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7D" w:rsidRPr="008C017D" w:rsidRDefault="008C017D" w:rsidP="00436B97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C01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C01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средняя общеобразовательная школа №16 города Ишимбая</w:t>
      </w: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C01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8C01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Ишимбайский</w:t>
      </w:r>
      <w:proofErr w:type="spellEnd"/>
      <w:r w:rsidRPr="008C01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</w:t>
      </w: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C01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Республики Башкортостан</w:t>
      </w: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C017D" w:rsidRPr="008C017D" w:rsidRDefault="008C017D" w:rsidP="008C01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C017D" w:rsidRPr="008C017D" w:rsidRDefault="008C017D" w:rsidP="008C01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Согласовано</w:t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Рассмотрено на</w:t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Утверждаю</w:t>
      </w:r>
    </w:p>
    <w:p w:rsidR="008C017D" w:rsidRPr="008C017D" w:rsidRDefault="008C017D" w:rsidP="008C01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МСШ</w:t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заседании ШМО</w:t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Директор МБОУ СОШ №16</w:t>
      </w:r>
    </w:p>
    <w:p w:rsidR="008C017D" w:rsidRPr="008C017D" w:rsidRDefault="008C017D" w:rsidP="008C01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</w:t>
      </w:r>
      <w:proofErr w:type="spellEnd"/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.№__от «__»____201_г.</w:t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.№__от «__»___201_г.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_____</w:t>
      </w:r>
    </w:p>
    <w:p w:rsidR="008C017D" w:rsidRPr="008C017D" w:rsidRDefault="00735218" w:rsidP="008C01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</w:t>
      </w:r>
      <w:r w:rsidR="008C017D"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8C017D"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Руководитель ШМО</w:t>
      </w:r>
      <w:r w:rsidR="008C017D"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8C017D"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8C017D"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«__</w:t>
      </w:r>
      <w:proofErr w:type="gramStart"/>
      <w:r w:rsidR="008C017D"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_»_</w:t>
      </w:r>
      <w:proofErr w:type="gramEnd"/>
      <w:r w:rsidR="008C017D" w:rsidRPr="008C01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________201_г.</w:t>
      </w:r>
    </w:p>
    <w:p w:rsidR="008C017D" w:rsidRPr="008C017D" w:rsidRDefault="00735218" w:rsidP="008C01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__________</w:t>
      </w:r>
    </w:p>
    <w:p w:rsidR="008C017D" w:rsidRPr="008C017D" w:rsidRDefault="008C017D" w:rsidP="008C01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C017D" w:rsidRPr="008C017D" w:rsidRDefault="008C017D" w:rsidP="008C01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C017D" w:rsidRPr="008C017D" w:rsidRDefault="008C017D" w:rsidP="008C01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C017D" w:rsidRPr="008C017D" w:rsidRDefault="008C017D" w:rsidP="008C01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C017D" w:rsidRPr="008C017D" w:rsidRDefault="008C017D" w:rsidP="008C01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C017D" w:rsidRPr="008C017D" w:rsidRDefault="008C017D" w:rsidP="008C01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36B97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8"/>
          <w:szCs w:val="48"/>
          <w:lang w:eastAsia="ru-RU"/>
        </w:rPr>
      </w:pPr>
      <w:r w:rsidRPr="008C017D">
        <w:rPr>
          <w:rFonts w:ascii="Times New Roman" w:eastAsia="Calibri" w:hAnsi="Times New Roman" w:cs="Times New Roman"/>
          <w:bCs/>
          <w:sz w:val="48"/>
          <w:szCs w:val="48"/>
          <w:lang w:eastAsia="ru-RU"/>
        </w:rPr>
        <w:t xml:space="preserve">Рабочая программа </w:t>
      </w:r>
    </w:p>
    <w:p w:rsidR="008C017D" w:rsidRDefault="00436B97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Cs/>
          <w:sz w:val="48"/>
          <w:szCs w:val="48"/>
          <w:lang w:eastAsia="ru-RU"/>
        </w:rPr>
        <w:t>внеурочной деятельности</w:t>
      </w:r>
      <w:bookmarkStart w:id="0" w:name="_GoBack"/>
      <w:bookmarkEnd w:id="0"/>
    </w:p>
    <w:p w:rsidR="00436B97" w:rsidRPr="008C017D" w:rsidRDefault="00436B97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Cs/>
          <w:sz w:val="48"/>
          <w:szCs w:val="48"/>
          <w:lang w:eastAsia="ru-RU"/>
        </w:rPr>
        <w:t>по спортивно-оздоровительному направлению</w:t>
      </w:r>
    </w:p>
    <w:p w:rsidR="008C017D" w:rsidRPr="008C017D" w:rsidRDefault="00436B97" w:rsidP="008C01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Здоровейка</w:t>
      </w:r>
      <w:proofErr w:type="spellEnd"/>
      <w:r w:rsidR="008C017D" w:rsidRPr="008C017D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»</w:t>
      </w: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8"/>
          <w:szCs w:val="48"/>
          <w:lang w:eastAsia="ru-RU"/>
        </w:rPr>
      </w:pPr>
    </w:p>
    <w:p w:rsidR="008C017D" w:rsidRPr="008C017D" w:rsidRDefault="009E2BF8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4</w:t>
      </w:r>
      <w:r w:rsidR="008C017D" w:rsidRPr="008C01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класса</w:t>
      </w: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C01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базовый уровень</w:t>
      </w: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C01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Срок реализации – 1 год</w:t>
      </w: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C01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Дятлова Елена Сергеевна</w:t>
      </w:r>
    </w:p>
    <w:p w:rsidR="008C017D" w:rsidRPr="008C017D" w:rsidRDefault="008C017D" w:rsidP="008C017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C017D" w:rsidRPr="008C017D" w:rsidRDefault="008C017D" w:rsidP="008C01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C01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Кв</w:t>
      </w:r>
      <w:r w:rsidR="007352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алификационная категория: высшая</w:t>
      </w:r>
    </w:p>
    <w:p w:rsidR="008C017D" w:rsidRPr="008C017D" w:rsidRDefault="008C017D" w:rsidP="008C01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C017D" w:rsidRPr="008C017D" w:rsidRDefault="008C017D" w:rsidP="00436B9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C017D" w:rsidRPr="00436B97" w:rsidRDefault="00735218" w:rsidP="00436B9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г.Ишимбай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2019</w:t>
      </w:r>
      <w:r w:rsidR="008C017D" w:rsidRPr="008C01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</w:t>
      </w:r>
    </w:p>
    <w:p w:rsidR="008C017D" w:rsidRPr="008C017D" w:rsidRDefault="008C017D" w:rsidP="008C017D">
      <w:pPr>
        <w:pageBreakBefore/>
        <w:numPr>
          <w:ilvl w:val="0"/>
          <w:numId w:val="16"/>
        </w:num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lastRenderedPageBreak/>
        <w:t>Пояснительная записка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8C017D" w:rsidRPr="008C017D" w:rsidRDefault="008C017D" w:rsidP="008C017D">
      <w:pPr>
        <w:numPr>
          <w:ilvl w:val="1"/>
          <w:numId w:val="16"/>
        </w:numPr>
        <w:suppressAutoHyphens/>
        <w:spacing w:after="0" w:line="240" w:lineRule="auto"/>
        <w:ind w:left="426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>Введение</w:t>
      </w:r>
    </w:p>
    <w:p w:rsidR="008C017D" w:rsidRPr="008C017D" w:rsidRDefault="008C017D" w:rsidP="008C017D">
      <w:pPr>
        <w:suppressAutoHyphens/>
        <w:spacing w:after="0" w:line="240" w:lineRule="auto"/>
        <w:ind w:left="426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Современное, быстро развивающееся образование, предъявляет высокие требования к обучающимся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здоровьесберегающей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здоровьесберегающей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компетентности.</w:t>
      </w:r>
    </w:p>
    <w:p w:rsidR="008C017D" w:rsidRPr="008C017D" w:rsidRDefault="008C017D" w:rsidP="008C017D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</w:pP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 xml:space="preserve">Программа внеурочной деятельности по спортивно-оздоровительному направлению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«</w:t>
      </w:r>
      <w:proofErr w:type="spellStart"/>
      <w:r w:rsidRPr="008C017D">
        <w:rPr>
          <w:rFonts w:ascii="Times New Roman" w:eastAsia="Times New Roman" w:hAnsi="Times New Roman" w:cs="Calibri"/>
          <w:bCs/>
          <w:color w:val="333333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» </w:t>
      </w:r>
      <w:r w:rsidRPr="008C017D">
        <w:rPr>
          <w:rFonts w:ascii="Times New Roman" w:eastAsia="Times New Roman" w:hAnsi="Times New Roman" w:cs="Calibri"/>
          <w:sz w:val="28"/>
          <w:szCs w:val="28"/>
          <w:lang w:eastAsia="ar-SA"/>
        </w:rPr>
        <w:t>включает в себя</w:t>
      </w:r>
      <w:r w:rsidRPr="008C017D">
        <w:rPr>
          <w:rFonts w:ascii="Times New Roman" w:eastAsia="Times New Roman" w:hAnsi="Times New Roman" w:cs="Calibri"/>
          <w:color w:val="FF0000"/>
          <w:sz w:val="28"/>
          <w:szCs w:val="28"/>
          <w:lang w:eastAsia="ar-SA"/>
        </w:rPr>
        <w:t xml:space="preserve"> </w:t>
      </w: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</w:t>
      </w:r>
      <w:proofErr w:type="gramStart"/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>является  комплексной</w:t>
      </w:r>
      <w:proofErr w:type="gramEnd"/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 xml:space="preserve"> программой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по </w:t>
      </w: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>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Программа внеурочной деятельности по спортивно-оздоровительному направлению «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» направлен на нивелирование следующих школьных факторов риска: </w:t>
      </w: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 xml:space="preserve">школьные страхи, большие </w:t>
      </w:r>
      <w:proofErr w:type="gramStart"/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>учебные  нагрузки</w:t>
      </w:r>
      <w:proofErr w:type="gramEnd"/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 xml:space="preserve">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обучающихся в дальнейшем. </w:t>
      </w:r>
    </w:p>
    <w:p w:rsidR="008C017D" w:rsidRPr="008C017D" w:rsidRDefault="008C017D" w:rsidP="008C017D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</w:pP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 xml:space="preserve">Нормативно-правовой и документальной базой </w:t>
      </w:r>
      <w:proofErr w:type="gramStart"/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>программы  внеурочной</w:t>
      </w:r>
      <w:proofErr w:type="gramEnd"/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 xml:space="preserve"> деятельности по формированию культуры здоровья обучающихся на ступени начального общего образования являются:</w:t>
      </w:r>
    </w:p>
    <w:p w:rsidR="008C017D" w:rsidRPr="008C017D" w:rsidRDefault="008C017D" w:rsidP="008C017D">
      <w:pPr>
        <w:numPr>
          <w:ilvl w:val="0"/>
          <w:numId w:val="9"/>
        </w:numPr>
        <w:tabs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</w:pP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>Закон Российской Федерации «Об образовании»;</w:t>
      </w:r>
    </w:p>
    <w:p w:rsidR="008C017D" w:rsidRPr="008C017D" w:rsidRDefault="008C017D" w:rsidP="008C017D">
      <w:pPr>
        <w:numPr>
          <w:ilvl w:val="0"/>
          <w:numId w:val="9"/>
        </w:numPr>
        <w:tabs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</w:pP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>Федеральный государственный образовательный стандарт начального общего образования;</w:t>
      </w:r>
    </w:p>
    <w:p w:rsidR="008C017D" w:rsidRPr="008C017D" w:rsidRDefault="008C017D" w:rsidP="008C017D">
      <w:pPr>
        <w:numPr>
          <w:ilvl w:val="0"/>
          <w:numId w:val="9"/>
        </w:numPr>
        <w:tabs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</w:pP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8C017D" w:rsidRPr="008C017D" w:rsidRDefault="008C017D" w:rsidP="008C017D">
      <w:pPr>
        <w:numPr>
          <w:ilvl w:val="0"/>
          <w:numId w:val="9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Федеральный закон от 20.03.1999 №52-ФЗ «О санитарно-эпидемиологическом благополучии населения»,</w:t>
      </w:r>
    </w:p>
    <w:p w:rsidR="008C017D" w:rsidRPr="008C017D" w:rsidRDefault="008C017D" w:rsidP="008C017D">
      <w:pPr>
        <w:numPr>
          <w:ilvl w:val="0"/>
          <w:numId w:val="9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8C017D" w:rsidRPr="008C017D" w:rsidRDefault="008C017D" w:rsidP="008C017D">
      <w:pPr>
        <w:numPr>
          <w:ilvl w:val="0"/>
          <w:numId w:val="9"/>
        </w:numPr>
        <w:tabs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</w:pP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>О недопустимости перегрузок обучающихся в начальной школе (Письмо МО РФ № 220/11-13 от 20.02.1999);</w:t>
      </w:r>
    </w:p>
    <w:p w:rsidR="008C017D" w:rsidRPr="008C017D" w:rsidRDefault="008C017D" w:rsidP="008C017D">
      <w:pPr>
        <w:numPr>
          <w:ilvl w:val="0"/>
          <w:numId w:val="9"/>
        </w:numPr>
        <w:tabs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</w:pP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>Гигиенические требования к условиям реализации основной образовательной программы начального общего образования (2009 г.);</w:t>
      </w:r>
    </w:p>
    <w:p w:rsidR="008C017D" w:rsidRPr="008C017D" w:rsidRDefault="008C017D" w:rsidP="008C017D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нашей школе за последние годы накоплен опыт реализации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здоровьесберегающего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сопровождения, регулярно проводится мониторинг здоровья. На основании мониторинга можно констатировать, что с каждым годом растет заболеваемость обучающихся, особенно начальных классов. Наиболее часто отмечаются случаи ухудшения зрения, заболевания желудочно-кишечного тракта, печени, нарушения со стороны опорно-двигательного аппарата, ожирение.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Принимая в расчёт динамику состояния здоровья обучающихся в нашей </w:t>
      </w:r>
      <w:proofErr w:type="gram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школе,  на</w:t>
      </w:r>
      <w:proofErr w:type="gram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заседании методического совета принято решение по проектированию комплексной программы внеурочной деятельности по спортивно-оздоровительному направлению «</w:t>
      </w:r>
      <w:proofErr w:type="spellStart"/>
      <w:r w:rsidRPr="008C017D">
        <w:rPr>
          <w:rFonts w:ascii="Times New Roman" w:eastAsia="Times New Roman" w:hAnsi="Times New Roman" w:cs="Calibri"/>
          <w:bCs/>
          <w:color w:val="333333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» для обучающихся 1-4 классов, реализация которой будет нивелировать негативное воздействие школьных факторов риска на здоровье обучающихся начальной школы. 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ind w:left="426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numPr>
          <w:ilvl w:val="1"/>
          <w:numId w:val="16"/>
        </w:num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Цели и задачи обучения, воспитания и развития детей </w:t>
      </w: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по спортивно-оздоровительному направлению </w:t>
      </w: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>внеурочной деятельности</w:t>
      </w:r>
    </w:p>
    <w:p w:rsidR="008C017D" w:rsidRPr="008C017D" w:rsidRDefault="008C017D" w:rsidP="008C017D">
      <w:pPr>
        <w:spacing w:after="0" w:line="240" w:lineRule="auto"/>
        <w:ind w:left="426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Calibri"/>
          <w:sz w:val="28"/>
          <w:szCs w:val="28"/>
          <w:lang w:val="x-none" w:eastAsia="ar-SA"/>
        </w:rPr>
      </w:pPr>
      <w:r w:rsidRPr="008C017D">
        <w:rPr>
          <w:rFonts w:ascii="Times New Roman" w:eastAsia="Times New Roman" w:hAnsi="Times New Roman" w:cs="Calibri"/>
          <w:sz w:val="28"/>
          <w:szCs w:val="28"/>
          <w:lang w:eastAsia="ar-SA"/>
        </w:rPr>
        <w:t>Программа внеурочной деятельности по спортивно-оздоровительному направлению «</w:t>
      </w:r>
      <w:proofErr w:type="spellStart"/>
      <w:r w:rsidRPr="008C017D">
        <w:rPr>
          <w:rFonts w:ascii="Times New Roman" w:eastAsia="Times New Roman" w:hAnsi="Times New Roman" w:cs="Calibri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Times New Roman" w:hAnsi="Times New Roman" w:cs="Calibri"/>
          <w:sz w:val="28"/>
          <w:szCs w:val="28"/>
          <w:lang w:eastAsia="ar-SA"/>
        </w:rPr>
        <w:t>»</w:t>
      </w:r>
      <w:r w:rsidRPr="008C017D">
        <w:rPr>
          <w:rFonts w:ascii="Times New Roman" w:eastAsia="Times New Roman" w:hAnsi="Times New Roman" w:cs="Calibri"/>
          <w:sz w:val="28"/>
          <w:szCs w:val="28"/>
          <w:lang w:val="x-none" w:eastAsia="ar-SA"/>
        </w:rPr>
        <w:t xml:space="preserve"> может рассматриваться как одна из ступеней к формированию культуры здоровья и неотъемлемой частью всего </w:t>
      </w:r>
      <w:proofErr w:type="spellStart"/>
      <w:r w:rsidRPr="008C017D">
        <w:rPr>
          <w:rFonts w:ascii="Times New Roman" w:eastAsia="Times New Roman" w:hAnsi="Times New Roman" w:cs="Calibri"/>
          <w:sz w:val="28"/>
          <w:szCs w:val="28"/>
          <w:lang w:val="x-none" w:eastAsia="ar-SA"/>
        </w:rPr>
        <w:t>воспитательно</w:t>
      </w:r>
      <w:proofErr w:type="spellEnd"/>
      <w:r w:rsidRPr="008C017D">
        <w:rPr>
          <w:rFonts w:ascii="Times New Roman" w:eastAsia="Times New Roman" w:hAnsi="Times New Roman" w:cs="Calibri"/>
          <w:sz w:val="28"/>
          <w:szCs w:val="28"/>
          <w:lang w:val="x-none" w:eastAsia="ar-SA"/>
        </w:rPr>
        <w:t>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Данная программа направлена на формирование, сохранение и укрепление здоровья младших школьников, в основу, которой положены культурологический и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личностноориентированный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подходы. Содержание программы раскрывает механизмы формирования у обучающихся ценности здоровья </w:t>
      </w: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>на ступени начального общего образования и спроектирована с учётом нивелирования вышеперечисленных школьных факторов риска</w:t>
      </w:r>
      <w:r w:rsidRPr="008C017D">
        <w:rPr>
          <w:rFonts w:ascii="Times New Roman" w:eastAsia="Times New Roman" w:hAnsi="Times New Roman" w:cs="Calibri"/>
          <w:bCs/>
          <w:color w:val="333333"/>
          <w:sz w:val="28"/>
          <w:szCs w:val="28"/>
          <w:lang w:eastAsia="ar-SA"/>
        </w:rPr>
        <w:t>, оказывающих существенное влияние на состояние здоровья младших школьников.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Программа внеурочной деятельности по спортивно-оздоровительному направлению «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» носит  образовательно-воспитательный характер и направлена на осуществление следующих </w:t>
      </w: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>целей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: </w:t>
      </w:r>
    </w:p>
    <w:p w:rsidR="008C017D" w:rsidRPr="008C017D" w:rsidRDefault="008C017D" w:rsidP="008C017D">
      <w:pPr>
        <w:numPr>
          <w:ilvl w:val="0"/>
          <w:numId w:val="6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8C017D" w:rsidRPr="008C017D" w:rsidRDefault="008C017D" w:rsidP="008C017D">
      <w:pPr>
        <w:numPr>
          <w:ilvl w:val="0"/>
          <w:numId w:val="6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развивать навыки самооценки и самоконтроля в отношении собственного здоровья; </w:t>
      </w:r>
    </w:p>
    <w:p w:rsidR="008C017D" w:rsidRPr="008C017D" w:rsidRDefault="008C017D" w:rsidP="008C017D">
      <w:pPr>
        <w:numPr>
          <w:ilvl w:val="0"/>
          <w:numId w:val="6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обучать способам и приемам сохранения и укрепления собственного здоровья.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Цели конкретизированы следующими </w:t>
      </w:r>
      <w:r w:rsidRPr="008C017D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задачами</w:t>
      </w: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>:</w:t>
      </w:r>
    </w:p>
    <w:p w:rsidR="008C017D" w:rsidRPr="008C017D" w:rsidRDefault="008C017D" w:rsidP="008C017D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Формирование:</w:t>
      </w:r>
    </w:p>
    <w:p w:rsidR="008C017D" w:rsidRPr="008C017D" w:rsidRDefault="008C017D" w:rsidP="008C017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психоактивных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8C017D" w:rsidRPr="008C017D" w:rsidRDefault="008C017D" w:rsidP="008C017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навыков конструктивного общения; </w:t>
      </w:r>
    </w:p>
    <w:p w:rsidR="008C017D" w:rsidRPr="008C017D" w:rsidRDefault="008C017D" w:rsidP="008C017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8C017D" w:rsidRPr="008C017D" w:rsidRDefault="008C017D" w:rsidP="008C017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 xml:space="preserve">Обучение: </w:t>
      </w:r>
    </w:p>
    <w:p w:rsidR="008C017D" w:rsidRPr="008C017D" w:rsidRDefault="008C017D" w:rsidP="008C017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осознанному  выбору модели  поведения, позволяющей сохранять и укреплять здоровье;</w:t>
      </w:r>
    </w:p>
    <w:p w:rsidR="008C017D" w:rsidRPr="008C017D" w:rsidRDefault="008C017D" w:rsidP="008C017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</w:pP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>правилам личной гигиены, готовности самостоятельно поддерживать своё здоровье;</w:t>
      </w:r>
    </w:p>
    <w:p w:rsidR="008C017D" w:rsidRPr="008C017D" w:rsidRDefault="008C017D" w:rsidP="008C017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</w:pP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>элементарным навыкам эмоциональной разгрузки (релаксации);</w:t>
      </w:r>
    </w:p>
    <w:p w:rsidR="008C017D" w:rsidRPr="008C017D" w:rsidRDefault="008C017D" w:rsidP="008C017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</w:pP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>упражнениям сохранения зрения.</w:t>
      </w:r>
    </w:p>
    <w:p w:rsidR="008C017D" w:rsidRPr="008C017D" w:rsidRDefault="008C017D" w:rsidP="008C017D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Цели и задачи программы внеурочной деятельности по спортивно-оздоровительному направлению «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» соответствуют целям и задачам основной образовательной программы, реализуемой в МОУ 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Умётская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СОШ, что подтверждено текстом далее.</w:t>
      </w:r>
    </w:p>
    <w:p w:rsidR="008C017D" w:rsidRPr="008C017D" w:rsidRDefault="008C017D" w:rsidP="008C017D">
      <w:pPr>
        <w:shd w:val="clear" w:color="auto" w:fill="FFFFFF"/>
        <w:tabs>
          <w:tab w:val="left" w:pos="274"/>
        </w:tabs>
        <w:spacing w:after="0" w:line="322" w:lineRule="exact"/>
        <w:ind w:right="29"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pacing w:val="-8"/>
          <w:sz w:val="28"/>
          <w:szCs w:val="28"/>
          <w:lang w:eastAsia="ar-SA"/>
        </w:rPr>
        <w:t>Целью реализации</w:t>
      </w:r>
      <w:r w:rsidRPr="008C017D">
        <w:rPr>
          <w:rFonts w:ascii="Times New Roman" w:eastAsia="Calibri" w:hAnsi="Times New Roman" w:cs="Calibri"/>
          <w:spacing w:val="-8"/>
          <w:sz w:val="28"/>
          <w:szCs w:val="28"/>
          <w:lang w:eastAsia="ar-SA"/>
        </w:rPr>
        <w:t xml:space="preserve"> основной образовательной программы начального </w:t>
      </w:r>
      <w:r w:rsidRPr="008C017D">
        <w:rPr>
          <w:rFonts w:ascii="Times New Roman" w:eastAsia="Calibri" w:hAnsi="Times New Roman" w:cs="Calibri"/>
          <w:spacing w:val="-6"/>
          <w:sz w:val="28"/>
          <w:szCs w:val="28"/>
          <w:lang w:eastAsia="ar-SA"/>
        </w:rPr>
        <w:t xml:space="preserve">общего образования является обеспечение планируемых результатов по </w:t>
      </w:r>
      <w:r w:rsidRPr="008C017D">
        <w:rPr>
          <w:rFonts w:ascii="Times New Roman" w:eastAsia="Calibri" w:hAnsi="Times New Roman" w:cs="Calibri"/>
          <w:spacing w:val="-10"/>
          <w:sz w:val="28"/>
          <w:szCs w:val="28"/>
          <w:lang w:eastAsia="ar-SA"/>
        </w:rPr>
        <w:t xml:space="preserve">достижению выпускником начальной общеобразовательной школы целевых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установок, знаний, умений, навыков и компетенций, определяемых </w:t>
      </w:r>
      <w:r w:rsidRPr="008C017D">
        <w:rPr>
          <w:rFonts w:ascii="Times New Roman" w:eastAsia="Calibri" w:hAnsi="Times New Roman" w:cs="Calibri"/>
          <w:spacing w:val="-9"/>
          <w:sz w:val="28"/>
          <w:szCs w:val="28"/>
          <w:lang w:eastAsia="ar-SA"/>
        </w:rPr>
        <w:t xml:space="preserve">личностными, семейными, общественными, государственными потребностями </w:t>
      </w:r>
      <w:r w:rsidRPr="008C017D">
        <w:rPr>
          <w:rFonts w:ascii="Times New Roman" w:eastAsia="Calibri" w:hAnsi="Times New Roman" w:cs="Calibri"/>
          <w:spacing w:val="-10"/>
          <w:sz w:val="28"/>
          <w:szCs w:val="28"/>
          <w:lang w:eastAsia="ar-SA"/>
        </w:rPr>
        <w:t xml:space="preserve">и возможностями ребёнка младшего школьного возраста, индивидуальными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особенностями его развития и состояния здоровья.</w:t>
      </w:r>
    </w:p>
    <w:p w:rsidR="008C017D" w:rsidRPr="008C017D" w:rsidRDefault="008C017D" w:rsidP="008C017D">
      <w:pPr>
        <w:shd w:val="clear" w:color="auto" w:fill="FFFFFF"/>
        <w:tabs>
          <w:tab w:val="left" w:pos="274"/>
        </w:tabs>
        <w:spacing w:after="0" w:line="322" w:lineRule="exact"/>
        <w:ind w:right="29"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Выстраивая предполагаемый образ выпускника школы, мы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образ выпускника- это не конечный результат, не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итог в развитии личности, а тот базовый уровень, развитию и становлению которого должна максимально способствовать школы.</w:t>
      </w:r>
    </w:p>
    <w:p w:rsidR="008C017D" w:rsidRPr="008C017D" w:rsidRDefault="008C017D" w:rsidP="008C017D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Следовательно, выпускник младших классов школы как современного образовательного учреждения должен иметь устойчивый интерес к учению, наблюдательность, </w:t>
      </w:r>
      <w:proofErr w:type="gram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осведомленность,  применять</w:t>
      </w:r>
      <w:proofErr w:type="gram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знания на практике, быть исполнительным, уверенным, инициативным, добросовестным, заботливым, аккуратным,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правдимым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, креативным, инициативным, чувствовать доброту, иметь привычку к режиму, навыки гигиены, уметь согласовывать личное и общественное, иметь навыки самоорганизации, открытый внешнему миру.</w:t>
      </w:r>
    </w:p>
    <w:p w:rsidR="008C017D" w:rsidRPr="008C017D" w:rsidRDefault="008C017D" w:rsidP="008C017D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соответствии с ФГОС на ступени начального общего образования решаются следующие </w:t>
      </w: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>задачи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:</w:t>
      </w:r>
    </w:p>
    <w:p w:rsidR="008C017D" w:rsidRPr="008C017D" w:rsidRDefault="008C017D" w:rsidP="008C017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становление основ гражданской идентичности и мировоззрения обучающихся;</w:t>
      </w:r>
    </w:p>
    <w:p w:rsidR="008C017D" w:rsidRPr="008C017D" w:rsidRDefault="008C017D" w:rsidP="008C017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8C017D" w:rsidRPr="008C017D" w:rsidRDefault="008C017D" w:rsidP="008C017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8C017D" w:rsidRPr="008C017D" w:rsidRDefault="008C017D" w:rsidP="008C017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укрепление физического и духовного здоровья обучающихся.</w:t>
      </w:r>
    </w:p>
    <w:p w:rsidR="008C017D" w:rsidRPr="008C017D" w:rsidRDefault="008C017D" w:rsidP="008C017D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Times New Roman" w:hAnsi="Times New Roman" w:cs="Calibri"/>
          <w:sz w:val="28"/>
          <w:szCs w:val="28"/>
          <w:lang w:eastAsia="ar-SA"/>
        </w:rPr>
        <w:t>Цель и задачи реализации основной образовательной программы учреждения не противоречат цели и задачам ВОП школы согласно Программы развития ОУ.</w:t>
      </w:r>
    </w:p>
    <w:p w:rsidR="008C017D" w:rsidRPr="008C017D" w:rsidRDefault="008C017D" w:rsidP="008C017D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Соответствие целей и задач программы внеурочной деятельности по спортивно-оздоровительному направлению «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8C017D" w:rsidRPr="008C017D" w:rsidRDefault="008C017D" w:rsidP="008C017D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017D" w:rsidRPr="008C017D" w:rsidRDefault="008C017D" w:rsidP="008C017D">
      <w:pPr>
        <w:numPr>
          <w:ilvl w:val="1"/>
          <w:numId w:val="16"/>
        </w:num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proofErr w:type="spellStart"/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>Межпредметные</w:t>
      </w:r>
      <w:proofErr w:type="spellEnd"/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связи программы внеурочной деятельности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Программа внеурочной деятельности по спортивно-оздоровительному направлению «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» носит комплексный характер, что отражено  в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межпредметных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связях с такими учебными дисциплинами как:  литературное чтение,  окружающий мир,  технология,  изобразительное искусство, физическая культура, музыка.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right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Calibri"/>
          <w:sz w:val="24"/>
          <w:szCs w:val="24"/>
          <w:lang w:eastAsia="ar-SA"/>
        </w:rPr>
        <w:t>Таблица №1.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right"/>
        <w:rPr>
          <w:rFonts w:ascii="Times New Roman" w:eastAsia="Calibri" w:hAnsi="Times New Roman" w:cs="Calibri"/>
          <w:sz w:val="24"/>
          <w:szCs w:val="24"/>
          <w:lang w:eastAsia="ar-SA"/>
        </w:rPr>
      </w:pPr>
      <w:proofErr w:type="spellStart"/>
      <w:r w:rsidRPr="008C017D">
        <w:rPr>
          <w:rFonts w:ascii="Times New Roman" w:eastAsia="Calibri" w:hAnsi="Times New Roman" w:cs="Calibri"/>
          <w:sz w:val="24"/>
          <w:szCs w:val="24"/>
          <w:lang w:eastAsia="ar-SA"/>
        </w:rPr>
        <w:t>Межпредметные</w:t>
      </w:r>
      <w:proofErr w:type="spellEnd"/>
      <w:r w:rsidRPr="008C017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связи программы внеурочной деятельности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right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3827"/>
        <w:gridCol w:w="3837"/>
      </w:tblGrid>
      <w:tr w:rsidR="008C017D" w:rsidRPr="008C017D" w:rsidTr="008E327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содержание 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учебной дисциплины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Содержание программы 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8C017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Здоровейка</w:t>
            </w:r>
            <w:proofErr w:type="spellEnd"/>
            <w:r w:rsidRPr="008C017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8C017D" w:rsidRPr="008C017D" w:rsidTr="008E327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Чтение произведений </w:t>
            </w:r>
            <w:proofErr w:type="spellStart"/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Ю.Тувима</w:t>
            </w:r>
            <w:proofErr w:type="spellEnd"/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, русских народных сказок, сказка «Колобок».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Устное народное творчество.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Просмотр кукольных спектаклей. Подбор пословиц и поговорок.</w:t>
            </w:r>
          </w:p>
        </w:tc>
      </w:tr>
      <w:tr w:rsidR="008C017D" w:rsidRPr="008C017D" w:rsidTr="008E327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Окружающий мир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Сезонные изменения в природе.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Организм человека.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Опора тела и движение.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Наше питание.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Экскурсия «У природы нет плохой погоды».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Осанка – это красиво.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Умеем ли мы питаться.</w:t>
            </w:r>
          </w:p>
        </w:tc>
      </w:tr>
      <w:tr w:rsidR="008C017D" w:rsidRPr="008C017D" w:rsidTr="008E327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От замысла к результату. Технологические операции.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Изготовление овощей и фруктов из солёного теста.</w:t>
            </w:r>
          </w:p>
        </w:tc>
      </w:tr>
      <w:tr w:rsidR="008C017D" w:rsidRPr="008C017D" w:rsidTr="008E327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Мир фантазии.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Мир эмоций и чувств. Выставка рисунков «Какие чувства вызвала музыка».</w:t>
            </w:r>
          </w:p>
        </w:tc>
      </w:tr>
      <w:tr w:rsidR="008C017D" w:rsidRPr="008C017D" w:rsidTr="008E327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Отличие физических упражнений от обыденных. Эстафеты по преодолению  препятствий.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Зачем нужна зарядка по утрам? Разучиваем комплекс утренней зарядки. День здоровья «Дальше, быстрее, выше».</w:t>
            </w:r>
          </w:p>
        </w:tc>
      </w:tr>
      <w:tr w:rsidR="008C017D" w:rsidRPr="008C017D" w:rsidTr="008E327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Выразительность музыкальной интонации.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Мир эмоций и чувств. Прослушивание музыкальных </w:t>
            </w:r>
            <w:proofErr w:type="gramStart"/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композиций :</w:t>
            </w:r>
            <w:proofErr w:type="gramEnd"/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Бетховина</w:t>
            </w:r>
            <w:proofErr w:type="spellEnd"/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,  Шопен, Штрауса, Глинки и т.д.  </w:t>
            </w:r>
          </w:p>
        </w:tc>
      </w:tr>
    </w:tbl>
    <w:p w:rsidR="008C017D" w:rsidRPr="008C017D" w:rsidRDefault="008C017D" w:rsidP="008C017D">
      <w:pPr>
        <w:spacing w:after="0" w:line="240" w:lineRule="auto"/>
        <w:ind w:firstLine="851"/>
        <w:jc w:val="both"/>
        <w:rPr>
          <w:rFonts w:ascii="Calibri" w:eastAsia="Calibri" w:hAnsi="Calibri" w:cs="Calibri"/>
          <w:lang w:eastAsia="ar-SA"/>
        </w:rPr>
      </w:pPr>
    </w:p>
    <w:p w:rsidR="008C017D" w:rsidRPr="008C017D" w:rsidRDefault="008C017D" w:rsidP="008C017D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Не менее значимым при развитии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здоровьесберегающей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среды учреждения является состояние и перспективы обогащения материально-технической базы наглядными  пособиями, техническими средствами обучения, а также обеспечение и поддержка  состояния экологической комфортности среды школьных помещений, в которых дети проводят значительную часть дня. 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bCs/>
          <w:iCs/>
          <w:color w:val="170E02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Cs/>
          <w:iCs/>
          <w:color w:val="170E02"/>
          <w:sz w:val="28"/>
          <w:szCs w:val="28"/>
          <w:lang w:eastAsia="ar-SA"/>
        </w:rPr>
        <w:t>Для реализации</w:t>
      </w:r>
      <w:r w:rsidRPr="008C017D">
        <w:rPr>
          <w:rFonts w:ascii="Times New Roman" w:eastAsia="Calibri" w:hAnsi="Times New Roman" w:cs="Calibri"/>
          <w:b/>
          <w:bCs/>
          <w:iCs/>
          <w:color w:val="170E02"/>
          <w:sz w:val="28"/>
          <w:szCs w:val="28"/>
          <w:lang w:eastAsia="ar-SA"/>
        </w:rPr>
        <w:t xml:space="preserve"> </w:t>
      </w:r>
      <w:r w:rsidRPr="008C017D">
        <w:rPr>
          <w:rFonts w:ascii="Times New Roman" w:eastAsia="Calibri" w:hAnsi="Times New Roman" w:cs="Calibri"/>
          <w:bCs/>
          <w:iCs/>
          <w:color w:val="170E02"/>
          <w:sz w:val="28"/>
          <w:szCs w:val="28"/>
          <w:lang w:eastAsia="ar-SA"/>
        </w:rPr>
        <w:t>программы «</w:t>
      </w:r>
      <w:proofErr w:type="spellStart"/>
      <w:r w:rsidRPr="008C017D">
        <w:rPr>
          <w:rFonts w:ascii="Times New Roman" w:eastAsia="Calibri" w:hAnsi="Times New Roman" w:cs="Calibri"/>
          <w:bCs/>
          <w:iCs/>
          <w:color w:val="170E02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bCs/>
          <w:iCs/>
          <w:color w:val="170E02"/>
          <w:sz w:val="28"/>
          <w:szCs w:val="28"/>
          <w:lang w:eastAsia="ar-SA"/>
        </w:rPr>
        <w:t>» необходима материально-техническая база:</w:t>
      </w:r>
    </w:p>
    <w:p w:rsidR="008C017D" w:rsidRPr="008C017D" w:rsidRDefault="008C017D" w:rsidP="008C017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i/>
          <w:color w:val="170E02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i/>
          <w:color w:val="170E02"/>
          <w:sz w:val="28"/>
          <w:szCs w:val="28"/>
          <w:lang w:eastAsia="ar-SA"/>
        </w:rPr>
        <w:t xml:space="preserve">Учебные пособия: </w:t>
      </w:r>
    </w:p>
    <w:p w:rsidR="008C017D" w:rsidRPr="008C017D" w:rsidRDefault="008C017D" w:rsidP="008C017D">
      <w:pPr>
        <w:numPr>
          <w:ilvl w:val="0"/>
          <w:numId w:val="10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color w:val="170E02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color w:val="170E02"/>
          <w:sz w:val="28"/>
          <w:szCs w:val="28"/>
          <w:lang w:eastAsia="ar-SA"/>
        </w:rPr>
        <w:t xml:space="preserve">натуральные пособия (реальные объекты живой и неживой природы,): овощи, фрукты, солнце, вода, аптечка, строение глаза, виды грибы, зубные </w:t>
      </w:r>
      <w:proofErr w:type="gramStart"/>
      <w:r w:rsidRPr="008C017D">
        <w:rPr>
          <w:rFonts w:ascii="Times New Roman" w:eastAsia="Calibri" w:hAnsi="Times New Roman" w:cs="Calibri"/>
          <w:color w:val="170E02"/>
          <w:sz w:val="28"/>
          <w:szCs w:val="28"/>
          <w:lang w:eastAsia="ar-SA"/>
        </w:rPr>
        <w:t>щетки,  и</w:t>
      </w:r>
      <w:proofErr w:type="gramEnd"/>
      <w:r w:rsidRPr="008C017D">
        <w:rPr>
          <w:rFonts w:ascii="Times New Roman" w:eastAsia="Calibri" w:hAnsi="Times New Roman" w:cs="Calibri"/>
          <w:color w:val="170E02"/>
          <w:sz w:val="28"/>
          <w:szCs w:val="28"/>
          <w:lang w:eastAsia="ar-SA"/>
        </w:rPr>
        <w:t xml:space="preserve"> др.; </w:t>
      </w:r>
    </w:p>
    <w:p w:rsidR="008C017D" w:rsidRPr="008C017D" w:rsidRDefault="008C017D" w:rsidP="008C017D">
      <w:pPr>
        <w:numPr>
          <w:ilvl w:val="0"/>
          <w:numId w:val="10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color w:val="170E02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color w:val="170E02"/>
          <w:sz w:val="28"/>
          <w:szCs w:val="28"/>
          <w:lang w:eastAsia="ar-SA"/>
        </w:rPr>
        <w:t>изобразительные наглядные пособия (рисунки, схематические рисунки, схемы, таблицы): картины русских художников; плакаты: 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</w:p>
    <w:p w:rsidR="008C017D" w:rsidRPr="008C017D" w:rsidRDefault="008C017D" w:rsidP="008C017D">
      <w:pPr>
        <w:numPr>
          <w:ilvl w:val="0"/>
          <w:numId w:val="10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iCs/>
          <w:color w:val="170E02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iCs/>
          <w:color w:val="170E02"/>
          <w:sz w:val="28"/>
          <w:szCs w:val="28"/>
          <w:lang w:eastAsia="ar-SA"/>
        </w:rPr>
        <w:t>измерительные приборы: весы, часы и их модели.</w:t>
      </w:r>
    </w:p>
    <w:p w:rsidR="008C017D" w:rsidRPr="008C017D" w:rsidRDefault="008C017D" w:rsidP="008C017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170E02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i/>
          <w:color w:val="170E02"/>
          <w:sz w:val="28"/>
          <w:szCs w:val="28"/>
          <w:lang w:eastAsia="ar-SA"/>
        </w:rPr>
        <w:t xml:space="preserve">Оборудование для  </w:t>
      </w:r>
      <w:r w:rsidRPr="008C017D">
        <w:rPr>
          <w:rFonts w:ascii="Times New Roman" w:eastAsia="Calibri" w:hAnsi="Times New Roman" w:cs="Calibri"/>
          <w:b/>
          <w:bCs/>
          <w:i/>
          <w:color w:val="170E02"/>
          <w:sz w:val="28"/>
          <w:szCs w:val="28"/>
          <w:lang w:eastAsia="ar-SA"/>
        </w:rPr>
        <w:t>демонстрации мультимедийных презентаций:</w:t>
      </w:r>
      <w:r w:rsidRPr="008C017D">
        <w:rPr>
          <w:rFonts w:ascii="Times New Roman" w:eastAsia="Calibri" w:hAnsi="Times New Roman" w:cs="Calibri"/>
          <w:b/>
          <w:bCs/>
          <w:color w:val="170E02"/>
          <w:sz w:val="28"/>
          <w:szCs w:val="28"/>
          <w:lang w:eastAsia="ar-SA"/>
        </w:rPr>
        <w:t xml:space="preserve"> </w:t>
      </w:r>
      <w:r w:rsidRPr="008C017D">
        <w:rPr>
          <w:rFonts w:ascii="Times New Roman" w:eastAsia="Calibri" w:hAnsi="Times New Roman" w:cs="Calibri"/>
          <w:iCs/>
          <w:color w:val="170E02"/>
          <w:sz w:val="28"/>
          <w:szCs w:val="28"/>
          <w:lang w:eastAsia="ar-SA"/>
        </w:rPr>
        <w:t>компьютер</w:t>
      </w:r>
      <w:r w:rsidRPr="008C017D">
        <w:rPr>
          <w:rFonts w:ascii="Times New Roman" w:eastAsia="Calibri" w:hAnsi="Times New Roman" w:cs="Calibri"/>
          <w:color w:val="170E02"/>
          <w:sz w:val="28"/>
          <w:szCs w:val="28"/>
          <w:lang w:eastAsia="ar-SA"/>
        </w:rPr>
        <w:t xml:space="preserve">, </w:t>
      </w:r>
      <w:r w:rsidRPr="008C017D">
        <w:rPr>
          <w:rFonts w:ascii="Times New Roman" w:eastAsia="Calibri" w:hAnsi="Times New Roman" w:cs="Calibri"/>
          <w:b/>
          <w:bCs/>
          <w:color w:val="170E02"/>
          <w:sz w:val="28"/>
          <w:szCs w:val="28"/>
          <w:lang w:eastAsia="ar-SA"/>
        </w:rPr>
        <w:t xml:space="preserve"> </w:t>
      </w:r>
      <w:r w:rsidRPr="008C017D">
        <w:rPr>
          <w:rFonts w:ascii="Times New Roman" w:eastAsia="Calibri" w:hAnsi="Times New Roman" w:cs="Calibri"/>
          <w:iCs/>
          <w:color w:val="170E02"/>
          <w:sz w:val="28"/>
          <w:szCs w:val="28"/>
          <w:lang w:eastAsia="ar-SA"/>
        </w:rPr>
        <w:t>мультимедийный проектор</w:t>
      </w:r>
      <w:r w:rsidRPr="008C017D">
        <w:rPr>
          <w:rFonts w:ascii="Times New Roman" w:eastAsia="Calibri" w:hAnsi="Times New Roman" w:cs="Calibri"/>
          <w:color w:val="170E02"/>
          <w:sz w:val="28"/>
          <w:szCs w:val="28"/>
          <w:lang w:eastAsia="ar-SA"/>
        </w:rPr>
        <w:t xml:space="preserve">, </w:t>
      </w:r>
      <w:r w:rsidRPr="008C017D">
        <w:rPr>
          <w:rFonts w:ascii="Times New Roman" w:eastAsia="Calibri" w:hAnsi="Times New Roman" w:cs="Calibri"/>
          <w:iCs/>
          <w:color w:val="170E02"/>
          <w:sz w:val="28"/>
          <w:szCs w:val="28"/>
          <w:lang w:eastAsia="ar-SA"/>
        </w:rPr>
        <w:t>DVD</w:t>
      </w:r>
      <w:r w:rsidRPr="008C017D">
        <w:rPr>
          <w:rFonts w:ascii="Times New Roman" w:eastAsia="Calibri" w:hAnsi="Times New Roman" w:cs="Calibri"/>
          <w:color w:val="170E02"/>
          <w:sz w:val="28"/>
          <w:szCs w:val="28"/>
          <w:lang w:eastAsia="ar-SA"/>
        </w:rPr>
        <w:t>, и др.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Подобная связь содержания программы внеурочной деятельности с учебной деятельностью обеспечивает единство учебной и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внеучебной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деятельности, что позволит сформировать у обучающихся не только мотивацию на ведение здорового образа, а будет способствовать формированию знаний о социальной, психологической и соматической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составляющей здоровье и уверенности в необходимости заботы о собственном здоровье.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017D" w:rsidRPr="008C017D" w:rsidRDefault="008C017D" w:rsidP="008C017D">
      <w:pPr>
        <w:numPr>
          <w:ilvl w:val="1"/>
          <w:numId w:val="16"/>
        </w:num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Особенности реализации программы внеурочной деятельности: </w:t>
      </w:r>
    </w:p>
    <w:p w:rsidR="008C017D" w:rsidRPr="008C017D" w:rsidRDefault="008C017D" w:rsidP="008C017D">
      <w:pPr>
        <w:spacing w:after="0" w:line="240" w:lineRule="auto"/>
        <w:ind w:left="66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>форма, режим и место проведения занятий, виды деятельности</w:t>
      </w:r>
    </w:p>
    <w:p w:rsidR="008C017D" w:rsidRPr="008C017D" w:rsidRDefault="008C017D" w:rsidP="008C017D">
      <w:pPr>
        <w:spacing w:after="0" w:line="240" w:lineRule="auto"/>
        <w:ind w:left="66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ind w:firstLine="706"/>
        <w:jc w:val="both"/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Программа внеурочной деятельности по спортивно-оздоровительному направлению   «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» предназначена для обучающихся 1-4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>СанПиН, т. е. 35 минут.</w:t>
      </w:r>
    </w:p>
    <w:p w:rsidR="008C017D" w:rsidRPr="008C017D" w:rsidRDefault="008C017D" w:rsidP="008C017D">
      <w:pPr>
        <w:spacing w:after="0" w:line="240" w:lineRule="auto"/>
        <w:ind w:firstLine="706"/>
        <w:jc w:val="both"/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</w:pP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 xml:space="preserve">Занятия проводятся в учебном кабинете, закрепленном за классом, приветствуется проведение занятий в специально оборудованном учебном кабинете. Курс может вести как классный руководитель, так и любой другой учитель начальных классов. </w:t>
      </w:r>
    </w:p>
    <w:p w:rsidR="008C017D" w:rsidRPr="008C017D" w:rsidRDefault="008C017D" w:rsidP="008C017D">
      <w:pPr>
        <w:spacing w:after="0" w:line="240" w:lineRule="auto"/>
        <w:ind w:firstLine="70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Здоровьесберегающая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организация образовательного процесса предполагает  использование форм и методов обучения, адекватных возрастным возможностям младшего школьника</w:t>
      </w:r>
    </w:p>
    <w:p w:rsidR="008C017D" w:rsidRPr="008C017D" w:rsidRDefault="008C017D" w:rsidP="008C017D">
      <w:pPr>
        <w:spacing w:after="0" w:line="240" w:lineRule="auto"/>
        <w:ind w:firstLine="70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Calibri"/>
          <w:sz w:val="24"/>
          <w:szCs w:val="24"/>
          <w:lang w:eastAsia="ar-SA"/>
        </w:rPr>
        <w:t>Таблица №2.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C017D" w:rsidRPr="008C017D" w:rsidTr="008E3274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LineNumbers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формы проведения занятия 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и виды деятельности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LineNumbers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тематика</w:t>
            </w:r>
          </w:p>
        </w:tc>
      </w:tr>
      <w:tr w:rsidR="008C017D" w:rsidRPr="008C017D" w:rsidTr="008E32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Мы весёлые </w:t>
            </w:r>
            <w:proofErr w:type="gramStart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ребята ,</w:t>
            </w:r>
            <w:proofErr w:type="gramEnd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быть здоровыми хотим , все болезни победим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“Я б в спасатели пошел”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«Остров здоровья»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«Состояние экологии и её влияние на организм человека»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беседы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LineNumbers/>
              <w:tabs>
                <w:tab w:val="left" w:pos="270"/>
              </w:tabs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Полезные и вредные продукты</w:t>
            </w:r>
          </w:p>
          <w:p w:rsidR="008C017D" w:rsidRPr="008C017D" w:rsidRDefault="008C017D" w:rsidP="008C017D">
            <w:pPr>
              <w:suppressLineNumbers/>
              <w:tabs>
                <w:tab w:val="left" w:pos="270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Гигиена правильной осанки</w:t>
            </w:r>
          </w:p>
          <w:p w:rsidR="008C017D" w:rsidRPr="008C017D" w:rsidRDefault="008C017D" w:rsidP="008C017D">
            <w:pPr>
              <w:suppressLineNumbers/>
              <w:tabs>
                <w:tab w:val="left" w:pos="270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Доброречие</w:t>
            </w:r>
            <w:proofErr w:type="spellEnd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8C017D" w:rsidRPr="008C017D" w:rsidRDefault="008C017D" w:rsidP="008C017D">
            <w:pPr>
              <w:suppressLineNumbers/>
              <w:tabs>
                <w:tab w:val="left" w:pos="270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внешний вид –залог здоровья</w:t>
            </w:r>
          </w:p>
          <w:p w:rsidR="008C017D" w:rsidRPr="008C017D" w:rsidRDefault="008C017D" w:rsidP="008C017D">
            <w:pPr>
              <w:suppressLineNumbers/>
              <w:tabs>
                <w:tab w:val="left" w:pos="270"/>
              </w:tabs>
              <w:spacing w:after="0" w:line="200" w:lineRule="atLeast"/>
              <w:rPr>
                <w:rFonts w:ascii="Times New Roman" w:eastAsia="Calibri" w:hAnsi="Times New Roman" w:cs="Calibri"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iCs/>
                <w:sz w:val="24"/>
                <w:szCs w:val="24"/>
                <w:lang w:eastAsia="ar-SA"/>
              </w:rPr>
              <w:t xml:space="preserve"> Как питались в стародавние времена  и питание нашего времени</w:t>
            </w:r>
          </w:p>
          <w:p w:rsidR="008C017D" w:rsidRPr="008C017D" w:rsidRDefault="008C017D" w:rsidP="008C017D">
            <w:pPr>
              <w:suppressLineNumbers/>
              <w:tabs>
                <w:tab w:val="left" w:pos="270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Мода и школьные будни</w:t>
            </w:r>
          </w:p>
          <w:p w:rsidR="008C017D" w:rsidRPr="008C017D" w:rsidRDefault="008C017D" w:rsidP="008C017D">
            <w:pPr>
              <w:suppressLineNumbers/>
              <w:tabs>
                <w:tab w:val="left" w:pos="270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Как защититься от простуды и гриппа</w:t>
            </w:r>
          </w:p>
        </w:tc>
      </w:tr>
      <w:tr w:rsidR="008C017D" w:rsidRPr="008C017D" w:rsidTr="008E32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тесты и анкетирование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Чему мы научились за год. «Правильно ли вы питаетесь?»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Чему мы научились и чего </w:t>
            </w:r>
            <w:proofErr w:type="spellStart"/>
            <w:proofErr w:type="gramStart"/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достигли«</w:t>
            </w:r>
            <w:proofErr w:type="gramEnd"/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Что</w:t>
            </w:r>
            <w:proofErr w:type="spellEnd"/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мы знаем о здоровье»</w:t>
            </w:r>
          </w:p>
          <w:p w:rsidR="008C017D" w:rsidRPr="008C017D" w:rsidRDefault="008C017D" w:rsidP="008C017D">
            <w:pPr>
              <w:widowControl w:val="0"/>
              <w:tabs>
                <w:tab w:val="left" w:pos="573"/>
                <w:tab w:val="left" w:pos="600"/>
              </w:tabs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«У</w:t>
            </w:r>
            <w:r w:rsidRPr="008C017D"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  <w:t>меете ли вы вести здоровый образ жизни</w:t>
            </w: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»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«Мои отношения к одноклассникам»  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«У</w:t>
            </w:r>
            <w:r w:rsidRPr="008C017D"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  <w:t>меете ли вы вести здоровый образ жизни</w:t>
            </w: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»</w:t>
            </w:r>
          </w:p>
        </w:tc>
      </w:tr>
      <w:tr w:rsidR="008C017D" w:rsidRPr="008C017D" w:rsidTr="008E32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круглые столы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LineNumbers/>
              <w:tabs>
                <w:tab w:val="left" w:pos="285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«Как сохранять и укреплять свое здоровье»</w:t>
            </w: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Мир моих увлечений</w:t>
            </w:r>
          </w:p>
        </w:tc>
      </w:tr>
      <w:tr w:rsidR="008C017D" w:rsidRPr="008C017D" w:rsidTr="008E32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школьные конференции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мире интересного</w:t>
            </w:r>
          </w:p>
        </w:tc>
      </w:tr>
      <w:tr w:rsidR="008C017D" w:rsidRPr="008C017D" w:rsidTr="008E32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просмотр тематических видеофильмов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«Как сохранить и укрепить зрение»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«Быстрое развитие памяти»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«Человек» 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«Мышление и мы»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Клещевой энцефалит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Вредные и полезные растения.</w:t>
            </w:r>
          </w:p>
        </w:tc>
      </w:tr>
      <w:tr w:rsidR="008C017D" w:rsidRPr="008C017D" w:rsidTr="008E32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экскурсии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LineNumbers/>
              <w:tabs>
                <w:tab w:val="left" w:pos="210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«Сезонные изменения и как их принимает человек»</w:t>
            </w:r>
          </w:p>
          <w:p w:rsidR="008C017D" w:rsidRPr="008C017D" w:rsidRDefault="008C017D" w:rsidP="008C017D">
            <w:pPr>
              <w:suppressLineNumbers/>
              <w:tabs>
                <w:tab w:val="left" w:pos="210"/>
              </w:tabs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«Природа – источник здоровья»</w:t>
            </w:r>
          </w:p>
          <w:p w:rsidR="008C017D" w:rsidRPr="008C017D" w:rsidRDefault="008C017D" w:rsidP="008C017D">
            <w:pPr>
              <w:suppressLineNumbers/>
              <w:tabs>
                <w:tab w:val="left" w:pos="210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«У природы нет плохой погоды»</w:t>
            </w:r>
          </w:p>
        </w:tc>
      </w:tr>
      <w:tr w:rsidR="008C017D" w:rsidRPr="008C017D" w:rsidTr="008E32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дни здоровья, спортивные мероприятия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«</w:t>
            </w: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Дальше, быстрее, выше»</w:t>
            </w: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«Хочу остаться здоровым»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 «За здоровый образ жизни»</w:t>
            </w:r>
          </w:p>
        </w:tc>
      </w:tr>
      <w:tr w:rsidR="008C017D" w:rsidRPr="008C017D" w:rsidTr="008E32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конкурсы рисунков, плакатов, мини-сочинений, выпуск газет, листовок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 здоровом теле здоровый дух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«Моё настроение»</w:t>
            </w:r>
          </w:p>
          <w:p w:rsidR="008C017D" w:rsidRPr="008C017D" w:rsidRDefault="008C017D" w:rsidP="008C017D">
            <w:pPr>
              <w:suppressLineNumbers/>
              <w:tabs>
                <w:tab w:val="left" w:pos="285"/>
              </w:tabs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Вредные и полезные растения.</w:t>
            </w:r>
          </w:p>
          <w:p w:rsidR="008C017D" w:rsidRPr="008C017D" w:rsidRDefault="008C017D" w:rsidP="008C017D">
            <w:pPr>
              <w:suppressLineNumbers/>
              <w:tabs>
                <w:tab w:val="left" w:pos="285"/>
              </w:tabs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Выставка рисунков «Какие чувства вызвала музыка»</w:t>
            </w:r>
          </w:p>
          <w:p w:rsidR="008C017D" w:rsidRPr="008C017D" w:rsidRDefault="008C017D" w:rsidP="008C017D">
            <w:pPr>
              <w:suppressLineNumbers/>
              <w:tabs>
                <w:tab w:val="left" w:pos="285"/>
              </w:tabs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«Продукты для здоровья»</w:t>
            </w:r>
          </w:p>
          <w:p w:rsidR="008C017D" w:rsidRPr="008C017D" w:rsidRDefault="008C017D" w:rsidP="008C017D">
            <w:pPr>
              <w:suppressLineNumbers/>
              <w:tabs>
                <w:tab w:val="left" w:pos="285"/>
              </w:tabs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«Мы за здоровый образ жизни» </w:t>
            </w:r>
          </w:p>
          <w:p w:rsidR="008C017D" w:rsidRPr="008C017D" w:rsidRDefault="008C017D" w:rsidP="008C017D">
            <w:pPr>
              <w:suppressLineNumbers/>
              <w:tabs>
                <w:tab w:val="left" w:pos="285"/>
              </w:tabs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«Нет курению!»</w:t>
            </w:r>
          </w:p>
          <w:p w:rsidR="008C017D" w:rsidRPr="008C017D" w:rsidRDefault="008C017D" w:rsidP="008C017D">
            <w:pPr>
              <w:suppressLineNumbers/>
              <w:tabs>
                <w:tab w:val="left" w:pos="285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Выпуск плакатов «Продукты для здоровья»</w:t>
            </w:r>
          </w:p>
        </w:tc>
      </w:tr>
      <w:tr w:rsidR="008C017D" w:rsidRPr="008C017D" w:rsidTr="008E32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ситуационных задач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Культура питания. 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Этикет.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Лесная аптека на службе человека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Вредные привычки</w:t>
            </w:r>
          </w:p>
        </w:tc>
      </w:tr>
      <w:tr w:rsidR="008C017D" w:rsidRPr="008C017D" w:rsidTr="008E32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театрализованные представления, кукольный театр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LineNumbers/>
              <w:spacing w:after="0" w:line="20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Кукольный театр Стихотворение «Ручеёк»</w:t>
            </w:r>
          </w:p>
          <w:p w:rsidR="008C017D" w:rsidRPr="008C017D" w:rsidRDefault="008C017D" w:rsidP="008C017D">
            <w:pPr>
              <w:widowControl w:val="0"/>
              <w:tabs>
                <w:tab w:val="right" w:pos="3162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Кукольный спектакль  </w:t>
            </w: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К. Чуковский «</w:t>
            </w:r>
            <w:proofErr w:type="spellStart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</w:t>
            </w:r>
            <w:proofErr w:type="spellEnd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8C017D" w:rsidRPr="008C017D" w:rsidRDefault="008C017D" w:rsidP="008C017D">
            <w:pPr>
              <w:widowControl w:val="0"/>
              <w:tabs>
                <w:tab w:val="right" w:pos="3162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Спектакль С. Преображенский «</w:t>
            </w:r>
            <w:proofErr w:type="spellStart"/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Капризка</w:t>
            </w:r>
            <w:proofErr w:type="spellEnd"/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»</w:t>
            </w:r>
          </w:p>
          <w:p w:rsidR="008C017D" w:rsidRPr="008C017D" w:rsidRDefault="008C017D" w:rsidP="008C017D">
            <w:pPr>
              <w:widowControl w:val="0"/>
              <w:tabs>
                <w:tab w:val="right" w:pos="3162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Спектакль «Спеши делать добро»</w:t>
            </w:r>
          </w:p>
        </w:tc>
      </w:tr>
      <w:tr w:rsidR="008C017D" w:rsidRPr="008C017D" w:rsidTr="008E32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городских конкурсах «Разговор о правильном питании»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«Разговор о правильном питании» 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«Вкусные и полезные вкусности»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«Хлеб всему голова»</w:t>
            </w:r>
          </w:p>
          <w:p w:rsidR="008C017D" w:rsidRPr="008C017D" w:rsidRDefault="008C017D" w:rsidP="008C017D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«Что даёт нам море»</w:t>
            </w:r>
          </w:p>
        </w:tc>
      </w:tr>
    </w:tbl>
    <w:p w:rsidR="008C017D" w:rsidRPr="008C017D" w:rsidRDefault="008C017D" w:rsidP="008C017D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8C017D" w:rsidRPr="008C017D" w:rsidRDefault="008C017D" w:rsidP="008C017D">
      <w:pPr>
        <w:spacing w:after="0" w:line="240" w:lineRule="auto"/>
        <w:ind w:firstLine="70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Подобная реализация программы внеурочной деятельности по спортивно-оздоровительному направлению «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здоровьесберегающих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практик.</w:t>
      </w:r>
    </w:p>
    <w:p w:rsidR="008C017D" w:rsidRPr="008C017D" w:rsidRDefault="008C017D" w:rsidP="008C017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017D" w:rsidRPr="008C017D" w:rsidRDefault="008C017D" w:rsidP="008C017D">
      <w:pPr>
        <w:numPr>
          <w:ilvl w:val="1"/>
          <w:numId w:val="16"/>
        </w:numPr>
        <w:spacing w:after="0" w:line="240" w:lineRule="auto"/>
        <w:ind w:left="426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Количество часов программы внеурочной деятельности </w:t>
      </w:r>
    </w:p>
    <w:p w:rsidR="008C017D" w:rsidRPr="008C017D" w:rsidRDefault="008C017D" w:rsidP="008C017D">
      <w:pPr>
        <w:spacing w:after="0" w:line="240" w:lineRule="auto"/>
        <w:ind w:left="426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>и их место в учебном плане</w:t>
      </w:r>
    </w:p>
    <w:p w:rsidR="008C017D" w:rsidRPr="008C017D" w:rsidRDefault="008C017D" w:rsidP="008C017D">
      <w:pPr>
        <w:spacing w:after="0" w:line="240" w:lineRule="auto"/>
        <w:ind w:left="426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Программа внеурочной деятельности по спортивно-оздоровительному направлению  «</w:t>
      </w:r>
      <w:proofErr w:type="spellStart"/>
      <w:r w:rsidRPr="008C017D">
        <w:rPr>
          <w:rFonts w:ascii="Times New Roman" w:eastAsia="Times New Roman" w:hAnsi="Times New Roman" w:cs="Calibri"/>
          <w:bCs/>
          <w:color w:val="333333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» предназначен для обучающихся 1-4 классов, с учётом реализации её учителями начальных классов,  занимающихся вопросами обучения здоровому образу жизни с детьми в возрасте от 6 до 11 лет. Данная программа составлена в соответствии с возрастными особенностями обучающихся и рассчитана на </w:t>
      </w:r>
      <w:proofErr w:type="gram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проведение  1</w:t>
      </w:r>
      <w:proofErr w:type="gram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часа в неделю:        1 класс — 33 часа в год, 2-4 классы -34 часа в год. 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Программа внеурочной деятельности по спортивно-оздоровительному направлению «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» состоит из 7 разделов:</w:t>
      </w:r>
    </w:p>
    <w:p w:rsidR="008C017D" w:rsidRPr="008C017D" w:rsidRDefault="008C017D" w:rsidP="008C017D">
      <w:pPr>
        <w:numPr>
          <w:ilvl w:val="0"/>
          <w:numId w:val="4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«Вот мы и в школе»: личная гигиена, значение утренней гимнастики для организма;</w:t>
      </w:r>
    </w:p>
    <w:p w:rsidR="008C017D" w:rsidRPr="008C017D" w:rsidRDefault="008C017D" w:rsidP="008C017D">
      <w:pPr>
        <w:numPr>
          <w:ilvl w:val="0"/>
          <w:numId w:val="4"/>
        </w:numPr>
        <w:tabs>
          <w:tab w:val="num" w:pos="-348"/>
        </w:tabs>
        <w:spacing w:after="0" w:line="24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8C017D" w:rsidRPr="008C017D" w:rsidRDefault="008C017D" w:rsidP="008C017D">
      <w:pPr>
        <w:numPr>
          <w:ilvl w:val="0"/>
          <w:numId w:val="4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8C017D" w:rsidRPr="008C017D" w:rsidRDefault="008C017D" w:rsidP="008C017D">
      <w:pPr>
        <w:numPr>
          <w:ilvl w:val="0"/>
          <w:numId w:val="4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«Я в школе и дома»: социально одобряемые нормы и правила поведения обучающихся в образовательном учреждении, гигиена одежды, правила хорошего тона;</w:t>
      </w:r>
    </w:p>
    <w:p w:rsidR="008C017D" w:rsidRPr="008C017D" w:rsidRDefault="008C017D" w:rsidP="008C017D">
      <w:pPr>
        <w:numPr>
          <w:ilvl w:val="0"/>
          <w:numId w:val="4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«Чтоб забыть про докторов»: закаливание организма;</w:t>
      </w:r>
    </w:p>
    <w:p w:rsidR="008C017D" w:rsidRPr="008C017D" w:rsidRDefault="008C017D" w:rsidP="008C017D">
      <w:pPr>
        <w:numPr>
          <w:ilvl w:val="0"/>
          <w:numId w:val="4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8C017D" w:rsidRPr="008C017D" w:rsidRDefault="008C017D" w:rsidP="008C017D">
      <w:pPr>
        <w:numPr>
          <w:ilvl w:val="0"/>
          <w:numId w:val="4"/>
        </w:numPr>
        <w:tabs>
          <w:tab w:val="num" w:pos="-348"/>
        </w:tabs>
        <w:spacing w:after="0" w:line="24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«Вот и стали мы на год  взрослей»: первая доврачебная помощь в летний период, опасности летнего периода.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Подобное содержание отражает взаимосвязь всех компонентов здоровья, подчеркивания взаимное </w:t>
      </w:r>
      <w:proofErr w:type="gram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влияние  интеллектуальных</w:t>
      </w:r>
      <w:proofErr w:type="gram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различного рода деятельности.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Программа внеурочной деятельности по спортивно-оздоровительному направлению «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Программа внеурочной деятельности по спортивно-оздоровительному направлению «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» состоит из четырёх частей:  </w:t>
      </w:r>
    </w:p>
    <w:p w:rsidR="008C017D" w:rsidRPr="008C017D" w:rsidRDefault="008C017D" w:rsidP="008C017D">
      <w:pPr>
        <w:numPr>
          <w:ilvl w:val="0"/>
          <w:numId w:val="5"/>
        </w:numPr>
        <w:tabs>
          <w:tab w:val="num" w:pos="-775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8C017D" w:rsidRPr="008C017D" w:rsidRDefault="008C017D" w:rsidP="008C017D">
      <w:pPr>
        <w:numPr>
          <w:ilvl w:val="0"/>
          <w:numId w:val="5"/>
        </w:numPr>
        <w:tabs>
          <w:tab w:val="num" w:pos="-7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2 класс «Если хочешь быть здоров»:</w:t>
      </w:r>
      <w:r w:rsidRPr="008C017D">
        <w:rPr>
          <w:rFonts w:ascii="Calibri" w:eastAsia="Times New Roman" w:hAnsi="Calibri" w:cs="Calibri"/>
          <w:spacing w:val="-10"/>
          <w:sz w:val="28"/>
          <w:szCs w:val="28"/>
          <w:lang w:eastAsia="ar-SA"/>
        </w:rPr>
        <w:t xml:space="preserve"> </w:t>
      </w:r>
      <w:r w:rsidRPr="008C017D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культура питания и этикет, </w:t>
      </w:r>
      <w:proofErr w:type="spellStart"/>
      <w:r w:rsidRPr="008C017D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понятиеоб</w:t>
      </w:r>
      <w:proofErr w:type="spellEnd"/>
      <w:r w:rsidRPr="008C017D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иммунитете, закаливающие процедуры, ознакомление с лекарственными и ядовитыми растениями нашего края.</w:t>
      </w:r>
    </w:p>
    <w:p w:rsidR="008C017D" w:rsidRPr="008C017D" w:rsidRDefault="008C017D" w:rsidP="008C017D">
      <w:pPr>
        <w:numPr>
          <w:ilvl w:val="0"/>
          <w:numId w:val="5"/>
        </w:numPr>
        <w:tabs>
          <w:tab w:val="num" w:pos="-775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8C017D" w:rsidRPr="008C017D" w:rsidRDefault="008C017D" w:rsidP="008C017D">
      <w:pPr>
        <w:numPr>
          <w:ilvl w:val="0"/>
          <w:numId w:val="5"/>
        </w:numPr>
        <w:tabs>
          <w:tab w:val="num" w:pos="-775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pacing w:val="-8"/>
          <w:sz w:val="28"/>
          <w:szCs w:val="28"/>
          <w:lang w:eastAsia="ar-SA"/>
        </w:rPr>
      </w:pPr>
      <w:r w:rsidRPr="008C017D">
        <w:rPr>
          <w:rFonts w:ascii="Times New Roman" w:eastAsia="Times New Roman" w:hAnsi="Times New Roman" w:cs="Calibri"/>
          <w:spacing w:val="-8"/>
          <w:sz w:val="28"/>
          <w:szCs w:val="28"/>
          <w:lang w:eastAsia="ar-SA"/>
        </w:rPr>
        <w:t xml:space="preserve">     Содержание программы    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внеурочной деятельности по спортивно-оздоровительному направлению «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</w:t>
      </w:r>
      <w:r w:rsidRPr="008C017D">
        <w:rPr>
          <w:rFonts w:ascii="Times New Roman" w:eastAsia="Times New Roman" w:hAnsi="Times New Roman" w:cs="Calibri"/>
          <w:spacing w:val="-8"/>
          <w:sz w:val="28"/>
          <w:szCs w:val="28"/>
          <w:lang w:eastAsia="ar-SA"/>
        </w:rPr>
        <w:t xml:space="preserve">  </w:t>
      </w:r>
    </w:p>
    <w:p w:rsidR="008C017D" w:rsidRPr="008C017D" w:rsidRDefault="008C017D" w:rsidP="008C017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8C017D" w:rsidRPr="008C017D" w:rsidRDefault="008C017D" w:rsidP="008C017D">
      <w:pPr>
        <w:numPr>
          <w:ilvl w:val="0"/>
          <w:numId w:val="16"/>
        </w:numPr>
        <w:spacing w:after="0" w:line="240" w:lineRule="auto"/>
        <w:ind w:left="426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>Планируемые результаты освоения обучающимися</w:t>
      </w:r>
    </w:p>
    <w:p w:rsidR="008C017D" w:rsidRPr="008C017D" w:rsidRDefault="008C017D" w:rsidP="008C017D">
      <w:pPr>
        <w:spacing w:after="0" w:line="240" w:lineRule="auto"/>
        <w:ind w:left="66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>программы внеурочной деятельности</w:t>
      </w:r>
    </w:p>
    <w:p w:rsidR="008C017D" w:rsidRPr="008C017D" w:rsidRDefault="008C017D" w:rsidP="008C017D">
      <w:pPr>
        <w:spacing w:after="0" w:line="240" w:lineRule="auto"/>
        <w:ind w:left="66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ind w:left="66" w:firstLine="85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</w:t>
      </w:r>
      <w:proofErr w:type="gram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здоровья</w:t>
      </w: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у</w:t>
      </w:r>
      <w:proofErr w:type="gram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обучающихся формируются познавательные, личностные, регулятивные, коммуникативные универсальные учебные действия.</w:t>
      </w:r>
    </w:p>
    <w:p w:rsidR="008C017D" w:rsidRPr="008C017D" w:rsidRDefault="008C017D" w:rsidP="008C017D">
      <w:pPr>
        <w:spacing w:after="0" w:line="240" w:lineRule="auto"/>
        <w:ind w:left="66" w:firstLine="85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8C017D" w:rsidRPr="008C017D" w:rsidRDefault="008C017D" w:rsidP="008C017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сформированность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сформированность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основ российской, гражданской идентичности; </w:t>
      </w:r>
    </w:p>
    <w:p w:rsidR="008C017D" w:rsidRPr="008C017D" w:rsidRDefault="008C017D" w:rsidP="008C017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метапредметные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результаты — освоенные обучающимися универсальные учебные действия (познавательные, регулятивные и коммуникативные);</w:t>
      </w:r>
    </w:p>
    <w:p w:rsidR="008C017D" w:rsidRPr="008C017D" w:rsidRDefault="008C017D" w:rsidP="008C017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применению, а также система основополагающих элементов научного знания, лежащая в основе современной научной картины мира.</w:t>
      </w:r>
    </w:p>
    <w:p w:rsidR="008C017D" w:rsidRPr="008C017D" w:rsidRDefault="008C017D" w:rsidP="008C017D">
      <w:pPr>
        <w:spacing w:after="0" w:line="240" w:lineRule="auto"/>
        <w:ind w:left="66" w:firstLine="85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Личностными результатами программы внеурочной деятельности по спортивно-оздоровительному направлению «</w:t>
      </w:r>
      <w:proofErr w:type="spellStart"/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» </w:t>
      </w: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 xml:space="preserve">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является формирование следующих умений:</w:t>
      </w:r>
    </w:p>
    <w:p w:rsidR="008C017D" w:rsidRPr="008C017D" w:rsidRDefault="008C017D" w:rsidP="008C017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 xml:space="preserve">Определять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и</w:t>
      </w: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 xml:space="preserve"> высказывать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8C017D" w:rsidRPr="008C017D" w:rsidRDefault="008C017D" w:rsidP="008C017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делать выбор,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при поддержке других участников группы и педагога, как поступить.</w:t>
      </w:r>
    </w:p>
    <w:p w:rsidR="008C017D" w:rsidRPr="008C017D" w:rsidRDefault="008C017D" w:rsidP="008C017D">
      <w:pPr>
        <w:suppressAutoHyphens/>
        <w:spacing w:after="0" w:line="240" w:lineRule="auto"/>
        <w:ind w:firstLine="80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Метапредметными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результатами программы внеурочной деятельности по спортивно-оздоровительному направлению «</w:t>
      </w:r>
      <w:proofErr w:type="spellStart"/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» - является формирование следующих универсальных учебных действий (УУД):</w:t>
      </w:r>
    </w:p>
    <w:p w:rsidR="008C017D" w:rsidRPr="008C017D" w:rsidRDefault="008C017D" w:rsidP="008C017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Регулятивные УУД:</w:t>
      </w:r>
    </w:p>
    <w:p w:rsidR="008C017D" w:rsidRPr="008C017D" w:rsidRDefault="008C017D" w:rsidP="008C017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 xml:space="preserve">Определять </w:t>
      </w:r>
      <w:r w:rsidRPr="008C017D">
        <w:rPr>
          <w:rFonts w:ascii="Times New Roman" w:eastAsia="Calibri" w:hAnsi="Times New Roman" w:cs="Calibri"/>
          <w:i/>
          <w:sz w:val="28"/>
          <w:szCs w:val="28"/>
          <w:lang w:eastAsia="ar-SA"/>
        </w:rPr>
        <w:t>и</w:t>
      </w: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 xml:space="preserve"> формулировать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цель деятельности на уроке с помощью учителя.</w:t>
      </w:r>
    </w:p>
    <w:p w:rsidR="008C017D" w:rsidRPr="008C017D" w:rsidRDefault="008C017D" w:rsidP="008C017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Проговаривать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последовательность действий на уроке.</w:t>
      </w:r>
    </w:p>
    <w:p w:rsidR="008C017D" w:rsidRPr="008C017D" w:rsidRDefault="008C017D" w:rsidP="008C017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Учить </w:t>
      </w: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высказывать</w:t>
      </w: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своё предположение (версию) на основе работы с иллюстрацией, учить </w:t>
      </w: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работать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 предложенному учителем плану.</w:t>
      </w:r>
    </w:p>
    <w:p w:rsidR="008C017D" w:rsidRPr="008C017D" w:rsidRDefault="008C017D" w:rsidP="008C017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C017D" w:rsidRPr="008C017D" w:rsidRDefault="008C017D" w:rsidP="008C017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Учиться совместно с учителем и другими учениками </w:t>
      </w: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давать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эмоциональную </w:t>
      </w: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оценку</w:t>
      </w: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деятельности класса на уроке.</w:t>
      </w:r>
    </w:p>
    <w:p w:rsidR="008C017D" w:rsidRPr="008C017D" w:rsidRDefault="008C017D" w:rsidP="008C017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C017D" w:rsidRPr="008C017D" w:rsidRDefault="008C017D" w:rsidP="008C017D">
      <w:pPr>
        <w:suppressAutoHyphens/>
        <w:spacing w:after="0" w:line="240" w:lineRule="auto"/>
        <w:ind w:left="460" w:hanging="360"/>
        <w:jc w:val="both"/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2. Познавательные УУД:</w:t>
      </w:r>
    </w:p>
    <w:p w:rsidR="008C017D" w:rsidRPr="008C017D" w:rsidRDefault="008C017D" w:rsidP="008C017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Делать предварительный отбор источников информации: </w:t>
      </w: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ориентироваться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учебнике (на развороте, в оглавлении, в словаре).</w:t>
      </w:r>
    </w:p>
    <w:p w:rsidR="008C017D" w:rsidRPr="008C017D" w:rsidRDefault="008C017D" w:rsidP="008C017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Добывать новые знания: </w:t>
      </w: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находить ответы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на вопросы, используя учебник, свой жизненный опыт и информацию, полученную на уроке.</w:t>
      </w:r>
    </w:p>
    <w:p w:rsidR="008C017D" w:rsidRPr="008C017D" w:rsidRDefault="008C017D" w:rsidP="008C017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Перерабатывать полученную информацию: </w:t>
      </w: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делать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выводы в результате совместной работы всего класса.</w:t>
      </w:r>
    </w:p>
    <w:p w:rsidR="008C017D" w:rsidRPr="008C017D" w:rsidRDefault="008C017D" w:rsidP="008C017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C017D" w:rsidRPr="008C017D" w:rsidRDefault="008C017D" w:rsidP="008C017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8C017D" w:rsidRPr="008C017D" w:rsidRDefault="008C017D" w:rsidP="008C017D">
      <w:pPr>
        <w:suppressAutoHyphens/>
        <w:spacing w:after="0" w:line="240" w:lineRule="auto"/>
        <w:ind w:left="8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 xml:space="preserve">   3. Коммуникативные УУД</w:t>
      </w:r>
      <w:r w:rsidRPr="008C017D">
        <w:rPr>
          <w:rFonts w:ascii="Times New Roman" w:eastAsia="Calibri" w:hAnsi="Times New Roman" w:cs="Calibri"/>
          <w:i/>
          <w:sz w:val="28"/>
          <w:szCs w:val="28"/>
          <w:lang w:eastAsia="ar-SA"/>
        </w:rPr>
        <w:t>:</w:t>
      </w:r>
    </w:p>
    <w:p w:rsidR="008C017D" w:rsidRPr="008C017D" w:rsidRDefault="008C017D" w:rsidP="008C017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C017D" w:rsidRPr="008C017D" w:rsidRDefault="008C017D" w:rsidP="008C017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 xml:space="preserve">Слушать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и</w:t>
      </w: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 xml:space="preserve"> понимать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речь других.</w:t>
      </w:r>
    </w:p>
    <w:p w:rsidR="008C017D" w:rsidRPr="008C017D" w:rsidRDefault="008C017D" w:rsidP="008C017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C017D" w:rsidRPr="008C017D" w:rsidRDefault="008C017D" w:rsidP="008C017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Совместно договариваться о правилах общения и поведения в школе и следовать им.</w:t>
      </w:r>
    </w:p>
    <w:p w:rsidR="008C017D" w:rsidRPr="008C017D" w:rsidRDefault="008C017D" w:rsidP="008C017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Учиться выполнять различные роли в группе (лидера, исполнителя, критика).</w:t>
      </w:r>
    </w:p>
    <w:p w:rsidR="008C017D" w:rsidRPr="008C017D" w:rsidRDefault="008C017D" w:rsidP="008C017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Оздоровительные результаты программы внеурочной деятельности:</w:t>
      </w:r>
    </w:p>
    <w:p w:rsidR="008C017D" w:rsidRPr="008C017D" w:rsidRDefault="008C017D" w:rsidP="008C017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gram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осознание  обучающимися</w:t>
      </w:r>
      <w:proofErr w:type="gram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8C017D" w:rsidRPr="008C017D" w:rsidRDefault="008C017D" w:rsidP="008C017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8C017D" w:rsidRPr="008C017D" w:rsidRDefault="008C017D" w:rsidP="008C017D">
      <w:pPr>
        <w:spacing w:after="0" w:line="240" w:lineRule="auto"/>
        <w:ind w:left="66" w:firstLine="785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8C017D" w:rsidRPr="008C017D" w:rsidRDefault="008C017D" w:rsidP="008C017D">
      <w:pPr>
        <w:spacing w:after="0" w:line="240" w:lineRule="auto"/>
        <w:ind w:left="709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numPr>
          <w:ilvl w:val="1"/>
          <w:numId w:val="16"/>
        </w:numPr>
        <w:spacing w:after="0" w:line="240" w:lineRule="auto"/>
        <w:ind w:left="426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Требования к знаниям и умениям, которые должны приобрести </w:t>
      </w:r>
    </w:p>
    <w:p w:rsidR="008C017D" w:rsidRPr="008C017D" w:rsidRDefault="008C017D" w:rsidP="008C017D">
      <w:pPr>
        <w:spacing w:after="0" w:line="240" w:lineRule="auto"/>
        <w:ind w:left="426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обучающиеся в процессе реализации </w:t>
      </w:r>
    </w:p>
    <w:p w:rsidR="008C017D" w:rsidRPr="008C017D" w:rsidRDefault="008C017D" w:rsidP="008C017D">
      <w:pPr>
        <w:spacing w:after="0" w:line="240" w:lineRule="auto"/>
        <w:ind w:left="426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>программы внеурочной деятельности</w:t>
      </w:r>
    </w:p>
    <w:p w:rsidR="008C017D" w:rsidRPr="008C017D" w:rsidRDefault="008C017D" w:rsidP="008C017D">
      <w:pPr>
        <w:spacing w:after="0" w:line="240" w:lineRule="auto"/>
        <w:ind w:left="720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ind w:firstLine="83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В ходе реализация программы внеурочной деятельности по спортивно-оздоровительному направлению «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» обучающиеся должны </w:t>
      </w: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>знать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: </w:t>
      </w:r>
    </w:p>
    <w:p w:rsidR="008C017D" w:rsidRPr="008C017D" w:rsidRDefault="008C017D" w:rsidP="008C017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8C017D" w:rsidRPr="008C017D" w:rsidRDefault="008C017D" w:rsidP="008C017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особенности влияния вредных привычек на здоровье младшего школьника;</w:t>
      </w:r>
    </w:p>
    <w:p w:rsidR="008C017D" w:rsidRPr="008C017D" w:rsidRDefault="008C017D" w:rsidP="008C017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особенности воздействия двигательной активности на организм человека;</w:t>
      </w:r>
    </w:p>
    <w:p w:rsidR="008C017D" w:rsidRPr="008C017D" w:rsidRDefault="008C017D" w:rsidP="008C017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основы рационального питания;</w:t>
      </w:r>
    </w:p>
    <w:p w:rsidR="008C017D" w:rsidRPr="008C017D" w:rsidRDefault="008C017D" w:rsidP="008C017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правила оказания первой помощи;</w:t>
      </w:r>
    </w:p>
    <w:p w:rsidR="008C017D" w:rsidRPr="008C017D" w:rsidRDefault="008C017D" w:rsidP="008C017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способы сохранения и укрепление  здоровья;</w:t>
      </w:r>
    </w:p>
    <w:p w:rsidR="008C017D" w:rsidRPr="008C017D" w:rsidRDefault="008C017D" w:rsidP="008C017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основы развития познавательной сферы;</w:t>
      </w:r>
    </w:p>
    <w:p w:rsidR="008C017D" w:rsidRPr="008C017D" w:rsidRDefault="008C017D" w:rsidP="008C017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свои права и права других людей; </w:t>
      </w:r>
    </w:p>
    <w:p w:rsidR="008C017D" w:rsidRPr="008C017D" w:rsidRDefault="008C017D" w:rsidP="008C017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 xml:space="preserve">соблюдать общепринятые правила в семье, в школе, в гостях, транспорте, общественных учреждениях; </w:t>
      </w:r>
    </w:p>
    <w:p w:rsidR="008C017D" w:rsidRPr="008C017D" w:rsidRDefault="008C017D" w:rsidP="008C017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влияние здоровья на успешную учебную деятельность; </w:t>
      </w:r>
    </w:p>
    <w:p w:rsidR="008C017D" w:rsidRPr="008C017D" w:rsidRDefault="008C017D" w:rsidP="008C017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значение физических упражнений для сохранения и укрепления здоровья; </w:t>
      </w:r>
    </w:p>
    <w:p w:rsidR="008C017D" w:rsidRPr="008C017D" w:rsidRDefault="008C017D" w:rsidP="008C017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знания о “полезных” и “вредных” продуктах, значение режима питания.</w:t>
      </w:r>
    </w:p>
    <w:p w:rsidR="008C017D" w:rsidRPr="008C017D" w:rsidRDefault="008C017D" w:rsidP="008C017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>уметь:</w:t>
      </w:r>
    </w:p>
    <w:p w:rsidR="008C017D" w:rsidRPr="008C017D" w:rsidRDefault="008C017D" w:rsidP="008C01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составлять индивидуальный режим дня и соблюдать его;</w:t>
      </w:r>
    </w:p>
    <w:p w:rsidR="008C017D" w:rsidRPr="008C017D" w:rsidRDefault="008C017D" w:rsidP="008C01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выполнять физические упражнения для развития физических навыков;</w:t>
      </w:r>
    </w:p>
    <w:p w:rsidR="008C017D" w:rsidRPr="008C017D" w:rsidRDefault="008C017D" w:rsidP="008C01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различать “полезные” и “вредные” продукты;</w:t>
      </w:r>
    </w:p>
    <w:p w:rsidR="008C017D" w:rsidRPr="008C017D" w:rsidRDefault="008C017D" w:rsidP="008C01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использовать средства профилактики ОРЗ, ОРВИ, клещевой энцефалит;</w:t>
      </w:r>
    </w:p>
    <w:p w:rsidR="008C017D" w:rsidRPr="008C017D" w:rsidRDefault="008C017D" w:rsidP="008C01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определять </w:t>
      </w:r>
      <w:proofErr w:type="gram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благоприятные факторы</w:t>
      </w:r>
      <w:proofErr w:type="gram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воздействующие на здоровье; </w:t>
      </w:r>
    </w:p>
    <w:p w:rsidR="008C017D" w:rsidRPr="008C017D" w:rsidRDefault="008C017D" w:rsidP="008C01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заботиться о своем здоровье; </w:t>
      </w:r>
    </w:p>
    <w:p w:rsidR="008C017D" w:rsidRPr="008C017D" w:rsidRDefault="008C017D" w:rsidP="008C01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находить выход из ситуаций, связанных с употреблением алкоголя, наркотиков, сигарет;</w:t>
      </w:r>
    </w:p>
    <w:p w:rsidR="008C017D" w:rsidRPr="008C017D" w:rsidRDefault="008C017D" w:rsidP="008C01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применять коммуникативные и презентационные навыки;</w:t>
      </w:r>
    </w:p>
    <w:p w:rsidR="008C017D" w:rsidRPr="008C017D" w:rsidRDefault="008C017D" w:rsidP="008C01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использовать навыки элементарной исследовательской деятельности в своей работе;</w:t>
      </w:r>
    </w:p>
    <w:p w:rsidR="008C017D" w:rsidRPr="008C017D" w:rsidRDefault="008C017D" w:rsidP="008C01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8C017D" w:rsidRPr="008C017D" w:rsidRDefault="008C017D" w:rsidP="008C01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находить выход из стрессовых ситуаций;</w:t>
      </w:r>
    </w:p>
    <w:p w:rsidR="008C017D" w:rsidRPr="008C017D" w:rsidRDefault="008C017D" w:rsidP="008C01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8C017D" w:rsidRPr="008C017D" w:rsidRDefault="008C017D" w:rsidP="008C01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адекватно оценивать своё поведение в жизненных ситуациях;</w:t>
      </w:r>
    </w:p>
    <w:p w:rsidR="008C017D" w:rsidRPr="008C017D" w:rsidRDefault="008C017D" w:rsidP="008C01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отвечать за свои поступки;</w:t>
      </w:r>
    </w:p>
    <w:p w:rsidR="008C017D" w:rsidRPr="008C017D" w:rsidRDefault="008C017D" w:rsidP="008C01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отстаивать свою нравственную позицию в ситуации выбора.</w:t>
      </w:r>
    </w:p>
    <w:p w:rsidR="008C017D" w:rsidRPr="008C017D" w:rsidRDefault="008C017D" w:rsidP="008C017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В результате реализации программы  внеурочной деятельности</w:t>
      </w: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по </w:t>
      </w:r>
      <w:r w:rsidRPr="008C017D">
        <w:rPr>
          <w:rFonts w:ascii="Times New Roman" w:eastAsia="Times New Roman" w:hAnsi="Times New Roman" w:cs="Calibri"/>
          <w:color w:val="333333"/>
          <w:sz w:val="28"/>
          <w:szCs w:val="28"/>
          <w:lang w:eastAsia="ar-SA"/>
        </w:rPr>
        <w:t xml:space="preserve">формированию культуры здоровья у обучающихся развиваются группы качеств: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8C017D" w:rsidRPr="008C017D" w:rsidRDefault="008C017D" w:rsidP="008C017D">
      <w:pPr>
        <w:spacing w:after="0" w:line="200" w:lineRule="atLeast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numPr>
          <w:ilvl w:val="1"/>
          <w:numId w:val="16"/>
        </w:numPr>
        <w:spacing w:after="0" w:line="200" w:lineRule="atLeast"/>
        <w:ind w:left="426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>Формы учета знаний и умений, система контролирующих</w:t>
      </w:r>
    </w:p>
    <w:p w:rsidR="008C017D" w:rsidRPr="008C017D" w:rsidRDefault="008C017D" w:rsidP="008C017D">
      <w:pPr>
        <w:spacing w:after="0" w:line="200" w:lineRule="atLeast"/>
        <w:ind w:left="426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материалов для оценки планируемых результатов освоения </w:t>
      </w:r>
    </w:p>
    <w:p w:rsidR="008C017D" w:rsidRPr="008C017D" w:rsidRDefault="008C017D" w:rsidP="008C017D">
      <w:pPr>
        <w:spacing w:after="0" w:line="200" w:lineRule="atLeast"/>
        <w:ind w:left="426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>программы внеурочной деятельности</w:t>
      </w:r>
    </w:p>
    <w:p w:rsidR="008C017D" w:rsidRPr="008C017D" w:rsidRDefault="008C017D" w:rsidP="008C017D">
      <w:pPr>
        <w:spacing w:after="0" w:line="200" w:lineRule="atLeast"/>
        <w:ind w:left="72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Программа внеурочной деятельности по спортивно-оздоровительному направлению «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», предполагает обучение на двух основных </w:t>
      </w: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 xml:space="preserve">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8C017D" w:rsidRPr="008C017D" w:rsidRDefault="008C017D" w:rsidP="008C017D">
      <w:pPr>
        <w:spacing w:after="0" w:line="200" w:lineRule="atLeast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Социально одобряемая модель поведение может быть выработана только в результате вовлечения обучающихся в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здоровьесберегающие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практики. Принимая во внимание этот факт, наиболее рациональным способом будет подведение итогов  каждого изучаемого раздела в игровой форме, при организации коллективного творческого дела. </w:t>
      </w:r>
    </w:p>
    <w:p w:rsidR="008C017D" w:rsidRPr="008C017D" w:rsidRDefault="008C017D" w:rsidP="008C017D">
      <w:pPr>
        <w:spacing w:after="0" w:line="200" w:lineRule="atLeast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8C017D" w:rsidRPr="008C017D" w:rsidRDefault="008C017D" w:rsidP="008C017D">
      <w:pPr>
        <w:spacing w:after="0" w:line="200" w:lineRule="atLeast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школьная научно-практическая конференция. </w:t>
      </w:r>
    </w:p>
    <w:p w:rsidR="008C017D" w:rsidRPr="008C017D" w:rsidRDefault="008C017D" w:rsidP="008C017D">
      <w:pPr>
        <w:spacing w:after="0" w:line="200" w:lineRule="atLeast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8C017D" w:rsidRPr="008C017D" w:rsidRDefault="008C017D" w:rsidP="008C017D">
      <w:pPr>
        <w:spacing w:after="0" w:line="200" w:lineRule="atLeast"/>
        <w:ind w:firstLine="851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00" w:lineRule="atLeast"/>
        <w:ind w:firstLine="851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00" w:lineRule="atLeast"/>
        <w:ind w:firstLine="851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00" w:lineRule="atLeast"/>
        <w:ind w:firstLine="851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b/>
          <w:sz w:val="28"/>
          <w:szCs w:val="28"/>
          <w:lang w:eastAsia="ar-SA"/>
        </w:rPr>
        <w:t>Литература</w:t>
      </w:r>
    </w:p>
    <w:p w:rsidR="008C017D" w:rsidRPr="008C017D" w:rsidRDefault="008C017D" w:rsidP="008C017D">
      <w:pPr>
        <w:spacing w:after="0" w:line="240" w:lineRule="auto"/>
        <w:ind w:left="72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C017D" w:rsidRPr="008C017D" w:rsidRDefault="008C017D" w:rsidP="008C01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Антропова, М.В., Кузнецова, Л.М.  Режим дня школьника. М.: изд. Центр «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Вентана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-граф». 2002.- 205 с.</w:t>
      </w:r>
    </w:p>
    <w:p w:rsidR="008C017D" w:rsidRPr="008C017D" w:rsidRDefault="008C017D" w:rsidP="008C01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Бабкина, Н.В. О психологической службе в условиях учебно-воспитательного комплекса // Начальная школа – 2001 – № 12 – С. 3–6.</w:t>
      </w:r>
    </w:p>
    <w:p w:rsidR="008C017D" w:rsidRPr="008C017D" w:rsidRDefault="008C017D" w:rsidP="008C01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Дереклеева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, Н.И. Двигательные игры, тренинги и уроки здоровья: 1-5 классы. – М.: ВАКО, 2007 г. - / Мастерская учителя.</w:t>
      </w:r>
    </w:p>
    <w:p w:rsidR="008C017D" w:rsidRPr="008C017D" w:rsidRDefault="008C017D" w:rsidP="008C01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Дереклеева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, Н.И. Справочник классного руководителя: 1-4 классы / Под ред. И.С. Артюховой. – М.: ВАКО, 2007 г., - 167 с. (Педагогика. Психология. Управление.)</w:t>
      </w:r>
    </w:p>
    <w:p w:rsidR="008C017D" w:rsidRPr="008C017D" w:rsidRDefault="008C017D" w:rsidP="008C01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Захаров. А.Н. Как предупредить отклонения в поведении детей. М. 2005. - 85 с.</w:t>
      </w:r>
    </w:p>
    <w:p w:rsidR="008C017D" w:rsidRPr="008C017D" w:rsidRDefault="008C017D" w:rsidP="008C01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Карасева, Т.В. Современные аспекты реализации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здоровьесберегающих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технологий // Начальная школа – 2005. – № 11. – С. 75–78.</w:t>
      </w:r>
    </w:p>
    <w:p w:rsidR="008C017D" w:rsidRPr="008C017D" w:rsidRDefault="008C017D" w:rsidP="008C01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Ковалько, В.И.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Здоровьесберегающие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технологии в начальной школе [Текст</w:t>
      </w:r>
      <w:proofErr w:type="gram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] :</w:t>
      </w:r>
      <w:proofErr w:type="gram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1-4 классы / В.И. Ковалько. – </w:t>
      </w:r>
      <w:proofErr w:type="gram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М. :</w:t>
      </w:r>
      <w:proofErr w:type="gram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Вако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, 2004. – 124 c.</w:t>
      </w:r>
    </w:p>
    <w:p w:rsidR="008C017D" w:rsidRPr="008C017D" w:rsidRDefault="008C017D" w:rsidP="008C01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8C017D" w:rsidRPr="008C017D" w:rsidRDefault="008C017D" w:rsidP="008C01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Невдахина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З.И. Дополнительное образование: сборник авторских программ / ред.-сост. З.И.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Невдахина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. -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Вып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. 3.- М.: Народное образование; Ставрополь: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Ставропольсервисшкола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, 2007. – 134 с.</w:t>
      </w:r>
    </w:p>
    <w:p w:rsidR="008C017D" w:rsidRPr="008C017D" w:rsidRDefault="008C017D" w:rsidP="008C01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Патрикеев, А.Ю.  Подвижные игры.1-4 класса. М.: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Вако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, 2007. - 176с. - / Мозаика детского отдыха.</w:t>
      </w:r>
    </w:p>
    <w:p w:rsidR="008C017D" w:rsidRPr="008C017D" w:rsidRDefault="008C017D" w:rsidP="008C01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Синягина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Н.Ю. Как сохранить и укрепить здоровье детей: психологические установки и упражнения [Текст] / Н.Ю.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Синягина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И.В. Кузнецова. – М.: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Владос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, 2003. – 112 с.</w:t>
      </w:r>
    </w:p>
    <w:p w:rsidR="008C017D" w:rsidRPr="008C017D" w:rsidRDefault="008C017D" w:rsidP="008C01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Смирнов, Н.К. </w:t>
      </w: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Здоровьесберегающие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образовательные технологии в работе учителя и Школы. М.: АРКТИ, 2003. – 268 с.</w:t>
      </w:r>
    </w:p>
    <w:p w:rsidR="008C017D" w:rsidRPr="008C017D" w:rsidRDefault="008C017D" w:rsidP="008C01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Степанова, О.А. Оздоровительные технологии в начальной школе. // Начальная школа, №1 - 2003, с.57.</w:t>
      </w:r>
    </w:p>
    <w:p w:rsidR="008C017D" w:rsidRPr="008C017D" w:rsidRDefault="008C017D" w:rsidP="008C01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Якиманская</w:t>
      </w:r>
      <w:proofErr w:type="spellEnd"/>
      <w:r w:rsidRPr="008C017D">
        <w:rPr>
          <w:rFonts w:ascii="Times New Roman" w:eastAsia="Calibri" w:hAnsi="Times New Roman" w:cs="Calibri"/>
          <w:sz w:val="28"/>
          <w:szCs w:val="28"/>
          <w:lang w:eastAsia="ar-SA"/>
        </w:rPr>
        <w:t>, И.С. Личностно-ориентированное обучение. – М.:  1991. – 120 с.</w:t>
      </w:r>
    </w:p>
    <w:p w:rsidR="008C017D" w:rsidRPr="008C017D" w:rsidRDefault="008C017D" w:rsidP="008C017D">
      <w:pPr>
        <w:spacing w:after="0" w:line="240" w:lineRule="auto"/>
        <w:ind w:left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ind w:left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ind w:left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ind w:left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ind w:left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ind w:left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ind w:left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ind w:left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017D" w:rsidRPr="008C017D" w:rsidRDefault="008C017D" w:rsidP="008C017D">
      <w:pPr>
        <w:spacing w:after="0" w:line="240" w:lineRule="auto"/>
        <w:ind w:left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УЧЕБНЫЙ ПЛАН</w:t>
      </w: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«</w:t>
      </w:r>
      <w:proofErr w:type="spellStart"/>
      <w:r w:rsidRPr="008C017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»</w:t>
      </w: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 класс</w:t>
      </w: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«По дорожкам здоровья»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Цель: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Категория слушателей: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обучающиеся 3 </w:t>
      </w:r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классов(</w:t>
      </w:r>
      <w:proofErr w:type="gram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34 часа).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Срок обучения</w:t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 год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Режим занятий:</w:t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1 час в неделю</w:t>
      </w:r>
    </w:p>
    <w:tbl>
      <w:tblPr>
        <w:tblW w:w="10375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565"/>
        <w:gridCol w:w="996"/>
        <w:gridCol w:w="1013"/>
        <w:gridCol w:w="1309"/>
        <w:gridCol w:w="1745"/>
      </w:tblGrid>
      <w:tr w:rsidR="008C017D" w:rsidRPr="008C017D" w:rsidTr="008E3274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Всего, 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Форма 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контроля</w:t>
            </w:r>
          </w:p>
        </w:tc>
      </w:tr>
      <w:tr w:rsidR="008C017D" w:rsidRPr="008C017D" w:rsidTr="008E3274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практи-ческие</w:t>
            </w:r>
            <w:proofErr w:type="spellEnd"/>
            <w:proofErr w:type="gramEnd"/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праздник</w:t>
            </w:r>
          </w:p>
        </w:tc>
      </w:tr>
      <w:tr w:rsidR="008C017D" w:rsidRPr="008C017D" w:rsidTr="008E3274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викторина</w:t>
            </w:r>
          </w:p>
        </w:tc>
      </w:tr>
      <w:tr w:rsidR="008C017D" w:rsidRPr="008C017D" w:rsidTr="008E3274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V</w:t>
            </w: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Чтоб забыть про докторов</w:t>
            </w:r>
            <w:r w:rsidRPr="008C017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V</w:t>
            </w: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Соревнование </w:t>
            </w:r>
          </w:p>
        </w:tc>
      </w:tr>
      <w:tr w:rsidR="008C017D" w:rsidRPr="008C017D" w:rsidTr="008E32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</w:tr>
      <w:tr w:rsidR="008C017D" w:rsidRPr="008C017D" w:rsidTr="008E32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  <w:r w:rsidRPr="008C017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УЧЕБНО – ТЕМАТИЧЕСКИЙ  ПЛАН</w:t>
      </w: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«</w:t>
      </w:r>
      <w:proofErr w:type="spellStart"/>
      <w:r w:rsidRPr="008C017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»</w:t>
      </w: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 класс</w:t>
      </w: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«По дорожкам здоровья»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Цель: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Категория слушателей: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обучающиеся 3 </w:t>
      </w:r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классов(</w:t>
      </w:r>
      <w:proofErr w:type="gram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34 часа)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Срок обучения: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 год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Режим занятий: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 час в неделю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900"/>
        <w:gridCol w:w="900"/>
        <w:gridCol w:w="1080"/>
        <w:gridCol w:w="900"/>
        <w:gridCol w:w="1080"/>
      </w:tblGrid>
      <w:tr w:rsidR="008C017D" w:rsidRPr="008C017D" w:rsidTr="008E3274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Всего, 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Форма 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контроля</w:t>
            </w:r>
          </w:p>
        </w:tc>
      </w:tr>
      <w:tr w:rsidR="008C017D" w:rsidRPr="008C017D" w:rsidTr="008E3274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выездные занятия, стажировки, деловые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практи-ческие</w:t>
            </w:r>
            <w:proofErr w:type="spellEnd"/>
            <w:proofErr w:type="gramEnd"/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занятия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«Здоровый образ жизни, что это?»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Личная гигиена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гостях у </w:t>
            </w:r>
            <w:proofErr w:type="spellStart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«Остров здоровья»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</w:t>
            </w:r>
          </w:p>
        </w:tc>
      </w:tr>
      <w:tr w:rsidR="008C017D" w:rsidRPr="008C017D" w:rsidTr="008E3274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«Смак»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 питание –залог физического и психологического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Вредные микробы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здоровая пища и как её приготовить</w:t>
            </w:r>
            <w:r w:rsidRPr="008C017D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2.5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C017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«Чудесный сундучок»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КВН</w:t>
            </w:r>
          </w:p>
        </w:tc>
      </w:tr>
      <w:tr w:rsidR="008C017D" w:rsidRPr="008C017D" w:rsidTr="008E3274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Труд и здоровье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Наш мозг и его волшебные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«Хочу остаться здоровым»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Солнце, воздух и вода наши лучшие друзья.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“Как сохранять и укреплять свое здоровье”.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«Природа – источник здоровья»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«Моё здоровье в моих руках»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виктори</w:t>
            </w:r>
            <w:proofErr w:type="spellEnd"/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</w:t>
            </w:r>
          </w:p>
        </w:tc>
      </w:tr>
      <w:tr w:rsidR="008C017D" w:rsidRPr="008C017D" w:rsidTr="008E3274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внешний вид –залог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Доброречие</w:t>
            </w:r>
            <w:proofErr w:type="spellEnd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Спектакль С. </w:t>
            </w:r>
            <w:proofErr w:type="spellStart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Преображнский</w:t>
            </w:r>
            <w:proofErr w:type="spellEnd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Капризка</w:t>
            </w:r>
            <w:proofErr w:type="spellEnd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«Бесценный дар- зрение».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Гигиена правильной осанки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«Спасатели , вперёд!»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виктории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 </w:t>
            </w:r>
          </w:p>
        </w:tc>
      </w:tr>
      <w:tr w:rsidR="008C017D" w:rsidRPr="008C017D" w:rsidTr="008E3274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Чтоб забыть про докторов</w:t>
            </w:r>
            <w:r w:rsidRPr="008C017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Шарль Перро «Красная шапочка»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Движение это жизнь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«Дальше, быстрее, выше»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«</w:t>
            </w:r>
            <w:proofErr w:type="spellStart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Разго</w:t>
            </w:r>
            <w:proofErr w:type="spellEnd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-вор о </w:t>
            </w:r>
            <w:proofErr w:type="spellStart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</w:t>
            </w:r>
            <w:proofErr w:type="spellEnd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-ном питании»</w:t>
            </w:r>
          </w:p>
        </w:tc>
      </w:tr>
      <w:tr w:rsidR="008C017D" w:rsidRPr="008C017D" w:rsidTr="008E32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 моих увлечений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привычки и их профилактика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Добро </w:t>
            </w:r>
            <w:proofErr w:type="gramStart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лучше ,</w:t>
            </w:r>
            <w:proofErr w:type="gramEnd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чем зло, зависть, жадность.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Кукольный спектакль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А.С.Пушкин</w:t>
            </w:r>
            <w:proofErr w:type="spellEnd"/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«Сказка о рыбаке и рыбке»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6.4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мире интересного.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Научно –практическая конференция</w:t>
            </w:r>
          </w:p>
        </w:tc>
      </w:tr>
      <w:tr w:rsidR="008C017D" w:rsidRPr="008C017D" w:rsidTr="008E32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опасность.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Лесная аптека на службе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017D" w:rsidRPr="008C017D" w:rsidTr="008E32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«Не зная броду, не суйся в воду»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КВН</w:t>
            </w:r>
          </w:p>
        </w:tc>
      </w:tr>
      <w:tr w:rsidR="008C017D" w:rsidRPr="008C017D" w:rsidTr="008E32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Чему мы научились и чего достигли</w:t>
            </w: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диагностика</w:t>
            </w:r>
          </w:p>
        </w:tc>
      </w:tr>
      <w:tr w:rsidR="008C017D" w:rsidRPr="008C017D" w:rsidTr="008E32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  <w:r w:rsidRPr="008C017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УЧЕБНАЯ ПРОГРАММА  КУРСА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Введение Курс «</w:t>
      </w:r>
      <w:proofErr w:type="spellStart"/>
      <w:r w:rsidRPr="008C01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ar-SA"/>
        </w:rPr>
        <w:t>Здоровейка</w:t>
      </w:r>
      <w:proofErr w:type="spell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предназначен для обучающихся 1-4 классов, с учётом реализации её учителями начальных </w:t>
      </w:r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классов,  занимающихся</w:t>
      </w:r>
      <w:proofErr w:type="gram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вопросами обучения здоровому образу жизни с детьми в возрасте от 6 до 11лет, составлен в соответствии с возрастными особенностями обучающихся и рассчитан на проведение  1 часа в неделю:  1 класс — 33 часа в год, 2-4 классы -34 часа в год. Данный курс  построен на основании современных научных представлений о физиологическом, психологическом развитии ребенка этого возраста. Содержание курса раскрывает особенности соматического, психологического и социального  здоровья.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  Цель: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развивать навыки самооценки и самоконтроля в отношении собственного здоровья;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обучать способам и приемам сохранения и укрепления собственного здоровья.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Задачи:</w:t>
      </w:r>
      <w:r w:rsidRPr="008C017D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представлений о: факторах, оказывающих влияющих на здоровье; правильном (здоровом) питании, его режиме, структуре, полезных продуктах; рациональной организации режима дня, учёбы и отдыха, двигательной активности; причинах возникновения зависимостей от табака, алкоголя и других </w:t>
      </w:r>
      <w:proofErr w:type="spell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психоактивных</w:t>
      </w:r>
      <w:proofErr w:type="spell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навыков конструктивного общения;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Знать: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основные вопросы гигиены, касающиеся профилактики вирусных заболеваний, передающихся воздушно-капельным путем;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особенности влияния вредных привычек на здоровье младшего школьника;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особенности воздействия двигательной активности на организм человека;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основы рационального питания;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правила оказания первой помощи;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способы сохранения и укрепление  здоровья;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основы развития познавательной сферы;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свои права и права других </w:t>
      </w:r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людей ;</w:t>
      </w:r>
      <w:proofErr w:type="gram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значение физических упражнений </w:t>
      </w:r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для сохранение</w:t>
      </w:r>
      <w:proofErr w:type="gram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укрепление здоровья;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знания о “полезных” и “вредных” продуктах, значение режима питания.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  <w:t xml:space="preserve">          Уметь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: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составлять индивидуальный режим дня и соблюдать его;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выполнять физические упражнения для развития физических </w:t>
      </w:r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навыков ;</w:t>
      </w:r>
      <w:proofErr w:type="gramEnd"/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“полезные” и “вредные” продукты;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использовать средства профилактики ОРЗ, СРВИ, клещевой энцефалит;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определять </w:t>
      </w:r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благоприятные факторы</w:t>
      </w:r>
      <w:proofErr w:type="gram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воздействующие на здоровье;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заботиться о своем здоровье;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выход из ситуаций, связанных с употреблением алкоголя, наркотиков, сигарет;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применять коммуникативные и презентационные навыки;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навыки элементарной исследовательской деятельности в своей работе;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выход из стрессовых ситуаций;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отвечать за свои поступки;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отстаивать свою нравственную позицию в ситуации выбора.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Раздел 1  </w:t>
      </w:r>
      <w:r w:rsidRPr="008C017D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Введение  «Вот мы и в школе».(16 ч.)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Определение   понятия   «здоровье». Что такое здоровый образ жизни? Факторы,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укрепляющие здоровье. Личная гигиена, значение утренней гимнастики для организма.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1 класс         </w:t>
      </w:r>
      <w:r w:rsidRPr="008C017D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eastAsia="ar-SA"/>
        </w:rPr>
        <w:t xml:space="preserve"> 4 часа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1.  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Дорога к доброму здоровью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Тема2   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Здоровье в порядке- спасибо зарядке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  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гостях у </w:t>
      </w:r>
      <w:proofErr w:type="spell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Мойдодыра</w:t>
      </w:r>
      <w:proofErr w:type="spellEnd"/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Кукольный спектакль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К. Чуковский «</w:t>
      </w:r>
      <w:proofErr w:type="spell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Мойдодыр</w:t>
      </w:r>
      <w:proofErr w:type="spellEnd"/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Тема 4  Праздник чистоты «К нам приехал </w:t>
      </w:r>
      <w:proofErr w:type="spellStart"/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Мойдодыр</w:t>
      </w:r>
      <w:proofErr w:type="spellEnd"/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»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(текущий контроль-праздник</w:t>
      </w: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класс-              4 часа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    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Что мы знаем о ЗОЖ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   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стране </w:t>
      </w:r>
      <w:proofErr w:type="spell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Здоровейке</w:t>
      </w:r>
      <w:proofErr w:type="spellEnd"/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     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гостях у </w:t>
      </w:r>
      <w:proofErr w:type="spell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Мойдодыра</w:t>
      </w:r>
      <w:proofErr w:type="spellEnd"/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Тема 4     Я хозяин своего </w:t>
      </w:r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здоровья(</w:t>
      </w:r>
      <w:proofErr w:type="gramEnd"/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текущий контроль- КВН)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3класс –   4 часа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</w:rPr>
        <w:t xml:space="preserve">Тема 1  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«Здоровый образ жизни, что это?»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  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Личная гигиена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   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гостях у </w:t>
      </w:r>
      <w:proofErr w:type="spell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Мойдодыра</w:t>
      </w:r>
      <w:proofErr w:type="spellEnd"/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Тема 4     </w:t>
      </w:r>
      <w:r w:rsidRPr="008C017D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«Остров здоровья»  (текущий контроль знаний  - игра)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класс-            4 часа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Тема 2   «Здоровье и здоровый образ жизни»</w:t>
      </w:r>
      <w:r w:rsidRPr="008C017D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(1ч.).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3.</w:t>
      </w:r>
      <w:r w:rsidRPr="008C017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 xml:space="preserve"> 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Правила личной гигиены(1ч)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Физическая активность и здоровье(1ч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Тема 4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  <w:r w:rsidRPr="008C017D">
        <w:rPr>
          <w:rFonts w:ascii="Times New Roman" w:eastAsia="Calibri" w:hAnsi="Times New Roman" w:cs="Times New Roman"/>
          <w:i/>
          <w:sz w:val="24"/>
          <w:szCs w:val="24"/>
          <w:u w:val="single"/>
        </w:rPr>
        <w:t>Как познать себя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(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Текущий контроль знаний –За круглым столом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Раздел 2.   Питание и здоровье (20</w:t>
      </w:r>
      <w:r w:rsidRPr="008C017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  <w:t>ч.)</w:t>
      </w: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ar-SA"/>
        </w:rPr>
        <w:t>1 класс – 5 часов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 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Витаминная тарелка на каждый день. Конкурс рисунков «Витамины наши </w:t>
      </w:r>
      <w:proofErr w:type="spell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друзь</w:t>
      </w:r>
      <w:proofErr w:type="spellEnd"/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и помощники»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2. 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Культура питания. Приглашаем к чаю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3.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proofErr w:type="spellStart"/>
      <w:r w:rsidRPr="008C017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Ю.Тувим</w:t>
      </w:r>
      <w:proofErr w:type="spellEnd"/>
      <w:r w:rsidRPr="008C017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«Овощи» (кукольный театр умеем ли мы правильно питаться)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lastRenderedPageBreak/>
        <w:t xml:space="preserve">Тема 4.   </w:t>
      </w:r>
      <w:r w:rsidRPr="008C017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Как и чем мы питаемся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</w:t>
      </w:r>
      <w:r w:rsidRPr="008C017D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5    Красный, жёлтый, зелёный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(Текущий контроль знаний- викторина)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класс-   5 часов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Правильное питание – залог здоровья Меню из трех блюд на всю жизнь.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Культура питания. Этикет.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3.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Спектакль «Я выбираю кашу»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4.</w:t>
      </w:r>
      <w:r w:rsidRPr="008C017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«Что даёт нам море»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</w:t>
      </w:r>
      <w:proofErr w:type="gramStart"/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5  </w:t>
      </w:r>
      <w:r w:rsidRPr="008C017D">
        <w:rPr>
          <w:rFonts w:ascii="Times New Roman" w:eastAsia="Calibri" w:hAnsi="Times New Roman" w:cs="Times New Roman"/>
          <w:iCs/>
          <w:sz w:val="24"/>
          <w:szCs w:val="24"/>
          <w:u w:val="single"/>
          <w:lang w:eastAsia="ar-SA"/>
        </w:rPr>
        <w:t>Светофор</w:t>
      </w:r>
      <w:proofErr w:type="gramEnd"/>
      <w:r w:rsidRPr="008C017D">
        <w:rPr>
          <w:rFonts w:ascii="Times New Roman" w:eastAsia="Calibri" w:hAnsi="Times New Roman" w:cs="Times New Roman"/>
          <w:iCs/>
          <w:sz w:val="24"/>
          <w:szCs w:val="24"/>
          <w:u w:val="single"/>
          <w:lang w:eastAsia="ar-SA"/>
        </w:rPr>
        <w:t xml:space="preserve"> здорового питания (Текущий контроль знаний- викторина</w:t>
      </w:r>
      <w:r w:rsidRPr="008C017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класс-  5 часов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Игра «Смак»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Правильное питание –залог физического и психологического здоровья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3.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Вредные микробы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4.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Что такое здоровая пища и как её приготовить</w:t>
      </w:r>
      <w:r w:rsidRPr="008C017D">
        <w:rPr>
          <w:rFonts w:ascii="Times New Roman" w:eastAsia="Calibri" w:hAnsi="Times New Roman" w:cs="Times New Roman"/>
          <w:iCs/>
          <w:sz w:val="24"/>
          <w:szCs w:val="24"/>
          <w:highlight w:val="yellow"/>
          <w:lang w:eastAsia="ar-SA"/>
        </w:rPr>
        <w:t xml:space="preserve">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</w:t>
      </w:r>
      <w:r w:rsidRPr="008C017D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 xml:space="preserve">5 </w:t>
      </w:r>
      <w:r w:rsidRPr="008C017D">
        <w:rPr>
          <w:rFonts w:ascii="Times New Roman" w:eastAsia="Calibri" w:hAnsi="Times New Roman" w:cs="Times New Roman"/>
          <w:iCs/>
          <w:sz w:val="24"/>
          <w:szCs w:val="24"/>
          <w:u w:val="single"/>
          <w:lang w:eastAsia="ar-SA"/>
        </w:rPr>
        <w:t xml:space="preserve">«Чудесный </w:t>
      </w:r>
      <w:proofErr w:type="spellStart"/>
      <w:proofErr w:type="gramStart"/>
      <w:r w:rsidRPr="008C017D">
        <w:rPr>
          <w:rFonts w:ascii="Times New Roman" w:eastAsia="Calibri" w:hAnsi="Times New Roman" w:cs="Times New Roman"/>
          <w:iCs/>
          <w:sz w:val="24"/>
          <w:szCs w:val="24"/>
          <w:u w:val="single"/>
          <w:lang w:eastAsia="ar-SA"/>
        </w:rPr>
        <w:t>сундучок»</w:t>
      </w:r>
      <w:r w:rsidRPr="008C017D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Текущий</w:t>
      </w:r>
      <w:proofErr w:type="spellEnd"/>
      <w:proofErr w:type="gramEnd"/>
      <w:r w:rsidRPr="008C017D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 xml:space="preserve"> контроль знаний – КВН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 xml:space="preserve"> 4  класс-     5 часов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Питание необходимое условие для жизни человека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2.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Здоровая пища для всей семьи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3.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Как питались в стародавние времена  и питание нашего времени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4.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Секреты здорового питания. Рацион питания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«Богатырская </w:t>
      </w:r>
      <w:proofErr w:type="spellStart"/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силушка»</w:t>
      </w:r>
      <w:r w:rsidRPr="008C017D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Текущий</w:t>
      </w:r>
      <w:proofErr w:type="spellEnd"/>
      <w:proofErr w:type="gramEnd"/>
      <w:r w:rsidRPr="008C017D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 xml:space="preserve"> контроль знаний –КВН</w:t>
      </w: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Раздел 3. Моё здоровье в моих </w:t>
      </w:r>
      <w:proofErr w:type="gramStart"/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руках( 28</w:t>
      </w:r>
      <w:proofErr w:type="gramEnd"/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ч.)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1 класс (7 часов</w:t>
      </w:r>
      <w:r w:rsidRPr="008C017D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Соблюдаем мы </w:t>
      </w:r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режим ,</w:t>
      </w:r>
      <w:proofErr w:type="gram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быть здоровыми хотим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Соблюдаем мы </w:t>
      </w:r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режим ,</w:t>
      </w:r>
      <w:proofErr w:type="gram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быть здоровыми хотим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Кукольный театр Стихотворение «Ручеёк»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Экскурсия «Сезонные изменения и как их принимает человек»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Как обезопасить свою жизнь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6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День здоровья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«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Мы болезнь победим быть здоровыми хотим»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7 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 здоровом теле здоровый дух Текущий контроль знаний(Викторина)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 (7 часов)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Сон и его значение для здоровья человека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Закаливание в домашних условиях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День здоровья «Будьте здоровы»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Иммунитет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Беседа “Как сохранять и укреплять свое здоровье”.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Спорт в жизни ребёнка.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7 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Слагаемые здоровья Текущий контроль знаний- за круглым столом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 (7 часов)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Труд и здоровье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Наш мозг и его волшебные действия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8C017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День </w:t>
      </w:r>
      <w:proofErr w:type="spellStart"/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здоровья«</w:t>
      </w:r>
      <w:proofErr w:type="gram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Хочу</w:t>
      </w:r>
      <w:proofErr w:type="spell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остаться здоровым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Солнце, воздух и вода наши лучшие друзья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Беседа “Как сохранять и укреплять свое здоровье”.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Экскурсия «Природа – источник здоровья»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7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«Моё здоровье в моих руках» Текущий контроль знаний-викторина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 (7 часов)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8C017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Домашняя аптечка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lastRenderedPageBreak/>
        <w:t>Тема 2.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«Мы за здоровый образ жизни»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Марафон «Сколько стоит твоё здоровье»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«Береги зрение с </w:t>
      </w:r>
      <w:proofErr w:type="spell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молоду</w:t>
      </w:r>
      <w:proofErr w:type="spell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».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Как избежать искривления позвоночника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Отдых для здоровья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7 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Умеем ли мы отвечать за своё здоровье Текущий контроль знаний-викторина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Раздел 4. Я в школе и дома (36ч.)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Социально одобряемые нормы и правила поведения обучающихся в образовательном учреждении, гигиена одежды, 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1 класс (6 часов)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Мой внешний вид –залог </w:t>
      </w:r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здоровья .</w:t>
      </w:r>
      <w:proofErr w:type="gramEnd"/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Зрение – это сила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Осанка – это красиво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Весёлые переменки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Здоровье и домашние задания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Мы весёлые </w:t>
      </w:r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ребята ,</w:t>
      </w:r>
      <w:proofErr w:type="gramEnd"/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быть здоровыми хотим , все болезни победим Текущий контроль знаний.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 (6 часов)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Я и мои одноклассники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Почему устают глаза?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Гигиена позвоночника. Сколиоз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Шалости и травмы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«Я сажусь за уроки» Переутомление и утомление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Умники и умницы Текущий контроль знаний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 (6 часов)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Мой внешний вид –залог здоровья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spell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Доброречие</w:t>
      </w:r>
      <w:proofErr w:type="spell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Спектакль С. </w:t>
      </w:r>
      <w:proofErr w:type="spell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Преображнский</w:t>
      </w:r>
      <w:proofErr w:type="spell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Капризка</w:t>
      </w:r>
      <w:proofErr w:type="spell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«Бесценный дар- зрение»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Тема5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Гигиена правильной осанки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Тема6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Спасатели ,</w:t>
      </w:r>
      <w:proofErr w:type="gramEnd"/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вперёд!»Текущий</w:t>
      </w:r>
      <w:proofErr w:type="spellEnd"/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контроль знаний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 (6 часов)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«Мы здоровьем дорожим – соблюдая свой режим»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«Класс не улица ребята! И запомнить это надо!»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Кукольный спектакль «Спеши делать добро»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Что такое дружба? Как дружить в школе?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Мода и школьные будни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Делу </w:t>
      </w:r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время ,</w:t>
      </w:r>
      <w:proofErr w:type="gramEnd"/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потехе час. Текущий контроль знаний-  игра викторина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Раздел 5. Чтоб забыть про докторов</w:t>
      </w:r>
      <w:r w:rsidRPr="008C017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  <w:t xml:space="preserve"> </w:t>
      </w:r>
      <w:proofErr w:type="gramStart"/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( 16</w:t>
      </w:r>
      <w:proofErr w:type="gramEnd"/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ч.)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Обучение здоровому образу жизни за счет формирования умений делать выбор "быть здоровым".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1 класс (4 часа)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Хочу остаться здоровым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lastRenderedPageBreak/>
        <w:t>Тема 2.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Вкусные и полезные вкусности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День здоровья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«Как хорошо      здоровым быть»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Как сохранять и укреплять свое здоровье» Текущий контроль знаний- круглый стол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 (4 часа)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С. Преображенский «Огородники»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Как защитить себя от </w:t>
      </w:r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болезни.(</w:t>
      </w:r>
      <w:proofErr w:type="gram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Выставка рисунков)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День здоровья «Самый здоровый класс»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Разговор о правильном питании» Вкусные и полезные вкусности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Текущий контроль знаний-</w:t>
      </w:r>
      <w:r w:rsidRPr="008C017D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 xml:space="preserve"> городской </w:t>
      </w:r>
      <w:proofErr w:type="spellStart"/>
      <w:proofErr w:type="gramStart"/>
      <w:r w:rsidRPr="008C017D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>конкурс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</w:t>
      </w:r>
      <w:proofErr w:type="gramEnd"/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Разговор</w:t>
      </w:r>
      <w:proofErr w:type="spellEnd"/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о правильном питании»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 (4 часа)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Шарль Перро «Красная шапочка»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Движение это жизнь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День здоровья «Дальше, быстрее, выше»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«Разговор о правильном питании» Вкусные и полезные вкусности Текущий контроль знаний городской конкурс «Разговор о правильном питании»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 (4 часа)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1Чтоб болезней не бояться, надо спортом заниматься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День здоровья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 здоровый образ жизни».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Кукольный спектакль  Преображенский «Огородники»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«Разговор о правильном питании» Вкусные и полезные вкусности Текущий контроль знаний городской конкурс «Разговор о правильном питании»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Раздел 6. Я и моё ближайшее окружение (15 ч.)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 позитивного отношения к самому себе, потребности в саморазвитии, стимулирование к самовоспитанию.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1 класс (3 часа)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Моё настроение. Передай улыбку по кругу.  Выставка рисунков «Моё настроение»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Вредные и полезные привычки.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Я б в спасатели пошел” Текущий контроль знаний- ролевая игра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 (4 часа)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Мир эмоций и чувств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Вредные привычки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«Веснянка»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 мире интересного. Текущий контроль знаний- Научно –практическая конференция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 (4 часа)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Мир моих увлечений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Вредные привычки и их профилактика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Добро </w:t>
      </w:r>
      <w:proofErr w:type="gram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лучше ,</w:t>
      </w:r>
      <w:proofErr w:type="gram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чем зло, зависть, жадность.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Кукольный спектакль </w:t>
      </w:r>
      <w:proofErr w:type="spell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А.С.Пушкин</w:t>
      </w:r>
      <w:proofErr w:type="spell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«Сказка о рыбаке и рыбке»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 мире интересного. Текущий контроль знаний- Научно –практическая конференция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 (4 часа)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Размышление о жизненном опыте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Вредные привычки и их профилактика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Школа и моё настроение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 мире интересного. Текущий контроль знаний- итоговая диагностика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Раздел 7. «Вот и стали мы на </w:t>
      </w:r>
      <w:proofErr w:type="gramStart"/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год  взрослей</w:t>
      </w:r>
      <w:proofErr w:type="gramEnd"/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» ( 16ч.)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Первая доврачебная помощь в летний период, опасности летнего периода.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1 класс (4 часа)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Опасности летом (просмотр видео фильма)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Первая доврачебная помощь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Вредные и полезные растения.</w:t>
      </w:r>
      <w:r w:rsidRPr="008C017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Кукольный театр: Русская народная сказка «Репка»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Чему мы научились за год. Итоговый контроль знаний- диагностика.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 (4 часа)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Я и опасность.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Чем и как можно отравиться.  Кукольный спектакль </w:t>
      </w:r>
      <w:proofErr w:type="spellStart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А.Колобова</w:t>
      </w:r>
      <w:proofErr w:type="spellEnd"/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«Красивые грибы»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Первая помощь при отравлении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  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Наши успехи и достижения. Итоговый   контроль знаний- диагностика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 (4часа)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Я и опасность.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Лесная аптека на службе человека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Игра «Не зная броду, не суйся в воду»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Чему мы научились и чего достигли. Итоговый контроль знаний- диагностика.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 (4часа)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Я и опасность.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8C01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Игра «Мой горизонт»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Гордо реет флаг здоровья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</w:t>
      </w:r>
      <w:proofErr w:type="gramStart"/>
      <w:r w:rsidRPr="008C01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4 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gramEnd"/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У</w:t>
      </w:r>
      <w:r w:rsidRPr="008C017D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>меете ли вы вести здоровый образ жизни</w:t>
      </w:r>
      <w:r w:rsidRPr="008C017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». итоговый контроль знаний- Диагностика. Составление книги  здоровья.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7295"/>
        <w:gridCol w:w="822"/>
      </w:tblGrid>
      <w:tr w:rsidR="008C017D" w:rsidRPr="008C017D" w:rsidTr="008E3274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темы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Темы экскурсий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Часы</w:t>
            </w:r>
          </w:p>
        </w:tc>
      </w:tr>
      <w:tr w:rsidR="008C017D" w:rsidRPr="008C017D" w:rsidTr="008E3274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«Сезонные изменения и как их принимает человек»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C017D" w:rsidRPr="008C017D" w:rsidTr="008E3274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«Природа – источник здоровья»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C017D" w:rsidRPr="008C017D" w:rsidTr="008E3274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3.6.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«У природы нет плохой погоды»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C017D" w:rsidRPr="008C017D" w:rsidTr="008E3274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Критерии оценки знаний, умений и навыков.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Низкий уровень: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Средний уровень: достаточно хорошее владение теоретической информацией по курсу,  умение систематизировать и подбирать необходимую литературу, проводить исследования и опросы, иметь представление о учебно-исследовательской деятельности, участие в конкурсах, выставках, организации и проведении мероприятий.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Высокий уровень: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8C017D">
        <w:rPr>
          <w:rFonts w:ascii="Times New Roman" w:eastAsia="Calibri" w:hAnsi="Times New Roman" w:cs="Times New Roman"/>
          <w:sz w:val="36"/>
          <w:szCs w:val="36"/>
          <w:lang w:eastAsia="ar-SA"/>
        </w:rPr>
        <w:t>ПРИЛОЖЕНИЕ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3 класс   Тест «Ваше здоровье»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spacing w:val="-20"/>
          <w:sz w:val="24"/>
          <w:szCs w:val="24"/>
          <w:lang w:eastAsia="ar-SA"/>
        </w:rPr>
        <w:t>1.</w:t>
      </w:r>
      <w:r w:rsidRPr="008C01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b/>
          <w:spacing w:val="-7"/>
          <w:sz w:val="24"/>
          <w:szCs w:val="24"/>
          <w:lang w:eastAsia="ar-SA"/>
        </w:rPr>
        <w:t>Как известно, нормальный режим питания - это плотный завтрак,</w:t>
      </w:r>
      <w:r w:rsidRPr="008C017D">
        <w:rPr>
          <w:rFonts w:ascii="Times New Roman" w:eastAsia="Calibri" w:hAnsi="Times New Roman" w:cs="Times New Roman"/>
          <w:b/>
          <w:spacing w:val="-7"/>
          <w:sz w:val="24"/>
          <w:szCs w:val="24"/>
          <w:lang w:eastAsia="ar-SA"/>
        </w:rPr>
        <w:br/>
      </w:r>
      <w:r w:rsidRPr="008C017D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обед из трёх блюд и скромный ужин. А какой режим питания у Вас?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а)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Именно такой, к тому же Вы едите много овощей и фруктов.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б)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Иногда бывает, что Вы обходитесь без завтрака или обеда.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в)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Вы вообще не придерживаетесь никакого режима.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spacing w:val="-9"/>
          <w:sz w:val="24"/>
          <w:szCs w:val="24"/>
          <w:lang w:eastAsia="ar-SA"/>
        </w:rPr>
        <w:t>2.</w:t>
      </w:r>
      <w:r w:rsidRPr="008C01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b/>
          <w:spacing w:val="-2"/>
          <w:sz w:val="24"/>
          <w:szCs w:val="24"/>
          <w:lang w:eastAsia="ar-SA"/>
        </w:rPr>
        <w:t>Курите ли Вы?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а)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Нет.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б)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Да, но лишь 1 -2 сигареты в день.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в)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Курите по целой пачке в день.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spacing w:val="-7"/>
          <w:sz w:val="24"/>
          <w:szCs w:val="24"/>
          <w:lang w:eastAsia="ar-SA"/>
        </w:rPr>
        <w:t>3.</w:t>
      </w:r>
      <w:r w:rsidRPr="008C017D">
        <w:rPr>
          <w:rFonts w:ascii="Times New Roman" w:eastAsia="Calibri" w:hAnsi="Times New Roman" w:cs="Times New Roman"/>
          <w:b/>
          <w:spacing w:val="-13"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b/>
          <w:spacing w:val="-2"/>
          <w:sz w:val="24"/>
          <w:szCs w:val="24"/>
          <w:lang w:eastAsia="ar-SA"/>
        </w:rPr>
        <w:t>Употребляете в пищу: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t>а)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много масла, яиц, сливок;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t>б)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мало фруктов и овощей;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в)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много сахара, пирожных, варенья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 xml:space="preserve">  </w:t>
      </w:r>
      <w:r w:rsidRPr="008C017D">
        <w:rPr>
          <w:rFonts w:ascii="Times New Roman" w:eastAsia="Calibri" w:hAnsi="Times New Roman" w:cs="Times New Roman"/>
          <w:b/>
          <w:spacing w:val="-7"/>
          <w:sz w:val="24"/>
          <w:szCs w:val="24"/>
          <w:lang w:eastAsia="ar-SA"/>
        </w:rPr>
        <w:t>4.</w:t>
      </w:r>
      <w:r w:rsidRPr="008C017D">
        <w:rPr>
          <w:rFonts w:ascii="Times New Roman" w:eastAsia="Calibri" w:hAnsi="Times New Roman" w:cs="Times New Roman"/>
          <w:b/>
          <w:spacing w:val="-3"/>
          <w:sz w:val="24"/>
          <w:szCs w:val="24"/>
          <w:lang w:eastAsia="ar-SA"/>
        </w:rPr>
        <w:t>Пьёте ли Вы кофе?</w:t>
      </w:r>
      <w:r w:rsidRPr="008C017D">
        <w:rPr>
          <w:rFonts w:ascii="Times New Roman" w:eastAsia="Calibri" w:hAnsi="Times New Roman" w:cs="Times New Roman"/>
          <w:b/>
          <w:spacing w:val="-3"/>
          <w:sz w:val="24"/>
          <w:szCs w:val="24"/>
          <w:lang w:eastAsia="ar-SA"/>
        </w:rPr>
        <w:br/>
      </w:r>
      <w:r w:rsidRPr="008C017D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а)         Очень редко.</w:t>
      </w:r>
      <w:r w:rsidRPr="008C017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 xml:space="preserve"> 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б)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Пьёте, но не больше 1 -2 чашек в день.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в)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Вы не можете обойтись без кофе, пьёте его очень много.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spacing w:val="-13"/>
          <w:sz w:val="24"/>
          <w:szCs w:val="24"/>
          <w:lang w:eastAsia="ar-SA"/>
        </w:rPr>
        <w:t>5.</w:t>
      </w:r>
      <w:r w:rsidRPr="008C01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Регулярно ли Вы делаете зарядку?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а)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Да, для Вас это необходимо.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б)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Хотели бы делать, но не всегда удаётся себя заставить.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в)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Нет, не делаете.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spacing w:val="-10"/>
          <w:sz w:val="24"/>
          <w:szCs w:val="24"/>
          <w:lang w:eastAsia="ar-SA"/>
        </w:rPr>
        <w:t>6.</w:t>
      </w:r>
      <w:r w:rsidRPr="008C01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Вам доставляет удовольствие ходить в школу?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а)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Да, Вы идёте обычно с удовольствием.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б)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Школа Вас в общем-то устраивает.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в)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Вы идёте без особой охоты.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spacing w:val="-13"/>
          <w:sz w:val="24"/>
          <w:szCs w:val="24"/>
          <w:lang w:eastAsia="ar-SA"/>
        </w:rPr>
        <w:t>7.</w:t>
      </w:r>
      <w:r w:rsidRPr="008C01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Принимаете ли Вы постоянно какие-то лекарства?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Нет.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б)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Только при острой необходимости.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в)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Да, принимаете каждый день.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spacing w:val="-15"/>
          <w:sz w:val="24"/>
          <w:szCs w:val="24"/>
          <w:lang w:eastAsia="ar-SA"/>
        </w:rPr>
        <w:t>8.</w:t>
      </w:r>
      <w:r w:rsidRPr="008C01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Страдаете ли Вы от какого-то хронического заболевания?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а)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Нет.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б)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Затрудняетесь ответить.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в)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Да.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spacing w:val="-11"/>
          <w:sz w:val="24"/>
          <w:szCs w:val="24"/>
          <w:lang w:eastAsia="ar-SA"/>
        </w:rPr>
        <w:lastRenderedPageBreak/>
        <w:t>9.</w:t>
      </w:r>
      <w:r w:rsidRPr="008C017D">
        <w:rPr>
          <w:rFonts w:ascii="Times New Roman" w:eastAsia="Calibri" w:hAnsi="Times New Roman" w:cs="Times New Roman"/>
          <w:b/>
          <w:spacing w:val="-3"/>
          <w:sz w:val="24"/>
          <w:szCs w:val="24"/>
          <w:lang w:eastAsia="ar-SA"/>
        </w:rPr>
        <w:t>Используете ли Вы хотя бы один выходной для физической ра</w:t>
      </w:r>
      <w:r w:rsidRPr="008C017D">
        <w:rPr>
          <w:rFonts w:ascii="Times New Roman" w:eastAsia="Calibri" w:hAnsi="Times New Roman" w:cs="Times New Roman"/>
          <w:b/>
          <w:spacing w:val="-3"/>
          <w:sz w:val="24"/>
          <w:szCs w:val="24"/>
          <w:lang w:eastAsia="ar-SA"/>
        </w:rPr>
        <w:softHyphen/>
      </w:r>
      <w:r w:rsidRPr="008C01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боты, туризма, занятия спортом?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а)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Да, а иногда и оба дня.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б)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Да, но только когда есть возможность.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в)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Нет, заниматься предпочитаете домашним хозяйством.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spacing w:val="-15"/>
          <w:sz w:val="24"/>
          <w:szCs w:val="24"/>
          <w:lang w:eastAsia="ar-SA"/>
        </w:rPr>
        <w:t>10.</w:t>
      </w:r>
      <w:r w:rsidRPr="008C01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Как Вы предпочитаете проводить свои каникулы?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Активно занимаясь спортом.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б)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 приятной весёлой компании.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в)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Для Вас это - проблема.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spacing w:val="-14"/>
          <w:sz w:val="24"/>
          <w:szCs w:val="24"/>
          <w:lang w:eastAsia="ar-SA"/>
        </w:rPr>
        <w:t>11.</w:t>
      </w:r>
      <w:r w:rsidRPr="008C01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Есть ли что-то, что постоянно раздражает Вас в школе или дома?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а)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Нет.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б)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Да, но Вы стараетесь избежать этого.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в) Да.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spacing w:val="-2"/>
          <w:sz w:val="24"/>
          <w:szCs w:val="24"/>
          <w:lang w:eastAsia="ar-SA"/>
        </w:rPr>
        <w:t>12. Есть ли у Вас чувство юмора?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а)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Ваши близкие и друзья говорят, что есть.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t>б)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Вы цените людей, у которых оно есть, и Вам приятно их обще</w:t>
      </w:r>
      <w:r w:rsidRPr="008C017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softHyphen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ство.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в)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C017D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Нет.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ar-SA"/>
        </w:rPr>
        <w:t>Ключ:</w:t>
      </w:r>
      <w:r w:rsidRPr="008C017D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ar-SA"/>
        </w:rPr>
        <w:t xml:space="preserve"> </w:t>
      </w:r>
      <w:r w:rsidRPr="008C017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за каждый ответ «а» Вы получаете 4 очка, за «б» - 2 очка, за </w:t>
      </w:r>
      <w:r w:rsidRPr="008C017D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«в» - 0 очков.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От 38 до 56 очков. У Вас есть шансы дожить до 100 лет. Вы сле</w:t>
      </w:r>
      <w:r w:rsidRPr="008C017D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</w:r>
      <w:r w:rsidRPr="008C017D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дите за своим здоровьем больше, чем за чем-то другим, у Вас хоро</w:t>
      </w:r>
      <w:r w:rsidRPr="008C017D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</w:r>
      <w:r w:rsidRPr="008C017D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шее самочувствие. Если Вы и дальше будете вести здоровый образ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жизни, то сохраните энергичность до глубокой старости. Будьте только внимательны при переходе улиц!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Но подумайте, не слишком ли много сил Вы тратите на то, чтобы </w:t>
      </w:r>
      <w:r w:rsidRPr="008C017D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поддерживать себя в форме? Не лишаете ли Вы себя при этом некото</w:t>
      </w:r>
      <w:r w:rsidRPr="008C017D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8C017D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рых маленьких удовольствий? Не пренебрегайте ими, без них жизнь </w:t>
      </w:r>
      <w:r w:rsidRPr="008C017D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может показаться Вам слишком пресной. А радость - это тоже здоро</w:t>
      </w:r>
      <w:r w:rsidRPr="008C017D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вье!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От 19 до 37 очков. Чашечка кофе - не обязательный атрибут для </w:t>
      </w:r>
      <w:r w:rsidRPr="008C017D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приятной беседы. У Вас не только хорошее здоровье, но часто и хоро</w:t>
      </w:r>
      <w:r w:rsidRPr="008C017D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шее настроение. Вы, вероятно, общительны, часто встречаетесь с </w:t>
      </w:r>
      <w:r w:rsidRPr="008C017D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друзьями. Вы не отказываетесь и от удовольствий, которые делают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Вашу жизнь разнообразной.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Но подумайте, не будут ли некоторые Ваши привычки с годами иметь последствия для Вашего здоровья? Пересмотрите Ваш образ </w:t>
      </w:r>
      <w:r w:rsidRPr="008C017D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жизни, подумайте, достаточно ли Вы занимаетесь спортом, не слиш</w:t>
      </w:r>
      <w:r w:rsidRPr="008C017D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</w:r>
      <w:r w:rsidRPr="008C017D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ком ли Вы увлекаетесь спиртным и сигаретами. И согласитесь: при</w:t>
      </w:r>
      <w:r w:rsidRPr="008C017D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</w:r>
      <w:r w:rsidRPr="008C017D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ятельские отношения можно поддерживать не только дома, в компа</w:t>
      </w:r>
      <w:r w:rsidRPr="008C017D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нии, но и на теннисном корте, стадионе, в походе.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От 0 до 18 очков. Ваше здоровье зависит, прежде всего, от Вас.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Но Вы слишком легкомысленно к нему относитесь. Вероятно, Вы уже жалуетесь на своё здоровье, или эти жалобы, увы, не заставят </w:t>
      </w:r>
      <w:r w:rsidRPr="008C017D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себя долго ждать. Не слишком надейтесь на лекарства. Если Вы по</w:t>
      </w:r>
      <w:r w:rsidRPr="008C017D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softHyphen/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ка не бегаете по врачам, то это «заслуга» только Вашего здорового организма, что не может продолжаться до бесконечности. Откажи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тесь, пока не поздно, от сигарет и спиртного, упорядочите режим питания.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Ключ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"/>
        <w:tblW w:w="66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1"/>
        <w:gridCol w:w="1629"/>
        <w:gridCol w:w="1643"/>
        <w:gridCol w:w="1697"/>
      </w:tblGrid>
      <w:tr w:rsidR="008C017D" w:rsidRPr="008C017D" w:rsidTr="008E3274">
        <w:trPr>
          <w:trHeight w:hRule="exact" w:val="418"/>
        </w:trPr>
        <w:tc>
          <w:tcPr>
            <w:tcW w:w="16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вопроса</w:t>
            </w:r>
          </w:p>
        </w:tc>
        <w:tc>
          <w:tcPr>
            <w:tcW w:w="4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Вариант ответа</w:t>
            </w:r>
          </w:p>
        </w:tc>
      </w:tr>
      <w:tr w:rsidR="008C017D" w:rsidRPr="008C017D" w:rsidTr="008E3274">
        <w:trPr>
          <w:trHeight w:hRule="exact" w:val="343"/>
        </w:trPr>
        <w:tc>
          <w:tcPr>
            <w:tcW w:w="16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</w:p>
        </w:tc>
      </w:tr>
      <w:tr w:rsidR="008C017D" w:rsidRPr="008C017D" w:rsidTr="008E3274">
        <w:trPr>
          <w:trHeight w:hRule="exact" w:val="343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C017D" w:rsidRPr="008C017D" w:rsidTr="008E3274">
        <w:trPr>
          <w:trHeight w:hRule="exact" w:val="343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C017D" w:rsidRPr="008C017D" w:rsidTr="008E3274">
        <w:trPr>
          <w:trHeight w:hRule="exact" w:val="348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C017D" w:rsidRPr="008C017D" w:rsidTr="008E3274">
        <w:trPr>
          <w:trHeight w:hRule="exact" w:val="355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8C017D" w:rsidRPr="008C017D" w:rsidTr="008E3274">
        <w:trPr>
          <w:trHeight w:hRule="exact" w:val="343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8C017D" w:rsidRPr="008C017D" w:rsidTr="008E3274">
        <w:trPr>
          <w:trHeight w:hRule="exact" w:val="348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C017D" w:rsidRPr="008C017D" w:rsidTr="008E3274">
        <w:trPr>
          <w:trHeight w:hRule="exact" w:val="355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8C017D" w:rsidRPr="008C017D" w:rsidTr="008E3274">
        <w:trPr>
          <w:trHeight w:hRule="exact" w:val="355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C017D" w:rsidRPr="008C017D" w:rsidTr="008E3274">
        <w:trPr>
          <w:trHeight w:hRule="exact" w:val="328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8C017D" w:rsidRPr="008C017D" w:rsidTr="008E3274">
        <w:trPr>
          <w:trHeight w:hRule="exact" w:val="348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C017D" w:rsidRPr="008C017D" w:rsidTr="008E3274">
        <w:trPr>
          <w:trHeight w:hRule="exact" w:val="472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3"/>
        <w:gridCol w:w="1628"/>
        <w:gridCol w:w="1693"/>
        <w:gridCol w:w="1709"/>
      </w:tblGrid>
      <w:tr w:rsidR="008C017D" w:rsidRPr="008C017D" w:rsidTr="008E3274">
        <w:trPr>
          <w:trHeight w:hRule="exact" w:val="313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C017D" w:rsidRPr="008C017D" w:rsidTr="008E3274">
        <w:trPr>
          <w:trHeight w:hRule="exact" w:val="318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C017D" w:rsidRPr="008C017D" w:rsidTr="008E3274">
        <w:trPr>
          <w:trHeight w:hRule="exact" w:val="318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8C017D" w:rsidRPr="008C017D" w:rsidTr="008E3274">
        <w:trPr>
          <w:trHeight w:hRule="exact" w:val="318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8C017D" w:rsidRPr="008C017D" w:rsidTr="008E3274">
        <w:trPr>
          <w:trHeight w:hRule="exact" w:val="337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017D" w:rsidRPr="008C017D" w:rsidRDefault="008C017D" w:rsidP="008C01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</w:tbl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Используя таблицу, подсчитайте сумму баллов.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Если Вы набрали: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менее 160-280 баллов – необходимо пересмотреть свои взгляды на здоровье;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290 – 390 баллов - близки по здоровью к идеалу, но есть ещё </w:t>
      </w:r>
      <w:r w:rsidRPr="008C017D">
        <w:rPr>
          <w:rFonts w:ascii="Times New Roman" w:eastAsia="Calibri" w:hAnsi="Times New Roman" w:cs="Times New Roman"/>
          <w:bCs/>
          <w:spacing w:val="-2"/>
          <w:sz w:val="24"/>
          <w:szCs w:val="24"/>
          <w:lang w:eastAsia="ar-SA"/>
        </w:rPr>
        <w:t>ре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зервы;</w:t>
      </w:r>
    </w:p>
    <w:p w:rsidR="008C017D" w:rsidRPr="008C017D" w:rsidRDefault="008C017D" w:rsidP="008C01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более </w:t>
      </w:r>
      <w:r w:rsidRPr="008C017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400 </w:t>
      </w:r>
      <w:r w:rsidRPr="008C017D">
        <w:rPr>
          <w:rFonts w:ascii="Times New Roman" w:eastAsia="Calibri" w:hAnsi="Times New Roman" w:cs="Times New Roman"/>
          <w:sz w:val="24"/>
          <w:szCs w:val="24"/>
          <w:lang w:eastAsia="ar-SA"/>
        </w:rPr>
        <w:t>баллов - Вы очень хорошо организованы по режиму труда  и отдыха.</w:t>
      </w:r>
    </w:p>
    <w:p w:rsidR="00C632A7" w:rsidRDefault="00C632A7"/>
    <w:sectPr w:rsidR="00C6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2" w15:restartNumberingAfterBreak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7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5" w15:restartNumberingAfterBreak="0">
    <w:nsid w:val="134F73B9"/>
    <w:multiLevelType w:val="multilevel"/>
    <w:tmpl w:val="DFE28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0" w15:restartNumberingAfterBreak="0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9"/>
  </w:num>
  <w:num w:numId="18">
    <w:abstractNumId w:val="18"/>
  </w:num>
  <w:num w:numId="19">
    <w:abstractNumId w:val="22"/>
  </w:num>
  <w:num w:numId="20">
    <w:abstractNumId w:val="23"/>
  </w:num>
  <w:num w:numId="21">
    <w:abstractNumId w:val="20"/>
  </w:num>
  <w:num w:numId="22">
    <w:abstractNumId w:val="16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7D"/>
    <w:rsid w:val="00436B97"/>
    <w:rsid w:val="00735218"/>
    <w:rsid w:val="008C017D"/>
    <w:rsid w:val="009E2BF8"/>
    <w:rsid w:val="00C632A7"/>
    <w:rsid w:val="00E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9BC6"/>
  <w15:docId w15:val="{30FFE76C-5579-4699-BD66-5E0DD9F9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01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17D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unhideWhenUsed/>
    <w:rsid w:val="008C017D"/>
  </w:style>
  <w:style w:type="character" w:customStyle="1" w:styleId="WW8Num1z0">
    <w:name w:val="WW8Num1z0"/>
    <w:rsid w:val="008C017D"/>
    <w:rPr>
      <w:rFonts w:ascii="Wingdings" w:hAnsi="Wingdings"/>
    </w:rPr>
  </w:style>
  <w:style w:type="character" w:customStyle="1" w:styleId="WW8Num1z1">
    <w:name w:val="WW8Num1z1"/>
    <w:rsid w:val="008C017D"/>
    <w:rPr>
      <w:rFonts w:ascii="Courier New" w:hAnsi="Courier New" w:cs="Courier New"/>
    </w:rPr>
  </w:style>
  <w:style w:type="character" w:customStyle="1" w:styleId="WW8Num1z3">
    <w:name w:val="WW8Num1z3"/>
    <w:rsid w:val="008C017D"/>
    <w:rPr>
      <w:rFonts w:ascii="Symbol" w:hAnsi="Symbol"/>
    </w:rPr>
  </w:style>
  <w:style w:type="character" w:customStyle="1" w:styleId="WW8Num2z0">
    <w:name w:val="WW8Num2z0"/>
    <w:rsid w:val="008C017D"/>
    <w:rPr>
      <w:rFonts w:ascii="Wingdings" w:hAnsi="Wingdings"/>
    </w:rPr>
  </w:style>
  <w:style w:type="character" w:customStyle="1" w:styleId="WW8Num2z1">
    <w:name w:val="WW8Num2z1"/>
    <w:rsid w:val="008C017D"/>
    <w:rPr>
      <w:rFonts w:ascii="Courier New" w:hAnsi="Courier New" w:cs="Courier New"/>
    </w:rPr>
  </w:style>
  <w:style w:type="character" w:customStyle="1" w:styleId="WW8Num2z3">
    <w:name w:val="WW8Num2z3"/>
    <w:rsid w:val="008C017D"/>
    <w:rPr>
      <w:rFonts w:ascii="Symbol" w:hAnsi="Symbol"/>
    </w:rPr>
  </w:style>
  <w:style w:type="character" w:customStyle="1" w:styleId="WW8Num4z0">
    <w:name w:val="WW8Num4z0"/>
    <w:rsid w:val="008C017D"/>
    <w:rPr>
      <w:rFonts w:ascii="Wingdings" w:hAnsi="Wingdings"/>
    </w:rPr>
  </w:style>
  <w:style w:type="character" w:customStyle="1" w:styleId="WW8Num4z1">
    <w:name w:val="WW8Num4z1"/>
    <w:rsid w:val="008C017D"/>
    <w:rPr>
      <w:rFonts w:ascii="Courier New" w:hAnsi="Courier New" w:cs="Courier New"/>
    </w:rPr>
  </w:style>
  <w:style w:type="character" w:customStyle="1" w:styleId="WW8Num4z3">
    <w:name w:val="WW8Num4z3"/>
    <w:rsid w:val="008C017D"/>
    <w:rPr>
      <w:rFonts w:ascii="Symbol" w:hAnsi="Symbol"/>
    </w:rPr>
  </w:style>
  <w:style w:type="character" w:customStyle="1" w:styleId="WW8Num6z0">
    <w:name w:val="WW8Num6z0"/>
    <w:rsid w:val="008C017D"/>
    <w:rPr>
      <w:rFonts w:ascii="Symbol" w:hAnsi="Symbol"/>
    </w:rPr>
  </w:style>
  <w:style w:type="character" w:customStyle="1" w:styleId="WW8Num6z1">
    <w:name w:val="WW8Num6z1"/>
    <w:rsid w:val="008C017D"/>
    <w:rPr>
      <w:rFonts w:ascii="Courier New" w:hAnsi="Courier New" w:cs="Courier New"/>
    </w:rPr>
  </w:style>
  <w:style w:type="character" w:customStyle="1" w:styleId="WW8Num6z2">
    <w:name w:val="WW8Num6z2"/>
    <w:rsid w:val="008C017D"/>
    <w:rPr>
      <w:rFonts w:ascii="Wingdings" w:hAnsi="Wingdings"/>
    </w:rPr>
  </w:style>
  <w:style w:type="character" w:customStyle="1" w:styleId="WW8Num7z0">
    <w:name w:val="WW8Num7z0"/>
    <w:rsid w:val="008C017D"/>
    <w:rPr>
      <w:rFonts w:ascii="Wingdings" w:hAnsi="Wingdings"/>
    </w:rPr>
  </w:style>
  <w:style w:type="character" w:customStyle="1" w:styleId="WW8Num7z1">
    <w:name w:val="WW8Num7z1"/>
    <w:rsid w:val="008C017D"/>
    <w:rPr>
      <w:rFonts w:ascii="Courier New" w:hAnsi="Courier New" w:cs="Courier New"/>
    </w:rPr>
  </w:style>
  <w:style w:type="character" w:customStyle="1" w:styleId="WW8Num7z3">
    <w:name w:val="WW8Num7z3"/>
    <w:rsid w:val="008C017D"/>
    <w:rPr>
      <w:rFonts w:ascii="Symbol" w:hAnsi="Symbol"/>
    </w:rPr>
  </w:style>
  <w:style w:type="character" w:customStyle="1" w:styleId="WW8Num8z0">
    <w:name w:val="WW8Num8z0"/>
    <w:rsid w:val="008C017D"/>
    <w:rPr>
      <w:rFonts w:ascii="Symbol" w:hAnsi="Symbol"/>
    </w:rPr>
  </w:style>
  <w:style w:type="character" w:customStyle="1" w:styleId="WW8Num8z1">
    <w:name w:val="WW8Num8z1"/>
    <w:rsid w:val="008C017D"/>
    <w:rPr>
      <w:rFonts w:ascii="Courier New" w:hAnsi="Courier New" w:cs="Courier New"/>
    </w:rPr>
  </w:style>
  <w:style w:type="character" w:customStyle="1" w:styleId="WW8Num8z2">
    <w:name w:val="WW8Num8z2"/>
    <w:rsid w:val="008C017D"/>
    <w:rPr>
      <w:rFonts w:ascii="Wingdings" w:hAnsi="Wingdings"/>
    </w:rPr>
  </w:style>
  <w:style w:type="character" w:customStyle="1" w:styleId="WW8Num10z0">
    <w:name w:val="WW8Num10z0"/>
    <w:rsid w:val="008C017D"/>
    <w:rPr>
      <w:rFonts w:ascii="Symbol" w:hAnsi="Symbol"/>
    </w:rPr>
  </w:style>
  <w:style w:type="character" w:customStyle="1" w:styleId="WW8Num10z1">
    <w:name w:val="WW8Num10z1"/>
    <w:rsid w:val="008C017D"/>
    <w:rPr>
      <w:rFonts w:ascii="Courier New" w:hAnsi="Courier New" w:cs="Courier New"/>
    </w:rPr>
  </w:style>
  <w:style w:type="character" w:customStyle="1" w:styleId="WW8Num10z2">
    <w:name w:val="WW8Num10z2"/>
    <w:rsid w:val="008C017D"/>
    <w:rPr>
      <w:rFonts w:ascii="Wingdings" w:hAnsi="Wingdings"/>
    </w:rPr>
  </w:style>
  <w:style w:type="character" w:customStyle="1" w:styleId="WW8Num11z0">
    <w:name w:val="WW8Num11z0"/>
    <w:rsid w:val="008C017D"/>
    <w:rPr>
      <w:rFonts w:ascii="Wingdings" w:hAnsi="Wingdings"/>
    </w:rPr>
  </w:style>
  <w:style w:type="character" w:customStyle="1" w:styleId="WW8Num11z1">
    <w:name w:val="WW8Num11z1"/>
    <w:rsid w:val="008C017D"/>
    <w:rPr>
      <w:rFonts w:ascii="Courier New" w:hAnsi="Courier New" w:cs="Courier New"/>
    </w:rPr>
  </w:style>
  <w:style w:type="character" w:customStyle="1" w:styleId="WW8Num11z3">
    <w:name w:val="WW8Num11z3"/>
    <w:rsid w:val="008C017D"/>
    <w:rPr>
      <w:rFonts w:ascii="Symbol" w:hAnsi="Symbol"/>
    </w:rPr>
  </w:style>
  <w:style w:type="character" w:customStyle="1" w:styleId="WW8Num12z0">
    <w:name w:val="WW8Num12z0"/>
    <w:rsid w:val="008C017D"/>
    <w:rPr>
      <w:rFonts w:ascii="Wingdings" w:hAnsi="Wingdings"/>
    </w:rPr>
  </w:style>
  <w:style w:type="character" w:customStyle="1" w:styleId="WW8Num12z1">
    <w:name w:val="WW8Num12z1"/>
    <w:rsid w:val="008C017D"/>
    <w:rPr>
      <w:rFonts w:ascii="Courier New" w:hAnsi="Courier New" w:cs="Courier New"/>
    </w:rPr>
  </w:style>
  <w:style w:type="character" w:customStyle="1" w:styleId="WW8Num12z3">
    <w:name w:val="WW8Num12z3"/>
    <w:rsid w:val="008C017D"/>
    <w:rPr>
      <w:rFonts w:ascii="Symbol" w:hAnsi="Symbol"/>
    </w:rPr>
  </w:style>
  <w:style w:type="character" w:customStyle="1" w:styleId="WW8Num14z0">
    <w:name w:val="WW8Num14z0"/>
    <w:rsid w:val="008C017D"/>
    <w:rPr>
      <w:rFonts w:ascii="Wingdings" w:hAnsi="Wingdings"/>
    </w:rPr>
  </w:style>
  <w:style w:type="character" w:customStyle="1" w:styleId="WW8Num14z1">
    <w:name w:val="WW8Num14z1"/>
    <w:rsid w:val="008C017D"/>
    <w:rPr>
      <w:rFonts w:ascii="Courier New" w:hAnsi="Courier New" w:cs="Courier New"/>
    </w:rPr>
  </w:style>
  <w:style w:type="character" w:customStyle="1" w:styleId="WW8Num14z3">
    <w:name w:val="WW8Num14z3"/>
    <w:rsid w:val="008C017D"/>
    <w:rPr>
      <w:rFonts w:ascii="Symbol" w:hAnsi="Symbol"/>
    </w:rPr>
  </w:style>
  <w:style w:type="character" w:customStyle="1" w:styleId="WW8Num15z0">
    <w:name w:val="WW8Num15z0"/>
    <w:rsid w:val="008C017D"/>
    <w:rPr>
      <w:rFonts w:ascii="Wingdings" w:hAnsi="Wingdings"/>
    </w:rPr>
  </w:style>
  <w:style w:type="character" w:customStyle="1" w:styleId="WW8Num15z1">
    <w:name w:val="WW8Num15z1"/>
    <w:rsid w:val="008C017D"/>
    <w:rPr>
      <w:rFonts w:ascii="Courier New" w:hAnsi="Courier New" w:cs="Courier New"/>
    </w:rPr>
  </w:style>
  <w:style w:type="character" w:customStyle="1" w:styleId="WW8Num15z3">
    <w:name w:val="WW8Num15z3"/>
    <w:rsid w:val="008C017D"/>
    <w:rPr>
      <w:rFonts w:ascii="Symbol" w:hAnsi="Symbol"/>
    </w:rPr>
  </w:style>
  <w:style w:type="character" w:customStyle="1" w:styleId="WW8Num19z0">
    <w:name w:val="WW8Num19z0"/>
    <w:rsid w:val="008C017D"/>
    <w:rPr>
      <w:rFonts w:ascii="Wingdings" w:hAnsi="Wingdings"/>
    </w:rPr>
  </w:style>
  <w:style w:type="character" w:customStyle="1" w:styleId="WW8Num19z1">
    <w:name w:val="WW8Num19z1"/>
    <w:rsid w:val="008C017D"/>
    <w:rPr>
      <w:rFonts w:ascii="Courier New" w:hAnsi="Courier New" w:cs="Courier New"/>
    </w:rPr>
  </w:style>
  <w:style w:type="character" w:customStyle="1" w:styleId="WW8Num19z3">
    <w:name w:val="WW8Num19z3"/>
    <w:rsid w:val="008C017D"/>
    <w:rPr>
      <w:rFonts w:ascii="Symbol" w:hAnsi="Symbol"/>
    </w:rPr>
  </w:style>
  <w:style w:type="character" w:customStyle="1" w:styleId="WW8Num21z0">
    <w:name w:val="WW8Num21z0"/>
    <w:rsid w:val="008C017D"/>
    <w:rPr>
      <w:rFonts w:ascii="Wingdings" w:hAnsi="Wingdings"/>
    </w:rPr>
  </w:style>
  <w:style w:type="character" w:customStyle="1" w:styleId="WW8Num21z1">
    <w:name w:val="WW8Num21z1"/>
    <w:rsid w:val="008C017D"/>
    <w:rPr>
      <w:rFonts w:ascii="Courier New" w:hAnsi="Courier New" w:cs="Courier New"/>
    </w:rPr>
  </w:style>
  <w:style w:type="character" w:customStyle="1" w:styleId="WW8Num21z3">
    <w:name w:val="WW8Num21z3"/>
    <w:rsid w:val="008C017D"/>
    <w:rPr>
      <w:rFonts w:ascii="Symbol" w:hAnsi="Symbol"/>
    </w:rPr>
  </w:style>
  <w:style w:type="character" w:customStyle="1" w:styleId="WW8Num22z0">
    <w:name w:val="WW8Num22z0"/>
    <w:rsid w:val="008C017D"/>
    <w:rPr>
      <w:rFonts w:ascii="Wingdings" w:hAnsi="Wingdings"/>
    </w:rPr>
  </w:style>
  <w:style w:type="character" w:customStyle="1" w:styleId="WW8Num22z1">
    <w:name w:val="WW8Num22z1"/>
    <w:rsid w:val="008C017D"/>
    <w:rPr>
      <w:rFonts w:ascii="Courier New" w:hAnsi="Courier New" w:cs="Courier New"/>
    </w:rPr>
  </w:style>
  <w:style w:type="character" w:customStyle="1" w:styleId="WW8Num22z3">
    <w:name w:val="WW8Num22z3"/>
    <w:rsid w:val="008C017D"/>
    <w:rPr>
      <w:rFonts w:ascii="Symbol" w:hAnsi="Symbol"/>
    </w:rPr>
  </w:style>
  <w:style w:type="character" w:customStyle="1" w:styleId="WW8Num24z0">
    <w:name w:val="WW8Num24z0"/>
    <w:rsid w:val="008C017D"/>
    <w:rPr>
      <w:rFonts w:ascii="Wingdings" w:hAnsi="Wingdings"/>
    </w:rPr>
  </w:style>
  <w:style w:type="character" w:customStyle="1" w:styleId="WW8Num24z1">
    <w:name w:val="WW8Num24z1"/>
    <w:rsid w:val="008C017D"/>
    <w:rPr>
      <w:rFonts w:ascii="Courier New" w:hAnsi="Courier New" w:cs="Courier New"/>
    </w:rPr>
  </w:style>
  <w:style w:type="character" w:customStyle="1" w:styleId="WW8Num24z3">
    <w:name w:val="WW8Num24z3"/>
    <w:rsid w:val="008C017D"/>
    <w:rPr>
      <w:rFonts w:ascii="Symbol" w:hAnsi="Symbol"/>
    </w:rPr>
  </w:style>
  <w:style w:type="character" w:customStyle="1" w:styleId="WW8Num25z0">
    <w:name w:val="WW8Num25z0"/>
    <w:rsid w:val="008C017D"/>
    <w:rPr>
      <w:rFonts w:ascii="Wingdings" w:hAnsi="Wingdings"/>
    </w:rPr>
  </w:style>
  <w:style w:type="character" w:customStyle="1" w:styleId="WW8Num25z1">
    <w:name w:val="WW8Num25z1"/>
    <w:rsid w:val="008C017D"/>
    <w:rPr>
      <w:rFonts w:ascii="Courier New" w:hAnsi="Courier New" w:cs="Courier New"/>
    </w:rPr>
  </w:style>
  <w:style w:type="character" w:customStyle="1" w:styleId="WW8Num25z3">
    <w:name w:val="WW8Num25z3"/>
    <w:rsid w:val="008C017D"/>
    <w:rPr>
      <w:rFonts w:ascii="Symbol" w:hAnsi="Symbol"/>
    </w:rPr>
  </w:style>
  <w:style w:type="character" w:customStyle="1" w:styleId="WW8Num27z0">
    <w:name w:val="WW8Num27z0"/>
    <w:rsid w:val="008C017D"/>
    <w:rPr>
      <w:rFonts w:ascii="Wingdings" w:hAnsi="Wingdings"/>
    </w:rPr>
  </w:style>
  <w:style w:type="character" w:customStyle="1" w:styleId="WW8Num27z1">
    <w:name w:val="WW8Num27z1"/>
    <w:rsid w:val="008C017D"/>
    <w:rPr>
      <w:rFonts w:ascii="Courier New" w:hAnsi="Courier New" w:cs="Courier New"/>
    </w:rPr>
  </w:style>
  <w:style w:type="character" w:customStyle="1" w:styleId="WW8Num27z3">
    <w:name w:val="WW8Num27z3"/>
    <w:rsid w:val="008C017D"/>
    <w:rPr>
      <w:rFonts w:ascii="Symbol" w:hAnsi="Symbol"/>
    </w:rPr>
  </w:style>
  <w:style w:type="character" w:customStyle="1" w:styleId="WW8Num28z0">
    <w:name w:val="WW8Num28z0"/>
    <w:rsid w:val="008C017D"/>
    <w:rPr>
      <w:rFonts w:ascii="Wingdings" w:hAnsi="Wingdings"/>
    </w:rPr>
  </w:style>
  <w:style w:type="character" w:customStyle="1" w:styleId="WW8Num28z1">
    <w:name w:val="WW8Num28z1"/>
    <w:rsid w:val="008C017D"/>
    <w:rPr>
      <w:rFonts w:ascii="Courier New" w:hAnsi="Courier New" w:cs="Courier New"/>
    </w:rPr>
  </w:style>
  <w:style w:type="character" w:customStyle="1" w:styleId="WW8Num28z3">
    <w:name w:val="WW8Num28z3"/>
    <w:rsid w:val="008C017D"/>
    <w:rPr>
      <w:rFonts w:ascii="Symbol" w:hAnsi="Symbol"/>
    </w:rPr>
  </w:style>
  <w:style w:type="character" w:customStyle="1" w:styleId="WW8Num29z0">
    <w:name w:val="WW8Num29z0"/>
    <w:rsid w:val="008C017D"/>
    <w:rPr>
      <w:rFonts w:ascii="Wingdings" w:hAnsi="Wingdings"/>
    </w:rPr>
  </w:style>
  <w:style w:type="character" w:customStyle="1" w:styleId="WW8Num29z1">
    <w:name w:val="WW8Num29z1"/>
    <w:rsid w:val="008C017D"/>
    <w:rPr>
      <w:rFonts w:ascii="Courier New" w:hAnsi="Courier New" w:cs="Courier New"/>
    </w:rPr>
  </w:style>
  <w:style w:type="character" w:customStyle="1" w:styleId="WW8Num29z3">
    <w:name w:val="WW8Num29z3"/>
    <w:rsid w:val="008C017D"/>
    <w:rPr>
      <w:rFonts w:ascii="Symbol" w:hAnsi="Symbol"/>
    </w:rPr>
  </w:style>
  <w:style w:type="character" w:customStyle="1" w:styleId="WW8Num31z0">
    <w:name w:val="WW8Num31z0"/>
    <w:rsid w:val="008C017D"/>
    <w:rPr>
      <w:rFonts w:ascii="Wingdings" w:hAnsi="Wingdings"/>
    </w:rPr>
  </w:style>
  <w:style w:type="character" w:customStyle="1" w:styleId="WW8Num31z1">
    <w:name w:val="WW8Num31z1"/>
    <w:rsid w:val="008C017D"/>
    <w:rPr>
      <w:rFonts w:ascii="Courier New" w:hAnsi="Courier New" w:cs="Courier New"/>
    </w:rPr>
  </w:style>
  <w:style w:type="character" w:customStyle="1" w:styleId="WW8Num31z3">
    <w:name w:val="WW8Num31z3"/>
    <w:rsid w:val="008C017D"/>
    <w:rPr>
      <w:rFonts w:ascii="Symbol" w:hAnsi="Symbol"/>
    </w:rPr>
  </w:style>
  <w:style w:type="character" w:customStyle="1" w:styleId="WW8Num32z0">
    <w:name w:val="WW8Num32z0"/>
    <w:rsid w:val="008C017D"/>
    <w:rPr>
      <w:rFonts w:ascii="Wingdings" w:hAnsi="Wingdings"/>
    </w:rPr>
  </w:style>
  <w:style w:type="character" w:customStyle="1" w:styleId="WW8Num32z1">
    <w:name w:val="WW8Num32z1"/>
    <w:rsid w:val="008C017D"/>
    <w:rPr>
      <w:rFonts w:ascii="Courier New" w:hAnsi="Courier New" w:cs="Courier New"/>
    </w:rPr>
  </w:style>
  <w:style w:type="character" w:customStyle="1" w:styleId="WW8Num32z3">
    <w:name w:val="WW8Num32z3"/>
    <w:rsid w:val="008C017D"/>
    <w:rPr>
      <w:rFonts w:ascii="Symbol" w:hAnsi="Symbol"/>
    </w:rPr>
  </w:style>
  <w:style w:type="character" w:customStyle="1" w:styleId="WW8Num33z0">
    <w:name w:val="WW8Num33z0"/>
    <w:rsid w:val="008C017D"/>
    <w:rPr>
      <w:rFonts w:ascii="Wingdings" w:hAnsi="Wingdings"/>
    </w:rPr>
  </w:style>
  <w:style w:type="character" w:customStyle="1" w:styleId="WW8Num33z1">
    <w:name w:val="WW8Num33z1"/>
    <w:rsid w:val="008C017D"/>
    <w:rPr>
      <w:rFonts w:ascii="Courier New" w:hAnsi="Courier New" w:cs="Courier New"/>
    </w:rPr>
  </w:style>
  <w:style w:type="character" w:customStyle="1" w:styleId="WW8Num33z3">
    <w:name w:val="WW8Num33z3"/>
    <w:rsid w:val="008C017D"/>
    <w:rPr>
      <w:rFonts w:ascii="Symbol" w:hAnsi="Symbol"/>
    </w:rPr>
  </w:style>
  <w:style w:type="character" w:customStyle="1" w:styleId="WW8Num34z0">
    <w:name w:val="WW8Num34z0"/>
    <w:rsid w:val="008C017D"/>
    <w:rPr>
      <w:rFonts w:ascii="Wingdings" w:hAnsi="Wingdings"/>
    </w:rPr>
  </w:style>
  <w:style w:type="character" w:customStyle="1" w:styleId="WW8Num34z1">
    <w:name w:val="WW8Num34z1"/>
    <w:rsid w:val="008C017D"/>
    <w:rPr>
      <w:rFonts w:ascii="Courier New" w:hAnsi="Courier New" w:cs="Courier New"/>
    </w:rPr>
  </w:style>
  <w:style w:type="character" w:customStyle="1" w:styleId="WW8Num34z3">
    <w:name w:val="WW8Num34z3"/>
    <w:rsid w:val="008C017D"/>
    <w:rPr>
      <w:rFonts w:ascii="Symbol" w:hAnsi="Symbol"/>
    </w:rPr>
  </w:style>
  <w:style w:type="character" w:customStyle="1" w:styleId="WW8Num35z0">
    <w:name w:val="WW8Num35z0"/>
    <w:rsid w:val="008C017D"/>
    <w:rPr>
      <w:rFonts w:ascii="Wingdings" w:hAnsi="Wingdings"/>
    </w:rPr>
  </w:style>
  <w:style w:type="character" w:customStyle="1" w:styleId="WW8Num35z1">
    <w:name w:val="WW8Num35z1"/>
    <w:rsid w:val="008C017D"/>
    <w:rPr>
      <w:rFonts w:ascii="Courier New" w:hAnsi="Courier New" w:cs="Courier New"/>
    </w:rPr>
  </w:style>
  <w:style w:type="character" w:customStyle="1" w:styleId="WW8Num35z3">
    <w:name w:val="WW8Num35z3"/>
    <w:rsid w:val="008C017D"/>
    <w:rPr>
      <w:rFonts w:ascii="Symbol" w:hAnsi="Symbol"/>
    </w:rPr>
  </w:style>
  <w:style w:type="character" w:customStyle="1" w:styleId="WW8Num36z0">
    <w:name w:val="WW8Num36z0"/>
    <w:rsid w:val="008C017D"/>
    <w:rPr>
      <w:rFonts w:ascii="Symbol" w:hAnsi="Symbol"/>
    </w:rPr>
  </w:style>
  <w:style w:type="character" w:customStyle="1" w:styleId="WW8Num36z1">
    <w:name w:val="WW8Num36z1"/>
    <w:rsid w:val="008C017D"/>
    <w:rPr>
      <w:rFonts w:ascii="Courier New" w:hAnsi="Courier New" w:cs="Courier New"/>
    </w:rPr>
  </w:style>
  <w:style w:type="character" w:customStyle="1" w:styleId="WW8Num36z2">
    <w:name w:val="WW8Num36z2"/>
    <w:rsid w:val="008C017D"/>
    <w:rPr>
      <w:rFonts w:ascii="Wingdings" w:hAnsi="Wingdings"/>
    </w:rPr>
  </w:style>
  <w:style w:type="character" w:customStyle="1" w:styleId="WW8Num37z0">
    <w:name w:val="WW8Num37z0"/>
    <w:rsid w:val="008C017D"/>
    <w:rPr>
      <w:rFonts w:ascii="Wingdings" w:hAnsi="Wingdings"/>
    </w:rPr>
  </w:style>
  <w:style w:type="character" w:customStyle="1" w:styleId="WW8Num37z1">
    <w:name w:val="WW8Num37z1"/>
    <w:rsid w:val="008C017D"/>
    <w:rPr>
      <w:rFonts w:ascii="Courier New" w:hAnsi="Courier New" w:cs="Courier New"/>
    </w:rPr>
  </w:style>
  <w:style w:type="character" w:customStyle="1" w:styleId="WW8Num37z3">
    <w:name w:val="WW8Num37z3"/>
    <w:rsid w:val="008C017D"/>
    <w:rPr>
      <w:rFonts w:ascii="Symbol" w:hAnsi="Symbol"/>
    </w:rPr>
  </w:style>
  <w:style w:type="character" w:customStyle="1" w:styleId="12">
    <w:name w:val="Основной шрифт абзаца1"/>
    <w:rsid w:val="008C017D"/>
  </w:style>
  <w:style w:type="character" w:customStyle="1" w:styleId="a3">
    <w:name w:val="Верхний колонтитул Знак"/>
    <w:basedOn w:val="12"/>
    <w:uiPriority w:val="99"/>
    <w:rsid w:val="008C017D"/>
  </w:style>
  <w:style w:type="character" w:customStyle="1" w:styleId="a4">
    <w:name w:val="Нижний колонтитул Знак"/>
    <w:basedOn w:val="12"/>
    <w:rsid w:val="008C017D"/>
  </w:style>
  <w:style w:type="character" w:customStyle="1" w:styleId="Zag11">
    <w:name w:val="Zag_11"/>
    <w:rsid w:val="008C017D"/>
  </w:style>
  <w:style w:type="character" w:customStyle="1" w:styleId="a5">
    <w:name w:val="Основной текст с отступом Знак"/>
    <w:rsid w:val="008C017D"/>
    <w:rPr>
      <w:rFonts w:ascii="Times New Roman" w:eastAsia="Times New Roman" w:hAnsi="Times New Roman"/>
      <w:sz w:val="28"/>
      <w:szCs w:val="24"/>
    </w:rPr>
  </w:style>
  <w:style w:type="character" w:customStyle="1" w:styleId="a6">
    <w:name w:val="Символ нумерации"/>
    <w:rsid w:val="008C017D"/>
  </w:style>
  <w:style w:type="character" w:customStyle="1" w:styleId="a7">
    <w:name w:val="Маркеры списка"/>
    <w:rsid w:val="008C017D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8"/>
    <w:rsid w:val="008C017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8">
    <w:name w:val="Body Text"/>
    <w:basedOn w:val="a"/>
    <w:link w:val="a9"/>
    <w:rsid w:val="008C017D"/>
    <w:pPr>
      <w:spacing w:after="120"/>
    </w:pPr>
    <w:rPr>
      <w:rFonts w:ascii="Calibri" w:eastAsia="Calibri" w:hAnsi="Calibri" w:cs="Times New Roman"/>
      <w:lang w:val="x-none" w:eastAsia="ar-SA"/>
    </w:rPr>
  </w:style>
  <w:style w:type="character" w:customStyle="1" w:styleId="a9">
    <w:name w:val="Основной текст Знак"/>
    <w:basedOn w:val="a0"/>
    <w:link w:val="a8"/>
    <w:rsid w:val="008C017D"/>
    <w:rPr>
      <w:rFonts w:ascii="Calibri" w:eastAsia="Calibri" w:hAnsi="Calibri" w:cs="Times New Roman"/>
      <w:lang w:val="x-none" w:eastAsia="ar-SA"/>
    </w:rPr>
  </w:style>
  <w:style w:type="paragraph" w:styleId="aa">
    <w:name w:val="List"/>
    <w:basedOn w:val="a8"/>
    <w:rsid w:val="008C017D"/>
  </w:style>
  <w:style w:type="paragraph" w:customStyle="1" w:styleId="14">
    <w:name w:val="Название1"/>
    <w:basedOn w:val="a"/>
    <w:rsid w:val="008C017D"/>
    <w:pPr>
      <w:suppressLineNumbers/>
      <w:spacing w:before="120" w:after="120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C017D"/>
    <w:pPr>
      <w:suppressLineNumbers/>
    </w:pPr>
    <w:rPr>
      <w:rFonts w:ascii="Calibri" w:eastAsia="Calibri" w:hAnsi="Calibri" w:cs="Calibri"/>
      <w:lang w:eastAsia="ar-SA"/>
    </w:rPr>
  </w:style>
  <w:style w:type="paragraph" w:styleId="ab">
    <w:name w:val="header"/>
    <w:basedOn w:val="a"/>
    <w:link w:val="16"/>
    <w:uiPriority w:val="99"/>
    <w:rsid w:val="008C01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6">
    <w:name w:val="Верхний колонтитул Знак1"/>
    <w:basedOn w:val="a0"/>
    <w:link w:val="ab"/>
    <w:uiPriority w:val="99"/>
    <w:rsid w:val="008C017D"/>
    <w:rPr>
      <w:rFonts w:ascii="Calibri" w:eastAsia="Calibri" w:hAnsi="Calibri" w:cs="Calibri"/>
      <w:lang w:eastAsia="ar-SA"/>
    </w:rPr>
  </w:style>
  <w:style w:type="paragraph" w:styleId="ac">
    <w:name w:val="footer"/>
    <w:basedOn w:val="a"/>
    <w:link w:val="17"/>
    <w:rsid w:val="008C01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7">
    <w:name w:val="Нижний колонтитул Знак1"/>
    <w:basedOn w:val="a0"/>
    <w:link w:val="ac"/>
    <w:rsid w:val="008C017D"/>
    <w:rPr>
      <w:rFonts w:ascii="Calibri" w:eastAsia="Calibri" w:hAnsi="Calibri" w:cs="Calibri"/>
      <w:lang w:eastAsia="ar-SA"/>
    </w:rPr>
  </w:style>
  <w:style w:type="paragraph" w:styleId="ad">
    <w:name w:val="List Paragraph"/>
    <w:basedOn w:val="a"/>
    <w:uiPriority w:val="34"/>
    <w:qFormat/>
    <w:rsid w:val="008C017D"/>
    <w:pPr>
      <w:ind w:left="720"/>
    </w:pPr>
    <w:rPr>
      <w:rFonts w:ascii="Calibri" w:eastAsia="Calibri" w:hAnsi="Calibri" w:cs="Calibri"/>
      <w:lang w:eastAsia="ar-SA"/>
    </w:rPr>
  </w:style>
  <w:style w:type="paragraph" w:styleId="ae">
    <w:name w:val="No Spacing"/>
    <w:uiPriority w:val="1"/>
    <w:qFormat/>
    <w:rsid w:val="008C017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">
    <w:name w:val="Normal (Web)"/>
    <w:basedOn w:val="a"/>
    <w:rsid w:val="008C017D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0">
    <w:name w:val="Body Text Indent"/>
    <w:basedOn w:val="a"/>
    <w:link w:val="18"/>
    <w:rsid w:val="008C017D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val="x-none" w:eastAsia="ar-SA"/>
    </w:rPr>
  </w:style>
  <w:style w:type="character" w:customStyle="1" w:styleId="18">
    <w:name w:val="Основной текст с отступом Знак1"/>
    <w:basedOn w:val="a0"/>
    <w:link w:val="af0"/>
    <w:rsid w:val="008C017D"/>
    <w:rPr>
      <w:rFonts w:ascii="Times New Roman" w:eastAsia="Times New Roman" w:hAnsi="Times New Roman" w:cs="Calibri"/>
      <w:sz w:val="28"/>
      <w:szCs w:val="24"/>
      <w:lang w:val="x-none" w:eastAsia="ar-SA"/>
    </w:rPr>
  </w:style>
  <w:style w:type="paragraph" w:customStyle="1" w:styleId="af1">
    <w:name w:val="Содержимое таблицы"/>
    <w:basedOn w:val="a"/>
    <w:rsid w:val="008C017D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2">
    <w:name w:val="Заголовок таблицы"/>
    <w:basedOn w:val="af1"/>
    <w:rsid w:val="008C017D"/>
    <w:pPr>
      <w:jc w:val="center"/>
    </w:pPr>
    <w:rPr>
      <w:b/>
      <w:bCs/>
    </w:rPr>
  </w:style>
  <w:style w:type="paragraph" w:styleId="3">
    <w:name w:val="Body Text 3"/>
    <w:basedOn w:val="a"/>
    <w:link w:val="30"/>
    <w:unhideWhenUsed/>
    <w:rsid w:val="008C017D"/>
    <w:pPr>
      <w:spacing w:after="120"/>
    </w:pPr>
    <w:rPr>
      <w:rFonts w:ascii="Calibri" w:eastAsia="Calibri" w:hAnsi="Calibri" w:cs="Times New Roman"/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8C017D"/>
    <w:rPr>
      <w:rFonts w:ascii="Calibri" w:eastAsia="Calibri" w:hAnsi="Calibri" w:cs="Times New Roman"/>
      <w:sz w:val="16"/>
      <w:szCs w:val="16"/>
      <w:lang w:val="x-none" w:eastAsia="ar-SA"/>
    </w:rPr>
  </w:style>
  <w:style w:type="paragraph" w:styleId="2">
    <w:name w:val="Body Text 2"/>
    <w:basedOn w:val="a"/>
    <w:link w:val="20"/>
    <w:rsid w:val="008C01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C01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9">
    <w:name w:val="Обычный1"/>
    <w:rsid w:val="008C01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endnote reference"/>
    <w:semiHidden/>
    <w:rsid w:val="008C017D"/>
    <w:rPr>
      <w:vertAlign w:val="superscript"/>
    </w:rPr>
  </w:style>
  <w:style w:type="table" w:styleId="af4">
    <w:name w:val="Table Grid"/>
    <w:basedOn w:val="a1"/>
    <w:rsid w:val="008C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rsid w:val="008C017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E2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2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7678</Words>
  <Characters>43769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Компьютер-5</dc:creator>
  <cp:lastModifiedBy>Пользователь Windows</cp:lastModifiedBy>
  <cp:revision>5</cp:revision>
  <cp:lastPrinted>2015-10-29T04:51:00Z</cp:lastPrinted>
  <dcterms:created xsi:type="dcterms:W3CDTF">2014-10-17T10:37:00Z</dcterms:created>
  <dcterms:modified xsi:type="dcterms:W3CDTF">2019-10-11T17:58:00Z</dcterms:modified>
</cp:coreProperties>
</file>