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CD" w:rsidRDefault="001F10CD" w:rsidP="001F10C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F10CD" w:rsidRDefault="001F10CD" w:rsidP="001F10C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r>
        <w:rPr>
          <w:rFonts w:ascii="Times New Roman" w:hAnsi="Times New Roman"/>
          <w:b/>
          <w:bCs/>
          <w:kern w:val="1"/>
          <w:sz w:val="28"/>
          <w:szCs w:val="28"/>
        </w:rPr>
        <w:t>Областное государственное бюджетное учреждение</w:t>
      </w:r>
    </w:p>
    <w:p w:rsidR="001F10CD" w:rsidRDefault="001F10CD" w:rsidP="001F10CD">
      <w:pPr>
        <w:spacing w:after="0" w:line="240" w:lineRule="auto"/>
        <w:jc w:val="center"/>
        <w:rPr>
          <w:rFonts w:ascii="Times New Roman" w:hAnsi="Times New Roman"/>
          <w:bCs/>
          <w:kern w:val="1"/>
          <w:sz w:val="28"/>
          <w:szCs w:val="28"/>
        </w:rPr>
      </w:pPr>
      <w:r>
        <w:rPr>
          <w:rFonts w:ascii="Times New Roman" w:hAnsi="Times New Roman"/>
          <w:b/>
          <w:bCs/>
          <w:kern w:val="1"/>
          <w:sz w:val="28"/>
          <w:szCs w:val="28"/>
        </w:rPr>
        <w:t xml:space="preserve"> дополнительного образования «Центр «Алые паруса</w:t>
      </w:r>
      <w:r>
        <w:rPr>
          <w:rFonts w:ascii="Times New Roman" w:hAnsi="Times New Roman"/>
          <w:bCs/>
          <w:kern w:val="1"/>
          <w:sz w:val="28"/>
          <w:szCs w:val="28"/>
        </w:rPr>
        <w:t>»</w:t>
      </w:r>
    </w:p>
    <w:p w:rsidR="001F10CD" w:rsidRDefault="001F10CD" w:rsidP="001F10CD">
      <w:pPr>
        <w:spacing w:after="0" w:line="240" w:lineRule="auto"/>
        <w:jc w:val="center"/>
        <w:rPr>
          <w:rFonts w:ascii="Times New Roman" w:hAnsi="Times New Roman"/>
          <w:bCs/>
          <w:kern w:val="1"/>
          <w:sz w:val="28"/>
          <w:szCs w:val="28"/>
        </w:rPr>
      </w:pPr>
    </w:p>
    <w:p w:rsidR="008B08B7" w:rsidRDefault="008B08B7" w:rsidP="00D8580C"/>
    <w:p w:rsidR="008B08B7" w:rsidRDefault="008B08B7" w:rsidP="004F333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785"/>
        <w:gridCol w:w="4786"/>
      </w:tblGrid>
      <w:tr w:rsidR="004E4B56" w:rsidTr="00E86D7E">
        <w:tc>
          <w:tcPr>
            <w:tcW w:w="4785" w:type="dxa"/>
            <w:shd w:val="clear" w:color="auto" w:fill="auto"/>
          </w:tcPr>
          <w:p w:rsidR="004E4B56" w:rsidRDefault="004E4B56" w:rsidP="00E86D7E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на заседании </w:t>
            </w:r>
          </w:p>
          <w:p w:rsidR="004E4B56" w:rsidRDefault="004E4B56" w:rsidP="00E86D7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педагогического совета</w:t>
            </w:r>
          </w:p>
          <w:p w:rsidR="004E4B56" w:rsidRDefault="004E4B56" w:rsidP="00E86D7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«Центр «Алые паруса»  </w:t>
            </w:r>
          </w:p>
          <w:p w:rsidR="004E4B56" w:rsidRDefault="004E4B56" w:rsidP="00E86D7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«___»________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2018 года</w:t>
            </w:r>
          </w:p>
          <w:p w:rsidR="004E4B56" w:rsidRDefault="004E4B56" w:rsidP="00E86D7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Протокол №___________</w:t>
            </w:r>
          </w:p>
          <w:p w:rsidR="004E4B56" w:rsidRDefault="004E4B56" w:rsidP="00E86D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E4B56" w:rsidRDefault="004E4B56" w:rsidP="00E86D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4E4B56" w:rsidRDefault="004E4B56" w:rsidP="00E86D7E">
            <w:pPr>
              <w:snapToGri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Утверждаю:</w:t>
            </w:r>
          </w:p>
          <w:p w:rsidR="004E4B56" w:rsidRDefault="004E4B56" w:rsidP="00E86D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Директор ОГБУ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ДО</w:t>
            </w:r>
            <w:proofErr w:type="gramEnd"/>
          </w:p>
          <w:p w:rsidR="004E4B56" w:rsidRDefault="004E4B56" w:rsidP="00E86D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«Центр «Алые паруса» </w:t>
            </w:r>
          </w:p>
          <w:p w:rsidR="004E4B56" w:rsidRDefault="004E4B56" w:rsidP="00E86D7E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_________ 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В.Г.Туктагулов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 </w:t>
            </w:r>
          </w:p>
          <w:p w:rsidR="004E4B56" w:rsidRDefault="004E4B56" w:rsidP="00E86D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«___» ________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2018 года</w:t>
            </w:r>
          </w:p>
          <w:p w:rsidR="004E4B56" w:rsidRDefault="004E4B56" w:rsidP="00E86D7E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</w:t>
            </w:r>
          </w:p>
        </w:tc>
      </w:tr>
    </w:tbl>
    <w:p w:rsidR="008B08B7" w:rsidRPr="001F10CD" w:rsidRDefault="008B08B7" w:rsidP="001F10CD">
      <w:pPr>
        <w:spacing w:after="0" w:line="360" w:lineRule="auto"/>
        <w:rPr>
          <w:sz w:val="28"/>
          <w:szCs w:val="28"/>
        </w:rPr>
      </w:pPr>
    </w:p>
    <w:p w:rsidR="008B08B7" w:rsidRDefault="008B08B7" w:rsidP="00D8580C"/>
    <w:p w:rsidR="00F21065" w:rsidRDefault="00F21065" w:rsidP="00F2106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/>
          <w:b/>
          <w:sz w:val="36"/>
          <w:szCs w:val="36"/>
        </w:rPr>
        <w:t>общеразвивающая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программа</w:t>
      </w:r>
    </w:p>
    <w:p w:rsidR="00F21065" w:rsidRDefault="00F21065" w:rsidP="00F21065">
      <w:pPr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«Фетр- техника»</w:t>
      </w:r>
    </w:p>
    <w:p w:rsidR="00F21065" w:rsidRDefault="00F21065" w:rsidP="00F2106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21065" w:rsidRDefault="00F21065" w:rsidP="00F2106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Направленность программы: художественная </w:t>
      </w:r>
    </w:p>
    <w:p w:rsidR="00F21065" w:rsidRDefault="00F21065" w:rsidP="00F2106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1065" w:rsidRDefault="00F21065" w:rsidP="00F2106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 реализации: 1 смена</w:t>
      </w:r>
    </w:p>
    <w:p w:rsidR="00F21065" w:rsidRDefault="00F21065" w:rsidP="00F2106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Всего часов – 2-12ч.</w:t>
      </w:r>
    </w:p>
    <w:p w:rsidR="008B08B7" w:rsidRDefault="00F21065" w:rsidP="00F21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Возраст – 7-18лет</w:t>
      </w:r>
    </w:p>
    <w:p w:rsidR="008B08B7" w:rsidRDefault="00F21065" w:rsidP="00F21065">
      <w:pPr>
        <w:snapToGri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4E4B56" w:rsidRDefault="001F10CD" w:rsidP="00E86D7E">
      <w:pPr>
        <w:snapToGri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4E4B56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E4B56">
        <w:rPr>
          <w:rFonts w:ascii="Times New Roman" w:hAnsi="Times New Roman"/>
          <w:sz w:val="28"/>
          <w:szCs w:val="28"/>
        </w:rPr>
        <w:t>Автор-составитель:</w:t>
      </w:r>
    </w:p>
    <w:p w:rsidR="004E4B56" w:rsidRDefault="004E4B56" w:rsidP="00E86D7E">
      <w:pPr>
        <w:snapToGri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Лесагина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Викторовна,</w:t>
      </w:r>
    </w:p>
    <w:p w:rsidR="003C798F" w:rsidRDefault="004E4B56" w:rsidP="00E86D7E">
      <w:pPr>
        <w:snapToGri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3C798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C798F">
        <w:rPr>
          <w:rFonts w:ascii="Times New Roman" w:hAnsi="Times New Roman"/>
          <w:sz w:val="28"/>
          <w:szCs w:val="28"/>
        </w:rPr>
        <w:t xml:space="preserve">педагог </w:t>
      </w:r>
      <w:proofErr w:type="gramStart"/>
      <w:r w:rsidR="003C798F">
        <w:rPr>
          <w:rFonts w:ascii="Times New Roman" w:hAnsi="Times New Roman"/>
          <w:sz w:val="28"/>
          <w:szCs w:val="28"/>
        </w:rPr>
        <w:t>дополнительного</w:t>
      </w:r>
      <w:proofErr w:type="gramEnd"/>
    </w:p>
    <w:p w:rsidR="003C798F" w:rsidRDefault="003C798F" w:rsidP="00E86D7E">
      <w:pPr>
        <w:pStyle w:val="Default"/>
        <w:spacing w:line="360" w:lineRule="auto"/>
        <w:jc w:val="right"/>
        <w:rPr>
          <w:rFonts w:eastAsia="Times New Roman"/>
          <w:b/>
          <w:bCs/>
          <w:color w:val="auto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образования</w:t>
      </w:r>
      <w:r w:rsidR="004E4B56">
        <w:rPr>
          <w:sz w:val="28"/>
          <w:szCs w:val="28"/>
        </w:rPr>
        <w:t xml:space="preserve">                   </w:t>
      </w:r>
    </w:p>
    <w:p w:rsidR="003C798F" w:rsidRDefault="003C798F" w:rsidP="003C798F">
      <w:pPr>
        <w:pStyle w:val="Default"/>
        <w:spacing w:line="360" w:lineRule="auto"/>
        <w:jc w:val="center"/>
        <w:rPr>
          <w:rFonts w:eastAsia="Times New Roman"/>
          <w:b/>
          <w:bCs/>
          <w:color w:val="auto"/>
          <w:sz w:val="28"/>
          <w:szCs w:val="28"/>
        </w:rPr>
      </w:pPr>
    </w:p>
    <w:p w:rsidR="003C798F" w:rsidRDefault="003C798F" w:rsidP="003C798F">
      <w:pPr>
        <w:pStyle w:val="Default"/>
        <w:spacing w:line="360" w:lineRule="auto"/>
        <w:jc w:val="center"/>
        <w:rPr>
          <w:rFonts w:eastAsia="Times New Roman"/>
          <w:b/>
          <w:bCs/>
          <w:color w:val="auto"/>
          <w:sz w:val="28"/>
          <w:szCs w:val="28"/>
        </w:rPr>
      </w:pPr>
    </w:p>
    <w:p w:rsidR="003C798F" w:rsidRDefault="003C798F" w:rsidP="003C798F">
      <w:pPr>
        <w:pStyle w:val="Default"/>
        <w:spacing w:line="360" w:lineRule="auto"/>
        <w:jc w:val="center"/>
        <w:rPr>
          <w:rFonts w:eastAsia="Times New Roman"/>
          <w:b/>
          <w:bCs/>
          <w:color w:val="auto"/>
          <w:sz w:val="28"/>
          <w:szCs w:val="28"/>
        </w:rPr>
      </w:pPr>
    </w:p>
    <w:p w:rsidR="003C798F" w:rsidRDefault="003C798F" w:rsidP="003C798F">
      <w:pPr>
        <w:pStyle w:val="Default"/>
        <w:spacing w:line="360" w:lineRule="auto"/>
        <w:jc w:val="center"/>
        <w:rPr>
          <w:rFonts w:eastAsia="Times New Roman"/>
          <w:b/>
          <w:bCs/>
          <w:color w:val="auto"/>
          <w:sz w:val="28"/>
          <w:szCs w:val="28"/>
        </w:rPr>
      </w:pPr>
    </w:p>
    <w:p w:rsidR="003C798F" w:rsidRDefault="003C798F" w:rsidP="003C798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Крестово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Городище</w:t>
      </w:r>
    </w:p>
    <w:p w:rsidR="003C798F" w:rsidRDefault="003C798F" w:rsidP="003C798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2018г</w:t>
      </w:r>
    </w:p>
    <w:p w:rsidR="003C798F" w:rsidRPr="00D25A6A" w:rsidRDefault="003C798F" w:rsidP="00D25A6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5A6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W w:w="0" w:type="auto"/>
        <w:tblLayout w:type="fixed"/>
        <w:tblLook w:val="0000"/>
      </w:tblPr>
      <w:tblGrid>
        <w:gridCol w:w="7905"/>
      </w:tblGrid>
      <w:tr w:rsidR="003C798F" w:rsidRPr="00D25A6A" w:rsidTr="00E86D7E">
        <w:tc>
          <w:tcPr>
            <w:tcW w:w="7905" w:type="dxa"/>
            <w:shd w:val="clear" w:color="auto" w:fill="auto"/>
          </w:tcPr>
          <w:p w:rsidR="003C798F" w:rsidRPr="00D25A6A" w:rsidRDefault="003C798F" w:rsidP="00D25A6A">
            <w:pPr>
              <w:pStyle w:val="Default"/>
              <w:snapToGrid w:val="0"/>
              <w:spacing w:line="360" w:lineRule="auto"/>
              <w:rPr>
                <w:rFonts w:eastAsia="Times New Roman"/>
                <w:bCs/>
                <w:color w:val="auto"/>
                <w:sz w:val="28"/>
                <w:szCs w:val="28"/>
              </w:rPr>
            </w:pPr>
          </w:p>
        </w:tc>
      </w:tr>
      <w:tr w:rsidR="003C798F" w:rsidRPr="00D25A6A" w:rsidTr="00E86D7E">
        <w:tc>
          <w:tcPr>
            <w:tcW w:w="7905" w:type="dxa"/>
            <w:shd w:val="clear" w:color="auto" w:fill="auto"/>
          </w:tcPr>
          <w:p w:rsidR="003C798F" w:rsidRPr="00D25A6A" w:rsidRDefault="003C798F" w:rsidP="00D25A6A">
            <w:pPr>
              <w:pStyle w:val="a3"/>
              <w:snapToGrid w:val="0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D25A6A">
              <w:rPr>
                <w:b/>
                <w:bCs/>
                <w:sz w:val="28"/>
                <w:szCs w:val="28"/>
              </w:rPr>
              <w:t xml:space="preserve">1.Комплекс основных характеристик дополнительной общеобразовательной </w:t>
            </w:r>
            <w:proofErr w:type="spellStart"/>
            <w:r w:rsidRPr="00D25A6A">
              <w:rPr>
                <w:b/>
                <w:bCs/>
                <w:sz w:val="28"/>
                <w:szCs w:val="28"/>
              </w:rPr>
              <w:t>общеразвивающей</w:t>
            </w:r>
            <w:proofErr w:type="spellEnd"/>
            <w:r w:rsidRPr="00D25A6A">
              <w:rPr>
                <w:b/>
                <w:bCs/>
                <w:sz w:val="28"/>
                <w:szCs w:val="28"/>
              </w:rPr>
              <w:t xml:space="preserve"> программы</w:t>
            </w:r>
            <w:r w:rsidRPr="00D25A6A">
              <w:rPr>
                <w:bCs/>
                <w:sz w:val="28"/>
                <w:szCs w:val="28"/>
              </w:rPr>
              <w:t xml:space="preserve"> </w:t>
            </w:r>
            <w:r w:rsidRPr="00D25A6A">
              <w:rPr>
                <w:b/>
                <w:bCs/>
                <w:sz w:val="28"/>
                <w:szCs w:val="28"/>
              </w:rPr>
              <w:t>1.1</w:t>
            </w:r>
            <w:r w:rsidRPr="00D25A6A">
              <w:rPr>
                <w:bCs/>
                <w:sz w:val="28"/>
                <w:szCs w:val="28"/>
              </w:rPr>
              <w:t>.Пояснительная записка</w:t>
            </w:r>
          </w:p>
        </w:tc>
      </w:tr>
      <w:tr w:rsidR="003C798F" w:rsidRPr="00D25A6A" w:rsidTr="00E86D7E">
        <w:tc>
          <w:tcPr>
            <w:tcW w:w="7905" w:type="dxa"/>
            <w:shd w:val="clear" w:color="auto" w:fill="auto"/>
          </w:tcPr>
          <w:p w:rsidR="003C798F" w:rsidRPr="00D25A6A" w:rsidRDefault="003C798F" w:rsidP="00D25A6A">
            <w:pPr>
              <w:pStyle w:val="Default"/>
              <w:snapToGrid w:val="0"/>
              <w:spacing w:line="360" w:lineRule="auto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D25A6A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1.2.</w:t>
            </w:r>
            <w:r w:rsidRPr="00D25A6A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Цель и задачи программы </w:t>
            </w:r>
          </w:p>
        </w:tc>
      </w:tr>
      <w:tr w:rsidR="003C798F" w:rsidRPr="00D25A6A" w:rsidTr="00E86D7E">
        <w:tc>
          <w:tcPr>
            <w:tcW w:w="7905" w:type="dxa"/>
            <w:shd w:val="clear" w:color="auto" w:fill="auto"/>
          </w:tcPr>
          <w:p w:rsidR="003C798F" w:rsidRPr="00D25A6A" w:rsidRDefault="003C798F" w:rsidP="00D25A6A">
            <w:pPr>
              <w:pStyle w:val="Default"/>
              <w:snapToGrid w:val="0"/>
              <w:spacing w:line="360" w:lineRule="auto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D25A6A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1.3</w:t>
            </w:r>
            <w:r w:rsidRPr="00D25A6A">
              <w:rPr>
                <w:rFonts w:eastAsia="Times New Roman"/>
                <w:bCs/>
                <w:color w:val="auto"/>
                <w:sz w:val="28"/>
                <w:szCs w:val="28"/>
              </w:rPr>
              <w:t>.Содержание программы</w:t>
            </w:r>
          </w:p>
        </w:tc>
      </w:tr>
      <w:tr w:rsidR="003C798F" w:rsidRPr="00D25A6A" w:rsidTr="00E86D7E">
        <w:tc>
          <w:tcPr>
            <w:tcW w:w="7905" w:type="dxa"/>
            <w:shd w:val="clear" w:color="auto" w:fill="auto"/>
          </w:tcPr>
          <w:p w:rsidR="003C798F" w:rsidRPr="00D25A6A" w:rsidRDefault="003C798F" w:rsidP="00D25A6A">
            <w:pPr>
              <w:pStyle w:val="a3"/>
              <w:snapToGrid w:val="0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D25A6A">
              <w:rPr>
                <w:b/>
                <w:bCs/>
                <w:sz w:val="28"/>
                <w:szCs w:val="28"/>
              </w:rPr>
              <w:t>1.4</w:t>
            </w:r>
            <w:r w:rsidRPr="00D25A6A">
              <w:rPr>
                <w:bCs/>
                <w:sz w:val="28"/>
                <w:szCs w:val="28"/>
              </w:rPr>
              <w:t xml:space="preserve">.Планируемые результаты </w:t>
            </w:r>
          </w:p>
        </w:tc>
      </w:tr>
      <w:tr w:rsidR="003C798F" w:rsidRPr="00D25A6A" w:rsidTr="00E86D7E">
        <w:tc>
          <w:tcPr>
            <w:tcW w:w="7905" w:type="dxa"/>
            <w:shd w:val="clear" w:color="auto" w:fill="auto"/>
          </w:tcPr>
          <w:p w:rsidR="003C798F" w:rsidRPr="00D25A6A" w:rsidRDefault="003C798F" w:rsidP="00D25A6A">
            <w:pPr>
              <w:pStyle w:val="Default"/>
              <w:snapToGrid w:val="0"/>
              <w:spacing w:line="360" w:lineRule="auto"/>
              <w:rPr>
                <w:rFonts w:eastAsia="Times New Roman"/>
                <w:b/>
                <w:bCs/>
                <w:color w:val="auto"/>
                <w:sz w:val="28"/>
                <w:szCs w:val="28"/>
              </w:rPr>
            </w:pPr>
            <w:r w:rsidRPr="00D25A6A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2.Комплекс организационно-педагогических условий:</w:t>
            </w:r>
          </w:p>
        </w:tc>
      </w:tr>
      <w:tr w:rsidR="003C798F" w:rsidRPr="00D25A6A" w:rsidTr="00E86D7E">
        <w:tc>
          <w:tcPr>
            <w:tcW w:w="7905" w:type="dxa"/>
            <w:shd w:val="clear" w:color="auto" w:fill="auto"/>
          </w:tcPr>
          <w:p w:rsidR="003C798F" w:rsidRPr="00D25A6A" w:rsidRDefault="003C798F" w:rsidP="00D25A6A">
            <w:pPr>
              <w:pStyle w:val="Default"/>
              <w:snapToGrid w:val="0"/>
              <w:spacing w:line="360" w:lineRule="auto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D25A6A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2.1</w:t>
            </w:r>
            <w:r w:rsidRPr="00D25A6A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.Календарный учебный график </w:t>
            </w:r>
          </w:p>
        </w:tc>
      </w:tr>
      <w:tr w:rsidR="003C798F" w:rsidRPr="00D25A6A" w:rsidTr="00E86D7E">
        <w:tc>
          <w:tcPr>
            <w:tcW w:w="7905" w:type="dxa"/>
            <w:shd w:val="clear" w:color="auto" w:fill="auto"/>
          </w:tcPr>
          <w:p w:rsidR="003C798F" w:rsidRPr="00D25A6A" w:rsidRDefault="003C798F" w:rsidP="00D25A6A">
            <w:pPr>
              <w:pStyle w:val="Default"/>
              <w:snapToGrid w:val="0"/>
              <w:spacing w:line="360" w:lineRule="auto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D25A6A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2.2</w:t>
            </w:r>
            <w:r w:rsidRPr="00D25A6A">
              <w:rPr>
                <w:rFonts w:eastAsia="Times New Roman"/>
                <w:bCs/>
                <w:color w:val="auto"/>
                <w:sz w:val="28"/>
                <w:szCs w:val="28"/>
              </w:rPr>
              <w:t>.Условия реализации программы</w:t>
            </w:r>
          </w:p>
        </w:tc>
      </w:tr>
      <w:tr w:rsidR="003C798F" w:rsidRPr="00D25A6A" w:rsidTr="00E86D7E">
        <w:tc>
          <w:tcPr>
            <w:tcW w:w="7905" w:type="dxa"/>
            <w:shd w:val="clear" w:color="auto" w:fill="auto"/>
          </w:tcPr>
          <w:p w:rsidR="003C798F" w:rsidRPr="00D25A6A" w:rsidRDefault="003C798F" w:rsidP="00D25A6A">
            <w:pPr>
              <w:pStyle w:val="Default"/>
              <w:snapToGrid w:val="0"/>
              <w:spacing w:line="360" w:lineRule="auto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D25A6A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2.3</w:t>
            </w:r>
            <w:r w:rsidRPr="00D25A6A">
              <w:rPr>
                <w:rFonts w:eastAsia="Times New Roman"/>
                <w:bCs/>
                <w:color w:val="auto"/>
                <w:sz w:val="28"/>
                <w:szCs w:val="28"/>
              </w:rPr>
              <w:t>.Формы аттестации (контроля)</w:t>
            </w:r>
          </w:p>
        </w:tc>
      </w:tr>
      <w:tr w:rsidR="003C798F" w:rsidRPr="00D25A6A" w:rsidTr="00E86D7E">
        <w:tc>
          <w:tcPr>
            <w:tcW w:w="7905" w:type="dxa"/>
            <w:shd w:val="clear" w:color="auto" w:fill="auto"/>
          </w:tcPr>
          <w:p w:rsidR="003C798F" w:rsidRPr="00D25A6A" w:rsidRDefault="003C798F" w:rsidP="00D25A6A">
            <w:pPr>
              <w:pStyle w:val="Default"/>
              <w:snapToGrid w:val="0"/>
              <w:spacing w:line="360" w:lineRule="auto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D25A6A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2.4</w:t>
            </w:r>
            <w:r w:rsidRPr="00D25A6A">
              <w:rPr>
                <w:rFonts w:eastAsia="Times New Roman"/>
                <w:bCs/>
                <w:color w:val="auto"/>
                <w:sz w:val="28"/>
                <w:szCs w:val="28"/>
              </w:rPr>
              <w:t>.Оценочные материалы</w:t>
            </w:r>
          </w:p>
          <w:p w:rsidR="003C798F" w:rsidRPr="00D25A6A" w:rsidRDefault="003C798F" w:rsidP="00D25A6A">
            <w:pPr>
              <w:pStyle w:val="Default"/>
              <w:snapToGrid w:val="0"/>
              <w:spacing w:line="360" w:lineRule="auto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D25A6A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2.5</w:t>
            </w:r>
            <w:r w:rsidRPr="00D25A6A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Методические материалы</w:t>
            </w:r>
          </w:p>
        </w:tc>
      </w:tr>
      <w:tr w:rsidR="003C798F" w:rsidRPr="00D25A6A" w:rsidTr="00E86D7E">
        <w:tc>
          <w:tcPr>
            <w:tcW w:w="7905" w:type="dxa"/>
            <w:shd w:val="clear" w:color="auto" w:fill="auto"/>
          </w:tcPr>
          <w:p w:rsidR="003C798F" w:rsidRPr="00D25A6A" w:rsidRDefault="003C798F" w:rsidP="00D25A6A">
            <w:pPr>
              <w:pStyle w:val="Default"/>
              <w:snapToGrid w:val="0"/>
              <w:spacing w:line="360" w:lineRule="auto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D25A6A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3</w:t>
            </w:r>
            <w:r w:rsidRPr="00D25A6A">
              <w:rPr>
                <w:rFonts w:eastAsia="Times New Roman"/>
                <w:bCs/>
                <w:color w:val="auto"/>
                <w:sz w:val="28"/>
                <w:szCs w:val="28"/>
              </w:rPr>
              <w:t>.Список литературы</w:t>
            </w:r>
          </w:p>
        </w:tc>
      </w:tr>
    </w:tbl>
    <w:p w:rsidR="003C798F" w:rsidRPr="004E4B56" w:rsidRDefault="004E4B56" w:rsidP="00D25A6A">
      <w:pPr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8B08B7" w:rsidRPr="004E4B56" w:rsidRDefault="008B08B7" w:rsidP="004E4B56">
      <w:pPr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8B7" w:rsidRDefault="008B08B7" w:rsidP="008B08B7">
      <w:pPr>
        <w:ind w:left="4155"/>
        <w:rPr>
          <w:rFonts w:ascii="Times New Roman" w:hAnsi="Times New Roman"/>
          <w:sz w:val="28"/>
          <w:szCs w:val="28"/>
        </w:rPr>
      </w:pPr>
    </w:p>
    <w:p w:rsidR="008B08B7" w:rsidRDefault="008B08B7" w:rsidP="008B08B7">
      <w:pPr>
        <w:ind w:left="4155"/>
        <w:rPr>
          <w:rFonts w:ascii="Times New Roman" w:hAnsi="Times New Roman"/>
          <w:sz w:val="28"/>
          <w:szCs w:val="28"/>
        </w:rPr>
      </w:pPr>
    </w:p>
    <w:p w:rsidR="00D67A97" w:rsidRDefault="00D67A97" w:rsidP="00D67A97">
      <w:pPr>
        <w:pStyle w:val="Default"/>
        <w:snapToGrid w:val="0"/>
        <w:spacing w:line="360" w:lineRule="auto"/>
        <w:jc w:val="center"/>
        <w:rPr>
          <w:sz w:val="28"/>
          <w:szCs w:val="28"/>
        </w:rPr>
      </w:pPr>
    </w:p>
    <w:p w:rsidR="00D67A97" w:rsidRPr="00D67A97" w:rsidRDefault="00D67A97" w:rsidP="00D8580C"/>
    <w:p w:rsidR="008B08B7" w:rsidRPr="00D67A97" w:rsidRDefault="008B08B7" w:rsidP="00D8580C"/>
    <w:p w:rsidR="008B08B7" w:rsidRPr="00D67A97" w:rsidRDefault="008B08B7" w:rsidP="00D8580C"/>
    <w:p w:rsidR="008B08B7" w:rsidRPr="00D67A97" w:rsidRDefault="008B08B7" w:rsidP="00D8580C"/>
    <w:p w:rsidR="008B08B7" w:rsidRPr="00D67A97" w:rsidRDefault="008B08B7" w:rsidP="00D8580C"/>
    <w:p w:rsidR="008B08B7" w:rsidRDefault="008B08B7" w:rsidP="00D8580C"/>
    <w:p w:rsidR="008B08B7" w:rsidRDefault="008B08B7" w:rsidP="00D8580C"/>
    <w:p w:rsidR="00394C9B" w:rsidRDefault="00394C9B" w:rsidP="00C9763A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394C9B" w:rsidRDefault="00394C9B" w:rsidP="00C9763A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C798F" w:rsidRDefault="003C798F" w:rsidP="00554929">
      <w:pPr>
        <w:numPr>
          <w:ilvl w:val="0"/>
          <w:numId w:val="18"/>
        </w:numPr>
        <w:suppressAutoHyphens/>
        <w:autoSpaceDE w:val="0"/>
        <w:spacing w:after="0"/>
        <w:ind w:left="128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КОМПЛЕКС ОСНОВНЫХ ХАРАКТЕРИСТИК ДОПОЛНИТЕЛЬНОЙ ОБЩЕОБРАЗОВАТЕЛЬНОЙ ОБЩЕРАЗВИВАЮЩЕЙ ПРОГРАММЫ:</w:t>
      </w:r>
    </w:p>
    <w:p w:rsidR="003C798F" w:rsidRDefault="003C798F" w:rsidP="00554929">
      <w:pPr>
        <w:pStyle w:val="a4"/>
        <w:tabs>
          <w:tab w:val="left" w:pos="3330"/>
        </w:tabs>
        <w:spacing w:after="0"/>
        <w:ind w:left="1637"/>
        <w:contextualSpacing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:rsidR="003C798F" w:rsidRDefault="003C798F" w:rsidP="00554929">
      <w:pPr>
        <w:pStyle w:val="a4"/>
        <w:numPr>
          <w:ilvl w:val="0"/>
          <w:numId w:val="19"/>
        </w:numPr>
        <w:spacing w:after="0"/>
        <w:contextualSpacing w:val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Пояснительная записка</w:t>
      </w:r>
    </w:p>
    <w:p w:rsidR="003C798F" w:rsidRPr="003C798F" w:rsidRDefault="003C798F" w:rsidP="00554929">
      <w:pPr>
        <w:autoSpaceDE w:val="0"/>
        <w:spacing w:after="0"/>
        <w:ind w:left="360"/>
        <w:jc w:val="both"/>
        <w:rPr>
          <w:rFonts w:ascii="Times New Roman" w:eastAsia="Calibri" w:hAnsi="Times New Roman"/>
          <w:sz w:val="28"/>
          <w:szCs w:val="28"/>
        </w:rPr>
      </w:pPr>
      <w:r w:rsidRPr="003C798F">
        <w:rPr>
          <w:rFonts w:ascii="Times New Roman" w:eastAsia="Calibri" w:hAnsi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3C798F">
        <w:rPr>
          <w:rFonts w:ascii="Times New Roman" w:eastAsia="Calibri" w:hAnsi="Times New Roman"/>
          <w:sz w:val="28"/>
          <w:szCs w:val="28"/>
        </w:rPr>
        <w:t>общеразвивающая</w:t>
      </w:r>
      <w:proofErr w:type="spellEnd"/>
      <w:r w:rsidRPr="003C798F">
        <w:rPr>
          <w:rFonts w:ascii="Times New Roman" w:eastAsia="Calibri" w:hAnsi="Times New Roman"/>
          <w:sz w:val="28"/>
          <w:szCs w:val="28"/>
        </w:rPr>
        <w:t xml:space="preserve"> программа </w:t>
      </w:r>
    </w:p>
    <w:p w:rsidR="003C798F" w:rsidRPr="003C798F" w:rsidRDefault="003C798F" w:rsidP="00554929">
      <w:pPr>
        <w:autoSpaceDE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3C798F">
        <w:rPr>
          <w:rFonts w:ascii="Times New Roman" w:eastAsia="Calibri" w:hAnsi="Times New Roman"/>
          <w:sz w:val="28"/>
          <w:szCs w:val="28"/>
        </w:rPr>
        <w:t xml:space="preserve">«Фетр-техника» ОГБУ ДО «Центр «Алые паруса» разработана в соответствии со статьями </w:t>
      </w:r>
      <w:r w:rsidR="00D25A6A">
        <w:rPr>
          <w:rFonts w:ascii="Times New Roman" w:eastAsia="Calibri" w:hAnsi="Times New Roman"/>
          <w:sz w:val="28"/>
          <w:szCs w:val="28"/>
        </w:rPr>
        <w:t xml:space="preserve"> </w:t>
      </w:r>
      <w:r w:rsidRPr="003C798F">
        <w:rPr>
          <w:rFonts w:ascii="Times New Roman" w:eastAsia="Calibri" w:hAnsi="Times New Roman"/>
          <w:sz w:val="28"/>
          <w:szCs w:val="28"/>
        </w:rPr>
        <w:t xml:space="preserve">2, 12 Федерального закона «Об образовании в Российской Федерации» № 273-ФЗ от 29.12.2012 г.; приказом Министерства образования и науки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программам» №1008 от 29.08.2013 г., </w:t>
      </w:r>
      <w:proofErr w:type="gramEnd"/>
    </w:p>
    <w:p w:rsidR="003C798F" w:rsidRPr="003C798F" w:rsidRDefault="00BD44A6" w:rsidP="005549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1.1 </w:t>
      </w:r>
      <w:r w:rsidR="003C798F" w:rsidRPr="003C798F">
        <w:rPr>
          <w:rFonts w:ascii="Times New Roman" w:hAnsi="Times New Roman"/>
          <w:b/>
          <w:i/>
          <w:sz w:val="28"/>
          <w:szCs w:val="28"/>
        </w:rPr>
        <w:t xml:space="preserve"> Направленность программы</w:t>
      </w:r>
      <w:r w:rsidR="003C798F" w:rsidRPr="003C798F">
        <w:rPr>
          <w:rFonts w:ascii="Times New Roman" w:hAnsi="Times New Roman"/>
          <w:b/>
          <w:sz w:val="28"/>
          <w:szCs w:val="28"/>
        </w:rPr>
        <w:t xml:space="preserve">: </w:t>
      </w:r>
      <w:r w:rsidR="003C798F" w:rsidRPr="003C798F">
        <w:rPr>
          <w:rFonts w:ascii="Times New Roman" w:hAnsi="Times New Roman"/>
          <w:sz w:val="28"/>
          <w:szCs w:val="28"/>
        </w:rPr>
        <w:t>художественная</w:t>
      </w:r>
    </w:p>
    <w:p w:rsidR="003C798F" w:rsidRPr="003C798F" w:rsidRDefault="003C798F" w:rsidP="00554929">
      <w:pPr>
        <w:pStyle w:val="a4"/>
        <w:spacing w:after="0"/>
        <w:contextualSpacing w:val="0"/>
        <w:rPr>
          <w:rFonts w:ascii="Times New Roman" w:hAnsi="Times New Roman"/>
          <w:sz w:val="28"/>
          <w:szCs w:val="28"/>
        </w:rPr>
      </w:pPr>
    </w:p>
    <w:p w:rsidR="003C798F" w:rsidRPr="00BD44A6" w:rsidRDefault="00BD44A6" w:rsidP="00BD44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1.2</w:t>
      </w:r>
      <w:r w:rsidR="003C798F" w:rsidRPr="00BD44A6">
        <w:rPr>
          <w:rFonts w:ascii="Times New Roman" w:hAnsi="Times New Roman"/>
          <w:b/>
          <w:i/>
          <w:sz w:val="28"/>
          <w:szCs w:val="28"/>
        </w:rPr>
        <w:t xml:space="preserve">Актуальность программы  </w:t>
      </w:r>
    </w:p>
    <w:p w:rsidR="003C798F" w:rsidRPr="00D25A6A" w:rsidRDefault="00D25A6A" w:rsidP="005549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798F" w:rsidRPr="00D25A6A">
        <w:rPr>
          <w:rFonts w:ascii="Times New Roman" w:hAnsi="Times New Roman" w:cs="Times New Roman"/>
          <w:sz w:val="28"/>
          <w:szCs w:val="28"/>
        </w:rPr>
        <w:t>Актуальность</w:t>
      </w:r>
      <w:r w:rsidR="003C798F" w:rsidRPr="00D25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98F" w:rsidRPr="00D25A6A">
        <w:rPr>
          <w:rFonts w:ascii="Times New Roman" w:hAnsi="Times New Roman" w:cs="Times New Roman"/>
          <w:sz w:val="28"/>
          <w:szCs w:val="28"/>
        </w:rPr>
        <w:t xml:space="preserve">данной программы заключается в возможности самим обучающимся создавать красивые и оригинальные изделия в процессе изучения основ декоративно-прикладного искусства, развивать свои </w:t>
      </w:r>
      <w:proofErr w:type="spellStart"/>
      <w:r w:rsidR="003C798F" w:rsidRPr="00D25A6A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="003C798F" w:rsidRPr="00D25A6A">
        <w:rPr>
          <w:rFonts w:ascii="Times New Roman" w:hAnsi="Times New Roman" w:cs="Times New Roman"/>
          <w:sz w:val="28"/>
          <w:szCs w:val="28"/>
        </w:rPr>
        <w:t xml:space="preserve"> способности</w:t>
      </w:r>
    </w:p>
    <w:p w:rsidR="00E77154" w:rsidRPr="00D25A6A" w:rsidRDefault="003C798F" w:rsidP="00BD4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D25A6A">
        <w:t xml:space="preserve"> </w:t>
      </w:r>
      <w:r w:rsidR="00BD44A6">
        <w:t xml:space="preserve">                </w:t>
      </w:r>
      <w:r w:rsidR="00D8580C" w:rsidRPr="00D25A6A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="00D67A97" w:rsidRPr="00D25A6A">
        <w:rPr>
          <w:rFonts w:ascii="Times New Roman" w:hAnsi="Times New Roman" w:cs="Times New Roman"/>
          <w:sz w:val="28"/>
          <w:szCs w:val="28"/>
        </w:rPr>
        <w:t>представляет собой р</w:t>
      </w:r>
      <w:r w:rsidR="00D25A6A" w:rsidRPr="00D25A6A">
        <w:rPr>
          <w:rFonts w:ascii="Times New Roman" w:hAnsi="Times New Roman" w:cs="Times New Roman"/>
          <w:sz w:val="28"/>
          <w:szCs w:val="28"/>
        </w:rPr>
        <w:t xml:space="preserve">азработанный курс художественно </w:t>
      </w:r>
      <w:r w:rsidR="00D67A97" w:rsidRPr="00D25A6A">
        <w:rPr>
          <w:rFonts w:ascii="Times New Roman" w:hAnsi="Times New Roman" w:cs="Times New Roman"/>
          <w:sz w:val="28"/>
          <w:szCs w:val="28"/>
        </w:rPr>
        <w:t>эстетического направления, работы с тканью, изготовления мягких</w:t>
      </w:r>
      <w:proofErr w:type="gramStart"/>
      <w:r w:rsidR="00D67A97" w:rsidRPr="00D25A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67A97" w:rsidRPr="00D25A6A">
        <w:rPr>
          <w:rFonts w:ascii="Times New Roman" w:hAnsi="Times New Roman" w:cs="Times New Roman"/>
          <w:sz w:val="28"/>
          <w:szCs w:val="28"/>
        </w:rPr>
        <w:t xml:space="preserve"> плоских</w:t>
      </w:r>
      <w:r w:rsidR="006C45A7" w:rsidRPr="00D25A6A">
        <w:rPr>
          <w:rFonts w:ascii="Times New Roman" w:hAnsi="Times New Roman" w:cs="Times New Roman"/>
          <w:sz w:val="28"/>
          <w:szCs w:val="28"/>
        </w:rPr>
        <w:t xml:space="preserve"> и объемных игрушек из фетра.</w:t>
      </w:r>
      <w:r w:rsidR="00394C9B" w:rsidRPr="00D25A6A">
        <w:rPr>
          <w:rFonts w:ascii="Times New Roman" w:hAnsi="Times New Roman" w:cs="Times New Roman"/>
          <w:sz w:val="28"/>
          <w:szCs w:val="28"/>
        </w:rPr>
        <w:t xml:space="preserve"> </w:t>
      </w:r>
      <w:r w:rsidR="00EE0179" w:rsidRPr="00D25A6A">
        <w:rPr>
          <w:rFonts w:ascii="Times New Roman" w:hAnsi="Times New Roman" w:cs="Times New Roman"/>
          <w:sz w:val="28"/>
          <w:szCs w:val="28"/>
        </w:rPr>
        <w:t>В процессе обучения, по данной программе, ребенок подробно, углубленно знакомится с художественной</w:t>
      </w:r>
      <w:r w:rsidR="006C45A7" w:rsidRPr="00D25A6A">
        <w:rPr>
          <w:rFonts w:ascii="Times New Roman" w:hAnsi="Times New Roman" w:cs="Times New Roman"/>
          <w:sz w:val="28"/>
          <w:szCs w:val="28"/>
        </w:rPr>
        <w:t xml:space="preserve"> техникой «</w:t>
      </w:r>
      <w:r w:rsidR="007E4926" w:rsidRPr="00D25A6A">
        <w:rPr>
          <w:rFonts w:ascii="Times New Roman" w:hAnsi="Times New Roman" w:cs="Times New Roman"/>
          <w:sz w:val="28"/>
          <w:szCs w:val="28"/>
        </w:rPr>
        <w:t>Фетр-техника</w:t>
      </w:r>
      <w:r w:rsidR="004D303F" w:rsidRPr="00D25A6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4D303F" w:rsidRPr="00D25A6A">
        <w:rPr>
          <w:rFonts w:ascii="Times New Roman" w:hAnsi="Times New Roman" w:cs="Times New Roman"/>
          <w:sz w:val="28"/>
          <w:szCs w:val="28"/>
        </w:rPr>
        <w:t>.</w:t>
      </w:r>
      <w:r w:rsidR="001A6A80" w:rsidRPr="00D25A6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E0179" w:rsidRPr="00D25A6A">
        <w:rPr>
          <w:rFonts w:ascii="Times New Roman" w:hAnsi="Times New Roman" w:cs="Times New Roman"/>
          <w:sz w:val="28"/>
          <w:szCs w:val="28"/>
        </w:rPr>
        <w:t xml:space="preserve">чится грамотно сочетать ее с другими художественными техниками при создании авторских работ. </w:t>
      </w:r>
      <w:r w:rsidR="00394C9B" w:rsidRPr="00D25A6A">
        <w:rPr>
          <w:rFonts w:ascii="Times New Roman" w:hAnsi="Times New Roman" w:cs="Times New Roman"/>
          <w:sz w:val="28"/>
          <w:szCs w:val="28"/>
        </w:rPr>
        <w:t xml:space="preserve"> </w:t>
      </w:r>
      <w:r w:rsidR="00AE664F" w:rsidRPr="00D25A6A">
        <w:rPr>
          <w:rFonts w:ascii="Times New Roman" w:hAnsi="Times New Roman" w:cs="Times New Roman"/>
          <w:sz w:val="28"/>
          <w:szCs w:val="28"/>
        </w:rPr>
        <w:t>Фетр</w:t>
      </w:r>
      <w:r w:rsidR="007E4926" w:rsidRPr="00D25A6A">
        <w:rPr>
          <w:rFonts w:ascii="Times New Roman" w:hAnsi="Times New Roman" w:cs="Times New Roman"/>
          <w:sz w:val="28"/>
          <w:szCs w:val="28"/>
        </w:rPr>
        <w:t xml:space="preserve"> </w:t>
      </w:r>
      <w:r w:rsidR="004D303F" w:rsidRPr="00D25A6A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1A6A80" w:rsidRPr="00D25A6A">
        <w:rPr>
          <w:rFonts w:ascii="Times New Roman" w:hAnsi="Times New Roman" w:cs="Times New Roman"/>
          <w:sz w:val="28"/>
          <w:szCs w:val="28"/>
        </w:rPr>
        <w:t>популярный сред</w:t>
      </w:r>
      <w:r w:rsidR="00867620" w:rsidRPr="00D25A6A">
        <w:rPr>
          <w:rFonts w:ascii="Times New Roman" w:hAnsi="Times New Roman" w:cs="Times New Roman"/>
          <w:sz w:val="28"/>
          <w:szCs w:val="28"/>
        </w:rPr>
        <w:t>и рукодельниц материал.</w:t>
      </w:r>
      <w:r w:rsidR="004D303F" w:rsidRPr="00D25A6A">
        <w:rPr>
          <w:rFonts w:ascii="Times New Roman" w:hAnsi="Times New Roman" w:cs="Times New Roman"/>
          <w:sz w:val="28"/>
          <w:szCs w:val="28"/>
        </w:rPr>
        <w:t xml:space="preserve"> </w:t>
      </w:r>
      <w:r w:rsidR="00867620" w:rsidRPr="00D25A6A">
        <w:rPr>
          <w:rFonts w:ascii="Times New Roman" w:hAnsi="Times New Roman" w:cs="Times New Roman"/>
          <w:sz w:val="28"/>
          <w:szCs w:val="28"/>
        </w:rPr>
        <w:t>Э</w:t>
      </w:r>
      <w:r w:rsidR="001A6A80" w:rsidRPr="00D25A6A">
        <w:rPr>
          <w:rFonts w:ascii="Times New Roman" w:hAnsi="Times New Roman" w:cs="Times New Roman"/>
          <w:sz w:val="28"/>
          <w:szCs w:val="28"/>
        </w:rPr>
        <w:t>то довольно</w:t>
      </w:r>
      <w:r w:rsidR="001E0511" w:rsidRPr="00D25A6A">
        <w:rPr>
          <w:rFonts w:ascii="Times New Roman" w:hAnsi="Times New Roman" w:cs="Times New Roman"/>
          <w:sz w:val="28"/>
          <w:szCs w:val="28"/>
        </w:rPr>
        <w:t xml:space="preserve"> </w:t>
      </w:r>
      <w:r w:rsidR="001A6A80" w:rsidRPr="00D25A6A">
        <w:rPr>
          <w:rFonts w:ascii="Times New Roman" w:hAnsi="Times New Roman" w:cs="Times New Roman"/>
          <w:sz w:val="28"/>
          <w:szCs w:val="28"/>
        </w:rPr>
        <w:t>плотная спрессованная шерстяная масса, которая, нарезана на</w:t>
      </w:r>
      <w:r w:rsidR="001E0511" w:rsidRPr="00D25A6A">
        <w:rPr>
          <w:rFonts w:ascii="Times New Roman" w:hAnsi="Times New Roman" w:cs="Times New Roman"/>
          <w:sz w:val="28"/>
          <w:szCs w:val="28"/>
        </w:rPr>
        <w:t xml:space="preserve"> </w:t>
      </w:r>
      <w:r w:rsidR="001A6A80" w:rsidRPr="00D25A6A">
        <w:rPr>
          <w:rFonts w:ascii="Times New Roman" w:hAnsi="Times New Roman" w:cs="Times New Roman"/>
          <w:sz w:val="28"/>
          <w:szCs w:val="28"/>
        </w:rPr>
        <w:t>листы определенных размеров или закатана в рулон.</w:t>
      </w:r>
      <w:r w:rsidR="00E77154" w:rsidRPr="00D25A6A">
        <w:rPr>
          <w:rFonts w:ascii="Times New Roman" w:hAnsi="Times New Roman" w:cs="Times New Roman"/>
          <w:sz w:val="28"/>
          <w:szCs w:val="28"/>
        </w:rPr>
        <w:t xml:space="preserve"> </w:t>
      </w:r>
      <w:r w:rsidR="001A6A80" w:rsidRPr="00D25A6A">
        <w:rPr>
          <w:rFonts w:ascii="Times New Roman" w:hAnsi="Times New Roman" w:cs="Times New Roman"/>
          <w:sz w:val="28"/>
          <w:szCs w:val="28"/>
        </w:rPr>
        <w:t>Игрушки  и под</w:t>
      </w:r>
      <w:r w:rsidR="001E0511" w:rsidRPr="00D25A6A">
        <w:rPr>
          <w:rFonts w:ascii="Times New Roman" w:hAnsi="Times New Roman" w:cs="Times New Roman"/>
          <w:sz w:val="28"/>
          <w:szCs w:val="28"/>
        </w:rPr>
        <w:t>елки из фетра пользуются большой</w:t>
      </w:r>
      <w:r w:rsidR="001A6A80" w:rsidRPr="00D25A6A">
        <w:rPr>
          <w:rFonts w:ascii="Times New Roman" w:hAnsi="Times New Roman" w:cs="Times New Roman"/>
          <w:sz w:val="28"/>
          <w:szCs w:val="28"/>
        </w:rPr>
        <w:t xml:space="preserve"> популярностью. Из фетра  можно шить различные украшения, декорировать им обложки блокнотов, фотоальбома, украшать подарки и покрывала.</w:t>
      </w:r>
      <w:r w:rsidR="00C07FBF" w:rsidRPr="00D25A6A">
        <w:rPr>
          <w:rFonts w:ascii="Times New Roman" w:hAnsi="Times New Roman" w:cs="Times New Roman"/>
          <w:sz w:val="28"/>
          <w:szCs w:val="28"/>
        </w:rPr>
        <w:t xml:space="preserve"> </w:t>
      </w:r>
      <w:r w:rsidR="001E0511" w:rsidRPr="00D25A6A">
        <w:rPr>
          <w:rFonts w:ascii="Times New Roman" w:hAnsi="Times New Roman" w:cs="Times New Roman"/>
          <w:sz w:val="28"/>
          <w:szCs w:val="28"/>
        </w:rPr>
        <w:t>П</w:t>
      </w:r>
      <w:r w:rsidR="00591765" w:rsidRPr="00D25A6A">
        <w:rPr>
          <w:rFonts w:ascii="Times New Roman" w:hAnsi="Times New Roman" w:cs="Times New Roman"/>
          <w:sz w:val="28"/>
          <w:szCs w:val="28"/>
        </w:rPr>
        <w:t>роизводство фетра довольно уникально и вполне напоминает пр</w:t>
      </w:r>
      <w:r w:rsidR="00EF7D79" w:rsidRPr="00D25A6A">
        <w:rPr>
          <w:rFonts w:ascii="Times New Roman" w:hAnsi="Times New Roman" w:cs="Times New Roman"/>
          <w:sz w:val="28"/>
          <w:szCs w:val="28"/>
        </w:rPr>
        <w:t xml:space="preserve">оцесс изготовления бумаги, фетр </w:t>
      </w:r>
      <w:r w:rsidR="00591765" w:rsidRPr="00D25A6A">
        <w:rPr>
          <w:rFonts w:ascii="Times New Roman" w:hAnsi="Times New Roman" w:cs="Times New Roman"/>
          <w:sz w:val="28"/>
          <w:szCs w:val="28"/>
        </w:rPr>
        <w:t>та</w:t>
      </w:r>
      <w:r w:rsidR="00EF7D79" w:rsidRPr="00D25A6A">
        <w:rPr>
          <w:rFonts w:ascii="Times New Roman" w:hAnsi="Times New Roman" w:cs="Times New Roman"/>
          <w:sz w:val="28"/>
          <w:szCs w:val="28"/>
        </w:rPr>
        <w:t xml:space="preserve">кже можно резать, клеить. </w:t>
      </w:r>
      <w:r w:rsidR="00DA7DA4" w:rsidRPr="00D25A6A">
        <w:rPr>
          <w:rFonts w:ascii="Times New Roman" w:hAnsi="Times New Roman" w:cs="Times New Roman"/>
          <w:sz w:val="28"/>
          <w:szCs w:val="28"/>
        </w:rPr>
        <w:t>Одним из неоспоримых достоинств фетра является не</w:t>
      </w:r>
      <w:r w:rsidR="001E0511" w:rsidRPr="00D25A6A">
        <w:rPr>
          <w:rFonts w:ascii="Times New Roman" w:hAnsi="Times New Roman" w:cs="Times New Roman"/>
          <w:sz w:val="28"/>
          <w:szCs w:val="28"/>
        </w:rPr>
        <w:t xml:space="preserve"> </w:t>
      </w:r>
      <w:r w:rsidR="00DA7DA4" w:rsidRPr="00D25A6A">
        <w:rPr>
          <w:rFonts w:ascii="Times New Roman" w:hAnsi="Times New Roman" w:cs="Times New Roman"/>
          <w:sz w:val="28"/>
          <w:szCs w:val="28"/>
        </w:rPr>
        <w:t>осыпающийся край деталей при работе, поэтому именно этот материал рекомендуют использовать при знакомстве детей с рукоделием.</w:t>
      </w:r>
      <w:r w:rsidR="00DA7DA4" w:rsidRPr="00D25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0511" w:rsidRPr="00D25A6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DA7DA4" w:rsidRPr="00D25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 появятся начальные навыки работы с фетром – он будет уметь вырезать разнообразные формы и работать с ножницами,</w:t>
      </w:r>
      <w:r w:rsidR="00B653A6" w:rsidRPr="00D25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клеем, </w:t>
      </w:r>
      <w:r w:rsidR="00DA7DA4" w:rsidRPr="00D25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иголкой и нитью. </w:t>
      </w:r>
      <w:r w:rsidR="001E0511" w:rsidRPr="00D25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Преимуществами фетра </w:t>
      </w:r>
      <w:r w:rsidR="00DA7DA4" w:rsidRPr="00D25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 широкая гамма цветов, различная толщина и формат, удобная гладкая </w:t>
      </w:r>
      <w:r w:rsidR="00DA7DA4" w:rsidRPr="00D25A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поверхность, отсутствие «лица» и «изнанки» материала. Этот материал также не образовывает бахромы, поэтому его легко вырезать, клеить и пришивать.</w:t>
      </w:r>
      <w:r w:rsidR="001E0511" w:rsidRPr="00D25A6A">
        <w:rPr>
          <w:rFonts w:ascii="Times New Roman" w:hAnsi="Times New Roman" w:cs="Times New Roman"/>
          <w:sz w:val="28"/>
          <w:szCs w:val="28"/>
        </w:rPr>
        <w:t xml:space="preserve"> Фетр бесконечно соче</w:t>
      </w:r>
      <w:r w:rsidR="001A6A80" w:rsidRPr="00D25A6A">
        <w:rPr>
          <w:rFonts w:ascii="Times New Roman" w:hAnsi="Times New Roman" w:cs="Times New Roman"/>
          <w:sz w:val="28"/>
          <w:szCs w:val="28"/>
        </w:rPr>
        <w:t>тае</w:t>
      </w:r>
      <w:r w:rsidR="001E0511" w:rsidRPr="00D25A6A">
        <w:rPr>
          <w:rFonts w:ascii="Times New Roman" w:hAnsi="Times New Roman" w:cs="Times New Roman"/>
          <w:sz w:val="28"/>
          <w:szCs w:val="28"/>
        </w:rPr>
        <w:t>т</w:t>
      </w:r>
      <w:r w:rsidR="001A6A80" w:rsidRPr="00D25A6A">
        <w:rPr>
          <w:rFonts w:ascii="Times New Roman" w:hAnsi="Times New Roman" w:cs="Times New Roman"/>
          <w:sz w:val="28"/>
          <w:szCs w:val="28"/>
        </w:rPr>
        <w:t>ся с любыми другими матери</w:t>
      </w:r>
      <w:r w:rsidR="00715097" w:rsidRPr="00D25A6A">
        <w:rPr>
          <w:rFonts w:ascii="Times New Roman" w:hAnsi="Times New Roman" w:cs="Times New Roman"/>
          <w:sz w:val="28"/>
          <w:szCs w:val="28"/>
        </w:rPr>
        <w:t>алам</w:t>
      </w:r>
      <w:r w:rsidR="001E0511" w:rsidRPr="00D25A6A">
        <w:rPr>
          <w:rFonts w:ascii="Times New Roman" w:hAnsi="Times New Roman" w:cs="Times New Roman"/>
          <w:sz w:val="28"/>
          <w:szCs w:val="28"/>
        </w:rPr>
        <w:t>и</w:t>
      </w:r>
      <w:r w:rsidR="00715097" w:rsidRPr="00D25A6A">
        <w:rPr>
          <w:rFonts w:ascii="Times New Roman" w:hAnsi="Times New Roman" w:cs="Times New Roman"/>
          <w:sz w:val="28"/>
          <w:szCs w:val="28"/>
        </w:rPr>
        <w:t xml:space="preserve"> и</w:t>
      </w:r>
      <w:r w:rsidR="001E0511" w:rsidRPr="00D25A6A">
        <w:rPr>
          <w:rFonts w:ascii="Times New Roman" w:hAnsi="Times New Roman" w:cs="Times New Roman"/>
          <w:sz w:val="28"/>
          <w:szCs w:val="28"/>
        </w:rPr>
        <w:t>менно поэтому в детском</w:t>
      </w:r>
      <w:r w:rsidR="001A6A80" w:rsidRPr="00D25A6A">
        <w:rPr>
          <w:rFonts w:ascii="Times New Roman" w:hAnsi="Times New Roman" w:cs="Times New Roman"/>
          <w:sz w:val="28"/>
          <w:szCs w:val="28"/>
        </w:rPr>
        <w:t xml:space="preserve"> художественном творчестве, фетр</w:t>
      </w:r>
      <w:r w:rsidR="001E0511" w:rsidRPr="00D25A6A">
        <w:rPr>
          <w:rFonts w:ascii="Times New Roman" w:hAnsi="Times New Roman" w:cs="Times New Roman"/>
          <w:sz w:val="28"/>
          <w:szCs w:val="28"/>
        </w:rPr>
        <w:t>у отводи</w:t>
      </w:r>
      <w:r w:rsidR="007E4926" w:rsidRPr="00D25A6A">
        <w:rPr>
          <w:rFonts w:ascii="Times New Roman" w:hAnsi="Times New Roman" w:cs="Times New Roman"/>
          <w:sz w:val="28"/>
          <w:szCs w:val="28"/>
        </w:rPr>
        <w:t xml:space="preserve">тся особое место. </w:t>
      </w:r>
      <w:r w:rsidR="001E0511" w:rsidRPr="00D25A6A">
        <w:rPr>
          <w:rFonts w:ascii="Times New Roman" w:hAnsi="Times New Roman" w:cs="Times New Roman"/>
          <w:sz w:val="28"/>
          <w:szCs w:val="28"/>
        </w:rPr>
        <w:t>Фетр техника уди</w:t>
      </w:r>
      <w:r w:rsidR="00D2405D" w:rsidRPr="00D25A6A">
        <w:rPr>
          <w:rFonts w:ascii="Times New Roman" w:hAnsi="Times New Roman" w:cs="Times New Roman"/>
          <w:sz w:val="28"/>
          <w:szCs w:val="28"/>
        </w:rPr>
        <w:t>вительная художеств</w:t>
      </w:r>
      <w:r w:rsidR="001E0511" w:rsidRPr="00D25A6A">
        <w:rPr>
          <w:rFonts w:ascii="Times New Roman" w:hAnsi="Times New Roman" w:cs="Times New Roman"/>
          <w:sz w:val="28"/>
          <w:szCs w:val="28"/>
        </w:rPr>
        <w:t>енная техника, позволяющая созда</w:t>
      </w:r>
      <w:r w:rsidR="00D2405D" w:rsidRPr="00D25A6A">
        <w:rPr>
          <w:rFonts w:ascii="Times New Roman" w:hAnsi="Times New Roman" w:cs="Times New Roman"/>
          <w:sz w:val="28"/>
          <w:szCs w:val="28"/>
        </w:rPr>
        <w:t>вать с помощью клея и шитья, необходимые яркие и веселые композиции с эффектом объемного изображения.</w:t>
      </w:r>
    </w:p>
    <w:p w:rsidR="00D25A6A" w:rsidRPr="00D25A6A" w:rsidRDefault="00D25A6A" w:rsidP="00BD44A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506D" w:rsidRPr="003C798F" w:rsidRDefault="00D25A6A" w:rsidP="00BD44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3C798F" w:rsidRPr="003C798F">
        <w:rPr>
          <w:rFonts w:ascii="Times New Roman" w:hAnsi="Times New Roman" w:cs="Times New Roman"/>
          <w:b/>
          <w:i/>
          <w:sz w:val="28"/>
          <w:szCs w:val="28"/>
        </w:rPr>
        <w:t>1.3Отличительные особенности  программы</w:t>
      </w:r>
      <w:proofErr w:type="gramStart"/>
      <w:r w:rsidR="00DD764C" w:rsidRPr="003C798F">
        <w:rPr>
          <w:rFonts w:ascii="Times New Roman" w:hAnsi="Times New Roman" w:cs="Times New Roman"/>
          <w:sz w:val="28"/>
          <w:szCs w:val="28"/>
        </w:rPr>
        <w:t xml:space="preserve">  </w:t>
      </w:r>
      <w:r w:rsidR="00E3506D" w:rsidRPr="003C79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5097" w:rsidRPr="003C798F" w:rsidRDefault="00867620" w:rsidP="00BD44A6">
      <w:pPr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3C798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B4F51" w:rsidRPr="003C7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4A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B4F51" w:rsidRPr="003C798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Отличительные особенности программы</w:t>
      </w:r>
      <w:r w:rsidRPr="003C798F">
        <w:rPr>
          <w:rFonts w:ascii="Times New Roman" w:hAnsi="Times New Roman" w:cs="Times New Roman"/>
          <w:bCs/>
          <w:sz w:val="28"/>
          <w:szCs w:val="28"/>
        </w:rPr>
        <w:t xml:space="preserve">, в том, что она </w:t>
      </w:r>
      <w:r w:rsidR="002E666E" w:rsidRPr="003C798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разработана для реализации в ОГБДУ </w:t>
      </w:r>
      <w:r w:rsidRPr="003C798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«Ц</w:t>
      </w:r>
      <w:r w:rsidR="002E666E" w:rsidRPr="003C798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ентр « Алые паруса», она краткосрочна, рассчитана на </w:t>
      </w:r>
      <w:r w:rsidRPr="003C798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2,4,</w:t>
      </w:r>
      <w:r w:rsidR="00AE664F" w:rsidRPr="003C798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8,</w:t>
      </w:r>
      <w:r w:rsidR="0009016C" w:rsidRPr="003C798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12</w:t>
      </w:r>
      <w:r w:rsidR="002E666E" w:rsidRPr="003C798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часов, приспособлена</w:t>
      </w:r>
      <w:r w:rsidRPr="003C798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к особым условиям центра:</w:t>
      </w:r>
    </w:p>
    <w:p w:rsidR="00715097" w:rsidRPr="003C798F" w:rsidRDefault="00715097" w:rsidP="00BD44A6">
      <w:pPr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3C798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</w:t>
      </w:r>
      <w:r w:rsidR="00867620" w:rsidRPr="003C798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краткосрочному пребывани</w:t>
      </w:r>
      <w:r w:rsidR="00DC75D1" w:rsidRPr="003C798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ю</w:t>
      </w:r>
      <w:r w:rsidR="001E0511" w:rsidRPr="003C798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детей</w:t>
      </w:r>
      <w:r w:rsidR="002E666E" w:rsidRPr="003C798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в центре;</w:t>
      </w:r>
    </w:p>
    <w:p w:rsidR="003C798F" w:rsidRPr="003C798F" w:rsidRDefault="00715097" w:rsidP="00BD44A6">
      <w:pPr>
        <w:pStyle w:val="Default"/>
        <w:suppressAutoHyphens/>
        <w:autoSpaceDN/>
        <w:adjustRightInd/>
        <w:spacing w:line="276" w:lineRule="auto"/>
        <w:jc w:val="both"/>
        <w:rPr>
          <w:iCs/>
          <w:sz w:val="28"/>
          <w:szCs w:val="28"/>
        </w:rPr>
      </w:pPr>
      <w:r w:rsidRPr="003C798F">
        <w:rPr>
          <w:iCs/>
          <w:sz w:val="28"/>
          <w:szCs w:val="28"/>
        </w:rPr>
        <w:t>-</w:t>
      </w:r>
      <w:r w:rsidR="002E666E" w:rsidRPr="003C798F">
        <w:rPr>
          <w:iCs/>
          <w:sz w:val="28"/>
          <w:szCs w:val="28"/>
        </w:rPr>
        <w:t>пере</w:t>
      </w:r>
      <w:r w:rsidR="00DC75D1" w:rsidRPr="003C798F">
        <w:rPr>
          <w:iCs/>
          <w:sz w:val="28"/>
          <w:szCs w:val="28"/>
        </w:rPr>
        <w:t>менности</w:t>
      </w:r>
      <w:r w:rsidR="001E0511" w:rsidRPr="003C798F">
        <w:rPr>
          <w:iCs/>
          <w:sz w:val="28"/>
          <w:szCs w:val="28"/>
        </w:rPr>
        <w:t xml:space="preserve"> контингента, разновозра</w:t>
      </w:r>
      <w:r w:rsidR="00DC75D1" w:rsidRPr="003C798F">
        <w:rPr>
          <w:iCs/>
          <w:sz w:val="28"/>
          <w:szCs w:val="28"/>
        </w:rPr>
        <w:t>стному составу</w:t>
      </w:r>
      <w:r w:rsidR="002E666E" w:rsidRPr="003C798F">
        <w:rPr>
          <w:iCs/>
          <w:sz w:val="28"/>
          <w:szCs w:val="28"/>
        </w:rPr>
        <w:t xml:space="preserve"> детей. </w:t>
      </w:r>
    </w:p>
    <w:p w:rsidR="003C798F" w:rsidRPr="003C798F" w:rsidRDefault="00F76106" w:rsidP="00BD44A6">
      <w:pPr>
        <w:pStyle w:val="Default"/>
        <w:suppressAutoHyphens/>
        <w:autoSpaceDN/>
        <w:adjustRightInd/>
        <w:spacing w:line="276" w:lineRule="auto"/>
        <w:jc w:val="both"/>
        <w:rPr>
          <w:sz w:val="28"/>
          <w:szCs w:val="28"/>
        </w:rPr>
      </w:pPr>
      <w:r w:rsidRPr="003C798F">
        <w:rPr>
          <w:iCs/>
          <w:sz w:val="28"/>
          <w:szCs w:val="28"/>
        </w:rPr>
        <w:t>Программа дает возможность профессиональной ориентации- учащихся, знакомит их профессиями, развивает творческий подход.</w:t>
      </w:r>
      <w:r w:rsidR="007223A6" w:rsidRPr="003C798F">
        <w:rPr>
          <w:iCs/>
          <w:sz w:val="28"/>
          <w:szCs w:val="28"/>
        </w:rPr>
        <w:t xml:space="preserve">  </w:t>
      </w:r>
    </w:p>
    <w:p w:rsidR="00BD44A6" w:rsidRDefault="00BD44A6" w:rsidP="00BD44A6">
      <w:pPr>
        <w:pStyle w:val="Default"/>
        <w:suppressAutoHyphens/>
        <w:autoSpaceDN/>
        <w:adjustRightInd/>
        <w:spacing w:line="276" w:lineRule="auto"/>
        <w:ind w:left="375"/>
        <w:rPr>
          <w:b/>
          <w:i/>
          <w:sz w:val="28"/>
          <w:szCs w:val="28"/>
        </w:rPr>
      </w:pPr>
    </w:p>
    <w:p w:rsidR="003C798F" w:rsidRPr="00BD44A6" w:rsidRDefault="00BD44A6" w:rsidP="00BD44A6">
      <w:pPr>
        <w:pStyle w:val="Default"/>
        <w:suppressAutoHyphens/>
        <w:autoSpaceDN/>
        <w:adjustRightInd/>
        <w:spacing w:line="27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1.4</w:t>
      </w:r>
      <w:r w:rsidR="003C798F" w:rsidRPr="00BD44A6">
        <w:rPr>
          <w:b/>
          <w:i/>
          <w:sz w:val="28"/>
          <w:szCs w:val="28"/>
        </w:rPr>
        <w:t>Адресаты программы</w:t>
      </w:r>
      <w:r w:rsidR="003C798F" w:rsidRPr="00BD44A6">
        <w:rPr>
          <w:sz w:val="28"/>
          <w:szCs w:val="28"/>
        </w:rPr>
        <w:t xml:space="preserve"> </w:t>
      </w:r>
    </w:p>
    <w:p w:rsidR="003C798F" w:rsidRDefault="00BD44A6" w:rsidP="00BD44A6">
      <w:pPr>
        <w:spacing w:after="0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C798F">
        <w:rPr>
          <w:rFonts w:ascii="Times New Roman" w:hAnsi="Times New Roman"/>
          <w:sz w:val="28"/>
          <w:szCs w:val="28"/>
        </w:rPr>
        <w:t xml:space="preserve">Программа предназначена для участников профильных смен в ОГБУ </w:t>
      </w:r>
      <w:proofErr w:type="gramStart"/>
      <w:r w:rsidR="003C798F">
        <w:rPr>
          <w:rFonts w:ascii="Times New Roman" w:hAnsi="Times New Roman"/>
          <w:sz w:val="28"/>
          <w:szCs w:val="28"/>
        </w:rPr>
        <w:t>ДО</w:t>
      </w:r>
      <w:proofErr w:type="gramEnd"/>
      <w:r w:rsidR="003C798F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3C798F">
        <w:rPr>
          <w:rFonts w:ascii="Times New Roman" w:hAnsi="Times New Roman"/>
          <w:sz w:val="28"/>
          <w:szCs w:val="28"/>
        </w:rPr>
        <w:t>Центр</w:t>
      </w:r>
      <w:proofErr w:type="gramEnd"/>
      <w:r w:rsidR="003C798F">
        <w:rPr>
          <w:rFonts w:ascii="Times New Roman" w:hAnsi="Times New Roman"/>
          <w:sz w:val="28"/>
          <w:szCs w:val="28"/>
        </w:rPr>
        <w:t xml:space="preserve"> «Алые паруса», детей, в возрасте 7–18 лет.  В детское объединение принимаются дети с разной степенью подготовленности  и склонностью к творчеству.  Набор учащихся в детское объединение – добровольный.</w:t>
      </w:r>
    </w:p>
    <w:p w:rsidR="003C798F" w:rsidRDefault="003C798F" w:rsidP="00BD44A6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Численный состав обучающихся в группе от 10 до 15 человек. </w:t>
      </w:r>
    </w:p>
    <w:p w:rsidR="00BD44A6" w:rsidRDefault="00BD44A6" w:rsidP="00BD44A6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7846" w:rsidRPr="00BD44A6" w:rsidRDefault="00BD44A6" w:rsidP="00BD44A6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44A6">
        <w:rPr>
          <w:rFonts w:ascii="Times New Roman" w:hAnsi="Times New Roman" w:cs="Times New Roman"/>
          <w:b/>
          <w:i/>
          <w:sz w:val="28"/>
          <w:szCs w:val="28"/>
        </w:rPr>
        <w:t xml:space="preserve"> 1.5Срок освоения программы</w:t>
      </w:r>
    </w:p>
    <w:p w:rsidR="00241A82" w:rsidRPr="00EF7D79" w:rsidRDefault="00BD44A6" w:rsidP="00BD44A6">
      <w:pPr>
        <w:tabs>
          <w:tab w:val="center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1A82" w:rsidRPr="00EF7D79">
        <w:rPr>
          <w:rFonts w:ascii="Times New Roman" w:hAnsi="Times New Roman" w:cs="Times New Roman"/>
          <w:sz w:val="28"/>
          <w:szCs w:val="28"/>
        </w:rPr>
        <w:t>Срок освоения программы рассчитана</w:t>
      </w:r>
      <w:proofErr w:type="gramStart"/>
      <w:r w:rsidR="00241A82" w:rsidRPr="00EF7D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41A82" w:rsidRPr="00EF7D79" w:rsidRDefault="009C1C7D" w:rsidP="00BD44A6">
      <w:pPr>
        <w:tabs>
          <w:tab w:val="center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D79">
        <w:rPr>
          <w:rFonts w:ascii="Times New Roman" w:hAnsi="Times New Roman" w:cs="Times New Roman"/>
          <w:sz w:val="28"/>
          <w:szCs w:val="28"/>
        </w:rPr>
        <w:t xml:space="preserve">-на 2 часа </w:t>
      </w:r>
      <w:r w:rsidR="00241A82" w:rsidRPr="00EF7D79">
        <w:rPr>
          <w:rFonts w:ascii="Times New Roman" w:hAnsi="Times New Roman" w:cs="Times New Roman"/>
          <w:sz w:val="28"/>
          <w:szCs w:val="28"/>
        </w:rPr>
        <w:t>для смен продолжительностью</w:t>
      </w:r>
      <w:r w:rsidR="00BD44A6">
        <w:rPr>
          <w:rFonts w:ascii="Times New Roman" w:hAnsi="Times New Roman" w:cs="Times New Roman"/>
          <w:sz w:val="28"/>
          <w:szCs w:val="28"/>
        </w:rPr>
        <w:t xml:space="preserve"> </w:t>
      </w:r>
      <w:r w:rsidR="00241A82" w:rsidRPr="00EF7D79">
        <w:rPr>
          <w:rFonts w:ascii="Times New Roman" w:hAnsi="Times New Roman" w:cs="Times New Roman"/>
          <w:sz w:val="28"/>
          <w:szCs w:val="28"/>
        </w:rPr>
        <w:t>3-4 дня</w:t>
      </w:r>
    </w:p>
    <w:p w:rsidR="00DC75D1" w:rsidRPr="00EF7D79" w:rsidRDefault="006B5124" w:rsidP="00BD44A6">
      <w:pPr>
        <w:tabs>
          <w:tab w:val="center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D79">
        <w:rPr>
          <w:rFonts w:ascii="Times New Roman" w:hAnsi="Times New Roman" w:cs="Times New Roman"/>
          <w:sz w:val="28"/>
          <w:szCs w:val="28"/>
        </w:rPr>
        <w:t>-</w:t>
      </w:r>
      <w:r w:rsidR="009C1C7D" w:rsidRPr="00EF7D79">
        <w:rPr>
          <w:rFonts w:ascii="Times New Roman" w:hAnsi="Times New Roman" w:cs="Times New Roman"/>
          <w:sz w:val="28"/>
          <w:szCs w:val="28"/>
        </w:rPr>
        <w:t xml:space="preserve">на 4 часа </w:t>
      </w:r>
      <w:r w:rsidR="00241A82" w:rsidRPr="00EF7D79">
        <w:rPr>
          <w:rFonts w:ascii="Times New Roman" w:hAnsi="Times New Roman" w:cs="Times New Roman"/>
          <w:sz w:val="28"/>
          <w:szCs w:val="28"/>
        </w:rPr>
        <w:t>для смен продолжительностью 5-7 дней</w:t>
      </w:r>
    </w:p>
    <w:p w:rsidR="00DC75D1" w:rsidRPr="00EF7D79" w:rsidRDefault="00DC75D1" w:rsidP="00BD44A6">
      <w:pPr>
        <w:tabs>
          <w:tab w:val="center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D79">
        <w:rPr>
          <w:rFonts w:ascii="Times New Roman" w:hAnsi="Times New Roman" w:cs="Times New Roman"/>
          <w:sz w:val="28"/>
          <w:szCs w:val="28"/>
        </w:rPr>
        <w:t>-на 8 часов для смен продолжительностью 10 дней</w:t>
      </w:r>
    </w:p>
    <w:p w:rsidR="00DC75D1" w:rsidRPr="00EF7D79" w:rsidRDefault="00DC75D1" w:rsidP="00BD44A6">
      <w:pPr>
        <w:tabs>
          <w:tab w:val="center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D79">
        <w:rPr>
          <w:rFonts w:ascii="Times New Roman" w:hAnsi="Times New Roman" w:cs="Times New Roman"/>
          <w:sz w:val="28"/>
          <w:szCs w:val="28"/>
        </w:rPr>
        <w:t>-на 12 часов для смен продолжительностью 21 дней.</w:t>
      </w:r>
    </w:p>
    <w:p w:rsidR="00BD44A6" w:rsidRDefault="00BD44A6" w:rsidP="00BD44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44A6" w:rsidRDefault="00BD44A6" w:rsidP="00BD44A6">
      <w:pPr>
        <w:suppressAutoHyphens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1.6 Режим занятий</w:t>
      </w:r>
    </w:p>
    <w:p w:rsidR="00BD44A6" w:rsidRPr="00BD44A6" w:rsidRDefault="00BD44A6" w:rsidP="00BD44A6">
      <w:pPr>
        <w:suppressAutoHyphens/>
        <w:autoSpaceDE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В смену продолжительностью 3-4 дня, занятия </w:t>
      </w:r>
      <w:r>
        <w:rPr>
          <w:rFonts w:ascii="Times New Roman" w:hAnsi="Times New Roman"/>
          <w:color w:val="000000"/>
          <w:sz w:val="28"/>
          <w:szCs w:val="28"/>
        </w:rPr>
        <w:t>проходят один раза  по два академических часа с десятиминутным перерывом.</w:t>
      </w:r>
    </w:p>
    <w:p w:rsidR="00BD44A6" w:rsidRDefault="00BD44A6" w:rsidP="00BD44A6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В смену продолжительностью 5-7 дней, занятия </w:t>
      </w:r>
      <w:r>
        <w:rPr>
          <w:rFonts w:ascii="Times New Roman" w:hAnsi="Times New Roman"/>
          <w:color w:val="000000"/>
          <w:sz w:val="28"/>
          <w:szCs w:val="28"/>
        </w:rPr>
        <w:t>проходят два раза  по два академических часа с десятиминутным перерывом.</w:t>
      </w:r>
    </w:p>
    <w:p w:rsidR="00BD44A6" w:rsidRDefault="00BD44A6" w:rsidP="00BD44A6">
      <w:pPr>
        <w:suppressAutoHyphens/>
        <w:autoSpaceDE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В смену продолжительностью 10 дней, занятия проходят четыре раза по два академических часа с десятиминутным перерывом.</w:t>
      </w:r>
    </w:p>
    <w:p w:rsidR="00BD44A6" w:rsidRDefault="00BD44A6" w:rsidP="00BD44A6">
      <w:pPr>
        <w:suppressAutoHyphens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В смену продолжительностью 21 день, занятия </w:t>
      </w:r>
      <w:r>
        <w:rPr>
          <w:rFonts w:ascii="Times New Roman" w:hAnsi="Times New Roman"/>
          <w:color w:val="000000"/>
          <w:sz w:val="28"/>
          <w:szCs w:val="28"/>
        </w:rPr>
        <w:t>проходят два раза в неделю по два академических часа с десятиминутным перерывом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BD44A6" w:rsidRDefault="00BD44A6" w:rsidP="00BD44A6">
      <w:pPr>
        <w:suppressAutoHyphens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1.7Формы организации образовательного процесса</w:t>
      </w:r>
    </w:p>
    <w:p w:rsidR="00BD44A6" w:rsidRDefault="00BD44A6" w:rsidP="00BD44A6">
      <w:pPr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обучения – очная.  В основе обучения лежат групповые и индивидуальные занятия. </w:t>
      </w:r>
    </w:p>
    <w:p w:rsidR="00BD44A6" w:rsidRDefault="00BD44A6" w:rsidP="00BD44A6">
      <w:pPr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Программа предполагает проведение занятий с применением разнообразных форм и методов работы</w:t>
      </w:r>
    </w:p>
    <w:p w:rsidR="00BD44A6" w:rsidRDefault="00BD44A6" w:rsidP="00BD44A6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индивидуальная</w:t>
      </w:r>
    </w:p>
    <w:p w:rsidR="00BD44A6" w:rsidRDefault="00BD44A6" w:rsidP="00BD44A6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индивидуально-групповая</w:t>
      </w:r>
    </w:p>
    <w:p w:rsidR="00BD44A6" w:rsidRDefault="00BD44A6" w:rsidP="00FB1F27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групповая</w:t>
      </w:r>
    </w:p>
    <w:p w:rsidR="00BD44A6" w:rsidRDefault="00BD44A6" w:rsidP="00FB1F27">
      <w:pPr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виды занятий:</w:t>
      </w:r>
    </w:p>
    <w:p w:rsidR="00BD44A6" w:rsidRDefault="00BD44A6" w:rsidP="00FB1F27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игра</w:t>
      </w:r>
    </w:p>
    <w:p w:rsidR="00BD44A6" w:rsidRDefault="00BD44A6" w:rsidP="00FB1F27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беседа</w:t>
      </w:r>
    </w:p>
    <w:p w:rsidR="00BD44A6" w:rsidRDefault="00BD44A6" w:rsidP="00FB1F27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рассказ</w:t>
      </w:r>
    </w:p>
    <w:p w:rsidR="00BD44A6" w:rsidRDefault="00BD44A6" w:rsidP="00FB1F27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практическая работа</w:t>
      </w:r>
    </w:p>
    <w:p w:rsidR="00BD44A6" w:rsidRDefault="00BD44A6" w:rsidP="00FB1F27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самостоятельная работа</w:t>
      </w:r>
    </w:p>
    <w:p w:rsidR="00BD44A6" w:rsidRDefault="00BD44A6" w:rsidP="00FB1F27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конкурс</w:t>
      </w:r>
    </w:p>
    <w:p w:rsidR="00BD44A6" w:rsidRDefault="00BD44A6" w:rsidP="00FB1F27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выставка</w:t>
      </w:r>
    </w:p>
    <w:p w:rsidR="006B5124" w:rsidRPr="00EF7D79" w:rsidRDefault="006B5124" w:rsidP="00554929">
      <w:pPr>
        <w:tabs>
          <w:tab w:val="center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80C" w:rsidRPr="00EF7D79" w:rsidRDefault="00D8580C" w:rsidP="00EF7D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7D79">
        <w:rPr>
          <w:rFonts w:ascii="Times New Roman" w:hAnsi="Times New Roman" w:cs="Times New Roman"/>
          <w:sz w:val="28"/>
          <w:szCs w:val="28"/>
        </w:rPr>
        <w:t>.</w:t>
      </w:r>
    </w:p>
    <w:p w:rsidR="00715097" w:rsidRPr="00FB1F27" w:rsidRDefault="00241A82" w:rsidP="00FB1F27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1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программы</w:t>
      </w:r>
      <w:r w:rsidR="00FB1F27" w:rsidRPr="00FB1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задачи</w:t>
      </w:r>
      <w:r w:rsidR="00715097" w:rsidRPr="00FB1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B1F27" w:rsidRPr="00FB1F27" w:rsidRDefault="00FB1F27" w:rsidP="00FB1F27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1F27" w:rsidRDefault="00241A82" w:rsidP="00FB1F27">
      <w:pPr>
        <w:tabs>
          <w:tab w:val="left" w:pos="3840"/>
        </w:tabs>
        <w:spacing w:after="0"/>
        <w:jc w:val="both"/>
        <w:rPr>
          <w:rFonts w:ascii="Times New Roman" w:eastAsia="Century Gothic" w:hAnsi="Times New Roman"/>
          <w:sz w:val="28"/>
          <w:szCs w:val="28"/>
        </w:rPr>
      </w:pPr>
      <w:r w:rsidRPr="00EF7D79">
        <w:rPr>
          <w:rFonts w:ascii="Times New Roman" w:hAnsi="Times New Roman" w:cs="Times New Roman"/>
          <w:sz w:val="28"/>
          <w:szCs w:val="28"/>
        </w:rPr>
        <w:t xml:space="preserve"> </w:t>
      </w:r>
      <w:r w:rsidR="00FB1F27" w:rsidRPr="00FB1F27">
        <w:rPr>
          <w:rFonts w:ascii="Times New Roman" w:eastAsia="Century Gothic" w:hAnsi="Times New Roman"/>
          <w:sz w:val="28"/>
          <w:szCs w:val="28"/>
        </w:rPr>
        <w:t xml:space="preserve"> </w:t>
      </w:r>
      <w:r w:rsidR="00FB1F27">
        <w:rPr>
          <w:rFonts w:ascii="Times New Roman" w:eastAsia="Century Gothic" w:hAnsi="Times New Roman"/>
          <w:sz w:val="28"/>
          <w:szCs w:val="28"/>
        </w:rPr>
        <w:t>Цель - всестороннее интеллектуальное и эстетическое развитие детей в процессе овладения элементарными приемами фетра техники, как художественного способа конструирования</w:t>
      </w:r>
      <w:proofErr w:type="gramStart"/>
      <w:r w:rsidR="00FB1F27">
        <w:rPr>
          <w:rFonts w:ascii="Times New Roman" w:eastAsia="Century Gothic" w:hAnsi="Times New Roman"/>
          <w:sz w:val="28"/>
          <w:szCs w:val="28"/>
        </w:rPr>
        <w:t xml:space="preserve"> .</w:t>
      </w:r>
      <w:proofErr w:type="gramEnd"/>
      <w:r w:rsidR="00FB1F27">
        <w:rPr>
          <w:rFonts w:ascii="Times New Roman" w:eastAsia="Century Gothic" w:hAnsi="Times New Roman"/>
          <w:sz w:val="28"/>
          <w:szCs w:val="28"/>
        </w:rPr>
        <w:t xml:space="preserve"> </w:t>
      </w:r>
    </w:p>
    <w:p w:rsidR="00FB1F27" w:rsidRPr="00FB1F27" w:rsidRDefault="00FB1F27" w:rsidP="00FB1F27">
      <w:pPr>
        <w:tabs>
          <w:tab w:val="left" w:pos="3840"/>
        </w:tabs>
        <w:spacing w:after="0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>Задачи:</w:t>
      </w:r>
    </w:p>
    <w:p w:rsidR="00715097" w:rsidRPr="00EF7D79" w:rsidRDefault="00FB1F27" w:rsidP="00FB1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</w:t>
      </w:r>
      <w:r w:rsidR="0009016C" w:rsidRPr="00EF7D79">
        <w:rPr>
          <w:rFonts w:ascii="Times New Roman" w:hAnsi="Times New Roman" w:cs="Times New Roman"/>
          <w:sz w:val="28"/>
          <w:szCs w:val="28"/>
        </w:rPr>
        <w:t xml:space="preserve">акомить </w:t>
      </w:r>
      <w:proofErr w:type="gramStart"/>
      <w:r w:rsidR="0009016C" w:rsidRPr="00EF7D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9016C" w:rsidRPr="00EF7D79">
        <w:rPr>
          <w:rFonts w:ascii="Times New Roman" w:hAnsi="Times New Roman" w:cs="Times New Roman"/>
          <w:sz w:val="28"/>
          <w:szCs w:val="28"/>
        </w:rPr>
        <w:t xml:space="preserve"> с историей возникновения игрушки; </w:t>
      </w:r>
      <w:r w:rsidR="00715097" w:rsidRPr="00EF7D79">
        <w:rPr>
          <w:rFonts w:ascii="Times New Roman" w:hAnsi="Times New Roman" w:cs="Times New Roman"/>
          <w:sz w:val="28"/>
          <w:szCs w:val="28"/>
        </w:rPr>
        <w:t xml:space="preserve">  -  </w:t>
      </w:r>
    </w:p>
    <w:p w:rsidR="00715097" w:rsidRPr="00EF7D79" w:rsidRDefault="00715097" w:rsidP="00FB1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D79">
        <w:rPr>
          <w:rFonts w:ascii="Times New Roman" w:hAnsi="Times New Roman" w:cs="Times New Roman"/>
          <w:sz w:val="28"/>
          <w:szCs w:val="28"/>
        </w:rPr>
        <w:t xml:space="preserve"> -</w:t>
      </w:r>
      <w:r w:rsidR="0009016C" w:rsidRPr="00EF7D79">
        <w:rPr>
          <w:rFonts w:ascii="Times New Roman" w:hAnsi="Times New Roman" w:cs="Times New Roman"/>
          <w:sz w:val="28"/>
          <w:szCs w:val="28"/>
        </w:rPr>
        <w:t xml:space="preserve">обучить приемам работы с фетром; </w:t>
      </w:r>
    </w:p>
    <w:p w:rsidR="00715097" w:rsidRPr="00EF7D79" w:rsidRDefault="00715097" w:rsidP="00FB1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D79">
        <w:rPr>
          <w:rFonts w:ascii="Times New Roman" w:hAnsi="Times New Roman" w:cs="Times New Roman"/>
          <w:sz w:val="28"/>
          <w:szCs w:val="28"/>
        </w:rPr>
        <w:t xml:space="preserve"> -</w:t>
      </w:r>
      <w:r w:rsidR="0009016C" w:rsidRPr="00EF7D79">
        <w:rPr>
          <w:rFonts w:ascii="Times New Roman" w:hAnsi="Times New Roman" w:cs="Times New Roman"/>
          <w:sz w:val="28"/>
          <w:szCs w:val="28"/>
        </w:rPr>
        <w:t xml:space="preserve">раскрыть потенциальные творческие способности каждого </w:t>
      </w:r>
      <w:r w:rsidRPr="00EF7D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5097" w:rsidRPr="00EF7D79" w:rsidRDefault="00715097" w:rsidP="00FB1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D79">
        <w:rPr>
          <w:rFonts w:ascii="Times New Roman" w:hAnsi="Times New Roman" w:cs="Times New Roman"/>
          <w:sz w:val="28"/>
          <w:szCs w:val="28"/>
        </w:rPr>
        <w:t xml:space="preserve">  </w:t>
      </w:r>
      <w:r w:rsidR="0009016C" w:rsidRPr="00EF7D79">
        <w:rPr>
          <w:rFonts w:ascii="Times New Roman" w:hAnsi="Times New Roman" w:cs="Times New Roman"/>
          <w:sz w:val="28"/>
          <w:szCs w:val="28"/>
        </w:rPr>
        <w:t>ребенка через творческий поиск;</w:t>
      </w:r>
      <w:r w:rsidR="00241A82" w:rsidRPr="00EF7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097" w:rsidRPr="00EF7D79" w:rsidRDefault="00715097" w:rsidP="00FB1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D79">
        <w:rPr>
          <w:rFonts w:ascii="Times New Roman" w:hAnsi="Times New Roman" w:cs="Times New Roman"/>
          <w:sz w:val="28"/>
          <w:szCs w:val="28"/>
        </w:rPr>
        <w:t xml:space="preserve"> -</w:t>
      </w:r>
      <w:r w:rsidR="0009016C" w:rsidRPr="00EF7D79">
        <w:rPr>
          <w:rFonts w:ascii="Times New Roman" w:hAnsi="Times New Roman" w:cs="Times New Roman"/>
          <w:sz w:val="28"/>
          <w:szCs w:val="28"/>
        </w:rPr>
        <w:t>развить художественный вкус;</w:t>
      </w:r>
      <w:r w:rsidR="00540A2D" w:rsidRPr="00EF7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097" w:rsidRPr="00EF7D79" w:rsidRDefault="00715097" w:rsidP="00FB1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D79">
        <w:rPr>
          <w:rFonts w:ascii="Times New Roman" w:hAnsi="Times New Roman" w:cs="Times New Roman"/>
          <w:sz w:val="28"/>
          <w:szCs w:val="28"/>
        </w:rPr>
        <w:t xml:space="preserve"> -</w:t>
      </w:r>
      <w:r w:rsidR="0009016C" w:rsidRPr="00EF7D79">
        <w:rPr>
          <w:rFonts w:ascii="Times New Roman" w:hAnsi="Times New Roman" w:cs="Times New Roman"/>
          <w:sz w:val="28"/>
          <w:szCs w:val="28"/>
        </w:rPr>
        <w:t>умение анализировать;</w:t>
      </w:r>
    </w:p>
    <w:p w:rsidR="00D8580C" w:rsidRPr="00EF7D79" w:rsidRDefault="00715097" w:rsidP="00FB1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D79">
        <w:rPr>
          <w:rFonts w:ascii="Times New Roman" w:hAnsi="Times New Roman" w:cs="Times New Roman"/>
          <w:sz w:val="28"/>
          <w:szCs w:val="28"/>
        </w:rPr>
        <w:t xml:space="preserve"> -</w:t>
      </w:r>
      <w:r w:rsidR="0009016C" w:rsidRPr="00EF7D79">
        <w:rPr>
          <w:rFonts w:ascii="Times New Roman" w:hAnsi="Times New Roman" w:cs="Times New Roman"/>
          <w:sz w:val="28"/>
          <w:szCs w:val="28"/>
        </w:rPr>
        <w:t>создать своими руками игру</w:t>
      </w:r>
      <w:r w:rsidR="00540A2D" w:rsidRPr="00EF7D79">
        <w:rPr>
          <w:rFonts w:ascii="Times New Roman" w:hAnsi="Times New Roman" w:cs="Times New Roman"/>
          <w:sz w:val="28"/>
          <w:szCs w:val="28"/>
        </w:rPr>
        <w:t>ш</w:t>
      </w:r>
      <w:r w:rsidR="0009016C" w:rsidRPr="00EF7D79">
        <w:rPr>
          <w:rFonts w:ascii="Times New Roman" w:hAnsi="Times New Roman" w:cs="Times New Roman"/>
          <w:sz w:val="28"/>
          <w:szCs w:val="28"/>
        </w:rPr>
        <w:t>ки.</w:t>
      </w:r>
    </w:p>
    <w:p w:rsidR="00540A2D" w:rsidRPr="00EF7D79" w:rsidRDefault="00540A2D" w:rsidP="00FB1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D79">
        <w:rPr>
          <w:rFonts w:ascii="Times New Roman" w:hAnsi="Times New Roman" w:cs="Times New Roman"/>
          <w:sz w:val="28"/>
          <w:szCs w:val="28"/>
        </w:rPr>
        <w:t xml:space="preserve">В связи с поставленной целью </w:t>
      </w:r>
      <w:r w:rsidRPr="00FB1F27">
        <w:rPr>
          <w:rFonts w:ascii="Times New Roman" w:hAnsi="Times New Roman" w:cs="Times New Roman"/>
          <w:sz w:val="28"/>
          <w:szCs w:val="28"/>
        </w:rPr>
        <w:t>задачи</w:t>
      </w:r>
      <w:r w:rsidRPr="00EF7D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F7D79">
        <w:rPr>
          <w:rFonts w:ascii="Times New Roman" w:hAnsi="Times New Roman" w:cs="Times New Roman"/>
          <w:sz w:val="28"/>
          <w:szCs w:val="28"/>
        </w:rPr>
        <w:t>выглядят следующим образом:</w:t>
      </w:r>
    </w:p>
    <w:p w:rsidR="00C8016D" w:rsidRPr="00EF7D79" w:rsidRDefault="00C8016D" w:rsidP="00FB1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16D" w:rsidRPr="00FB1F27" w:rsidRDefault="00C8016D" w:rsidP="00FB1F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F27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C8016D" w:rsidRPr="00EF7D79" w:rsidRDefault="00C8016D" w:rsidP="00FB1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D79">
        <w:rPr>
          <w:rFonts w:ascii="Times New Roman" w:hAnsi="Times New Roman" w:cs="Times New Roman"/>
          <w:sz w:val="28"/>
          <w:szCs w:val="28"/>
        </w:rPr>
        <w:t>-обучение приемам и технологи</w:t>
      </w:r>
      <w:r w:rsidR="00715097" w:rsidRPr="00EF7D79">
        <w:rPr>
          <w:rFonts w:ascii="Times New Roman" w:hAnsi="Times New Roman" w:cs="Times New Roman"/>
          <w:sz w:val="28"/>
          <w:szCs w:val="28"/>
        </w:rPr>
        <w:t>й</w:t>
      </w:r>
      <w:r w:rsidRPr="00EF7D79">
        <w:rPr>
          <w:rFonts w:ascii="Times New Roman" w:hAnsi="Times New Roman" w:cs="Times New Roman"/>
          <w:sz w:val="28"/>
          <w:szCs w:val="28"/>
        </w:rPr>
        <w:t xml:space="preserve"> изготовления деталей</w:t>
      </w:r>
      <w:r w:rsidR="00715097" w:rsidRPr="00EF7D79">
        <w:rPr>
          <w:rFonts w:ascii="Times New Roman" w:hAnsi="Times New Roman" w:cs="Times New Roman"/>
          <w:sz w:val="28"/>
          <w:szCs w:val="28"/>
        </w:rPr>
        <w:t>, работы с фетром</w:t>
      </w:r>
      <w:r w:rsidR="007F02F0" w:rsidRPr="00EF7D79">
        <w:rPr>
          <w:rFonts w:ascii="Times New Roman" w:hAnsi="Times New Roman" w:cs="Times New Roman"/>
          <w:sz w:val="28"/>
          <w:szCs w:val="28"/>
        </w:rPr>
        <w:t>;</w:t>
      </w:r>
    </w:p>
    <w:p w:rsidR="00C8016D" w:rsidRPr="00EF7D79" w:rsidRDefault="00C8016D" w:rsidP="00FB1F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7D79">
        <w:rPr>
          <w:rFonts w:ascii="Times New Roman" w:hAnsi="Times New Roman" w:cs="Times New Roman"/>
          <w:sz w:val="28"/>
          <w:szCs w:val="28"/>
        </w:rPr>
        <w:t>-обучени</w:t>
      </w:r>
      <w:r w:rsidR="00A74251" w:rsidRPr="00EF7D79">
        <w:rPr>
          <w:rFonts w:ascii="Times New Roman" w:hAnsi="Times New Roman" w:cs="Times New Roman"/>
          <w:sz w:val="28"/>
          <w:szCs w:val="28"/>
        </w:rPr>
        <w:t xml:space="preserve">е </w:t>
      </w:r>
      <w:r w:rsidR="007F02F0" w:rsidRPr="00EF7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комбинирование</w:t>
      </w:r>
      <w:r w:rsidRPr="00EF7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02F0" w:rsidRPr="00EF7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различной</w:t>
      </w:r>
      <w:r w:rsidRPr="00EF7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техники при изготовлении игрушки;</w:t>
      </w:r>
    </w:p>
    <w:p w:rsidR="00C8016D" w:rsidRPr="00EF7D79" w:rsidRDefault="00646E99" w:rsidP="00FB1F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7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-обучения основам </w:t>
      </w:r>
      <w:proofErr w:type="spellStart"/>
      <w:r w:rsidRPr="00EF7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цветоведения</w:t>
      </w:r>
      <w:proofErr w:type="spellEnd"/>
      <w:r w:rsidR="00540A2D" w:rsidRPr="00EF7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EF7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1F27" w:rsidRDefault="00FB1F27" w:rsidP="00FB1F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016D" w:rsidRPr="00FB1F27" w:rsidRDefault="00C8016D" w:rsidP="00FB1F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F27">
        <w:rPr>
          <w:rFonts w:ascii="Times New Roman" w:hAnsi="Times New Roman" w:cs="Times New Roman"/>
          <w:i/>
          <w:sz w:val="28"/>
          <w:szCs w:val="28"/>
        </w:rPr>
        <w:lastRenderedPageBreak/>
        <w:t>Развивающие</w:t>
      </w:r>
      <w:r w:rsidR="00540A2D" w:rsidRPr="00FB1F27">
        <w:rPr>
          <w:rFonts w:ascii="Times New Roman" w:hAnsi="Times New Roman" w:cs="Times New Roman"/>
          <w:i/>
          <w:sz w:val="28"/>
          <w:szCs w:val="28"/>
        </w:rPr>
        <w:t>:</w:t>
      </w:r>
      <w:r w:rsidRPr="00FB1F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C8016D" w:rsidRPr="00EF7D79" w:rsidRDefault="00C8016D" w:rsidP="00FB1F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7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-развивать художественный вкус, фантазию, пространственное воображение;</w:t>
      </w:r>
    </w:p>
    <w:p w:rsidR="002F7BD7" w:rsidRPr="00EF7D79" w:rsidRDefault="00540A2D" w:rsidP="00FB1F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7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-создавать</w:t>
      </w:r>
      <w:r w:rsidR="00C8016D" w:rsidRPr="00EF7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F7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</w:t>
      </w:r>
      <w:r w:rsidR="007F02F0" w:rsidRPr="00EF7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саморазвитию детей, </w:t>
      </w:r>
      <w:r w:rsidR="00A74251" w:rsidRPr="00EF7D7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познавательной и творческой активности;</w:t>
      </w:r>
      <w:r w:rsidR="002F7BD7" w:rsidRPr="00EF7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7BD7" w:rsidRPr="00EF7D79" w:rsidRDefault="007F02F0" w:rsidP="00FB1F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D79">
        <w:rPr>
          <w:rFonts w:ascii="Times New Roman" w:hAnsi="Times New Roman" w:cs="Times New Roman"/>
          <w:color w:val="000000"/>
          <w:sz w:val="28"/>
          <w:szCs w:val="28"/>
        </w:rPr>
        <w:t>-р</w:t>
      </w:r>
      <w:r w:rsidR="002F7BD7" w:rsidRPr="00EF7D79">
        <w:rPr>
          <w:rFonts w:ascii="Times New Roman" w:hAnsi="Times New Roman" w:cs="Times New Roman"/>
          <w:color w:val="000000"/>
          <w:sz w:val="28"/>
          <w:szCs w:val="28"/>
        </w:rPr>
        <w:t>азвивать способность к анализу, гибкости и мобильности в поисках собственных решений</w:t>
      </w:r>
    </w:p>
    <w:p w:rsidR="00C8016D" w:rsidRPr="00FB1F27" w:rsidRDefault="00C8016D" w:rsidP="00FB1F27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B1F27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C8016D" w:rsidRPr="00023EBA" w:rsidRDefault="00023EBA" w:rsidP="00FB1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016D" w:rsidRPr="00023EBA">
        <w:rPr>
          <w:rFonts w:ascii="Times New Roman" w:hAnsi="Times New Roman" w:cs="Times New Roman"/>
          <w:sz w:val="28"/>
          <w:szCs w:val="28"/>
        </w:rPr>
        <w:t>прививать интерес к художественному творчеству;</w:t>
      </w:r>
    </w:p>
    <w:p w:rsidR="00C8016D" w:rsidRPr="00023EBA" w:rsidRDefault="00023EBA" w:rsidP="00FB1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016D" w:rsidRPr="00023EBA">
        <w:rPr>
          <w:rFonts w:ascii="Times New Roman" w:hAnsi="Times New Roman" w:cs="Times New Roman"/>
          <w:sz w:val="28"/>
          <w:szCs w:val="28"/>
        </w:rPr>
        <w:t>воспитывать трудолюбие, аккуратность, самостоятельность</w:t>
      </w:r>
      <w:r w:rsidR="00540A2D" w:rsidRPr="00023EBA">
        <w:rPr>
          <w:rFonts w:ascii="Times New Roman" w:hAnsi="Times New Roman" w:cs="Times New Roman"/>
          <w:sz w:val="28"/>
          <w:szCs w:val="28"/>
        </w:rPr>
        <w:t>;</w:t>
      </w:r>
    </w:p>
    <w:p w:rsidR="002F7BD7" w:rsidRPr="00023EBA" w:rsidRDefault="00023EBA" w:rsidP="00FB1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40A2D" w:rsidRPr="00023EBA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2F7BD7" w:rsidRPr="00023EBA">
        <w:rPr>
          <w:rFonts w:ascii="Times New Roman" w:hAnsi="Times New Roman" w:cs="Times New Roman"/>
          <w:color w:val="000000"/>
          <w:sz w:val="28"/>
          <w:szCs w:val="28"/>
        </w:rPr>
        <w:t>ормировать адекватность самооценки</w:t>
      </w:r>
      <w:r w:rsidR="00540A2D" w:rsidRPr="00023EB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3EBA" w:rsidRDefault="00023EBA" w:rsidP="00FB1F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40A2D" w:rsidRPr="00023EB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F7BD7" w:rsidRPr="00023EBA">
        <w:rPr>
          <w:rFonts w:ascii="Times New Roman" w:hAnsi="Times New Roman" w:cs="Times New Roman"/>
          <w:color w:val="000000"/>
          <w:sz w:val="28"/>
          <w:szCs w:val="28"/>
        </w:rPr>
        <w:t xml:space="preserve">азвивать чувства собственного достоинства, самоуважения, уверенности </w:t>
      </w:r>
      <w:proofErr w:type="gramStart"/>
      <w:r w:rsidR="002F7BD7" w:rsidRPr="00023EB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2F7BD7" w:rsidRPr="00023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646E99" w:rsidRPr="00023EBA" w:rsidRDefault="00023EBA" w:rsidP="00FB1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7BD7" w:rsidRPr="00023EBA">
        <w:rPr>
          <w:rFonts w:ascii="Times New Roman" w:hAnsi="Times New Roman" w:cs="Times New Roman"/>
          <w:color w:val="000000"/>
          <w:sz w:val="28"/>
          <w:szCs w:val="28"/>
        </w:rPr>
        <w:t>себе</w:t>
      </w:r>
      <w:r w:rsidR="00DD764C" w:rsidRPr="00023E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1C7D" w:rsidRDefault="009C1C7D" w:rsidP="00C2784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FC7288" w:rsidRDefault="00FC7288" w:rsidP="0082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272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  <w:r w:rsidRPr="00EF7D79">
        <w:rPr>
          <w:rFonts w:ascii="Times New Roman" w:hAnsi="Times New Roman" w:cs="Times New Roman"/>
          <w:b/>
          <w:sz w:val="28"/>
          <w:szCs w:val="28"/>
        </w:rPr>
        <w:t>.</w:t>
      </w:r>
    </w:p>
    <w:p w:rsidR="00824272" w:rsidRDefault="00824272" w:rsidP="0082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272" w:rsidRPr="00EF7D79" w:rsidRDefault="00824272" w:rsidP="008242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D79">
        <w:rPr>
          <w:rFonts w:ascii="Times New Roman" w:hAnsi="Times New Roman" w:cs="Times New Roman"/>
          <w:b/>
          <w:sz w:val="28"/>
          <w:szCs w:val="28"/>
        </w:rPr>
        <w:t>Учебный план на 2 ч.</w:t>
      </w:r>
    </w:p>
    <w:p w:rsidR="00824272" w:rsidRPr="00EF7D79" w:rsidRDefault="00824272" w:rsidP="00824272">
      <w:pPr>
        <w:pStyle w:val="a4"/>
        <w:spacing w:after="0" w:line="36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D79">
        <w:rPr>
          <w:rFonts w:ascii="Times New Roman" w:hAnsi="Times New Roman" w:cs="Times New Roman"/>
          <w:sz w:val="28"/>
          <w:szCs w:val="28"/>
        </w:rPr>
        <w:t xml:space="preserve"> (для смены продолжительностью 3-4 дней)</w:t>
      </w:r>
    </w:p>
    <w:p w:rsidR="00824272" w:rsidRPr="00824272" w:rsidRDefault="00824272" w:rsidP="0082427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F7D79">
        <w:rPr>
          <w:rFonts w:ascii="Times New Roman" w:hAnsi="Times New Roman" w:cs="Times New Roman"/>
          <w:sz w:val="28"/>
          <w:szCs w:val="28"/>
        </w:rPr>
        <w:t>Для детей разновозрастной группы.</w:t>
      </w:r>
    </w:p>
    <w:tbl>
      <w:tblPr>
        <w:tblpPr w:leftFromText="180" w:rightFromText="180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"/>
        <w:gridCol w:w="1747"/>
        <w:gridCol w:w="1000"/>
        <w:gridCol w:w="1259"/>
        <w:gridCol w:w="1559"/>
        <w:gridCol w:w="1703"/>
        <w:gridCol w:w="1681"/>
      </w:tblGrid>
      <w:tr w:rsidR="00824272" w:rsidRPr="00EF7D79" w:rsidTr="00341F72">
        <w:trPr>
          <w:trHeight w:val="1424"/>
        </w:trPr>
        <w:tc>
          <w:tcPr>
            <w:tcW w:w="497" w:type="dxa"/>
            <w:vMerge w:val="restart"/>
          </w:tcPr>
          <w:p w:rsidR="00824272" w:rsidRPr="00341F72" w:rsidRDefault="00824272" w:rsidP="00824272">
            <w:pPr>
              <w:spacing w:after="0" w:line="360" w:lineRule="auto"/>
              <w:ind w:left="-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24272" w:rsidRPr="00341F72" w:rsidRDefault="00824272" w:rsidP="00824272">
            <w:pPr>
              <w:spacing w:after="0" w:line="360" w:lineRule="auto"/>
              <w:ind w:left="-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4272" w:rsidRPr="00341F72" w:rsidRDefault="00824272" w:rsidP="00824272">
            <w:pPr>
              <w:spacing w:after="0" w:line="360" w:lineRule="auto"/>
              <w:ind w:left="-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4272" w:rsidRPr="00341F72" w:rsidRDefault="00824272" w:rsidP="00824272">
            <w:pPr>
              <w:spacing w:after="0" w:line="360" w:lineRule="auto"/>
              <w:ind w:left="-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7" w:type="dxa"/>
            <w:vMerge w:val="restart"/>
            <w:shd w:val="clear" w:color="auto" w:fill="auto"/>
          </w:tcPr>
          <w:p w:rsidR="00824272" w:rsidRPr="00341F72" w:rsidRDefault="00824272" w:rsidP="00824272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8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24272" w:rsidRPr="00341F72" w:rsidRDefault="00824272" w:rsidP="00824272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03" w:type="dxa"/>
            <w:vMerge w:val="restart"/>
            <w:shd w:val="clear" w:color="auto" w:fill="auto"/>
          </w:tcPr>
          <w:p w:rsidR="00824272" w:rsidRPr="00341F72" w:rsidRDefault="00824272" w:rsidP="00824272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824272" w:rsidRPr="00341F72" w:rsidRDefault="00824272" w:rsidP="00824272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sz w:val="28"/>
                <w:szCs w:val="28"/>
              </w:rPr>
              <w:t>Форма аттестации контроля</w:t>
            </w:r>
          </w:p>
          <w:p w:rsidR="00824272" w:rsidRPr="00341F72" w:rsidRDefault="00824272" w:rsidP="00824272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4272" w:rsidRPr="00EF7D79" w:rsidTr="00341F72">
        <w:trPr>
          <w:trHeight w:val="511"/>
        </w:trPr>
        <w:tc>
          <w:tcPr>
            <w:tcW w:w="497" w:type="dxa"/>
            <w:vMerge/>
            <w:tcBorders>
              <w:bottom w:val="single" w:sz="4" w:space="0" w:color="auto"/>
            </w:tcBorders>
          </w:tcPr>
          <w:p w:rsidR="00824272" w:rsidRPr="00EF7D79" w:rsidRDefault="00824272" w:rsidP="00824272">
            <w:pPr>
              <w:spacing w:after="0" w:line="360" w:lineRule="auto"/>
              <w:ind w:left="-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vMerge/>
            <w:shd w:val="clear" w:color="auto" w:fill="auto"/>
          </w:tcPr>
          <w:p w:rsidR="00824272" w:rsidRPr="00EF7D79" w:rsidRDefault="00824272" w:rsidP="0082427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72" w:rsidRPr="00341F72" w:rsidRDefault="00824272" w:rsidP="00824272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72" w:rsidRPr="00341F72" w:rsidRDefault="00824272" w:rsidP="00824272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72" w:rsidRPr="00341F72" w:rsidRDefault="00824272" w:rsidP="00824272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703" w:type="dxa"/>
            <w:vMerge/>
            <w:shd w:val="clear" w:color="auto" w:fill="auto"/>
          </w:tcPr>
          <w:p w:rsidR="00824272" w:rsidRPr="00EF7D79" w:rsidRDefault="00824272" w:rsidP="0082427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vMerge/>
            <w:shd w:val="clear" w:color="auto" w:fill="auto"/>
          </w:tcPr>
          <w:p w:rsidR="00824272" w:rsidRPr="00EF7D79" w:rsidRDefault="00824272" w:rsidP="0082427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272" w:rsidRPr="00EF7D79" w:rsidTr="00341F72">
        <w:trPr>
          <w:trHeight w:val="2550"/>
        </w:trPr>
        <w:tc>
          <w:tcPr>
            <w:tcW w:w="497" w:type="dxa"/>
          </w:tcPr>
          <w:p w:rsidR="00824272" w:rsidRPr="00EF7D79" w:rsidRDefault="00824272" w:rsidP="00824272">
            <w:pPr>
              <w:spacing w:after="0" w:line="360" w:lineRule="auto"/>
              <w:ind w:left="-17"/>
              <w:rPr>
                <w:rFonts w:ascii="Times New Roman" w:hAnsi="Times New Roman" w:cs="Times New Roman"/>
                <w:sz w:val="28"/>
                <w:szCs w:val="28"/>
              </w:rPr>
            </w:pPr>
            <w:r w:rsidRPr="00EF7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4272" w:rsidRPr="00EF7D79" w:rsidRDefault="00824272" w:rsidP="00824272">
            <w:pPr>
              <w:spacing w:after="0" w:line="360" w:lineRule="auto"/>
              <w:ind w:left="-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EF7D79" w:rsidRDefault="00824272" w:rsidP="00824272">
            <w:pPr>
              <w:spacing w:after="0" w:line="360" w:lineRule="auto"/>
              <w:ind w:left="-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EF7D79" w:rsidRDefault="00824272" w:rsidP="00824272">
            <w:pPr>
              <w:spacing w:after="0" w:line="360" w:lineRule="auto"/>
              <w:ind w:left="-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</w:tcPr>
          <w:p w:rsidR="00824272" w:rsidRPr="00EF7D79" w:rsidRDefault="00824272" w:rsidP="0082427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D79">
              <w:rPr>
                <w:rFonts w:ascii="Times New Roman" w:hAnsi="Times New Roman" w:cs="Times New Roman"/>
                <w:sz w:val="28"/>
                <w:szCs w:val="28"/>
              </w:rPr>
              <w:t>Введение в программу.</w:t>
            </w:r>
          </w:p>
          <w:p w:rsidR="00824272" w:rsidRPr="00EF7D79" w:rsidRDefault="00824272" w:rsidP="0082427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D79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  <w:p w:rsidR="00824272" w:rsidRPr="00EF7D79" w:rsidRDefault="00824272" w:rsidP="0082427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D79">
              <w:rPr>
                <w:rFonts w:ascii="Times New Roman" w:hAnsi="Times New Roman" w:cs="Times New Roman"/>
                <w:sz w:val="28"/>
                <w:szCs w:val="28"/>
              </w:rPr>
              <w:t>«Техники- Фетра»</w:t>
            </w:r>
          </w:p>
        </w:tc>
        <w:tc>
          <w:tcPr>
            <w:tcW w:w="1000" w:type="dxa"/>
            <w:shd w:val="clear" w:color="auto" w:fill="auto"/>
          </w:tcPr>
          <w:p w:rsidR="00824272" w:rsidRPr="00EF7D79" w:rsidRDefault="00824272" w:rsidP="0082427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D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auto"/>
          </w:tcPr>
          <w:p w:rsidR="00824272" w:rsidRPr="00EF7D79" w:rsidRDefault="00824272" w:rsidP="0082427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24272" w:rsidRPr="00EF7D79" w:rsidRDefault="00824272" w:rsidP="0082427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824272" w:rsidRPr="00EF7D79" w:rsidRDefault="00824272" w:rsidP="0082427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D79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341F72" w:rsidRDefault="00341F72" w:rsidP="0082427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D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24272" w:rsidRPr="00EF7D79">
              <w:rPr>
                <w:rFonts w:ascii="Times New Roman" w:hAnsi="Times New Roman" w:cs="Times New Roman"/>
                <w:sz w:val="28"/>
                <w:szCs w:val="28"/>
              </w:rPr>
              <w:t>рактичес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4272" w:rsidRPr="00EF7D79" w:rsidRDefault="00824272" w:rsidP="0082427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D79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spellEnd"/>
            <w:r w:rsidRPr="00EF7D79"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</w:tc>
        <w:tc>
          <w:tcPr>
            <w:tcW w:w="1681" w:type="dxa"/>
            <w:shd w:val="clear" w:color="auto" w:fill="auto"/>
          </w:tcPr>
          <w:p w:rsidR="00824272" w:rsidRPr="00EF7D79" w:rsidRDefault="00824272" w:rsidP="0082427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D79">
              <w:rPr>
                <w:rFonts w:ascii="Times New Roman" w:hAnsi="Times New Roman" w:cs="Times New Roman"/>
                <w:sz w:val="28"/>
                <w:szCs w:val="28"/>
              </w:rPr>
              <w:t>Беседа, выставка работ</w:t>
            </w:r>
          </w:p>
        </w:tc>
      </w:tr>
      <w:tr w:rsidR="00824272" w:rsidRPr="00EF7D79" w:rsidTr="00341F72">
        <w:trPr>
          <w:trHeight w:val="677"/>
        </w:trPr>
        <w:tc>
          <w:tcPr>
            <w:tcW w:w="497" w:type="dxa"/>
          </w:tcPr>
          <w:p w:rsidR="00824272" w:rsidRPr="00EF7D79" w:rsidRDefault="00824272" w:rsidP="00824272">
            <w:pPr>
              <w:spacing w:after="0" w:line="360" w:lineRule="auto"/>
              <w:ind w:left="-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824272" w:rsidRPr="00EF7D79" w:rsidRDefault="00824272" w:rsidP="00824272">
            <w:pPr>
              <w:spacing w:after="0" w:line="360" w:lineRule="auto"/>
              <w:ind w:left="-17"/>
              <w:rPr>
                <w:rFonts w:ascii="Times New Roman" w:hAnsi="Times New Roman" w:cs="Times New Roman"/>
                <w:sz w:val="28"/>
                <w:szCs w:val="28"/>
              </w:rPr>
            </w:pPr>
            <w:r w:rsidRPr="00EF7D7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00" w:type="dxa"/>
          </w:tcPr>
          <w:p w:rsidR="00824272" w:rsidRPr="00EF7D79" w:rsidRDefault="00824272" w:rsidP="00824272">
            <w:pPr>
              <w:spacing w:after="0" w:line="360" w:lineRule="auto"/>
              <w:ind w:left="-17"/>
              <w:rPr>
                <w:rFonts w:ascii="Times New Roman" w:hAnsi="Times New Roman" w:cs="Times New Roman"/>
                <w:sz w:val="28"/>
                <w:szCs w:val="28"/>
              </w:rPr>
            </w:pPr>
            <w:r w:rsidRPr="00EF7D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</w:tcPr>
          <w:p w:rsidR="00824272" w:rsidRPr="00EF7D79" w:rsidRDefault="00824272" w:rsidP="00824272">
            <w:pPr>
              <w:spacing w:after="0" w:line="360" w:lineRule="auto"/>
              <w:ind w:left="-17"/>
              <w:rPr>
                <w:rFonts w:ascii="Times New Roman" w:hAnsi="Times New Roman" w:cs="Times New Roman"/>
                <w:sz w:val="28"/>
                <w:szCs w:val="28"/>
              </w:rPr>
            </w:pPr>
            <w:r w:rsidRPr="00EF7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24272" w:rsidRPr="00EF7D79" w:rsidRDefault="00824272" w:rsidP="00824272">
            <w:pPr>
              <w:spacing w:after="0" w:line="360" w:lineRule="auto"/>
              <w:ind w:left="-17"/>
              <w:rPr>
                <w:rFonts w:ascii="Times New Roman" w:hAnsi="Times New Roman" w:cs="Times New Roman"/>
                <w:sz w:val="28"/>
                <w:szCs w:val="28"/>
              </w:rPr>
            </w:pPr>
            <w:r w:rsidRPr="00EF7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824272" w:rsidRPr="00EF7D79" w:rsidRDefault="00824272" w:rsidP="00824272">
            <w:pPr>
              <w:spacing w:after="0" w:line="360" w:lineRule="auto"/>
              <w:ind w:left="-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824272" w:rsidRPr="00EF7D79" w:rsidRDefault="00824272" w:rsidP="00824272">
            <w:pPr>
              <w:spacing w:after="0" w:line="360" w:lineRule="auto"/>
              <w:ind w:left="-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161" w:rsidRDefault="00735161" w:rsidP="00735161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D7E" w:rsidRDefault="00E86D7E" w:rsidP="00735161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D7E" w:rsidRDefault="00E86D7E" w:rsidP="00735161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D7E" w:rsidRDefault="00E86D7E" w:rsidP="00735161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D7E" w:rsidRDefault="00E86D7E" w:rsidP="00735161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D7E" w:rsidRPr="00735161" w:rsidRDefault="00E86D7E" w:rsidP="00735161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A2D" w:rsidRDefault="00FC7288" w:rsidP="00735161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161">
        <w:rPr>
          <w:rFonts w:ascii="Times New Roman" w:hAnsi="Times New Roman" w:cs="Times New Roman"/>
          <w:b/>
          <w:sz w:val="32"/>
          <w:szCs w:val="32"/>
        </w:rPr>
        <w:lastRenderedPageBreak/>
        <w:t>Введение в программу. Обучение основам техники</w:t>
      </w:r>
    </w:p>
    <w:p w:rsidR="00824272" w:rsidRPr="00824272" w:rsidRDefault="00540A2D" w:rsidP="00824272">
      <w:pPr>
        <w:pStyle w:val="a4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FC7288" w:rsidRPr="0073516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«Фетр-техника»</w:t>
      </w:r>
    </w:p>
    <w:p w:rsidR="00EF7D79" w:rsidRDefault="00EF7D79" w:rsidP="00EF7D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124" w:rsidRPr="00EF7D79" w:rsidRDefault="00FC7288" w:rsidP="00EF7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D79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F7D79">
        <w:rPr>
          <w:rFonts w:ascii="Times New Roman" w:hAnsi="Times New Roman" w:cs="Times New Roman"/>
          <w:sz w:val="28"/>
          <w:szCs w:val="28"/>
        </w:rPr>
        <w:t xml:space="preserve"> Цели и задачи обучения. Содержание занятий. Правила поведения в кабинете. Правила безопасности труда и личной гигиены. Организация рабочих мест. Инструктаж безопасности труда. Ознакомление с новым видом изготовление </w:t>
      </w:r>
      <w:r w:rsidR="00735161" w:rsidRPr="00EF7D79">
        <w:rPr>
          <w:rFonts w:ascii="Times New Roman" w:hAnsi="Times New Roman" w:cs="Times New Roman"/>
          <w:sz w:val="28"/>
          <w:szCs w:val="28"/>
        </w:rPr>
        <w:t>поделок в технике  фетр</w:t>
      </w:r>
      <w:r w:rsidR="00C27846" w:rsidRPr="00EF7D79">
        <w:rPr>
          <w:rFonts w:ascii="Times New Roman" w:hAnsi="Times New Roman" w:cs="Times New Roman"/>
          <w:sz w:val="28"/>
          <w:szCs w:val="28"/>
        </w:rPr>
        <w:t>.</w:t>
      </w:r>
      <w:r w:rsidR="00735161" w:rsidRPr="00EF7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288" w:rsidRPr="00EF7D79" w:rsidRDefault="00C27846" w:rsidP="00EF7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D79">
        <w:rPr>
          <w:rFonts w:ascii="Times New Roman" w:hAnsi="Times New Roman" w:cs="Times New Roman"/>
          <w:sz w:val="28"/>
          <w:szCs w:val="28"/>
        </w:rPr>
        <w:t xml:space="preserve">Демонстрация: </w:t>
      </w:r>
      <w:r w:rsidR="00FC7288" w:rsidRPr="00EF7D79">
        <w:rPr>
          <w:rFonts w:ascii="Times New Roman" w:hAnsi="Times New Roman" w:cs="Times New Roman"/>
          <w:sz w:val="28"/>
          <w:szCs w:val="28"/>
        </w:rPr>
        <w:t>образцы готовых поделок, иллюстраций, схем.</w:t>
      </w:r>
    </w:p>
    <w:p w:rsidR="004C22FF" w:rsidRDefault="00FC7288" w:rsidP="00EF7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7D79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EF7D79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 выполнение</w:t>
      </w:r>
      <w:r w:rsidR="00C27846" w:rsidRPr="00EF7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в </w:t>
      </w:r>
      <w:proofErr w:type="spellStart"/>
      <w:proofErr w:type="gramStart"/>
      <w:r w:rsidR="00735161" w:rsidRPr="00EF7D79">
        <w:rPr>
          <w:rFonts w:ascii="Times New Roman" w:hAnsi="Times New Roman" w:cs="Times New Roman"/>
          <w:sz w:val="28"/>
          <w:szCs w:val="28"/>
          <w:shd w:val="clear" w:color="auto" w:fill="FFFFFF"/>
        </w:rPr>
        <w:t>фетр</w:t>
      </w:r>
      <w:r w:rsidR="00C27846" w:rsidRPr="00EF7D79">
        <w:rPr>
          <w:rFonts w:ascii="Times New Roman" w:hAnsi="Times New Roman" w:cs="Times New Roman"/>
          <w:sz w:val="28"/>
          <w:szCs w:val="28"/>
          <w:shd w:val="clear" w:color="auto" w:fill="FFFFFF"/>
        </w:rPr>
        <w:t>-технике</w:t>
      </w:r>
      <w:proofErr w:type="spellEnd"/>
      <w:proofErr w:type="gramEnd"/>
      <w:r w:rsidRPr="00EF7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готовым схемам. Пошаговая инструкция. Подбор фона. Освоение приёмов</w:t>
      </w:r>
      <w:r w:rsidR="00C27846" w:rsidRPr="00EF7D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C22FF" w:rsidRPr="00EF7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Подбор цвета. Освоение приёмов работы: предварительная разметка, складывание, разрезание, склеивание. Последовательность их выполнения. Изготовление поделок и их оформление. Проведение простейших измерений, определение числа деталей, их формы, размеров, взаимное расположение.</w:t>
      </w:r>
    </w:p>
    <w:p w:rsidR="00824272" w:rsidRPr="00EF7D79" w:rsidRDefault="00824272" w:rsidP="00EF7D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272" w:rsidRDefault="00824272" w:rsidP="00824272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008C">
        <w:rPr>
          <w:rFonts w:ascii="Times New Roman" w:hAnsi="Times New Roman" w:cs="Times New Roman"/>
          <w:b/>
          <w:sz w:val="32"/>
          <w:szCs w:val="32"/>
        </w:rPr>
        <w:t>Учебный план на 4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F008C">
        <w:rPr>
          <w:rFonts w:ascii="Times New Roman" w:hAnsi="Times New Roman" w:cs="Times New Roman"/>
          <w:b/>
          <w:sz w:val="32"/>
          <w:szCs w:val="32"/>
        </w:rPr>
        <w:t>часа.</w:t>
      </w:r>
    </w:p>
    <w:p w:rsidR="00824272" w:rsidRPr="00E15DC3" w:rsidRDefault="00824272" w:rsidP="00824272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272">
        <w:rPr>
          <w:rFonts w:ascii="Times New Roman" w:hAnsi="Times New Roman" w:cs="Times New Roman"/>
          <w:sz w:val="32"/>
          <w:szCs w:val="32"/>
        </w:rPr>
        <w:t xml:space="preserve"> </w:t>
      </w:r>
      <w:r w:rsidRPr="00E15DC3">
        <w:rPr>
          <w:rFonts w:ascii="Times New Roman" w:hAnsi="Times New Roman" w:cs="Times New Roman"/>
          <w:sz w:val="32"/>
          <w:szCs w:val="32"/>
        </w:rPr>
        <w:t>(для смены продолжительностью 5-7дней)</w:t>
      </w:r>
    </w:p>
    <w:p w:rsidR="00824272" w:rsidRDefault="00824272" w:rsidP="00824272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15DC3">
        <w:rPr>
          <w:rFonts w:ascii="Times New Roman" w:hAnsi="Times New Roman" w:cs="Times New Roman"/>
          <w:sz w:val="32"/>
          <w:szCs w:val="32"/>
        </w:rPr>
        <w:t xml:space="preserve">Для детей разновозрастной группы.  </w:t>
      </w:r>
    </w:p>
    <w:tbl>
      <w:tblPr>
        <w:tblpPr w:leftFromText="180" w:rightFromText="180" w:vertAnchor="text" w:horzAnchor="margin" w:tblpXSpec="center" w:tblpY="131"/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0"/>
        <w:gridCol w:w="1968"/>
        <w:gridCol w:w="7"/>
        <w:gridCol w:w="1005"/>
        <w:gridCol w:w="1200"/>
        <w:gridCol w:w="25"/>
        <w:gridCol w:w="7"/>
        <w:gridCol w:w="1483"/>
        <w:gridCol w:w="1795"/>
        <w:gridCol w:w="1865"/>
        <w:gridCol w:w="236"/>
      </w:tblGrid>
      <w:tr w:rsidR="00824272" w:rsidRPr="004E3220" w:rsidTr="00824272">
        <w:trPr>
          <w:trHeight w:val="662"/>
        </w:trPr>
        <w:tc>
          <w:tcPr>
            <w:tcW w:w="530" w:type="dxa"/>
            <w:vMerge w:val="restart"/>
          </w:tcPr>
          <w:p w:rsidR="00824272" w:rsidRPr="00341F72" w:rsidRDefault="00824272" w:rsidP="00824272">
            <w:pPr>
              <w:spacing w:after="0" w:line="360" w:lineRule="auto"/>
              <w:ind w:firstLine="85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4272" w:rsidRPr="00341F72" w:rsidRDefault="00824272" w:rsidP="00824272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24272" w:rsidRPr="00341F72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824272" w:rsidRPr="00341F72" w:rsidRDefault="00824272" w:rsidP="00824272">
            <w:pPr>
              <w:spacing w:after="0" w:line="360" w:lineRule="auto"/>
              <w:ind w:left="18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4272" w:rsidRPr="00341F72" w:rsidRDefault="00824272" w:rsidP="00824272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  <w:p w:rsidR="00824272" w:rsidRPr="00341F72" w:rsidRDefault="00824272" w:rsidP="00824272">
            <w:pPr>
              <w:spacing w:after="0" w:line="360" w:lineRule="auto"/>
              <w:ind w:left="18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  <w:gridSpan w:val="5"/>
          </w:tcPr>
          <w:p w:rsidR="00824272" w:rsidRPr="00341F72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4272" w:rsidRPr="00341F72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95" w:type="dxa"/>
            <w:vMerge w:val="restart"/>
          </w:tcPr>
          <w:p w:rsidR="00824272" w:rsidRPr="00341F72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занятия</w:t>
            </w:r>
          </w:p>
          <w:p w:rsidR="00824272" w:rsidRPr="00341F72" w:rsidRDefault="00824272" w:rsidP="00824272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4272" w:rsidRPr="00341F72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5" w:type="dxa"/>
            <w:vMerge w:val="restart"/>
            <w:tcBorders>
              <w:right w:val="nil"/>
            </w:tcBorders>
          </w:tcPr>
          <w:p w:rsidR="00824272" w:rsidRPr="00341F72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sz w:val="28"/>
                <w:szCs w:val="28"/>
              </w:rPr>
              <w:t>Форма аттестации</w:t>
            </w:r>
          </w:p>
          <w:p w:rsidR="00824272" w:rsidRPr="00341F72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sz w:val="28"/>
                <w:szCs w:val="28"/>
              </w:rPr>
              <w:t>(контроль)</w:t>
            </w:r>
          </w:p>
          <w:p w:rsidR="00824272" w:rsidRPr="00341F72" w:rsidRDefault="00824272" w:rsidP="00824272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4272" w:rsidRPr="00341F72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824272" w:rsidRPr="004E3220" w:rsidRDefault="00824272" w:rsidP="0082427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272" w:rsidRPr="004E3220" w:rsidTr="00824272">
        <w:trPr>
          <w:trHeight w:val="680"/>
        </w:trPr>
        <w:tc>
          <w:tcPr>
            <w:tcW w:w="530" w:type="dxa"/>
            <w:vMerge/>
          </w:tcPr>
          <w:p w:rsidR="00824272" w:rsidRPr="004E3220" w:rsidRDefault="00824272" w:rsidP="00824272">
            <w:pPr>
              <w:spacing w:after="0" w:line="360" w:lineRule="auto"/>
              <w:ind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vMerge/>
          </w:tcPr>
          <w:p w:rsidR="00824272" w:rsidRPr="004E3220" w:rsidRDefault="00824272" w:rsidP="00824272">
            <w:pPr>
              <w:spacing w:after="0" w:line="360" w:lineRule="auto"/>
              <w:ind w:left="18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824272" w:rsidRPr="00341F72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00" w:type="dxa"/>
          </w:tcPr>
          <w:p w:rsidR="00824272" w:rsidRPr="00341F72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15" w:type="dxa"/>
            <w:gridSpan w:val="3"/>
          </w:tcPr>
          <w:p w:rsidR="00824272" w:rsidRPr="00341F72" w:rsidRDefault="00824272" w:rsidP="00824272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795" w:type="dxa"/>
            <w:vMerge/>
          </w:tcPr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vMerge/>
            <w:tcBorders>
              <w:right w:val="nil"/>
            </w:tcBorders>
          </w:tcPr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272" w:rsidRPr="004E3220" w:rsidTr="00824272">
        <w:trPr>
          <w:trHeight w:val="2709"/>
        </w:trPr>
        <w:tc>
          <w:tcPr>
            <w:tcW w:w="530" w:type="dxa"/>
          </w:tcPr>
          <w:p w:rsidR="00824272" w:rsidRPr="004E3220" w:rsidRDefault="00824272" w:rsidP="00824272">
            <w:pPr>
              <w:spacing w:after="0" w:line="360" w:lineRule="auto"/>
              <w:ind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ind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75" w:type="dxa"/>
            <w:gridSpan w:val="2"/>
          </w:tcPr>
          <w:p w:rsidR="00824272" w:rsidRPr="004E3220" w:rsidRDefault="00824272" w:rsidP="00824272">
            <w:pPr>
              <w:spacing w:after="0" w:line="360" w:lineRule="auto"/>
              <w:ind w:left="18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20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программу. </w:t>
            </w:r>
          </w:p>
          <w:p w:rsidR="00824272" w:rsidRPr="004E3220" w:rsidRDefault="00824272" w:rsidP="00824272">
            <w:pPr>
              <w:spacing w:after="0" w:line="360" w:lineRule="auto"/>
              <w:ind w:left="18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20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основам </w:t>
            </w:r>
            <w:proofErr w:type="spellStart"/>
            <w:proofErr w:type="gramStart"/>
            <w:r w:rsidRPr="004E3220">
              <w:rPr>
                <w:rFonts w:ascii="Times New Roman" w:hAnsi="Times New Roman" w:cs="Times New Roman"/>
                <w:sz w:val="28"/>
                <w:szCs w:val="28"/>
              </w:rPr>
              <w:t>фетр-техники</w:t>
            </w:r>
            <w:proofErr w:type="spellEnd"/>
            <w:proofErr w:type="gramEnd"/>
          </w:p>
          <w:p w:rsidR="00824272" w:rsidRPr="004E3220" w:rsidRDefault="00824272" w:rsidP="00824272">
            <w:pPr>
              <w:spacing w:after="0" w:line="360" w:lineRule="auto"/>
              <w:ind w:left="18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ind w:left="18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3"/>
          </w:tcPr>
          <w:p w:rsidR="00824272" w:rsidRPr="004E3220" w:rsidRDefault="00824272" w:rsidP="0082427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824272" w:rsidRPr="004E3220" w:rsidRDefault="00824272" w:rsidP="0082427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Default="00824272" w:rsidP="0082427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2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824272" w:rsidRPr="004E3220" w:rsidRDefault="00824272" w:rsidP="0082427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20">
              <w:rPr>
                <w:rFonts w:ascii="Times New Roman" w:hAnsi="Times New Roman" w:cs="Times New Roman"/>
                <w:sz w:val="28"/>
                <w:szCs w:val="28"/>
              </w:rPr>
              <w:t>Беседа, игра,</w:t>
            </w: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220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proofErr w:type="spellEnd"/>
            <w:r w:rsidRPr="004E32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220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spellEnd"/>
          </w:p>
          <w:p w:rsidR="00824272" w:rsidRPr="004E3220" w:rsidRDefault="00824272" w:rsidP="0082427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3220">
              <w:rPr>
                <w:rFonts w:ascii="Times New Roman" w:hAnsi="Times New Roman" w:cs="Times New Roman"/>
                <w:sz w:val="28"/>
                <w:szCs w:val="28"/>
              </w:rPr>
              <w:t xml:space="preserve">   работа</w:t>
            </w: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right w:val="nil"/>
            </w:tcBorders>
          </w:tcPr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Беседа,</w:t>
            </w: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20">
              <w:rPr>
                <w:rFonts w:ascii="Times New Roman" w:hAnsi="Times New Roman" w:cs="Times New Roman"/>
                <w:sz w:val="28"/>
                <w:szCs w:val="28"/>
              </w:rPr>
              <w:t>Объяснение учащихся; выставка работ.</w:t>
            </w: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272" w:rsidRPr="004E3220" w:rsidTr="00824272">
        <w:trPr>
          <w:trHeight w:val="1440"/>
        </w:trPr>
        <w:tc>
          <w:tcPr>
            <w:tcW w:w="530" w:type="dxa"/>
          </w:tcPr>
          <w:p w:rsidR="00824272" w:rsidRPr="004E3220" w:rsidRDefault="00824272" w:rsidP="00824272">
            <w:pPr>
              <w:spacing w:after="0" w:line="360" w:lineRule="auto"/>
              <w:ind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ind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ind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5" w:type="dxa"/>
            <w:gridSpan w:val="2"/>
          </w:tcPr>
          <w:p w:rsidR="00824272" w:rsidRPr="004E3220" w:rsidRDefault="00824272" w:rsidP="00824272">
            <w:pPr>
              <w:spacing w:after="0" w:line="360" w:lineRule="auto"/>
              <w:ind w:left="18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E3220">
              <w:rPr>
                <w:rFonts w:ascii="Times New Roman" w:hAnsi="Times New Roman" w:cs="Times New Roman"/>
                <w:sz w:val="28"/>
                <w:szCs w:val="28"/>
              </w:rPr>
              <w:t>Изготовле-ние</w:t>
            </w:r>
            <w:proofErr w:type="spellEnd"/>
            <w:proofErr w:type="gramEnd"/>
            <w:r w:rsidRPr="004E3220">
              <w:rPr>
                <w:rFonts w:ascii="Times New Roman" w:hAnsi="Times New Roman" w:cs="Times New Roman"/>
                <w:sz w:val="28"/>
                <w:szCs w:val="28"/>
              </w:rPr>
              <w:t xml:space="preserve"> чехла для телефона</w:t>
            </w:r>
          </w:p>
          <w:p w:rsidR="00824272" w:rsidRPr="004E3220" w:rsidRDefault="00824272" w:rsidP="00824272">
            <w:pPr>
              <w:spacing w:after="0" w:line="360" w:lineRule="auto"/>
              <w:ind w:left="18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ind w:left="18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3"/>
          </w:tcPr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824272" w:rsidRPr="004E3220" w:rsidRDefault="00824272" w:rsidP="0082427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Default="00824272" w:rsidP="0082427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2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824272" w:rsidRPr="004E3220" w:rsidRDefault="00824272" w:rsidP="0082427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20">
              <w:rPr>
                <w:rFonts w:ascii="Times New Roman" w:hAnsi="Times New Roman" w:cs="Times New Roman"/>
                <w:sz w:val="28"/>
                <w:szCs w:val="28"/>
              </w:rPr>
              <w:t xml:space="preserve">Беседа, игра, </w:t>
            </w:r>
            <w:proofErr w:type="spellStart"/>
            <w:proofErr w:type="gramStart"/>
            <w:r w:rsidRPr="004E3220">
              <w:rPr>
                <w:rFonts w:ascii="Times New Roman" w:hAnsi="Times New Roman" w:cs="Times New Roman"/>
                <w:sz w:val="28"/>
                <w:szCs w:val="28"/>
              </w:rPr>
              <w:t>практичес-кая</w:t>
            </w:r>
            <w:proofErr w:type="spellEnd"/>
            <w:proofErr w:type="gramEnd"/>
            <w:r w:rsidRPr="004E3220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right w:val="nil"/>
            </w:tcBorders>
          </w:tcPr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20">
              <w:rPr>
                <w:rFonts w:ascii="Times New Roman" w:hAnsi="Times New Roman" w:cs="Times New Roman"/>
                <w:sz w:val="28"/>
                <w:szCs w:val="28"/>
              </w:rPr>
              <w:t xml:space="preserve">Беседа, объяснение учащихся, выставка работ    </w:t>
            </w: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824272" w:rsidRPr="004E3220" w:rsidRDefault="00824272" w:rsidP="008242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272" w:rsidRPr="004E3220" w:rsidTr="00824272">
        <w:trPr>
          <w:gridAfter w:val="1"/>
          <w:wAfter w:w="236" w:type="dxa"/>
          <w:trHeight w:val="447"/>
        </w:trPr>
        <w:tc>
          <w:tcPr>
            <w:tcW w:w="2498" w:type="dxa"/>
            <w:gridSpan w:val="2"/>
          </w:tcPr>
          <w:p w:rsidR="00824272" w:rsidRPr="004E3220" w:rsidRDefault="00824272" w:rsidP="00824272">
            <w:pPr>
              <w:spacing w:after="0" w:line="360" w:lineRule="auto"/>
              <w:ind w:left="65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322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12" w:type="dxa"/>
            <w:gridSpan w:val="2"/>
          </w:tcPr>
          <w:p w:rsidR="00824272" w:rsidRPr="004E3220" w:rsidRDefault="00824272" w:rsidP="00824272">
            <w:pPr>
              <w:spacing w:after="0" w:line="360" w:lineRule="auto"/>
              <w:ind w:left="65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32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5" w:type="dxa"/>
            <w:gridSpan w:val="2"/>
          </w:tcPr>
          <w:p w:rsidR="00824272" w:rsidRPr="004E3220" w:rsidRDefault="00824272" w:rsidP="00824272">
            <w:pPr>
              <w:spacing w:after="0" w:line="360" w:lineRule="auto"/>
              <w:ind w:left="65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32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0" w:type="dxa"/>
            <w:gridSpan w:val="2"/>
          </w:tcPr>
          <w:p w:rsidR="00824272" w:rsidRPr="004E3220" w:rsidRDefault="00824272" w:rsidP="00824272">
            <w:pPr>
              <w:spacing w:after="0" w:line="360" w:lineRule="auto"/>
              <w:ind w:left="65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32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0" w:type="dxa"/>
            <w:gridSpan w:val="2"/>
          </w:tcPr>
          <w:p w:rsidR="00824272" w:rsidRPr="004E3220" w:rsidRDefault="00824272" w:rsidP="00824272">
            <w:pPr>
              <w:spacing w:after="0" w:line="360" w:lineRule="auto"/>
              <w:ind w:left="65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161" w:rsidRPr="00EF7D79" w:rsidRDefault="00735161" w:rsidP="00B6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27C6" w:rsidRDefault="00A527C6" w:rsidP="004E3220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27C6">
        <w:rPr>
          <w:rFonts w:ascii="Times New Roman" w:hAnsi="Times New Roman" w:cs="Times New Roman"/>
          <w:b/>
          <w:sz w:val="32"/>
          <w:szCs w:val="32"/>
        </w:rPr>
        <w:t>Содержание программы.</w:t>
      </w:r>
    </w:p>
    <w:p w:rsidR="00A527C6" w:rsidRPr="00A527C6" w:rsidRDefault="00A527C6" w:rsidP="00B64B33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27C6">
        <w:rPr>
          <w:rFonts w:ascii="Times New Roman" w:hAnsi="Times New Roman" w:cs="Times New Roman"/>
          <w:b/>
          <w:sz w:val="32"/>
          <w:szCs w:val="32"/>
        </w:rPr>
        <w:t>Введение в программу. Обучение основ</w:t>
      </w:r>
      <w:r w:rsidR="004E3220">
        <w:rPr>
          <w:rFonts w:ascii="Times New Roman" w:hAnsi="Times New Roman" w:cs="Times New Roman"/>
          <w:b/>
          <w:sz w:val="32"/>
          <w:szCs w:val="32"/>
        </w:rPr>
        <w:t>ам «</w:t>
      </w:r>
      <w:r w:rsidRPr="00A527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A527C6">
        <w:rPr>
          <w:rFonts w:ascii="Times New Roman" w:hAnsi="Times New Roman" w:cs="Times New Roman"/>
          <w:b/>
          <w:sz w:val="32"/>
          <w:szCs w:val="32"/>
        </w:rPr>
        <w:t>фетр</w:t>
      </w:r>
      <w:r w:rsidR="004E3220">
        <w:rPr>
          <w:rFonts w:ascii="Times New Roman" w:hAnsi="Times New Roman" w:cs="Times New Roman"/>
          <w:b/>
          <w:sz w:val="32"/>
          <w:szCs w:val="32"/>
        </w:rPr>
        <w:t>-техники</w:t>
      </w:r>
      <w:proofErr w:type="spellEnd"/>
      <w:proofErr w:type="gramEnd"/>
      <w:r w:rsidRPr="00A527C6">
        <w:rPr>
          <w:rFonts w:ascii="Times New Roman" w:hAnsi="Times New Roman" w:cs="Times New Roman"/>
          <w:b/>
          <w:sz w:val="32"/>
          <w:szCs w:val="32"/>
        </w:rPr>
        <w:t>»</w:t>
      </w:r>
    </w:p>
    <w:p w:rsidR="00A527C6" w:rsidRPr="004E3220" w:rsidRDefault="00B64B33" w:rsidP="004E3220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527C6" w:rsidRPr="004E3220">
        <w:rPr>
          <w:rFonts w:ascii="Times New Roman" w:hAnsi="Times New Roman" w:cs="Times New Roman"/>
          <w:b/>
          <w:sz w:val="28"/>
          <w:szCs w:val="28"/>
        </w:rPr>
        <w:t>Теория:</w:t>
      </w:r>
      <w:r w:rsidR="00A527C6" w:rsidRPr="004E3220">
        <w:rPr>
          <w:rFonts w:ascii="Times New Roman" w:hAnsi="Times New Roman" w:cs="Times New Roman"/>
          <w:sz w:val="28"/>
          <w:szCs w:val="28"/>
        </w:rPr>
        <w:t xml:space="preserve"> Цели и задачи обучения. Содержание занятий. Правила поведения в кабинете. Правила безопасности труда и личной гигиены. Организация рабочих мест. Инструктаж безопасности труда. Ознакомление с новым видом изготовление поделок в технике фетра.</w:t>
      </w:r>
    </w:p>
    <w:p w:rsidR="00A527C6" w:rsidRPr="004E3220" w:rsidRDefault="00A527C6" w:rsidP="004E32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3220">
        <w:rPr>
          <w:rFonts w:ascii="Times New Roman" w:hAnsi="Times New Roman" w:cs="Times New Roman"/>
          <w:sz w:val="28"/>
          <w:szCs w:val="28"/>
        </w:rPr>
        <w:t xml:space="preserve"> </w:t>
      </w:r>
      <w:r w:rsidR="00973DB0" w:rsidRPr="004E3220">
        <w:rPr>
          <w:rFonts w:ascii="Times New Roman" w:hAnsi="Times New Roman" w:cs="Times New Roman"/>
          <w:sz w:val="28"/>
          <w:szCs w:val="28"/>
        </w:rPr>
        <w:t xml:space="preserve"> </w:t>
      </w:r>
      <w:r w:rsidRPr="004E3220">
        <w:rPr>
          <w:rFonts w:ascii="Times New Roman" w:hAnsi="Times New Roman" w:cs="Times New Roman"/>
          <w:sz w:val="28"/>
          <w:szCs w:val="28"/>
        </w:rPr>
        <w:t>Демонстрация:  образцы готовых поделок, иллюстраций, схем.</w:t>
      </w:r>
    </w:p>
    <w:p w:rsidR="00616909" w:rsidRPr="004E3220" w:rsidRDefault="00616909" w:rsidP="004E32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27C6" w:rsidRPr="004E3220" w:rsidRDefault="00A527C6" w:rsidP="004E32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3220">
        <w:rPr>
          <w:rFonts w:ascii="Times New Roman" w:hAnsi="Times New Roman" w:cs="Times New Roman"/>
          <w:b/>
          <w:sz w:val="28"/>
          <w:szCs w:val="28"/>
        </w:rPr>
        <w:t xml:space="preserve"> Практика: </w:t>
      </w:r>
      <w:r w:rsidRPr="004E3220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 выполнение работы в технике "</w:t>
      </w:r>
      <w:r w:rsidR="00C27846" w:rsidRPr="004E3220">
        <w:rPr>
          <w:rFonts w:ascii="Times New Roman" w:hAnsi="Times New Roman" w:cs="Times New Roman"/>
          <w:sz w:val="28"/>
          <w:szCs w:val="28"/>
          <w:shd w:val="clear" w:color="auto" w:fill="FFFFFF"/>
        </w:rPr>
        <w:t>Фетра-техники" по готовым шаблон</w:t>
      </w:r>
      <w:r w:rsidRPr="004E3220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C27846" w:rsidRPr="004E32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E3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Пошаговая инструкция. Подбор цвета. Освоение приёмов работы: предварительная разметка, складывание, разрезание, склеивание.  Последовательность их выполнения. Изготовление поделок и их оформление. Проведение простейших измерений, определение числа деталей, их формы, размеров, взаимное расположение.</w:t>
      </w:r>
    </w:p>
    <w:p w:rsidR="005F008C" w:rsidRPr="004E3220" w:rsidRDefault="005F008C" w:rsidP="004E3220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27C6" w:rsidRPr="004E3220" w:rsidRDefault="00A527C6" w:rsidP="004E3220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E3220">
        <w:rPr>
          <w:rFonts w:ascii="Times New Roman" w:hAnsi="Times New Roman" w:cs="Times New Roman"/>
          <w:b/>
          <w:sz w:val="28"/>
          <w:szCs w:val="28"/>
        </w:rPr>
        <w:t>Чехол для телефона (работа по готовым шаблонам)</w:t>
      </w:r>
    </w:p>
    <w:p w:rsidR="005F008C" w:rsidRPr="004E3220" w:rsidRDefault="00A527C6" w:rsidP="004E32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32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Теория:</w:t>
      </w:r>
      <w:r w:rsidRPr="004E3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F008C" w:rsidRPr="004E3220" w:rsidRDefault="00A527C6" w:rsidP="004E32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3220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 выполнение работы в технике "Фетр- техника" по готовым схемам. Пошаго</w:t>
      </w:r>
      <w:r w:rsidR="00973DB0" w:rsidRPr="004E3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вая инструкция. Инструктаж по технике </w:t>
      </w:r>
      <w:r w:rsidRPr="004E3220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973DB0" w:rsidRPr="004E3220">
        <w:rPr>
          <w:rFonts w:ascii="Times New Roman" w:hAnsi="Times New Roman" w:cs="Times New Roman"/>
          <w:sz w:val="28"/>
          <w:szCs w:val="28"/>
          <w:shd w:val="clear" w:color="auto" w:fill="FFFFFF"/>
        </w:rPr>
        <w:t>езопасности</w:t>
      </w:r>
      <w:r w:rsidRPr="004E32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008C" w:rsidRPr="004E3220" w:rsidRDefault="00A527C6" w:rsidP="004E3220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3220">
        <w:rPr>
          <w:rFonts w:ascii="Times New Roman" w:hAnsi="Times New Roman" w:cs="Times New Roman"/>
          <w:sz w:val="28"/>
          <w:szCs w:val="28"/>
        </w:rPr>
        <w:br/>
      </w:r>
      <w:r w:rsidRPr="004E3220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Pr="004E32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A527C6" w:rsidRPr="004E3220" w:rsidRDefault="008E2BA4" w:rsidP="004E32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3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Подбор цвета, размера. </w:t>
      </w:r>
      <w:r w:rsidR="00A527C6" w:rsidRPr="004E3220">
        <w:rPr>
          <w:rFonts w:ascii="Times New Roman" w:hAnsi="Times New Roman" w:cs="Times New Roman"/>
          <w:sz w:val="28"/>
          <w:szCs w:val="28"/>
          <w:shd w:val="clear" w:color="auto" w:fill="FFFFFF"/>
        </w:rPr>
        <w:t>Освоение приёмов работы: предварительная разметка, складывание, разрезание, склеивание. Последовательность их выполнения. Изготовление поделок и их оформление. Проведение простейших измерений, определение числа деталей, их формы, размеров, взаимное расположение.</w:t>
      </w:r>
    </w:p>
    <w:p w:rsidR="00A527C6" w:rsidRPr="004E3220" w:rsidRDefault="00A527C6" w:rsidP="004E3220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E3220">
        <w:rPr>
          <w:rFonts w:ascii="Times New Roman" w:hAnsi="Times New Roman" w:cs="Times New Roman"/>
          <w:sz w:val="28"/>
          <w:szCs w:val="28"/>
        </w:rPr>
        <w:t>(для смены продолжительностью 5-7дней)</w:t>
      </w:r>
    </w:p>
    <w:p w:rsidR="00A527C6" w:rsidRPr="004E3220" w:rsidRDefault="00A527C6" w:rsidP="004E32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3220">
        <w:rPr>
          <w:rFonts w:ascii="Times New Roman" w:hAnsi="Times New Roman" w:cs="Times New Roman"/>
          <w:sz w:val="28"/>
          <w:szCs w:val="28"/>
        </w:rPr>
        <w:t xml:space="preserve">Для детей разновозрастной группы.      </w:t>
      </w:r>
    </w:p>
    <w:p w:rsidR="00CD60ED" w:rsidRDefault="00CD60ED" w:rsidP="00CD60E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D60ED" w:rsidRPr="007B2A3A" w:rsidRDefault="00CD60ED" w:rsidP="00CD60E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2A3A">
        <w:rPr>
          <w:rFonts w:ascii="Times New Roman" w:hAnsi="Times New Roman" w:cs="Times New Roman"/>
          <w:b/>
          <w:sz w:val="32"/>
          <w:szCs w:val="32"/>
        </w:rPr>
        <w:t>Учебный план на 8 часов</w:t>
      </w:r>
    </w:p>
    <w:p w:rsidR="00CD60ED" w:rsidRPr="00CD60ED" w:rsidRDefault="00CD60ED" w:rsidP="00CD60ED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D60ED">
        <w:rPr>
          <w:rFonts w:ascii="Times New Roman" w:hAnsi="Times New Roman" w:cs="Times New Roman"/>
          <w:sz w:val="32"/>
          <w:szCs w:val="32"/>
        </w:rPr>
        <w:t xml:space="preserve">(для смены продолжительностью  10 дней) </w:t>
      </w:r>
    </w:p>
    <w:p w:rsidR="00CD60ED" w:rsidRPr="00CD60ED" w:rsidRDefault="00CD60ED" w:rsidP="00CD60ED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D60ED">
        <w:rPr>
          <w:rFonts w:ascii="Times New Roman" w:hAnsi="Times New Roman" w:cs="Times New Roman"/>
          <w:sz w:val="32"/>
          <w:szCs w:val="32"/>
        </w:rPr>
        <w:t xml:space="preserve">Для детей разновозрастной группы.  </w:t>
      </w:r>
    </w:p>
    <w:p w:rsidR="00CD60ED" w:rsidRPr="007B2A3A" w:rsidRDefault="00CD60ED" w:rsidP="00CD60E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pPr w:leftFromText="180" w:rightFromText="180" w:vertAnchor="text" w:horzAnchor="margin" w:tblpY="185"/>
        <w:tblW w:w="9924" w:type="dxa"/>
        <w:tblLayout w:type="fixed"/>
        <w:tblLook w:val="04A0"/>
      </w:tblPr>
      <w:tblGrid>
        <w:gridCol w:w="503"/>
        <w:gridCol w:w="1908"/>
        <w:gridCol w:w="992"/>
        <w:gridCol w:w="1276"/>
        <w:gridCol w:w="850"/>
        <w:gridCol w:w="2127"/>
        <w:gridCol w:w="2268"/>
      </w:tblGrid>
      <w:tr w:rsidR="00CD60ED" w:rsidTr="00CD60ED">
        <w:trPr>
          <w:trHeight w:val="963"/>
        </w:trPr>
        <w:tc>
          <w:tcPr>
            <w:tcW w:w="503" w:type="dxa"/>
            <w:vMerge w:val="restart"/>
          </w:tcPr>
          <w:p w:rsidR="00CD60ED" w:rsidRPr="00341F72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08" w:type="dxa"/>
            <w:vMerge w:val="restart"/>
          </w:tcPr>
          <w:p w:rsidR="00CD60ED" w:rsidRPr="00341F72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CD60ED" w:rsidRPr="00341F72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sz w:val="28"/>
                <w:szCs w:val="28"/>
              </w:rPr>
              <w:t>раздела</w:t>
            </w:r>
          </w:p>
          <w:p w:rsidR="00CD60ED" w:rsidRPr="00341F72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0ED" w:rsidRPr="00341F72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0ED" w:rsidRPr="00341F72" w:rsidRDefault="00CD60ED" w:rsidP="00CD60E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:rsidR="00CD60ED" w:rsidRPr="00341F72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:rsidR="00CD60ED" w:rsidRPr="00341F72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68" w:type="dxa"/>
            <w:vMerge w:val="restart"/>
          </w:tcPr>
          <w:p w:rsidR="00CD60ED" w:rsidRPr="00341F72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sz w:val="28"/>
                <w:szCs w:val="28"/>
              </w:rPr>
              <w:t>Форма аттестации и контроля</w:t>
            </w:r>
          </w:p>
        </w:tc>
      </w:tr>
      <w:tr w:rsidR="00CD60ED" w:rsidTr="00CD60ED">
        <w:trPr>
          <w:trHeight w:val="953"/>
        </w:trPr>
        <w:tc>
          <w:tcPr>
            <w:tcW w:w="503" w:type="dxa"/>
            <w:vMerge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D60ED" w:rsidRPr="00341F72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CD60ED" w:rsidRPr="00341F72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:rsidR="00CD60ED" w:rsidRPr="00341F72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127" w:type="dxa"/>
            <w:vMerge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0ED" w:rsidTr="00CD60ED">
        <w:trPr>
          <w:trHeight w:val="1893"/>
        </w:trPr>
        <w:tc>
          <w:tcPr>
            <w:tcW w:w="503" w:type="dxa"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Введение в программу</w:t>
            </w:r>
          </w:p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Обучение  основам фетр техники</w:t>
            </w:r>
          </w:p>
        </w:tc>
        <w:tc>
          <w:tcPr>
            <w:tcW w:w="992" w:type="dxa"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60ED" w:rsidRPr="00CD6EE8" w:rsidRDefault="00CD60ED" w:rsidP="00CD60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 xml:space="preserve">  1,5</w:t>
            </w:r>
          </w:p>
          <w:p w:rsidR="00CD60ED" w:rsidRPr="00CD6EE8" w:rsidRDefault="00CD60ED" w:rsidP="00CD60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Беседа, игра, практическая</w:t>
            </w:r>
          </w:p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268" w:type="dxa"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 w:rsidRPr="00CD6EE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D6EE8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работ</w:t>
            </w:r>
          </w:p>
        </w:tc>
      </w:tr>
      <w:tr w:rsidR="00CD60ED" w:rsidTr="00CD60ED">
        <w:trPr>
          <w:trHeight w:val="2212"/>
        </w:trPr>
        <w:tc>
          <w:tcPr>
            <w:tcW w:w="503" w:type="dxa"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08" w:type="dxa"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Изготовле</w:t>
            </w:r>
            <w:proofErr w:type="spellEnd"/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CD6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 xml:space="preserve">чехла </w:t>
            </w:r>
            <w:proofErr w:type="gramStart"/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телефона</w:t>
            </w:r>
          </w:p>
        </w:tc>
        <w:tc>
          <w:tcPr>
            <w:tcW w:w="992" w:type="dxa"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CD60ED" w:rsidRPr="00CD6EE8" w:rsidRDefault="00CD60ED" w:rsidP="00CD60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 xml:space="preserve">  1,5</w:t>
            </w:r>
          </w:p>
        </w:tc>
        <w:tc>
          <w:tcPr>
            <w:tcW w:w="2127" w:type="dxa"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практичес</w:t>
            </w: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кая работа</w:t>
            </w:r>
          </w:p>
        </w:tc>
        <w:tc>
          <w:tcPr>
            <w:tcW w:w="2268" w:type="dxa"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CD6EE8">
              <w:rPr>
                <w:rFonts w:ascii="Times New Roman" w:hAnsi="Times New Roman" w:cs="Times New Roman"/>
                <w:sz w:val="28"/>
                <w:szCs w:val="28"/>
              </w:rPr>
              <w:t xml:space="preserve"> деятель-</w:t>
            </w:r>
          </w:p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ностью</w:t>
            </w:r>
            <w:proofErr w:type="spellEnd"/>
            <w:r w:rsidRPr="00CD6EE8">
              <w:rPr>
                <w:rFonts w:ascii="Times New Roman" w:hAnsi="Times New Roman" w:cs="Times New Roman"/>
                <w:sz w:val="28"/>
                <w:szCs w:val="28"/>
              </w:rPr>
              <w:t xml:space="preserve"> детей,</w:t>
            </w:r>
          </w:p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CD60ED" w:rsidTr="00CD60ED">
        <w:trPr>
          <w:trHeight w:val="2135"/>
        </w:trPr>
        <w:tc>
          <w:tcPr>
            <w:tcW w:w="503" w:type="dxa"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8" w:type="dxa"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Игольница</w:t>
            </w:r>
          </w:p>
        </w:tc>
        <w:tc>
          <w:tcPr>
            <w:tcW w:w="992" w:type="dxa"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60ED" w:rsidRPr="00CD6EE8" w:rsidRDefault="00CD60ED" w:rsidP="00CD60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 xml:space="preserve">  1,5</w:t>
            </w:r>
          </w:p>
          <w:p w:rsidR="00CD60ED" w:rsidRPr="00CD6EE8" w:rsidRDefault="00CD60ED" w:rsidP="00CD60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ED" w:rsidRPr="00CD6EE8" w:rsidRDefault="00CD60ED" w:rsidP="00CD60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ED" w:rsidRPr="00CD6EE8" w:rsidRDefault="00CD60ED" w:rsidP="00CD60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Беседа, практическая работа</w:t>
            </w:r>
          </w:p>
        </w:tc>
        <w:tc>
          <w:tcPr>
            <w:tcW w:w="2268" w:type="dxa"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Наблюдение за деятельностью детей, выставка работ</w:t>
            </w:r>
          </w:p>
        </w:tc>
      </w:tr>
      <w:tr w:rsidR="00CD60ED" w:rsidTr="00CD60ED">
        <w:trPr>
          <w:trHeight w:val="273"/>
        </w:trPr>
        <w:tc>
          <w:tcPr>
            <w:tcW w:w="503" w:type="dxa"/>
          </w:tcPr>
          <w:p w:rsidR="00CD60ED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D60ED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ED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ED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ED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ED" w:rsidRPr="00CD6EE8" w:rsidRDefault="00CD60ED" w:rsidP="00CD60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Роза из фетра</w:t>
            </w:r>
          </w:p>
        </w:tc>
        <w:tc>
          <w:tcPr>
            <w:tcW w:w="992" w:type="dxa"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ED" w:rsidRPr="00CD6EE8" w:rsidRDefault="00CD60ED" w:rsidP="00CD60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60ED" w:rsidRPr="00CD6EE8" w:rsidRDefault="00CD60ED" w:rsidP="00CD60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 xml:space="preserve">  1,5</w:t>
            </w:r>
          </w:p>
          <w:p w:rsidR="00CD60ED" w:rsidRPr="00CD6EE8" w:rsidRDefault="00CD60ED" w:rsidP="00CD60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ED" w:rsidRPr="00CD6EE8" w:rsidRDefault="00CD60ED" w:rsidP="00CD60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ED" w:rsidRPr="00CD6EE8" w:rsidRDefault="00CD60ED" w:rsidP="00CD60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ED" w:rsidRPr="00CD6EE8" w:rsidRDefault="00CD60ED" w:rsidP="00CD60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Беседа, практическая работа</w:t>
            </w:r>
          </w:p>
        </w:tc>
        <w:tc>
          <w:tcPr>
            <w:tcW w:w="2268" w:type="dxa"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Наблюдения за деятельностью детей, выставка работ</w:t>
            </w:r>
          </w:p>
        </w:tc>
      </w:tr>
      <w:tr w:rsidR="00CD60ED" w:rsidTr="00CD60ED">
        <w:trPr>
          <w:trHeight w:val="353"/>
        </w:trPr>
        <w:tc>
          <w:tcPr>
            <w:tcW w:w="503" w:type="dxa"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992" w:type="dxa"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60ED" w:rsidRPr="00CD6EE8" w:rsidRDefault="00CD60ED" w:rsidP="00CD60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763" w:rsidRDefault="00F76763" w:rsidP="00E15DC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3220" w:rsidRDefault="004E3220" w:rsidP="004E32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16909" w:rsidRDefault="00616909" w:rsidP="00E15DC3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B5124" w:rsidRDefault="001F7FCA" w:rsidP="00341F7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F99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  <w:r w:rsidR="006B5124">
        <w:rPr>
          <w:rFonts w:ascii="Times New Roman" w:hAnsi="Times New Roman" w:cs="Times New Roman"/>
          <w:b/>
          <w:sz w:val="32"/>
          <w:szCs w:val="32"/>
        </w:rPr>
        <w:t>.</w:t>
      </w:r>
    </w:p>
    <w:p w:rsidR="007B2A3A" w:rsidRDefault="007B2A3A" w:rsidP="004E322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F99">
        <w:rPr>
          <w:rFonts w:ascii="Times New Roman" w:hAnsi="Times New Roman" w:cs="Times New Roman"/>
          <w:b/>
          <w:sz w:val="32"/>
          <w:szCs w:val="32"/>
        </w:rPr>
        <w:t>Введение в программу</w:t>
      </w:r>
      <w:r w:rsidR="006B5124">
        <w:rPr>
          <w:rFonts w:ascii="Times New Roman" w:hAnsi="Times New Roman" w:cs="Times New Roman"/>
          <w:b/>
          <w:sz w:val="32"/>
          <w:szCs w:val="32"/>
        </w:rPr>
        <w:t>. Обучение основам техники.</w:t>
      </w:r>
    </w:p>
    <w:p w:rsidR="007B2A3A" w:rsidRPr="00B10F99" w:rsidRDefault="007B2A3A" w:rsidP="007B2A3A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A3A" w:rsidRPr="004E3220" w:rsidRDefault="007B2A3A" w:rsidP="004E322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3220">
        <w:rPr>
          <w:rFonts w:ascii="Times New Roman" w:hAnsi="Times New Roman" w:cs="Times New Roman"/>
          <w:b/>
          <w:sz w:val="28"/>
          <w:szCs w:val="28"/>
        </w:rPr>
        <w:t>Теория</w:t>
      </w:r>
      <w:r w:rsidRPr="004E3220">
        <w:rPr>
          <w:rFonts w:ascii="Times New Roman" w:hAnsi="Times New Roman" w:cs="Times New Roman"/>
          <w:sz w:val="28"/>
          <w:szCs w:val="28"/>
        </w:rPr>
        <w:t>: Цели и задачи обучения. Содержание занятий. Правила поведения в кабинете. Правила безопасности труда и личной гигиены. Организация рабочих мест. Инструктаж безопасности труда. Ознакомление с новым видом изготовления поделок в технике фетра.</w:t>
      </w:r>
    </w:p>
    <w:p w:rsidR="007B2A3A" w:rsidRPr="004E3220" w:rsidRDefault="007B2A3A" w:rsidP="004E3220">
      <w:pPr>
        <w:pStyle w:val="a6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3220">
        <w:rPr>
          <w:rFonts w:ascii="Times New Roman" w:hAnsi="Times New Roman" w:cs="Times New Roman"/>
          <w:sz w:val="28"/>
          <w:szCs w:val="28"/>
        </w:rPr>
        <w:t>Демонстрация</w:t>
      </w:r>
      <w:proofErr w:type="gramStart"/>
      <w:r w:rsidRPr="004E32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E3220">
        <w:rPr>
          <w:rFonts w:ascii="Times New Roman" w:hAnsi="Times New Roman" w:cs="Times New Roman"/>
          <w:sz w:val="28"/>
          <w:szCs w:val="28"/>
        </w:rPr>
        <w:t xml:space="preserve"> образцы готовых поделок, иллюстраций, схем.</w:t>
      </w:r>
    </w:p>
    <w:p w:rsidR="007B2A3A" w:rsidRPr="004E3220" w:rsidRDefault="007B2A3A" w:rsidP="004E3220">
      <w:pPr>
        <w:pStyle w:val="a6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2A3A" w:rsidRPr="004E3220" w:rsidRDefault="007B2A3A" w:rsidP="004E3220">
      <w:pPr>
        <w:pStyle w:val="a6"/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3220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4E3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Принцип выполнение работы в технике "Фетра-техники" по готовым шаблонам. Пошаговая инструкция. Подбор цвета. Освоение </w:t>
      </w:r>
      <w:r w:rsidRPr="004E322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приёмов работы: предварительная разметка, складывание, разрезание, склеивание.  Последовательность их выполнения. Изготовление поделок и их оформление. Проведение простейших измерений, определение числа деталей, их формы, размеров, взаимное расположение.</w:t>
      </w:r>
    </w:p>
    <w:p w:rsidR="007B2A3A" w:rsidRPr="004E3220" w:rsidRDefault="007B2A3A" w:rsidP="004E3220">
      <w:pPr>
        <w:pStyle w:val="a6"/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2A3A" w:rsidRPr="004E3220" w:rsidRDefault="007B2A3A" w:rsidP="004E3220">
      <w:pPr>
        <w:pStyle w:val="a6"/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2A3A" w:rsidRPr="004E3220" w:rsidRDefault="007B2A3A" w:rsidP="004E3220">
      <w:pPr>
        <w:pStyle w:val="a6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E3220">
        <w:rPr>
          <w:rFonts w:ascii="Times New Roman" w:hAnsi="Times New Roman" w:cs="Times New Roman"/>
          <w:b/>
          <w:sz w:val="28"/>
          <w:szCs w:val="28"/>
        </w:rPr>
        <w:t>Чехол для телефона (работа по готовым шаблонам)</w:t>
      </w:r>
    </w:p>
    <w:p w:rsidR="007B2A3A" w:rsidRPr="004E3220" w:rsidRDefault="007B2A3A" w:rsidP="004E3220">
      <w:pPr>
        <w:pStyle w:val="a6"/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32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Теория:</w:t>
      </w:r>
      <w:r w:rsidRPr="004E3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B2A3A" w:rsidRPr="004E3220" w:rsidRDefault="007B2A3A" w:rsidP="004E3220">
      <w:pPr>
        <w:pStyle w:val="a6"/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3220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 выполнение работы в технике "Фетр- техника" по готовым схемам. Пошаговая инструкция. Инструктаж по т</w:t>
      </w:r>
      <w:r w:rsidR="006B5124" w:rsidRPr="004E3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ехники </w:t>
      </w:r>
      <w:r w:rsidRPr="004E3220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6B5124" w:rsidRPr="004E3220">
        <w:rPr>
          <w:rFonts w:ascii="Times New Roman" w:hAnsi="Times New Roman" w:cs="Times New Roman"/>
          <w:sz w:val="28"/>
          <w:szCs w:val="28"/>
          <w:shd w:val="clear" w:color="auto" w:fill="FFFFFF"/>
        </w:rPr>
        <w:t>езопасности</w:t>
      </w:r>
      <w:r w:rsidRPr="004E32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2A3A" w:rsidRPr="004E3220" w:rsidRDefault="007B2A3A" w:rsidP="004E3220">
      <w:pPr>
        <w:pStyle w:val="a6"/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2A3A" w:rsidRPr="004E3220" w:rsidRDefault="007B2A3A" w:rsidP="004E3220">
      <w:pPr>
        <w:pStyle w:val="a6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3220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Pr="004E32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7B2A3A" w:rsidRPr="004E3220" w:rsidRDefault="007B2A3A" w:rsidP="004E3220">
      <w:pPr>
        <w:pStyle w:val="a6"/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3220">
        <w:rPr>
          <w:rFonts w:ascii="Times New Roman" w:hAnsi="Times New Roman" w:cs="Times New Roman"/>
          <w:sz w:val="28"/>
          <w:szCs w:val="28"/>
          <w:shd w:val="clear" w:color="auto" w:fill="FFFFFF"/>
        </w:rPr>
        <w:t>Подбор цвета, размера. Освоение приёмов работы: предварительная разметка, складывание, разрезание, склеивание. Последовательность их выполнения. Изготовление поделок и их оформление. Проведение простейших измерений, определение числа деталей, их формы, размеров, взаимное расположение.</w:t>
      </w:r>
    </w:p>
    <w:p w:rsidR="006B5124" w:rsidRPr="004E3220" w:rsidRDefault="006B5124" w:rsidP="004E3220">
      <w:pPr>
        <w:pStyle w:val="a6"/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3220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 готовых работ.</w:t>
      </w:r>
    </w:p>
    <w:p w:rsidR="004E3220" w:rsidRDefault="007B2A3A" w:rsidP="004E3220">
      <w:pPr>
        <w:pStyle w:val="a6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3220">
        <w:rPr>
          <w:rFonts w:ascii="Times New Roman" w:hAnsi="Times New Roman" w:cs="Times New Roman"/>
          <w:sz w:val="28"/>
          <w:szCs w:val="28"/>
        </w:rPr>
        <w:t>Для детей разновозрастной группы</w:t>
      </w:r>
    </w:p>
    <w:p w:rsidR="007B2A3A" w:rsidRPr="004E3220" w:rsidRDefault="007B2A3A" w:rsidP="004E3220">
      <w:pPr>
        <w:pStyle w:val="a6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3220">
        <w:rPr>
          <w:rFonts w:ascii="Times New Roman" w:hAnsi="Times New Roman" w:cs="Times New Roman"/>
          <w:b/>
          <w:sz w:val="28"/>
          <w:szCs w:val="28"/>
        </w:rPr>
        <w:t xml:space="preserve">Игольница </w:t>
      </w:r>
    </w:p>
    <w:p w:rsidR="007B2A3A" w:rsidRPr="004E3220" w:rsidRDefault="007B2A3A" w:rsidP="004E3220">
      <w:pPr>
        <w:pStyle w:val="a6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3220">
        <w:rPr>
          <w:rFonts w:ascii="Times New Roman" w:hAnsi="Times New Roman" w:cs="Times New Roman"/>
          <w:b/>
          <w:sz w:val="28"/>
          <w:szCs w:val="28"/>
        </w:rPr>
        <w:t>Теория</w:t>
      </w:r>
      <w:r w:rsidRPr="004E3220">
        <w:rPr>
          <w:rFonts w:ascii="Times New Roman" w:hAnsi="Times New Roman" w:cs="Times New Roman"/>
          <w:sz w:val="28"/>
          <w:szCs w:val="28"/>
        </w:rPr>
        <w:t>:</w:t>
      </w:r>
    </w:p>
    <w:p w:rsidR="007B2A3A" w:rsidRPr="004E3220" w:rsidRDefault="007B2A3A" w:rsidP="004E3220">
      <w:pPr>
        <w:pStyle w:val="a6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3220">
        <w:rPr>
          <w:rFonts w:ascii="Times New Roman" w:hAnsi="Times New Roman" w:cs="Times New Roman"/>
          <w:sz w:val="28"/>
          <w:szCs w:val="28"/>
        </w:rPr>
        <w:t>Принцип выполнение работы в фетр техники по готовым схемам. Пошаговая инструкция. Инструктаж по техники безопасности.</w:t>
      </w:r>
    </w:p>
    <w:p w:rsidR="007B2A3A" w:rsidRPr="004E3220" w:rsidRDefault="007B2A3A" w:rsidP="004E3220">
      <w:pPr>
        <w:pStyle w:val="a6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2A3A" w:rsidRPr="004E3220" w:rsidRDefault="007B2A3A" w:rsidP="004E3220">
      <w:pPr>
        <w:pStyle w:val="a6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E3220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7B2A3A" w:rsidRPr="004E3220" w:rsidRDefault="007B2A3A" w:rsidP="004E3220">
      <w:pPr>
        <w:pStyle w:val="a6"/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3220">
        <w:rPr>
          <w:rFonts w:ascii="Times New Roman" w:hAnsi="Times New Roman" w:cs="Times New Roman"/>
          <w:sz w:val="28"/>
          <w:szCs w:val="28"/>
        </w:rPr>
        <w:t xml:space="preserve">Подбор цвета, размера. Освоение приемов работы: </w:t>
      </w:r>
      <w:r w:rsidR="00973DB0" w:rsidRPr="004E3220">
        <w:rPr>
          <w:rFonts w:ascii="Times New Roman" w:hAnsi="Times New Roman" w:cs="Times New Roman"/>
          <w:sz w:val="28"/>
          <w:szCs w:val="28"/>
        </w:rPr>
        <w:t xml:space="preserve"> </w:t>
      </w:r>
      <w:r w:rsidRPr="004E3220">
        <w:rPr>
          <w:rFonts w:ascii="Times New Roman" w:hAnsi="Times New Roman" w:cs="Times New Roman"/>
          <w:sz w:val="28"/>
          <w:szCs w:val="28"/>
        </w:rPr>
        <w:t>предварительная</w:t>
      </w:r>
      <w:r w:rsidR="00973DB0" w:rsidRPr="004E3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3220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разметка шаблона, контур игольницы, складывание, разрезание, сшивание деталей</w:t>
      </w:r>
      <w:proofErr w:type="gramStart"/>
      <w:r w:rsidRPr="004E3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7B2A3A" w:rsidRPr="004E3220" w:rsidRDefault="007B2A3A" w:rsidP="004E3220">
      <w:pPr>
        <w:pStyle w:val="a6"/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322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Последовательность их выполнения. Изготовление игольницы и ее оформление. Определение числа деталей, их формы, размер</w:t>
      </w:r>
      <w:proofErr w:type="gramStart"/>
      <w:r w:rsidRPr="004E3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4E3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цвет, взаимное расположение.</w:t>
      </w:r>
    </w:p>
    <w:p w:rsidR="002638DB" w:rsidRPr="004E3220" w:rsidRDefault="002638DB" w:rsidP="004E3220">
      <w:pPr>
        <w:pStyle w:val="a6"/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2A3A" w:rsidRPr="004E3220" w:rsidRDefault="007B2A3A" w:rsidP="004E3220">
      <w:pPr>
        <w:pStyle w:val="a6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32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Роза из фетра</w:t>
      </w:r>
    </w:p>
    <w:p w:rsidR="007B2A3A" w:rsidRPr="004E3220" w:rsidRDefault="007B2A3A" w:rsidP="004E3220">
      <w:pPr>
        <w:pStyle w:val="a6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E3220">
        <w:rPr>
          <w:rFonts w:ascii="Times New Roman" w:hAnsi="Times New Roman" w:cs="Times New Roman"/>
          <w:b/>
          <w:sz w:val="28"/>
          <w:szCs w:val="28"/>
        </w:rPr>
        <w:t>Теория:</w:t>
      </w:r>
    </w:p>
    <w:p w:rsidR="007B2A3A" w:rsidRPr="004E3220" w:rsidRDefault="007B2A3A" w:rsidP="004E3220">
      <w:pPr>
        <w:pStyle w:val="a6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3220">
        <w:rPr>
          <w:rFonts w:ascii="Times New Roman" w:hAnsi="Times New Roman" w:cs="Times New Roman"/>
          <w:sz w:val="28"/>
          <w:szCs w:val="28"/>
        </w:rPr>
        <w:t>Принцип выполнения работы из фет</w:t>
      </w:r>
      <w:proofErr w:type="gramStart"/>
      <w:r w:rsidRPr="004E3220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4E3220">
        <w:rPr>
          <w:rFonts w:ascii="Times New Roman" w:hAnsi="Times New Roman" w:cs="Times New Roman"/>
          <w:sz w:val="28"/>
          <w:szCs w:val="28"/>
        </w:rPr>
        <w:t xml:space="preserve"> техники по готовым схемам.</w:t>
      </w:r>
    </w:p>
    <w:p w:rsidR="007B2A3A" w:rsidRPr="004E3220" w:rsidRDefault="007B2A3A" w:rsidP="004E3220">
      <w:pPr>
        <w:pStyle w:val="a6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3220">
        <w:rPr>
          <w:rFonts w:ascii="Times New Roman" w:hAnsi="Times New Roman" w:cs="Times New Roman"/>
          <w:sz w:val="28"/>
          <w:szCs w:val="28"/>
        </w:rPr>
        <w:t>Пошаговая инструкция</w:t>
      </w:r>
      <w:r w:rsidR="006B5124" w:rsidRPr="004E3220">
        <w:rPr>
          <w:rFonts w:ascii="Times New Roman" w:hAnsi="Times New Roman" w:cs="Times New Roman"/>
          <w:sz w:val="28"/>
          <w:szCs w:val="28"/>
        </w:rPr>
        <w:t>. Инструктаж по техники безопас</w:t>
      </w:r>
      <w:r w:rsidRPr="004E3220">
        <w:rPr>
          <w:rFonts w:ascii="Times New Roman" w:hAnsi="Times New Roman" w:cs="Times New Roman"/>
          <w:sz w:val="28"/>
          <w:szCs w:val="28"/>
        </w:rPr>
        <w:t>ности.</w:t>
      </w:r>
    </w:p>
    <w:p w:rsidR="007B2A3A" w:rsidRPr="004E3220" w:rsidRDefault="007B2A3A" w:rsidP="004E3220">
      <w:pPr>
        <w:pStyle w:val="a6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2A3A" w:rsidRPr="004E3220" w:rsidRDefault="007B2A3A" w:rsidP="004E3220">
      <w:pPr>
        <w:pStyle w:val="a6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E3220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7B2A3A" w:rsidRDefault="007B2A3A" w:rsidP="004E3220">
      <w:pPr>
        <w:pStyle w:val="a6"/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E3220">
        <w:rPr>
          <w:rFonts w:ascii="Times New Roman" w:hAnsi="Times New Roman" w:cs="Times New Roman"/>
          <w:sz w:val="28"/>
          <w:szCs w:val="28"/>
        </w:rPr>
        <w:t>Подбор  цвета, размера. Освоение приемов работы: предварительная разметка  шаблона, рисование, вырезание, скручивание, закрепление материала, доведени</w:t>
      </w:r>
      <w:r w:rsidR="00973DB0" w:rsidRPr="004E3220">
        <w:rPr>
          <w:rFonts w:ascii="Times New Roman" w:hAnsi="Times New Roman" w:cs="Times New Roman"/>
          <w:sz w:val="28"/>
          <w:szCs w:val="28"/>
        </w:rPr>
        <w:t>е до готовности  цветка</w:t>
      </w:r>
      <w:r w:rsidR="00973DB0">
        <w:rPr>
          <w:rFonts w:ascii="Times New Roman" w:hAnsi="Times New Roman" w:cs="Times New Roman"/>
          <w:sz w:val="32"/>
          <w:szCs w:val="32"/>
        </w:rPr>
        <w:t>.</w:t>
      </w:r>
    </w:p>
    <w:p w:rsidR="007B2A3A" w:rsidRDefault="007B2A3A" w:rsidP="001F7FC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CD60ED" w:rsidRPr="00CD6EE8" w:rsidRDefault="00CD60ED" w:rsidP="00CD60ED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6EE8">
        <w:rPr>
          <w:rFonts w:ascii="Times New Roman" w:hAnsi="Times New Roman" w:cs="Times New Roman"/>
          <w:b/>
          <w:bCs/>
          <w:sz w:val="32"/>
          <w:szCs w:val="32"/>
        </w:rPr>
        <w:t>Учебный план на 12 часов</w:t>
      </w:r>
    </w:p>
    <w:p w:rsidR="00CD60ED" w:rsidRPr="00341F72" w:rsidRDefault="00CD60ED" w:rsidP="00CD60ED">
      <w:pPr>
        <w:pStyle w:val="a6"/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41F72">
        <w:rPr>
          <w:rFonts w:ascii="Times New Roman" w:hAnsi="Times New Roman" w:cs="Times New Roman"/>
          <w:bCs/>
          <w:sz w:val="32"/>
          <w:szCs w:val="32"/>
        </w:rPr>
        <w:t>(для смены  продолжительностью 21 день)</w:t>
      </w:r>
    </w:p>
    <w:p w:rsidR="00CD60ED" w:rsidRPr="00341F72" w:rsidRDefault="00CD60ED" w:rsidP="00CD60ED">
      <w:pPr>
        <w:pStyle w:val="a6"/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41F72">
        <w:rPr>
          <w:rFonts w:ascii="Times New Roman" w:hAnsi="Times New Roman" w:cs="Times New Roman"/>
          <w:bCs/>
          <w:sz w:val="32"/>
          <w:szCs w:val="32"/>
        </w:rPr>
        <w:t>для детей разновозрастной группы.</w:t>
      </w:r>
    </w:p>
    <w:tbl>
      <w:tblPr>
        <w:tblStyle w:val="a5"/>
        <w:tblpPr w:leftFromText="180" w:rightFromText="180" w:vertAnchor="text" w:horzAnchor="margin" w:tblpY="177"/>
        <w:tblW w:w="0" w:type="auto"/>
        <w:tblLayout w:type="fixed"/>
        <w:tblLook w:val="04A0"/>
      </w:tblPr>
      <w:tblGrid>
        <w:gridCol w:w="534"/>
        <w:gridCol w:w="1868"/>
        <w:gridCol w:w="917"/>
        <w:gridCol w:w="1079"/>
        <w:gridCol w:w="8"/>
        <w:gridCol w:w="1372"/>
        <w:gridCol w:w="1794"/>
        <w:gridCol w:w="1999"/>
      </w:tblGrid>
      <w:tr w:rsidR="00341F72" w:rsidTr="00341F72">
        <w:trPr>
          <w:trHeight w:val="580"/>
        </w:trPr>
        <w:tc>
          <w:tcPr>
            <w:tcW w:w="534" w:type="dxa"/>
            <w:vMerge w:val="restart"/>
          </w:tcPr>
          <w:p w:rsidR="00341F72" w:rsidRPr="00341F72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68" w:type="dxa"/>
            <w:vMerge w:val="restart"/>
          </w:tcPr>
          <w:p w:rsidR="00341F72" w:rsidRPr="00341F72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  <w:p w:rsidR="00341F72" w:rsidRPr="00341F72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раздела</w:t>
            </w:r>
          </w:p>
        </w:tc>
        <w:tc>
          <w:tcPr>
            <w:tcW w:w="3376" w:type="dxa"/>
            <w:gridSpan w:val="4"/>
          </w:tcPr>
          <w:p w:rsidR="00341F72" w:rsidRPr="00341F72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794" w:type="dxa"/>
            <w:vMerge w:val="restart"/>
          </w:tcPr>
          <w:p w:rsidR="00341F72" w:rsidRPr="00341F72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999" w:type="dxa"/>
            <w:vMerge w:val="restart"/>
          </w:tcPr>
          <w:p w:rsidR="00341F72" w:rsidRPr="00341F72" w:rsidRDefault="00341F72" w:rsidP="00341F7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аттестации и контроля</w:t>
            </w:r>
          </w:p>
        </w:tc>
      </w:tr>
      <w:tr w:rsidR="00341F72" w:rsidTr="00341F72">
        <w:trPr>
          <w:trHeight w:val="463"/>
        </w:trPr>
        <w:tc>
          <w:tcPr>
            <w:tcW w:w="534" w:type="dxa"/>
            <w:vMerge/>
          </w:tcPr>
          <w:p w:rsidR="00341F72" w:rsidRPr="003B6F38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vMerge/>
          </w:tcPr>
          <w:p w:rsidR="00341F72" w:rsidRPr="003B6F38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7" w:type="dxa"/>
          </w:tcPr>
          <w:p w:rsidR="00341F72" w:rsidRPr="00341F72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087" w:type="dxa"/>
            <w:gridSpan w:val="2"/>
          </w:tcPr>
          <w:p w:rsidR="00341F72" w:rsidRPr="00341F72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372" w:type="dxa"/>
          </w:tcPr>
          <w:p w:rsidR="00341F72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41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341F72" w:rsidRPr="00341F72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41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1794" w:type="dxa"/>
            <w:vMerge/>
          </w:tcPr>
          <w:p w:rsidR="00341F72" w:rsidRPr="003B6F38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9" w:type="dxa"/>
            <w:vMerge/>
          </w:tcPr>
          <w:p w:rsidR="00341F72" w:rsidRDefault="00341F72" w:rsidP="00341F7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41F72" w:rsidTr="00341F72">
        <w:trPr>
          <w:trHeight w:val="2314"/>
        </w:trPr>
        <w:tc>
          <w:tcPr>
            <w:tcW w:w="534" w:type="dxa"/>
          </w:tcPr>
          <w:p w:rsidR="00341F72" w:rsidRPr="003B6F38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341F72" w:rsidRPr="003B6F38" w:rsidRDefault="00341F72" w:rsidP="00341F72">
            <w:pPr>
              <w:pStyle w:val="a6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F38">
              <w:rPr>
                <w:rFonts w:ascii="Times New Roman" w:hAnsi="Times New Roman" w:cs="Times New Roman"/>
                <w:bCs/>
                <w:sz w:val="28"/>
                <w:szCs w:val="28"/>
              </w:rPr>
              <w:t>в  программу</w:t>
            </w:r>
          </w:p>
          <w:p w:rsidR="00341F72" w:rsidRPr="003B6F38" w:rsidRDefault="00341F72" w:rsidP="00341F72">
            <w:pPr>
              <w:pStyle w:val="a6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основам фетр техники</w:t>
            </w:r>
          </w:p>
        </w:tc>
        <w:tc>
          <w:tcPr>
            <w:tcW w:w="917" w:type="dxa"/>
          </w:tcPr>
          <w:p w:rsidR="00341F72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1F72" w:rsidRPr="003B6F38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341F72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1F72" w:rsidRPr="003B6F38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380" w:type="dxa"/>
            <w:gridSpan w:val="2"/>
          </w:tcPr>
          <w:p w:rsidR="00341F72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1F72" w:rsidRPr="003B6F38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1794" w:type="dxa"/>
          </w:tcPr>
          <w:p w:rsidR="00341F72" w:rsidRPr="003B6F38" w:rsidRDefault="00341F72" w:rsidP="00341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sz w:val="28"/>
                <w:szCs w:val="28"/>
              </w:rPr>
              <w:t xml:space="preserve">Беседа, игра, </w:t>
            </w:r>
            <w:proofErr w:type="spellStart"/>
            <w:proofErr w:type="gramStart"/>
            <w:r w:rsidRPr="003B6F38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6F38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spellEnd"/>
            <w:proofErr w:type="gramEnd"/>
            <w:r w:rsidRPr="003B6F38">
              <w:rPr>
                <w:rFonts w:ascii="Times New Roman" w:hAnsi="Times New Roman" w:cs="Times New Roman"/>
                <w:sz w:val="28"/>
                <w:szCs w:val="28"/>
              </w:rPr>
              <w:t xml:space="preserve">  работа</w:t>
            </w:r>
          </w:p>
        </w:tc>
        <w:tc>
          <w:tcPr>
            <w:tcW w:w="1999" w:type="dxa"/>
          </w:tcPr>
          <w:p w:rsidR="00341F72" w:rsidRPr="00895089" w:rsidRDefault="00341F72" w:rsidP="0034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выставка работ</w:t>
            </w:r>
          </w:p>
        </w:tc>
      </w:tr>
      <w:tr w:rsidR="00341F72" w:rsidTr="00341F72">
        <w:tc>
          <w:tcPr>
            <w:tcW w:w="534" w:type="dxa"/>
          </w:tcPr>
          <w:p w:rsidR="00341F72" w:rsidRPr="003B6F38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68" w:type="dxa"/>
          </w:tcPr>
          <w:p w:rsidR="00341F72" w:rsidRPr="003B6F38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чехла для телефона</w:t>
            </w:r>
          </w:p>
        </w:tc>
        <w:tc>
          <w:tcPr>
            <w:tcW w:w="917" w:type="dxa"/>
          </w:tcPr>
          <w:p w:rsidR="00341F72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1F72" w:rsidRPr="003B6F38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341F72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1F72" w:rsidRPr="003B6F38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380" w:type="dxa"/>
            <w:gridSpan w:val="2"/>
          </w:tcPr>
          <w:p w:rsidR="00341F72" w:rsidRDefault="00341F72" w:rsidP="00341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F72" w:rsidRPr="003B6F38" w:rsidRDefault="00341F72" w:rsidP="00341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4" w:type="dxa"/>
          </w:tcPr>
          <w:p w:rsidR="00E86D7E" w:rsidRDefault="00341F72" w:rsidP="00341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proofErr w:type="spellStart"/>
            <w:r w:rsidR="00E86D7E" w:rsidRPr="003B6F38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proofErr w:type="spellEnd"/>
            <w:r w:rsidR="00E86D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41F72" w:rsidRPr="003B6F38" w:rsidRDefault="00E86D7E" w:rsidP="00341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B6F3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="00341F72" w:rsidRPr="003B6F38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999" w:type="dxa"/>
          </w:tcPr>
          <w:p w:rsidR="00341F72" w:rsidRPr="00E77154" w:rsidRDefault="00341F72" w:rsidP="0034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15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341F72" w:rsidRDefault="00341F72" w:rsidP="00341F72">
            <w:r w:rsidRPr="00E77154">
              <w:rPr>
                <w:rFonts w:ascii="Times New Roman" w:hAnsi="Times New Roman" w:cs="Times New Roman"/>
                <w:sz w:val="28"/>
                <w:szCs w:val="28"/>
              </w:rPr>
              <w:t>За деятельностью детей, выставка работ</w:t>
            </w:r>
          </w:p>
        </w:tc>
      </w:tr>
      <w:tr w:rsidR="00341F72" w:rsidTr="00341F72">
        <w:tc>
          <w:tcPr>
            <w:tcW w:w="534" w:type="dxa"/>
          </w:tcPr>
          <w:p w:rsidR="00341F72" w:rsidRPr="003B6F38" w:rsidRDefault="00341F72" w:rsidP="00341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68" w:type="dxa"/>
          </w:tcPr>
          <w:p w:rsidR="00341F72" w:rsidRPr="003B6F38" w:rsidRDefault="00341F72" w:rsidP="00341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sz w:val="28"/>
                <w:szCs w:val="28"/>
              </w:rPr>
              <w:t>Игольница</w:t>
            </w:r>
          </w:p>
        </w:tc>
        <w:tc>
          <w:tcPr>
            <w:tcW w:w="917" w:type="dxa"/>
          </w:tcPr>
          <w:p w:rsidR="00341F72" w:rsidRDefault="00341F72" w:rsidP="00341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F72" w:rsidRPr="003B6F38" w:rsidRDefault="00341F72" w:rsidP="00341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341F72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1F72" w:rsidRPr="00E77154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7154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380" w:type="dxa"/>
            <w:gridSpan w:val="2"/>
          </w:tcPr>
          <w:p w:rsidR="00341F72" w:rsidRDefault="00341F72" w:rsidP="00341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F72" w:rsidRPr="003B6F38" w:rsidRDefault="00341F72" w:rsidP="00341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94" w:type="dxa"/>
          </w:tcPr>
          <w:p w:rsidR="00341F72" w:rsidRPr="003B6F38" w:rsidRDefault="00341F72" w:rsidP="00341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proofErr w:type="spellStart"/>
            <w:proofErr w:type="gramStart"/>
            <w:r w:rsidRPr="003B6F38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6F38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spellEnd"/>
            <w:proofErr w:type="gramEnd"/>
            <w:r w:rsidRPr="003B6F38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999" w:type="dxa"/>
          </w:tcPr>
          <w:p w:rsidR="00341F72" w:rsidRPr="00E77154" w:rsidRDefault="00341F72" w:rsidP="0034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деятельностью </w:t>
            </w:r>
            <w:r w:rsidRPr="00E77154">
              <w:rPr>
                <w:rFonts w:ascii="Times New Roman" w:hAnsi="Times New Roman" w:cs="Times New Roman"/>
                <w:sz w:val="28"/>
                <w:szCs w:val="28"/>
              </w:rPr>
              <w:t>детей выставка работ</w:t>
            </w:r>
          </w:p>
        </w:tc>
      </w:tr>
      <w:tr w:rsidR="00341F72" w:rsidTr="00341F72">
        <w:tc>
          <w:tcPr>
            <w:tcW w:w="534" w:type="dxa"/>
          </w:tcPr>
          <w:p w:rsidR="00341F72" w:rsidRPr="003B6F38" w:rsidRDefault="00341F72" w:rsidP="00341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8" w:type="dxa"/>
          </w:tcPr>
          <w:p w:rsidR="00341F72" w:rsidRPr="003B6F38" w:rsidRDefault="00341F72" w:rsidP="00341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sz w:val="28"/>
                <w:szCs w:val="28"/>
              </w:rPr>
              <w:t>Роза из фетра</w:t>
            </w:r>
          </w:p>
        </w:tc>
        <w:tc>
          <w:tcPr>
            <w:tcW w:w="917" w:type="dxa"/>
          </w:tcPr>
          <w:p w:rsidR="00341F72" w:rsidRDefault="00341F72" w:rsidP="00341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F72" w:rsidRPr="003B6F38" w:rsidRDefault="00341F72" w:rsidP="00341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341F72" w:rsidRDefault="00341F72" w:rsidP="00341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F72" w:rsidRPr="003B6F38" w:rsidRDefault="00341F72" w:rsidP="00341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  <w:gridSpan w:val="2"/>
          </w:tcPr>
          <w:p w:rsidR="00341F72" w:rsidRDefault="00341F72" w:rsidP="00341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F72" w:rsidRPr="003B6F38" w:rsidRDefault="00341F72" w:rsidP="00341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94" w:type="dxa"/>
          </w:tcPr>
          <w:p w:rsidR="00341F72" w:rsidRPr="003B6F38" w:rsidRDefault="00341F72" w:rsidP="00341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 w:rsidRPr="003B6F3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B6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F38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6F38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spellEnd"/>
            <w:r w:rsidRPr="003B6F38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999" w:type="dxa"/>
          </w:tcPr>
          <w:p w:rsidR="00341F72" w:rsidRPr="003B266F" w:rsidRDefault="00341F72" w:rsidP="0034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66F">
              <w:rPr>
                <w:rFonts w:ascii="Times New Roman" w:hAnsi="Times New Roman" w:cs="Times New Roman"/>
                <w:sz w:val="28"/>
                <w:szCs w:val="28"/>
              </w:rPr>
              <w:t>Наблюдение за деятельностью 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B266F">
              <w:rPr>
                <w:rFonts w:ascii="Times New Roman" w:hAnsi="Times New Roman" w:cs="Times New Roman"/>
                <w:sz w:val="28"/>
                <w:szCs w:val="28"/>
              </w:rPr>
              <w:t>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266F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proofErr w:type="gramEnd"/>
          </w:p>
        </w:tc>
      </w:tr>
      <w:tr w:rsidR="00341F72" w:rsidTr="00341F72">
        <w:tc>
          <w:tcPr>
            <w:tcW w:w="534" w:type="dxa"/>
          </w:tcPr>
          <w:p w:rsidR="00341F72" w:rsidRPr="003B6F38" w:rsidRDefault="00341F72" w:rsidP="00341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8" w:type="dxa"/>
          </w:tcPr>
          <w:p w:rsidR="00341F72" w:rsidRPr="003B6F38" w:rsidRDefault="00341F72" w:rsidP="00341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sz w:val="28"/>
                <w:szCs w:val="28"/>
              </w:rPr>
              <w:t>Рамка для фотографий</w:t>
            </w:r>
          </w:p>
        </w:tc>
        <w:tc>
          <w:tcPr>
            <w:tcW w:w="917" w:type="dxa"/>
          </w:tcPr>
          <w:p w:rsidR="00341F72" w:rsidRDefault="00341F72" w:rsidP="00341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F72" w:rsidRPr="003B6F38" w:rsidRDefault="00341F72" w:rsidP="00341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341F72" w:rsidRDefault="00341F72" w:rsidP="00341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F72" w:rsidRPr="003B6F38" w:rsidRDefault="00341F72" w:rsidP="00341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  <w:gridSpan w:val="2"/>
          </w:tcPr>
          <w:p w:rsidR="00341F72" w:rsidRDefault="00341F72" w:rsidP="00341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F72" w:rsidRPr="003B6F38" w:rsidRDefault="00341F72" w:rsidP="00341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94" w:type="dxa"/>
          </w:tcPr>
          <w:p w:rsidR="00341F72" w:rsidRPr="003B6F38" w:rsidRDefault="00341F72" w:rsidP="00341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proofErr w:type="spellStart"/>
            <w:proofErr w:type="gramStart"/>
            <w:r w:rsidRPr="003B6F38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6F38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spellEnd"/>
            <w:proofErr w:type="gramEnd"/>
            <w:r w:rsidRPr="003B6F38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999" w:type="dxa"/>
          </w:tcPr>
          <w:p w:rsidR="00341F72" w:rsidRPr="003B266F" w:rsidRDefault="00341F72" w:rsidP="0034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66F">
              <w:rPr>
                <w:rFonts w:ascii="Times New Roman" w:hAnsi="Times New Roman" w:cs="Times New Roman"/>
                <w:sz w:val="28"/>
                <w:szCs w:val="28"/>
              </w:rPr>
              <w:t>Беседа, выставка работ</w:t>
            </w:r>
          </w:p>
        </w:tc>
      </w:tr>
      <w:tr w:rsidR="00341F72" w:rsidTr="00341F72">
        <w:tc>
          <w:tcPr>
            <w:tcW w:w="534" w:type="dxa"/>
          </w:tcPr>
          <w:p w:rsidR="00341F72" w:rsidRPr="003B6F38" w:rsidRDefault="00341F72" w:rsidP="00341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8" w:type="dxa"/>
          </w:tcPr>
          <w:p w:rsidR="00341F72" w:rsidRPr="003B6F38" w:rsidRDefault="00341F72" w:rsidP="00341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sz w:val="28"/>
                <w:szCs w:val="28"/>
              </w:rPr>
              <w:t>Елочная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6F38">
              <w:rPr>
                <w:rFonts w:ascii="Times New Roman" w:hAnsi="Times New Roman" w:cs="Times New Roman"/>
                <w:sz w:val="28"/>
                <w:szCs w:val="28"/>
              </w:rPr>
              <w:t>шка</w:t>
            </w:r>
          </w:p>
        </w:tc>
        <w:tc>
          <w:tcPr>
            <w:tcW w:w="917" w:type="dxa"/>
          </w:tcPr>
          <w:p w:rsidR="00341F72" w:rsidRDefault="00341F72" w:rsidP="00341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F72" w:rsidRPr="003B6F38" w:rsidRDefault="00341F72" w:rsidP="00341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341F72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1F72" w:rsidRPr="003B6F38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380" w:type="dxa"/>
            <w:gridSpan w:val="2"/>
          </w:tcPr>
          <w:p w:rsidR="00341F72" w:rsidRDefault="00341F72" w:rsidP="00341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F72" w:rsidRPr="003B6F38" w:rsidRDefault="00341F72" w:rsidP="00341F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94" w:type="dxa"/>
          </w:tcPr>
          <w:p w:rsidR="00341F72" w:rsidRPr="003B6F38" w:rsidRDefault="00341F72" w:rsidP="00341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r w:rsidRPr="003B6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B6F38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6F38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spellEnd"/>
            <w:proofErr w:type="gramEnd"/>
            <w:r w:rsidRPr="003B6F38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999" w:type="dxa"/>
          </w:tcPr>
          <w:p w:rsidR="00341F72" w:rsidRPr="003B266F" w:rsidRDefault="00341F72" w:rsidP="0034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66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 w:rsidRPr="003B266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B266F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работ</w:t>
            </w:r>
          </w:p>
        </w:tc>
      </w:tr>
      <w:tr w:rsidR="00341F72" w:rsidTr="00341F72">
        <w:tblPrEx>
          <w:tblLook w:val="0000"/>
        </w:tblPrEx>
        <w:trPr>
          <w:trHeight w:val="348"/>
        </w:trPr>
        <w:tc>
          <w:tcPr>
            <w:tcW w:w="534" w:type="dxa"/>
          </w:tcPr>
          <w:p w:rsidR="00341F72" w:rsidRPr="003B6F38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</w:tcPr>
          <w:p w:rsidR="00341F72" w:rsidRPr="003B6F38" w:rsidRDefault="00341F72" w:rsidP="00341F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17" w:type="dxa"/>
          </w:tcPr>
          <w:p w:rsidR="00341F72" w:rsidRPr="003B6F38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087" w:type="dxa"/>
            <w:gridSpan w:val="2"/>
          </w:tcPr>
          <w:p w:rsidR="00341F72" w:rsidRPr="003B6F38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341F72" w:rsidRPr="003B6F38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F3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794" w:type="dxa"/>
          </w:tcPr>
          <w:p w:rsidR="00341F72" w:rsidRPr="003B6F38" w:rsidRDefault="00341F72" w:rsidP="00341F7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9" w:type="dxa"/>
          </w:tcPr>
          <w:p w:rsidR="00341F72" w:rsidRDefault="00341F72" w:rsidP="00341F7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:rsidR="007B2A3A" w:rsidRDefault="007B2A3A" w:rsidP="001F7FC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F76763" w:rsidRDefault="00F76763" w:rsidP="00DD764C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6B5124" w:rsidRDefault="007B2A3A" w:rsidP="00CD6E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F99">
        <w:rPr>
          <w:rFonts w:ascii="Times New Roman" w:hAnsi="Times New Roman" w:cs="Times New Roman"/>
          <w:b/>
          <w:sz w:val="32"/>
          <w:szCs w:val="32"/>
        </w:rPr>
        <w:t>Введение в программу.</w:t>
      </w:r>
    </w:p>
    <w:p w:rsidR="007B2A3A" w:rsidRDefault="007B2A3A" w:rsidP="00CD6E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F99">
        <w:rPr>
          <w:rFonts w:ascii="Times New Roman" w:hAnsi="Times New Roman" w:cs="Times New Roman"/>
          <w:b/>
          <w:sz w:val="32"/>
          <w:szCs w:val="32"/>
        </w:rPr>
        <w:t>Обучение основам  «фетр</w:t>
      </w:r>
      <w:r w:rsidR="00DE59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10F99">
        <w:rPr>
          <w:rFonts w:ascii="Times New Roman" w:hAnsi="Times New Roman" w:cs="Times New Roman"/>
          <w:b/>
          <w:sz w:val="32"/>
          <w:szCs w:val="32"/>
        </w:rPr>
        <w:t>- техники»</w:t>
      </w:r>
    </w:p>
    <w:p w:rsidR="007B2A3A" w:rsidRPr="00B10F99" w:rsidRDefault="007B2A3A" w:rsidP="007B2A3A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A3A" w:rsidRPr="00CD6EE8" w:rsidRDefault="007B2A3A" w:rsidP="00CD6E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6EE8">
        <w:rPr>
          <w:rFonts w:ascii="Times New Roman" w:hAnsi="Times New Roman" w:cs="Times New Roman"/>
          <w:b/>
          <w:sz w:val="28"/>
          <w:szCs w:val="28"/>
        </w:rPr>
        <w:t>Теория</w:t>
      </w:r>
      <w:r w:rsidRPr="00CD6EE8">
        <w:rPr>
          <w:rFonts w:ascii="Times New Roman" w:hAnsi="Times New Roman" w:cs="Times New Roman"/>
          <w:sz w:val="28"/>
          <w:szCs w:val="28"/>
        </w:rPr>
        <w:t>: Цели и задачи обучения. Содержание занятий. Правила поведения в кабинете. Правила безопасности труда и личной гигиены. Организация рабочих мест. Инструктаж безопасности труда. Ознакомление с новым видом изготовления поделок в технике фетра.</w:t>
      </w:r>
    </w:p>
    <w:p w:rsidR="007B2A3A" w:rsidRPr="00CD6EE8" w:rsidRDefault="007B2A3A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EE8">
        <w:rPr>
          <w:rFonts w:ascii="Times New Roman" w:hAnsi="Times New Roman" w:cs="Times New Roman"/>
          <w:sz w:val="28"/>
          <w:szCs w:val="28"/>
        </w:rPr>
        <w:t>Демонстрация</w:t>
      </w:r>
      <w:proofErr w:type="gramStart"/>
      <w:r w:rsidRPr="00CD6E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6EE8">
        <w:rPr>
          <w:rFonts w:ascii="Times New Roman" w:hAnsi="Times New Roman" w:cs="Times New Roman"/>
          <w:sz w:val="28"/>
          <w:szCs w:val="28"/>
        </w:rPr>
        <w:t xml:space="preserve"> образцы готовых поделок, иллюстраций, схем.</w:t>
      </w:r>
    </w:p>
    <w:p w:rsidR="007B2A3A" w:rsidRPr="00CD6EE8" w:rsidRDefault="007B2A3A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2A3A" w:rsidRPr="00CD6EE8" w:rsidRDefault="007B2A3A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EE8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CD6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Принцип выполнение работы в технике "Фетра-техники" по готовым шаблонам. Пошаговая инструкция. Подбор цвета. Освоение приёмов работы: предварительная разметка, складывание, разрезание, склеивание.  Последовательность их выполнения. Изготовление поделок и их </w:t>
      </w:r>
      <w:r w:rsidRPr="00CD6E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оформление. Проведение простейших измерений, определение числа деталей, их формы, размеров, взаимное расположение.</w:t>
      </w:r>
    </w:p>
    <w:p w:rsidR="007B2A3A" w:rsidRPr="00CD6EE8" w:rsidRDefault="007B2A3A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2A3A" w:rsidRPr="00CD6EE8" w:rsidRDefault="007B2A3A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2A3A" w:rsidRPr="00CD6EE8" w:rsidRDefault="007B2A3A" w:rsidP="00CD6EE8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6EE8">
        <w:rPr>
          <w:rFonts w:ascii="Times New Roman" w:hAnsi="Times New Roman" w:cs="Times New Roman"/>
          <w:b/>
          <w:sz w:val="28"/>
          <w:szCs w:val="28"/>
        </w:rPr>
        <w:t xml:space="preserve"> Чехол для телефона (работа по готовым шаблонам)</w:t>
      </w:r>
    </w:p>
    <w:p w:rsidR="007B2A3A" w:rsidRPr="00CD6EE8" w:rsidRDefault="007B2A3A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E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Теория:</w:t>
      </w:r>
      <w:r w:rsidRPr="00CD6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B2A3A" w:rsidRPr="00CD6EE8" w:rsidRDefault="007B2A3A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Принцип выполнение работы в технике "Фетр- техника" по готовым схемам. Пошаговая инструкция. Инструктаж по </w:t>
      </w:r>
      <w:proofErr w:type="gramStart"/>
      <w:r w:rsidRPr="00CD6EE8">
        <w:rPr>
          <w:rFonts w:ascii="Times New Roman" w:hAnsi="Times New Roman" w:cs="Times New Roman"/>
          <w:sz w:val="28"/>
          <w:szCs w:val="28"/>
          <w:shd w:val="clear" w:color="auto" w:fill="FFFFFF"/>
        </w:rPr>
        <w:t>т/б</w:t>
      </w:r>
      <w:proofErr w:type="gramEnd"/>
      <w:r w:rsidRPr="00CD6E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2A3A" w:rsidRPr="00CD6EE8" w:rsidRDefault="007B2A3A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2A3A" w:rsidRPr="00CD6EE8" w:rsidRDefault="007B2A3A" w:rsidP="00CD6EE8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D6EE8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Pr="00CD6E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7B2A3A" w:rsidRPr="00CD6EE8" w:rsidRDefault="007B2A3A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EE8">
        <w:rPr>
          <w:rFonts w:ascii="Times New Roman" w:hAnsi="Times New Roman" w:cs="Times New Roman"/>
          <w:sz w:val="28"/>
          <w:szCs w:val="28"/>
          <w:shd w:val="clear" w:color="auto" w:fill="FFFFFF"/>
        </w:rPr>
        <w:t>Подбор цвета, размера. Освоение приёмов работы: предварительная разметка, складывание, разрезание, склеивание. Последовательность их выполнения. Изготовление поделок и их оформление. Проведение простейших измерений, определение числа деталей, их формы, размеров, взаимное расположение.</w:t>
      </w:r>
    </w:p>
    <w:p w:rsidR="007B2A3A" w:rsidRPr="00CD6EE8" w:rsidRDefault="007B2A3A" w:rsidP="00CD6EE8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6EE8">
        <w:rPr>
          <w:rFonts w:ascii="Times New Roman" w:hAnsi="Times New Roman" w:cs="Times New Roman"/>
          <w:sz w:val="28"/>
          <w:szCs w:val="28"/>
        </w:rPr>
        <w:t>(для смены продолжительностью 5-7дней)</w:t>
      </w:r>
    </w:p>
    <w:p w:rsidR="007B2A3A" w:rsidRPr="00CD6EE8" w:rsidRDefault="007B2A3A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EE8">
        <w:rPr>
          <w:rFonts w:ascii="Times New Roman" w:hAnsi="Times New Roman" w:cs="Times New Roman"/>
          <w:sz w:val="28"/>
          <w:szCs w:val="28"/>
        </w:rPr>
        <w:t>Для детей разновозрастной группы</w:t>
      </w:r>
    </w:p>
    <w:p w:rsidR="007B2A3A" w:rsidRPr="00CD6EE8" w:rsidRDefault="007B2A3A" w:rsidP="00CD6EE8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6EE8">
        <w:rPr>
          <w:rFonts w:ascii="Times New Roman" w:hAnsi="Times New Roman" w:cs="Times New Roman"/>
          <w:b/>
          <w:sz w:val="28"/>
          <w:szCs w:val="28"/>
        </w:rPr>
        <w:t xml:space="preserve">Игольница </w:t>
      </w:r>
    </w:p>
    <w:p w:rsidR="007B2A3A" w:rsidRPr="00CD6EE8" w:rsidRDefault="007B2A3A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EE8">
        <w:rPr>
          <w:rFonts w:ascii="Times New Roman" w:hAnsi="Times New Roman" w:cs="Times New Roman"/>
          <w:b/>
          <w:sz w:val="28"/>
          <w:szCs w:val="28"/>
        </w:rPr>
        <w:t>Теория</w:t>
      </w:r>
      <w:r w:rsidRPr="00CD6EE8">
        <w:rPr>
          <w:rFonts w:ascii="Times New Roman" w:hAnsi="Times New Roman" w:cs="Times New Roman"/>
          <w:sz w:val="28"/>
          <w:szCs w:val="28"/>
        </w:rPr>
        <w:t>:</w:t>
      </w:r>
    </w:p>
    <w:p w:rsidR="007B2A3A" w:rsidRPr="00CD6EE8" w:rsidRDefault="007B2A3A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EE8">
        <w:rPr>
          <w:rFonts w:ascii="Times New Roman" w:hAnsi="Times New Roman" w:cs="Times New Roman"/>
          <w:sz w:val="28"/>
          <w:szCs w:val="28"/>
        </w:rPr>
        <w:t>Принцип выполнение работы в фетр техники по готовым схемам. Пошаговая инструкция. Инструктаж по техники безопасности.</w:t>
      </w:r>
    </w:p>
    <w:p w:rsidR="007B2A3A" w:rsidRPr="00CD6EE8" w:rsidRDefault="007B2A3A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2A3A" w:rsidRPr="00CD6EE8" w:rsidRDefault="007B2A3A" w:rsidP="00CD6EE8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6EE8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7B2A3A" w:rsidRPr="00CD6EE8" w:rsidRDefault="007B2A3A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EE8">
        <w:rPr>
          <w:rFonts w:ascii="Times New Roman" w:hAnsi="Times New Roman" w:cs="Times New Roman"/>
          <w:sz w:val="28"/>
          <w:szCs w:val="28"/>
        </w:rPr>
        <w:t>Подбор цвета, размера. Освоение приемов работы: предварительная</w:t>
      </w:r>
    </w:p>
    <w:p w:rsidR="007B2A3A" w:rsidRPr="00CD6EE8" w:rsidRDefault="007B2A3A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EE8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разметка шаблона, контур игольницы, складывани</w:t>
      </w:r>
      <w:r w:rsidR="00E86D7E">
        <w:rPr>
          <w:rFonts w:ascii="Times New Roman" w:hAnsi="Times New Roman" w:cs="Times New Roman"/>
          <w:sz w:val="28"/>
          <w:szCs w:val="28"/>
          <w:shd w:val="clear" w:color="auto" w:fill="FFFFFF"/>
        </w:rPr>
        <w:t>е, разрезание, сшивание деталей</w:t>
      </w:r>
      <w:r w:rsidRPr="00CD6E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2A3A" w:rsidRPr="00CD6EE8" w:rsidRDefault="007B2A3A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EE8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Последовательность их выполнения. Изготовление игольницы и ее оформление. Определение числа деталей, их формы, размер</w:t>
      </w:r>
      <w:proofErr w:type="gramStart"/>
      <w:r w:rsidRPr="00CD6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CD6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цвет, взаимное расположение.</w:t>
      </w:r>
    </w:p>
    <w:p w:rsidR="007B2A3A" w:rsidRPr="00CD6EE8" w:rsidRDefault="007B2A3A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2A3A" w:rsidRPr="00CD6EE8" w:rsidRDefault="007B2A3A" w:rsidP="00CD6EE8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D6E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Роза из фетра</w:t>
      </w:r>
    </w:p>
    <w:p w:rsidR="007B2A3A" w:rsidRPr="00CD6EE8" w:rsidRDefault="007B2A3A" w:rsidP="00CD6EE8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6EE8">
        <w:rPr>
          <w:rFonts w:ascii="Times New Roman" w:hAnsi="Times New Roman" w:cs="Times New Roman"/>
          <w:b/>
          <w:sz w:val="28"/>
          <w:szCs w:val="28"/>
        </w:rPr>
        <w:t>Теория:</w:t>
      </w:r>
    </w:p>
    <w:p w:rsidR="007B2A3A" w:rsidRPr="00CD6EE8" w:rsidRDefault="007B2A3A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EE8">
        <w:rPr>
          <w:rFonts w:ascii="Times New Roman" w:hAnsi="Times New Roman" w:cs="Times New Roman"/>
          <w:sz w:val="28"/>
          <w:szCs w:val="28"/>
        </w:rPr>
        <w:t>Принцип выполнения работы из фет</w:t>
      </w:r>
      <w:proofErr w:type="gramStart"/>
      <w:r w:rsidRPr="00CD6EE8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CD6EE8">
        <w:rPr>
          <w:rFonts w:ascii="Times New Roman" w:hAnsi="Times New Roman" w:cs="Times New Roman"/>
          <w:sz w:val="28"/>
          <w:szCs w:val="28"/>
        </w:rPr>
        <w:t xml:space="preserve"> техники по готовым схемам.</w:t>
      </w:r>
    </w:p>
    <w:p w:rsidR="007B2A3A" w:rsidRPr="00CD6EE8" w:rsidRDefault="007B2A3A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EE8">
        <w:rPr>
          <w:rFonts w:ascii="Times New Roman" w:hAnsi="Times New Roman" w:cs="Times New Roman"/>
          <w:sz w:val="28"/>
          <w:szCs w:val="28"/>
        </w:rPr>
        <w:t>По</w:t>
      </w:r>
      <w:r w:rsidR="00F14AC2" w:rsidRPr="00CD6EE8">
        <w:rPr>
          <w:rFonts w:ascii="Times New Roman" w:hAnsi="Times New Roman" w:cs="Times New Roman"/>
          <w:sz w:val="28"/>
          <w:szCs w:val="28"/>
        </w:rPr>
        <w:t>ша</w:t>
      </w:r>
      <w:r w:rsidRPr="00CD6EE8">
        <w:rPr>
          <w:rFonts w:ascii="Times New Roman" w:hAnsi="Times New Roman" w:cs="Times New Roman"/>
          <w:sz w:val="28"/>
          <w:szCs w:val="28"/>
        </w:rPr>
        <w:t>говая инструкция</w:t>
      </w:r>
      <w:r w:rsidR="00F14AC2" w:rsidRPr="00CD6EE8">
        <w:rPr>
          <w:rFonts w:ascii="Times New Roman" w:hAnsi="Times New Roman" w:cs="Times New Roman"/>
          <w:sz w:val="28"/>
          <w:szCs w:val="28"/>
        </w:rPr>
        <w:t>. Инструктаж по техники безопас</w:t>
      </w:r>
      <w:r w:rsidRPr="00CD6EE8">
        <w:rPr>
          <w:rFonts w:ascii="Times New Roman" w:hAnsi="Times New Roman" w:cs="Times New Roman"/>
          <w:sz w:val="28"/>
          <w:szCs w:val="28"/>
        </w:rPr>
        <w:t>ности.</w:t>
      </w:r>
    </w:p>
    <w:p w:rsidR="007B2A3A" w:rsidRPr="00CD6EE8" w:rsidRDefault="007B2A3A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2A3A" w:rsidRPr="00CD6EE8" w:rsidRDefault="007B2A3A" w:rsidP="00CD6EE8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6EE8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7B2A3A" w:rsidRPr="00CD6EE8" w:rsidRDefault="007B2A3A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EE8">
        <w:rPr>
          <w:rFonts w:ascii="Times New Roman" w:hAnsi="Times New Roman" w:cs="Times New Roman"/>
          <w:sz w:val="28"/>
          <w:szCs w:val="28"/>
        </w:rPr>
        <w:t>Подбор  цвета, размера. Освоение приемов работы: предварительная разметка  шаблона, рисование, вырезание, скручивание, закрепление материала, доведени</w:t>
      </w:r>
      <w:r w:rsidR="00F14AC2" w:rsidRPr="00CD6EE8">
        <w:rPr>
          <w:rFonts w:ascii="Times New Roman" w:hAnsi="Times New Roman" w:cs="Times New Roman"/>
          <w:sz w:val="28"/>
          <w:szCs w:val="28"/>
        </w:rPr>
        <w:t>е до готовности.</w:t>
      </w:r>
    </w:p>
    <w:p w:rsidR="00C42932" w:rsidRPr="00CD6EE8" w:rsidRDefault="00C42932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4AC2" w:rsidRPr="00CD6EE8" w:rsidRDefault="00F14AC2" w:rsidP="00CD6EE8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6EE8">
        <w:rPr>
          <w:rFonts w:ascii="Times New Roman" w:hAnsi="Times New Roman" w:cs="Times New Roman"/>
          <w:b/>
          <w:sz w:val="28"/>
          <w:szCs w:val="28"/>
        </w:rPr>
        <w:t>Рамка для фотографии</w:t>
      </w:r>
    </w:p>
    <w:p w:rsidR="00F14AC2" w:rsidRPr="00CD6EE8" w:rsidRDefault="00F14AC2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EE8">
        <w:rPr>
          <w:rFonts w:ascii="Times New Roman" w:hAnsi="Times New Roman" w:cs="Times New Roman"/>
          <w:b/>
          <w:sz w:val="28"/>
          <w:szCs w:val="28"/>
        </w:rPr>
        <w:t>Теория:</w:t>
      </w:r>
    </w:p>
    <w:p w:rsidR="00F14AC2" w:rsidRPr="00CD6EE8" w:rsidRDefault="00F14AC2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EE8">
        <w:rPr>
          <w:rFonts w:ascii="Times New Roman" w:hAnsi="Times New Roman" w:cs="Times New Roman"/>
          <w:sz w:val="28"/>
          <w:szCs w:val="28"/>
        </w:rPr>
        <w:t>Принцип выполнения работы из фетра-техники</w:t>
      </w:r>
      <w:r w:rsidR="00C42932" w:rsidRPr="00CD6EE8">
        <w:rPr>
          <w:rFonts w:ascii="Times New Roman" w:hAnsi="Times New Roman" w:cs="Times New Roman"/>
          <w:sz w:val="28"/>
          <w:szCs w:val="28"/>
        </w:rPr>
        <w:t xml:space="preserve"> по готовым схемам.</w:t>
      </w:r>
    </w:p>
    <w:p w:rsidR="00C42932" w:rsidRPr="00CD6EE8" w:rsidRDefault="00C42932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EE8">
        <w:rPr>
          <w:rFonts w:ascii="Times New Roman" w:hAnsi="Times New Roman" w:cs="Times New Roman"/>
          <w:sz w:val="28"/>
          <w:szCs w:val="28"/>
        </w:rPr>
        <w:t>Пошаговая инструкция.</w:t>
      </w:r>
    </w:p>
    <w:p w:rsidR="00C42932" w:rsidRPr="00CD6EE8" w:rsidRDefault="00C42932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EE8">
        <w:rPr>
          <w:rFonts w:ascii="Times New Roman" w:hAnsi="Times New Roman" w:cs="Times New Roman"/>
          <w:sz w:val="28"/>
          <w:szCs w:val="28"/>
        </w:rPr>
        <w:t>Инструктаж по техники безопасности.</w:t>
      </w:r>
    </w:p>
    <w:p w:rsidR="00C42932" w:rsidRPr="00CD6EE8" w:rsidRDefault="00C42932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2932" w:rsidRPr="00CD6EE8" w:rsidRDefault="00C42932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EE8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Pr="00CD6EE8">
        <w:rPr>
          <w:rFonts w:ascii="Times New Roman" w:hAnsi="Times New Roman" w:cs="Times New Roman"/>
          <w:sz w:val="28"/>
          <w:szCs w:val="28"/>
        </w:rPr>
        <w:t>:</w:t>
      </w:r>
    </w:p>
    <w:p w:rsidR="00C42932" w:rsidRPr="00CD6EE8" w:rsidRDefault="00C42932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EE8">
        <w:rPr>
          <w:rFonts w:ascii="Times New Roman" w:hAnsi="Times New Roman" w:cs="Times New Roman"/>
          <w:sz w:val="28"/>
          <w:szCs w:val="28"/>
        </w:rPr>
        <w:t>Подбор цвета, размера, формы. Освоение приемов работы:</w:t>
      </w:r>
    </w:p>
    <w:p w:rsidR="00C42932" w:rsidRPr="00CD6EE8" w:rsidRDefault="00C42932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EE8">
        <w:rPr>
          <w:rFonts w:ascii="Times New Roman" w:hAnsi="Times New Roman" w:cs="Times New Roman"/>
          <w:sz w:val="28"/>
          <w:szCs w:val="28"/>
        </w:rPr>
        <w:t>Предварительная разметка</w:t>
      </w:r>
      <w:proofErr w:type="gramStart"/>
      <w:r w:rsidRPr="00CD6E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6EE8">
        <w:rPr>
          <w:rFonts w:ascii="Times New Roman" w:hAnsi="Times New Roman" w:cs="Times New Roman"/>
          <w:sz w:val="28"/>
          <w:szCs w:val="28"/>
        </w:rPr>
        <w:t xml:space="preserve"> рисование, вырезание, склеивание, украшение.</w:t>
      </w:r>
    </w:p>
    <w:p w:rsidR="00C42932" w:rsidRPr="00CD6EE8" w:rsidRDefault="00C42932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EE8">
        <w:rPr>
          <w:rFonts w:ascii="Times New Roman" w:hAnsi="Times New Roman" w:cs="Times New Roman"/>
          <w:sz w:val="28"/>
          <w:szCs w:val="28"/>
        </w:rPr>
        <w:t>Выставка работ.</w:t>
      </w:r>
    </w:p>
    <w:p w:rsidR="00C42932" w:rsidRPr="00CD6EE8" w:rsidRDefault="00C42932" w:rsidP="00CD6EE8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2932" w:rsidRPr="00CD6EE8" w:rsidRDefault="0019685A" w:rsidP="00CD6EE8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6EE8">
        <w:rPr>
          <w:rFonts w:ascii="Times New Roman" w:hAnsi="Times New Roman" w:cs="Times New Roman"/>
          <w:b/>
          <w:sz w:val="28"/>
          <w:szCs w:val="28"/>
        </w:rPr>
        <w:t>Елочная игрушка</w:t>
      </w:r>
      <w:r w:rsidR="005916F2" w:rsidRPr="00CD6EE8">
        <w:rPr>
          <w:rFonts w:ascii="Times New Roman" w:hAnsi="Times New Roman" w:cs="Times New Roman"/>
          <w:b/>
          <w:sz w:val="28"/>
          <w:szCs w:val="28"/>
        </w:rPr>
        <w:t>.</w:t>
      </w:r>
    </w:p>
    <w:p w:rsidR="005916F2" w:rsidRPr="00CD6EE8" w:rsidRDefault="005916F2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EE8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CD6EE8">
        <w:rPr>
          <w:rFonts w:ascii="Times New Roman" w:hAnsi="Times New Roman" w:cs="Times New Roman"/>
          <w:sz w:val="28"/>
          <w:szCs w:val="28"/>
        </w:rPr>
        <w:t>Принцип выполнения  работы в техники «фетр</w:t>
      </w:r>
      <w:r w:rsidR="00E86D7E">
        <w:rPr>
          <w:rFonts w:ascii="Times New Roman" w:hAnsi="Times New Roman" w:cs="Times New Roman"/>
          <w:sz w:val="28"/>
          <w:szCs w:val="28"/>
        </w:rPr>
        <w:t xml:space="preserve"> </w:t>
      </w:r>
      <w:r w:rsidRPr="00CD6EE8">
        <w:rPr>
          <w:rFonts w:ascii="Times New Roman" w:hAnsi="Times New Roman" w:cs="Times New Roman"/>
          <w:sz w:val="28"/>
          <w:szCs w:val="28"/>
        </w:rPr>
        <w:t>- техники» по готовым схемам. Пошаговая инструкция. Инструкция по техники безопасности.</w:t>
      </w:r>
    </w:p>
    <w:p w:rsidR="005916F2" w:rsidRPr="00CD6EE8" w:rsidRDefault="005916F2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EE8">
        <w:rPr>
          <w:rFonts w:ascii="Times New Roman" w:hAnsi="Times New Roman" w:cs="Times New Roman"/>
          <w:sz w:val="28"/>
          <w:szCs w:val="28"/>
        </w:rPr>
        <w:t>Практическая часть. По</w:t>
      </w:r>
      <w:r w:rsidR="00E86D7E">
        <w:rPr>
          <w:rFonts w:ascii="Times New Roman" w:hAnsi="Times New Roman" w:cs="Times New Roman"/>
          <w:sz w:val="28"/>
          <w:szCs w:val="28"/>
        </w:rPr>
        <w:t>дбор  цвета, шаблона и выкройки</w:t>
      </w:r>
      <w:r w:rsidRPr="00CD6EE8">
        <w:rPr>
          <w:rFonts w:ascii="Times New Roman" w:hAnsi="Times New Roman" w:cs="Times New Roman"/>
          <w:sz w:val="28"/>
          <w:szCs w:val="28"/>
        </w:rPr>
        <w:t>.</w:t>
      </w:r>
    </w:p>
    <w:p w:rsidR="005916F2" w:rsidRPr="00CD6EE8" w:rsidRDefault="005916F2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EE8">
        <w:rPr>
          <w:rFonts w:ascii="Times New Roman" w:hAnsi="Times New Roman" w:cs="Times New Roman"/>
          <w:sz w:val="28"/>
          <w:szCs w:val="28"/>
        </w:rPr>
        <w:t>Освоение приемов работы: предварительная  разметка, рисование по шаблону, вырезание,  склеивание, украшение.</w:t>
      </w:r>
    </w:p>
    <w:p w:rsidR="00BD6929" w:rsidRPr="00CD6EE8" w:rsidRDefault="005916F2" w:rsidP="00CD6E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EE8">
        <w:rPr>
          <w:rFonts w:ascii="Times New Roman" w:hAnsi="Times New Roman" w:cs="Times New Roman"/>
          <w:sz w:val="28"/>
          <w:szCs w:val="28"/>
        </w:rPr>
        <w:t>Выставка работ</w:t>
      </w:r>
    </w:p>
    <w:p w:rsidR="003B266F" w:rsidRDefault="003B266F" w:rsidP="00CD6EE8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96037" w:rsidRDefault="00DF565F" w:rsidP="00F110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341F72">
        <w:rPr>
          <w:rFonts w:ascii="Times New Roman" w:hAnsi="Times New Roman"/>
          <w:b/>
          <w:sz w:val="28"/>
          <w:szCs w:val="28"/>
        </w:rPr>
        <w:t>4. Планируемые результаты дополнительной общеобразовательной общеразвивающей программы</w:t>
      </w:r>
    </w:p>
    <w:p w:rsidR="00341F72" w:rsidRPr="00341F72" w:rsidRDefault="00341F72" w:rsidP="00341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037" w:rsidRDefault="007535C5" w:rsidP="00D96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037">
        <w:rPr>
          <w:rFonts w:ascii="Times New Roman" w:hAnsi="Times New Roman" w:cs="Times New Roman"/>
          <w:sz w:val="28"/>
          <w:szCs w:val="28"/>
        </w:rPr>
        <w:t xml:space="preserve">Организация внеурочной деятельности по данной программе создает условия для достижения следующих личностных, </w:t>
      </w:r>
      <w:proofErr w:type="spellStart"/>
      <w:r w:rsidRPr="00D9603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96037">
        <w:rPr>
          <w:rFonts w:ascii="Times New Roman" w:hAnsi="Times New Roman" w:cs="Times New Roman"/>
          <w:sz w:val="28"/>
          <w:szCs w:val="28"/>
        </w:rPr>
        <w:t xml:space="preserve"> и предметных результатов. </w:t>
      </w:r>
    </w:p>
    <w:p w:rsidR="00D96037" w:rsidRDefault="00D96037" w:rsidP="00D96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5C5" w:rsidRPr="00D96037" w:rsidRDefault="007535C5" w:rsidP="00D96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037">
        <w:rPr>
          <w:rFonts w:ascii="Times New Roman" w:hAnsi="Times New Roman" w:cs="Times New Roman"/>
          <w:b/>
          <w:sz w:val="32"/>
          <w:szCs w:val="32"/>
        </w:rPr>
        <w:t>Личностные результаты:</w:t>
      </w:r>
    </w:p>
    <w:p w:rsidR="007535C5" w:rsidRPr="00D96037" w:rsidRDefault="003B266F" w:rsidP="00D9603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0B37" w:rsidRPr="00D96037">
        <w:rPr>
          <w:rFonts w:ascii="Times New Roman" w:hAnsi="Times New Roman" w:cs="Times New Roman"/>
          <w:sz w:val="28"/>
          <w:szCs w:val="28"/>
        </w:rPr>
        <w:t>-</w:t>
      </w:r>
      <w:r w:rsidR="007535C5" w:rsidRPr="00D96037">
        <w:rPr>
          <w:rFonts w:ascii="Times New Roman" w:hAnsi="Times New Roman" w:cs="Times New Roman"/>
          <w:sz w:val="28"/>
          <w:szCs w:val="28"/>
        </w:rPr>
        <w:t xml:space="preserve">уважение к полезному труду, трудолюбие, аккуратность,                                           </w:t>
      </w:r>
    </w:p>
    <w:p w:rsidR="007535C5" w:rsidRPr="00D96037" w:rsidRDefault="003B266F" w:rsidP="00D9603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35C5" w:rsidRPr="00D96037">
        <w:rPr>
          <w:rFonts w:ascii="Times New Roman" w:hAnsi="Times New Roman" w:cs="Times New Roman"/>
          <w:sz w:val="28"/>
          <w:szCs w:val="28"/>
        </w:rPr>
        <w:t xml:space="preserve"> самостоятельность;</w:t>
      </w:r>
    </w:p>
    <w:p w:rsidR="007535C5" w:rsidRPr="00D96037" w:rsidRDefault="007535C5" w:rsidP="00D9603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037">
        <w:rPr>
          <w:rFonts w:ascii="Times New Roman" w:hAnsi="Times New Roman" w:cs="Times New Roman"/>
          <w:sz w:val="28"/>
          <w:szCs w:val="28"/>
        </w:rPr>
        <w:t xml:space="preserve">  -проявление коммуникативных качеств, культура общения </w:t>
      </w:r>
      <w:proofErr w:type="gramStart"/>
      <w:r w:rsidRPr="00D9603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960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35C5" w:rsidRPr="00D96037" w:rsidRDefault="003B266F" w:rsidP="00D9603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35C5" w:rsidRPr="00D96037">
        <w:rPr>
          <w:rFonts w:ascii="Times New Roman" w:hAnsi="Times New Roman" w:cs="Times New Roman"/>
          <w:sz w:val="28"/>
          <w:szCs w:val="28"/>
        </w:rPr>
        <w:t>сверстниками;</w:t>
      </w:r>
    </w:p>
    <w:p w:rsidR="007535C5" w:rsidRPr="00D96037" w:rsidRDefault="003B266F" w:rsidP="00D9603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5C5" w:rsidRPr="00D96037">
        <w:rPr>
          <w:rFonts w:ascii="Times New Roman" w:hAnsi="Times New Roman" w:cs="Times New Roman"/>
          <w:sz w:val="28"/>
          <w:szCs w:val="28"/>
        </w:rPr>
        <w:t xml:space="preserve"> -навыки совместной деятельности в коллективе;</w:t>
      </w:r>
    </w:p>
    <w:p w:rsidR="007535C5" w:rsidRPr="00D96037" w:rsidRDefault="007535C5" w:rsidP="00D9603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35C5" w:rsidRPr="00D96037" w:rsidRDefault="007535C5" w:rsidP="00D9603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60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96037">
        <w:rPr>
          <w:rFonts w:ascii="Times New Roman" w:hAnsi="Times New Roman" w:cs="Times New Roman"/>
          <w:b/>
          <w:sz w:val="32"/>
          <w:szCs w:val="32"/>
        </w:rPr>
        <w:t>Метапредметные</w:t>
      </w:r>
      <w:proofErr w:type="spellEnd"/>
      <w:r w:rsidRPr="00D96037">
        <w:rPr>
          <w:rFonts w:ascii="Times New Roman" w:hAnsi="Times New Roman" w:cs="Times New Roman"/>
          <w:b/>
          <w:sz w:val="32"/>
          <w:szCs w:val="32"/>
        </w:rPr>
        <w:t xml:space="preserve"> результаты:</w:t>
      </w:r>
    </w:p>
    <w:p w:rsidR="00D50B37" w:rsidRPr="00D96037" w:rsidRDefault="00D50B37" w:rsidP="00D9603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037">
        <w:rPr>
          <w:rFonts w:ascii="Times New Roman" w:hAnsi="Times New Roman" w:cs="Times New Roman"/>
          <w:sz w:val="28"/>
          <w:szCs w:val="28"/>
        </w:rPr>
        <w:t xml:space="preserve"> -с</w:t>
      </w:r>
      <w:r w:rsidR="007535C5" w:rsidRPr="00D96037">
        <w:rPr>
          <w:rFonts w:ascii="Times New Roman" w:hAnsi="Times New Roman" w:cs="Times New Roman"/>
          <w:sz w:val="28"/>
          <w:szCs w:val="28"/>
        </w:rPr>
        <w:t xml:space="preserve">пособность проявлять инициативу и </w:t>
      </w:r>
      <w:r w:rsidRPr="00D96037">
        <w:rPr>
          <w:rFonts w:ascii="Times New Roman" w:hAnsi="Times New Roman" w:cs="Times New Roman"/>
          <w:sz w:val="28"/>
          <w:szCs w:val="28"/>
        </w:rPr>
        <w:t>самостоятельность в обучении;</w:t>
      </w:r>
      <w:r w:rsidR="007535C5" w:rsidRPr="00D96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5C5" w:rsidRPr="00D96037" w:rsidRDefault="00D50B37" w:rsidP="00D9603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037">
        <w:rPr>
          <w:rFonts w:ascii="Times New Roman" w:hAnsi="Times New Roman" w:cs="Times New Roman"/>
          <w:sz w:val="28"/>
          <w:szCs w:val="28"/>
        </w:rPr>
        <w:t xml:space="preserve"> -проявление чувственно</w:t>
      </w:r>
      <w:r w:rsidR="00D96037">
        <w:rPr>
          <w:rFonts w:ascii="Times New Roman" w:hAnsi="Times New Roman" w:cs="Times New Roman"/>
          <w:sz w:val="28"/>
          <w:szCs w:val="28"/>
        </w:rPr>
        <w:t xml:space="preserve"> </w:t>
      </w:r>
      <w:r w:rsidR="007535C5" w:rsidRPr="00D96037">
        <w:rPr>
          <w:rFonts w:ascii="Times New Roman" w:hAnsi="Times New Roman" w:cs="Times New Roman"/>
          <w:sz w:val="28"/>
          <w:szCs w:val="28"/>
        </w:rPr>
        <w:t xml:space="preserve">двигательных функций: наблюдательности, </w:t>
      </w:r>
      <w:r w:rsidR="003B26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535C5" w:rsidRPr="00D96037">
        <w:rPr>
          <w:rFonts w:ascii="Times New Roman" w:hAnsi="Times New Roman" w:cs="Times New Roman"/>
          <w:sz w:val="28"/>
          <w:szCs w:val="28"/>
        </w:rPr>
        <w:t>зрительной память, ме</w:t>
      </w:r>
      <w:r w:rsidR="00D96037">
        <w:rPr>
          <w:rFonts w:ascii="Times New Roman" w:hAnsi="Times New Roman" w:cs="Times New Roman"/>
          <w:sz w:val="28"/>
          <w:szCs w:val="28"/>
        </w:rPr>
        <w:t xml:space="preserve">лкой моторики рук, глазомера, образного </w:t>
      </w:r>
      <w:r w:rsidR="007535C5" w:rsidRPr="00D96037">
        <w:rPr>
          <w:rFonts w:ascii="Times New Roman" w:hAnsi="Times New Roman" w:cs="Times New Roman"/>
          <w:sz w:val="28"/>
          <w:szCs w:val="28"/>
        </w:rPr>
        <w:t>и пространственного  мышления;</w:t>
      </w:r>
    </w:p>
    <w:p w:rsidR="00D96037" w:rsidRDefault="00D96037" w:rsidP="00D9603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535C5" w:rsidRPr="00D96037" w:rsidRDefault="007535C5" w:rsidP="00D9603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D96037">
        <w:rPr>
          <w:rFonts w:ascii="Times New Roman" w:hAnsi="Times New Roman" w:cs="Times New Roman"/>
          <w:b/>
          <w:sz w:val="32"/>
          <w:szCs w:val="32"/>
        </w:rPr>
        <w:t>Предметные результаты</w:t>
      </w:r>
    </w:p>
    <w:p w:rsidR="007535C5" w:rsidRPr="00D96037" w:rsidRDefault="00D50B37" w:rsidP="00D9603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037">
        <w:rPr>
          <w:rFonts w:ascii="Times New Roman" w:hAnsi="Times New Roman" w:cs="Times New Roman"/>
          <w:sz w:val="28"/>
          <w:szCs w:val="28"/>
        </w:rPr>
        <w:t>-п</w:t>
      </w:r>
      <w:r w:rsidR="007535C5" w:rsidRPr="00D96037">
        <w:rPr>
          <w:rFonts w:ascii="Times New Roman" w:hAnsi="Times New Roman" w:cs="Times New Roman"/>
          <w:sz w:val="28"/>
          <w:szCs w:val="28"/>
        </w:rPr>
        <w:t>риёмы и правила пользования инструментами</w:t>
      </w:r>
      <w:r w:rsidRPr="00D96037">
        <w:rPr>
          <w:rFonts w:ascii="Times New Roman" w:hAnsi="Times New Roman" w:cs="Times New Roman"/>
          <w:sz w:val="28"/>
          <w:szCs w:val="28"/>
        </w:rPr>
        <w:t>;</w:t>
      </w:r>
    </w:p>
    <w:p w:rsidR="007535C5" w:rsidRPr="00D96037" w:rsidRDefault="00D50B37" w:rsidP="00D9603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037">
        <w:rPr>
          <w:rFonts w:ascii="Times New Roman" w:hAnsi="Times New Roman" w:cs="Times New Roman"/>
          <w:sz w:val="28"/>
          <w:szCs w:val="28"/>
        </w:rPr>
        <w:t>-о</w:t>
      </w:r>
      <w:r w:rsidR="007535C5" w:rsidRPr="00D96037">
        <w:rPr>
          <w:rFonts w:ascii="Times New Roman" w:hAnsi="Times New Roman" w:cs="Times New Roman"/>
          <w:sz w:val="28"/>
          <w:szCs w:val="28"/>
        </w:rPr>
        <w:t>своение практических навыков работы с фетром: - вырезать из фетра квадрат, треугольник, из квадрата вырезать круг;</w:t>
      </w:r>
    </w:p>
    <w:p w:rsidR="007535C5" w:rsidRPr="00D96037" w:rsidRDefault="003B266F" w:rsidP="00D9603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35C5" w:rsidRPr="00D96037">
        <w:rPr>
          <w:rFonts w:ascii="Times New Roman" w:hAnsi="Times New Roman" w:cs="Times New Roman"/>
          <w:sz w:val="28"/>
          <w:szCs w:val="28"/>
        </w:rPr>
        <w:t>пользоваться распространёнными инструментами ручного труда (ножницами,</w:t>
      </w:r>
      <w:proofErr w:type="gramStart"/>
      <w:r w:rsidR="007535C5" w:rsidRPr="00D960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535C5" w:rsidRPr="00D96037">
        <w:rPr>
          <w:rFonts w:ascii="Times New Roman" w:hAnsi="Times New Roman" w:cs="Times New Roman"/>
          <w:sz w:val="28"/>
          <w:szCs w:val="28"/>
        </w:rPr>
        <w:t xml:space="preserve"> линейкой, карандашом)</w:t>
      </w:r>
    </w:p>
    <w:p w:rsidR="007535C5" w:rsidRPr="00D96037" w:rsidRDefault="007535C5" w:rsidP="00D9603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037">
        <w:rPr>
          <w:rFonts w:ascii="Times New Roman" w:hAnsi="Times New Roman" w:cs="Times New Roman"/>
          <w:sz w:val="28"/>
          <w:szCs w:val="28"/>
        </w:rPr>
        <w:t>- правильно организовывать рабочее место;</w:t>
      </w:r>
    </w:p>
    <w:p w:rsidR="007535C5" w:rsidRPr="00D96037" w:rsidRDefault="007535C5" w:rsidP="00D9603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037">
        <w:rPr>
          <w:rFonts w:ascii="Times New Roman" w:hAnsi="Times New Roman" w:cs="Times New Roman"/>
          <w:sz w:val="28"/>
          <w:szCs w:val="28"/>
        </w:rPr>
        <w:t>- выполнять разметку несложных изделий на доступных материалах при помощи линейки и шаблонов;</w:t>
      </w:r>
    </w:p>
    <w:p w:rsidR="00123392" w:rsidRDefault="00123392" w:rsidP="00123392">
      <w:pPr>
        <w:rPr>
          <w:rFonts w:ascii="Times New Roman" w:hAnsi="Times New Roman"/>
          <w:b/>
          <w:sz w:val="32"/>
          <w:szCs w:val="28"/>
        </w:rPr>
      </w:pPr>
    </w:p>
    <w:p w:rsidR="000A2E3B" w:rsidRDefault="00123392" w:rsidP="00E86D7E">
      <w:pPr>
        <w:jc w:val="center"/>
        <w:rPr>
          <w:rFonts w:ascii="Times New Roman" w:hAnsi="Times New Roman"/>
          <w:b/>
          <w:sz w:val="32"/>
          <w:szCs w:val="28"/>
        </w:rPr>
        <w:sectPr w:rsidR="000A2E3B" w:rsidSect="00057C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32"/>
          <w:szCs w:val="28"/>
        </w:rPr>
        <w:br w:type="page"/>
      </w:r>
      <w:r w:rsidR="00DF565F">
        <w:rPr>
          <w:rFonts w:ascii="Times New Roman" w:hAnsi="Times New Roman"/>
          <w:b/>
          <w:sz w:val="32"/>
          <w:szCs w:val="28"/>
        </w:rPr>
        <w:lastRenderedPageBreak/>
        <w:t>2</w:t>
      </w:r>
      <w:r>
        <w:rPr>
          <w:rFonts w:ascii="Times New Roman" w:hAnsi="Times New Roman"/>
          <w:b/>
          <w:sz w:val="32"/>
          <w:szCs w:val="28"/>
        </w:rPr>
        <w:t>. КОМПЛЕКС ОРГАНИЗАЦИОННО - ПЕДАГОГИЧЕСКИХ УСЛОВИЙ</w:t>
      </w:r>
    </w:p>
    <w:p w:rsidR="00F1103B" w:rsidRDefault="00F1103B" w:rsidP="00F110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103B" w:rsidRDefault="00DF565F" w:rsidP="00F110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F1103B">
        <w:rPr>
          <w:rFonts w:ascii="Times New Roman" w:hAnsi="Times New Roman"/>
          <w:b/>
          <w:sz w:val="28"/>
          <w:szCs w:val="28"/>
        </w:rPr>
        <w:t>2.1. Комплекс организационно - педагогических условий:</w:t>
      </w:r>
    </w:p>
    <w:p w:rsidR="00F1103B" w:rsidRDefault="00F1103B" w:rsidP="00F1103B">
      <w:pPr>
        <w:widowControl w:val="0"/>
        <w:shd w:val="clear" w:color="auto" w:fill="FFFFFF"/>
        <w:tabs>
          <w:tab w:val="left" w:pos="533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Календарный учебный график</w:t>
      </w:r>
    </w:p>
    <w:tbl>
      <w:tblPr>
        <w:tblW w:w="14195" w:type="dxa"/>
        <w:tblInd w:w="665" w:type="dxa"/>
        <w:tblLayout w:type="fixed"/>
        <w:tblLook w:val="0000"/>
      </w:tblPr>
      <w:tblGrid>
        <w:gridCol w:w="591"/>
        <w:gridCol w:w="6"/>
        <w:gridCol w:w="1256"/>
        <w:gridCol w:w="905"/>
        <w:gridCol w:w="1597"/>
        <w:gridCol w:w="7"/>
        <w:gridCol w:w="2027"/>
        <w:gridCol w:w="915"/>
        <w:gridCol w:w="1696"/>
        <w:gridCol w:w="1597"/>
        <w:gridCol w:w="8"/>
        <w:gridCol w:w="3590"/>
      </w:tblGrid>
      <w:tr w:rsidR="00F1103B" w:rsidTr="005C58C9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7E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</w:t>
            </w:r>
            <w:proofErr w:type="spellEnd"/>
            <w:r w:rsidR="00E86D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7E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</w:t>
            </w:r>
            <w:proofErr w:type="spellEnd"/>
            <w:r w:rsidR="00E86D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занятия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7E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</w:t>
            </w:r>
            <w:proofErr w:type="spellEnd"/>
            <w:r w:rsidR="00E86D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 контроля </w:t>
            </w:r>
          </w:p>
        </w:tc>
      </w:tr>
      <w:tr w:rsidR="00F1103B" w:rsidTr="005C58C9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10.00 - 12.00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Беседа, презентация,  рассказ, практическая работа, демонстрация готовых изделий.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5D9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Вводный курс.</w:t>
            </w:r>
          </w:p>
          <w:p w:rsidR="00F1103B" w:rsidRDefault="00F255D9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Чехол из фетра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</w:t>
            </w:r>
          </w:p>
          <w:p w:rsidR="00F1103B" w:rsidRDefault="00F1103B" w:rsidP="005C58C9">
            <w:pPr>
              <w:widowControl w:val="0"/>
              <w:tabs>
                <w:tab w:val="left" w:pos="53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A2E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Соблюдение правил ТБ. </w:t>
            </w:r>
          </w:p>
          <w:p w:rsidR="00F1103B" w:rsidRDefault="00F1103B" w:rsidP="005C58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Входная анкета.</w:t>
            </w:r>
          </w:p>
          <w:p w:rsidR="00F1103B" w:rsidRDefault="00F1103B" w:rsidP="005C58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Соблюдение правил ТБ. </w:t>
            </w:r>
          </w:p>
          <w:p w:rsidR="00F1103B" w:rsidRDefault="00F1103B" w:rsidP="005C58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Наблюдение за деятельностью детей, рейтинг г</w:t>
            </w:r>
            <w:r>
              <w:rPr>
                <w:rFonts w:ascii="Times New Roman" w:hAnsi="Times New Roman"/>
                <w:sz w:val="28"/>
                <w:szCs w:val="28"/>
              </w:rPr>
              <w:t>отового изделия.</w:t>
            </w:r>
          </w:p>
        </w:tc>
      </w:tr>
      <w:tr w:rsidR="00F1103B" w:rsidTr="005C58C9">
        <w:trPr>
          <w:trHeight w:val="181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– 12.00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Беседа, презентация,  рассказ, практическая работа, демонстрация готовых изделий.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5D9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Вводный курс.</w:t>
            </w:r>
          </w:p>
          <w:p w:rsidR="00F1103B" w:rsidRDefault="00F255D9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Игольница</w:t>
            </w:r>
          </w:p>
          <w:p w:rsidR="00F255D9" w:rsidRDefault="00F255D9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фетра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</w:t>
            </w:r>
          </w:p>
          <w:p w:rsidR="00F1103B" w:rsidRDefault="00F1103B" w:rsidP="005C58C9">
            <w:pPr>
              <w:widowControl w:val="0"/>
              <w:tabs>
                <w:tab w:val="left" w:pos="53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A2E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Соблюдение правил ТБ. </w:t>
            </w:r>
          </w:p>
          <w:p w:rsidR="00F1103B" w:rsidRDefault="00F1103B" w:rsidP="005C5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Входная анкета.</w:t>
            </w:r>
          </w:p>
          <w:p w:rsidR="00F1103B" w:rsidRDefault="00F1103B" w:rsidP="005C5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Соблюдение правил ТБ. </w:t>
            </w:r>
          </w:p>
          <w:p w:rsidR="00F1103B" w:rsidRDefault="00F1103B" w:rsidP="005C58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Наблюдение за деятельностью детей, рейтинг г</w:t>
            </w:r>
            <w:r>
              <w:rPr>
                <w:rFonts w:ascii="Times New Roman" w:hAnsi="Times New Roman"/>
                <w:sz w:val="28"/>
                <w:szCs w:val="28"/>
              </w:rPr>
              <w:t>отового изделия.</w:t>
            </w:r>
          </w:p>
        </w:tc>
      </w:tr>
      <w:tr w:rsidR="00F1103B" w:rsidTr="005C58C9">
        <w:trPr>
          <w:trHeight w:val="109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– 12.00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Беседа, презентация,  рассказ, практическая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работа, демонстрация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готовых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F1103B" w:rsidRDefault="00F1103B" w:rsidP="005C58C9">
            <w:pPr>
              <w:widowControl w:val="0"/>
              <w:tabs>
                <w:tab w:val="left" w:pos="5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изделий.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Вводный курс. </w:t>
            </w:r>
          </w:p>
          <w:p w:rsidR="00F255D9" w:rsidRDefault="00F255D9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 из фетра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</w:t>
            </w:r>
          </w:p>
          <w:p w:rsidR="00F1103B" w:rsidRDefault="00F1103B" w:rsidP="005C58C9">
            <w:pPr>
              <w:widowControl w:val="0"/>
              <w:tabs>
                <w:tab w:val="left" w:pos="53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25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Соблюдение правил ТБ. </w:t>
            </w:r>
          </w:p>
          <w:p w:rsidR="00F1103B" w:rsidRDefault="00F1103B" w:rsidP="005C5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Входная анкета.</w:t>
            </w:r>
          </w:p>
          <w:p w:rsidR="00F1103B" w:rsidRDefault="00F1103B" w:rsidP="005C5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Соблюдение правил ТБ. </w:t>
            </w:r>
          </w:p>
          <w:p w:rsidR="00F1103B" w:rsidRDefault="00F1103B" w:rsidP="005C58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Наблюдение за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деятельностью детей, рейтинг г</w:t>
            </w:r>
            <w:r>
              <w:rPr>
                <w:rFonts w:ascii="Times New Roman" w:hAnsi="Times New Roman"/>
                <w:sz w:val="28"/>
                <w:szCs w:val="28"/>
              </w:rPr>
              <w:t>отового изделия.</w:t>
            </w:r>
          </w:p>
        </w:tc>
      </w:tr>
      <w:tr w:rsidR="00F1103B" w:rsidTr="005C58C9">
        <w:trPr>
          <w:trHeight w:val="99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– 12.00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Рассказ, демонстрация,</w:t>
            </w:r>
          </w:p>
          <w:p w:rsidR="00F1103B" w:rsidRDefault="00F1103B" w:rsidP="005C58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практическая работа.</w:t>
            </w:r>
          </w:p>
          <w:p w:rsidR="00F1103B" w:rsidRDefault="00F1103B" w:rsidP="005C58C9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8C9" w:rsidRDefault="005C58C9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Вводный курс.</w:t>
            </w:r>
          </w:p>
          <w:p w:rsidR="00F1103B" w:rsidRDefault="005C58C9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Рамка для фотографии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widowControl w:val="0"/>
              <w:tabs>
                <w:tab w:val="left" w:pos="53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</w:t>
            </w:r>
          </w:p>
          <w:p w:rsidR="00F1103B" w:rsidRDefault="00F1103B" w:rsidP="005C58C9">
            <w:pPr>
              <w:widowControl w:val="0"/>
              <w:tabs>
                <w:tab w:val="left" w:pos="53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25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03B" w:rsidRDefault="00F1103B" w:rsidP="005C58C9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 (опрос, просмотр работ)</w:t>
            </w:r>
          </w:p>
          <w:p w:rsidR="00F1103B" w:rsidRDefault="00F1103B" w:rsidP="005C58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8C9" w:rsidTr="005C5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0"/>
        </w:trPr>
        <w:tc>
          <w:tcPr>
            <w:tcW w:w="597" w:type="dxa"/>
            <w:gridSpan w:val="2"/>
          </w:tcPr>
          <w:p w:rsidR="005C58C9" w:rsidRPr="00123392" w:rsidRDefault="005C58C9" w:rsidP="005C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8C9" w:rsidRPr="00123392" w:rsidRDefault="005C58C9" w:rsidP="005C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3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6" w:type="dxa"/>
          </w:tcPr>
          <w:p w:rsidR="005C58C9" w:rsidRPr="00123392" w:rsidRDefault="005C58C9" w:rsidP="005C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8C9" w:rsidRPr="00123392" w:rsidRDefault="005C58C9" w:rsidP="005C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5C58C9" w:rsidRPr="00123392" w:rsidRDefault="005C58C9" w:rsidP="005C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8C9" w:rsidRPr="00123392" w:rsidRDefault="005C58C9" w:rsidP="005C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</w:tcPr>
          <w:p w:rsidR="00123392" w:rsidRDefault="005C58C9" w:rsidP="0012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392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5C58C9" w:rsidRPr="00123392" w:rsidRDefault="005C58C9" w:rsidP="0012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392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  <w:p w:rsidR="005C58C9" w:rsidRPr="00123392" w:rsidRDefault="005C58C9" w:rsidP="005C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5C58C9" w:rsidRPr="00123392" w:rsidRDefault="005C58C9" w:rsidP="005C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39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 w:rsidRPr="001233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339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23392">
              <w:rPr>
                <w:rFonts w:ascii="Times New Roman" w:hAnsi="Times New Roman" w:cs="Times New Roman"/>
                <w:sz w:val="28"/>
                <w:szCs w:val="28"/>
              </w:rPr>
              <w:t>ассказ</w:t>
            </w:r>
            <w:r w:rsidRPr="00123392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proofErr w:type="spellEnd"/>
            <w:r w:rsidRPr="00123392">
              <w:rPr>
                <w:rFonts w:ascii="Times New Roman" w:hAnsi="Times New Roman" w:cs="Times New Roman"/>
                <w:sz w:val="28"/>
                <w:szCs w:val="28"/>
              </w:rPr>
              <w:t xml:space="preserve"> работа, выставка работ </w:t>
            </w:r>
          </w:p>
          <w:p w:rsidR="005C58C9" w:rsidRDefault="005C58C9" w:rsidP="005C58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15" w:type="dxa"/>
          </w:tcPr>
          <w:p w:rsidR="005C58C9" w:rsidRDefault="005C58C9" w:rsidP="005C58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  <w:p w:rsidR="005C58C9" w:rsidRDefault="005C58C9" w:rsidP="005C58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6" w:type="dxa"/>
          </w:tcPr>
          <w:p w:rsidR="005C58C9" w:rsidRPr="00123392" w:rsidRDefault="005C58C9" w:rsidP="005C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392">
              <w:rPr>
                <w:rFonts w:ascii="Times New Roman" w:hAnsi="Times New Roman" w:cs="Times New Roman"/>
                <w:sz w:val="28"/>
                <w:szCs w:val="28"/>
              </w:rPr>
              <w:t>Вводный курс</w:t>
            </w:r>
          </w:p>
          <w:p w:rsidR="005C58C9" w:rsidRPr="00123392" w:rsidRDefault="00123392" w:rsidP="005C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392">
              <w:rPr>
                <w:rFonts w:ascii="Times New Roman" w:hAnsi="Times New Roman" w:cs="Times New Roman"/>
                <w:sz w:val="28"/>
                <w:szCs w:val="28"/>
              </w:rPr>
              <w:t>Елочная игрушка</w:t>
            </w:r>
          </w:p>
          <w:p w:rsidR="005C58C9" w:rsidRPr="00123392" w:rsidRDefault="005C58C9" w:rsidP="005C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</w:tcPr>
          <w:p w:rsidR="005C58C9" w:rsidRPr="00123392" w:rsidRDefault="00123392" w:rsidP="005C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392">
              <w:rPr>
                <w:rFonts w:ascii="Times New Roman" w:hAnsi="Times New Roman" w:cs="Times New Roman"/>
                <w:sz w:val="28"/>
                <w:szCs w:val="28"/>
              </w:rPr>
              <w:t>Кабинет №3</w:t>
            </w:r>
          </w:p>
          <w:p w:rsidR="005C58C9" w:rsidRDefault="005C58C9" w:rsidP="005C58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90" w:type="dxa"/>
          </w:tcPr>
          <w:p w:rsidR="005C58C9" w:rsidRDefault="005C58C9" w:rsidP="005C58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23392" w:rsidRDefault="00123392" w:rsidP="001233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Соблюдение правил ТБ. </w:t>
            </w:r>
          </w:p>
          <w:p w:rsidR="00123392" w:rsidRDefault="00123392" w:rsidP="001233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Входная анкета.</w:t>
            </w:r>
          </w:p>
          <w:p w:rsidR="00123392" w:rsidRDefault="00123392" w:rsidP="001233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Соблюдение правил ТБ. </w:t>
            </w:r>
          </w:p>
          <w:p w:rsidR="005C58C9" w:rsidRDefault="00123392" w:rsidP="001233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Наблюдение за деятельностью детей</w:t>
            </w:r>
          </w:p>
        </w:tc>
      </w:tr>
    </w:tbl>
    <w:p w:rsidR="00123392" w:rsidRDefault="00123392" w:rsidP="00123392">
      <w:pPr>
        <w:rPr>
          <w:rFonts w:ascii="Times New Roman" w:hAnsi="Times New Roman" w:cs="Times New Roman"/>
          <w:b/>
          <w:sz w:val="36"/>
          <w:szCs w:val="36"/>
        </w:rPr>
        <w:sectPr w:rsidR="00123392" w:rsidSect="0012339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A2E3B" w:rsidRPr="00E86D7E" w:rsidRDefault="000A2E3B" w:rsidP="00E86D7E">
      <w:pPr>
        <w:rPr>
          <w:rFonts w:ascii="Times New Roman" w:hAnsi="Times New Roman" w:cs="Times New Roman"/>
          <w:sz w:val="36"/>
          <w:szCs w:val="36"/>
        </w:rPr>
        <w:sectPr w:rsidR="000A2E3B" w:rsidRPr="00E86D7E" w:rsidSect="001233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47F09" w:rsidRDefault="00A47F09" w:rsidP="00A47F09">
      <w:pPr>
        <w:spacing w:after="0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lastRenderedPageBreak/>
        <w:t>2.2. Условия реализации программы</w:t>
      </w:r>
    </w:p>
    <w:p w:rsidR="00A47F09" w:rsidRDefault="00A47F09" w:rsidP="00A47F0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успешной реализации программы «Фетр-техника» необходимо наличие следующих факторов:</w:t>
      </w:r>
    </w:p>
    <w:p w:rsidR="00A47F09" w:rsidRPr="00D96037" w:rsidRDefault="00A47F09" w:rsidP="00A47F0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6037">
        <w:rPr>
          <w:rFonts w:ascii="Times New Roman" w:hAnsi="Times New Roman" w:cs="Times New Roman"/>
          <w:sz w:val="28"/>
          <w:szCs w:val="28"/>
        </w:rPr>
        <w:t>Помещение, соответствующее санитарно – гигиеническим нормам и ТБ;</w:t>
      </w:r>
    </w:p>
    <w:p w:rsidR="00A47F09" w:rsidRPr="00A47F09" w:rsidRDefault="00A47F09" w:rsidP="00A47F09">
      <w:pPr>
        <w:tabs>
          <w:tab w:val="left" w:pos="3840"/>
        </w:tabs>
        <w:spacing w:line="240" w:lineRule="auto"/>
        <w:jc w:val="center"/>
        <w:rPr>
          <w:rFonts w:ascii="Times New Roman" w:eastAsia="Century Gothic" w:hAnsi="Times New Roman"/>
          <w:b/>
          <w:sz w:val="28"/>
          <w:szCs w:val="28"/>
        </w:rPr>
      </w:pPr>
      <w:r w:rsidRPr="00A47F09">
        <w:rPr>
          <w:rFonts w:ascii="Times New Roman" w:eastAsia="Century Gothic" w:hAnsi="Times New Roman"/>
          <w:b/>
          <w:sz w:val="28"/>
          <w:szCs w:val="28"/>
        </w:rPr>
        <w:t>Материально-техническое обеспечение</w:t>
      </w:r>
    </w:p>
    <w:p w:rsidR="00A47F09" w:rsidRDefault="00A47F09" w:rsidP="00A47F09">
      <w:pPr>
        <w:tabs>
          <w:tab w:val="left" w:pos="3840"/>
        </w:tabs>
        <w:spacing w:line="240" w:lineRule="auto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>Для занятий в кружке необходимо иметь:</w:t>
      </w:r>
    </w:p>
    <w:p w:rsidR="00A47F09" w:rsidRDefault="00A47F09" w:rsidP="00A47F0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>Инструменты:</w:t>
      </w:r>
      <w:r w:rsidRPr="00A47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F09" w:rsidRPr="00D96037" w:rsidRDefault="00A47F09" w:rsidP="00A47F0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6037">
        <w:rPr>
          <w:rFonts w:ascii="Times New Roman" w:hAnsi="Times New Roman" w:cs="Times New Roman"/>
          <w:sz w:val="28"/>
          <w:szCs w:val="28"/>
        </w:rPr>
        <w:t>Фетр разного цвета;</w:t>
      </w:r>
    </w:p>
    <w:p w:rsidR="00A47F09" w:rsidRPr="001C37C0" w:rsidRDefault="00A47F09" w:rsidP="00A47F0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</w:t>
      </w:r>
      <w:r w:rsidRPr="001C37C0">
        <w:rPr>
          <w:rFonts w:ascii="Times New Roman" w:hAnsi="Times New Roman" w:cs="Times New Roman"/>
          <w:sz w:val="28"/>
          <w:szCs w:val="28"/>
        </w:rPr>
        <w:t xml:space="preserve">артон </w:t>
      </w:r>
      <w:r w:rsidRPr="00D96037">
        <w:rPr>
          <w:rFonts w:ascii="Times New Roman" w:hAnsi="Times New Roman" w:cs="Times New Roman"/>
          <w:sz w:val="28"/>
          <w:szCs w:val="28"/>
        </w:rPr>
        <w:t xml:space="preserve"> белый,</w:t>
      </w:r>
    </w:p>
    <w:p w:rsidR="00B71E36" w:rsidRDefault="00A47F09" w:rsidP="00A47F0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7C0">
        <w:rPr>
          <w:rFonts w:ascii="Times New Roman" w:hAnsi="Times New Roman" w:cs="Times New Roman"/>
          <w:sz w:val="28"/>
          <w:szCs w:val="28"/>
        </w:rPr>
        <w:t xml:space="preserve"> </w:t>
      </w:r>
      <w:r w:rsidR="00B71E36">
        <w:rPr>
          <w:rFonts w:ascii="Times New Roman" w:hAnsi="Times New Roman" w:cs="Times New Roman"/>
          <w:sz w:val="28"/>
          <w:szCs w:val="28"/>
        </w:rPr>
        <w:t xml:space="preserve">       к</w:t>
      </w:r>
      <w:r w:rsidRPr="001C37C0">
        <w:rPr>
          <w:rFonts w:ascii="Times New Roman" w:hAnsi="Times New Roman" w:cs="Times New Roman"/>
          <w:sz w:val="28"/>
          <w:szCs w:val="28"/>
        </w:rPr>
        <w:t xml:space="preserve">лей ПВА, </w:t>
      </w:r>
    </w:p>
    <w:p w:rsidR="00A47F09" w:rsidRPr="001C37C0" w:rsidRDefault="00B71E36" w:rsidP="00A47F0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00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7F09" w:rsidRPr="001C37C0">
        <w:rPr>
          <w:rFonts w:ascii="Times New Roman" w:hAnsi="Times New Roman" w:cs="Times New Roman"/>
          <w:sz w:val="28"/>
          <w:szCs w:val="28"/>
        </w:rPr>
        <w:t>клей-карандаш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1E36" w:rsidRDefault="00B71E36" w:rsidP="00A47F09">
      <w:pPr>
        <w:tabs>
          <w:tab w:val="left" w:pos="38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</w:t>
      </w:r>
      <w:r w:rsidR="00A47F09" w:rsidRPr="001C37C0">
        <w:rPr>
          <w:rFonts w:ascii="Times New Roman" w:hAnsi="Times New Roman" w:cs="Times New Roman"/>
          <w:sz w:val="28"/>
          <w:szCs w:val="28"/>
        </w:rPr>
        <w:t>ожни</w:t>
      </w:r>
      <w:r>
        <w:rPr>
          <w:rFonts w:ascii="Times New Roman" w:hAnsi="Times New Roman" w:cs="Times New Roman"/>
          <w:sz w:val="28"/>
          <w:szCs w:val="28"/>
        </w:rPr>
        <w:t>цы;</w:t>
      </w:r>
    </w:p>
    <w:p w:rsidR="00B71E36" w:rsidRDefault="00B71E36" w:rsidP="00A47F09">
      <w:pPr>
        <w:tabs>
          <w:tab w:val="left" w:pos="38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кисточки;</w:t>
      </w:r>
    </w:p>
    <w:p w:rsidR="00B71E36" w:rsidRDefault="00B71E36" w:rsidP="00A47F09">
      <w:pPr>
        <w:tabs>
          <w:tab w:val="left" w:pos="38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карандаши;</w:t>
      </w:r>
    </w:p>
    <w:p w:rsidR="00A47F09" w:rsidRDefault="00B71E36" w:rsidP="00A47F09">
      <w:pPr>
        <w:tabs>
          <w:tab w:val="left" w:pos="3840"/>
        </w:tabs>
        <w:spacing w:line="240" w:lineRule="auto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7F09" w:rsidRPr="001C37C0">
        <w:rPr>
          <w:rFonts w:ascii="Times New Roman" w:hAnsi="Times New Roman" w:cs="Times New Roman"/>
          <w:sz w:val="28"/>
          <w:szCs w:val="28"/>
        </w:rPr>
        <w:t xml:space="preserve"> линейка</w:t>
      </w:r>
    </w:p>
    <w:p w:rsidR="00A47F09" w:rsidRDefault="00A47F09" w:rsidP="00A47F09">
      <w:pPr>
        <w:tabs>
          <w:tab w:val="left" w:pos="3840"/>
        </w:tabs>
        <w:spacing w:line="240" w:lineRule="auto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>Оборудование:</w:t>
      </w:r>
    </w:p>
    <w:p w:rsidR="00A47F09" w:rsidRDefault="00A47F09" w:rsidP="00A47F09">
      <w:pPr>
        <w:tabs>
          <w:tab w:val="left" w:pos="3840"/>
        </w:tabs>
        <w:spacing w:line="240" w:lineRule="auto"/>
        <w:ind w:left="720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>столы</w:t>
      </w:r>
    </w:p>
    <w:p w:rsidR="00A47F09" w:rsidRDefault="00A47F09" w:rsidP="00A47F09">
      <w:pPr>
        <w:tabs>
          <w:tab w:val="left" w:pos="3840"/>
        </w:tabs>
        <w:spacing w:line="240" w:lineRule="auto"/>
        <w:ind w:left="720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>стулья</w:t>
      </w:r>
    </w:p>
    <w:p w:rsidR="00A47F09" w:rsidRDefault="00A47F09" w:rsidP="00A47F09">
      <w:pPr>
        <w:tabs>
          <w:tab w:val="left" w:pos="3840"/>
        </w:tabs>
        <w:spacing w:line="240" w:lineRule="auto"/>
        <w:ind w:left="720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>доска</w:t>
      </w:r>
    </w:p>
    <w:p w:rsidR="00A47F09" w:rsidRDefault="00A47F09" w:rsidP="00A47F09">
      <w:pPr>
        <w:tabs>
          <w:tab w:val="left" w:pos="3840"/>
        </w:tabs>
        <w:spacing w:line="240" w:lineRule="auto"/>
        <w:ind w:left="720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>наглядный материал</w:t>
      </w:r>
    </w:p>
    <w:p w:rsidR="00A47F09" w:rsidRDefault="00A47F09" w:rsidP="00A47F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35C5" w:rsidRPr="00F76763" w:rsidRDefault="007535C5" w:rsidP="007535C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71E36" w:rsidRDefault="00B71E36" w:rsidP="00D96037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2.3</w:t>
      </w:r>
      <w:r w:rsidR="007535C5" w:rsidRPr="001C37C0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Формы аттестации/контроля</w:t>
      </w:r>
    </w:p>
    <w:p w:rsidR="00B71E36" w:rsidRPr="00B71E36" w:rsidRDefault="00B71E36" w:rsidP="00D96037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E36">
        <w:rPr>
          <w:rFonts w:ascii="Times New Roman" w:hAnsi="Times New Roman"/>
          <w:sz w:val="28"/>
          <w:szCs w:val="28"/>
        </w:rPr>
        <w:t xml:space="preserve"> </w:t>
      </w:r>
      <w:r w:rsidRPr="00B71E36">
        <w:rPr>
          <w:rFonts w:ascii="Times New Roman" w:hAnsi="Times New Roman" w:cs="Times New Roman"/>
          <w:sz w:val="28"/>
          <w:szCs w:val="28"/>
        </w:rPr>
        <w:t xml:space="preserve">Контроль проходит в процессе анализа и оценки детских работ, в </w:t>
      </w:r>
      <w:proofErr w:type="spellStart"/>
      <w:r w:rsidRPr="00B71E36">
        <w:rPr>
          <w:rFonts w:ascii="Times New Roman" w:hAnsi="Times New Roman" w:cs="Times New Roman"/>
          <w:sz w:val="28"/>
          <w:szCs w:val="28"/>
        </w:rPr>
        <w:t>ходенаблюдения</w:t>
      </w:r>
      <w:proofErr w:type="spellEnd"/>
      <w:r w:rsidRPr="00B71E36">
        <w:rPr>
          <w:rFonts w:ascii="Times New Roman" w:hAnsi="Times New Roman" w:cs="Times New Roman"/>
          <w:sz w:val="28"/>
          <w:szCs w:val="28"/>
        </w:rPr>
        <w:t xml:space="preserve"> за деятельностью учащихся. </w:t>
      </w:r>
    </w:p>
    <w:p w:rsidR="00B71E36" w:rsidRDefault="00B71E36" w:rsidP="00B71E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1E36">
        <w:rPr>
          <w:rFonts w:ascii="Times New Roman" w:hAnsi="Times New Roman" w:cs="Times New Roman"/>
          <w:sz w:val="28"/>
          <w:szCs w:val="28"/>
        </w:rPr>
        <w:t>Отслеживание результате наблюдение, диагностика</w:t>
      </w:r>
      <w:proofErr w:type="gramStart"/>
      <w:r w:rsidR="00542E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71E36">
        <w:rPr>
          <w:rFonts w:ascii="Times New Roman" w:hAnsi="Times New Roman" w:cs="Times New Roman"/>
          <w:sz w:val="28"/>
          <w:szCs w:val="28"/>
        </w:rPr>
        <w:t>Подведение</w:t>
      </w:r>
      <w:r>
        <w:rPr>
          <w:rFonts w:ascii="Times New Roman" w:hAnsi="Times New Roman"/>
          <w:sz w:val="28"/>
          <w:szCs w:val="28"/>
        </w:rPr>
        <w:t xml:space="preserve"> итогов работы является необходимым моментом в работе творческого коллектива, наиболее подходящей формой оценки является  совместный просмотр выполненных работ, их коллективное обсуждение, выявление лучших работ.</w:t>
      </w:r>
      <w:r w:rsidRPr="00B71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Результативность деятельности учащихся в творческом объединении оценивается также методом личной диагностики и экспресс - опросом. При оценке знаний и умений учитывается факт участия, стабильность посещения </w:t>
      </w:r>
      <w:r>
        <w:rPr>
          <w:rFonts w:ascii="Times New Roman" w:hAnsi="Times New Roman"/>
          <w:sz w:val="28"/>
          <w:szCs w:val="28"/>
        </w:rPr>
        <w:lastRenderedPageBreak/>
        <w:t>занятий и интереса к работе творческого  объединении. Кроме того, оценивается динамика личных достижений и удовлетворенности учащихся.</w:t>
      </w:r>
    </w:p>
    <w:p w:rsidR="007535C5" w:rsidRDefault="007535C5" w:rsidP="00B71E36">
      <w:pPr>
        <w:pStyle w:val="a4"/>
        <w:rPr>
          <w:rFonts w:cs="Times New Roman"/>
          <w:b/>
          <w:sz w:val="36"/>
          <w:szCs w:val="36"/>
          <w:shd w:val="clear" w:color="auto" w:fill="FFFFFF"/>
        </w:rPr>
      </w:pPr>
    </w:p>
    <w:p w:rsidR="00B71E36" w:rsidRDefault="00B71E36" w:rsidP="00B71E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1E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Оценка детских работ происходит по следующим критериям:</w:t>
      </w:r>
    </w:p>
    <w:p w:rsidR="00B71E36" w:rsidRDefault="00B71E36" w:rsidP="00B71E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беседа</w:t>
      </w:r>
    </w:p>
    <w:p w:rsidR="00B71E36" w:rsidRDefault="00B71E36" w:rsidP="00B71E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наблюдение</w:t>
      </w:r>
    </w:p>
    <w:p w:rsidR="00B71E36" w:rsidRDefault="00B71E36" w:rsidP="00B71E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вопрос</w:t>
      </w:r>
    </w:p>
    <w:p w:rsidR="00B71E36" w:rsidRDefault="00B71E36" w:rsidP="00B71E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анкетирование</w:t>
      </w:r>
    </w:p>
    <w:p w:rsidR="00B71E36" w:rsidRDefault="00B71E36" w:rsidP="00B71E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анализ  работ</w:t>
      </w:r>
    </w:p>
    <w:p w:rsidR="00B71E36" w:rsidRDefault="00B71E36" w:rsidP="00B71E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выставка</w:t>
      </w:r>
    </w:p>
    <w:p w:rsidR="00B71E36" w:rsidRDefault="00B71E36" w:rsidP="00B71E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Промежуточный контроль проводится в форме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опроса-заданий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 выбору педагога.</w:t>
      </w:r>
    </w:p>
    <w:p w:rsidR="00B71E36" w:rsidRDefault="00B71E36" w:rsidP="00B71E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проверка знаний, умений и навыков проводится в форме выставки детских работ.</w:t>
      </w:r>
    </w:p>
    <w:p w:rsidR="00B71E36" w:rsidRDefault="00B71E36" w:rsidP="00B71E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E36" w:rsidRPr="00DB103A" w:rsidRDefault="00B71E36" w:rsidP="00DB103A">
      <w:pPr>
        <w:pStyle w:val="a4"/>
        <w:numPr>
          <w:ilvl w:val="1"/>
          <w:numId w:val="29"/>
        </w:numPr>
        <w:suppressAutoHyphens/>
        <w:spacing w:after="0" w:line="240" w:lineRule="auto"/>
        <w:rPr>
          <w:rFonts w:ascii="Times New Roman" w:hAnsi="Times New Roman"/>
          <w:b/>
          <w:i/>
          <w:sz w:val="32"/>
          <w:szCs w:val="28"/>
        </w:rPr>
      </w:pPr>
      <w:r w:rsidRPr="00DB103A">
        <w:rPr>
          <w:rFonts w:ascii="Times New Roman" w:hAnsi="Times New Roman"/>
          <w:b/>
          <w:i/>
          <w:sz w:val="32"/>
          <w:szCs w:val="28"/>
        </w:rPr>
        <w:t>Оценочные материалы</w:t>
      </w:r>
    </w:p>
    <w:p w:rsidR="00B71E36" w:rsidRDefault="00B71E36" w:rsidP="00B71E36">
      <w:pPr>
        <w:autoSpaceDE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B71E36" w:rsidRDefault="00B71E36" w:rsidP="00B71E36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Диагностика достижений учащихся</w:t>
      </w:r>
    </w:p>
    <w:p w:rsidR="00B71E36" w:rsidRDefault="00B71E36" w:rsidP="00B71E3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71E36" w:rsidRDefault="00B71E36" w:rsidP="00B71E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Диагностика прогнозируемых результатов</w:t>
      </w:r>
      <w:r>
        <w:rPr>
          <w:rFonts w:ascii="Times New Roman" w:hAnsi="Times New Roman"/>
          <w:sz w:val="28"/>
          <w:szCs w:val="28"/>
        </w:rPr>
        <w:t xml:space="preserve">  проводится в соответствии с листом оценки.</w:t>
      </w:r>
    </w:p>
    <w:p w:rsidR="00B71E36" w:rsidRDefault="00B71E36" w:rsidP="00B71E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71E36" w:rsidRDefault="00B71E36" w:rsidP="00B71E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производится</w:t>
      </w:r>
      <w:r>
        <w:rPr>
          <w:rFonts w:ascii="Times New Roman" w:hAnsi="Times New Roman"/>
          <w:sz w:val="28"/>
          <w:szCs w:val="28"/>
        </w:rPr>
        <w:t xml:space="preserve"> в соответствии со следующими уровнями развития ребёнка:</w:t>
      </w:r>
    </w:p>
    <w:p w:rsidR="00B71E36" w:rsidRDefault="00B71E36" w:rsidP="00B71E3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35C5" w:rsidRPr="00D96037" w:rsidRDefault="007535C5" w:rsidP="00D96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6037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r w:rsidRPr="00D96037">
        <w:rPr>
          <w:rFonts w:ascii="Times New Roman" w:hAnsi="Times New Roman" w:cs="Times New Roman"/>
          <w:sz w:val="28"/>
          <w:szCs w:val="28"/>
        </w:rPr>
        <w:t>:</w:t>
      </w:r>
    </w:p>
    <w:p w:rsidR="007535C5" w:rsidRPr="00D96037" w:rsidRDefault="007535C5" w:rsidP="00D9603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6037">
        <w:rPr>
          <w:rFonts w:ascii="Times New Roman" w:hAnsi="Times New Roman" w:cs="Times New Roman"/>
          <w:sz w:val="28"/>
          <w:szCs w:val="28"/>
        </w:rPr>
        <w:t>•</w:t>
      </w:r>
      <w:r w:rsidRPr="00D96037">
        <w:rPr>
          <w:rFonts w:ascii="Times New Roman" w:hAnsi="Times New Roman" w:cs="Times New Roman"/>
          <w:sz w:val="28"/>
          <w:szCs w:val="28"/>
        </w:rPr>
        <w:tab/>
        <w:t>качество работы и соответствие ее художественным требованиям.</w:t>
      </w:r>
    </w:p>
    <w:p w:rsidR="007535C5" w:rsidRPr="00D96037" w:rsidRDefault="007535C5" w:rsidP="00D96037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6037">
        <w:rPr>
          <w:rFonts w:ascii="Times New Roman" w:hAnsi="Times New Roman" w:cs="Times New Roman"/>
          <w:b/>
          <w:sz w:val="28"/>
          <w:szCs w:val="28"/>
        </w:rPr>
        <w:t>Хорошо:</w:t>
      </w:r>
    </w:p>
    <w:p w:rsidR="007535C5" w:rsidRPr="00D96037" w:rsidRDefault="007535C5" w:rsidP="00D9603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6037">
        <w:rPr>
          <w:rFonts w:ascii="Times New Roman" w:hAnsi="Times New Roman" w:cs="Times New Roman"/>
          <w:sz w:val="28"/>
          <w:szCs w:val="28"/>
        </w:rPr>
        <w:t>•</w:t>
      </w:r>
      <w:r w:rsidRPr="00D96037">
        <w:rPr>
          <w:rFonts w:ascii="Times New Roman" w:hAnsi="Times New Roman" w:cs="Times New Roman"/>
          <w:sz w:val="28"/>
          <w:szCs w:val="28"/>
        </w:rPr>
        <w:tab/>
        <w:t>качество работы и соответствие ее художественным требованиям.</w:t>
      </w:r>
    </w:p>
    <w:p w:rsidR="007535C5" w:rsidRPr="00D96037" w:rsidRDefault="007535C5" w:rsidP="00D9603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6037">
        <w:rPr>
          <w:rFonts w:ascii="Times New Roman" w:hAnsi="Times New Roman" w:cs="Times New Roman"/>
          <w:sz w:val="28"/>
          <w:szCs w:val="28"/>
        </w:rPr>
        <w:t>•</w:t>
      </w:r>
      <w:r w:rsidRPr="00D96037">
        <w:rPr>
          <w:rFonts w:ascii="Times New Roman" w:hAnsi="Times New Roman" w:cs="Times New Roman"/>
          <w:sz w:val="28"/>
          <w:szCs w:val="28"/>
        </w:rPr>
        <w:tab/>
        <w:t>четкое соблюдение последовательности технологических приемов.</w:t>
      </w:r>
    </w:p>
    <w:p w:rsidR="007535C5" w:rsidRPr="00D96037" w:rsidRDefault="007535C5" w:rsidP="00D96037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6037">
        <w:rPr>
          <w:rFonts w:ascii="Times New Roman" w:hAnsi="Times New Roman" w:cs="Times New Roman"/>
          <w:b/>
          <w:sz w:val="28"/>
          <w:szCs w:val="28"/>
        </w:rPr>
        <w:t>Отлично:</w:t>
      </w:r>
    </w:p>
    <w:p w:rsidR="007535C5" w:rsidRPr="00D96037" w:rsidRDefault="007535C5" w:rsidP="00D9603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6037">
        <w:rPr>
          <w:rFonts w:ascii="Times New Roman" w:hAnsi="Times New Roman" w:cs="Times New Roman"/>
          <w:sz w:val="28"/>
          <w:szCs w:val="28"/>
        </w:rPr>
        <w:t>•</w:t>
      </w:r>
      <w:r w:rsidRPr="00D96037">
        <w:rPr>
          <w:rFonts w:ascii="Times New Roman" w:hAnsi="Times New Roman" w:cs="Times New Roman"/>
          <w:sz w:val="28"/>
          <w:szCs w:val="28"/>
        </w:rPr>
        <w:tab/>
        <w:t>качество работы и соответствие ее художественным требованиям.</w:t>
      </w:r>
    </w:p>
    <w:p w:rsidR="007535C5" w:rsidRPr="00D96037" w:rsidRDefault="007535C5" w:rsidP="00D9603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6037">
        <w:rPr>
          <w:rFonts w:ascii="Times New Roman" w:hAnsi="Times New Roman" w:cs="Times New Roman"/>
          <w:sz w:val="28"/>
          <w:szCs w:val="28"/>
        </w:rPr>
        <w:t>•</w:t>
      </w:r>
      <w:r w:rsidRPr="00D96037">
        <w:rPr>
          <w:rFonts w:ascii="Times New Roman" w:hAnsi="Times New Roman" w:cs="Times New Roman"/>
          <w:sz w:val="28"/>
          <w:szCs w:val="28"/>
        </w:rPr>
        <w:tab/>
        <w:t>четкое соблюдение последовательности технологических приемов.</w:t>
      </w:r>
    </w:p>
    <w:p w:rsidR="007535C5" w:rsidRPr="00D96037" w:rsidRDefault="007535C5" w:rsidP="00D9603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6037">
        <w:rPr>
          <w:rFonts w:ascii="Times New Roman" w:hAnsi="Times New Roman" w:cs="Times New Roman"/>
          <w:sz w:val="28"/>
          <w:szCs w:val="28"/>
        </w:rPr>
        <w:t>•</w:t>
      </w:r>
      <w:r w:rsidRPr="00D96037">
        <w:rPr>
          <w:rFonts w:ascii="Times New Roman" w:hAnsi="Times New Roman" w:cs="Times New Roman"/>
          <w:sz w:val="28"/>
          <w:szCs w:val="28"/>
        </w:rPr>
        <w:tab/>
        <w:t>художественная выразительность и оригинальность  работ.</w:t>
      </w:r>
    </w:p>
    <w:p w:rsidR="007535C5" w:rsidRPr="00D96037" w:rsidRDefault="00CC6F16" w:rsidP="00D9603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6037">
        <w:rPr>
          <w:rFonts w:ascii="Times New Roman" w:hAnsi="Times New Roman" w:cs="Times New Roman"/>
          <w:spacing w:val="-2"/>
          <w:sz w:val="28"/>
          <w:szCs w:val="28"/>
        </w:rPr>
        <w:t xml:space="preserve">         </w:t>
      </w:r>
      <w:r w:rsidR="007535C5" w:rsidRPr="00D96037">
        <w:rPr>
          <w:rFonts w:ascii="Times New Roman" w:hAnsi="Times New Roman" w:cs="Times New Roman"/>
          <w:spacing w:val="-2"/>
          <w:sz w:val="28"/>
          <w:szCs w:val="28"/>
        </w:rPr>
        <w:t xml:space="preserve">Программа всех разделов кружка  усложняется от занятия к занятию. Постепенно, создавая работы малых или больших форм, выполненные за </w:t>
      </w:r>
      <w:r w:rsidR="007535C5" w:rsidRPr="00D96037">
        <w:rPr>
          <w:rFonts w:ascii="Times New Roman" w:hAnsi="Times New Roman" w:cs="Times New Roman"/>
          <w:spacing w:val="-2"/>
          <w:sz w:val="28"/>
          <w:szCs w:val="28"/>
        </w:rPr>
        <w:lastRenderedPageBreak/>
        <w:t>короткое или длительное время, педагог и сами ребята видят качественный и творческий рост от работы к работе.</w:t>
      </w:r>
    </w:p>
    <w:p w:rsidR="007535C5" w:rsidRPr="00D96037" w:rsidRDefault="007535C5" w:rsidP="00D9603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6037">
        <w:rPr>
          <w:rFonts w:ascii="Times New Roman" w:hAnsi="Times New Roman" w:cs="Times New Roman"/>
          <w:sz w:val="28"/>
          <w:szCs w:val="28"/>
        </w:rPr>
        <w:t>«Зачёты» за теоретические знания проводятся в виде викторин.</w:t>
      </w:r>
    </w:p>
    <w:p w:rsidR="007535C5" w:rsidRPr="00D96037" w:rsidRDefault="007535C5" w:rsidP="00D9603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6037">
        <w:rPr>
          <w:rFonts w:ascii="Times New Roman" w:hAnsi="Times New Roman" w:cs="Times New Roman"/>
          <w:sz w:val="28"/>
          <w:szCs w:val="28"/>
        </w:rPr>
        <w:t>Формами подведения итогов работы могут быть:, выставки,</w:t>
      </w:r>
      <w:proofErr w:type="gramStart"/>
      <w:r w:rsidRPr="00D960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6037">
        <w:rPr>
          <w:rFonts w:ascii="Times New Roman" w:hAnsi="Times New Roman" w:cs="Times New Roman"/>
          <w:sz w:val="28"/>
          <w:szCs w:val="28"/>
        </w:rPr>
        <w:t xml:space="preserve"> самооценка, коллективное обсуждение и др.</w:t>
      </w:r>
    </w:p>
    <w:p w:rsidR="00797E2B" w:rsidRPr="00D96037" w:rsidRDefault="007535C5" w:rsidP="00D96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037">
        <w:rPr>
          <w:rFonts w:ascii="Times New Roman" w:hAnsi="Times New Roman" w:cs="Times New Roman"/>
          <w:sz w:val="28"/>
          <w:szCs w:val="28"/>
        </w:rPr>
        <w:t xml:space="preserve">Итоговая оценка осуществляется в форме демонстрации лучших изделий на занятиях кружка перед детьми. Лучшие работы отмечаются грамотами, дипломами, подарками </w:t>
      </w:r>
    </w:p>
    <w:p w:rsidR="00341F72" w:rsidRDefault="00341F72" w:rsidP="00D960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103A" w:rsidRDefault="00DB103A" w:rsidP="00DB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Анкеты</w:t>
      </w:r>
    </w:p>
    <w:p w:rsidR="00DB103A" w:rsidRDefault="00DB103A" w:rsidP="00DB1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103A" w:rsidRDefault="00DB103A" w:rsidP="00DB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 знакомства</w:t>
      </w:r>
    </w:p>
    <w:p w:rsidR="00DB103A" w:rsidRDefault="00DB103A" w:rsidP="00DB103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Дорогой друг!</w:t>
      </w:r>
    </w:p>
    <w:p w:rsidR="00DB103A" w:rsidRDefault="00DB103A" w:rsidP="00DB103A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тебя ответить на предложенные вопросы нашей анкеты. (Анкетирование детей при краткосрочности смен) </w:t>
      </w:r>
    </w:p>
    <w:p w:rsidR="00DB103A" w:rsidRDefault="00DB103A" w:rsidP="00DB103A">
      <w:pPr>
        <w:spacing w:after="0" w:line="240" w:lineRule="auto"/>
        <w:ind w:right="-504"/>
        <w:jc w:val="both"/>
        <w:rPr>
          <w:rFonts w:ascii="Times New Roman" w:hAnsi="Times New Roman"/>
          <w:sz w:val="28"/>
          <w:szCs w:val="28"/>
        </w:rPr>
      </w:pPr>
    </w:p>
    <w:p w:rsidR="00DB103A" w:rsidRDefault="00DB103A" w:rsidP="00DB103A">
      <w:pPr>
        <w:pStyle w:val="a4"/>
        <w:numPr>
          <w:ilvl w:val="0"/>
          <w:numId w:val="28"/>
        </w:numPr>
        <w:suppressAutoHyphens/>
        <w:spacing w:after="0" w:line="240" w:lineRule="auto"/>
        <w:ind w:right="-50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Имя_______________________________________________________</w:t>
      </w:r>
    </w:p>
    <w:p w:rsidR="00DB103A" w:rsidRDefault="00DB103A" w:rsidP="00DB103A">
      <w:pPr>
        <w:pStyle w:val="a4"/>
        <w:numPr>
          <w:ilvl w:val="0"/>
          <w:numId w:val="28"/>
        </w:numPr>
        <w:suppressAutoHyphens/>
        <w:spacing w:after="0" w:line="240" w:lineRule="auto"/>
        <w:ind w:right="-50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Возраст____________________________________________________</w:t>
      </w:r>
    </w:p>
    <w:p w:rsidR="00DB103A" w:rsidRDefault="00DB103A" w:rsidP="00DB103A">
      <w:pPr>
        <w:pStyle w:val="a4"/>
        <w:numPr>
          <w:ilvl w:val="0"/>
          <w:numId w:val="28"/>
        </w:numPr>
        <w:suppressAutoHyphens/>
        <w:spacing w:after="0" w:line="240" w:lineRule="auto"/>
        <w:ind w:right="-504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Знаешь ли ты, что такое фетр-техника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DB103A" w:rsidRPr="00DB103A" w:rsidRDefault="00DB103A" w:rsidP="00DB103A">
      <w:pPr>
        <w:suppressAutoHyphens/>
        <w:spacing w:after="0" w:line="240" w:lineRule="auto"/>
        <w:ind w:left="720" w:right="-504"/>
        <w:rPr>
          <w:rFonts w:ascii="Times New Roman" w:hAnsi="Times New Roman"/>
          <w:sz w:val="28"/>
          <w:szCs w:val="28"/>
        </w:rPr>
      </w:pPr>
    </w:p>
    <w:p w:rsidR="00DB103A" w:rsidRDefault="00DB103A" w:rsidP="00DB103A">
      <w:pPr>
        <w:pStyle w:val="a4"/>
        <w:numPr>
          <w:ilvl w:val="0"/>
          <w:numId w:val="28"/>
        </w:numPr>
        <w:suppressAutoHyphens/>
        <w:spacing w:after="0" w:line="240" w:lineRule="auto"/>
        <w:ind w:right="-50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Нравятся ли тебе поделки из фетра?_________________________</w:t>
      </w:r>
    </w:p>
    <w:p w:rsidR="00DB103A" w:rsidRDefault="00DB103A" w:rsidP="00DB103A">
      <w:pPr>
        <w:pStyle w:val="a4"/>
        <w:numPr>
          <w:ilvl w:val="0"/>
          <w:numId w:val="28"/>
        </w:numPr>
        <w:suppressAutoHyphens/>
        <w:spacing w:after="0" w:line="240" w:lineRule="auto"/>
        <w:ind w:right="-50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Делал ли ты сам поделки из фетра?__________________________</w:t>
      </w:r>
    </w:p>
    <w:p w:rsidR="00DB103A" w:rsidRDefault="00DB103A" w:rsidP="00DB103A">
      <w:pPr>
        <w:pStyle w:val="a4"/>
        <w:numPr>
          <w:ilvl w:val="0"/>
          <w:numId w:val="28"/>
        </w:numPr>
        <w:suppressAutoHyphens/>
        <w:spacing w:after="0" w:line="240" w:lineRule="auto"/>
        <w:ind w:right="-50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Хотел ли ты попробовать, что- то смастерить?____________________</w:t>
      </w:r>
    </w:p>
    <w:p w:rsidR="00DB103A" w:rsidRDefault="00DB103A" w:rsidP="00DB103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Спасибо!</w:t>
      </w:r>
    </w:p>
    <w:p w:rsidR="00DB103A" w:rsidRDefault="00DB103A" w:rsidP="00DB103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Ждём тебя в нашем кружке!</w:t>
      </w:r>
    </w:p>
    <w:p w:rsidR="00E86D7E" w:rsidRDefault="00E86D7E" w:rsidP="00DB103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E86D7E" w:rsidRDefault="00E86D7E" w:rsidP="00DB103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E86D7E" w:rsidRDefault="00E86D7E" w:rsidP="00DB103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E86D7E" w:rsidRDefault="00E86D7E" w:rsidP="00DB103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E86D7E" w:rsidRDefault="00E86D7E" w:rsidP="00DB103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E86D7E" w:rsidRDefault="00E86D7E" w:rsidP="00DB103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E86D7E" w:rsidRDefault="00E86D7E" w:rsidP="00DB103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E86D7E" w:rsidRDefault="00E86D7E" w:rsidP="00DB103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E86D7E" w:rsidRDefault="00E86D7E" w:rsidP="00DB103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E86D7E" w:rsidRDefault="00E86D7E" w:rsidP="00DB103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E86D7E" w:rsidRDefault="00E86D7E" w:rsidP="00DB103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E86D7E" w:rsidRDefault="00E86D7E" w:rsidP="00DB103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DB103A" w:rsidRDefault="00DB103A" w:rsidP="00DB103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B103A" w:rsidRDefault="00DB103A" w:rsidP="00DB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ИТОГОВАЯ АНКЕТА </w:t>
      </w:r>
    </w:p>
    <w:p w:rsidR="00DB103A" w:rsidRDefault="00DB103A" w:rsidP="00DB103A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тебя ответить на предложенные вопросы нашей анкеты. (Анкетирование детей при краткосрочности смен) </w:t>
      </w:r>
    </w:p>
    <w:p w:rsidR="00DB103A" w:rsidRDefault="00DB103A" w:rsidP="00DB103A">
      <w:pPr>
        <w:pStyle w:val="a4"/>
        <w:numPr>
          <w:ilvl w:val="0"/>
          <w:numId w:val="28"/>
        </w:numPr>
        <w:suppressAutoHyphens/>
        <w:spacing w:after="0" w:line="240" w:lineRule="auto"/>
        <w:ind w:right="-50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Имя________________________________________________________</w:t>
      </w:r>
    </w:p>
    <w:p w:rsidR="00DB103A" w:rsidRDefault="00DB103A" w:rsidP="00DB103A">
      <w:pPr>
        <w:pStyle w:val="a4"/>
        <w:numPr>
          <w:ilvl w:val="0"/>
          <w:numId w:val="28"/>
        </w:numPr>
        <w:suppressAutoHyphens/>
        <w:spacing w:after="0" w:line="240" w:lineRule="auto"/>
        <w:ind w:right="-50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Возраст_____________________________________________________</w:t>
      </w:r>
    </w:p>
    <w:p w:rsidR="00DB103A" w:rsidRDefault="00DB103A" w:rsidP="00DB103A">
      <w:pPr>
        <w:pStyle w:val="a4"/>
        <w:numPr>
          <w:ilvl w:val="0"/>
          <w:numId w:val="28"/>
        </w:numPr>
        <w:suppressAutoHyphens/>
        <w:spacing w:after="0" w:line="240" w:lineRule="auto"/>
        <w:ind w:right="-50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фетр?__________________________________________</w:t>
      </w:r>
    </w:p>
    <w:p w:rsidR="00DB103A" w:rsidRDefault="00DB103A" w:rsidP="00DB103A">
      <w:pPr>
        <w:pStyle w:val="a4"/>
        <w:numPr>
          <w:ilvl w:val="0"/>
          <w:numId w:val="28"/>
        </w:numPr>
        <w:suppressAutoHyphens/>
        <w:spacing w:after="0" w:line="240" w:lineRule="auto"/>
        <w:ind w:right="-504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Самые ходовые формы фетра?______________________________</w:t>
      </w:r>
    </w:p>
    <w:p w:rsidR="00DB103A" w:rsidRDefault="00DB103A" w:rsidP="00DB103A">
      <w:pPr>
        <w:pStyle w:val="a4"/>
        <w:numPr>
          <w:ilvl w:val="0"/>
          <w:numId w:val="28"/>
        </w:numPr>
        <w:suppressAutoHyphens/>
        <w:spacing w:after="0" w:line="240" w:lineRule="auto"/>
        <w:ind w:right="-50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Родина фетра____________________________________________</w:t>
      </w:r>
    </w:p>
    <w:p w:rsidR="00DB103A" w:rsidRDefault="00DB103A" w:rsidP="00DB103A">
      <w:pPr>
        <w:pStyle w:val="a4"/>
        <w:numPr>
          <w:ilvl w:val="0"/>
          <w:numId w:val="28"/>
        </w:numPr>
        <w:suppressAutoHyphens/>
        <w:spacing w:after="0" w:line="240" w:lineRule="auto"/>
        <w:ind w:right="-504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Понравилось ли тебе выполнять фетр-техника?________________</w:t>
      </w:r>
    </w:p>
    <w:p w:rsidR="00DB103A" w:rsidRDefault="00DB103A" w:rsidP="00DB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Спасибо!</w:t>
      </w:r>
    </w:p>
    <w:p w:rsidR="00DB103A" w:rsidRDefault="00DB103A" w:rsidP="00DB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B103A" w:rsidRDefault="00DB103A" w:rsidP="00DB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B103A" w:rsidRDefault="00DB103A" w:rsidP="00DB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B103A" w:rsidRDefault="00DB103A" w:rsidP="00DB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B103A" w:rsidRDefault="00DB103A" w:rsidP="00DB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ВХОДНАЯ АНКЕТА </w:t>
      </w:r>
    </w:p>
    <w:p w:rsidR="00DB103A" w:rsidRDefault="00DB103A" w:rsidP="00DB103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смен, продолжительностью 21 день</w:t>
      </w:r>
    </w:p>
    <w:p w:rsidR="00DB103A" w:rsidRDefault="00DB103A" w:rsidP="00DB103A">
      <w:pPr>
        <w:spacing w:after="0" w:line="240" w:lineRule="auto"/>
        <w:ind w:left="144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тебя предлагается анкета с вопросами, один из вариантов нужно обвести кружком либо дописать свой ответ в графе.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Результаты ответов помогут педагогу совершенствовать работу по организации твоего досуга.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себе: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Фамилия</w:t>
      </w:r>
      <w:proofErr w:type="gramStart"/>
      <w:r>
        <w:rPr>
          <w:rFonts w:ascii="Times New Roman" w:hAnsi="Times New Roman"/>
          <w:sz w:val="28"/>
          <w:szCs w:val="28"/>
        </w:rPr>
        <w:t>,и</w:t>
      </w:r>
      <w:proofErr w:type="gramEnd"/>
      <w:r>
        <w:rPr>
          <w:rFonts w:ascii="Times New Roman" w:hAnsi="Times New Roman"/>
          <w:sz w:val="28"/>
          <w:szCs w:val="28"/>
        </w:rPr>
        <w:t>мя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Возраст____________________________________________________________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 откуда приехал   ______________________________________________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Школа, класс_______________________________________________________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Каким образом ты попал в наш кружок?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записался сам по собственной инициативе;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записался сам   по приглашению педагога;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по совету друга (подруге).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Работал ли когда-нибудь с полосками бумаги?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работал;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имею общее представление;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занимался никогда.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Считаешь ли ты, что занятия у нас в кружке, могут принести тебе пользу?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большую;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небольшую;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возможно, пригодятся в жизни.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Посещая занятия: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ты хочешь узнать ________________________________________________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ты хочешь научиться _____________________________________________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ты хочешь суметь ________________________________________________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Твой успех на занятиях зависит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тебя самого;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соратников по группе;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педагога;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таланта;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усидчивости, упорства и терпения;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всего понемногу.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 каким настроением ты посещаешь наши занятия?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удовольствием;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особой радости не испытываешь;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посещаешь по напоминанию других;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 заменить любые другие мероприятия нашими;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уважения к окружающим.</w:t>
      </w:r>
    </w:p>
    <w:p w:rsidR="00DB103A" w:rsidRDefault="00DB103A" w:rsidP="00DB103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Спасибо!</w:t>
      </w:r>
    </w:p>
    <w:p w:rsidR="00DB103A" w:rsidRDefault="00DB103A" w:rsidP="00DB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03A" w:rsidRDefault="00DB103A" w:rsidP="00DB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ИТОГОВАЯ АНКЕТА</w:t>
      </w:r>
    </w:p>
    <w:p w:rsidR="00DB103A" w:rsidRDefault="00DB103A" w:rsidP="00DB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Для смен, продолжительностью 21 день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B103A" w:rsidRDefault="00DB103A" w:rsidP="00DB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тебя предлагается анкета с вопросами.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ответов помогут педагогу совершенствовать работу по организации твоего досуга.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себе: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1.Ф.Имя _________________________________________________________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Возраст________________________________________________________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3.Район, откуда приехал ____________________________________________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Школа, класс____________________________________________________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 каким настроением ты посещал (а) наши занятия?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удовольствием;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особой радости не испытываешь;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посещаешь по напоминанию других;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 заменить любые другие мероприятия нашими;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уважения к окружающим.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Хотел бы ты снова попасть в наш кружок «Чудеса из полосок»?__________________________________________________________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7.Мои впечатления о кружке:_________________________________________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8.Мои пожелания:___________________________________________________</w:t>
      </w:r>
    </w:p>
    <w:p w:rsidR="00DB103A" w:rsidRDefault="00DB103A" w:rsidP="00DB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B103A" w:rsidRDefault="00DB103A" w:rsidP="00DB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03A" w:rsidRDefault="00DB103A" w:rsidP="00DB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Большое спасибо за ответы!</w:t>
      </w:r>
    </w:p>
    <w:p w:rsidR="00DB103A" w:rsidRDefault="00DB103A" w:rsidP="00DB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03A" w:rsidRDefault="00DB103A" w:rsidP="00DB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6F9" w:rsidRDefault="009676F9" w:rsidP="00F45820">
      <w:pPr>
        <w:pStyle w:val="a6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6D7E" w:rsidRDefault="00E86D7E" w:rsidP="00F45820">
      <w:pPr>
        <w:pStyle w:val="a6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35C5" w:rsidRDefault="007535C5" w:rsidP="00930E9D">
      <w:pPr>
        <w:pStyle w:val="a6"/>
        <w:numPr>
          <w:ilvl w:val="1"/>
          <w:numId w:val="29"/>
        </w:num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5820">
        <w:rPr>
          <w:rFonts w:ascii="Times New Roman" w:hAnsi="Times New Roman" w:cs="Times New Roman"/>
          <w:b/>
          <w:sz w:val="36"/>
          <w:szCs w:val="36"/>
        </w:rPr>
        <w:lastRenderedPageBreak/>
        <w:t>Методические материалы</w:t>
      </w:r>
    </w:p>
    <w:p w:rsidR="00930E9D" w:rsidRDefault="00930E9D" w:rsidP="00542EE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детского объединения </w:t>
      </w:r>
      <w:r>
        <w:rPr>
          <w:rFonts w:ascii="Times New Roman" w:hAnsi="Times New Roman"/>
          <w:sz w:val="28"/>
          <w:szCs w:val="28"/>
        </w:rPr>
        <w:t xml:space="preserve"> «Фетр - техника» основана на общечеловеческих и национальных ценностях, культуре общения. Программа  направлена на формирование у учащихся интереса к полезному труду, на развитие терпения и упорства. Работа в кружке должна воспитывать в детях творческое мышление и желание сделать, что-либо своими руками: развивать детскую фантазию и вкус, приобщать детей к дисциплине и бережливости, подарить им счастье творчества. Занятия рукоделием привлекают учащихся результатами труда.  На занятиях имеются необходимые условия расширить и углубить свои знания, что позволяет преподавателю сделать занятие увлекательным.</w:t>
      </w:r>
      <w:r w:rsidRPr="00930E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Первый час занятия основной </w:t>
      </w:r>
      <w:proofErr w:type="gramStart"/>
      <w:r>
        <w:rPr>
          <w:rFonts w:ascii="Times New Roman" w:hAnsi="Times New Roman"/>
          <w:sz w:val="28"/>
          <w:szCs w:val="28"/>
        </w:rPr>
        <w:t>–д</w:t>
      </w:r>
      <w:proofErr w:type="gramEnd"/>
      <w:r>
        <w:rPr>
          <w:rFonts w:ascii="Times New Roman" w:hAnsi="Times New Roman"/>
          <w:sz w:val="28"/>
          <w:szCs w:val="28"/>
        </w:rPr>
        <w:t>аёт теоретические знания. Поэтому, есть возможность реализации программы при разной продолжительности смен. Каждое занятие результативно. Дети уходят с занятия с готовым изделием.</w:t>
      </w:r>
      <w:r w:rsidRPr="00930E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первых занятий надо приучать учащихс</w:t>
      </w:r>
      <w:r w:rsidR="00814410">
        <w:rPr>
          <w:rFonts w:ascii="Times New Roman" w:hAnsi="Times New Roman"/>
          <w:sz w:val="28"/>
          <w:szCs w:val="28"/>
        </w:rPr>
        <w:t>я  аккуратно пользоваться фет</w:t>
      </w:r>
      <w:r>
        <w:rPr>
          <w:rFonts w:ascii="Times New Roman" w:hAnsi="Times New Roman"/>
          <w:sz w:val="28"/>
          <w:szCs w:val="28"/>
        </w:rPr>
        <w:t>р</w:t>
      </w:r>
      <w:r w:rsidR="0081441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м, так как от этого зависит внешний вид изделия и его качество.</w:t>
      </w:r>
      <w:r w:rsidRPr="00930E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Занятия кружка должны проводиться в светлом, сухом и достаточно просторном помещении, оборудованном витринами для готовых изделий, плакатами и рисунками со схемами  изделий. Для занятия  необходимы образцы готовых изделий</w:t>
      </w:r>
      <w:r w:rsidR="00814410">
        <w:rPr>
          <w:rFonts w:ascii="Times New Roman" w:hAnsi="Times New Roman"/>
          <w:sz w:val="28"/>
          <w:szCs w:val="28"/>
        </w:rPr>
        <w:t xml:space="preserve"> и шаблоны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30E9D" w:rsidRDefault="00930E9D" w:rsidP="00542EE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самого начала процесса обучения необходимо систематически обращать внимание детей на соблюдение правил безопасности труда при работе ножницами. </w:t>
      </w:r>
    </w:p>
    <w:p w:rsidR="00930E9D" w:rsidRDefault="00930E9D" w:rsidP="00930E9D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составляющие занятий: </w:t>
      </w:r>
    </w:p>
    <w:p w:rsidR="00930E9D" w:rsidRDefault="00930E9D" w:rsidP="00930E9D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Организационная часть</w:t>
      </w:r>
    </w:p>
    <w:p w:rsidR="00930E9D" w:rsidRDefault="00930E9D" w:rsidP="00542EE8">
      <w:pPr>
        <w:suppressAutoHyphens/>
        <w:spacing w:after="0"/>
        <w:ind w:left="12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воспитательный момент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814410">
        <w:rPr>
          <w:rFonts w:ascii="Times New Roman" w:hAnsi="Times New Roman"/>
          <w:sz w:val="28"/>
          <w:szCs w:val="28"/>
        </w:rPr>
        <w:t>;</w:t>
      </w:r>
      <w:proofErr w:type="gramEnd"/>
    </w:p>
    <w:p w:rsidR="00930E9D" w:rsidRDefault="00930E9D" w:rsidP="00542EE8">
      <w:pPr>
        <w:suppressAutoHyphens/>
        <w:spacing w:after="0"/>
        <w:ind w:left="12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рабочего места;</w:t>
      </w:r>
    </w:p>
    <w:p w:rsidR="00930E9D" w:rsidRDefault="00930E9D" w:rsidP="00542EE8">
      <w:pPr>
        <w:suppressAutoHyphens/>
        <w:spacing w:after="0"/>
        <w:ind w:left="12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 темы;</w:t>
      </w:r>
    </w:p>
    <w:p w:rsidR="00930E9D" w:rsidRDefault="00930E9D" w:rsidP="00542EE8">
      <w:pPr>
        <w:suppressAutoHyphens/>
        <w:spacing w:after="0"/>
        <w:ind w:left="12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учебной задачи.</w:t>
      </w:r>
    </w:p>
    <w:p w:rsidR="00930E9D" w:rsidRDefault="00930E9D" w:rsidP="00930E9D">
      <w:pPr>
        <w:spacing w:after="0"/>
        <w:ind w:left="-18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2. Теоретическая часть</w:t>
      </w:r>
    </w:p>
    <w:p w:rsidR="00814410" w:rsidRDefault="00814410" w:rsidP="00814410">
      <w:pPr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542E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30E9D">
        <w:rPr>
          <w:rFonts w:ascii="Times New Roman" w:hAnsi="Times New Roman"/>
          <w:sz w:val="28"/>
          <w:szCs w:val="28"/>
        </w:rPr>
        <w:t xml:space="preserve">инструктажи: </w:t>
      </w:r>
      <w:proofErr w:type="gramStart"/>
      <w:r w:rsidR="00930E9D">
        <w:rPr>
          <w:rFonts w:ascii="Times New Roman" w:hAnsi="Times New Roman"/>
          <w:sz w:val="28"/>
          <w:szCs w:val="28"/>
        </w:rPr>
        <w:t>вводный</w:t>
      </w:r>
      <w:proofErr w:type="gramEnd"/>
      <w:r w:rsidR="00930E9D">
        <w:rPr>
          <w:rFonts w:ascii="Times New Roman" w:hAnsi="Times New Roman"/>
          <w:sz w:val="28"/>
          <w:szCs w:val="28"/>
        </w:rPr>
        <w:t xml:space="preserve"> – проводится перед началом </w:t>
      </w:r>
    </w:p>
    <w:p w:rsidR="00814410" w:rsidRDefault="00814410" w:rsidP="00814410">
      <w:pPr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42EE8">
        <w:rPr>
          <w:rFonts w:ascii="Times New Roman" w:hAnsi="Times New Roman"/>
          <w:sz w:val="28"/>
          <w:szCs w:val="28"/>
        </w:rPr>
        <w:t xml:space="preserve">               </w:t>
      </w:r>
      <w:r w:rsidR="00930E9D">
        <w:rPr>
          <w:rFonts w:ascii="Times New Roman" w:hAnsi="Times New Roman"/>
          <w:sz w:val="28"/>
          <w:szCs w:val="28"/>
        </w:rPr>
        <w:t xml:space="preserve">практической </w:t>
      </w:r>
      <w:r>
        <w:rPr>
          <w:rFonts w:ascii="Times New Roman" w:hAnsi="Times New Roman"/>
          <w:sz w:val="28"/>
          <w:szCs w:val="28"/>
        </w:rPr>
        <w:t xml:space="preserve"> работы;</w:t>
      </w:r>
    </w:p>
    <w:p w:rsidR="00814410" w:rsidRDefault="00542EE8" w:rsidP="00814410">
      <w:pPr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="00930E9D">
        <w:rPr>
          <w:rFonts w:ascii="Times New Roman" w:hAnsi="Times New Roman"/>
          <w:sz w:val="28"/>
          <w:szCs w:val="28"/>
        </w:rPr>
        <w:t>текущий</w:t>
      </w:r>
      <w:proofErr w:type="gramEnd"/>
      <w:r w:rsidR="00930E9D">
        <w:rPr>
          <w:rFonts w:ascii="Times New Roman" w:hAnsi="Times New Roman"/>
          <w:sz w:val="28"/>
          <w:szCs w:val="28"/>
        </w:rPr>
        <w:t xml:space="preserve"> – во время выполн</w:t>
      </w:r>
      <w:r w:rsidR="00814410">
        <w:rPr>
          <w:rFonts w:ascii="Times New Roman" w:hAnsi="Times New Roman"/>
          <w:sz w:val="28"/>
          <w:szCs w:val="28"/>
        </w:rPr>
        <w:t xml:space="preserve">ения практической                 </w:t>
      </w:r>
    </w:p>
    <w:p w:rsidR="00814410" w:rsidRDefault="00542EE8" w:rsidP="00814410">
      <w:pPr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814410">
        <w:rPr>
          <w:rFonts w:ascii="Times New Roman" w:hAnsi="Times New Roman"/>
          <w:sz w:val="28"/>
          <w:szCs w:val="28"/>
        </w:rPr>
        <w:t>работы;</w:t>
      </w:r>
    </w:p>
    <w:p w:rsidR="00930E9D" w:rsidRDefault="00542EE8" w:rsidP="00814410">
      <w:pPr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930E9D">
        <w:rPr>
          <w:rFonts w:ascii="Times New Roman" w:hAnsi="Times New Roman"/>
          <w:sz w:val="28"/>
          <w:szCs w:val="28"/>
        </w:rPr>
        <w:t>итоговый.</w:t>
      </w:r>
    </w:p>
    <w:p w:rsidR="00930E9D" w:rsidRDefault="00930E9D" w:rsidP="00930E9D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3.Практическая работа</w:t>
      </w:r>
    </w:p>
    <w:p w:rsidR="00930E9D" w:rsidRDefault="00542EE8" w:rsidP="00814410">
      <w:pPr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930E9D">
        <w:rPr>
          <w:rFonts w:ascii="Times New Roman" w:hAnsi="Times New Roman"/>
          <w:sz w:val="28"/>
          <w:szCs w:val="28"/>
        </w:rPr>
        <w:t>поэтапное, последовательное выполнение работы;</w:t>
      </w:r>
    </w:p>
    <w:p w:rsidR="00930E9D" w:rsidRDefault="00814410" w:rsidP="00814410">
      <w:pPr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930E9D">
        <w:rPr>
          <w:rFonts w:ascii="Times New Roman" w:hAnsi="Times New Roman"/>
          <w:sz w:val="28"/>
          <w:szCs w:val="28"/>
        </w:rPr>
        <w:t>подготовка материалов и инструментов;</w:t>
      </w:r>
    </w:p>
    <w:p w:rsidR="00930E9D" w:rsidRDefault="00814410" w:rsidP="00814410">
      <w:pPr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</w:t>
      </w:r>
      <w:r w:rsidR="00930E9D">
        <w:rPr>
          <w:rFonts w:ascii="Times New Roman" w:hAnsi="Times New Roman"/>
          <w:sz w:val="28"/>
          <w:szCs w:val="28"/>
        </w:rPr>
        <w:t>выполнение работы.</w:t>
      </w:r>
    </w:p>
    <w:p w:rsidR="00930E9D" w:rsidRDefault="00930E9D" w:rsidP="00930E9D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4.Заключительная часть </w:t>
      </w:r>
    </w:p>
    <w:p w:rsidR="00930E9D" w:rsidRDefault="00814410" w:rsidP="00814410">
      <w:pPr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930E9D">
        <w:rPr>
          <w:rFonts w:ascii="Times New Roman" w:hAnsi="Times New Roman"/>
          <w:sz w:val="28"/>
          <w:szCs w:val="28"/>
        </w:rPr>
        <w:t>подведение итогов, анализ, оценка работ;</w:t>
      </w:r>
    </w:p>
    <w:p w:rsidR="00930E9D" w:rsidRDefault="00814410" w:rsidP="00814410">
      <w:pPr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930E9D">
        <w:rPr>
          <w:rFonts w:ascii="Times New Roman" w:hAnsi="Times New Roman"/>
          <w:sz w:val="28"/>
          <w:szCs w:val="28"/>
        </w:rPr>
        <w:t>приведение в порядок рабочего места.</w:t>
      </w:r>
    </w:p>
    <w:p w:rsidR="00930E9D" w:rsidRDefault="00930E9D" w:rsidP="00930E9D">
      <w:pPr>
        <w:spacing w:after="0"/>
        <w:rPr>
          <w:rFonts w:ascii="Times New Roman" w:hAnsi="Times New Roman"/>
          <w:sz w:val="28"/>
          <w:szCs w:val="28"/>
        </w:rPr>
      </w:pPr>
    </w:p>
    <w:p w:rsidR="00930E9D" w:rsidRPr="00E86D7E" w:rsidRDefault="00930E9D" w:rsidP="00E86D7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Перечисленные элементы не обязательно использовать на каждом занятии. Дополнительное образование позволяет преподавателю быть более свободным в выборе средств обучения, импровизируя по своему усмотрению. Главное, чтобы труд становился для детей источником радости, доставлял им удовольствие и моральное удовлетворение. </w:t>
      </w:r>
    </w:p>
    <w:p w:rsidR="00930E9D" w:rsidRDefault="00930E9D" w:rsidP="00930E9D">
      <w:pPr>
        <w:spacing w:after="0"/>
        <w:ind w:left="127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методы  работы</w:t>
      </w:r>
    </w:p>
    <w:p w:rsidR="00930E9D" w:rsidRPr="00814410" w:rsidRDefault="00930E9D" w:rsidP="00930E9D">
      <w:pPr>
        <w:tabs>
          <w:tab w:val="left" w:pos="3840"/>
        </w:tabs>
        <w:spacing w:after="0" w:line="240" w:lineRule="auto"/>
        <w:rPr>
          <w:rFonts w:ascii="Times New Roman" w:eastAsia="Century Gothic" w:hAnsi="Times New Roman"/>
          <w:b/>
          <w:sz w:val="28"/>
          <w:szCs w:val="28"/>
        </w:rPr>
      </w:pPr>
      <w:r w:rsidRPr="00814410">
        <w:rPr>
          <w:rFonts w:ascii="Times New Roman" w:eastAsia="Century Gothic" w:hAnsi="Times New Roman"/>
          <w:b/>
          <w:sz w:val="28"/>
          <w:szCs w:val="28"/>
        </w:rPr>
        <w:t>Технология реализации программы</w:t>
      </w:r>
    </w:p>
    <w:p w:rsidR="00930E9D" w:rsidRDefault="00930E9D" w:rsidP="00542EE8">
      <w:pPr>
        <w:tabs>
          <w:tab w:val="left" w:pos="3840"/>
        </w:tabs>
        <w:spacing w:after="0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>Для реализации программы используются следующие формы работы:</w:t>
      </w:r>
    </w:p>
    <w:p w:rsidR="00930E9D" w:rsidRDefault="00930E9D" w:rsidP="00542EE8">
      <w:pPr>
        <w:tabs>
          <w:tab w:val="left" w:pos="3840"/>
        </w:tabs>
        <w:spacing w:after="0"/>
        <w:ind w:left="720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>- групповая</w:t>
      </w:r>
    </w:p>
    <w:p w:rsidR="00930E9D" w:rsidRDefault="00930E9D" w:rsidP="00542EE8">
      <w:pPr>
        <w:pStyle w:val="a4"/>
        <w:tabs>
          <w:tab w:val="left" w:pos="3840"/>
        </w:tabs>
        <w:spacing w:after="0"/>
        <w:contextualSpacing w:val="0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>- подгрупповая</w:t>
      </w:r>
    </w:p>
    <w:p w:rsidR="00930E9D" w:rsidRDefault="00930E9D" w:rsidP="00542EE8">
      <w:pPr>
        <w:pStyle w:val="a4"/>
        <w:tabs>
          <w:tab w:val="left" w:pos="3840"/>
        </w:tabs>
        <w:spacing w:after="0"/>
        <w:contextualSpacing w:val="0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>- индивидуальная</w:t>
      </w:r>
    </w:p>
    <w:p w:rsidR="00930E9D" w:rsidRPr="00814410" w:rsidRDefault="00930E9D" w:rsidP="00930E9D">
      <w:pPr>
        <w:pStyle w:val="a4"/>
        <w:tabs>
          <w:tab w:val="left" w:pos="3840"/>
        </w:tabs>
        <w:spacing w:after="0" w:line="240" w:lineRule="auto"/>
        <w:rPr>
          <w:rFonts w:ascii="Times New Roman" w:eastAsia="Century Gothic" w:hAnsi="Times New Roman"/>
          <w:sz w:val="28"/>
          <w:szCs w:val="28"/>
        </w:rPr>
      </w:pPr>
    </w:p>
    <w:p w:rsidR="00930E9D" w:rsidRDefault="00930E9D" w:rsidP="00930E9D">
      <w:pPr>
        <w:tabs>
          <w:tab w:val="left" w:pos="3840"/>
        </w:tabs>
        <w:spacing w:after="0" w:line="240" w:lineRule="auto"/>
        <w:rPr>
          <w:rFonts w:ascii="Times New Roman" w:eastAsia="Century Gothic" w:hAnsi="Times New Roman"/>
          <w:b/>
          <w:color w:val="FF0000"/>
          <w:sz w:val="28"/>
          <w:szCs w:val="28"/>
        </w:rPr>
      </w:pPr>
      <w:r w:rsidRPr="00814410">
        <w:rPr>
          <w:rFonts w:ascii="Times New Roman" w:eastAsia="Century Gothic" w:hAnsi="Times New Roman"/>
          <w:b/>
          <w:sz w:val="28"/>
          <w:szCs w:val="28"/>
        </w:rPr>
        <w:t>Методы и приёмы</w:t>
      </w:r>
    </w:p>
    <w:p w:rsidR="00930E9D" w:rsidRDefault="00930E9D" w:rsidP="00F77D8C">
      <w:pPr>
        <w:tabs>
          <w:tab w:val="left" w:pos="3840"/>
        </w:tabs>
        <w:spacing w:after="0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>Методы, в основе которых лежит способ организации занятия:</w:t>
      </w:r>
    </w:p>
    <w:p w:rsidR="00930E9D" w:rsidRDefault="00930E9D" w:rsidP="00F77D8C">
      <w:pPr>
        <w:tabs>
          <w:tab w:val="left" w:pos="3840"/>
        </w:tabs>
        <w:spacing w:after="0"/>
        <w:ind w:left="720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>- словесный (устное изложение, беседа, рассказ.)</w:t>
      </w:r>
    </w:p>
    <w:p w:rsidR="00930E9D" w:rsidRDefault="00930E9D" w:rsidP="00F77D8C">
      <w:pPr>
        <w:tabs>
          <w:tab w:val="left" w:pos="3840"/>
        </w:tabs>
        <w:spacing w:after="0"/>
        <w:ind w:left="720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>- наглядный  (иллюстраций, наблюдение, показ выполнения педагогом, работа по образцу и др.)</w:t>
      </w:r>
    </w:p>
    <w:p w:rsidR="00930E9D" w:rsidRDefault="00930E9D" w:rsidP="00F77D8C">
      <w:pPr>
        <w:tabs>
          <w:tab w:val="left" w:pos="3840"/>
        </w:tabs>
        <w:spacing w:after="0"/>
        <w:ind w:left="720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 xml:space="preserve">- </w:t>
      </w:r>
      <w:proofErr w:type="gramStart"/>
      <w:r>
        <w:rPr>
          <w:rFonts w:ascii="Times New Roman" w:eastAsia="Century Gothic" w:hAnsi="Times New Roman"/>
          <w:sz w:val="28"/>
          <w:szCs w:val="28"/>
        </w:rPr>
        <w:t>практический</w:t>
      </w:r>
      <w:proofErr w:type="gramEnd"/>
      <w:r>
        <w:rPr>
          <w:rFonts w:ascii="Times New Roman" w:eastAsia="Century Gothic" w:hAnsi="Times New Roman"/>
          <w:sz w:val="28"/>
          <w:szCs w:val="28"/>
        </w:rPr>
        <w:t xml:space="preserve"> (выполнение работ по инструкционным картам, схемам и др.)</w:t>
      </w:r>
    </w:p>
    <w:p w:rsidR="00930E9D" w:rsidRDefault="00930E9D" w:rsidP="00930E9D">
      <w:pPr>
        <w:tabs>
          <w:tab w:val="left" w:pos="3840"/>
        </w:tabs>
        <w:spacing w:after="0" w:line="240" w:lineRule="auto"/>
        <w:ind w:left="720"/>
        <w:rPr>
          <w:rFonts w:ascii="Times New Roman" w:eastAsia="Century Gothic" w:hAnsi="Times New Roman"/>
          <w:sz w:val="28"/>
          <w:szCs w:val="28"/>
        </w:rPr>
      </w:pPr>
    </w:p>
    <w:p w:rsidR="00930E9D" w:rsidRPr="00814410" w:rsidRDefault="00930E9D" w:rsidP="00930E9D">
      <w:pPr>
        <w:tabs>
          <w:tab w:val="left" w:pos="3840"/>
        </w:tabs>
        <w:spacing w:after="0" w:line="240" w:lineRule="auto"/>
        <w:rPr>
          <w:rFonts w:ascii="Times New Roman" w:eastAsia="Century Gothic" w:hAnsi="Times New Roman"/>
          <w:b/>
          <w:sz w:val="28"/>
          <w:szCs w:val="28"/>
        </w:rPr>
      </w:pPr>
      <w:r w:rsidRPr="00814410">
        <w:rPr>
          <w:rFonts w:ascii="Times New Roman" w:eastAsia="Century Gothic" w:hAnsi="Times New Roman"/>
          <w:b/>
          <w:sz w:val="28"/>
          <w:szCs w:val="28"/>
        </w:rPr>
        <w:t>Методы, в основе которых лежит уровень деятельности детей:</w:t>
      </w:r>
    </w:p>
    <w:p w:rsidR="00930E9D" w:rsidRDefault="00930E9D" w:rsidP="00F77D8C">
      <w:pPr>
        <w:tabs>
          <w:tab w:val="left" w:pos="3840"/>
        </w:tabs>
        <w:spacing w:after="0"/>
        <w:ind w:left="720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 xml:space="preserve">- объяснительно - </w:t>
      </w:r>
      <w:proofErr w:type="gramStart"/>
      <w:r>
        <w:rPr>
          <w:rFonts w:ascii="Times New Roman" w:eastAsia="Century Gothic" w:hAnsi="Times New Roman"/>
          <w:sz w:val="28"/>
          <w:szCs w:val="28"/>
        </w:rPr>
        <w:t>иллюстративный</w:t>
      </w:r>
      <w:proofErr w:type="gramEnd"/>
      <w:r>
        <w:rPr>
          <w:rFonts w:ascii="Times New Roman" w:eastAsia="Century Gothic" w:hAnsi="Times New Roman"/>
          <w:sz w:val="28"/>
          <w:szCs w:val="28"/>
        </w:rPr>
        <w:t xml:space="preserve"> – дети воспринимают и усваивают готовую информацию;</w:t>
      </w:r>
    </w:p>
    <w:p w:rsidR="00930E9D" w:rsidRDefault="00930E9D" w:rsidP="00F77D8C">
      <w:pPr>
        <w:tabs>
          <w:tab w:val="left" w:pos="3840"/>
        </w:tabs>
        <w:spacing w:after="0"/>
        <w:ind w:left="720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 xml:space="preserve">- </w:t>
      </w:r>
      <w:proofErr w:type="gramStart"/>
      <w:r>
        <w:rPr>
          <w:rFonts w:ascii="Times New Roman" w:eastAsia="Century Gothic" w:hAnsi="Times New Roman"/>
          <w:sz w:val="28"/>
          <w:szCs w:val="28"/>
        </w:rPr>
        <w:t>репродуктивный</w:t>
      </w:r>
      <w:proofErr w:type="gramEnd"/>
      <w:r>
        <w:rPr>
          <w:rFonts w:ascii="Times New Roman" w:eastAsia="Century Gothic" w:hAnsi="Times New Roman"/>
          <w:sz w:val="28"/>
          <w:szCs w:val="28"/>
        </w:rPr>
        <w:t xml:space="preserve"> - учащиеся воспроизводят полученные знания и освоенные способы деятельности;</w:t>
      </w:r>
    </w:p>
    <w:p w:rsidR="00930E9D" w:rsidRDefault="00930E9D" w:rsidP="00F77D8C">
      <w:pPr>
        <w:tabs>
          <w:tab w:val="left" w:pos="3840"/>
        </w:tabs>
        <w:spacing w:after="0"/>
        <w:ind w:left="720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 xml:space="preserve">- частично - </w:t>
      </w:r>
      <w:proofErr w:type="gramStart"/>
      <w:r>
        <w:rPr>
          <w:rFonts w:ascii="Times New Roman" w:eastAsia="Century Gothic" w:hAnsi="Times New Roman"/>
          <w:sz w:val="28"/>
          <w:szCs w:val="28"/>
        </w:rPr>
        <w:t>поисковый</w:t>
      </w:r>
      <w:proofErr w:type="gramEnd"/>
      <w:r>
        <w:rPr>
          <w:rFonts w:ascii="Times New Roman" w:eastAsia="Century Gothic" w:hAnsi="Times New Roman"/>
          <w:sz w:val="28"/>
          <w:szCs w:val="28"/>
        </w:rPr>
        <w:t xml:space="preserve"> – участие детей в коллективном поиске, решение поставленной задачи совместно с педагогом;</w:t>
      </w:r>
    </w:p>
    <w:p w:rsidR="00930E9D" w:rsidRDefault="00930E9D" w:rsidP="00F77D8C">
      <w:pPr>
        <w:tabs>
          <w:tab w:val="left" w:pos="3840"/>
        </w:tabs>
        <w:spacing w:after="0"/>
        <w:ind w:left="720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 xml:space="preserve">- </w:t>
      </w:r>
      <w:proofErr w:type="gramStart"/>
      <w:r>
        <w:rPr>
          <w:rFonts w:ascii="Times New Roman" w:eastAsia="Century Gothic" w:hAnsi="Times New Roman"/>
          <w:sz w:val="28"/>
          <w:szCs w:val="28"/>
        </w:rPr>
        <w:t>исследовательский</w:t>
      </w:r>
      <w:proofErr w:type="gramEnd"/>
      <w:r>
        <w:rPr>
          <w:rFonts w:ascii="Times New Roman" w:eastAsia="Century Gothic" w:hAnsi="Times New Roman"/>
          <w:sz w:val="28"/>
          <w:szCs w:val="28"/>
        </w:rPr>
        <w:t xml:space="preserve"> – самостоятельная творческая работа детей.</w:t>
      </w:r>
    </w:p>
    <w:p w:rsidR="00930E9D" w:rsidRPr="00814410" w:rsidRDefault="00930E9D" w:rsidP="00930E9D">
      <w:pPr>
        <w:tabs>
          <w:tab w:val="left" w:pos="3840"/>
        </w:tabs>
        <w:spacing w:after="0" w:line="240" w:lineRule="auto"/>
        <w:ind w:left="720"/>
        <w:rPr>
          <w:rFonts w:ascii="Times New Roman" w:eastAsia="Century Gothic" w:hAnsi="Times New Roman"/>
          <w:sz w:val="28"/>
          <w:szCs w:val="28"/>
        </w:rPr>
      </w:pPr>
    </w:p>
    <w:p w:rsidR="00930E9D" w:rsidRDefault="00930E9D" w:rsidP="00930E9D">
      <w:pPr>
        <w:tabs>
          <w:tab w:val="left" w:pos="3840"/>
        </w:tabs>
        <w:spacing w:after="0" w:line="240" w:lineRule="auto"/>
        <w:rPr>
          <w:rFonts w:ascii="Times New Roman" w:eastAsia="Century Gothic" w:hAnsi="Times New Roman"/>
          <w:b/>
          <w:color w:val="FF0000"/>
          <w:sz w:val="28"/>
          <w:szCs w:val="28"/>
        </w:rPr>
      </w:pPr>
      <w:r w:rsidRPr="00814410">
        <w:rPr>
          <w:rFonts w:ascii="Times New Roman" w:eastAsia="Century Gothic" w:hAnsi="Times New Roman"/>
          <w:b/>
          <w:sz w:val="28"/>
          <w:szCs w:val="28"/>
        </w:rPr>
        <w:t>Основные педагогические принципы:</w:t>
      </w:r>
    </w:p>
    <w:p w:rsidR="00814410" w:rsidRDefault="00930E9D" w:rsidP="00F77D8C">
      <w:pPr>
        <w:pStyle w:val="a4"/>
        <w:tabs>
          <w:tab w:val="left" w:pos="3840"/>
        </w:tabs>
        <w:spacing w:after="0"/>
        <w:contextualSpacing w:val="0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 xml:space="preserve">- от </w:t>
      </w:r>
      <w:proofErr w:type="gramStart"/>
      <w:r>
        <w:rPr>
          <w:rFonts w:ascii="Times New Roman" w:eastAsia="Century Gothic" w:hAnsi="Times New Roman"/>
          <w:sz w:val="28"/>
          <w:szCs w:val="28"/>
        </w:rPr>
        <w:t>простого</w:t>
      </w:r>
      <w:proofErr w:type="gramEnd"/>
      <w:r>
        <w:rPr>
          <w:rFonts w:ascii="Times New Roman" w:eastAsia="Century Gothic" w:hAnsi="Times New Roman"/>
          <w:sz w:val="28"/>
          <w:szCs w:val="28"/>
        </w:rPr>
        <w:t xml:space="preserve"> к сложному;</w:t>
      </w:r>
      <w:r w:rsidR="00814410" w:rsidRPr="00814410">
        <w:rPr>
          <w:rFonts w:ascii="Times New Roman" w:eastAsia="Century Gothic" w:hAnsi="Times New Roman"/>
          <w:sz w:val="28"/>
          <w:szCs w:val="28"/>
        </w:rPr>
        <w:t xml:space="preserve"> </w:t>
      </w:r>
      <w:r w:rsidR="00814410">
        <w:rPr>
          <w:rFonts w:ascii="Times New Roman" w:eastAsia="Century Gothic" w:hAnsi="Times New Roman"/>
          <w:sz w:val="28"/>
          <w:szCs w:val="28"/>
        </w:rPr>
        <w:t>- наглядности;</w:t>
      </w:r>
    </w:p>
    <w:p w:rsidR="00814410" w:rsidRDefault="00814410" w:rsidP="00F77D8C">
      <w:pPr>
        <w:pStyle w:val="a4"/>
        <w:tabs>
          <w:tab w:val="left" w:pos="3840"/>
        </w:tabs>
        <w:spacing w:after="0"/>
        <w:contextualSpacing w:val="0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>- самостоятельности и последовательности в овладении знаниями, умениями и навыками;</w:t>
      </w:r>
    </w:p>
    <w:p w:rsidR="00814410" w:rsidRDefault="00814410" w:rsidP="00F77D8C">
      <w:pPr>
        <w:pStyle w:val="a4"/>
        <w:tabs>
          <w:tab w:val="left" w:pos="3840"/>
        </w:tabs>
        <w:spacing w:after="0"/>
        <w:contextualSpacing w:val="0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>- доступности;</w:t>
      </w:r>
    </w:p>
    <w:p w:rsidR="00814410" w:rsidRDefault="00814410" w:rsidP="00F77D8C">
      <w:pPr>
        <w:pStyle w:val="a4"/>
        <w:tabs>
          <w:tab w:val="left" w:pos="3840"/>
        </w:tabs>
        <w:spacing w:after="0"/>
        <w:contextualSpacing w:val="0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>- творческой активности;</w:t>
      </w:r>
    </w:p>
    <w:p w:rsidR="007535C5" w:rsidRPr="00814410" w:rsidRDefault="007535C5" w:rsidP="00E86D7E">
      <w:pPr>
        <w:tabs>
          <w:tab w:val="left" w:pos="3840"/>
        </w:tabs>
        <w:spacing w:after="0" w:line="240" w:lineRule="auto"/>
        <w:jc w:val="center"/>
        <w:rPr>
          <w:rFonts w:ascii="Times New Roman" w:eastAsia="Century Gothic" w:hAnsi="Times New Roman"/>
          <w:sz w:val="28"/>
          <w:szCs w:val="28"/>
        </w:rPr>
      </w:pPr>
      <w:r w:rsidRPr="009676F9">
        <w:rPr>
          <w:rFonts w:ascii="Times New Roman" w:hAnsi="Times New Roman" w:cs="Times New Roman"/>
          <w:b/>
          <w:sz w:val="36"/>
          <w:szCs w:val="36"/>
        </w:rPr>
        <w:lastRenderedPageBreak/>
        <w:t>Список литературы:</w:t>
      </w:r>
    </w:p>
    <w:p w:rsidR="007535C5" w:rsidRDefault="007535C5" w:rsidP="007535C5">
      <w:pPr>
        <w:pStyle w:val="a6"/>
        <w:contextualSpacing/>
        <w:rPr>
          <w:rFonts w:ascii="Times New Roman" w:hAnsi="Times New Roman" w:cs="Times New Roman"/>
          <w:sz w:val="32"/>
          <w:szCs w:val="32"/>
        </w:rPr>
      </w:pPr>
    </w:p>
    <w:p w:rsidR="007535C5" w:rsidRPr="00F45820" w:rsidRDefault="007535C5" w:rsidP="00F77D8C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5820">
        <w:rPr>
          <w:rFonts w:ascii="Times New Roman" w:hAnsi="Times New Roman" w:cs="Times New Roman"/>
          <w:sz w:val="28"/>
          <w:szCs w:val="28"/>
        </w:rPr>
        <w:t>1</w:t>
      </w:r>
      <w:r w:rsidR="00B120CA">
        <w:rPr>
          <w:rFonts w:ascii="Times New Roman" w:hAnsi="Times New Roman" w:cs="Times New Roman"/>
          <w:sz w:val="28"/>
          <w:szCs w:val="28"/>
        </w:rPr>
        <w:t>.</w:t>
      </w:r>
      <w:r w:rsidRPr="00F45820">
        <w:rPr>
          <w:rFonts w:ascii="Times New Roman" w:hAnsi="Times New Roman" w:cs="Times New Roman"/>
          <w:sz w:val="28"/>
          <w:szCs w:val="28"/>
        </w:rPr>
        <w:t xml:space="preserve"> Программа кружка «Мягкая игрушка из фетра»2016г.</w:t>
      </w:r>
    </w:p>
    <w:p w:rsidR="007535C5" w:rsidRPr="00F45820" w:rsidRDefault="007535C5" w:rsidP="00F77D8C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5820">
        <w:rPr>
          <w:rFonts w:ascii="Times New Roman" w:hAnsi="Times New Roman" w:cs="Times New Roman"/>
          <w:sz w:val="28"/>
          <w:szCs w:val="28"/>
        </w:rPr>
        <w:t>2</w:t>
      </w:r>
      <w:r w:rsidR="00B120CA">
        <w:rPr>
          <w:rFonts w:ascii="Times New Roman" w:hAnsi="Times New Roman" w:cs="Times New Roman"/>
          <w:sz w:val="28"/>
          <w:szCs w:val="28"/>
        </w:rPr>
        <w:t>.</w:t>
      </w:r>
      <w:r w:rsidRPr="00F45820">
        <w:rPr>
          <w:rFonts w:ascii="Times New Roman" w:hAnsi="Times New Roman" w:cs="Times New Roman"/>
          <w:sz w:val="28"/>
          <w:szCs w:val="28"/>
        </w:rPr>
        <w:t>Программа внеурочной деятельности «волшебство из фетра»2018г</w:t>
      </w:r>
    </w:p>
    <w:p w:rsidR="00B120CA" w:rsidRDefault="007535C5" w:rsidP="00F77D8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F45820">
        <w:rPr>
          <w:rFonts w:ascii="Times New Roman" w:hAnsi="Times New Roman" w:cs="Times New Roman"/>
          <w:sz w:val="28"/>
          <w:szCs w:val="28"/>
        </w:rPr>
        <w:t>3</w:t>
      </w:r>
      <w:r w:rsidR="00B120CA">
        <w:rPr>
          <w:rFonts w:ascii="Times New Roman" w:hAnsi="Times New Roman" w:cs="Times New Roman"/>
          <w:sz w:val="28"/>
          <w:szCs w:val="28"/>
        </w:rPr>
        <w:t>.</w:t>
      </w:r>
      <w:r w:rsidRPr="00F45820">
        <w:rPr>
          <w:rFonts w:ascii="Times New Roman" w:hAnsi="Times New Roman"/>
          <w:sz w:val="28"/>
          <w:szCs w:val="28"/>
        </w:rPr>
        <w:t xml:space="preserve"> Проектирование образовательных программ в учреждениях </w:t>
      </w:r>
      <w:r w:rsidR="00B120CA">
        <w:rPr>
          <w:rFonts w:ascii="Times New Roman" w:hAnsi="Times New Roman"/>
          <w:sz w:val="28"/>
          <w:szCs w:val="28"/>
        </w:rPr>
        <w:t xml:space="preserve">   </w:t>
      </w:r>
    </w:p>
    <w:p w:rsidR="00B120CA" w:rsidRDefault="00B120CA" w:rsidP="00F77D8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535C5" w:rsidRPr="00F45820">
        <w:rPr>
          <w:rFonts w:ascii="Times New Roman" w:hAnsi="Times New Roman"/>
          <w:sz w:val="28"/>
          <w:szCs w:val="28"/>
        </w:rPr>
        <w:t>дополнительного образования детей./</w:t>
      </w:r>
      <w:proofErr w:type="spellStart"/>
      <w:proofErr w:type="gramStart"/>
      <w:r w:rsidR="007535C5" w:rsidRPr="00F45820">
        <w:rPr>
          <w:rFonts w:ascii="Times New Roman" w:hAnsi="Times New Roman"/>
          <w:sz w:val="28"/>
          <w:szCs w:val="28"/>
        </w:rPr>
        <w:t>Сост</w:t>
      </w:r>
      <w:proofErr w:type="spellEnd"/>
      <w:proofErr w:type="gramEnd"/>
      <w:r w:rsidR="007535C5" w:rsidRPr="00F45820">
        <w:rPr>
          <w:rFonts w:ascii="Times New Roman" w:hAnsi="Times New Roman"/>
          <w:sz w:val="28"/>
          <w:szCs w:val="28"/>
        </w:rPr>
        <w:t xml:space="preserve">: Л.Н. </w:t>
      </w:r>
      <w:proofErr w:type="spellStart"/>
      <w:r w:rsidR="007535C5" w:rsidRPr="00F45820">
        <w:rPr>
          <w:rFonts w:ascii="Times New Roman" w:hAnsi="Times New Roman"/>
          <w:sz w:val="28"/>
          <w:szCs w:val="28"/>
        </w:rPr>
        <w:t>Буйлова</w:t>
      </w:r>
      <w:proofErr w:type="spellEnd"/>
      <w:r w:rsidR="007535C5" w:rsidRPr="00F45820">
        <w:rPr>
          <w:rFonts w:ascii="Times New Roman" w:hAnsi="Times New Roman"/>
          <w:sz w:val="28"/>
          <w:szCs w:val="28"/>
        </w:rPr>
        <w:t>.-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535C5" w:rsidRPr="00F45820" w:rsidRDefault="00B120CA" w:rsidP="00F77D8C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535C5" w:rsidRPr="00F45820">
        <w:rPr>
          <w:rFonts w:ascii="Times New Roman" w:hAnsi="Times New Roman"/>
          <w:sz w:val="28"/>
          <w:szCs w:val="28"/>
        </w:rPr>
        <w:t>М.:ГОУГРСДОД, 2003.-64с</w:t>
      </w:r>
    </w:p>
    <w:p w:rsidR="00B120CA" w:rsidRDefault="007535C5" w:rsidP="00F77D8C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5820">
        <w:rPr>
          <w:rFonts w:ascii="Times New Roman" w:hAnsi="Times New Roman" w:cs="Times New Roman"/>
          <w:sz w:val="28"/>
          <w:szCs w:val="28"/>
        </w:rPr>
        <w:t>4</w:t>
      </w:r>
      <w:r w:rsidR="00B120CA">
        <w:rPr>
          <w:rFonts w:ascii="Times New Roman" w:hAnsi="Times New Roman" w:cs="Times New Roman"/>
          <w:sz w:val="28"/>
          <w:szCs w:val="28"/>
        </w:rPr>
        <w:t>.</w:t>
      </w:r>
      <w:r w:rsidRPr="00F45820">
        <w:rPr>
          <w:rFonts w:ascii="Times New Roman" w:hAnsi="Times New Roman" w:cs="Times New Roman"/>
          <w:sz w:val="28"/>
          <w:szCs w:val="28"/>
        </w:rPr>
        <w:t xml:space="preserve">Концептуальные и организационные основы дополнительного образования </w:t>
      </w:r>
      <w:r w:rsidR="00B12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5C5" w:rsidRDefault="00B120CA" w:rsidP="00F77D8C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35C5" w:rsidRPr="00F45820">
        <w:rPr>
          <w:rFonts w:ascii="Times New Roman" w:hAnsi="Times New Roman" w:cs="Times New Roman"/>
          <w:sz w:val="28"/>
          <w:szCs w:val="28"/>
        </w:rPr>
        <w:t xml:space="preserve">у детей. Под </w:t>
      </w:r>
      <w:proofErr w:type="spellStart"/>
      <w:proofErr w:type="gramStart"/>
      <w:r w:rsidR="007535C5" w:rsidRPr="00F45820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="007535C5" w:rsidRPr="00F45820">
        <w:rPr>
          <w:rFonts w:ascii="Times New Roman" w:hAnsi="Times New Roman" w:cs="Times New Roman"/>
          <w:sz w:val="28"/>
          <w:szCs w:val="28"/>
        </w:rPr>
        <w:t xml:space="preserve"> А. В. </w:t>
      </w:r>
      <w:proofErr w:type="spellStart"/>
      <w:r w:rsidR="007535C5" w:rsidRPr="00F45820">
        <w:rPr>
          <w:rFonts w:ascii="Times New Roman" w:hAnsi="Times New Roman" w:cs="Times New Roman"/>
          <w:sz w:val="28"/>
          <w:szCs w:val="28"/>
        </w:rPr>
        <w:t>Золоторевой</w:t>
      </w:r>
      <w:proofErr w:type="spellEnd"/>
    </w:p>
    <w:p w:rsidR="00B120CA" w:rsidRDefault="00B120CA" w:rsidP="00F77D8C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5.Зайцева. А. « Войлок и фетр»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2011г.</w:t>
      </w:r>
    </w:p>
    <w:p w:rsidR="00B120CA" w:rsidRDefault="00B120CA" w:rsidP="00F77D8C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B120CA" w:rsidRPr="00E77154" w:rsidRDefault="00B120CA" w:rsidP="00F77D8C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120C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B120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D560E" w:rsidRPr="00E77154">
        <w:rPr>
          <w:rFonts w:ascii="Times New Roman" w:hAnsi="Times New Roman" w:cs="Times New Roman"/>
          <w:sz w:val="28"/>
          <w:szCs w:val="28"/>
        </w:rPr>
        <w:t>.</w:t>
      </w:r>
    </w:p>
    <w:p w:rsidR="007535C5" w:rsidRPr="00F76763" w:rsidRDefault="007535C5" w:rsidP="007535C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C657A" w:rsidRPr="00B653A6" w:rsidRDefault="004C657A" w:rsidP="007535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4C657A" w:rsidRPr="00B653A6" w:rsidSect="001233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D7E" w:rsidRDefault="00E86D7E" w:rsidP="007B2A3A">
      <w:pPr>
        <w:spacing w:after="0" w:line="240" w:lineRule="auto"/>
      </w:pPr>
      <w:r>
        <w:separator/>
      </w:r>
    </w:p>
  </w:endnote>
  <w:endnote w:type="continuationSeparator" w:id="1">
    <w:p w:rsidR="00E86D7E" w:rsidRDefault="00E86D7E" w:rsidP="007B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D7E" w:rsidRDefault="00E86D7E" w:rsidP="007B2A3A">
      <w:pPr>
        <w:spacing w:after="0" w:line="240" w:lineRule="auto"/>
      </w:pPr>
      <w:r>
        <w:separator/>
      </w:r>
    </w:p>
  </w:footnote>
  <w:footnote w:type="continuationSeparator" w:id="1">
    <w:p w:rsidR="00E86D7E" w:rsidRDefault="00E86D7E" w:rsidP="007B2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2007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0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6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6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8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8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47" w:hanging="2160"/>
      </w:pPr>
    </w:lvl>
  </w:abstractNum>
  <w:abstractNum w:abstractNumId="5">
    <w:nsid w:val="0000000A"/>
    <w:multiLevelType w:val="multilevel"/>
    <w:tmpl w:val="0000000A"/>
    <w:name w:val="WW8Num11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43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0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2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97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320" w:hanging="2160"/>
      </w:pPr>
    </w:lvl>
  </w:abstractNum>
  <w:abstractNum w:abstractNumId="8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712" w:hanging="360"/>
      </w:pPr>
    </w:lvl>
  </w:abstractNum>
  <w:abstractNum w:abstractNumId="10">
    <w:nsid w:val="00000011"/>
    <w:multiLevelType w:val="multilevel"/>
    <w:tmpl w:val="2F620CF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  <w:lvl w:ilvl="1">
      <w:start w:val="3"/>
      <w:numFmt w:val="decimal"/>
      <w:lvlText w:val="%1.%2."/>
      <w:lvlJc w:val="left"/>
      <w:pPr>
        <w:tabs>
          <w:tab w:val="num" w:pos="283"/>
        </w:tabs>
        <w:ind w:left="1713" w:hanging="720"/>
      </w:pPr>
      <w:rPr>
        <w:rFonts w:ascii="Times New Roman" w:hAnsi="Times New Roman"/>
        <w:b/>
        <w:bCs/>
        <w:i w:val="0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6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6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8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8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47" w:hanging="2160"/>
      </w:pPr>
    </w:lvl>
  </w:abstractNum>
  <w:abstractNum w:abstractNumId="11">
    <w:nsid w:val="00000012"/>
    <w:multiLevelType w:val="multilevel"/>
    <w:tmpl w:val="00000012"/>
    <w:name w:val="WW8Num19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2010C03"/>
    <w:multiLevelType w:val="multilevel"/>
    <w:tmpl w:val="13E48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34F1CB3"/>
    <w:multiLevelType w:val="hybridMultilevel"/>
    <w:tmpl w:val="3C22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EA0259"/>
    <w:multiLevelType w:val="multilevel"/>
    <w:tmpl w:val="636695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B7363F9"/>
    <w:multiLevelType w:val="multilevel"/>
    <w:tmpl w:val="39CEF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D4B1A26"/>
    <w:multiLevelType w:val="multilevel"/>
    <w:tmpl w:val="B13A75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18">
    <w:nsid w:val="16E17C06"/>
    <w:multiLevelType w:val="multilevel"/>
    <w:tmpl w:val="865CF9C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9">
    <w:nsid w:val="17C33AE8"/>
    <w:multiLevelType w:val="multilevel"/>
    <w:tmpl w:val="3EF0C6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A3D4D50"/>
    <w:multiLevelType w:val="multilevel"/>
    <w:tmpl w:val="868E55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E4F715C"/>
    <w:multiLevelType w:val="hybridMultilevel"/>
    <w:tmpl w:val="0B6A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95FDF"/>
    <w:multiLevelType w:val="hybridMultilevel"/>
    <w:tmpl w:val="CB82E5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AA7F51"/>
    <w:multiLevelType w:val="multilevel"/>
    <w:tmpl w:val="1F1AA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4">
    <w:nsid w:val="37D64B98"/>
    <w:multiLevelType w:val="hybridMultilevel"/>
    <w:tmpl w:val="9D16D5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F249D"/>
    <w:multiLevelType w:val="hybridMultilevel"/>
    <w:tmpl w:val="0B6A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CB397F"/>
    <w:multiLevelType w:val="hybridMultilevel"/>
    <w:tmpl w:val="04687C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CF6DC1"/>
    <w:multiLevelType w:val="multilevel"/>
    <w:tmpl w:val="A87AC9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45046D"/>
    <w:multiLevelType w:val="hybridMultilevel"/>
    <w:tmpl w:val="DCDEDF7C"/>
    <w:lvl w:ilvl="0" w:tplc="CE2E4A3A">
      <w:start w:val="1110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EA461A"/>
    <w:multiLevelType w:val="multilevel"/>
    <w:tmpl w:val="17009A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354CB3"/>
    <w:multiLevelType w:val="multilevel"/>
    <w:tmpl w:val="88B88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8C7855"/>
    <w:multiLevelType w:val="multilevel"/>
    <w:tmpl w:val="7206AE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4"/>
  </w:num>
  <w:num w:numId="3">
    <w:abstractNumId w:val="25"/>
  </w:num>
  <w:num w:numId="4">
    <w:abstractNumId w:val="21"/>
  </w:num>
  <w:num w:numId="5">
    <w:abstractNumId w:val="22"/>
  </w:num>
  <w:num w:numId="6">
    <w:abstractNumId w:val="26"/>
  </w:num>
  <w:num w:numId="7">
    <w:abstractNumId w:val="24"/>
  </w:num>
  <w:num w:numId="8">
    <w:abstractNumId w:val="15"/>
  </w:num>
  <w:num w:numId="9">
    <w:abstractNumId w:val="16"/>
  </w:num>
  <w:num w:numId="10">
    <w:abstractNumId w:val="20"/>
  </w:num>
  <w:num w:numId="11">
    <w:abstractNumId w:val="27"/>
  </w:num>
  <w:num w:numId="12">
    <w:abstractNumId w:val="13"/>
  </w:num>
  <w:num w:numId="13">
    <w:abstractNumId w:val="30"/>
  </w:num>
  <w:num w:numId="14">
    <w:abstractNumId w:val="29"/>
  </w:num>
  <w:num w:numId="15">
    <w:abstractNumId w:val="19"/>
  </w:num>
  <w:num w:numId="16">
    <w:abstractNumId w:val="9"/>
  </w:num>
  <w:num w:numId="17">
    <w:abstractNumId w:val="31"/>
  </w:num>
  <w:num w:numId="18">
    <w:abstractNumId w:val="4"/>
  </w:num>
  <w:num w:numId="19">
    <w:abstractNumId w:val="23"/>
  </w:num>
  <w:num w:numId="20">
    <w:abstractNumId w:val="10"/>
  </w:num>
  <w:num w:numId="21">
    <w:abstractNumId w:val="17"/>
  </w:num>
  <w:num w:numId="22">
    <w:abstractNumId w:val="12"/>
  </w:num>
  <w:num w:numId="23">
    <w:abstractNumId w:val="3"/>
  </w:num>
  <w:num w:numId="24">
    <w:abstractNumId w:val="8"/>
  </w:num>
  <w:num w:numId="25">
    <w:abstractNumId w:val="7"/>
  </w:num>
  <w:num w:numId="26">
    <w:abstractNumId w:val="0"/>
  </w:num>
  <w:num w:numId="27">
    <w:abstractNumId w:val="5"/>
  </w:num>
  <w:num w:numId="28">
    <w:abstractNumId w:val="6"/>
  </w:num>
  <w:num w:numId="29">
    <w:abstractNumId w:val="18"/>
  </w:num>
  <w:num w:numId="30">
    <w:abstractNumId w:val="1"/>
  </w:num>
  <w:num w:numId="31">
    <w:abstractNumId w:val="2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A60"/>
    <w:rsid w:val="000216FB"/>
    <w:rsid w:val="00023EBA"/>
    <w:rsid w:val="00040CE2"/>
    <w:rsid w:val="00052D7B"/>
    <w:rsid w:val="00057C04"/>
    <w:rsid w:val="000660CC"/>
    <w:rsid w:val="00086CEC"/>
    <w:rsid w:val="0009016C"/>
    <w:rsid w:val="000A2E3B"/>
    <w:rsid w:val="000C784D"/>
    <w:rsid w:val="000D6012"/>
    <w:rsid w:val="000F2371"/>
    <w:rsid w:val="000F3C16"/>
    <w:rsid w:val="00123392"/>
    <w:rsid w:val="00126DF0"/>
    <w:rsid w:val="001325F9"/>
    <w:rsid w:val="0019685A"/>
    <w:rsid w:val="001A6A80"/>
    <w:rsid w:val="001B5D6E"/>
    <w:rsid w:val="001C37C0"/>
    <w:rsid w:val="001D404B"/>
    <w:rsid w:val="001E0511"/>
    <w:rsid w:val="001F10CD"/>
    <w:rsid w:val="001F7FCA"/>
    <w:rsid w:val="0022149E"/>
    <w:rsid w:val="00241A82"/>
    <w:rsid w:val="0024657D"/>
    <w:rsid w:val="002638DB"/>
    <w:rsid w:val="00294C7E"/>
    <w:rsid w:val="002A3A26"/>
    <w:rsid w:val="002B7167"/>
    <w:rsid w:val="002E666E"/>
    <w:rsid w:val="002F7BD7"/>
    <w:rsid w:val="003018B0"/>
    <w:rsid w:val="00320307"/>
    <w:rsid w:val="00322C4E"/>
    <w:rsid w:val="00341F72"/>
    <w:rsid w:val="003621AE"/>
    <w:rsid w:val="00377C37"/>
    <w:rsid w:val="0039012B"/>
    <w:rsid w:val="00390B08"/>
    <w:rsid w:val="00394C9B"/>
    <w:rsid w:val="003B266F"/>
    <w:rsid w:val="003B6F38"/>
    <w:rsid w:val="003C798F"/>
    <w:rsid w:val="003E5016"/>
    <w:rsid w:val="003F067A"/>
    <w:rsid w:val="00406B05"/>
    <w:rsid w:val="00407339"/>
    <w:rsid w:val="00461E30"/>
    <w:rsid w:val="00464B85"/>
    <w:rsid w:val="004B6549"/>
    <w:rsid w:val="004C22FF"/>
    <w:rsid w:val="004C657A"/>
    <w:rsid w:val="004D303F"/>
    <w:rsid w:val="004E3220"/>
    <w:rsid w:val="004E4B56"/>
    <w:rsid w:val="004F20C7"/>
    <w:rsid w:val="004F3335"/>
    <w:rsid w:val="00506DFB"/>
    <w:rsid w:val="005228CA"/>
    <w:rsid w:val="00524CBD"/>
    <w:rsid w:val="00540A2D"/>
    <w:rsid w:val="00542EE8"/>
    <w:rsid w:val="00543677"/>
    <w:rsid w:val="00554929"/>
    <w:rsid w:val="00564365"/>
    <w:rsid w:val="00564998"/>
    <w:rsid w:val="005667C5"/>
    <w:rsid w:val="005916F2"/>
    <w:rsid w:val="00591765"/>
    <w:rsid w:val="00592018"/>
    <w:rsid w:val="005C58C9"/>
    <w:rsid w:val="005D1E39"/>
    <w:rsid w:val="005F008C"/>
    <w:rsid w:val="00616909"/>
    <w:rsid w:val="00646E99"/>
    <w:rsid w:val="00667D57"/>
    <w:rsid w:val="00673342"/>
    <w:rsid w:val="006A331C"/>
    <w:rsid w:val="006A7E71"/>
    <w:rsid w:val="006B0A8A"/>
    <w:rsid w:val="006B5124"/>
    <w:rsid w:val="006C45A7"/>
    <w:rsid w:val="006D560E"/>
    <w:rsid w:val="00715097"/>
    <w:rsid w:val="007223A6"/>
    <w:rsid w:val="00725603"/>
    <w:rsid w:val="00732127"/>
    <w:rsid w:val="00735161"/>
    <w:rsid w:val="007535C5"/>
    <w:rsid w:val="00797E2B"/>
    <w:rsid w:val="007B2A3A"/>
    <w:rsid w:val="007E4926"/>
    <w:rsid w:val="007F02F0"/>
    <w:rsid w:val="007F1440"/>
    <w:rsid w:val="00803D21"/>
    <w:rsid w:val="00814410"/>
    <w:rsid w:val="008165E5"/>
    <w:rsid w:val="00824272"/>
    <w:rsid w:val="00842454"/>
    <w:rsid w:val="00867620"/>
    <w:rsid w:val="0088490E"/>
    <w:rsid w:val="00895089"/>
    <w:rsid w:val="008A5212"/>
    <w:rsid w:val="008B08B7"/>
    <w:rsid w:val="008B60E8"/>
    <w:rsid w:val="008E2BA4"/>
    <w:rsid w:val="008E70B3"/>
    <w:rsid w:val="00906EBB"/>
    <w:rsid w:val="0092474E"/>
    <w:rsid w:val="00930E9D"/>
    <w:rsid w:val="00942CD4"/>
    <w:rsid w:val="00960314"/>
    <w:rsid w:val="00966213"/>
    <w:rsid w:val="009676F9"/>
    <w:rsid w:val="00973298"/>
    <w:rsid w:val="00973DB0"/>
    <w:rsid w:val="00983872"/>
    <w:rsid w:val="009B1390"/>
    <w:rsid w:val="009C1C7D"/>
    <w:rsid w:val="009C40A9"/>
    <w:rsid w:val="009C4266"/>
    <w:rsid w:val="009E4491"/>
    <w:rsid w:val="00A21187"/>
    <w:rsid w:val="00A47F09"/>
    <w:rsid w:val="00A510E4"/>
    <w:rsid w:val="00A527C6"/>
    <w:rsid w:val="00A57A60"/>
    <w:rsid w:val="00A74251"/>
    <w:rsid w:val="00AA137A"/>
    <w:rsid w:val="00AD11CA"/>
    <w:rsid w:val="00AE664F"/>
    <w:rsid w:val="00B10F99"/>
    <w:rsid w:val="00B120CA"/>
    <w:rsid w:val="00B35631"/>
    <w:rsid w:val="00B64B33"/>
    <w:rsid w:val="00B653A6"/>
    <w:rsid w:val="00B71E36"/>
    <w:rsid w:val="00B72481"/>
    <w:rsid w:val="00B73DC6"/>
    <w:rsid w:val="00B90099"/>
    <w:rsid w:val="00B96D8C"/>
    <w:rsid w:val="00BD44A6"/>
    <w:rsid w:val="00BD6929"/>
    <w:rsid w:val="00C05674"/>
    <w:rsid w:val="00C075B7"/>
    <w:rsid w:val="00C07FBF"/>
    <w:rsid w:val="00C159BA"/>
    <w:rsid w:val="00C27846"/>
    <w:rsid w:val="00C42932"/>
    <w:rsid w:val="00C8016D"/>
    <w:rsid w:val="00C9763A"/>
    <w:rsid w:val="00CC56AF"/>
    <w:rsid w:val="00CC6F16"/>
    <w:rsid w:val="00CD60ED"/>
    <w:rsid w:val="00CD6EE8"/>
    <w:rsid w:val="00D164B3"/>
    <w:rsid w:val="00D1774B"/>
    <w:rsid w:val="00D2208A"/>
    <w:rsid w:val="00D22F97"/>
    <w:rsid w:val="00D2405D"/>
    <w:rsid w:val="00D25A6A"/>
    <w:rsid w:val="00D4024A"/>
    <w:rsid w:val="00D50B37"/>
    <w:rsid w:val="00D5757B"/>
    <w:rsid w:val="00D61D81"/>
    <w:rsid w:val="00D67A97"/>
    <w:rsid w:val="00D8580C"/>
    <w:rsid w:val="00D86BA2"/>
    <w:rsid w:val="00D87421"/>
    <w:rsid w:val="00D96037"/>
    <w:rsid w:val="00DA1321"/>
    <w:rsid w:val="00DA7DA4"/>
    <w:rsid w:val="00DB103A"/>
    <w:rsid w:val="00DB4F51"/>
    <w:rsid w:val="00DC75D1"/>
    <w:rsid w:val="00DD64FF"/>
    <w:rsid w:val="00DD764C"/>
    <w:rsid w:val="00DE5961"/>
    <w:rsid w:val="00DF565F"/>
    <w:rsid w:val="00E14530"/>
    <w:rsid w:val="00E15DC3"/>
    <w:rsid w:val="00E2584E"/>
    <w:rsid w:val="00E3506D"/>
    <w:rsid w:val="00E54328"/>
    <w:rsid w:val="00E60AEA"/>
    <w:rsid w:val="00E63286"/>
    <w:rsid w:val="00E77154"/>
    <w:rsid w:val="00E86D7E"/>
    <w:rsid w:val="00E95C1E"/>
    <w:rsid w:val="00EB27C8"/>
    <w:rsid w:val="00EC2AFF"/>
    <w:rsid w:val="00EC5A05"/>
    <w:rsid w:val="00EE0179"/>
    <w:rsid w:val="00EF3900"/>
    <w:rsid w:val="00EF7D79"/>
    <w:rsid w:val="00F1103B"/>
    <w:rsid w:val="00F14AC2"/>
    <w:rsid w:val="00F21065"/>
    <w:rsid w:val="00F255D9"/>
    <w:rsid w:val="00F45820"/>
    <w:rsid w:val="00F71AB6"/>
    <w:rsid w:val="00F76106"/>
    <w:rsid w:val="00F76763"/>
    <w:rsid w:val="00F77D8C"/>
    <w:rsid w:val="00FA7014"/>
    <w:rsid w:val="00FB1F27"/>
    <w:rsid w:val="00FC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04"/>
  </w:style>
  <w:style w:type="paragraph" w:styleId="1">
    <w:name w:val="heading 1"/>
    <w:basedOn w:val="a"/>
    <w:next w:val="a"/>
    <w:link w:val="10"/>
    <w:uiPriority w:val="9"/>
    <w:qFormat/>
    <w:rsid w:val="00F210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F14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14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qFormat/>
    <w:rsid w:val="00C8016D"/>
    <w:pPr>
      <w:ind w:left="720"/>
      <w:contextualSpacing/>
    </w:pPr>
  </w:style>
  <w:style w:type="character" w:customStyle="1" w:styleId="c0">
    <w:name w:val="c0"/>
    <w:basedOn w:val="a0"/>
    <w:rsid w:val="00A74251"/>
  </w:style>
  <w:style w:type="character" w:customStyle="1" w:styleId="c7">
    <w:name w:val="c7"/>
    <w:basedOn w:val="a0"/>
    <w:rsid w:val="00A74251"/>
  </w:style>
  <w:style w:type="table" w:styleId="a5">
    <w:name w:val="Table Grid"/>
    <w:basedOn w:val="a1"/>
    <w:uiPriority w:val="59"/>
    <w:rsid w:val="00126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1A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667D57"/>
    <w:pPr>
      <w:spacing w:after="0" w:line="240" w:lineRule="auto"/>
    </w:pPr>
  </w:style>
  <w:style w:type="character" w:styleId="a7">
    <w:name w:val="Strong"/>
    <w:basedOn w:val="a0"/>
    <w:uiPriority w:val="22"/>
    <w:qFormat/>
    <w:rsid w:val="00B96D8C"/>
    <w:rPr>
      <w:b/>
      <w:bCs/>
    </w:rPr>
  </w:style>
  <w:style w:type="paragraph" w:styleId="a8">
    <w:name w:val="footer"/>
    <w:basedOn w:val="a"/>
    <w:link w:val="a9"/>
    <w:uiPriority w:val="99"/>
    <w:semiHidden/>
    <w:unhideWhenUsed/>
    <w:rsid w:val="00B96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D8C"/>
  </w:style>
  <w:style w:type="paragraph" w:styleId="aa">
    <w:name w:val="header"/>
    <w:basedOn w:val="a"/>
    <w:link w:val="ab"/>
    <w:uiPriority w:val="99"/>
    <w:semiHidden/>
    <w:unhideWhenUsed/>
    <w:rsid w:val="007B2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B2A3A"/>
  </w:style>
  <w:style w:type="paragraph" w:customStyle="1" w:styleId="21">
    <w:name w:val="Основной текст с отступом 21"/>
    <w:basedOn w:val="a"/>
    <w:rsid w:val="00E6328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21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4079C-6B0F-41E5-856E-30BBEF16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28</Pages>
  <Words>4534</Words>
  <Characters>25846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62</cp:revision>
  <cp:lastPrinted>2019-03-31T12:11:00Z</cp:lastPrinted>
  <dcterms:created xsi:type="dcterms:W3CDTF">2019-02-25T17:57:00Z</dcterms:created>
  <dcterms:modified xsi:type="dcterms:W3CDTF">2019-03-31T12:13:00Z</dcterms:modified>
</cp:coreProperties>
</file>