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22" w:rsidRDefault="006A7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 физической культуры</w:t>
      </w:r>
    </w:p>
    <w:p w:rsidR="00870722" w:rsidRDefault="006A7C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</w:t>
      </w:r>
      <w:bookmarkStart w:id="0" w:name="_GoBack"/>
      <w:bookmarkEnd w:id="0"/>
    </w:p>
    <w:p w:rsidR="00870722" w:rsidRDefault="006A7C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2А</w:t>
      </w:r>
    </w:p>
    <w:p w:rsidR="00870722" w:rsidRDefault="006A7C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«Преодоление полосы препятствий».</w:t>
      </w:r>
    </w:p>
    <w:p w:rsidR="00870722" w:rsidRDefault="006A7C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5957C8">
        <w:rPr>
          <w:rFonts w:ascii="Times New Roman" w:hAnsi="Times New Roman" w:cs="Times New Roman"/>
          <w:sz w:val="28"/>
          <w:szCs w:val="28"/>
        </w:rPr>
        <w:t>е условий для преодоления  полосы препятствий учащимися.</w:t>
      </w:r>
    </w:p>
    <w:p w:rsidR="00870722" w:rsidRDefault="006A7C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70722" w:rsidRDefault="00595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7C99">
        <w:rPr>
          <w:rFonts w:ascii="Times New Roman" w:hAnsi="Times New Roman" w:cs="Times New Roman"/>
          <w:sz w:val="28"/>
          <w:szCs w:val="28"/>
        </w:rPr>
        <w:t xml:space="preserve">Формирование первичных навыков в преодолении полосы препятствий. </w:t>
      </w:r>
    </w:p>
    <w:p w:rsidR="00870722" w:rsidRDefault="00595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A7C99">
        <w:rPr>
          <w:rFonts w:ascii="Times New Roman" w:hAnsi="Times New Roman" w:cs="Times New Roman"/>
          <w:sz w:val="28"/>
          <w:szCs w:val="28"/>
        </w:rPr>
        <w:t>Понимание и выполнение последовательных и технических требований физических действий по преодолению «элементов» в полосе препятствий.</w:t>
      </w:r>
    </w:p>
    <w:p w:rsidR="00870722" w:rsidRDefault="00595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3..</w:t>
      </w:r>
      <w:r w:rsidR="006A7C99">
        <w:rPr>
          <w:rFonts w:ascii="Times New Roman" w:hAnsi="Times New Roman" w:cs="Times New Roman"/>
          <w:sz w:val="28"/>
          <w:szCs w:val="28"/>
        </w:rPr>
        <w:t xml:space="preserve">Разучить игру «Ворона и воробьи». </w:t>
      </w:r>
    </w:p>
    <w:p w:rsidR="00870722" w:rsidRDefault="00595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A7C99">
        <w:rPr>
          <w:rFonts w:ascii="Times New Roman" w:hAnsi="Times New Roman" w:cs="Times New Roman"/>
          <w:sz w:val="28"/>
          <w:szCs w:val="28"/>
        </w:rPr>
        <w:t>Развивать быстроту, ловкость, внимательность, координацию.</w:t>
      </w:r>
    </w:p>
    <w:p w:rsidR="00870722" w:rsidRDefault="00595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A7C99">
        <w:rPr>
          <w:rFonts w:ascii="Times New Roman" w:hAnsi="Times New Roman" w:cs="Times New Roman"/>
          <w:sz w:val="28"/>
          <w:szCs w:val="28"/>
        </w:rPr>
        <w:t>Воспитывать интерес к занятиям физической культурой.</w:t>
      </w:r>
    </w:p>
    <w:p w:rsidR="00870722" w:rsidRDefault="006A7C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870722" w:rsidRDefault="006A7C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способность к самооценке на основе критер</w:t>
      </w:r>
      <w:r>
        <w:rPr>
          <w:rFonts w:ascii="Times New Roman" w:hAnsi="Times New Roman" w:cs="Times New Roman"/>
          <w:sz w:val="28"/>
          <w:szCs w:val="28"/>
        </w:rPr>
        <w:t>иев успешности учебной деятельности.</w:t>
      </w:r>
    </w:p>
    <w:p w:rsidR="00870722" w:rsidRDefault="005957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</w:p>
    <w:p w:rsidR="00870722" w:rsidRDefault="006A7C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Познавательные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основных физических качеств.</w:t>
      </w:r>
    </w:p>
    <w:p w:rsidR="00870722" w:rsidRDefault="006A7C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Регулятивные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согласованно выполнять совместную деятельность в игровых ситуациях.</w:t>
      </w:r>
    </w:p>
    <w:p w:rsidR="00870722" w:rsidRDefault="006A7C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продуктивное взаимодействие между</w:t>
      </w:r>
      <w:r>
        <w:rPr>
          <w:rFonts w:ascii="Times New Roman" w:hAnsi="Times New Roman" w:cs="Times New Roman"/>
          <w:sz w:val="28"/>
          <w:szCs w:val="28"/>
        </w:rPr>
        <w:t xml:space="preserve"> сверстниками и педагогом.</w:t>
      </w:r>
    </w:p>
    <w:p w:rsidR="005957C8" w:rsidRDefault="00595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7C8" w:rsidRDefault="00595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7C8" w:rsidRDefault="00595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03" w:type="dxa"/>
        <w:tblLayout w:type="fixed"/>
        <w:tblLook w:val="04A0" w:firstRow="1" w:lastRow="0" w:firstColumn="1" w:lastColumn="0" w:noHBand="0" w:noVBand="1"/>
      </w:tblPr>
      <w:tblGrid>
        <w:gridCol w:w="3183"/>
        <w:gridCol w:w="6761"/>
        <w:gridCol w:w="1413"/>
        <w:gridCol w:w="3146"/>
      </w:tblGrid>
      <w:tr w:rsidR="00870722">
        <w:tc>
          <w:tcPr>
            <w:tcW w:w="3183" w:type="dxa"/>
          </w:tcPr>
          <w:p w:rsidR="00870722" w:rsidRDefault="006A7C9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урока</w:t>
            </w:r>
          </w:p>
        </w:tc>
        <w:tc>
          <w:tcPr>
            <w:tcW w:w="6761" w:type="dxa"/>
          </w:tcPr>
          <w:p w:rsidR="00870722" w:rsidRDefault="006A7C9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</w:tcPr>
          <w:p w:rsidR="00870722" w:rsidRDefault="006A7C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146" w:type="dxa"/>
          </w:tcPr>
          <w:p w:rsidR="00870722" w:rsidRDefault="006A7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870722">
        <w:tc>
          <w:tcPr>
            <w:tcW w:w="3183" w:type="dxa"/>
          </w:tcPr>
          <w:p w:rsidR="00870722" w:rsidRDefault="006A7C9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</w:t>
            </w:r>
          </w:p>
          <w:p w:rsidR="00870722" w:rsidRDefault="00870722" w:rsidP="005957C8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</w:tcPr>
          <w:p w:rsidR="005957C8" w:rsidRDefault="00595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957C8" w:rsidRDefault="00595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1.Построение. Приветствие.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 в одну шеренгу становись!»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«Равняйсь!»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«Смирно!»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Здравствуйте, ребята! </w:t>
            </w: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Сообщение темы урока.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на уроке мы будем учиться преодолевать полосу препятствий, разучим игру «Вороны и воробьи».</w:t>
            </w: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Ходьба.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«Налево в обход шагом марш!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Ходьба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носках.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Руки на пояс.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На носках марш!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Б). Ходьба на пятках.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Руки за голову.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На пятках марш!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В). Ходьба на внешней стороне стопы.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Руки на пояс.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На внешней стороне стопы марш!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Г). Ходьба на внутренней стороне стопы.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 Руки на пояс.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внутренней стороне стопы марш!</w:t>
            </w: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Бег.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«Бегом марш!»</w:t>
            </w: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 Ходьба на восстановление дыхания.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«Шагом марш!»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месте стой! (Раз, два).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Нале-во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 Перестроение из одной шеренги в две.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первый, второй – рассчитайсь!»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«Вторые номера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шага вперёд, шагом марш!» 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«Влево, на вытянутые в стороны руки разомкнись!»</w:t>
            </w: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 Выполнение комплекса ОРУ: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основная стойка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1. Поворот головы вправо.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Поворот головы влево.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стойка ноги врозь,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к плечам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 Круговые движения вперед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 Круговые движения назад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стойка ноги врозь, руки на пояс.</w:t>
            </w:r>
          </w:p>
          <w:p w:rsidR="00870722" w:rsidRDefault="006A7C9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 туловища вправо</w:t>
            </w:r>
          </w:p>
          <w:p w:rsidR="00870722" w:rsidRDefault="006A7C9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870722" w:rsidRDefault="006A7C9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 туловища влево</w:t>
            </w:r>
          </w:p>
          <w:p w:rsidR="00870722" w:rsidRDefault="006A7C9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основная стойка</w:t>
            </w:r>
          </w:p>
          <w:p w:rsidR="00870722" w:rsidRDefault="006A7C9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Махи руками вперёд 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5-8 Махи руками назад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стойка ноги врозь, руки на пояс.</w:t>
            </w:r>
          </w:p>
          <w:p w:rsidR="00870722" w:rsidRDefault="006A7C9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к правой ноге</w:t>
            </w:r>
          </w:p>
          <w:p w:rsidR="00870722" w:rsidRDefault="006A7C9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</w:t>
            </w:r>
          </w:p>
          <w:p w:rsidR="00870722" w:rsidRDefault="006A7C9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к левой ноге</w:t>
            </w:r>
          </w:p>
          <w:p w:rsidR="00870722" w:rsidRDefault="006A7C9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стойка ноги врозь, руки вперед.</w:t>
            </w:r>
          </w:p>
          <w:p w:rsidR="00870722" w:rsidRDefault="006A7C9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 правой ногой к левой руке.</w:t>
            </w:r>
          </w:p>
          <w:p w:rsidR="00870722" w:rsidRDefault="006A7C9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870722" w:rsidRDefault="006A7C9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 левой ногой к правой руке.</w:t>
            </w:r>
          </w:p>
          <w:p w:rsidR="00870722" w:rsidRDefault="006A7C9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на пояс: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1.Прыжки на месте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 ногах.</w:t>
            </w: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5957C8" w:rsidRDefault="00595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C8" w:rsidRDefault="00595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C8" w:rsidRDefault="00595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C8" w:rsidRDefault="00595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C8" w:rsidRDefault="00595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C8" w:rsidRDefault="00595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C8" w:rsidRDefault="00595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C8" w:rsidRDefault="00595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C8" w:rsidRDefault="00595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C8" w:rsidRDefault="00595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C8" w:rsidRDefault="00595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C8" w:rsidRDefault="00595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C8" w:rsidRDefault="00595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C8" w:rsidRDefault="00595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3146" w:type="dxa"/>
          </w:tcPr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интервала</w:t>
            </w: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дистанции во время ходьбы, сохранение правильной осанки</w:t>
            </w: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Бежать в затылок, не обгонять друг друга.</w:t>
            </w: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Дождаться, пока все подтянутся.</w:t>
            </w:r>
          </w:p>
        </w:tc>
      </w:tr>
      <w:tr w:rsidR="00870722">
        <w:tc>
          <w:tcPr>
            <w:tcW w:w="3183" w:type="dxa"/>
          </w:tcPr>
          <w:p w:rsidR="00870722" w:rsidRDefault="006A7C99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  <w:p w:rsidR="00870722" w:rsidRDefault="00870722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</w:tcPr>
          <w:p w:rsidR="005957C8" w:rsidRDefault="00595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1.Полоса препятствий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А). Подготовка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скамейка ставится наклонно, один конец находится на 3- ей рейке гимнастической стенки, вторая скамейка ставится перед наклонной, 2 ученика несут гимнастический мат и кладут в указанном мной месте; затем кладутся кочки (кольца).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Б). Выполнение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На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мейке выполняется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ползание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лёжа на животе, подтягиваясь двумя руками;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На скамейке, которая находится в наклонном положении – лазание в упоре, стоя на коленях, затем перейти на гимнастическую стенку, на ней лазание в сторону – 3 пролета. Затем лазание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низ, сойти со стенки.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3). Ползание на мате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пластунски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4). Прыжки по «кочкам»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В). Уборка места занятия.</w:t>
            </w: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2.Игра «Вороны и воробьи».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А). Подготовка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одну шеренгу становись!»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первый, второй рассчитайсь!»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Б). Объяснение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номера – это 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команда, вороны.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Вторые номера – вторая команда, воробьи.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слушайте команды. По команде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!», вороны должны догонять команду воробьёв, до линии. По команде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бьи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!», команда воробьёв догоняет ворон. Тех, кого догнали, переходят в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угую команду. Побеждает та команда, в которой становится больше  участников.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В). Проведение игры.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Г). Итог игры</w:t>
            </w:r>
          </w:p>
        </w:tc>
        <w:tc>
          <w:tcPr>
            <w:tcW w:w="1413" w:type="dxa"/>
          </w:tcPr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  <w:p w:rsidR="005957C8" w:rsidRDefault="00595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мин</w:t>
            </w: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1 -2 мин</w:t>
            </w: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C8" w:rsidRDefault="00595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10 -12 мин</w:t>
            </w: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начертить линии</w:t>
            </w:r>
          </w:p>
        </w:tc>
      </w:tr>
      <w:tr w:rsidR="00870722">
        <w:tc>
          <w:tcPr>
            <w:tcW w:w="3183" w:type="dxa"/>
          </w:tcPr>
          <w:p w:rsidR="00870722" w:rsidRDefault="006A7C99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6761" w:type="dxa"/>
          </w:tcPr>
          <w:p w:rsidR="005957C8" w:rsidRDefault="00595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1.Построение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«Класс, в одну шеренгу становись!»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2.Подведение итогов</w:t>
            </w:r>
          </w:p>
          <w:p w:rsidR="006A7C99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считает, что он на уроке справился с полосой препятствий?</w:t>
            </w:r>
          </w:p>
          <w:p w:rsidR="006A7C99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испытывали затруднения при выполнении полосы препятствий?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Какую игру мы сегодня разучили?</w:t>
            </w:r>
          </w:p>
          <w:p w:rsidR="005957C8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виды упражнений вам понравилось выполнять на уроке? </w:t>
            </w: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Организованный уход из зала.</w:t>
            </w:r>
          </w:p>
        </w:tc>
        <w:tc>
          <w:tcPr>
            <w:tcW w:w="1413" w:type="dxa"/>
          </w:tcPr>
          <w:p w:rsidR="005957C8" w:rsidRDefault="00595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22" w:rsidRDefault="006A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 мин</w:t>
            </w:r>
          </w:p>
        </w:tc>
        <w:tc>
          <w:tcPr>
            <w:tcW w:w="3146" w:type="dxa"/>
          </w:tcPr>
          <w:p w:rsidR="00870722" w:rsidRDefault="008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722" w:rsidRDefault="008707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722" w:rsidRDefault="008707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072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  <w:rPr>
        <w:rFonts w:cs="Times New Roman"/>
      </w:rPr>
    </w:lvl>
  </w:abstractNum>
  <w:abstractNum w:abstractNumId="2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  <w:rPr>
        <w:rFonts w:cs="Times New Roman"/>
      </w:rPr>
    </w:lvl>
  </w:abstractNum>
  <w:abstractNum w:abstractNumId="3">
    <w:nsid w:val="068B3987"/>
    <w:multiLevelType w:val="multilevel"/>
    <w:tmpl w:val="068B3987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C433C"/>
    <w:multiLevelType w:val="multilevel"/>
    <w:tmpl w:val="18FC433C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E72AB"/>
    <w:multiLevelType w:val="multilevel"/>
    <w:tmpl w:val="5C9E72AB"/>
    <w:lvl w:ilvl="0" w:tentative="1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 w:tentative="1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 w:tentative="1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 w:tentative="1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 w:tentative="1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 w:tentative="1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 w:tentative="1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D6"/>
    <w:rsid w:val="EDF6844D"/>
    <w:rsid w:val="000D187F"/>
    <w:rsid w:val="00335C2C"/>
    <w:rsid w:val="005957C8"/>
    <w:rsid w:val="005B6138"/>
    <w:rsid w:val="005D13AE"/>
    <w:rsid w:val="00624171"/>
    <w:rsid w:val="006A7C99"/>
    <w:rsid w:val="006F3AD6"/>
    <w:rsid w:val="00765400"/>
    <w:rsid w:val="00870722"/>
    <w:rsid w:val="00B0472B"/>
    <w:rsid w:val="00DA32D6"/>
    <w:rsid w:val="00DA3A37"/>
    <w:rsid w:val="00F32554"/>
    <w:rsid w:val="00F741B1"/>
    <w:rsid w:val="00FB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8</cp:revision>
  <cp:lastPrinted>2018-11-19T09:54:00Z</cp:lastPrinted>
  <dcterms:created xsi:type="dcterms:W3CDTF">2018-10-14T10:54:00Z</dcterms:created>
  <dcterms:modified xsi:type="dcterms:W3CDTF">2019-01-13T13:02:00Z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