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7613B1" w:rsidRDefault="007613B1" w:rsidP="00E6496D">
      <w:pPr>
        <w:jc w:val="both"/>
      </w:pPr>
    </w:p>
    <w:p w:rsidR="007613B1" w:rsidRDefault="007613B1" w:rsidP="00E6496D">
      <w:pPr>
        <w:jc w:val="both"/>
      </w:pPr>
    </w:p>
    <w:p w:rsidR="00B84069" w:rsidRPr="000E1168" w:rsidRDefault="00703550" w:rsidP="00E6496D">
      <w:pPr>
        <w:jc w:val="center"/>
        <w:rPr>
          <w:b/>
          <w:sz w:val="32"/>
          <w:szCs w:val="32"/>
        </w:rPr>
      </w:pPr>
      <w:r w:rsidRPr="000E1168">
        <w:rPr>
          <w:b/>
          <w:sz w:val="32"/>
          <w:szCs w:val="32"/>
        </w:rPr>
        <w:t>Планирование образовательной деятельности</w:t>
      </w:r>
    </w:p>
    <w:p w:rsidR="00B84069" w:rsidRPr="000E1168" w:rsidRDefault="000E1168" w:rsidP="00E6496D">
      <w:pPr>
        <w:jc w:val="center"/>
        <w:rPr>
          <w:b/>
          <w:sz w:val="32"/>
          <w:szCs w:val="32"/>
        </w:rPr>
      </w:pPr>
      <w:r w:rsidRPr="000E1168">
        <w:rPr>
          <w:b/>
          <w:sz w:val="32"/>
          <w:szCs w:val="32"/>
        </w:rPr>
        <w:t>в подготовительной группе</w:t>
      </w:r>
      <w:r w:rsidR="00B84069" w:rsidRPr="000E1168">
        <w:rPr>
          <w:b/>
          <w:sz w:val="32"/>
          <w:szCs w:val="32"/>
        </w:rPr>
        <w:t xml:space="preserve"> (</w:t>
      </w:r>
      <w:r w:rsidRPr="000E1168">
        <w:rPr>
          <w:b/>
          <w:sz w:val="32"/>
          <w:szCs w:val="32"/>
        </w:rPr>
        <w:t xml:space="preserve">возраст </w:t>
      </w:r>
      <w:r w:rsidR="00B84069" w:rsidRPr="000E1168">
        <w:rPr>
          <w:b/>
          <w:sz w:val="32"/>
          <w:szCs w:val="32"/>
        </w:rPr>
        <w:t>6 – 7 лет)</w:t>
      </w:r>
    </w:p>
    <w:p w:rsidR="00B84069" w:rsidRPr="000E1168" w:rsidRDefault="00B84069" w:rsidP="00E6496D">
      <w:pPr>
        <w:jc w:val="center"/>
        <w:rPr>
          <w:b/>
          <w:sz w:val="32"/>
          <w:szCs w:val="32"/>
        </w:rPr>
      </w:pPr>
      <w:r w:rsidRPr="000E1168">
        <w:rPr>
          <w:b/>
          <w:sz w:val="32"/>
          <w:szCs w:val="32"/>
        </w:rPr>
        <w:t>на 201</w:t>
      </w:r>
      <w:r w:rsidR="00B728DF">
        <w:rPr>
          <w:b/>
          <w:sz w:val="32"/>
          <w:szCs w:val="32"/>
        </w:rPr>
        <w:t>8</w:t>
      </w:r>
      <w:r w:rsidRPr="000E1168">
        <w:rPr>
          <w:b/>
          <w:sz w:val="32"/>
          <w:szCs w:val="32"/>
        </w:rPr>
        <w:t>-201</w:t>
      </w:r>
      <w:r w:rsidR="00B728DF">
        <w:rPr>
          <w:b/>
          <w:sz w:val="32"/>
          <w:szCs w:val="32"/>
        </w:rPr>
        <w:t>9</w:t>
      </w:r>
      <w:r w:rsidR="000E1168" w:rsidRPr="000E1168">
        <w:rPr>
          <w:b/>
          <w:sz w:val="32"/>
          <w:szCs w:val="32"/>
        </w:rPr>
        <w:t xml:space="preserve"> учебный </w:t>
      </w:r>
      <w:r w:rsidRPr="000E1168">
        <w:rPr>
          <w:b/>
          <w:sz w:val="32"/>
          <w:szCs w:val="32"/>
        </w:rPr>
        <w:t>г</w:t>
      </w:r>
      <w:r w:rsidR="000E1168" w:rsidRPr="000E1168">
        <w:rPr>
          <w:b/>
          <w:sz w:val="32"/>
          <w:szCs w:val="32"/>
        </w:rPr>
        <w:t>од</w:t>
      </w:r>
    </w:p>
    <w:p w:rsidR="00B84069" w:rsidRDefault="00B84069" w:rsidP="00E6496D">
      <w:pPr>
        <w:jc w:val="center"/>
        <w:rPr>
          <w:b/>
          <w:sz w:val="32"/>
          <w:szCs w:val="32"/>
        </w:rPr>
      </w:pPr>
    </w:p>
    <w:p w:rsidR="00B84069" w:rsidRDefault="00B84069" w:rsidP="00E6496D">
      <w:pPr>
        <w:jc w:val="center"/>
        <w:rPr>
          <w:b/>
          <w:sz w:val="32"/>
          <w:szCs w:val="32"/>
        </w:rPr>
      </w:pPr>
    </w:p>
    <w:p w:rsidR="00B84069" w:rsidRDefault="00B84069" w:rsidP="00E6496D">
      <w:pPr>
        <w:jc w:val="center"/>
        <w:rPr>
          <w:b/>
          <w:sz w:val="32"/>
          <w:szCs w:val="32"/>
        </w:rPr>
      </w:pPr>
    </w:p>
    <w:p w:rsidR="00B84069" w:rsidRDefault="00B84069" w:rsidP="00E6496D">
      <w:pPr>
        <w:jc w:val="center"/>
        <w:rPr>
          <w:b/>
          <w:sz w:val="32"/>
          <w:szCs w:val="32"/>
        </w:rPr>
      </w:pPr>
    </w:p>
    <w:p w:rsidR="00B84069" w:rsidRDefault="00B84069" w:rsidP="00E6496D">
      <w:pPr>
        <w:jc w:val="center"/>
        <w:rPr>
          <w:b/>
          <w:sz w:val="32"/>
          <w:szCs w:val="32"/>
        </w:rPr>
      </w:pPr>
    </w:p>
    <w:p w:rsidR="00B84069" w:rsidRPr="00256369" w:rsidRDefault="00027CD5" w:rsidP="00E6496D">
      <w:pPr>
        <w:ind w:left="5529"/>
        <w:rPr>
          <w:b/>
          <w:sz w:val="28"/>
          <w:szCs w:val="28"/>
        </w:rPr>
      </w:pPr>
      <w:r>
        <w:rPr>
          <w:b/>
          <w:sz w:val="28"/>
          <w:szCs w:val="28"/>
        </w:rPr>
        <w:t>Воспитатели</w:t>
      </w:r>
      <w:r w:rsidR="00B84069" w:rsidRPr="00256369">
        <w:rPr>
          <w:b/>
          <w:sz w:val="28"/>
          <w:szCs w:val="28"/>
        </w:rPr>
        <w:t>:</w:t>
      </w:r>
    </w:p>
    <w:p w:rsidR="00B84069" w:rsidRPr="00256369" w:rsidRDefault="00B728DF" w:rsidP="00E6496D">
      <w:pPr>
        <w:ind w:left="5529"/>
        <w:rPr>
          <w:b/>
          <w:sz w:val="28"/>
          <w:szCs w:val="28"/>
        </w:rPr>
      </w:pPr>
      <w:r>
        <w:rPr>
          <w:b/>
          <w:sz w:val="28"/>
          <w:szCs w:val="28"/>
        </w:rPr>
        <w:t>Борисова А.В.</w:t>
      </w:r>
    </w:p>
    <w:p w:rsidR="00B84069" w:rsidRPr="00256369" w:rsidRDefault="00B728DF" w:rsidP="00E6496D">
      <w:pPr>
        <w:ind w:left="5529"/>
        <w:rPr>
          <w:sz w:val="28"/>
          <w:szCs w:val="28"/>
        </w:rPr>
      </w:pPr>
      <w:r>
        <w:rPr>
          <w:b/>
          <w:sz w:val="28"/>
          <w:szCs w:val="28"/>
        </w:rPr>
        <w:t>Григорьевская О.Н.</w:t>
      </w:r>
    </w:p>
    <w:p w:rsidR="00B84069" w:rsidRDefault="00B84069" w:rsidP="00E6496D">
      <w:pPr>
        <w:jc w:val="center"/>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0E1168" w:rsidRDefault="000E1168" w:rsidP="00E6496D">
      <w:pPr>
        <w:jc w:val="both"/>
      </w:pPr>
    </w:p>
    <w:p w:rsidR="00B84069" w:rsidRDefault="00B84069" w:rsidP="00E6496D">
      <w:pPr>
        <w:jc w:val="both"/>
      </w:pPr>
    </w:p>
    <w:p w:rsidR="00B84069" w:rsidRDefault="00B84069" w:rsidP="00E6496D">
      <w:pPr>
        <w:jc w:val="both"/>
      </w:pPr>
    </w:p>
    <w:p w:rsidR="00B84069" w:rsidRDefault="00B84069" w:rsidP="00E6496D">
      <w:pPr>
        <w:jc w:val="both"/>
      </w:pPr>
    </w:p>
    <w:p w:rsidR="00B84069" w:rsidRDefault="00B84069" w:rsidP="00E6496D">
      <w:pPr>
        <w:jc w:val="center"/>
        <w:rPr>
          <w:b/>
          <w:sz w:val="28"/>
          <w:szCs w:val="28"/>
        </w:rPr>
      </w:pPr>
      <w:r>
        <w:rPr>
          <w:b/>
          <w:sz w:val="28"/>
          <w:szCs w:val="28"/>
        </w:rPr>
        <w:t>г</w:t>
      </w:r>
      <w:proofErr w:type="gramStart"/>
      <w:r>
        <w:rPr>
          <w:b/>
          <w:sz w:val="28"/>
          <w:szCs w:val="28"/>
        </w:rPr>
        <w:t>.С</w:t>
      </w:r>
      <w:proofErr w:type="gramEnd"/>
      <w:r>
        <w:rPr>
          <w:b/>
          <w:sz w:val="28"/>
          <w:szCs w:val="28"/>
        </w:rPr>
        <w:t>аратов</w:t>
      </w:r>
    </w:p>
    <w:p w:rsidR="00B84069" w:rsidRDefault="00B728DF" w:rsidP="00E6496D">
      <w:pPr>
        <w:jc w:val="center"/>
        <w:rPr>
          <w:b/>
          <w:sz w:val="28"/>
          <w:szCs w:val="28"/>
        </w:rPr>
      </w:pPr>
      <w:r>
        <w:rPr>
          <w:b/>
          <w:sz w:val="28"/>
          <w:szCs w:val="28"/>
        </w:rPr>
        <w:t>2018</w:t>
      </w:r>
      <w:r w:rsidR="00B84069">
        <w:rPr>
          <w:b/>
          <w:sz w:val="28"/>
          <w:szCs w:val="28"/>
        </w:rPr>
        <w:t xml:space="preserve"> г.</w:t>
      </w:r>
    </w:p>
    <w:p w:rsidR="00B84069" w:rsidRDefault="00B84069" w:rsidP="006619E7">
      <w:pPr>
        <w:suppressLineNumbers/>
        <w:ind w:left="57" w:right="57"/>
        <w:jc w:val="center"/>
        <w:rPr>
          <w:b/>
          <w:sz w:val="28"/>
          <w:szCs w:val="28"/>
        </w:rPr>
      </w:pPr>
    </w:p>
    <w:p w:rsidR="006E5B75" w:rsidRDefault="006E5B75" w:rsidP="006619E7">
      <w:pPr>
        <w:suppressLineNumbers/>
        <w:ind w:left="57" w:right="57"/>
        <w:jc w:val="center"/>
        <w:rPr>
          <w:b/>
          <w:sz w:val="28"/>
          <w:szCs w:val="28"/>
        </w:rPr>
      </w:pPr>
    </w:p>
    <w:p w:rsidR="00807FA2" w:rsidRPr="00FE5C0D" w:rsidRDefault="00807FA2" w:rsidP="006E5B75">
      <w:pPr>
        <w:suppressLineNumbers/>
        <w:ind w:right="57"/>
        <w:rPr>
          <w:b/>
          <w:sz w:val="28"/>
          <w:szCs w:val="28"/>
        </w:rPr>
      </w:pPr>
    </w:p>
    <w:p w:rsidR="00BB543A" w:rsidRPr="00807FA2" w:rsidRDefault="00BB543A" w:rsidP="00BB543A">
      <w:pPr>
        <w:pStyle w:val="af6"/>
        <w:jc w:val="center"/>
        <w:rPr>
          <w:b/>
        </w:rPr>
      </w:pPr>
      <w:r w:rsidRPr="00807FA2">
        <w:rPr>
          <w:b/>
        </w:rPr>
        <w:t>СОДЕРЖАНИЕ</w:t>
      </w:r>
    </w:p>
    <w:p w:rsidR="00BB543A" w:rsidRPr="00B00395" w:rsidRDefault="00BB543A" w:rsidP="00BB543A">
      <w:pPr>
        <w:pStyle w:val="af6"/>
        <w:jc w:val="center"/>
        <w:rPr>
          <w:b/>
          <w:sz w:val="10"/>
          <w:szCs w:val="10"/>
        </w:rPr>
      </w:pP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365"/>
        <w:gridCol w:w="6"/>
        <w:gridCol w:w="1418"/>
      </w:tblGrid>
      <w:tr w:rsidR="00BB543A" w:rsidRPr="00060ACC" w:rsidTr="00FF7AAC">
        <w:trPr>
          <w:trHeight w:val="510"/>
        </w:trPr>
        <w:tc>
          <w:tcPr>
            <w:tcW w:w="709" w:type="dxa"/>
            <w:vAlign w:val="center"/>
          </w:tcPr>
          <w:p w:rsidR="00BB543A" w:rsidRPr="00BB543A" w:rsidRDefault="00BB543A" w:rsidP="00BB543A">
            <w:pPr>
              <w:pStyle w:val="af0"/>
              <w:spacing w:before="0" w:beforeAutospacing="0" w:after="0" w:afterAutospacing="0"/>
              <w:rPr>
                <w:b/>
              </w:rPr>
            </w:pPr>
            <w:r w:rsidRPr="00BB543A">
              <w:rPr>
                <w:b/>
              </w:rPr>
              <w:t>№</w:t>
            </w:r>
          </w:p>
        </w:tc>
        <w:tc>
          <w:tcPr>
            <w:tcW w:w="7371" w:type="dxa"/>
            <w:gridSpan w:val="2"/>
            <w:vAlign w:val="center"/>
          </w:tcPr>
          <w:p w:rsidR="00BB543A" w:rsidRPr="00BB543A" w:rsidRDefault="00BB543A" w:rsidP="00BB543A">
            <w:pPr>
              <w:pStyle w:val="af0"/>
              <w:spacing w:before="0" w:beforeAutospacing="0" w:after="0" w:afterAutospacing="0"/>
              <w:rPr>
                <w:b/>
                <w:bCs/>
              </w:rPr>
            </w:pPr>
            <w:r w:rsidRPr="00BB543A">
              <w:rPr>
                <w:b/>
                <w:bCs/>
              </w:rPr>
              <w:t>Наименование раздела</w:t>
            </w:r>
          </w:p>
        </w:tc>
        <w:tc>
          <w:tcPr>
            <w:tcW w:w="1418" w:type="dxa"/>
            <w:vAlign w:val="center"/>
          </w:tcPr>
          <w:p w:rsidR="00BB543A" w:rsidRPr="00BB543A" w:rsidRDefault="00BB543A" w:rsidP="00BB543A">
            <w:pPr>
              <w:pStyle w:val="af0"/>
              <w:spacing w:before="0" w:beforeAutospacing="0" w:after="0" w:afterAutospacing="0"/>
              <w:rPr>
                <w:b/>
                <w:bCs/>
              </w:rPr>
            </w:pPr>
            <w:r w:rsidRPr="00BB543A">
              <w:rPr>
                <w:b/>
                <w:bCs/>
              </w:rPr>
              <w:t>Страница</w:t>
            </w:r>
          </w:p>
        </w:tc>
      </w:tr>
      <w:tr w:rsidR="00546BE1" w:rsidRPr="00060ACC" w:rsidTr="00546BE1">
        <w:trPr>
          <w:trHeight w:val="403"/>
        </w:trPr>
        <w:tc>
          <w:tcPr>
            <w:tcW w:w="709" w:type="dxa"/>
            <w:vAlign w:val="center"/>
          </w:tcPr>
          <w:p w:rsidR="00546BE1" w:rsidRPr="004E18F2" w:rsidRDefault="00546BE1" w:rsidP="00BB543A">
            <w:pPr>
              <w:pStyle w:val="af0"/>
              <w:spacing w:before="0" w:beforeAutospacing="0" w:after="0" w:afterAutospacing="0"/>
              <w:rPr>
                <w:b/>
              </w:rPr>
            </w:pPr>
            <w:r w:rsidRPr="004E18F2">
              <w:rPr>
                <w:b/>
                <w:lang w:val="en-US"/>
              </w:rPr>
              <w:t>I</w:t>
            </w:r>
          </w:p>
        </w:tc>
        <w:tc>
          <w:tcPr>
            <w:tcW w:w="7365" w:type="dxa"/>
            <w:vAlign w:val="center"/>
          </w:tcPr>
          <w:p w:rsidR="00546BE1" w:rsidRPr="004E18F2" w:rsidRDefault="00546BE1" w:rsidP="00BB543A">
            <w:pPr>
              <w:pStyle w:val="af0"/>
              <w:spacing w:before="0" w:beforeAutospacing="0" w:after="0" w:afterAutospacing="0"/>
              <w:rPr>
                <w:b/>
              </w:rPr>
            </w:pPr>
            <w:r w:rsidRPr="004E18F2">
              <w:rPr>
                <w:b/>
              </w:rPr>
              <w:t>ЦЕЛЕВОЙ РАЗДЕЛ</w:t>
            </w:r>
          </w:p>
        </w:tc>
        <w:tc>
          <w:tcPr>
            <w:tcW w:w="1424" w:type="dxa"/>
            <w:gridSpan w:val="2"/>
            <w:vAlign w:val="center"/>
          </w:tcPr>
          <w:p w:rsidR="00546BE1" w:rsidRPr="00CB60CC" w:rsidRDefault="00546BE1" w:rsidP="00CB60CC">
            <w:pPr>
              <w:pStyle w:val="af0"/>
              <w:spacing w:before="0" w:beforeAutospacing="0" w:after="0" w:afterAutospacing="0"/>
              <w:jc w:val="center"/>
              <w:rPr>
                <w:lang w:val="en-US"/>
              </w:rPr>
            </w:pPr>
            <w:r w:rsidRPr="00CB60CC">
              <w:rPr>
                <w:lang w:val="en-US"/>
              </w:rPr>
              <w:t>4</w:t>
            </w:r>
          </w:p>
        </w:tc>
      </w:tr>
      <w:tr w:rsidR="00BB543A" w:rsidRPr="00060ACC" w:rsidTr="00FF7AAC">
        <w:tc>
          <w:tcPr>
            <w:tcW w:w="709" w:type="dxa"/>
          </w:tcPr>
          <w:p w:rsidR="00BB543A" w:rsidRPr="00BB543A" w:rsidRDefault="00BB543A" w:rsidP="00BB543A">
            <w:pPr>
              <w:pStyle w:val="af0"/>
              <w:spacing w:before="0" w:beforeAutospacing="0" w:after="0" w:afterAutospacing="0"/>
              <w:jc w:val="both"/>
              <w:rPr>
                <w:bCs/>
              </w:rPr>
            </w:pPr>
            <w:r w:rsidRPr="00BB543A">
              <w:rPr>
                <w:bCs/>
              </w:rPr>
              <w:t>1.</w:t>
            </w:r>
          </w:p>
        </w:tc>
        <w:tc>
          <w:tcPr>
            <w:tcW w:w="7371" w:type="dxa"/>
            <w:gridSpan w:val="2"/>
          </w:tcPr>
          <w:p w:rsidR="00BB543A" w:rsidRPr="00BB543A" w:rsidRDefault="00BB543A" w:rsidP="00BB543A">
            <w:pPr>
              <w:pStyle w:val="af0"/>
              <w:spacing w:before="0" w:beforeAutospacing="0" w:after="0" w:afterAutospacing="0"/>
              <w:rPr>
                <w:bCs/>
              </w:rPr>
            </w:pPr>
            <w:r w:rsidRPr="00BB543A">
              <w:rPr>
                <w:bCs/>
              </w:rPr>
              <w:t>Пояснительная записка</w:t>
            </w:r>
          </w:p>
        </w:tc>
        <w:tc>
          <w:tcPr>
            <w:tcW w:w="1418" w:type="dxa"/>
          </w:tcPr>
          <w:p w:rsidR="00BB543A" w:rsidRPr="00CB60CC" w:rsidRDefault="00546BE1" w:rsidP="00CB60CC">
            <w:pPr>
              <w:pStyle w:val="af0"/>
              <w:spacing w:before="0" w:beforeAutospacing="0" w:after="0" w:afterAutospacing="0"/>
              <w:jc w:val="center"/>
              <w:rPr>
                <w:bCs/>
                <w:lang w:val="en-US"/>
              </w:rPr>
            </w:pPr>
            <w:r w:rsidRPr="00CB60CC">
              <w:rPr>
                <w:bCs/>
                <w:lang w:val="en-US"/>
              </w:rPr>
              <w:t>4</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r w:rsidRPr="00BB543A">
              <w:t>1.1</w:t>
            </w:r>
          </w:p>
        </w:tc>
        <w:tc>
          <w:tcPr>
            <w:tcW w:w="7371" w:type="dxa"/>
            <w:gridSpan w:val="2"/>
          </w:tcPr>
          <w:p w:rsidR="00BB543A" w:rsidRPr="00BB543A" w:rsidRDefault="00BB543A" w:rsidP="00BB543A">
            <w:pPr>
              <w:pStyle w:val="af0"/>
              <w:spacing w:before="0" w:beforeAutospacing="0" w:after="0" w:afterAutospacing="0"/>
            </w:pPr>
            <w:r w:rsidRPr="00BB543A">
              <w:t>Паспорт группы</w:t>
            </w:r>
          </w:p>
        </w:tc>
        <w:tc>
          <w:tcPr>
            <w:tcW w:w="1418" w:type="dxa"/>
          </w:tcPr>
          <w:p w:rsidR="00BB543A" w:rsidRPr="004676E7" w:rsidRDefault="004676E7" w:rsidP="00CB60CC">
            <w:pPr>
              <w:pStyle w:val="af0"/>
              <w:spacing w:before="0" w:beforeAutospacing="0" w:after="0" w:afterAutospacing="0"/>
              <w:jc w:val="center"/>
            </w:pPr>
            <w:r>
              <w:rPr>
                <w:lang w:val="en-US"/>
              </w:rPr>
              <w:t>6</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r w:rsidRPr="00BB543A">
              <w:t>1.2</w:t>
            </w:r>
          </w:p>
        </w:tc>
        <w:tc>
          <w:tcPr>
            <w:tcW w:w="7371" w:type="dxa"/>
            <w:gridSpan w:val="2"/>
          </w:tcPr>
          <w:p w:rsidR="00BB543A" w:rsidRPr="00BB543A" w:rsidRDefault="00BB543A" w:rsidP="00BB543A">
            <w:pPr>
              <w:pStyle w:val="af0"/>
              <w:spacing w:before="0" w:beforeAutospacing="0" w:after="0" w:afterAutospacing="0"/>
            </w:pPr>
            <w:r w:rsidRPr="00BB543A">
              <w:t>Цели и задачи реализации планирования образовательной деятельности</w:t>
            </w:r>
          </w:p>
        </w:tc>
        <w:tc>
          <w:tcPr>
            <w:tcW w:w="1418" w:type="dxa"/>
          </w:tcPr>
          <w:p w:rsidR="00BB543A" w:rsidRPr="00CB60CC" w:rsidRDefault="00546BE1" w:rsidP="00CB60CC">
            <w:pPr>
              <w:pStyle w:val="af0"/>
              <w:spacing w:before="0" w:beforeAutospacing="0" w:after="0" w:afterAutospacing="0"/>
              <w:jc w:val="center"/>
              <w:rPr>
                <w:lang w:val="en-US"/>
              </w:rPr>
            </w:pPr>
            <w:r w:rsidRPr="00CB60CC">
              <w:rPr>
                <w:lang w:val="en-US"/>
              </w:rPr>
              <w:t>8</w:t>
            </w:r>
          </w:p>
        </w:tc>
      </w:tr>
      <w:tr w:rsidR="00BB543A" w:rsidRPr="00060ACC" w:rsidTr="00FF7AAC">
        <w:trPr>
          <w:trHeight w:val="486"/>
        </w:trPr>
        <w:tc>
          <w:tcPr>
            <w:tcW w:w="709" w:type="dxa"/>
          </w:tcPr>
          <w:p w:rsidR="00BB543A" w:rsidRPr="00BB543A" w:rsidRDefault="00BB543A" w:rsidP="00BB543A">
            <w:pPr>
              <w:pStyle w:val="af0"/>
              <w:spacing w:before="0" w:beforeAutospacing="0" w:after="0" w:afterAutospacing="0"/>
              <w:jc w:val="both"/>
              <w:rPr>
                <w:bCs/>
              </w:rPr>
            </w:pPr>
            <w:r w:rsidRPr="00BB543A">
              <w:rPr>
                <w:bCs/>
              </w:rPr>
              <w:t>2.</w:t>
            </w:r>
          </w:p>
        </w:tc>
        <w:tc>
          <w:tcPr>
            <w:tcW w:w="7371" w:type="dxa"/>
            <w:gridSpan w:val="2"/>
          </w:tcPr>
          <w:p w:rsidR="00BB543A" w:rsidRPr="00BB543A" w:rsidRDefault="00BB543A" w:rsidP="00BB543A">
            <w:pPr>
              <w:pStyle w:val="af0"/>
              <w:spacing w:before="0" w:beforeAutospacing="0" w:after="0" w:afterAutospacing="0"/>
              <w:rPr>
                <w:bCs/>
              </w:rPr>
            </w:pPr>
            <w:r w:rsidRPr="00BB543A">
              <w:rPr>
                <w:bCs/>
              </w:rPr>
              <w:t xml:space="preserve">Планируемые результаты освоения содержания образовательных областей </w:t>
            </w:r>
          </w:p>
        </w:tc>
        <w:tc>
          <w:tcPr>
            <w:tcW w:w="1418" w:type="dxa"/>
          </w:tcPr>
          <w:p w:rsidR="00BB543A" w:rsidRPr="00CB60CC" w:rsidRDefault="00546BE1" w:rsidP="00CB60CC">
            <w:pPr>
              <w:pStyle w:val="af0"/>
              <w:spacing w:before="0" w:beforeAutospacing="0" w:after="0" w:afterAutospacing="0"/>
              <w:jc w:val="center"/>
              <w:rPr>
                <w:bCs/>
                <w:lang w:val="en-US"/>
              </w:rPr>
            </w:pPr>
            <w:r w:rsidRPr="00CB60CC">
              <w:rPr>
                <w:bCs/>
                <w:lang w:val="en-US"/>
              </w:rPr>
              <w:t>9</w:t>
            </w:r>
          </w:p>
        </w:tc>
      </w:tr>
      <w:tr w:rsidR="00BB543A" w:rsidRPr="00060ACC" w:rsidTr="00FF7AAC">
        <w:trPr>
          <w:trHeight w:val="486"/>
        </w:trPr>
        <w:tc>
          <w:tcPr>
            <w:tcW w:w="709" w:type="dxa"/>
          </w:tcPr>
          <w:p w:rsidR="00BB543A" w:rsidRPr="00BB543A" w:rsidRDefault="00BB543A" w:rsidP="00BB543A">
            <w:pPr>
              <w:pStyle w:val="af0"/>
              <w:spacing w:before="0" w:beforeAutospacing="0" w:after="0" w:afterAutospacing="0"/>
              <w:jc w:val="both"/>
              <w:rPr>
                <w:bCs/>
              </w:rPr>
            </w:pPr>
            <w:r w:rsidRPr="00BB543A">
              <w:rPr>
                <w:bCs/>
              </w:rPr>
              <w:t>3.</w:t>
            </w:r>
          </w:p>
        </w:tc>
        <w:tc>
          <w:tcPr>
            <w:tcW w:w="7371" w:type="dxa"/>
            <w:gridSpan w:val="2"/>
          </w:tcPr>
          <w:p w:rsidR="00767489" w:rsidRPr="00767489" w:rsidRDefault="00767489" w:rsidP="00767489">
            <w:pPr>
              <w:jc w:val="both"/>
              <w:rPr>
                <w:bCs/>
              </w:rPr>
            </w:pPr>
            <w:r w:rsidRPr="00767489">
              <w:t>Система мониторинга достижения детьми планируемых результатов по образовательным областям</w:t>
            </w:r>
          </w:p>
          <w:p w:rsidR="00BB543A" w:rsidRPr="00767489" w:rsidRDefault="00BB543A" w:rsidP="00BB543A">
            <w:pPr>
              <w:pStyle w:val="af0"/>
              <w:spacing w:before="0" w:beforeAutospacing="0" w:after="0" w:afterAutospacing="0"/>
              <w:rPr>
                <w:bCs/>
                <w:highlight w:val="magenta"/>
              </w:rPr>
            </w:pPr>
          </w:p>
        </w:tc>
        <w:tc>
          <w:tcPr>
            <w:tcW w:w="1418" w:type="dxa"/>
          </w:tcPr>
          <w:p w:rsidR="00BB543A" w:rsidRPr="00CB60CC" w:rsidRDefault="00546BE1" w:rsidP="00CB60CC">
            <w:pPr>
              <w:pStyle w:val="af0"/>
              <w:spacing w:before="0" w:beforeAutospacing="0" w:after="0" w:afterAutospacing="0"/>
              <w:jc w:val="center"/>
              <w:rPr>
                <w:bCs/>
                <w:lang w:val="en-US"/>
              </w:rPr>
            </w:pPr>
            <w:r w:rsidRPr="00CB60CC">
              <w:rPr>
                <w:bCs/>
                <w:lang w:val="en-US"/>
              </w:rPr>
              <w:t>11</w:t>
            </w:r>
          </w:p>
        </w:tc>
      </w:tr>
      <w:tr w:rsidR="00546BE1" w:rsidRPr="004E18F2" w:rsidTr="00546BE1">
        <w:trPr>
          <w:trHeight w:val="403"/>
        </w:trPr>
        <w:tc>
          <w:tcPr>
            <w:tcW w:w="709" w:type="dxa"/>
            <w:vAlign w:val="center"/>
          </w:tcPr>
          <w:p w:rsidR="00546BE1" w:rsidRPr="004E18F2" w:rsidRDefault="00546BE1" w:rsidP="00BB543A">
            <w:pPr>
              <w:pStyle w:val="af0"/>
              <w:spacing w:before="0" w:beforeAutospacing="0" w:after="0" w:afterAutospacing="0"/>
              <w:rPr>
                <w:b/>
                <w:bCs/>
              </w:rPr>
            </w:pPr>
            <w:r w:rsidRPr="004E18F2">
              <w:rPr>
                <w:b/>
                <w:bCs/>
                <w:lang w:val="en-US"/>
              </w:rPr>
              <w:t>II</w:t>
            </w:r>
          </w:p>
        </w:tc>
        <w:tc>
          <w:tcPr>
            <w:tcW w:w="7365" w:type="dxa"/>
            <w:vAlign w:val="center"/>
          </w:tcPr>
          <w:p w:rsidR="00546BE1" w:rsidRPr="004E18F2" w:rsidRDefault="00546BE1" w:rsidP="00BB543A">
            <w:pPr>
              <w:pStyle w:val="af0"/>
              <w:spacing w:before="0" w:beforeAutospacing="0" w:after="0" w:afterAutospacing="0"/>
              <w:rPr>
                <w:b/>
                <w:bCs/>
              </w:rPr>
            </w:pPr>
            <w:r w:rsidRPr="004E18F2">
              <w:rPr>
                <w:b/>
                <w:bCs/>
              </w:rPr>
              <w:t>СОДЕРЖАТЕЛЬНЫЙ РАЗДЕЛ</w:t>
            </w:r>
          </w:p>
        </w:tc>
        <w:tc>
          <w:tcPr>
            <w:tcW w:w="1424" w:type="dxa"/>
            <w:gridSpan w:val="2"/>
            <w:vAlign w:val="center"/>
          </w:tcPr>
          <w:p w:rsidR="00546BE1" w:rsidRPr="00CB60CC" w:rsidRDefault="00546BE1" w:rsidP="00CB60CC">
            <w:pPr>
              <w:pStyle w:val="af0"/>
              <w:spacing w:before="0" w:beforeAutospacing="0" w:after="0" w:afterAutospacing="0"/>
              <w:jc w:val="center"/>
              <w:rPr>
                <w:bCs/>
                <w:lang w:val="en-US"/>
              </w:rPr>
            </w:pPr>
            <w:r w:rsidRPr="00CB60CC">
              <w:rPr>
                <w:bCs/>
                <w:lang w:val="en-US"/>
              </w:rPr>
              <w:t>15</w:t>
            </w:r>
          </w:p>
        </w:tc>
      </w:tr>
      <w:tr w:rsidR="00BB543A" w:rsidRPr="00060ACC" w:rsidTr="00FF7AAC">
        <w:tc>
          <w:tcPr>
            <w:tcW w:w="709" w:type="dxa"/>
          </w:tcPr>
          <w:p w:rsidR="00BB543A" w:rsidRPr="00BB543A" w:rsidRDefault="00BB543A" w:rsidP="00BB543A">
            <w:pPr>
              <w:pStyle w:val="af0"/>
              <w:spacing w:before="0" w:beforeAutospacing="0" w:after="0" w:afterAutospacing="0"/>
              <w:jc w:val="both"/>
              <w:rPr>
                <w:bCs/>
              </w:rPr>
            </w:pPr>
            <w:r w:rsidRPr="00BB543A">
              <w:rPr>
                <w:bCs/>
              </w:rPr>
              <w:t>2.1.</w:t>
            </w:r>
          </w:p>
        </w:tc>
        <w:tc>
          <w:tcPr>
            <w:tcW w:w="7371" w:type="dxa"/>
            <w:gridSpan w:val="2"/>
          </w:tcPr>
          <w:p w:rsidR="00BB543A" w:rsidRPr="00BB543A" w:rsidRDefault="00BB543A" w:rsidP="00BB543A">
            <w:pPr>
              <w:pStyle w:val="af0"/>
              <w:spacing w:before="0" w:beforeAutospacing="0" w:after="0" w:afterAutospacing="0"/>
              <w:rPr>
                <w:bCs/>
              </w:rPr>
            </w:pPr>
            <w:r w:rsidRPr="00BB543A">
              <w:rPr>
                <w:bCs/>
              </w:rPr>
              <w:t>Описание образовательной деятельности в соответствии с направлениями развития ребенка:</w:t>
            </w:r>
          </w:p>
        </w:tc>
        <w:tc>
          <w:tcPr>
            <w:tcW w:w="1418" w:type="dxa"/>
          </w:tcPr>
          <w:p w:rsidR="00BB543A" w:rsidRPr="00CB60CC" w:rsidRDefault="00546BE1" w:rsidP="00CB60CC">
            <w:pPr>
              <w:pStyle w:val="af0"/>
              <w:spacing w:before="0" w:beforeAutospacing="0" w:after="0" w:afterAutospacing="0"/>
              <w:jc w:val="center"/>
              <w:rPr>
                <w:bCs/>
                <w:lang w:val="en-US"/>
              </w:rPr>
            </w:pPr>
            <w:r w:rsidRPr="00CB60CC">
              <w:rPr>
                <w:bCs/>
                <w:lang w:val="en-US"/>
              </w:rPr>
              <w:t>15</w:t>
            </w:r>
          </w:p>
        </w:tc>
      </w:tr>
      <w:tr w:rsidR="00546BE1" w:rsidRPr="00060ACC" w:rsidTr="00546BE1">
        <w:tc>
          <w:tcPr>
            <w:tcW w:w="709" w:type="dxa"/>
          </w:tcPr>
          <w:p w:rsidR="00546BE1" w:rsidRPr="00BB543A" w:rsidRDefault="00546BE1" w:rsidP="00BB543A">
            <w:pPr>
              <w:pStyle w:val="af0"/>
              <w:spacing w:before="0" w:beforeAutospacing="0" w:after="0" w:afterAutospacing="0"/>
              <w:jc w:val="both"/>
            </w:pPr>
            <w:r w:rsidRPr="00BB543A">
              <w:t>2.1.1</w:t>
            </w:r>
          </w:p>
        </w:tc>
        <w:tc>
          <w:tcPr>
            <w:tcW w:w="7365" w:type="dxa"/>
          </w:tcPr>
          <w:p w:rsidR="00546BE1" w:rsidRPr="00BB543A" w:rsidRDefault="00546BE1" w:rsidP="00BB543A">
            <w:pPr>
              <w:pStyle w:val="af6"/>
              <w:tabs>
                <w:tab w:val="left" w:pos="317"/>
              </w:tabs>
            </w:pPr>
            <w:r w:rsidRPr="00BB543A">
              <w:t>Образовательная область «Социально-коммуникативное развитие»</w:t>
            </w:r>
          </w:p>
        </w:tc>
        <w:tc>
          <w:tcPr>
            <w:tcW w:w="1424" w:type="dxa"/>
            <w:gridSpan w:val="2"/>
          </w:tcPr>
          <w:p w:rsidR="00546BE1" w:rsidRPr="00CB60CC" w:rsidRDefault="00546BE1" w:rsidP="00CB60CC">
            <w:pPr>
              <w:pStyle w:val="af6"/>
              <w:tabs>
                <w:tab w:val="left" w:pos="317"/>
              </w:tabs>
              <w:jc w:val="center"/>
              <w:rPr>
                <w:lang w:val="en-US"/>
              </w:rPr>
            </w:pPr>
            <w:r w:rsidRPr="00CB60CC">
              <w:rPr>
                <w:lang w:val="en-US"/>
              </w:rPr>
              <w:t>18</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p>
        </w:tc>
        <w:tc>
          <w:tcPr>
            <w:tcW w:w="7371" w:type="dxa"/>
            <w:gridSpan w:val="2"/>
          </w:tcPr>
          <w:p w:rsidR="00BB543A" w:rsidRPr="00BB543A" w:rsidRDefault="00BB543A" w:rsidP="002274C0">
            <w:pPr>
              <w:pStyle w:val="af6"/>
              <w:numPr>
                <w:ilvl w:val="0"/>
                <w:numId w:val="10"/>
              </w:numPr>
              <w:tabs>
                <w:tab w:val="left" w:pos="317"/>
              </w:tabs>
              <w:ind w:left="0" w:firstLine="0"/>
              <w:jc w:val="both"/>
            </w:pPr>
            <w:r w:rsidRPr="00BB543A">
              <w:t>Содержание образовательной области «Социально-коммуникативное развитие»</w:t>
            </w:r>
          </w:p>
          <w:p w:rsidR="00BB543A" w:rsidRPr="00BB543A" w:rsidRDefault="00BB543A" w:rsidP="002274C0">
            <w:pPr>
              <w:pStyle w:val="af6"/>
              <w:numPr>
                <w:ilvl w:val="0"/>
                <w:numId w:val="10"/>
              </w:numPr>
              <w:tabs>
                <w:tab w:val="left" w:pos="317"/>
              </w:tabs>
              <w:ind w:left="0" w:firstLine="0"/>
              <w:jc w:val="both"/>
            </w:pPr>
            <w:r w:rsidRPr="00BB543A">
              <w:t>Календарно-тематический план по тематическому модулю «Социализация. Ребенок в семье и обществе»</w:t>
            </w:r>
          </w:p>
          <w:p w:rsidR="00BB543A" w:rsidRPr="00BB543A" w:rsidRDefault="00BB543A" w:rsidP="002274C0">
            <w:pPr>
              <w:pStyle w:val="af6"/>
              <w:numPr>
                <w:ilvl w:val="0"/>
                <w:numId w:val="10"/>
              </w:numPr>
              <w:tabs>
                <w:tab w:val="left" w:pos="317"/>
              </w:tabs>
              <w:ind w:left="0" w:firstLine="0"/>
              <w:jc w:val="both"/>
            </w:pPr>
            <w:r w:rsidRPr="00BB543A">
              <w:t>Календарно-тематический план по тематическому модулю «Самообслуживание, самостоятельность, трудовое воспитание»</w:t>
            </w:r>
          </w:p>
          <w:p w:rsidR="00BB543A" w:rsidRPr="00BB543A" w:rsidRDefault="00BB543A" w:rsidP="002274C0">
            <w:pPr>
              <w:pStyle w:val="af6"/>
              <w:numPr>
                <w:ilvl w:val="0"/>
                <w:numId w:val="10"/>
              </w:numPr>
              <w:tabs>
                <w:tab w:val="left" w:pos="317"/>
              </w:tabs>
              <w:ind w:left="0" w:firstLine="0"/>
              <w:jc w:val="both"/>
            </w:pPr>
            <w:r w:rsidRPr="00BB543A">
              <w:t>Календарно-тематический план по тематическому модулю «Формирование основ безопасности»</w:t>
            </w:r>
          </w:p>
        </w:tc>
        <w:tc>
          <w:tcPr>
            <w:tcW w:w="1418" w:type="dxa"/>
          </w:tcPr>
          <w:p w:rsidR="00BB543A" w:rsidRPr="00CB60CC" w:rsidRDefault="00BB543A" w:rsidP="00CB60CC">
            <w:pPr>
              <w:pStyle w:val="af6"/>
              <w:jc w:val="center"/>
            </w:pPr>
          </w:p>
        </w:tc>
      </w:tr>
      <w:tr w:rsidR="00546BE1" w:rsidRPr="00060ACC" w:rsidTr="00546BE1">
        <w:tc>
          <w:tcPr>
            <w:tcW w:w="709" w:type="dxa"/>
          </w:tcPr>
          <w:p w:rsidR="00546BE1" w:rsidRPr="00BB543A" w:rsidRDefault="00546BE1" w:rsidP="00BB543A">
            <w:pPr>
              <w:pStyle w:val="af0"/>
              <w:spacing w:before="0" w:beforeAutospacing="0" w:after="0" w:afterAutospacing="0"/>
              <w:jc w:val="both"/>
              <w:rPr>
                <w:bCs/>
              </w:rPr>
            </w:pPr>
            <w:r w:rsidRPr="00BB543A">
              <w:t>2.1.2</w:t>
            </w:r>
          </w:p>
        </w:tc>
        <w:tc>
          <w:tcPr>
            <w:tcW w:w="7365" w:type="dxa"/>
          </w:tcPr>
          <w:p w:rsidR="00546BE1" w:rsidRPr="00BB543A" w:rsidRDefault="00546BE1" w:rsidP="00BB543A">
            <w:pPr>
              <w:pStyle w:val="af6"/>
            </w:pPr>
            <w:r w:rsidRPr="00BB543A">
              <w:t>Образовательная область «Познавательное развитие»</w:t>
            </w:r>
          </w:p>
        </w:tc>
        <w:tc>
          <w:tcPr>
            <w:tcW w:w="1424" w:type="dxa"/>
            <w:gridSpan w:val="2"/>
          </w:tcPr>
          <w:p w:rsidR="00546BE1" w:rsidRPr="00CB60CC" w:rsidRDefault="00546BE1" w:rsidP="00CB60CC">
            <w:pPr>
              <w:pStyle w:val="af6"/>
              <w:jc w:val="center"/>
              <w:rPr>
                <w:lang w:val="en-US"/>
              </w:rPr>
            </w:pPr>
            <w:r w:rsidRPr="00CB60CC">
              <w:rPr>
                <w:lang w:val="en-US"/>
              </w:rPr>
              <w:t>39</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p>
        </w:tc>
        <w:tc>
          <w:tcPr>
            <w:tcW w:w="7371" w:type="dxa"/>
            <w:gridSpan w:val="2"/>
          </w:tcPr>
          <w:p w:rsidR="007B7440" w:rsidRDefault="00BB543A" w:rsidP="007B7440">
            <w:pPr>
              <w:pStyle w:val="af6"/>
              <w:numPr>
                <w:ilvl w:val="0"/>
                <w:numId w:val="10"/>
              </w:numPr>
              <w:tabs>
                <w:tab w:val="left" w:pos="317"/>
              </w:tabs>
              <w:ind w:left="0" w:firstLine="0"/>
              <w:jc w:val="both"/>
            </w:pPr>
            <w:r w:rsidRPr="00BB543A">
              <w:t>Содержание образовательной области «Познавательное развитие»</w:t>
            </w:r>
          </w:p>
          <w:p w:rsidR="007B7440" w:rsidRPr="00BB543A" w:rsidRDefault="007B7440" w:rsidP="007B7440">
            <w:pPr>
              <w:pStyle w:val="af6"/>
              <w:numPr>
                <w:ilvl w:val="0"/>
                <w:numId w:val="10"/>
              </w:numPr>
              <w:tabs>
                <w:tab w:val="left" w:pos="317"/>
              </w:tabs>
              <w:ind w:left="0" w:firstLine="0"/>
              <w:jc w:val="both"/>
            </w:pPr>
            <w:r w:rsidRPr="007B7440">
              <w:t>Региональный компонент</w:t>
            </w:r>
            <w:r>
              <w:t>:</w:t>
            </w:r>
            <w:r w:rsidRPr="007B7440">
              <w:t xml:space="preserve"> Содержание образовательной деятельности по ознакомлению с Саратовским краем</w:t>
            </w:r>
          </w:p>
          <w:p w:rsidR="00BB543A" w:rsidRPr="00BB543A" w:rsidRDefault="00BB543A" w:rsidP="002274C0">
            <w:pPr>
              <w:pStyle w:val="af6"/>
              <w:numPr>
                <w:ilvl w:val="0"/>
                <w:numId w:val="10"/>
              </w:numPr>
              <w:tabs>
                <w:tab w:val="left" w:pos="317"/>
              </w:tabs>
              <w:ind w:left="0" w:firstLine="0"/>
              <w:jc w:val="both"/>
            </w:pPr>
            <w:r w:rsidRPr="00BB543A">
              <w:t xml:space="preserve">Календарно-тематический план по тематическому модулю «Ознакомление с предметным окружением, социальным миром, миром природы» </w:t>
            </w:r>
          </w:p>
          <w:p w:rsidR="00BB543A" w:rsidRPr="00BB543A" w:rsidRDefault="00BB543A" w:rsidP="002274C0">
            <w:pPr>
              <w:pStyle w:val="af6"/>
              <w:numPr>
                <w:ilvl w:val="0"/>
                <w:numId w:val="10"/>
              </w:numPr>
              <w:tabs>
                <w:tab w:val="left" w:pos="317"/>
              </w:tabs>
              <w:ind w:left="0" w:firstLine="0"/>
              <w:jc w:val="both"/>
            </w:pPr>
            <w:r w:rsidRPr="00BB543A">
              <w:t xml:space="preserve">Календарно-тематический план по тематическому модулю </w:t>
            </w:r>
            <w:r w:rsidRPr="00D21067">
              <w:rPr>
                <w:i/>
              </w:rPr>
              <w:t>«</w:t>
            </w:r>
            <w:r w:rsidRPr="00D21067">
              <w:rPr>
                <w:rStyle w:val="FontStyle250"/>
                <w:rFonts w:ascii="Times New Roman" w:hAnsi="Times New Roman" w:cs="Times New Roman"/>
                <w:i w:val="0"/>
                <w:sz w:val="24"/>
                <w:szCs w:val="24"/>
              </w:rPr>
              <w:t>Формирование элементарных математических представлений»</w:t>
            </w:r>
          </w:p>
        </w:tc>
        <w:tc>
          <w:tcPr>
            <w:tcW w:w="1418" w:type="dxa"/>
          </w:tcPr>
          <w:p w:rsidR="00BB543A" w:rsidRPr="00CB60CC" w:rsidRDefault="00BB543A" w:rsidP="00CB60CC">
            <w:pPr>
              <w:pStyle w:val="af6"/>
              <w:jc w:val="center"/>
            </w:pPr>
          </w:p>
        </w:tc>
      </w:tr>
      <w:tr w:rsidR="00546BE1" w:rsidRPr="00060ACC" w:rsidTr="00546BE1">
        <w:tc>
          <w:tcPr>
            <w:tcW w:w="709" w:type="dxa"/>
          </w:tcPr>
          <w:p w:rsidR="00546BE1" w:rsidRPr="00BB543A" w:rsidRDefault="00546BE1" w:rsidP="00BB543A">
            <w:pPr>
              <w:pStyle w:val="af0"/>
              <w:spacing w:before="0" w:beforeAutospacing="0" w:after="0" w:afterAutospacing="0"/>
              <w:jc w:val="both"/>
              <w:rPr>
                <w:bCs/>
              </w:rPr>
            </w:pPr>
            <w:r w:rsidRPr="00BB543A">
              <w:t>2.1.3</w:t>
            </w:r>
          </w:p>
        </w:tc>
        <w:tc>
          <w:tcPr>
            <w:tcW w:w="7365" w:type="dxa"/>
          </w:tcPr>
          <w:p w:rsidR="00546BE1" w:rsidRPr="00BB543A" w:rsidRDefault="00546BE1" w:rsidP="00BB543A">
            <w:pPr>
              <w:pStyle w:val="af6"/>
              <w:tabs>
                <w:tab w:val="left" w:pos="317"/>
              </w:tabs>
            </w:pPr>
            <w:r w:rsidRPr="00BB543A">
              <w:t>Образовательная область «Речевое развитие»</w:t>
            </w:r>
          </w:p>
        </w:tc>
        <w:tc>
          <w:tcPr>
            <w:tcW w:w="1424" w:type="dxa"/>
            <w:gridSpan w:val="2"/>
          </w:tcPr>
          <w:p w:rsidR="00546BE1" w:rsidRPr="00CB60CC" w:rsidRDefault="00546BE1" w:rsidP="00CB60CC">
            <w:pPr>
              <w:pStyle w:val="af6"/>
              <w:tabs>
                <w:tab w:val="left" w:pos="317"/>
              </w:tabs>
              <w:jc w:val="center"/>
              <w:rPr>
                <w:lang w:val="en-US"/>
              </w:rPr>
            </w:pPr>
            <w:r w:rsidRPr="00CB60CC">
              <w:rPr>
                <w:lang w:val="en-US"/>
              </w:rPr>
              <w:t>60</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p>
        </w:tc>
        <w:tc>
          <w:tcPr>
            <w:tcW w:w="7371" w:type="dxa"/>
            <w:gridSpan w:val="2"/>
          </w:tcPr>
          <w:p w:rsidR="00BB543A" w:rsidRPr="00BB543A" w:rsidRDefault="00BB543A" w:rsidP="002274C0">
            <w:pPr>
              <w:pStyle w:val="af6"/>
              <w:numPr>
                <w:ilvl w:val="0"/>
                <w:numId w:val="10"/>
              </w:numPr>
              <w:tabs>
                <w:tab w:val="left" w:pos="317"/>
              </w:tabs>
              <w:ind w:left="0" w:firstLine="0"/>
              <w:jc w:val="both"/>
            </w:pPr>
            <w:r w:rsidRPr="00BB543A">
              <w:t xml:space="preserve">Содержание образовательной области «Речевое развитие» </w:t>
            </w:r>
          </w:p>
          <w:p w:rsidR="00BB543A" w:rsidRPr="00BB543A" w:rsidRDefault="00BB543A" w:rsidP="00D21067">
            <w:pPr>
              <w:pStyle w:val="af6"/>
              <w:numPr>
                <w:ilvl w:val="0"/>
                <w:numId w:val="10"/>
              </w:numPr>
              <w:tabs>
                <w:tab w:val="left" w:pos="317"/>
              </w:tabs>
              <w:ind w:left="0" w:firstLine="0"/>
              <w:jc w:val="both"/>
            </w:pPr>
            <w:r w:rsidRPr="00BB543A">
              <w:t>Календарно-тематический план по тематическим модулям «Развитие речи», «Приобщение к художественной литературе»</w:t>
            </w:r>
          </w:p>
        </w:tc>
        <w:tc>
          <w:tcPr>
            <w:tcW w:w="1418" w:type="dxa"/>
          </w:tcPr>
          <w:p w:rsidR="00BB543A" w:rsidRPr="00CB60CC" w:rsidRDefault="00BB543A" w:rsidP="00CB60CC">
            <w:pPr>
              <w:pStyle w:val="af6"/>
              <w:jc w:val="center"/>
            </w:pPr>
          </w:p>
        </w:tc>
      </w:tr>
      <w:tr w:rsidR="00546BE1" w:rsidRPr="00060ACC" w:rsidTr="00546BE1">
        <w:tc>
          <w:tcPr>
            <w:tcW w:w="709" w:type="dxa"/>
          </w:tcPr>
          <w:p w:rsidR="00546BE1" w:rsidRPr="00BB543A" w:rsidRDefault="00546BE1" w:rsidP="00BB543A">
            <w:pPr>
              <w:pStyle w:val="af0"/>
              <w:spacing w:before="0" w:beforeAutospacing="0" w:after="0" w:afterAutospacing="0"/>
              <w:jc w:val="both"/>
              <w:rPr>
                <w:bCs/>
              </w:rPr>
            </w:pPr>
            <w:r w:rsidRPr="00BB543A">
              <w:t>2.1.4</w:t>
            </w:r>
          </w:p>
        </w:tc>
        <w:tc>
          <w:tcPr>
            <w:tcW w:w="7365" w:type="dxa"/>
          </w:tcPr>
          <w:p w:rsidR="00546BE1" w:rsidRPr="00BB543A" w:rsidRDefault="00546BE1" w:rsidP="00BB543A">
            <w:pPr>
              <w:pStyle w:val="af6"/>
              <w:tabs>
                <w:tab w:val="left" w:pos="317"/>
              </w:tabs>
            </w:pPr>
            <w:r w:rsidRPr="00BB543A">
              <w:t>Образовательная область «Художественно-эстетическое развитие»</w:t>
            </w:r>
          </w:p>
        </w:tc>
        <w:tc>
          <w:tcPr>
            <w:tcW w:w="1424" w:type="dxa"/>
            <w:gridSpan w:val="2"/>
          </w:tcPr>
          <w:p w:rsidR="00546BE1" w:rsidRPr="00CB60CC" w:rsidRDefault="00546BE1" w:rsidP="00CB60CC">
            <w:pPr>
              <w:pStyle w:val="af6"/>
              <w:tabs>
                <w:tab w:val="left" w:pos="317"/>
              </w:tabs>
              <w:jc w:val="center"/>
              <w:rPr>
                <w:lang w:val="en-US"/>
              </w:rPr>
            </w:pPr>
            <w:r w:rsidRPr="00CB60CC">
              <w:rPr>
                <w:lang w:val="en-US"/>
              </w:rPr>
              <w:t>71</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p>
        </w:tc>
        <w:tc>
          <w:tcPr>
            <w:tcW w:w="7371" w:type="dxa"/>
            <w:gridSpan w:val="2"/>
          </w:tcPr>
          <w:p w:rsidR="00BB543A" w:rsidRPr="00BB543A" w:rsidRDefault="00BB543A" w:rsidP="002274C0">
            <w:pPr>
              <w:pStyle w:val="af6"/>
              <w:numPr>
                <w:ilvl w:val="0"/>
                <w:numId w:val="10"/>
              </w:numPr>
              <w:tabs>
                <w:tab w:val="left" w:pos="317"/>
              </w:tabs>
              <w:ind w:left="0" w:firstLine="0"/>
              <w:jc w:val="both"/>
            </w:pPr>
            <w:r w:rsidRPr="00BB543A">
              <w:t>Содержание образовательной области «Художественно-эстетическое развитие»</w:t>
            </w:r>
          </w:p>
          <w:p w:rsidR="00BB543A" w:rsidRPr="00BB543A" w:rsidRDefault="00BB543A" w:rsidP="00767489">
            <w:pPr>
              <w:pStyle w:val="af6"/>
              <w:numPr>
                <w:ilvl w:val="0"/>
                <w:numId w:val="10"/>
              </w:numPr>
              <w:tabs>
                <w:tab w:val="left" w:pos="317"/>
              </w:tabs>
              <w:ind w:left="0" w:firstLine="0"/>
              <w:jc w:val="both"/>
            </w:pPr>
            <w:proofErr w:type="gramStart"/>
            <w:r w:rsidRPr="00BB543A">
              <w:t>Календарно-тематический план по тематическому модулю «Изобразительная деятельность (Рисование.</w:t>
            </w:r>
            <w:proofErr w:type="gramEnd"/>
            <w:r w:rsidRPr="00BB543A">
              <w:t xml:space="preserve"> Лепка. Аппликация)»</w:t>
            </w:r>
          </w:p>
        </w:tc>
        <w:tc>
          <w:tcPr>
            <w:tcW w:w="1418" w:type="dxa"/>
          </w:tcPr>
          <w:p w:rsidR="00BB543A" w:rsidRPr="00CB60CC" w:rsidRDefault="00BB543A" w:rsidP="00CB60CC">
            <w:pPr>
              <w:pStyle w:val="af6"/>
              <w:jc w:val="center"/>
            </w:pPr>
          </w:p>
        </w:tc>
      </w:tr>
      <w:tr w:rsidR="00546BE1" w:rsidRPr="00060ACC" w:rsidTr="00546BE1">
        <w:tc>
          <w:tcPr>
            <w:tcW w:w="709" w:type="dxa"/>
          </w:tcPr>
          <w:p w:rsidR="00546BE1" w:rsidRPr="00BB543A" w:rsidRDefault="00546BE1" w:rsidP="00BB543A">
            <w:pPr>
              <w:pStyle w:val="af0"/>
              <w:spacing w:before="0" w:beforeAutospacing="0" w:after="0" w:afterAutospacing="0"/>
              <w:jc w:val="both"/>
              <w:rPr>
                <w:bCs/>
              </w:rPr>
            </w:pPr>
            <w:r w:rsidRPr="00BB543A">
              <w:t>2.1.5</w:t>
            </w:r>
          </w:p>
        </w:tc>
        <w:tc>
          <w:tcPr>
            <w:tcW w:w="7365" w:type="dxa"/>
          </w:tcPr>
          <w:p w:rsidR="00546BE1" w:rsidRPr="00BB543A" w:rsidRDefault="00546BE1" w:rsidP="00BB543A">
            <w:pPr>
              <w:pStyle w:val="af6"/>
              <w:tabs>
                <w:tab w:val="left" w:pos="317"/>
              </w:tabs>
            </w:pPr>
            <w:r w:rsidRPr="00BB543A">
              <w:t>Образовательная область «Физическое развитие»</w:t>
            </w:r>
          </w:p>
        </w:tc>
        <w:tc>
          <w:tcPr>
            <w:tcW w:w="1424" w:type="dxa"/>
            <w:gridSpan w:val="2"/>
          </w:tcPr>
          <w:p w:rsidR="00546BE1" w:rsidRPr="00CB60CC" w:rsidRDefault="00546BE1" w:rsidP="00CB60CC">
            <w:pPr>
              <w:pStyle w:val="af6"/>
              <w:tabs>
                <w:tab w:val="left" w:pos="317"/>
              </w:tabs>
              <w:jc w:val="center"/>
              <w:rPr>
                <w:lang w:val="en-US"/>
              </w:rPr>
            </w:pPr>
            <w:r w:rsidRPr="00CB60CC">
              <w:rPr>
                <w:lang w:val="en-US"/>
              </w:rPr>
              <w:t>91</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p>
        </w:tc>
        <w:tc>
          <w:tcPr>
            <w:tcW w:w="7371" w:type="dxa"/>
            <w:gridSpan w:val="2"/>
          </w:tcPr>
          <w:p w:rsidR="00BB543A" w:rsidRPr="00BB543A" w:rsidRDefault="00BB543A" w:rsidP="002274C0">
            <w:pPr>
              <w:pStyle w:val="af6"/>
              <w:numPr>
                <w:ilvl w:val="0"/>
                <w:numId w:val="10"/>
              </w:numPr>
              <w:tabs>
                <w:tab w:val="left" w:pos="317"/>
              </w:tabs>
              <w:ind w:left="0" w:firstLine="0"/>
              <w:jc w:val="both"/>
            </w:pPr>
            <w:r w:rsidRPr="00BB543A">
              <w:t>Содержание образовательной области «Физическое развитие»</w:t>
            </w:r>
          </w:p>
          <w:p w:rsidR="00BB543A" w:rsidRPr="00BB543A" w:rsidRDefault="00BB543A" w:rsidP="002274C0">
            <w:pPr>
              <w:pStyle w:val="af6"/>
              <w:numPr>
                <w:ilvl w:val="0"/>
                <w:numId w:val="10"/>
              </w:numPr>
              <w:tabs>
                <w:tab w:val="left" w:pos="317"/>
              </w:tabs>
              <w:ind w:left="0" w:firstLine="0"/>
              <w:jc w:val="both"/>
            </w:pPr>
            <w:r w:rsidRPr="00BB543A">
              <w:t>Календарно-тематический план по тематическому модулю «Формирование начальных представлений о здоровом образе жизни»</w:t>
            </w:r>
          </w:p>
        </w:tc>
        <w:tc>
          <w:tcPr>
            <w:tcW w:w="1418" w:type="dxa"/>
          </w:tcPr>
          <w:p w:rsidR="00BB543A" w:rsidRPr="00CB60CC" w:rsidRDefault="00BB543A" w:rsidP="00CB60CC">
            <w:pPr>
              <w:pStyle w:val="af6"/>
              <w:jc w:val="center"/>
            </w:pPr>
          </w:p>
        </w:tc>
      </w:tr>
      <w:tr w:rsidR="00E54F7B" w:rsidRPr="00060ACC" w:rsidTr="00FF7AAC">
        <w:tc>
          <w:tcPr>
            <w:tcW w:w="709" w:type="dxa"/>
          </w:tcPr>
          <w:p w:rsidR="00E54F7B" w:rsidRPr="00BB543A" w:rsidRDefault="00E54F7B" w:rsidP="00BB543A">
            <w:pPr>
              <w:pStyle w:val="af0"/>
              <w:spacing w:before="0" w:beforeAutospacing="0" w:after="0" w:afterAutospacing="0"/>
              <w:jc w:val="both"/>
            </w:pPr>
            <w:r>
              <w:t>2.2</w:t>
            </w:r>
          </w:p>
        </w:tc>
        <w:tc>
          <w:tcPr>
            <w:tcW w:w="7371" w:type="dxa"/>
            <w:gridSpan w:val="2"/>
          </w:tcPr>
          <w:p w:rsidR="00E54F7B" w:rsidRPr="00E54F7B" w:rsidRDefault="00E54F7B" w:rsidP="00E54F7B">
            <w:pPr>
              <w:pStyle w:val="af6"/>
              <w:tabs>
                <w:tab w:val="left" w:pos="317"/>
              </w:tabs>
              <w:jc w:val="both"/>
            </w:pPr>
            <w:r w:rsidRPr="00E54F7B">
              <w:rPr>
                <w:spacing w:val="-7"/>
              </w:rPr>
              <w:t>Организация коррекционной работы</w:t>
            </w:r>
          </w:p>
        </w:tc>
        <w:tc>
          <w:tcPr>
            <w:tcW w:w="1418" w:type="dxa"/>
          </w:tcPr>
          <w:p w:rsidR="00E54F7B" w:rsidRPr="00CB60CC" w:rsidRDefault="00546BE1" w:rsidP="00CB60CC">
            <w:pPr>
              <w:pStyle w:val="af6"/>
              <w:jc w:val="center"/>
              <w:rPr>
                <w:lang w:val="en-US"/>
              </w:rPr>
            </w:pPr>
            <w:r w:rsidRPr="00CB60CC">
              <w:rPr>
                <w:lang w:val="en-US"/>
              </w:rPr>
              <w:t>99</w:t>
            </w:r>
          </w:p>
        </w:tc>
      </w:tr>
      <w:tr w:rsidR="00BB543A" w:rsidRPr="00060ACC" w:rsidTr="00FF7AAC">
        <w:tc>
          <w:tcPr>
            <w:tcW w:w="709" w:type="dxa"/>
          </w:tcPr>
          <w:p w:rsidR="00BB543A" w:rsidRPr="006242D8" w:rsidRDefault="00E54F7B" w:rsidP="00BB543A">
            <w:pPr>
              <w:pStyle w:val="af0"/>
              <w:spacing w:before="0" w:beforeAutospacing="0" w:after="0" w:afterAutospacing="0"/>
              <w:jc w:val="both"/>
              <w:rPr>
                <w:bCs/>
                <w:lang w:val="en-US"/>
              </w:rPr>
            </w:pPr>
            <w:r>
              <w:rPr>
                <w:bCs/>
              </w:rPr>
              <w:lastRenderedPageBreak/>
              <w:t>2.</w:t>
            </w:r>
            <w:r w:rsidR="006242D8">
              <w:rPr>
                <w:bCs/>
                <w:lang w:val="en-US"/>
              </w:rPr>
              <w:t>3</w:t>
            </w:r>
          </w:p>
        </w:tc>
        <w:tc>
          <w:tcPr>
            <w:tcW w:w="7371" w:type="dxa"/>
            <w:gridSpan w:val="2"/>
          </w:tcPr>
          <w:p w:rsidR="00BB543A" w:rsidRPr="00BB543A" w:rsidRDefault="00BB543A" w:rsidP="00BB543A">
            <w:pPr>
              <w:pStyle w:val="af0"/>
              <w:tabs>
                <w:tab w:val="left" w:pos="317"/>
              </w:tabs>
              <w:spacing w:before="0" w:beforeAutospacing="0" w:after="0" w:afterAutospacing="0"/>
              <w:rPr>
                <w:bCs/>
              </w:rPr>
            </w:pPr>
            <w:r w:rsidRPr="00BB543A">
              <w:rPr>
                <w:bCs/>
              </w:rPr>
              <w:t>Способы и направления поддержки детской инициативы</w:t>
            </w:r>
          </w:p>
        </w:tc>
        <w:tc>
          <w:tcPr>
            <w:tcW w:w="1418" w:type="dxa"/>
          </w:tcPr>
          <w:p w:rsidR="00BB543A" w:rsidRPr="00CB60CC" w:rsidRDefault="00546BE1" w:rsidP="00CB60CC">
            <w:pPr>
              <w:pStyle w:val="af0"/>
              <w:spacing w:before="0" w:beforeAutospacing="0" w:after="0" w:afterAutospacing="0"/>
              <w:jc w:val="center"/>
              <w:rPr>
                <w:bCs/>
                <w:lang w:val="en-US"/>
              </w:rPr>
            </w:pPr>
            <w:r w:rsidRPr="00CB60CC">
              <w:rPr>
                <w:bCs/>
                <w:lang w:val="en-US"/>
              </w:rPr>
              <w:t>109</w:t>
            </w:r>
          </w:p>
        </w:tc>
      </w:tr>
      <w:tr w:rsidR="00BB543A" w:rsidRPr="00060ACC" w:rsidTr="00FF7AAC">
        <w:tc>
          <w:tcPr>
            <w:tcW w:w="709" w:type="dxa"/>
          </w:tcPr>
          <w:p w:rsidR="00BB543A" w:rsidRPr="006242D8" w:rsidRDefault="00E54F7B" w:rsidP="00BB543A">
            <w:pPr>
              <w:pStyle w:val="af0"/>
              <w:spacing w:before="0" w:beforeAutospacing="0" w:after="0" w:afterAutospacing="0"/>
              <w:jc w:val="both"/>
              <w:rPr>
                <w:lang w:val="en-US"/>
              </w:rPr>
            </w:pPr>
            <w:r>
              <w:t>2.</w:t>
            </w:r>
            <w:r w:rsidR="006242D8">
              <w:rPr>
                <w:lang w:val="en-US"/>
              </w:rPr>
              <w:t>4</w:t>
            </w:r>
          </w:p>
        </w:tc>
        <w:tc>
          <w:tcPr>
            <w:tcW w:w="7371" w:type="dxa"/>
            <w:gridSpan w:val="2"/>
          </w:tcPr>
          <w:p w:rsidR="00BB543A" w:rsidRPr="00BB543A" w:rsidRDefault="00BB543A" w:rsidP="00BB543A">
            <w:pPr>
              <w:tabs>
                <w:tab w:val="left" w:pos="317"/>
              </w:tabs>
              <w:jc w:val="both"/>
              <w:rPr>
                <w:rFonts w:eastAsia="Batang"/>
                <w:lang w:eastAsia="ko-KR"/>
              </w:rPr>
            </w:pPr>
            <w:r w:rsidRPr="00BB543A">
              <w:t>Особенности взаимодействия педагогического коллектива с семьями воспитанников</w:t>
            </w:r>
          </w:p>
        </w:tc>
        <w:tc>
          <w:tcPr>
            <w:tcW w:w="1418" w:type="dxa"/>
          </w:tcPr>
          <w:p w:rsidR="00BB543A" w:rsidRPr="00CB60CC" w:rsidRDefault="00546BE1" w:rsidP="00CB60CC">
            <w:pPr>
              <w:jc w:val="center"/>
              <w:rPr>
                <w:lang w:val="en-US"/>
              </w:rPr>
            </w:pPr>
            <w:r w:rsidRPr="00CB60CC">
              <w:rPr>
                <w:lang w:val="en-US"/>
              </w:rPr>
              <w:t>111</w:t>
            </w:r>
          </w:p>
        </w:tc>
      </w:tr>
      <w:tr w:rsidR="00546BE1" w:rsidRPr="004E18F2" w:rsidTr="00546BE1">
        <w:trPr>
          <w:trHeight w:val="403"/>
        </w:trPr>
        <w:tc>
          <w:tcPr>
            <w:tcW w:w="709" w:type="dxa"/>
            <w:vAlign w:val="center"/>
          </w:tcPr>
          <w:p w:rsidR="00546BE1" w:rsidRPr="004E18F2" w:rsidRDefault="00546BE1" w:rsidP="00BB543A">
            <w:pPr>
              <w:pStyle w:val="af0"/>
              <w:spacing w:before="0" w:beforeAutospacing="0" w:after="0" w:afterAutospacing="0"/>
              <w:rPr>
                <w:b/>
              </w:rPr>
            </w:pPr>
            <w:r w:rsidRPr="004E18F2">
              <w:rPr>
                <w:b/>
                <w:bCs/>
                <w:lang w:val="en-US"/>
              </w:rPr>
              <w:t>III</w:t>
            </w:r>
          </w:p>
        </w:tc>
        <w:tc>
          <w:tcPr>
            <w:tcW w:w="7365" w:type="dxa"/>
            <w:vAlign w:val="center"/>
          </w:tcPr>
          <w:p w:rsidR="00546BE1" w:rsidRPr="004E18F2" w:rsidRDefault="00546BE1" w:rsidP="00BB543A">
            <w:pPr>
              <w:pStyle w:val="af0"/>
              <w:tabs>
                <w:tab w:val="left" w:pos="175"/>
              </w:tabs>
              <w:spacing w:before="0" w:beforeAutospacing="0" w:after="0" w:afterAutospacing="0"/>
              <w:rPr>
                <w:b/>
                <w:bCs/>
              </w:rPr>
            </w:pPr>
            <w:r w:rsidRPr="004E18F2">
              <w:rPr>
                <w:b/>
                <w:bCs/>
              </w:rPr>
              <w:t>ОРГАНИЗАЦИОННЫЙ РАЗДЕЛ</w:t>
            </w:r>
          </w:p>
        </w:tc>
        <w:tc>
          <w:tcPr>
            <w:tcW w:w="1424" w:type="dxa"/>
            <w:gridSpan w:val="2"/>
            <w:vAlign w:val="center"/>
          </w:tcPr>
          <w:p w:rsidR="00546BE1" w:rsidRPr="00CB60CC" w:rsidRDefault="00CB60CC" w:rsidP="00CB60CC">
            <w:pPr>
              <w:pStyle w:val="af0"/>
              <w:tabs>
                <w:tab w:val="left" w:pos="175"/>
              </w:tabs>
              <w:spacing w:before="0" w:beforeAutospacing="0" w:after="0" w:afterAutospacing="0"/>
              <w:jc w:val="center"/>
              <w:rPr>
                <w:bCs/>
                <w:lang w:val="en-US"/>
              </w:rPr>
            </w:pPr>
            <w:r w:rsidRPr="00CB60CC">
              <w:rPr>
                <w:bCs/>
                <w:lang w:val="en-US"/>
              </w:rPr>
              <w:t>114</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r w:rsidRPr="00BB543A">
              <w:t>3.1</w:t>
            </w:r>
          </w:p>
        </w:tc>
        <w:tc>
          <w:tcPr>
            <w:tcW w:w="7371" w:type="dxa"/>
            <w:gridSpan w:val="2"/>
          </w:tcPr>
          <w:p w:rsidR="00BB543A" w:rsidRPr="00BB543A" w:rsidRDefault="00BB543A" w:rsidP="00BB543A">
            <w:pPr>
              <w:tabs>
                <w:tab w:val="left" w:pos="317"/>
                <w:tab w:val="left" w:pos="567"/>
              </w:tabs>
              <w:jc w:val="both"/>
              <w:rPr>
                <w:rFonts w:eastAsia="Batang"/>
                <w:lang w:eastAsia="ko-KR"/>
              </w:rPr>
            </w:pPr>
            <w:r w:rsidRPr="00BB543A">
              <w:rPr>
                <w:rFonts w:eastAsia="Batang"/>
                <w:lang w:eastAsia="ko-KR"/>
              </w:rPr>
              <w:t>Организация режима пребывания детей в группе</w:t>
            </w:r>
          </w:p>
        </w:tc>
        <w:tc>
          <w:tcPr>
            <w:tcW w:w="1418" w:type="dxa"/>
          </w:tcPr>
          <w:p w:rsidR="00BB543A" w:rsidRPr="00CB60CC" w:rsidRDefault="00CB60CC" w:rsidP="00CB60CC">
            <w:pPr>
              <w:tabs>
                <w:tab w:val="left" w:pos="567"/>
              </w:tabs>
              <w:jc w:val="center"/>
              <w:rPr>
                <w:lang w:val="en-US" w:eastAsia="ko-KR"/>
              </w:rPr>
            </w:pPr>
            <w:r w:rsidRPr="00CB60CC">
              <w:rPr>
                <w:lang w:val="en-US" w:eastAsia="ko-KR"/>
              </w:rPr>
              <w:t>114</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r w:rsidRPr="00BB543A">
              <w:t>3.2</w:t>
            </w:r>
          </w:p>
        </w:tc>
        <w:tc>
          <w:tcPr>
            <w:tcW w:w="7371" w:type="dxa"/>
            <w:gridSpan w:val="2"/>
          </w:tcPr>
          <w:p w:rsidR="00BB543A" w:rsidRPr="00BB543A" w:rsidRDefault="00BB543A" w:rsidP="00BB543A">
            <w:pPr>
              <w:tabs>
                <w:tab w:val="left" w:pos="317"/>
                <w:tab w:val="left" w:pos="567"/>
              </w:tabs>
              <w:jc w:val="both"/>
              <w:rPr>
                <w:rFonts w:eastAsia="Batang"/>
                <w:lang w:eastAsia="ko-KR"/>
              </w:rPr>
            </w:pPr>
            <w:r w:rsidRPr="00BB543A">
              <w:rPr>
                <w:lang w:eastAsia="ko-KR"/>
              </w:rPr>
              <w:t>Циклограмма непрерывной образовательной деятельности в младшей группе (расписание НОД), двигательный режим</w:t>
            </w:r>
          </w:p>
        </w:tc>
        <w:tc>
          <w:tcPr>
            <w:tcW w:w="1418" w:type="dxa"/>
          </w:tcPr>
          <w:p w:rsidR="00BB543A" w:rsidRPr="00CB60CC" w:rsidRDefault="00CB60CC" w:rsidP="00CB60CC">
            <w:pPr>
              <w:tabs>
                <w:tab w:val="left" w:pos="567"/>
              </w:tabs>
              <w:jc w:val="center"/>
              <w:rPr>
                <w:lang w:val="en-US" w:eastAsia="ko-KR"/>
              </w:rPr>
            </w:pPr>
            <w:r w:rsidRPr="00CB60CC">
              <w:rPr>
                <w:lang w:val="en-US" w:eastAsia="ko-KR"/>
              </w:rPr>
              <w:t>117</w:t>
            </w:r>
          </w:p>
        </w:tc>
      </w:tr>
      <w:tr w:rsidR="00BB543A" w:rsidRPr="00060ACC" w:rsidTr="00FF7AAC">
        <w:tc>
          <w:tcPr>
            <w:tcW w:w="709" w:type="dxa"/>
          </w:tcPr>
          <w:p w:rsidR="00BB543A" w:rsidRPr="00BB543A" w:rsidRDefault="00BB543A" w:rsidP="00BB543A">
            <w:pPr>
              <w:pStyle w:val="af0"/>
              <w:spacing w:before="0" w:beforeAutospacing="0" w:after="0" w:afterAutospacing="0"/>
              <w:jc w:val="both"/>
            </w:pPr>
            <w:r w:rsidRPr="00BB543A">
              <w:t>3.3</w:t>
            </w:r>
          </w:p>
        </w:tc>
        <w:tc>
          <w:tcPr>
            <w:tcW w:w="7371" w:type="dxa"/>
            <w:gridSpan w:val="2"/>
          </w:tcPr>
          <w:p w:rsidR="00BB543A" w:rsidRPr="00BB543A" w:rsidRDefault="00BB543A" w:rsidP="00BB543A">
            <w:pPr>
              <w:tabs>
                <w:tab w:val="left" w:pos="317"/>
                <w:tab w:val="left" w:pos="567"/>
              </w:tabs>
              <w:jc w:val="both"/>
              <w:rPr>
                <w:rFonts w:eastAsia="Batang"/>
                <w:lang w:eastAsia="ko-KR"/>
              </w:rPr>
            </w:pPr>
            <w:r w:rsidRPr="00BB543A">
              <w:rPr>
                <w:rFonts w:eastAsia="Batang"/>
                <w:lang w:eastAsia="ko-KR"/>
              </w:rPr>
              <w:t>Особенности традиционных событий, праздников, мероприятий</w:t>
            </w:r>
          </w:p>
        </w:tc>
        <w:tc>
          <w:tcPr>
            <w:tcW w:w="1418" w:type="dxa"/>
          </w:tcPr>
          <w:p w:rsidR="00BB543A" w:rsidRPr="00CB60CC" w:rsidRDefault="00CB60CC" w:rsidP="00CB60CC">
            <w:pPr>
              <w:tabs>
                <w:tab w:val="left" w:pos="567"/>
              </w:tabs>
              <w:jc w:val="center"/>
              <w:rPr>
                <w:rFonts w:eastAsia="Batang"/>
                <w:lang w:val="en-US" w:eastAsia="ko-KR"/>
              </w:rPr>
            </w:pPr>
            <w:r w:rsidRPr="00CB60CC">
              <w:rPr>
                <w:rFonts w:eastAsia="Batang"/>
                <w:lang w:val="en-US" w:eastAsia="ko-KR"/>
              </w:rPr>
              <w:t>119</w:t>
            </w:r>
          </w:p>
        </w:tc>
      </w:tr>
      <w:tr w:rsidR="00BB543A" w:rsidRPr="00060ACC" w:rsidTr="00FF7AAC">
        <w:tc>
          <w:tcPr>
            <w:tcW w:w="709" w:type="dxa"/>
          </w:tcPr>
          <w:p w:rsidR="00BB543A" w:rsidRPr="00BB543A" w:rsidRDefault="00BB543A" w:rsidP="00BB543A">
            <w:pPr>
              <w:pStyle w:val="af0"/>
              <w:spacing w:before="0" w:beforeAutospacing="0" w:after="0" w:afterAutospacing="0"/>
              <w:jc w:val="both"/>
              <w:rPr>
                <w:rFonts w:eastAsia="Batang"/>
                <w:lang w:eastAsia="ko-KR"/>
              </w:rPr>
            </w:pPr>
            <w:r w:rsidRPr="00BB543A">
              <w:rPr>
                <w:rFonts w:eastAsia="Batang"/>
                <w:lang w:eastAsia="ko-KR"/>
              </w:rPr>
              <w:t>3.4</w:t>
            </w:r>
          </w:p>
        </w:tc>
        <w:tc>
          <w:tcPr>
            <w:tcW w:w="7371" w:type="dxa"/>
            <w:gridSpan w:val="2"/>
          </w:tcPr>
          <w:p w:rsidR="00BB543A" w:rsidRPr="00BB543A" w:rsidRDefault="00BB543A" w:rsidP="00BB543A">
            <w:pPr>
              <w:pStyle w:val="23"/>
              <w:tabs>
                <w:tab w:val="left" w:pos="317"/>
                <w:tab w:val="left" w:pos="567"/>
                <w:tab w:val="left" w:pos="709"/>
                <w:tab w:val="left" w:pos="851"/>
                <w:tab w:val="left" w:pos="993"/>
              </w:tabs>
              <w:spacing w:after="0" w:line="240" w:lineRule="auto"/>
              <w:ind w:left="0"/>
              <w:jc w:val="both"/>
              <w:rPr>
                <w:rFonts w:ascii="Times New Roman" w:hAnsi="Times New Roman"/>
                <w:sz w:val="24"/>
                <w:szCs w:val="24"/>
                <w:lang w:eastAsia="ru-RU"/>
              </w:rPr>
            </w:pPr>
            <w:r w:rsidRPr="00BB543A">
              <w:rPr>
                <w:rFonts w:ascii="Times New Roman" w:hAnsi="Times New Roman"/>
                <w:sz w:val="24"/>
                <w:szCs w:val="24"/>
                <w:lang w:eastAsia="ru-RU"/>
              </w:rPr>
              <w:t xml:space="preserve">Особенности организации развивающей предметно-пространственной среды </w:t>
            </w:r>
          </w:p>
        </w:tc>
        <w:tc>
          <w:tcPr>
            <w:tcW w:w="1418" w:type="dxa"/>
          </w:tcPr>
          <w:p w:rsidR="00BB543A" w:rsidRPr="00CB60CC" w:rsidRDefault="00CB60CC" w:rsidP="00CB60CC">
            <w:pPr>
              <w:tabs>
                <w:tab w:val="left" w:pos="567"/>
              </w:tabs>
              <w:jc w:val="center"/>
              <w:rPr>
                <w:rFonts w:eastAsia="Batang"/>
                <w:lang w:val="en-US" w:eastAsia="ko-KR"/>
              </w:rPr>
            </w:pPr>
            <w:r w:rsidRPr="00CB60CC">
              <w:rPr>
                <w:rFonts w:eastAsia="Batang"/>
                <w:lang w:val="en-US" w:eastAsia="ko-KR"/>
              </w:rPr>
              <w:t>126</w:t>
            </w:r>
          </w:p>
        </w:tc>
      </w:tr>
      <w:tr w:rsidR="00BB543A" w:rsidRPr="00060ACC" w:rsidTr="00FF7AAC">
        <w:tc>
          <w:tcPr>
            <w:tcW w:w="709" w:type="dxa"/>
          </w:tcPr>
          <w:p w:rsidR="00BB543A" w:rsidRPr="00BB543A" w:rsidRDefault="00BB543A" w:rsidP="00BB543A">
            <w:pPr>
              <w:pStyle w:val="af0"/>
              <w:spacing w:before="0" w:beforeAutospacing="0" w:after="0" w:afterAutospacing="0"/>
              <w:jc w:val="both"/>
              <w:rPr>
                <w:rFonts w:eastAsia="Batang"/>
                <w:lang w:eastAsia="ko-KR"/>
              </w:rPr>
            </w:pPr>
            <w:r w:rsidRPr="00BB543A">
              <w:rPr>
                <w:rFonts w:eastAsia="Batang"/>
                <w:lang w:eastAsia="ko-KR"/>
              </w:rPr>
              <w:t>3.5</w:t>
            </w:r>
          </w:p>
        </w:tc>
        <w:tc>
          <w:tcPr>
            <w:tcW w:w="7371" w:type="dxa"/>
            <w:gridSpan w:val="2"/>
          </w:tcPr>
          <w:p w:rsidR="00BB543A" w:rsidRPr="00BB543A" w:rsidRDefault="00BB543A" w:rsidP="00BB543A">
            <w:pPr>
              <w:tabs>
                <w:tab w:val="left" w:pos="317"/>
                <w:tab w:val="left" w:pos="567"/>
              </w:tabs>
              <w:jc w:val="both"/>
              <w:rPr>
                <w:rFonts w:eastAsia="Batang"/>
                <w:lang w:eastAsia="ko-KR"/>
              </w:rPr>
            </w:pPr>
            <w:r w:rsidRPr="00BB543A">
              <w:t>Обеспеченность методическими материалами и средствами обучения и воспитания</w:t>
            </w:r>
            <w:r w:rsidR="007B7440">
              <w:t>.</w:t>
            </w:r>
            <w:r w:rsidR="007B7440">
              <w:rPr>
                <w:b/>
                <w:sz w:val="28"/>
                <w:szCs w:val="28"/>
              </w:rPr>
              <w:t xml:space="preserve"> </w:t>
            </w:r>
            <w:r w:rsidR="007B7440" w:rsidRPr="007B7440">
              <w:t>Реализуемые программы</w:t>
            </w:r>
          </w:p>
        </w:tc>
        <w:tc>
          <w:tcPr>
            <w:tcW w:w="1418" w:type="dxa"/>
          </w:tcPr>
          <w:p w:rsidR="00BB543A" w:rsidRPr="00CB60CC" w:rsidRDefault="00CB60CC" w:rsidP="00CB60CC">
            <w:pPr>
              <w:pStyle w:val="23"/>
              <w:tabs>
                <w:tab w:val="left" w:pos="567"/>
                <w:tab w:val="left" w:pos="709"/>
                <w:tab w:val="left" w:pos="851"/>
                <w:tab w:val="left" w:pos="993"/>
              </w:tabs>
              <w:spacing w:after="0" w:line="240" w:lineRule="auto"/>
              <w:ind w:left="0"/>
              <w:jc w:val="center"/>
              <w:rPr>
                <w:rFonts w:ascii="Times New Roman" w:hAnsi="Times New Roman"/>
                <w:sz w:val="24"/>
                <w:szCs w:val="24"/>
                <w:lang w:val="en-US" w:eastAsia="ru-RU"/>
              </w:rPr>
            </w:pPr>
            <w:r w:rsidRPr="00CB60CC">
              <w:rPr>
                <w:rFonts w:ascii="Times New Roman" w:hAnsi="Times New Roman"/>
                <w:sz w:val="24"/>
                <w:szCs w:val="24"/>
                <w:lang w:val="en-US" w:eastAsia="ru-RU"/>
              </w:rPr>
              <w:t>129</w:t>
            </w:r>
          </w:p>
        </w:tc>
      </w:tr>
    </w:tbl>
    <w:p w:rsidR="00BB543A" w:rsidRDefault="00BB543A" w:rsidP="00BB543A">
      <w:pPr>
        <w:pStyle w:val="af6"/>
        <w:jc w:val="center"/>
        <w:rPr>
          <w:b/>
        </w:rPr>
      </w:pPr>
    </w:p>
    <w:p w:rsidR="000E1168" w:rsidRDefault="000E1168" w:rsidP="006619E7">
      <w:pPr>
        <w:suppressLineNumbers/>
        <w:ind w:left="57" w:right="57"/>
        <w:jc w:val="center"/>
        <w:rPr>
          <w:b/>
          <w:sz w:val="28"/>
          <w:szCs w:val="28"/>
        </w:rPr>
      </w:pPr>
    </w:p>
    <w:p w:rsidR="00B84069" w:rsidRDefault="00B84069" w:rsidP="00E6496D">
      <w:pPr>
        <w:jc w:val="both"/>
        <w:sectPr w:rsidR="00B84069" w:rsidSect="009E5535">
          <w:headerReference w:type="default" r:id="rId9"/>
          <w:footerReference w:type="even" r:id="rId10"/>
          <w:footerReference w:type="default" r:id="rId11"/>
          <w:headerReference w:type="first" r:id="rId12"/>
          <w:pgSz w:w="11906" w:h="16838"/>
          <w:pgMar w:top="1134" w:right="849" w:bottom="1134" w:left="1134" w:header="720" w:footer="709" w:gutter="0"/>
          <w:cols w:space="720"/>
          <w:titlePg/>
          <w:docGrid w:linePitch="360"/>
        </w:sectPr>
      </w:pPr>
    </w:p>
    <w:p w:rsidR="00BB543A" w:rsidRPr="00807FA2" w:rsidRDefault="00BC1FA5" w:rsidP="00BC1FA5">
      <w:pPr>
        <w:jc w:val="center"/>
        <w:rPr>
          <w:b/>
        </w:rPr>
      </w:pPr>
      <w:r w:rsidRPr="00807FA2">
        <w:rPr>
          <w:b/>
          <w:lang w:val="en-US"/>
        </w:rPr>
        <w:lastRenderedPageBreak/>
        <w:t>I</w:t>
      </w:r>
      <w:r w:rsidRPr="00807FA2">
        <w:rPr>
          <w:b/>
        </w:rPr>
        <w:t xml:space="preserve"> </w:t>
      </w:r>
      <w:r w:rsidR="00BB543A" w:rsidRPr="00807FA2">
        <w:rPr>
          <w:b/>
        </w:rPr>
        <w:t>Целевой раздел</w:t>
      </w:r>
    </w:p>
    <w:p w:rsidR="00B84069" w:rsidRPr="00807FA2" w:rsidRDefault="00BC1FA5" w:rsidP="00A323B4">
      <w:pPr>
        <w:jc w:val="center"/>
        <w:rPr>
          <w:b/>
        </w:rPr>
      </w:pPr>
      <w:r w:rsidRPr="00807FA2">
        <w:rPr>
          <w:b/>
        </w:rPr>
        <w:t>1.</w:t>
      </w:r>
      <w:r w:rsidR="00B84069" w:rsidRPr="00807FA2">
        <w:rPr>
          <w:b/>
        </w:rPr>
        <w:t>Пояснительная записка</w:t>
      </w:r>
    </w:p>
    <w:p w:rsidR="00B84069" w:rsidRPr="00807FA2" w:rsidRDefault="009B55A5" w:rsidP="00D81027">
      <w:pPr>
        <w:ind w:firstLine="708"/>
        <w:jc w:val="both"/>
      </w:pPr>
      <w:proofErr w:type="gramStart"/>
      <w:r w:rsidRPr="00807FA2">
        <w:t>Планирование образовательной деятельности</w:t>
      </w:r>
      <w:r w:rsidR="0021647A" w:rsidRPr="00807FA2">
        <w:t xml:space="preserve"> в</w:t>
      </w:r>
      <w:r w:rsidRPr="00807FA2">
        <w:t xml:space="preserve"> </w:t>
      </w:r>
      <w:r w:rsidR="00B728DF">
        <w:t>подготовительной группе на 2018-2019</w:t>
      </w:r>
      <w:r w:rsidR="0021647A" w:rsidRPr="00807FA2">
        <w:t xml:space="preserve"> учебный год разработано</w:t>
      </w:r>
      <w:r w:rsidR="00B84069" w:rsidRPr="00807FA2">
        <w:t xml:space="preserve">  </w:t>
      </w:r>
      <w:r w:rsidR="0021647A" w:rsidRPr="00807FA2">
        <w:t>в соответствии с</w:t>
      </w:r>
      <w:r w:rsidR="00B84069" w:rsidRPr="00807FA2">
        <w:t xml:space="preserve"> адаптированной ос</w:t>
      </w:r>
      <w:r w:rsidR="0021647A" w:rsidRPr="00807FA2">
        <w:t>новной образовательной программой</w:t>
      </w:r>
      <w:r w:rsidR="00B84069" w:rsidRPr="00807FA2">
        <w:t xml:space="preserve">  М</w:t>
      </w:r>
      <w:r w:rsidR="00D45C7F" w:rsidRPr="00807FA2">
        <w:t>Б</w:t>
      </w:r>
      <w:r w:rsidR="00B84069" w:rsidRPr="00807FA2">
        <w:t>ДОУ «Детский</w:t>
      </w:r>
      <w:r w:rsidR="00F63555" w:rsidRPr="00807FA2">
        <w:t xml:space="preserve"> сад </w:t>
      </w:r>
      <w:r w:rsidR="00B84069" w:rsidRPr="00807FA2">
        <w:t xml:space="preserve"> компенсирующего вида  № 223» г. Саратова,</w:t>
      </w:r>
      <w:r w:rsidR="00B84069" w:rsidRPr="00807FA2">
        <w:rPr>
          <w:bCs/>
        </w:rPr>
        <w:t xml:space="preserve"> в </w:t>
      </w:r>
      <w:r w:rsidR="00B84069" w:rsidRPr="00807FA2">
        <w:rPr>
          <w:bCs/>
          <w:color w:val="000000"/>
        </w:rPr>
        <w:t>соответствии с Федеральным государственным образовательным стандартом дошкольного образования (далее – ФГОС ДО),</w:t>
      </w:r>
      <w:r w:rsidR="00B84069" w:rsidRPr="00807FA2">
        <w:rPr>
          <w:bCs/>
        </w:rPr>
        <w:t xml:space="preserve"> примерной основной образовательной программой дошкольного образования (одобрена решением федерального </w:t>
      </w:r>
      <w:proofErr w:type="spellStart"/>
      <w:r w:rsidR="00B84069" w:rsidRPr="00807FA2">
        <w:rPr>
          <w:bCs/>
        </w:rPr>
        <w:t>учебно</w:t>
      </w:r>
      <w:proofErr w:type="spellEnd"/>
      <w:r w:rsidR="00B84069" w:rsidRPr="00807FA2">
        <w:rPr>
          <w:bCs/>
        </w:rPr>
        <w:t xml:space="preserve"> – методического объединения по общему образованию, протокол от 20.05.2015, №2/15) и с</w:t>
      </w:r>
      <w:proofErr w:type="gramEnd"/>
      <w:r w:rsidR="00B84069" w:rsidRPr="00807FA2">
        <w:rPr>
          <w:bCs/>
        </w:rPr>
        <w:t xml:space="preserve"> учетом     ООП </w:t>
      </w:r>
      <w:proofErr w:type="gramStart"/>
      <w:r w:rsidR="00B84069" w:rsidRPr="00807FA2">
        <w:rPr>
          <w:bCs/>
        </w:rPr>
        <w:t>ДО</w:t>
      </w:r>
      <w:proofErr w:type="gramEnd"/>
      <w:r w:rsidR="00B84069" w:rsidRPr="00807FA2">
        <w:rPr>
          <w:bCs/>
        </w:rPr>
        <w:t xml:space="preserve">  </w:t>
      </w:r>
      <w:r w:rsidR="00B84069" w:rsidRPr="00807FA2">
        <w:rPr>
          <w:b/>
        </w:rPr>
        <w:t>«</w:t>
      </w:r>
      <w:proofErr w:type="gramStart"/>
      <w:r w:rsidR="00B84069" w:rsidRPr="00807FA2">
        <w:rPr>
          <w:rStyle w:val="FontStyle202"/>
          <w:rFonts w:ascii="Times New Roman" w:hAnsi="Times New Roman"/>
          <w:bCs/>
          <w:sz w:val="24"/>
        </w:rPr>
        <w:t>От</w:t>
      </w:r>
      <w:proofErr w:type="gramEnd"/>
      <w:r w:rsidR="00B84069" w:rsidRPr="00807FA2">
        <w:rPr>
          <w:rStyle w:val="FontStyle202"/>
          <w:rFonts w:ascii="Times New Roman" w:hAnsi="Times New Roman"/>
          <w:bCs/>
          <w:sz w:val="24"/>
        </w:rPr>
        <w:t xml:space="preserve"> рождения до школы» </w:t>
      </w:r>
      <w:r w:rsidR="00B84069" w:rsidRPr="00807FA2">
        <w:rPr>
          <w:rStyle w:val="FontStyle207"/>
          <w:rFonts w:ascii="Times New Roman" w:hAnsi="Times New Roman"/>
          <w:sz w:val="24"/>
        </w:rPr>
        <w:t xml:space="preserve">/ под ред. Н. Е. </w:t>
      </w:r>
      <w:proofErr w:type="spellStart"/>
      <w:r w:rsidR="00B84069" w:rsidRPr="00807FA2">
        <w:rPr>
          <w:rStyle w:val="FontStyle207"/>
          <w:rFonts w:ascii="Times New Roman" w:hAnsi="Times New Roman"/>
          <w:sz w:val="24"/>
        </w:rPr>
        <w:t>Вераксы</w:t>
      </w:r>
      <w:proofErr w:type="spellEnd"/>
      <w:r w:rsidR="00B84069" w:rsidRPr="00807FA2">
        <w:rPr>
          <w:rStyle w:val="FontStyle207"/>
          <w:rFonts w:ascii="Times New Roman" w:hAnsi="Times New Roman"/>
          <w:sz w:val="24"/>
        </w:rPr>
        <w:t>, Т. С</w:t>
      </w:r>
      <w:r w:rsidR="00B84069" w:rsidRPr="00807FA2">
        <w:rPr>
          <w:rStyle w:val="FontStyle207"/>
          <w:rFonts w:ascii="Times New Roman" w:hAnsi="Times New Roman"/>
          <w:b/>
          <w:sz w:val="24"/>
        </w:rPr>
        <w:t xml:space="preserve">. </w:t>
      </w:r>
      <w:r w:rsidR="00B84069" w:rsidRPr="00807FA2">
        <w:rPr>
          <w:rStyle w:val="FontStyle202"/>
          <w:rFonts w:ascii="Times New Roman" w:hAnsi="Times New Roman"/>
          <w:b w:val="0"/>
          <w:bCs/>
          <w:sz w:val="24"/>
        </w:rPr>
        <w:t>Комаровой,</w:t>
      </w:r>
      <w:r w:rsidR="00B84069" w:rsidRPr="00807FA2">
        <w:rPr>
          <w:rStyle w:val="FontStyle202"/>
          <w:rFonts w:ascii="Times New Roman" w:hAnsi="Times New Roman"/>
          <w:bCs/>
          <w:sz w:val="24"/>
        </w:rPr>
        <w:t xml:space="preserve"> </w:t>
      </w:r>
      <w:r w:rsidR="00B84069" w:rsidRPr="00807FA2">
        <w:rPr>
          <w:rStyle w:val="FontStyle207"/>
          <w:rFonts w:ascii="Times New Roman" w:hAnsi="Times New Roman"/>
          <w:sz w:val="24"/>
        </w:rPr>
        <w:t>М. А. Васильевой. ( Мозаика — Синтез, Москва 2015)</w:t>
      </w:r>
    </w:p>
    <w:p w:rsidR="00B84069" w:rsidRPr="00807FA2" w:rsidRDefault="00B84069" w:rsidP="00F63555">
      <w:pPr>
        <w:jc w:val="both"/>
        <w:rPr>
          <w:bCs/>
        </w:rPr>
      </w:pPr>
      <w:r w:rsidRPr="00807FA2">
        <w:rPr>
          <w:bCs/>
        </w:rPr>
        <w:t xml:space="preserve">       При разработке рабочей программы учитывались следующие нормативные документы:</w:t>
      </w:r>
    </w:p>
    <w:p w:rsidR="00B84069" w:rsidRPr="00807FA2" w:rsidRDefault="00B84069" w:rsidP="00F63555">
      <w:pPr>
        <w:autoSpaceDE w:val="0"/>
        <w:jc w:val="both"/>
        <w:rPr>
          <w:color w:val="000000"/>
        </w:rPr>
      </w:pPr>
      <w:r w:rsidRPr="00807FA2">
        <w:rPr>
          <w:color w:val="000000"/>
        </w:rPr>
        <w:t>Федеральный уровень:</w:t>
      </w:r>
    </w:p>
    <w:p w:rsidR="00B84069" w:rsidRPr="00807FA2" w:rsidRDefault="00B84069" w:rsidP="00F63555">
      <w:pPr>
        <w:autoSpaceDE w:val="0"/>
        <w:jc w:val="both"/>
        <w:rPr>
          <w:color w:val="000000"/>
        </w:rPr>
      </w:pPr>
      <w:r w:rsidRPr="00807FA2">
        <w:rPr>
          <w:color w:val="000000"/>
        </w:rPr>
        <w:t>1. Федеральный закон Российской Федерации от 29.12.2012 г. № 273-ФЗ «Об образовании в Российской Федерации».</w:t>
      </w:r>
    </w:p>
    <w:p w:rsidR="00B84069" w:rsidRPr="00807FA2" w:rsidRDefault="00B84069" w:rsidP="00F63555">
      <w:pPr>
        <w:autoSpaceDE w:val="0"/>
        <w:jc w:val="both"/>
        <w:rPr>
          <w:color w:val="000000"/>
        </w:rPr>
      </w:pPr>
      <w:r w:rsidRPr="00807FA2">
        <w:rPr>
          <w:color w:val="000000"/>
        </w:rPr>
        <w:t xml:space="preserve">2.Постановление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807FA2">
          <w:rPr>
            <w:color w:val="000000"/>
          </w:rPr>
          <w:t>2013 г</w:t>
        </w:r>
      </w:smartTag>
      <w:r w:rsidRPr="00807FA2">
        <w:rPr>
          <w:color w:val="000000"/>
        </w:rPr>
        <w:t xml:space="preserve"> № 26 «Об утверждении СанПиН 2.4.1.3049 -13 «</w:t>
      </w:r>
      <w:proofErr w:type="spellStart"/>
      <w:r w:rsidRPr="00807FA2">
        <w:rPr>
          <w:color w:val="000000"/>
        </w:rPr>
        <w:t>Санитарно</w:t>
      </w:r>
      <w:proofErr w:type="spellEnd"/>
      <w:r w:rsidRPr="00807FA2">
        <w:rPr>
          <w:color w:val="000000"/>
        </w:rPr>
        <w:t xml:space="preserve"> – эпидемиологические требования к устройству, содержанию и организации режима работы дошкольных образовательных организаций»</w:t>
      </w:r>
    </w:p>
    <w:p w:rsidR="00B84069" w:rsidRPr="00807FA2" w:rsidRDefault="00B84069" w:rsidP="00F63555">
      <w:pPr>
        <w:autoSpaceDE w:val="0"/>
        <w:spacing w:line="100" w:lineRule="atLeast"/>
        <w:jc w:val="both"/>
        <w:rPr>
          <w:color w:val="000000"/>
        </w:rPr>
      </w:pPr>
      <w:r w:rsidRPr="00807FA2">
        <w:rPr>
          <w:color w:val="000000"/>
        </w:rPr>
        <w:t xml:space="preserve">3. Приказ Министерства образования и науки РФ от 17 октября </w:t>
      </w:r>
      <w:smartTag w:uri="urn:schemas-microsoft-com:office:smarttags" w:element="metricconverter">
        <w:smartTagPr>
          <w:attr w:name="ProductID" w:val="2013 г"/>
        </w:smartTagPr>
        <w:r w:rsidRPr="00807FA2">
          <w:rPr>
            <w:color w:val="000000"/>
          </w:rPr>
          <w:t>2013 г</w:t>
        </w:r>
      </w:smartTag>
      <w:r w:rsidRPr="00807FA2">
        <w:rPr>
          <w:color w:val="000000"/>
        </w:rPr>
        <w:t xml:space="preserve">. № 1155 «Об утверждении федерального государственного образовательного стандарта дошкольного образования» (Зарегистрировано в Минюсте РФ 14 ноября </w:t>
      </w:r>
      <w:smartTag w:uri="urn:schemas-microsoft-com:office:smarttags" w:element="metricconverter">
        <w:smartTagPr>
          <w:attr w:name="ProductID" w:val="2013 г"/>
        </w:smartTagPr>
        <w:r w:rsidRPr="00807FA2">
          <w:rPr>
            <w:color w:val="000000"/>
          </w:rPr>
          <w:t>2013 г</w:t>
        </w:r>
      </w:smartTag>
      <w:r w:rsidRPr="00807FA2">
        <w:rPr>
          <w:color w:val="000000"/>
        </w:rPr>
        <w:t>. № 30384).</w:t>
      </w:r>
    </w:p>
    <w:p w:rsidR="00B84069" w:rsidRPr="00807FA2" w:rsidRDefault="00B84069" w:rsidP="00F63555">
      <w:pPr>
        <w:autoSpaceDE w:val="0"/>
        <w:spacing w:line="100" w:lineRule="atLeast"/>
        <w:jc w:val="both"/>
      </w:pPr>
      <w:r w:rsidRPr="00807FA2">
        <w:t xml:space="preserve">4. Приказ Министерства образования и науки РФ от 30 августа </w:t>
      </w:r>
      <w:smartTag w:uri="urn:schemas-microsoft-com:office:smarttags" w:element="metricconverter">
        <w:smartTagPr>
          <w:attr w:name="ProductID" w:val="2013 г"/>
        </w:smartTagPr>
        <w:r w:rsidRPr="00807FA2">
          <w:t>2013 г</w:t>
        </w:r>
      </w:smartTag>
      <w:r w:rsidRPr="00807FA2">
        <w:t>. № 1014</w:t>
      </w:r>
    </w:p>
    <w:p w:rsidR="00B84069" w:rsidRPr="00807FA2" w:rsidRDefault="00B84069" w:rsidP="00F63555">
      <w:pPr>
        <w:autoSpaceDE w:val="0"/>
        <w:spacing w:line="100" w:lineRule="atLeast"/>
        <w:jc w:val="both"/>
      </w:pPr>
      <w:r w:rsidRPr="00807FA2">
        <w:t>«Об утверждении Порядка организации и осуществления образовательной</w:t>
      </w:r>
    </w:p>
    <w:p w:rsidR="00B84069" w:rsidRPr="00807FA2" w:rsidRDefault="00B84069" w:rsidP="00F63555">
      <w:pPr>
        <w:autoSpaceDE w:val="0"/>
        <w:spacing w:line="100" w:lineRule="atLeast"/>
        <w:jc w:val="both"/>
      </w:pPr>
      <w:r w:rsidRPr="00807FA2">
        <w:t>деятельности по основным общеобразовательным программам – образовательным</w:t>
      </w:r>
    </w:p>
    <w:p w:rsidR="00B84069" w:rsidRPr="00807FA2" w:rsidRDefault="00B84069" w:rsidP="00F63555">
      <w:pPr>
        <w:autoSpaceDE w:val="0"/>
        <w:spacing w:line="100" w:lineRule="atLeast"/>
        <w:jc w:val="both"/>
      </w:pPr>
      <w:r w:rsidRPr="00807FA2">
        <w:t>программам дошкольного образования».</w:t>
      </w:r>
    </w:p>
    <w:p w:rsidR="00B84069" w:rsidRPr="00807FA2" w:rsidRDefault="00B84069" w:rsidP="00F63555">
      <w:pPr>
        <w:autoSpaceDE w:val="0"/>
        <w:spacing w:line="100" w:lineRule="atLeast"/>
        <w:jc w:val="both"/>
      </w:pPr>
      <w:r w:rsidRPr="00807FA2">
        <w:t xml:space="preserve">5. Приказ Министерства образования и науки РФ от 8 апреля </w:t>
      </w:r>
      <w:smartTag w:uri="urn:schemas-microsoft-com:office:smarttags" w:element="metricconverter">
        <w:smartTagPr>
          <w:attr w:name="ProductID" w:val="2014 г"/>
        </w:smartTagPr>
        <w:r w:rsidRPr="00807FA2">
          <w:t>2014 г</w:t>
        </w:r>
      </w:smartTag>
      <w:r w:rsidRPr="00807FA2">
        <w:t>. № 293</w:t>
      </w:r>
    </w:p>
    <w:p w:rsidR="00B84069" w:rsidRPr="00807FA2" w:rsidRDefault="00B84069" w:rsidP="00F63555">
      <w:pPr>
        <w:autoSpaceDE w:val="0"/>
        <w:spacing w:line="100" w:lineRule="atLeast"/>
        <w:jc w:val="both"/>
      </w:pPr>
      <w:r w:rsidRPr="00807FA2">
        <w:t xml:space="preserve">«Об утверждении Порядка приема на </w:t>
      </w:r>
      <w:proofErr w:type="gramStart"/>
      <w:r w:rsidRPr="00807FA2">
        <w:t>обучение по</w:t>
      </w:r>
      <w:proofErr w:type="gramEnd"/>
      <w:r w:rsidRPr="00807FA2">
        <w:t xml:space="preserve"> образовательным программам</w:t>
      </w:r>
    </w:p>
    <w:p w:rsidR="00B84069" w:rsidRPr="00807FA2" w:rsidRDefault="00B84069" w:rsidP="00F63555">
      <w:pPr>
        <w:autoSpaceDE w:val="0"/>
        <w:spacing w:line="100" w:lineRule="atLeast"/>
        <w:jc w:val="both"/>
      </w:pPr>
      <w:r w:rsidRPr="00807FA2">
        <w:t xml:space="preserve">дошкольного образования». Зарегистрировано в Минюсте РФ 12 мая </w:t>
      </w:r>
      <w:smartTag w:uri="urn:schemas-microsoft-com:office:smarttags" w:element="metricconverter">
        <w:smartTagPr>
          <w:attr w:name="ProductID" w:val="2014 г"/>
        </w:smartTagPr>
        <w:r w:rsidRPr="00807FA2">
          <w:t>2014 г</w:t>
        </w:r>
      </w:smartTag>
      <w:r w:rsidRPr="00807FA2">
        <w:t>.</w:t>
      </w:r>
    </w:p>
    <w:p w:rsidR="00B84069" w:rsidRPr="00807FA2" w:rsidRDefault="00B84069" w:rsidP="00F63555">
      <w:pPr>
        <w:autoSpaceDE w:val="0"/>
        <w:spacing w:line="100" w:lineRule="atLeast"/>
        <w:jc w:val="both"/>
      </w:pPr>
      <w:r w:rsidRPr="00807FA2">
        <w:t>Регистрационный № 32220. Вступил в силу 27 мая 2014 года.</w:t>
      </w:r>
    </w:p>
    <w:p w:rsidR="00B84069" w:rsidRPr="00807FA2" w:rsidRDefault="00B84069" w:rsidP="00F63555">
      <w:pPr>
        <w:autoSpaceDE w:val="0"/>
        <w:spacing w:line="100" w:lineRule="atLeast"/>
        <w:jc w:val="both"/>
      </w:pPr>
      <w:r w:rsidRPr="00807FA2">
        <w:t xml:space="preserve">6. Приказ Министерства образования и науки РФ от 14 июня </w:t>
      </w:r>
      <w:smartTag w:uri="urn:schemas-microsoft-com:office:smarttags" w:element="metricconverter">
        <w:smartTagPr>
          <w:attr w:name="ProductID" w:val="2013 г"/>
        </w:smartTagPr>
        <w:r w:rsidRPr="00807FA2">
          <w:t>2013 г</w:t>
        </w:r>
      </w:smartTag>
      <w:r w:rsidRPr="00807FA2">
        <w:t>. № 462</w:t>
      </w:r>
    </w:p>
    <w:p w:rsidR="00B84069" w:rsidRPr="00807FA2" w:rsidRDefault="00B84069" w:rsidP="00F63555">
      <w:pPr>
        <w:autoSpaceDE w:val="0"/>
        <w:spacing w:line="100" w:lineRule="atLeast"/>
        <w:jc w:val="both"/>
      </w:pPr>
      <w:r w:rsidRPr="00807FA2">
        <w:t xml:space="preserve">«Об утверждении Порядка проведения </w:t>
      </w:r>
      <w:proofErr w:type="spellStart"/>
      <w:r w:rsidRPr="00807FA2">
        <w:t>самообследования</w:t>
      </w:r>
      <w:proofErr w:type="spellEnd"/>
      <w:r w:rsidRPr="00807FA2">
        <w:t xml:space="preserve"> </w:t>
      </w:r>
      <w:proofErr w:type="gramStart"/>
      <w:r w:rsidRPr="00807FA2">
        <w:t>образовательной</w:t>
      </w:r>
      <w:proofErr w:type="gramEnd"/>
    </w:p>
    <w:p w:rsidR="00B84069" w:rsidRPr="00807FA2" w:rsidRDefault="00B84069" w:rsidP="00F63555">
      <w:pPr>
        <w:autoSpaceDE w:val="0"/>
        <w:spacing w:line="100" w:lineRule="atLeast"/>
        <w:jc w:val="both"/>
      </w:pPr>
      <w:r w:rsidRPr="00807FA2">
        <w:t xml:space="preserve">организацией» (Зарегистрирован в Минюсте РФ 27 июня </w:t>
      </w:r>
      <w:smartTag w:uri="urn:schemas-microsoft-com:office:smarttags" w:element="metricconverter">
        <w:smartTagPr>
          <w:attr w:name="ProductID" w:val="2013 г"/>
        </w:smartTagPr>
        <w:r w:rsidRPr="00807FA2">
          <w:t>2013 г</w:t>
        </w:r>
      </w:smartTag>
      <w:r w:rsidRPr="00807FA2">
        <w:t>. № 28908).</w:t>
      </w:r>
    </w:p>
    <w:p w:rsidR="00B84069" w:rsidRPr="00807FA2" w:rsidRDefault="00B84069" w:rsidP="00F63555">
      <w:pPr>
        <w:autoSpaceDE w:val="0"/>
        <w:jc w:val="both"/>
      </w:pPr>
      <w:r w:rsidRPr="00807FA2">
        <w:t xml:space="preserve">7. Приказ Министерства образования и науки РФ от 13 января </w:t>
      </w:r>
      <w:smartTag w:uri="urn:schemas-microsoft-com:office:smarttags" w:element="metricconverter">
        <w:smartTagPr>
          <w:attr w:name="ProductID" w:val="2014 г"/>
        </w:smartTagPr>
        <w:r w:rsidRPr="00807FA2">
          <w:t>2014 г</w:t>
        </w:r>
      </w:smartTag>
      <w:r w:rsidRPr="00807FA2">
        <w:t>. № 8</w:t>
      </w:r>
    </w:p>
    <w:p w:rsidR="00B84069" w:rsidRPr="00807FA2" w:rsidRDefault="00B84069" w:rsidP="00F63555">
      <w:pPr>
        <w:autoSpaceDE w:val="0"/>
        <w:jc w:val="both"/>
      </w:pPr>
      <w:r w:rsidRPr="00807FA2">
        <w:t>«Об утверждении примерной формы договора об образовании по образовательным программам дошкольного образования».</w:t>
      </w:r>
    </w:p>
    <w:p w:rsidR="00B84069" w:rsidRPr="00807FA2" w:rsidRDefault="00B84069" w:rsidP="00F63555">
      <w:pPr>
        <w:autoSpaceDE w:val="0"/>
        <w:jc w:val="both"/>
      </w:pPr>
      <w:r w:rsidRPr="00807FA2">
        <w:t>8. Приказ Министерства здравоохранения и социального развития РФ от 26.08.2010 № 761н «Об утверждении Единого квалификационного справочника</w:t>
      </w:r>
    </w:p>
    <w:p w:rsidR="00B84069" w:rsidRPr="00807FA2" w:rsidRDefault="00B84069" w:rsidP="00F63555">
      <w:pPr>
        <w:autoSpaceDE w:val="0"/>
        <w:jc w:val="both"/>
      </w:pPr>
      <w:r w:rsidRPr="00807FA2">
        <w:t>должностей руководителей, специалистов и служащих» Раздел «Квалификационные характеристики должностей работников образования».</w:t>
      </w:r>
    </w:p>
    <w:p w:rsidR="00B84069" w:rsidRPr="00807FA2" w:rsidRDefault="00B84069" w:rsidP="00F63555">
      <w:pPr>
        <w:autoSpaceDE w:val="0"/>
        <w:jc w:val="both"/>
      </w:pPr>
      <w:r w:rsidRPr="00807FA2">
        <w:t xml:space="preserve">9. Приказ Министерства труда и социальной защиты РФ от 18 октября </w:t>
      </w:r>
      <w:smartTag w:uri="urn:schemas-microsoft-com:office:smarttags" w:element="metricconverter">
        <w:smartTagPr>
          <w:attr w:name="ProductID" w:val="2013 г"/>
        </w:smartTagPr>
        <w:r w:rsidRPr="00807FA2">
          <w:t>2013 г</w:t>
        </w:r>
      </w:smartTag>
      <w:r w:rsidRPr="00807FA2">
        <w:t>.</w:t>
      </w:r>
    </w:p>
    <w:p w:rsidR="00B84069" w:rsidRPr="00807FA2" w:rsidRDefault="00B84069" w:rsidP="00A323B4">
      <w:pPr>
        <w:autoSpaceDE w:val="0"/>
        <w:jc w:val="both"/>
      </w:pPr>
      <w:r w:rsidRPr="00807FA2">
        <w:t xml:space="preserve">№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84069" w:rsidRPr="00807FA2" w:rsidRDefault="00B84069" w:rsidP="00A323B4">
      <w:pPr>
        <w:autoSpaceDE w:val="0"/>
        <w:jc w:val="both"/>
      </w:pPr>
      <w:r w:rsidRPr="00807FA2">
        <w:t xml:space="preserve">10. Постановление Правительства Российской Федерации от 5 августа </w:t>
      </w:r>
      <w:smartTag w:uri="urn:schemas-microsoft-com:office:smarttags" w:element="metricconverter">
        <w:smartTagPr>
          <w:attr w:name="ProductID" w:val="2013 г"/>
        </w:smartTagPr>
        <w:r w:rsidRPr="00807FA2">
          <w:t>2013 г</w:t>
        </w:r>
      </w:smartTag>
      <w:r w:rsidRPr="00807FA2">
        <w:t>. № 662 «Об осуществлении мониторинга системы образования».</w:t>
      </w:r>
    </w:p>
    <w:p w:rsidR="00B84069" w:rsidRPr="00807FA2" w:rsidRDefault="00B84069" w:rsidP="00A323B4">
      <w:pPr>
        <w:autoSpaceDE w:val="0"/>
        <w:jc w:val="both"/>
      </w:pPr>
      <w:r w:rsidRPr="00807FA2">
        <w:t xml:space="preserve">11. Постановление Правительства РФ от 15 августа </w:t>
      </w:r>
      <w:smartTag w:uri="urn:schemas-microsoft-com:office:smarttags" w:element="metricconverter">
        <w:smartTagPr>
          <w:attr w:name="ProductID" w:val="2013 г"/>
        </w:smartTagPr>
        <w:r w:rsidRPr="00807FA2">
          <w:t>2013 г</w:t>
        </w:r>
      </w:smartTag>
      <w:r w:rsidRPr="00807FA2">
        <w:t>. № 706 «Об утверждении Правил оказания платных образовательных услуг».</w:t>
      </w:r>
    </w:p>
    <w:p w:rsidR="00B84069" w:rsidRPr="00807FA2" w:rsidRDefault="00B84069" w:rsidP="00A323B4">
      <w:pPr>
        <w:autoSpaceDE w:val="0"/>
        <w:jc w:val="both"/>
      </w:pPr>
      <w:r w:rsidRPr="00807FA2">
        <w:t>12. 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w:t>
      </w:r>
    </w:p>
    <w:p w:rsidR="00B84069" w:rsidRPr="00807FA2" w:rsidRDefault="00B84069" w:rsidP="00A323B4">
      <w:pPr>
        <w:autoSpaceDE w:val="0"/>
        <w:jc w:val="both"/>
      </w:pPr>
      <w:r w:rsidRPr="00807FA2">
        <w:lastRenderedPageBreak/>
        <w:t>13. Письмо Департамента государственной политики в сфере общего образования Министерства образования и науки РФ от 10 января 2014 года № 08-10 «О Плане действий по обеспечению введения ФГОС дошкольного образования».</w:t>
      </w:r>
    </w:p>
    <w:p w:rsidR="00B84069" w:rsidRPr="00807FA2" w:rsidRDefault="00B84069" w:rsidP="00A323B4">
      <w:pPr>
        <w:autoSpaceDE w:val="0"/>
        <w:jc w:val="both"/>
      </w:pPr>
      <w:r w:rsidRPr="00807FA2">
        <w:t>14. 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B84069" w:rsidRPr="00807FA2" w:rsidRDefault="00B84069" w:rsidP="00A323B4">
      <w:pPr>
        <w:autoSpaceDE w:val="0"/>
        <w:ind w:firstLine="708"/>
        <w:jc w:val="both"/>
        <w:rPr>
          <w:color w:val="000000"/>
        </w:rPr>
      </w:pPr>
    </w:p>
    <w:p w:rsidR="00B84069" w:rsidRPr="00807FA2" w:rsidRDefault="00B84069" w:rsidP="00A323B4">
      <w:pPr>
        <w:autoSpaceDE w:val="0"/>
        <w:jc w:val="both"/>
      </w:pPr>
      <w:r w:rsidRPr="00807FA2">
        <w:t>Региональный уровень:</w:t>
      </w:r>
    </w:p>
    <w:p w:rsidR="00B84069" w:rsidRPr="00807FA2" w:rsidRDefault="00B84069" w:rsidP="00A323B4">
      <w:pPr>
        <w:autoSpaceDE w:val="0"/>
        <w:jc w:val="both"/>
      </w:pPr>
      <w:r w:rsidRPr="00807FA2">
        <w:t>1. Приказ министерства образования Саратовской области от 24.04.2014 г. № 1177 «Об организации научно-методического сопровождения введения федерального государственного образовательного стандарта дошкольного образования».</w:t>
      </w:r>
    </w:p>
    <w:p w:rsidR="00B84069" w:rsidRPr="00807FA2" w:rsidRDefault="00B84069" w:rsidP="00A323B4">
      <w:pPr>
        <w:autoSpaceDE w:val="0"/>
        <w:jc w:val="both"/>
      </w:pPr>
    </w:p>
    <w:p w:rsidR="00B84069" w:rsidRPr="00807FA2" w:rsidRDefault="00B84069" w:rsidP="00A323B4">
      <w:pPr>
        <w:autoSpaceDE w:val="0"/>
        <w:jc w:val="both"/>
      </w:pPr>
      <w:r w:rsidRPr="00807FA2">
        <w:t>Институциональный уровень:</w:t>
      </w:r>
    </w:p>
    <w:p w:rsidR="00B84069" w:rsidRPr="00807FA2" w:rsidRDefault="00B84069" w:rsidP="00A323B4">
      <w:pPr>
        <w:autoSpaceDE w:val="0"/>
        <w:jc w:val="both"/>
      </w:pPr>
      <w:r w:rsidRPr="00807FA2">
        <w:t xml:space="preserve">1.Устав Муниципального </w:t>
      </w:r>
      <w:r w:rsidR="00FE5C0D" w:rsidRPr="00FE5C0D">
        <w:t xml:space="preserve"> бюджетного </w:t>
      </w:r>
      <w:r w:rsidRPr="00807FA2">
        <w:t>дошкольного образовательного учреждения «Детский</w:t>
      </w:r>
    </w:p>
    <w:p w:rsidR="00B84069" w:rsidRPr="00807FA2" w:rsidRDefault="00B84069" w:rsidP="002274C0">
      <w:pPr>
        <w:widowControl w:val="0"/>
        <w:numPr>
          <w:ilvl w:val="0"/>
          <w:numId w:val="2"/>
        </w:numPr>
        <w:tabs>
          <w:tab w:val="left" w:pos="426"/>
        </w:tabs>
        <w:ind w:left="142" w:firstLine="218"/>
        <w:jc w:val="both"/>
      </w:pPr>
      <w:r w:rsidRPr="00807FA2">
        <w:t>сад компенсирующего вида № 223»  г. Саратова.</w:t>
      </w:r>
    </w:p>
    <w:p w:rsidR="00B84069" w:rsidRPr="00807FA2" w:rsidRDefault="00B84069" w:rsidP="00F44D4C">
      <w:pPr>
        <w:widowControl w:val="0"/>
        <w:tabs>
          <w:tab w:val="left" w:pos="426"/>
        </w:tabs>
        <w:jc w:val="both"/>
      </w:pPr>
    </w:p>
    <w:p w:rsidR="00B84069" w:rsidRPr="00807FA2" w:rsidRDefault="00B84069" w:rsidP="00F44D4C">
      <w:pPr>
        <w:widowControl w:val="0"/>
        <w:tabs>
          <w:tab w:val="left" w:pos="426"/>
        </w:tabs>
        <w:jc w:val="both"/>
      </w:pPr>
      <w:r w:rsidRPr="00807FA2">
        <w:t>Срок реализации программы – 1 год.</w:t>
      </w: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807FA2" w:rsidRDefault="00B84069" w:rsidP="00E6496D">
      <w:pPr>
        <w:tabs>
          <w:tab w:val="left" w:pos="426"/>
        </w:tabs>
        <w:ind w:left="142" w:firstLine="218"/>
        <w:jc w:val="both"/>
        <w:rPr>
          <w:bCs/>
        </w:rPr>
      </w:pPr>
    </w:p>
    <w:p w:rsidR="00B84069" w:rsidRPr="00FE5C0D" w:rsidRDefault="00B84069"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807FA2" w:rsidRPr="00FE5C0D" w:rsidRDefault="00807FA2" w:rsidP="00B530EF">
      <w:pPr>
        <w:tabs>
          <w:tab w:val="left" w:pos="426"/>
        </w:tabs>
        <w:jc w:val="both"/>
        <w:rPr>
          <w:bCs/>
        </w:rPr>
      </w:pPr>
    </w:p>
    <w:p w:rsidR="00BC1FA5" w:rsidRPr="00807FA2" w:rsidRDefault="00BC1FA5" w:rsidP="00A323B4">
      <w:pPr>
        <w:pStyle w:val="21"/>
        <w:spacing w:after="0" w:line="240" w:lineRule="auto"/>
        <w:ind w:left="0"/>
        <w:jc w:val="center"/>
        <w:rPr>
          <w:b/>
        </w:rPr>
      </w:pPr>
    </w:p>
    <w:p w:rsidR="00BC1FA5" w:rsidRPr="00807FA2" w:rsidRDefault="00BC1FA5" w:rsidP="00A323B4">
      <w:pPr>
        <w:pStyle w:val="21"/>
        <w:spacing w:after="0" w:line="240" w:lineRule="auto"/>
        <w:ind w:left="0"/>
        <w:jc w:val="center"/>
        <w:rPr>
          <w:b/>
        </w:rPr>
      </w:pPr>
      <w:r w:rsidRPr="00807FA2">
        <w:rPr>
          <w:b/>
        </w:rPr>
        <w:lastRenderedPageBreak/>
        <w:t>1.1.Паспорт группы</w:t>
      </w:r>
    </w:p>
    <w:p w:rsidR="00CE0405" w:rsidRPr="00807FA2" w:rsidRDefault="007F4D09" w:rsidP="00807FA2">
      <w:pPr>
        <w:pStyle w:val="21"/>
        <w:spacing w:after="0" w:line="240" w:lineRule="auto"/>
        <w:ind w:left="0" w:firstLine="708"/>
        <w:jc w:val="both"/>
      </w:pPr>
      <w:r w:rsidRPr="00807FA2">
        <w:t>В</w:t>
      </w:r>
      <w:r w:rsidR="00B728DF">
        <w:t xml:space="preserve"> группе 20</w:t>
      </w:r>
      <w:r w:rsidR="00C35C38" w:rsidRPr="00807FA2">
        <w:t xml:space="preserve"> человек</w:t>
      </w:r>
      <w:r w:rsidR="00C94F35" w:rsidRPr="00807FA2">
        <w:t>.</w:t>
      </w:r>
      <w:r w:rsidR="00300E73" w:rsidRPr="00807FA2">
        <w:t xml:space="preserve"> </w:t>
      </w:r>
      <w:r w:rsidR="00C94F35" w:rsidRPr="00807FA2">
        <w:t>И</w:t>
      </w:r>
      <w:r w:rsidR="00D21067" w:rsidRPr="00807FA2">
        <w:t>з них</w:t>
      </w:r>
      <w:r w:rsidR="00C94F35" w:rsidRPr="00807FA2">
        <w:t>:</w:t>
      </w:r>
      <w:r w:rsidR="00D21067" w:rsidRPr="00807FA2">
        <w:t xml:space="preserve"> </w:t>
      </w:r>
      <w:r w:rsidR="00300E73" w:rsidRPr="00807FA2">
        <w:t>7 девочек и 11 мальчиков.</w:t>
      </w:r>
      <w:r w:rsidR="00924221" w:rsidRPr="00807FA2">
        <w:t xml:space="preserve"> </w:t>
      </w:r>
      <w:r w:rsidR="00332767" w:rsidRPr="00807FA2">
        <w:t xml:space="preserve">Все дети соответствуют возрастным рамкам данной группы. </w:t>
      </w:r>
      <w:proofErr w:type="gramStart"/>
      <w:r w:rsidR="00154A28" w:rsidRPr="00807FA2">
        <w:t>Д</w:t>
      </w:r>
      <w:r w:rsidR="00C35C38" w:rsidRPr="00807FA2">
        <w:t>етский сад  компенсирующего вида и осуществляет коррекцию нарушений опорно-двигательного аппарата</w:t>
      </w:r>
      <w:r w:rsidR="00924221" w:rsidRPr="00807FA2">
        <w:t xml:space="preserve">, поэтому дети в </w:t>
      </w:r>
      <w:r w:rsidR="00D21067" w:rsidRPr="00807FA2">
        <w:t>группе, нуждающиеся в коррекции:</w:t>
      </w:r>
      <w:r w:rsidR="00332767" w:rsidRPr="00807FA2">
        <w:t xml:space="preserve"> 7 человек имеют </w:t>
      </w:r>
      <w:r w:rsidR="00924221" w:rsidRPr="00807FA2">
        <w:t xml:space="preserve">диагноз </w:t>
      </w:r>
      <w:r w:rsidR="00332767" w:rsidRPr="00807FA2">
        <w:t xml:space="preserve">ПВС, 10 человек н/о и ПВС, 1 ребёнок с н/о. </w:t>
      </w:r>
      <w:r w:rsidR="00845047" w:rsidRPr="00807FA2">
        <w:t>Семьи детей социально благополучны</w:t>
      </w:r>
      <w:r w:rsidR="00874C44" w:rsidRPr="00807FA2">
        <w:t>е</w:t>
      </w:r>
      <w:r w:rsidR="00845047" w:rsidRPr="00807FA2">
        <w:t>, полные,  многодетных</w:t>
      </w:r>
      <w:r w:rsidR="00874C44" w:rsidRPr="00807FA2">
        <w:t xml:space="preserve">  </w:t>
      </w:r>
      <w:r w:rsidR="00845047" w:rsidRPr="00807FA2">
        <w:t xml:space="preserve"> нет.</w:t>
      </w:r>
      <w:proofErr w:type="gramEnd"/>
      <w:r w:rsidR="00845047" w:rsidRPr="00807FA2">
        <w:t xml:space="preserve"> Одна семья имеет статус малообеспеченной семьи.</w:t>
      </w:r>
    </w:p>
    <w:p w:rsidR="00B84069" w:rsidRPr="00807FA2" w:rsidRDefault="00B84069" w:rsidP="00A323B4">
      <w:pPr>
        <w:pStyle w:val="21"/>
        <w:spacing w:after="0" w:line="240" w:lineRule="auto"/>
        <w:ind w:left="0"/>
        <w:jc w:val="center"/>
        <w:rPr>
          <w:b/>
        </w:rPr>
      </w:pPr>
      <w:r w:rsidRPr="00807FA2">
        <w:rPr>
          <w:b/>
        </w:rPr>
        <w:t xml:space="preserve">Возрастные особенности развития детей 6-7  лет </w:t>
      </w:r>
    </w:p>
    <w:p w:rsidR="00B84069" w:rsidRPr="00807FA2" w:rsidRDefault="00B84069" w:rsidP="00A323B4">
      <w:pPr>
        <w:pStyle w:val="21"/>
        <w:spacing w:after="0" w:line="240" w:lineRule="auto"/>
        <w:ind w:left="0"/>
        <w:jc w:val="center"/>
        <w:rPr>
          <w:b/>
        </w:rPr>
      </w:pPr>
      <w:r w:rsidRPr="00807FA2">
        <w:rPr>
          <w:b/>
        </w:rPr>
        <w:t>(подготовительная группа)</w:t>
      </w:r>
    </w:p>
    <w:p w:rsidR="00B84069" w:rsidRPr="00807FA2" w:rsidRDefault="00B84069" w:rsidP="00807FA2">
      <w:pPr>
        <w:shd w:val="clear" w:color="auto" w:fill="FFFFFF"/>
        <w:spacing w:before="86"/>
        <w:ind w:firstLine="708"/>
        <w:jc w:val="both"/>
      </w:pPr>
      <w:r w:rsidRPr="00807FA2">
        <w:t xml:space="preserve">Дети подготовительной к школе группы </w:t>
      </w:r>
      <w:r w:rsidRPr="00807FA2">
        <w:rPr>
          <w:spacing w:val="-3"/>
        </w:rPr>
        <w:t>начинают осваивать сложные взаимодействия людей, отражающие ха</w:t>
      </w:r>
      <w:r w:rsidRPr="00807FA2">
        <w:rPr>
          <w:spacing w:val="-3"/>
        </w:rPr>
        <w:softHyphen/>
      </w:r>
      <w:r w:rsidRPr="00807FA2">
        <w:rPr>
          <w:spacing w:val="-5"/>
        </w:rPr>
        <w:t xml:space="preserve">рактерные значимые жизненные ситуации, например, свадьбу, рождение </w:t>
      </w:r>
      <w:r w:rsidRPr="00807FA2">
        <w:t>ребенка, болезнь, трудоустройство и т. д.</w:t>
      </w:r>
      <w:r w:rsidR="00CE0405" w:rsidRPr="00807FA2">
        <w:t>, особенно это отчётливо проявляется в сюжетно-ролевых играх.</w:t>
      </w:r>
    </w:p>
    <w:p w:rsidR="00B84069" w:rsidRPr="00807FA2" w:rsidRDefault="00B84069" w:rsidP="00A323B4">
      <w:pPr>
        <w:shd w:val="clear" w:color="auto" w:fill="FFFFFF"/>
        <w:spacing w:before="5"/>
        <w:jc w:val="both"/>
      </w:pPr>
      <w:r w:rsidRPr="00807FA2">
        <w:rPr>
          <w:b/>
          <w:bCs/>
          <w:spacing w:val="-6"/>
        </w:rPr>
        <w:t>Игровые действия детей становятся более сложными</w:t>
      </w:r>
      <w:r w:rsidRPr="00807FA2">
        <w:rPr>
          <w:spacing w:val="-6"/>
        </w:rPr>
        <w:t xml:space="preserve">, обретают </w:t>
      </w:r>
      <w:r w:rsidRPr="00807FA2">
        <w:t xml:space="preserve">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07FA2">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rsidRPr="00807FA2">
        <w:softHyphen/>
        <w:t>го пространства эта роль воспроизводится.</w:t>
      </w:r>
      <w:proofErr w:type="gramEnd"/>
      <w:r w:rsidRPr="00807FA2">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w:t>
      </w:r>
      <w:r w:rsidRPr="00807FA2">
        <w:rPr>
          <w:spacing w:val="-2"/>
        </w:rPr>
        <w:t xml:space="preserve">то ребенок может по ходу игры взять на себя новую роль, сохранив при этом роль, взятую ранее. Дети могут комментировать исполнение роли </w:t>
      </w:r>
      <w:r w:rsidRPr="00807FA2">
        <w:t>тем или иным участником игры.</w:t>
      </w:r>
    </w:p>
    <w:p w:rsidR="00B84069" w:rsidRPr="00807FA2" w:rsidRDefault="00B84069" w:rsidP="00807FA2">
      <w:pPr>
        <w:shd w:val="clear" w:color="auto" w:fill="FFFFFF"/>
        <w:ind w:firstLine="708"/>
        <w:jc w:val="both"/>
      </w:pPr>
      <w:r w:rsidRPr="00807FA2">
        <w:rPr>
          <w:spacing w:val="-3"/>
        </w:rPr>
        <w:t>Образы из окружающей жизни и литературных произведений, пере</w:t>
      </w:r>
      <w:r w:rsidRPr="00807FA2">
        <w:rPr>
          <w:spacing w:val="-3"/>
        </w:rPr>
        <w:softHyphen/>
      </w:r>
      <w:r w:rsidRPr="00807FA2">
        <w:rPr>
          <w:spacing w:val="-5"/>
        </w:rPr>
        <w:t>даваемые детьми в изобразительной деятельности, становятся сложнее.</w:t>
      </w:r>
    </w:p>
    <w:p w:rsidR="00B84069" w:rsidRPr="00807FA2" w:rsidRDefault="00B84069" w:rsidP="00A323B4">
      <w:pPr>
        <w:shd w:val="clear" w:color="auto" w:fill="FFFFFF"/>
        <w:jc w:val="both"/>
      </w:pPr>
      <w:r w:rsidRPr="00807FA2">
        <w:rPr>
          <w:b/>
          <w:bCs/>
          <w:spacing w:val="-10"/>
        </w:rPr>
        <w:t xml:space="preserve">Рисунки приобретают более детализированный характер, обогащается </w:t>
      </w:r>
      <w:r w:rsidRPr="00807FA2">
        <w:rPr>
          <w:b/>
          <w:bCs/>
          <w:spacing w:val="-5"/>
        </w:rPr>
        <w:t xml:space="preserve">их цветовая гамма. </w:t>
      </w:r>
      <w:r w:rsidRPr="00807FA2">
        <w:rPr>
          <w:spacing w:val="-5"/>
        </w:rPr>
        <w:t>Более явными становятся различия между рисунка</w:t>
      </w:r>
      <w:r w:rsidRPr="00807FA2">
        <w:rPr>
          <w:spacing w:val="-5"/>
        </w:rPr>
        <w:softHyphen/>
      </w:r>
      <w:r w:rsidRPr="00807FA2">
        <w:rPr>
          <w:spacing w:val="-3"/>
        </w:rPr>
        <w:t xml:space="preserve">ми мальчиков и девочек. </w:t>
      </w:r>
      <w:proofErr w:type="gramStart"/>
      <w:r w:rsidRPr="00807FA2">
        <w:rPr>
          <w:spacing w:val="-3"/>
        </w:rPr>
        <w:t xml:space="preserve">Мальчики охотно изображают технику, космос, </w:t>
      </w:r>
      <w:r w:rsidRPr="00807FA2">
        <w:rPr>
          <w:spacing w:val="-1"/>
        </w:rPr>
        <w:t>военные действия и т. п. Девочки обычно рисуют женские образы: при</w:t>
      </w:r>
      <w:r w:rsidRPr="00807FA2">
        <w:rPr>
          <w:spacing w:val="-1"/>
        </w:rPr>
        <w:softHyphen/>
      </w:r>
      <w:r w:rsidRPr="00807FA2">
        <w:rPr>
          <w:spacing w:val="-2"/>
        </w:rPr>
        <w:t xml:space="preserve">нцесс, балерин, моделей и т. д. Часто встречаются и бытовые сюжеты: </w:t>
      </w:r>
      <w:r w:rsidRPr="00807FA2">
        <w:t>мама и дочка, комната и т. д.</w:t>
      </w:r>
      <w:proofErr w:type="gramEnd"/>
    </w:p>
    <w:p w:rsidR="00B84069" w:rsidRPr="00807FA2" w:rsidRDefault="00B84069" w:rsidP="00807FA2">
      <w:pPr>
        <w:shd w:val="clear" w:color="auto" w:fill="FFFFFF"/>
        <w:ind w:right="5" w:firstLine="708"/>
        <w:jc w:val="both"/>
      </w:pPr>
      <w:r w:rsidRPr="00807FA2">
        <w:rPr>
          <w:spacing w:val="-3"/>
        </w:rPr>
        <w:t xml:space="preserve">Изображение человека становится еще более детализированным и </w:t>
      </w:r>
      <w:r w:rsidRPr="00807FA2">
        <w:rPr>
          <w:spacing w:val="-1"/>
        </w:rPr>
        <w:t>пропорциональным. Появляются пальцы на руках, глаза, рот, нос, бро</w:t>
      </w:r>
      <w:r w:rsidRPr="00807FA2">
        <w:rPr>
          <w:spacing w:val="-1"/>
        </w:rPr>
        <w:softHyphen/>
      </w:r>
      <w:r w:rsidRPr="00807FA2">
        <w:rPr>
          <w:spacing w:val="-3"/>
        </w:rPr>
        <w:t>ви, подбородок. Одежда может быть украшена различными деталями.</w:t>
      </w:r>
    </w:p>
    <w:p w:rsidR="00B84069" w:rsidRPr="00807FA2" w:rsidRDefault="00B84069" w:rsidP="00A323B4">
      <w:pPr>
        <w:shd w:val="clear" w:color="auto" w:fill="FFFFFF"/>
        <w:ind w:firstLine="398"/>
        <w:jc w:val="both"/>
      </w:pPr>
      <w:r w:rsidRPr="00807FA2">
        <w:rPr>
          <w:spacing w:val="-3"/>
        </w:rPr>
        <w:t>При правильном педагогическом подходе у дошкольников формиру</w:t>
      </w:r>
      <w:r w:rsidRPr="00807FA2">
        <w:rPr>
          <w:spacing w:val="-3"/>
        </w:rPr>
        <w:softHyphen/>
      </w:r>
      <w:r w:rsidRPr="00807FA2">
        <w:rPr>
          <w:spacing w:val="-6"/>
        </w:rPr>
        <w:t>ются художественно-творческие способности в изобразительной деятель</w:t>
      </w:r>
      <w:r w:rsidRPr="00807FA2">
        <w:rPr>
          <w:spacing w:val="-6"/>
        </w:rPr>
        <w:softHyphen/>
      </w:r>
      <w:r w:rsidRPr="00807FA2">
        <w:t>ности.</w:t>
      </w:r>
    </w:p>
    <w:p w:rsidR="00B84069" w:rsidRPr="00807FA2" w:rsidRDefault="00B84069" w:rsidP="00807FA2">
      <w:pPr>
        <w:shd w:val="clear" w:color="auto" w:fill="FFFFFF"/>
        <w:ind w:firstLine="708"/>
        <w:jc w:val="both"/>
      </w:pPr>
      <w:r w:rsidRPr="00807FA2">
        <w:t xml:space="preserve">К подготовительной к школе группе дети в значительной степени </w:t>
      </w:r>
      <w:r w:rsidRPr="00807FA2">
        <w:rPr>
          <w:spacing w:val="-4"/>
        </w:rPr>
        <w:t xml:space="preserve">осваивают конструирование из строительного материала. Они свободно </w:t>
      </w:r>
      <w:r w:rsidRPr="00807FA2">
        <w:rPr>
          <w:spacing w:val="-2"/>
        </w:rPr>
        <w:t xml:space="preserve">владеют обобщенными способами </w:t>
      </w:r>
      <w:proofErr w:type="gramStart"/>
      <w:r w:rsidRPr="00807FA2">
        <w:rPr>
          <w:spacing w:val="-2"/>
        </w:rPr>
        <w:t>анализа</w:t>
      </w:r>
      <w:proofErr w:type="gramEnd"/>
      <w:r w:rsidRPr="00807FA2">
        <w:rPr>
          <w:spacing w:val="-2"/>
        </w:rPr>
        <w:t xml:space="preserve"> как изображений, так и пос</w:t>
      </w:r>
      <w:r w:rsidRPr="00807FA2">
        <w:rPr>
          <w:spacing w:val="-2"/>
        </w:rPr>
        <w:softHyphen/>
      </w:r>
      <w:r w:rsidRPr="00807FA2">
        <w:rPr>
          <w:spacing w:val="-1"/>
        </w:rPr>
        <w:t xml:space="preserve">троек; не только анализируют основные конструктивные особенности </w:t>
      </w:r>
      <w:r w:rsidRPr="00807FA2">
        <w:rPr>
          <w:spacing w:val="-7"/>
        </w:rPr>
        <w:t>различных деталей, но и определяют их форму на основе сходства со зна</w:t>
      </w:r>
      <w:r w:rsidRPr="00807FA2">
        <w:rPr>
          <w:spacing w:val="-7"/>
        </w:rPr>
        <w:softHyphen/>
      </w:r>
      <w:r w:rsidRPr="00807FA2">
        <w:rPr>
          <w:spacing w:val="-2"/>
        </w:rPr>
        <w:t xml:space="preserve">комыми им объемными предметами. Свободные постройки становятся </w:t>
      </w:r>
      <w:r w:rsidRPr="00807FA2">
        <w:rPr>
          <w:spacing w:val="-5"/>
        </w:rPr>
        <w:t>симметричными и пропорциональными, их строительство осуществляет</w:t>
      </w:r>
      <w:r w:rsidRPr="00807FA2">
        <w:rPr>
          <w:spacing w:val="-5"/>
        </w:rPr>
        <w:softHyphen/>
      </w:r>
      <w:r w:rsidRPr="00807FA2">
        <w:t>ся на основе зрительной ориентировки.</w:t>
      </w:r>
    </w:p>
    <w:p w:rsidR="00B84069" w:rsidRPr="00807FA2" w:rsidRDefault="00B84069" w:rsidP="00807FA2">
      <w:pPr>
        <w:shd w:val="clear" w:color="auto" w:fill="FFFFFF"/>
        <w:ind w:right="10" w:firstLine="708"/>
        <w:jc w:val="both"/>
      </w:pPr>
      <w:r w:rsidRPr="00807FA2">
        <w:rPr>
          <w:spacing w:val="-3"/>
        </w:rPr>
        <w:t xml:space="preserve">Дети быстро и правильно подбирают необходимый материал. Они </w:t>
      </w:r>
      <w:r w:rsidRPr="00807FA2">
        <w:rPr>
          <w:spacing w:val="-8"/>
        </w:rPr>
        <w:t xml:space="preserve">достаточно точно представляют себе последовательность, в которой будет </w:t>
      </w:r>
      <w:r w:rsidRPr="00807FA2">
        <w:rPr>
          <w:spacing w:val="-5"/>
        </w:rPr>
        <w:t>осуществляться постройка, и материал, который понадобится для ее вы</w:t>
      </w:r>
      <w:r w:rsidRPr="00807FA2">
        <w:rPr>
          <w:spacing w:val="-5"/>
        </w:rPr>
        <w:softHyphen/>
      </w:r>
      <w:r w:rsidRPr="00807FA2">
        <w:rPr>
          <w:spacing w:val="-11"/>
        </w:rPr>
        <w:t xml:space="preserve">полнения; </w:t>
      </w:r>
      <w:r w:rsidRPr="00807FA2">
        <w:rPr>
          <w:b/>
          <w:bCs/>
          <w:spacing w:val="-11"/>
        </w:rPr>
        <w:t xml:space="preserve">способны выполнять различные по степени сложности </w:t>
      </w:r>
      <w:proofErr w:type="gramStart"/>
      <w:r w:rsidRPr="00807FA2">
        <w:rPr>
          <w:b/>
          <w:bCs/>
          <w:spacing w:val="-11"/>
        </w:rPr>
        <w:t>пост</w:t>
      </w:r>
      <w:r w:rsidRPr="00807FA2">
        <w:rPr>
          <w:b/>
          <w:bCs/>
          <w:spacing w:val="-11"/>
        </w:rPr>
        <w:softHyphen/>
      </w:r>
      <w:r w:rsidRPr="00807FA2">
        <w:rPr>
          <w:b/>
          <w:bCs/>
          <w:spacing w:val="-12"/>
        </w:rPr>
        <w:t>ройки</w:t>
      </w:r>
      <w:proofErr w:type="gramEnd"/>
      <w:r w:rsidRPr="00807FA2">
        <w:rPr>
          <w:b/>
          <w:bCs/>
          <w:spacing w:val="-12"/>
        </w:rPr>
        <w:t xml:space="preserve"> как по собственному замыслу, так и по условиям</w:t>
      </w:r>
      <w:r w:rsidRPr="00807FA2">
        <w:rPr>
          <w:spacing w:val="-12"/>
        </w:rPr>
        <w:t>.</w:t>
      </w:r>
    </w:p>
    <w:p w:rsidR="00B84069" w:rsidRPr="00807FA2" w:rsidRDefault="00B84069" w:rsidP="00A323B4">
      <w:pPr>
        <w:shd w:val="clear" w:color="auto" w:fill="FFFFFF"/>
        <w:jc w:val="both"/>
      </w:pPr>
      <w:r w:rsidRPr="00807FA2">
        <w:rPr>
          <w:spacing w:val="-8"/>
        </w:rPr>
        <w:t xml:space="preserve">В этом возрасте дети уже </w:t>
      </w:r>
      <w:r w:rsidRPr="00807FA2">
        <w:rPr>
          <w:b/>
          <w:bCs/>
          <w:spacing w:val="-8"/>
        </w:rPr>
        <w:t xml:space="preserve">могут освоить сложные формы сложения </w:t>
      </w:r>
      <w:r w:rsidRPr="00807FA2">
        <w:rPr>
          <w:b/>
          <w:bCs/>
          <w:spacing w:val="-4"/>
        </w:rPr>
        <w:t xml:space="preserve">из листа бумаги </w:t>
      </w:r>
      <w:r w:rsidRPr="00807FA2">
        <w:rPr>
          <w:spacing w:val="-4"/>
        </w:rPr>
        <w:t>и придумывать собственные, но этому их нужно специ</w:t>
      </w:r>
      <w:r w:rsidRPr="00807FA2">
        <w:rPr>
          <w:spacing w:val="-9"/>
        </w:rPr>
        <w:t xml:space="preserve">ально обучать. </w:t>
      </w:r>
      <w:r w:rsidRPr="00807FA2">
        <w:rPr>
          <w:b/>
          <w:bCs/>
          <w:spacing w:val="-9"/>
        </w:rPr>
        <w:t xml:space="preserve">Данный вид деятельности </w:t>
      </w:r>
      <w:r w:rsidRPr="00807FA2">
        <w:rPr>
          <w:spacing w:val="-9"/>
        </w:rPr>
        <w:t xml:space="preserve">не просто доступен детям — он </w:t>
      </w:r>
      <w:r w:rsidRPr="00807FA2">
        <w:rPr>
          <w:b/>
          <w:bCs/>
          <w:spacing w:val="-11"/>
        </w:rPr>
        <w:t>важен для углубления их пространственных представлений</w:t>
      </w:r>
      <w:r w:rsidRPr="00807FA2">
        <w:rPr>
          <w:spacing w:val="-11"/>
        </w:rPr>
        <w:t>.</w:t>
      </w:r>
    </w:p>
    <w:p w:rsidR="00B84069" w:rsidRPr="00807FA2" w:rsidRDefault="00B84069" w:rsidP="00807FA2">
      <w:pPr>
        <w:shd w:val="clear" w:color="auto" w:fill="FFFFFF"/>
        <w:ind w:firstLine="708"/>
        <w:jc w:val="both"/>
      </w:pPr>
      <w:r w:rsidRPr="00807FA2">
        <w:rPr>
          <w:spacing w:val="-2"/>
        </w:rPr>
        <w:t>Усложняется конструирование из природного материала. Дошколь</w:t>
      </w:r>
      <w:r w:rsidRPr="00807FA2">
        <w:rPr>
          <w:spacing w:val="-2"/>
        </w:rPr>
        <w:softHyphen/>
      </w:r>
      <w:r w:rsidRPr="00807FA2">
        <w:t>никам уже доступны целостные композиции по предварительному за</w:t>
      </w:r>
      <w:r w:rsidRPr="00807FA2">
        <w:softHyphen/>
      </w:r>
      <w:r w:rsidRPr="00807FA2">
        <w:rPr>
          <w:spacing w:val="-5"/>
        </w:rPr>
        <w:t xml:space="preserve">мыслу, которые могут передавать сложные отношения, включать фигуры </w:t>
      </w:r>
      <w:r w:rsidRPr="00807FA2">
        <w:t>людей и животных.</w:t>
      </w:r>
    </w:p>
    <w:p w:rsidR="00B84069" w:rsidRPr="00807FA2" w:rsidRDefault="00B84069" w:rsidP="00807FA2">
      <w:pPr>
        <w:shd w:val="clear" w:color="auto" w:fill="FFFFFF"/>
        <w:ind w:firstLine="708"/>
        <w:jc w:val="both"/>
      </w:pPr>
      <w:r w:rsidRPr="00807FA2">
        <w:rPr>
          <w:spacing w:val="-3"/>
        </w:rPr>
        <w:lastRenderedPageBreak/>
        <w:t>У детей продолжает развиваться восприятие, однако они не всегда могут одновременно учитывать несколько различных признаков.</w:t>
      </w:r>
    </w:p>
    <w:p w:rsidR="00B84069" w:rsidRPr="00807FA2" w:rsidRDefault="00B84069" w:rsidP="00807FA2">
      <w:pPr>
        <w:shd w:val="clear" w:color="auto" w:fill="FFFFFF"/>
        <w:ind w:firstLine="708"/>
        <w:jc w:val="both"/>
      </w:pPr>
      <w:r w:rsidRPr="00807FA2">
        <w:rPr>
          <w:spacing w:val="-3"/>
        </w:rPr>
        <w:t>Развивается образное мышление, однако воспроизведение метри</w:t>
      </w:r>
      <w:r w:rsidRPr="00807FA2">
        <w:rPr>
          <w:spacing w:val="-3"/>
        </w:rPr>
        <w:softHyphen/>
      </w:r>
      <w:r w:rsidRPr="00807FA2">
        <w:t xml:space="preserve">ческих отношений затруднено. Это легко проверить, предложив детям </w:t>
      </w:r>
      <w:r w:rsidRPr="00807FA2">
        <w:rPr>
          <w:spacing w:val="-3"/>
        </w:rPr>
        <w:t xml:space="preserve">воспроизвести на листе бумаги образец, на котором нарисованы девять </w:t>
      </w:r>
      <w:r w:rsidRPr="00807FA2">
        <w:t>точек, расположенных не на одной прямой. Как правило, дети не вос</w:t>
      </w:r>
      <w:r w:rsidRPr="00807FA2">
        <w:softHyphen/>
        <w:t xml:space="preserve">производят метрические отношения между точками: при наложении </w:t>
      </w:r>
      <w:r w:rsidRPr="00807FA2">
        <w:rPr>
          <w:spacing w:val="-1"/>
        </w:rPr>
        <w:t xml:space="preserve">рисунков друг на друга точки детского рисунка не совпадают с точками </w:t>
      </w:r>
      <w:r w:rsidRPr="00807FA2">
        <w:t>образца.</w:t>
      </w:r>
    </w:p>
    <w:p w:rsidR="00B84069" w:rsidRPr="00807FA2" w:rsidRDefault="00B84069" w:rsidP="00807FA2">
      <w:pPr>
        <w:shd w:val="clear" w:color="auto" w:fill="FFFFFF"/>
        <w:ind w:right="10" w:firstLine="708"/>
        <w:jc w:val="both"/>
      </w:pPr>
      <w:r w:rsidRPr="00807FA2">
        <w:rPr>
          <w:spacing w:val="-3"/>
        </w:rPr>
        <w:t xml:space="preserve">Продолжают развиваться навыки обобщения и рассуждения, но они </w:t>
      </w:r>
      <w:r w:rsidRPr="00807FA2">
        <w:rPr>
          <w:spacing w:val="-9"/>
        </w:rPr>
        <w:t>в значительной степени ограничиваются наглядными признаками ситуации.</w:t>
      </w:r>
    </w:p>
    <w:p w:rsidR="00B84069" w:rsidRPr="00807FA2" w:rsidRDefault="00B84069" w:rsidP="00807FA2">
      <w:pPr>
        <w:shd w:val="clear" w:color="auto" w:fill="FFFFFF"/>
        <w:ind w:firstLine="708"/>
        <w:jc w:val="both"/>
      </w:pPr>
      <w:r w:rsidRPr="00807FA2">
        <w:rPr>
          <w:spacing w:val="-6"/>
        </w:rPr>
        <w:t>Продолжает развиваться воображение, однако часто приходится кон</w:t>
      </w:r>
      <w:r w:rsidRPr="00807FA2">
        <w:rPr>
          <w:spacing w:val="-6"/>
        </w:rPr>
        <w:softHyphen/>
      </w:r>
      <w:r w:rsidRPr="00807FA2">
        <w:rPr>
          <w:spacing w:val="-7"/>
        </w:rPr>
        <w:t xml:space="preserve">статировать снижение развития воображения в этом возрасте в сравнении </w:t>
      </w:r>
      <w:r w:rsidRPr="00807FA2">
        <w:rPr>
          <w:spacing w:val="-5"/>
        </w:rPr>
        <w:t xml:space="preserve">со старшей группой. Это можно объяснить различными влияниями, в том </w:t>
      </w:r>
      <w:r w:rsidRPr="00807FA2">
        <w:rPr>
          <w:spacing w:val="-3"/>
        </w:rPr>
        <w:t xml:space="preserve">числе и средств массовой информации, приводящими к стереотипности </w:t>
      </w:r>
      <w:r w:rsidRPr="00807FA2">
        <w:t>детских образов.</w:t>
      </w:r>
    </w:p>
    <w:p w:rsidR="00B84069" w:rsidRPr="00807FA2" w:rsidRDefault="00B84069" w:rsidP="00807FA2">
      <w:pPr>
        <w:shd w:val="clear" w:color="auto" w:fill="FFFFFF"/>
        <w:ind w:firstLine="708"/>
        <w:jc w:val="both"/>
      </w:pPr>
      <w:r w:rsidRPr="00807FA2">
        <w:rPr>
          <w:b/>
          <w:bCs/>
          <w:spacing w:val="-8"/>
        </w:rPr>
        <w:t>Продолжает развиваться внимание дошкольников</w:t>
      </w:r>
      <w:r w:rsidRPr="00807FA2">
        <w:rPr>
          <w:spacing w:val="-8"/>
        </w:rPr>
        <w:t xml:space="preserve">, оно становится </w:t>
      </w:r>
      <w:r w:rsidRPr="00807FA2">
        <w:rPr>
          <w:spacing w:val="-2"/>
        </w:rPr>
        <w:t xml:space="preserve">произвольным. В некоторых видах деятельности время произвольного </w:t>
      </w:r>
      <w:r w:rsidRPr="00807FA2">
        <w:t>сосредоточения достигает 30 минут.</w:t>
      </w:r>
    </w:p>
    <w:p w:rsidR="00B84069" w:rsidRPr="00807FA2" w:rsidRDefault="00B84069" w:rsidP="00807FA2">
      <w:pPr>
        <w:shd w:val="clear" w:color="auto" w:fill="FFFFFF"/>
        <w:ind w:firstLine="708"/>
        <w:jc w:val="both"/>
      </w:pPr>
      <w:r w:rsidRPr="00807FA2">
        <w:rPr>
          <w:spacing w:val="-8"/>
        </w:rPr>
        <w:t xml:space="preserve">У дошкольников </w:t>
      </w:r>
      <w:r w:rsidRPr="00807FA2">
        <w:rPr>
          <w:b/>
          <w:bCs/>
          <w:spacing w:val="-8"/>
        </w:rPr>
        <w:t>продолжает развиваться речь</w:t>
      </w:r>
      <w:r w:rsidRPr="00807FA2">
        <w:rPr>
          <w:spacing w:val="-8"/>
        </w:rPr>
        <w:t xml:space="preserve">: ее звуковая сторона, </w:t>
      </w:r>
      <w:r w:rsidRPr="00807FA2">
        <w:rPr>
          <w:spacing w:val="-1"/>
        </w:rPr>
        <w:t>грамматический строй, лексика. Развивается связная речь. В высказы</w:t>
      </w:r>
      <w:r w:rsidRPr="00807FA2">
        <w:rPr>
          <w:spacing w:val="-1"/>
        </w:rPr>
        <w:softHyphen/>
      </w:r>
      <w:r w:rsidRPr="00807FA2">
        <w:rPr>
          <w:spacing w:val="-2"/>
        </w:rPr>
        <w:t xml:space="preserve">ваниях детей отражаются как расширяющийся словарь, так и характер обобщений, формирующихся в этом возрасте. Дети начинают активно </w:t>
      </w:r>
      <w:r w:rsidRPr="00807FA2">
        <w:rPr>
          <w:spacing w:val="-4"/>
        </w:rPr>
        <w:t>употреблять обобщающие существительные, синонимы, антонимы, при</w:t>
      </w:r>
      <w:r w:rsidRPr="00807FA2">
        <w:rPr>
          <w:spacing w:val="-4"/>
        </w:rPr>
        <w:softHyphen/>
      </w:r>
      <w:r w:rsidRPr="00807FA2">
        <w:t>лагательные и т. д.</w:t>
      </w:r>
    </w:p>
    <w:p w:rsidR="00B84069" w:rsidRPr="00807FA2" w:rsidRDefault="00B84069" w:rsidP="00807FA2">
      <w:pPr>
        <w:shd w:val="clear" w:color="auto" w:fill="FFFFFF"/>
        <w:ind w:right="5" w:firstLine="708"/>
        <w:jc w:val="both"/>
      </w:pPr>
      <w:r w:rsidRPr="00807FA2">
        <w:rPr>
          <w:spacing w:val="-9"/>
        </w:rPr>
        <w:t>В результате правильно организованной образовательной работы у де</w:t>
      </w:r>
      <w:r w:rsidRPr="00807FA2">
        <w:rPr>
          <w:spacing w:val="-9"/>
        </w:rPr>
        <w:softHyphen/>
      </w:r>
      <w:r w:rsidRPr="00807FA2">
        <w:rPr>
          <w:spacing w:val="-6"/>
        </w:rPr>
        <w:t xml:space="preserve">тей развиваются </w:t>
      </w:r>
      <w:proofErr w:type="gramStart"/>
      <w:r w:rsidRPr="00807FA2">
        <w:rPr>
          <w:spacing w:val="-6"/>
        </w:rPr>
        <w:t>диалогическая</w:t>
      </w:r>
      <w:proofErr w:type="gramEnd"/>
      <w:r w:rsidRPr="00807FA2">
        <w:rPr>
          <w:spacing w:val="-6"/>
        </w:rPr>
        <w:t xml:space="preserve"> и некоторые виды монологической речи.</w:t>
      </w:r>
    </w:p>
    <w:p w:rsidR="00B84069" w:rsidRPr="00807FA2" w:rsidRDefault="00B84069" w:rsidP="00807FA2">
      <w:pPr>
        <w:shd w:val="clear" w:color="auto" w:fill="FFFFFF"/>
        <w:ind w:right="5" w:firstLine="708"/>
        <w:jc w:val="both"/>
      </w:pPr>
      <w:r w:rsidRPr="00807FA2">
        <w:rPr>
          <w:spacing w:val="-8"/>
        </w:rPr>
        <w:t xml:space="preserve">В подготовительной к школе группе завершается дошкольный возраст. Его основные достижения связаны с освоением мира вещей как предметов </w:t>
      </w:r>
      <w:r w:rsidRPr="00807FA2">
        <w:rPr>
          <w:spacing w:val="-7"/>
        </w:rPr>
        <w:t xml:space="preserve">человеческой культуры; освоением форм позитивного общения с людьми; </w:t>
      </w:r>
      <w:r w:rsidRPr="00807FA2">
        <w:rPr>
          <w:spacing w:val="-6"/>
        </w:rPr>
        <w:t>развитием половой идентификации, формированием позиции школьника.</w:t>
      </w:r>
    </w:p>
    <w:p w:rsidR="00B84069" w:rsidRPr="00807FA2" w:rsidRDefault="00B84069" w:rsidP="00807FA2">
      <w:pPr>
        <w:shd w:val="clear" w:color="auto" w:fill="FFFFFF"/>
        <w:ind w:firstLine="708"/>
        <w:jc w:val="both"/>
      </w:pPr>
      <w:r w:rsidRPr="00807FA2">
        <w:rPr>
          <w:spacing w:val="-2"/>
        </w:rPr>
        <w:t xml:space="preserve">К концу дошкольного возраста ребенок обладает высоким уровнем </w:t>
      </w:r>
      <w:r w:rsidRPr="00807FA2">
        <w:rPr>
          <w:spacing w:val="-3"/>
        </w:rPr>
        <w:t>познавательного и личностного развития, что позволяет ему в дальней</w:t>
      </w:r>
      <w:r w:rsidRPr="00807FA2">
        <w:rPr>
          <w:spacing w:val="-3"/>
        </w:rPr>
        <w:softHyphen/>
      </w:r>
      <w:r w:rsidRPr="00807FA2">
        <w:t>шем успешно учиться в школе.</w:t>
      </w:r>
    </w:p>
    <w:p w:rsidR="00807FA2" w:rsidRPr="00FE5C0D" w:rsidRDefault="00807FA2"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FF7AAC" w:rsidRDefault="00FF7AAC" w:rsidP="00366759">
      <w:pPr>
        <w:shd w:val="clear" w:color="auto" w:fill="FFFFFF"/>
        <w:autoSpaceDE w:val="0"/>
        <w:jc w:val="center"/>
        <w:rPr>
          <w:b/>
          <w:spacing w:val="-3"/>
        </w:rPr>
      </w:pPr>
    </w:p>
    <w:p w:rsidR="00366759" w:rsidRPr="00807FA2" w:rsidRDefault="00366759" w:rsidP="00366759">
      <w:pPr>
        <w:shd w:val="clear" w:color="auto" w:fill="FFFFFF"/>
        <w:autoSpaceDE w:val="0"/>
        <w:jc w:val="center"/>
        <w:rPr>
          <w:b/>
          <w:spacing w:val="-3"/>
        </w:rPr>
      </w:pPr>
      <w:r w:rsidRPr="00807FA2">
        <w:rPr>
          <w:b/>
          <w:spacing w:val="-3"/>
        </w:rPr>
        <w:lastRenderedPageBreak/>
        <w:t xml:space="preserve">1.2.Цели и задачи реализации </w:t>
      </w:r>
      <w:r w:rsidRPr="00807FA2">
        <w:rPr>
          <w:b/>
        </w:rPr>
        <w:t>планирования образовательной деятельности</w:t>
      </w:r>
    </w:p>
    <w:p w:rsidR="00366759" w:rsidRPr="00807FA2" w:rsidRDefault="00366759" w:rsidP="00366759">
      <w:pPr>
        <w:shd w:val="clear" w:color="auto" w:fill="FFFFFF"/>
        <w:autoSpaceDE w:val="0"/>
        <w:jc w:val="both"/>
        <w:rPr>
          <w:b/>
        </w:rPr>
      </w:pPr>
    </w:p>
    <w:p w:rsidR="00366759" w:rsidRPr="00807FA2" w:rsidRDefault="00366759" w:rsidP="00807FA2">
      <w:pPr>
        <w:shd w:val="clear" w:color="auto" w:fill="FFFFFF"/>
        <w:autoSpaceDE w:val="0"/>
        <w:ind w:firstLine="360"/>
        <w:jc w:val="both"/>
        <w:rPr>
          <w:spacing w:val="-3"/>
        </w:rPr>
      </w:pPr>
      <w:r w:rsidRPr="00807FA2">
        <w:rPr>
          <w:color w:val="000000"/>
        </w:rPr>
        <w:t xml:space="preserve">Целью </w:t>
      </w:r>
      <w:r w:rsidR="0059060A" w:rsidRPr="00807FA2">
        <w:rPr>
          <w:spacing w:val="-3"/>
        </w:rPr>
        <w:t xml:space="preserve">реализации </w:t>
      </w:r>
      <w:r w:rsidR="0059060A" w:rsidRPr="00807FA2">
        <w:t>планирования образовательной деятельности</w:t>
      </w:r>
      <w:r w:rsidR="00E81A45" w:rsidRPr="00807FA2">
        <w:rPr>
          <w:spacing w:val="-3"/>
        </w:rPr>
        <w:t xml:space="preserve"> </w:t>
      </w:r>
      <w:r w:rsidRPr="00807FA2">
        <w:t xml:space="preserve">является </w:t>
      </w:r>
      <w:r w:rsidRPr="00807FA2">
        <w:rPr>
          <w:color w:val="000000"/>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Pr="00807FA2">
        <w:rPr>
          <w:spacing w:val="-1"/>
        </w:rPr>
        <w:t xml:space="preserve"> Особое внимание в Программе уделяется развитию личности ре</w:t>
      </w:r>
      <w:r w:rsidRPr="00807FA2">
        <w:rPr>
          <w:spacing w:val="-3"/>
        </w:rPr>
        <w:t xml:space="preserve">бенка, сохранению и укреплению здоровья детей, а также воспитанию у </w:t>
      </w:r>
      <w:r w:rsidRPr="00807FA2">
        <w:t>дошкольников таких качеств, как:</w:t>
      </w:r>
    </w:p>
    <w:p w:rsidR="00366759" w:rsidRPr="00807FA2" w:rsidRDefault="00366759" w:rsidP="002274C0">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3"/>
        </w:rPr>
        <w:t>патриотизм;</w:t>
      </w:r>
    </w:p>
    <w:p w:rsidR="00366759" w:rsidRPr="00807FA2" w:rsidRDefault="00366759" w:rsidP="002274C0">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1"/>
        </w:rPr>
        <w:t>активная жизненная позиция;</w:t>
      </w:r>
    </w:p>
    <w:p w:rsidR="00366759" w:rsidRPr="00807FA2" w:rsidRDefault="00366759" w:rsidP="002274C0">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2"/>
        </w:rPr>
        <w:t>творческий подход в решении различных жизненных ситуаций;</w:t>
      </w:r>
    </w:p>
    <w:p w:rsidR="00366759" w:rsidRPr="00807FA2" w:rsidRDefault="00366759" w:rsidP="002274C0">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3"/>
        </w:rPr>
        <w:t>уважение к традиционным ценностям.</w:t>
      </w:r>
    </w:p>
    <w:p w:rsidR="00366759" w:rsidRPr="00807FA2" w:rsidRDefault="00366759" w:rsidP="00366759">
      <w:pPr>
        <w:shd w:val="clear" w:color="auto" w:fill="FFFFFF"/>
        <w:autoSpaceDE w:val="0"/>
        <w:ind w:firstLine="540"/>
        <w:jc w:val="both"/>
        <w:rPr>
          <w:color w:val="000000"/>
        </w:rPr>
      </w:pPr>
      <w:r w:rsidRPr="00807FA2">
        <w:rPr>
          <w:color w:val="000000"/>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66759" w:rsidRPr="00807FA2" w:rsidRDefault="00366759" w:rsidP="00366759">
      <w:pPr>
        <w:shd w:val="clear" w:color="auto" w:fill="FFFFFF"/>
        <w:autoSpaceDE w:val="0"/>
        <w:ind w:firstLine="708"/>
        <w:jc w:val="both"/>
        <w:rPr>
          <w:color w:val="000000"/>
        </w:rPr>
      </w:pPr>
      <w:r w:rsidRPr="00807FA2">
        <w:rPr>
          <w:color w:val="000000"/>
        </w:rPr>
        <w:t>Для достижения целей программы первостепенное значение имеют:</w:t>
      </w:r>
    </w:p>
    <w:p w:rsidR="00366759" w:rsidRPr="00807FA2" w:rsidRDefault="00366759" w:rsidP="00366759">
      <w:pPr>
        <w:shd w:val="clear" w:color="auto" w:fill="FFFFFF"/>
        <w:autoSpaceDE w:val="0"/>
        <w:ind w:firstLine="708"/>
        <w:jc w:val="both"/>
        <w:rPr>
          <w:color w:val="000000"/>
        </w:rPr>
      </w:pPr>
      <w:r w:rsidRPr="00807FA2">
        <w:rPr>
          <w:color w:val="000000"/>
        </w:rPr>
        <w:t>•  забота о здоровье, эмоциональном благополучии и своевременном всестороннем развитии каждого ребенка;</w:t>
      </w:r>
    </w:p>
    <w:p w:rsidR="00366759" w:rsidRPr="00807FA2" w:rsidRDefault="00366759" w:rsidP="00366759">
      <w:pPr>
        <w:shd w:val="clear" w:color="auto" w:fill="FFFFFF"/>
        <w:autoSpaceDE w:val="0"/>
        <w:ind w:firstLine="708"/>
        <w:jc w:val="both"/>
        <w:rPr>
          <w:color w:val="000000"/>
        </w:rPr>
      </w:pPr>
      <w:r w:rsidRPr="00807FA2">
        <w:rPr>
          <w:color w:val="000000"/>
        </w:rPr>
        <w:t xml:space="preserve">• создание в группах атмосферы гуманного и доброжелательного отношения ко всем воспитанникам, что позволит растить их </w:t>
      </w:r>
      <w:proofErr w:type="gramStart"/>
      <w:r w:rsidRPr="00807FA2">
        <w:rPr>
          <w:color w:val="000000"/>
        </w:rPr>
        <w:t>общительными</w:t>
      </w:r>
      <w:proofErr w:type="gramEnd"/>
      <w:r w:rsidRPr="00807FA2">
        <w:rPr>
          <w:color w:val="000000"/>
        </w:rPr>
        <w:t>, добрыми, любознательными, инициативными, стремящимися к самостоятельности и творчеству;</w:t>
      </w:r>
    </w:p>
    <w:p w:rsidR="00366759" w:rsidRPr="00807FA2" w:rsidRDefault="00366759" w:rsidP="00366759">
      <w:pPr>
        <w:shd w:val="clear" w:color="auto" w:fill="FFFFFF"/>
        <w:autoSpaceDE w:val="0"/>
        <w:ind w:firstLine="708"/>
        <w:jc w:val="both"/>
        <w:rPr>
          <w:color w:val="000000"/>
        </w:rPr>
      </w:pPr>
      <w:r w:rsidRPr="00807FA2">
        <w:rPr>
          <w:color w:val="000000"/>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366759" w:rsidRPr="00807FA2" w:rsidRDefault="00366759" w:rsidP="00366759">
      <w:pPr>
        <w:shd w:val="clear" w:color="auto" w:fill="FFFFFF"/>
        <w:autoSpaceDE w:val="0"/>
        <w:ind w:firstLine="708"/>
        <w:jc w:val="both"/>
        <w:rPr>
          <w:color w:val="000000"/>
        </w:rPr>
      </w:pPr>
      <w:r w:rsidRPr="00807FA2">
        <w:rPr>
          <w:color w:val="000000"/>
        </w:rPr>
        <w:t xml:space="preserve">• творческая организация (креативность) </w:t>
      </w:r>
      <w:proofErr w:type="spellStart"/>
      <w:r w:rsidRPr="00807FA2">
        <w:rPr>
          <w:color w:val="000000"/>
        </w:rPr>
        <w:t>воспитательно</w:t>
      </w:r>
      <w:proofErr w:type="spellEnd"/>
      <w:r w:rsidRPr="00807FA2">
        <w:rPr>
          <w:color w:val="000000"/>
        </w:rPr>
        <w:t>-образовательного процесса;</w:t>
      </w:r>
    </w:p>
    <w:p w:rsidR="00366759" w:rsidRPr="00807FA2" w:rsidRDefault="00366759" w:rsidP="00366759">
      <w:pPr>
        <w:shd w:val="clear" w:color="auto" w:fill="FFFFFF"/>
        <w:autoSpaceDE w:val="0"/>
        <w:ind w:firstLine="708"/>
        <w:jc w:val="both"/>
        <w:rPr>
          <w:color w:val="000000"/>
        </w:rPr>
      </w:pPr>
      <w:r w:rsidRPr="00807FA2">
        <w:rPr>
          <w:color w:val="000000"/>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66759" w:rsidRPr="00807FA2" w:rsidRDefault="00366759" w:rsidP="00366759">
      <w:pPr>
        <w:shd w:val="clear" w:color="auto" w:fill="FFFFFF"/>
        <w:autoSpaceDE w:val="0"/>
        <w:ind w:firstLine="708"/>
        <w:jc w:val="both"/>
        <w:rPr>
          <w:color w:val="000000"/>
        </w:rPr>
      </w:pPr>
      <w:r w:rsidRPr="00807FA2">
        <w:rPr>
          <w:color w:val="000000"/>
        </w:rPr>
        <w:t>• уважительное отношение к результатам детского творчества;</w:t>
      </w:r>
    </w:p>
    <w:p w:rsidR="00366759" w:rsidRPr="00807FA2" w:rsidRDefault="00366759" w:rsidP="00366759">
      <w:pPr>
        <w:shd w:val="clear" w:color="auto" w:fill="FFFFFF"/>
        <w:autoSpaceDE w:val="0"/>
        <w:ind w:firstLine="708"/>
        <w:jc w:val="both"/>
        <w:rPr>
          <w:color w:val="000000"/>
        </w:rPr>
      </w:pPr>
      <w:r w:rsidRPr="00807FA2">
        <w:rPr>
          <w:color w:val="000000"/>
        </w:rPr>
        <w:t>• единство подходов к воспитанию детей в условиях ДОУ и семьи;</w:t>
      </w:r>
    </w:p>
    <w:p w:rsidR="00366759" w:rsidRPr="00807FA2" w:rsidRDefault="00366759" w:rsidP="00366759">
      <w:pPr>
        <w:shd w:val="clear" w:color="auto" w:fill="FFFFFF"/>
        <w:autoSpaceDE w:val="0"/>
        <w:ind w:firstLine="708"/>
        <w:jc w:val="both"/>
        <w:rPr>
          <w:color w:val="000000"/>
        </w:rPr>
      </w:pPr>
      <w:r w:rsidRPr="00807FA2">
        <w:rPr>
          <w:color w:val="000000"/>
        </w:rPr>
        <w:t>•соблюдение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обеспечивая отсутствие давления предметного обучения.</w:t>
      </w:r>
    </w:p>
    <w:p w:rsidR="00366759" w:rsidRPr="00807FA2" w:rsidRDefault="00366759" w:rsidP="00366759">
      <w:pPr>
        <w:shd w:val="clear" w:color="auto" w:fill="FFFFFF"/>
        <w:autoSpaceDE w:val="0"/>
        <w:ind w:firstLine="708"/>
        <w:jc w:val="both"/>
        <w:rPr>
          <w:color w:val="000000"/>
        </w:rPr>
      </w:pPr>
      <w:r w:rsidRPr="00807FA2">
        <w:rPr>
          <w:color w:val="000000"/>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366759" w:rsidRPr="00807FA2" w:rsidRDefault="00366759" w:rsidP="00366759">
      <w:pPr>
        <w:shd w:val="clear" w:color="auto" w:fill="FFFFFF"/>
        <w:autoSpaceDE w:val="0"/>
        <w:ind w:firstLine="708"/>
        <w:jc w:val="both"/>
      </w:pPr>
      <w:r w:rsidRPr="00807FA2">
        <w:rPr>
          <w:color w:val="000000"/>
        </w:rPr>
        <w:t xml:space="preserve">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табличную форму, могут варьировать. </w:t>
      </w:r>
    </w:p>
    <w:p w:rsidR="00366759" w:rsidRPr="00807FA2" w:rsidRDefault="00933A85" w:rsidP="00366759">
      <w:pPr>
        <w:ind w:firstLine="708"/>
        <w:jc w:val="both"/>
      </w:pPr>
      <w:r w:rsidRPr="00933A85">
        <w:rPr>
          <w:color w:val="000000"/>
        </w:rPr>
        <w:t>Планирование ОД</w:t>
      </w:r>
      <w:r w:rsidRPr="00807FA2">
        <w:t xml:space="preserve"> </w:t>
      </w:r>
      <w:r>
        <w:t>представлено</w:t>
      </w:r>
      <w:r w:rsidR="00366759" w:rsidRPr="00807FA2">
        <w:t xml:space="preserve"> в виде комплексно-тематического планирования с использованием следующих областей развития: </w:t>
      </w:r>
    </w:p>
    <w:p w:rsidR="00366759" w:rsidRPr="00807FA2" w:rsidRDefault="00366759" w:rsidP="00366759">
      <w:pPr>
        <w:ind w:firstLine="708"/>
        <w:jc w:val="both"/>
      </w:pPr>
    </w:p>
    <w:p w:rsidR="00366759" w:rsidRPr="00807FA2" w:rsidRDefault="00366759" w:rsidP="002274C0">
      <w:pPr>
        <w:pStyle w:val="ab"/>
        <w:numPr>
          <w:ilvl w:val="0"/>
          <w:numId w:val="12"/>
        </w:numPr>
        <w:shd w:val="clear" w:color="auto" w:fill="FFFFFF"/>
        <w:autoSpaceDE w:val="0"/>
        <w:jc w:val="both"/>
        <w:rPr>
          <w:color w:val="000000"/>
        </w:rPr>
      </w:pPr>
      <w:r w:rsidRPr="00807FA2">
        <w:rPr>
          <w:color w:val="000000"/>
        </w:rPr>
        <w:t>социально - коммуникативное развитие;</w:t>
      </w:r>
    </w:p>
    <w:p w:rsidR="00366759" w:rsidRPr="00807FA2" w:rsidRDefault="00366759" w:rsidP="002274C0">
      <w:pPr>
        <w:pStyle w:val="ab"/>
        <w:numPr>
          <w:ilvl w:val="0"/>
          <w:numId w:val="12"/>
        </w:numPr>
        <w:shd w:val="clear" w:color="auto" w:fill="FFFFFF"/>
        <w:autoSpaceDE w:val="0"/>
        <w:jc w:val="both"/>
        <w:rPr>
          <w:color w:val="000000"/>
        </w:rPr>
      </w:pPr>
      <w:r w:rsidRPr="00807FA2">
        <w:rPr>
          <w:color w:val="000000"/>
        </w:rPr>
        <w:t xml:space="preserve">познавательное  развитие; </w:t>
      </w:r>
    </w:p>
    <w:p w:rsidR="00366759" w:rsidRPr="00807FA2" w:rsidRDefault="00366759" w:rsidP="002274C0">
      <w:pPr>
        <w:pStyle w:val="ab"/>
        <w:numPr>
          <w:ilvl w:val="0"/>
          <w:numId w:val="12"/>
        </w:numPr>
        <w:shd w:val="clear" w:color="auto" w:fill="FFFFFF"/>
        <w:autoSpaceDE w:val="0"/>
        <w:jc w:val="both"/>
        <w:rPr>
          <w:color w:val="000000"/>
        </w:rPr>
      </w:pPr>
      <w:r w:rsidRPr="00807FA2">
        <w:rPr>
          <w:color w:val="000000"/>
        </w:rPr>
        <w:t>речевое развитие;</w:t>
      </w:r>
    </w:p>
    <w:p w:rsidR="00366759" w:rsidRPr="00807FA2" w:rsidRDefault="00366759" w:rsidP="002274C0">
      <w:pPr>
        <w:pStyle w:val="ab"/>
        <w:numPr>
          <w:ilvl w:val="0"/>
          <w:numId w:val="12"/>
        </w:numPr>
        <w:shd w:val="clear" w:color="auto" w:fill="FFFFFF"/>
        <w:autoSpaceDE w:val="0"/>
        <w:jc w:val="both"/>
        <w:rPr>
          <w:color w:val="000000"/>
        </w:rPr>
      </w:pPr>
      <w:r w:rsidRPr="00807FA2">
        <w:rPr>
          <w:color w:val="000000"/>
        </w:rPr>
        <w:t>художественно-эстетическое развитие.</w:t>
      </w:r>
    </w:p>
    <w:p w:rsidR="00366759" w:rsidRPr="00807FA2" w:rsidRDefault="00366759" w:rsidP="002274C0">
      <w:pPr>
        <w:pStyle w:val="ab"/>
        <w:numPr>
          <w:ilvl w:val="0"/>
          <w:numId w:val="12"/>
        </w:numPr>
        <w:jc w:val="both"/>
        <w:rPr>
          <w:color w:val="000000"/>
        </w:rPr>
      </w:pPr>
      <w:r w:rsidRPr="00807FA2">
        <w:rPr>
          <w:color w:val="000000"/>
        </w:rPr>
        <w:t>физическое развитие;</w:t>
      </w:r>
    </w:p>
    <w:p w:rsidR="00B84069" w:rsidRPr="00807FA2" w:rsidRDefault="00B84069" w:rsidP="00A323B4">
      <w:pPr>
        <w:shd w:val="clear" w:color="auto" w:fill="FFFFFF"/>
        <w:autoSpaceDE w:val="0"/>
        <w:jc w:val="center"/>
        <w:rPr>
          <w:b/>
          <w:bCs/>
        </w:rPr>
      </w:pPr>
    </w:p>
    <w:p w:rsidR="00200DD7" w:rsidRPr="00807FA2" w:rsidRDefault="00922D01" w:rsidP="00200DD7">
      <w:pPr>
        <w:pStyle w:val="NoSpacing1"/>
        <w:jc w:val="both"/>
        <w:rPr>
          <w:rFonts w:ascii="Times New Roman" w:hAnsi="Times New Roman"/>
          <w:sz w:val="24"/>
          <w:szCs w:val="24"/>
        </w:rPr>
      </w:pPr>
      <w:r w:rsidRPr="00807FA2">
        <w:rPr>
          <w:rFonts w:ascii="Times New Roman" w:hAnsi="Times New Roman"/>
          <w:b/>
          <w:bCs/>
          <w:sz w:val="24"/>
          <w:szCs w:val="24"/>
        </w:rPr>
        <w:lastRenderedPageBreak/>
        <w:t>2.</w:t>
      </w:r>
      <w:r w:rsidR="00200DD7" w:rsidRPr="00807FA2">
        <w:rPr>
          <w:rFonts w:ascii="Times New Roman" w:hAnsi="Times New Roman"/>
          <w:b/>
          <w:bCs/>
          <w:sz w:val="24"/>
          <w:szCs w:val="24"/>
        </w:rPr>
        <w:t xml:space="preserve">Планируемые результаты освоения содержания образовательных </w:t>
      </w:r>
      <w:proofErr w:type="gramStart"/>
      <w:r w:rsidR="00200DD7" w:rsidRPr="00807FA2">
        <w:rPr>
          <w:rFonts w:ascii="Times New Roman" w:hAnsi="Times New Roman"/>
          <w:b/>
          <w:bCs/>
          <w:sz w:val="24"/>
          <w:szCs w:val="24"/>
        </w:rPr>
        <w:t>областей</w:t>
      </w:r>
      <w:proofErr w:type="gramEnd"/>
      <w:r w:rsidR="00200DD7" w:rsidRPr="00807FA2">
        <w:rPr>
          <w:rFonts w:ascii="Times New Roman" w:hAnsi="Times New Roman"/>
          <w:sz w:val="24"/>
          <w:szCs w:val="24"/>
        </w:rPr>
        <w:t xml:space="preserve">       Планируемые итоговые результаты представлены в виде целевых ориентиров дошкольного образования. </w:t>
      </w:r>
      <w:r w:rsidR="00200DD7" w:rsidRPr="00807FA2">
        <w:rPr>
          <w:rFonts w:ascii="Times New Roman" w:hAnsi="Times New Roman"/>
          <w:color w:val="000000"/>
          <w:sz w:val="24"/>
          <w:szCs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A56E3D" w:rsidRPr="00807FA2" w:rsidRDefault="00A56E3D" w:rsidP="00D21067">
      <w:pPr>
        <w:shd w:val="clear" w:color="auto" w:fill="FFFFFF"/>
        <w:ind w:left="1133" w:right="1037"/>
      </w:pPr>
      <w:r w:rsidRPr="00807FA2">
        <w:rPr>
          <w:spacing w:val="-3"/>
        </w:rPr>
        <w:t xml:space="preserve">Целевые ориентиры на этапе </w:t>
      </w:r>
      <w:r w:rsidRPr="00807FA2">
        <w:rPr>
          <w:spacing w:val="-4"/>
        </w:rPr>
        <w:t>завершения дошкольного образования</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5"/>
        </w:rPr>
        <w:t>Ребенок овладевает основными культурными средствами, способа</w:t>
      </w:r>
      <w:r w:rsidRPr="00807FA2">
        <w:rPr>
          <w:spacing w:val="-5"/>
        </w:rPr>
        <w:softHyphen/>
      </w:r>
      <w:r w:rsidRPr="00807FA2">
        <w:rPr>
          <w:spacing w:val="-2"/>
        </w:rPr>
        <w:t xml:space="preserve">ми деятельности, проявляет инициативу и самостоятельность в разных </w:t>
      </w:r>
      <w:r w:rsidRPr="00807FA2">
        <w:rPr>
          <w:spacing w:val="-6"/>
        </w:rPr>
        <w:t xml:space="preserve">видах деятельности — игре, общении, познавательно-исследовательской </w:t>
      </w:r>
      <w:r w:rsidRPr="00807FA2">
        <w:rPr>
          <w:spacing w:val="-4"/>
        </w:rPr>
        <w:t>деятельности, конструировании и др.; способен выбирать себе род заня</w:t>
      </w:r>
      <w:r w:rsidRPr="00807FA2">
        <w:rPr>
          <w:spacing w:val="-4"/>
        </w:rPr>
        <w:softHyphen/>
      </w:r>
      <w:r w:rsidRPr="00807FA2">
        <w:t>тий, участников по совместной деятельности.</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4"/>
        </w:rPr>
        <w:t xml:space="preserve">Ребенок обладает установкой положительного отношения к миру, к </w:t>
      </w:r>
      <w:r w:rsidRPr="00807FA2">
        <w:rPr>
          <w:spacing w:val="-3"/>
        </w:rPr>
        <w:t xml:space="preserve">разным видам труда, другим людям и самому себе, обладает чувством собственного достоинства; активно взаимодействует со сверстниками и </w:t>
      </w:r>
      <w:r w:rsidRPr="00807FA2">
        <w:t>взрослыми, участвует в совместных играх.</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proofErr w:type="gramStart"/>
      <w:r w:rsidRPr="00807FA2">
        <w:rPr>
          <w:spacing w:val="-1"/>
        </w:rPr>
        <w:t xml:space="preserve">Способен договариваться, учитывать интересы и чувства других, </w:t>
      </w:r>
      <w:r w:rsidRPr="00807FA2">
        <w:rPr>
          <w:spacing w:val="-3"/>
        </w:rPr>
        <w:t>сопереживать неудачам и радоваться успехам других, адекватно прояв</w:t>
      </w:r>
      <w:r w:rsidRPr="00807FA2">
        <w:rPr>
          <w:spacing w:val="-3"/>
        </w:rPr>
        <w:softHyphen/>
      </w:r>
      <w:r w:rsidRPr="00807FA2">
        <w:rPr>
          <w:spacing w:val="-6"/>
        </w:rPr>
        <w:t xml:space="preserve">ляет свои чувства, в том числе чувство веры в себя, старается разрешать </w:t>
      </w:r>
      <w:r w:rsidRPr="00807FA2">
        <w:rPr>
          <w:spacing w:val="-3"/>
        </w:rPr>
        <w:t>конфликты.</w:t>
      </w:r>
      <w:proofErr w:type="gramEnd"/>
      <w:r w:rsidRPr="00807FA2">
        <w:rPr>
          <w:spacing w:val="-3"/>
        </w:rPr>
        <w:t xml:space="preserve"> Умеет выражать и отстаивать свою позицию по разным воп</w:t>
      </w:r>
      <w:r w:rsidRPr="00807FA2">
        <w:rPr>
          <w:spacing w:val="-3"/>
        </w:rPr>
        <w:softHyphen/>
      </w:r>
      <w:r w:rsidRPr="00807FA2">
        <w:t>росам.</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proofErr w:type="gramStart"/>
      <w:r w:rsidRPr="00807FA2">
        <w:rPr>
          <w:spacing w:val="-3"/>
        </w:rPr>
        <w:t>Способен</w:t>
      </w:r>
      <w:proofErr w:type="gramEnd"/>
      <w:r w:rsidRPr="00807FA2">
        <w:rPr>
          <w:spacing w:val="-3"/>
        </w:rPr>
        <w:t xml:space="preserve"> сотрудничать и выполнять как лидерские, так и исполни</w:t>
      </w:r>
      <w:r w:rsidRPr="00807FA2">
        <w:rPr>
          <w:spacing w:val="-3"/>
        </w:rPr>
        <w:softHyphen/>
      </w:r>
      <w:r w:rsidRPr="00807FA2">
        <w:t>тельские функции в совместной деятельности.</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3"/>
        </w:rPr>
        <w:t xml:space="preserve">Понимает, что все люди равны вне зависимости от их социального </w:t>
      </w:r>
      <w:r w:rsidRPr="00807FA2">
        <w:rPr>
          <w:spacing w:val="-2"/>
        </w:rPr>
        <w:t>происхождения, этнической принадлежности, религиозных и других ве</w:t>
      </w:r>
      <w:r w:rsidRPr="00807FA2">
        <w:rPr>
          <w:spacing w:val="-2"/>
        </w:rPr>
        <w:softHyphen/>
      </w:r>
      <w:r w:rsidRPr="00807FA2">
        <w:rPr>
          <w:spacing w:val="-3"/>
        </w:rPr>
        <w:t>рований, их физических и психических особенностей.</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t xml:space="preserve">Проявляет </w:t>
      </w:r>
      <w:proofErr w:type="spellStart"/>
      <w:r w:rsidRPr="00807FA2">
        <w:t>эмпатию</w:t>
      </w:r>
      <w:proofErr w:type="spellEnd"/>
      <w:r w:rsidRPr="00807FA2">
        <w:t xml:space="preserve"> по отношению к другим людям, готовность прийти на помощь тем, кто в этом нуждается.</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t>Проявляет умение слышать других и стремление быть понятым другими.</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4"/>
        </w:rPr>
        <w:t xml:space="preserve">Ребенок обладает развитым воображением, которое реализуется в </w:t>
      </w:r>
      <w:r w:rsidRPr="00807FA2">
        <w:rPr>
          <w:spacing w:val="-7"/>
        </w:rPr>
        <w:t>разных видах деятельности, и прежде всего в игре; владеет разными фор</w:t>
      </w:r>
      <w:r w:rsidRPr="00807FA2">
        <w:rPr>
          <w:spacing w:val="-7"/>
        </w:rPr>
        <w:softHyphen/>
      </w:r>
      <w:r w:rsidRPr="00807FA2">
        <w:rPr>
          <w:spacing w:val="-1"/>
        </w:rPr>
        <w:t xml:space="preserve">мами и видами игры, различает условную и реальную ситуации; умеет </w:t>
      </w:r>
      <w:r w:rsidRPr="00807FA2">
        <w:rPr>
          <w:spacing w:val="-2"/>
        </w:rPr>
        <w:t>подчиняться разным правилам и социальным нормам. Умеет распозна</w:t>
      </w:r>
      <w:r w:rsidRPr="00807FA2">
        <w:rPr>
          <w:spacing w:val="-2"/>
        </w:rPr>
        <w:softHyphen/>
      </w:r>
      <w:r w:rsidRPr="00807FA2">
        <w:t>вать различные ситуации и адекватно их оценивать.</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6"/>
        </w:rPr>
        <w:t xml:space="preserve">Ребенок достаточно хорошо владеет устной речью, может выражать </w:t>
      </w:r>
      <w:r w:rsidRPr="00807FA2">
        <w:rPr>
          <w:spacing w:val="-5"/>
        </w:rPr>
        <w:t xml:space="preserve">свои мысли и желания, использовать речь для выражения своих мыслей, </w:t>
      </w:r>
      <w:r w:rsidRPr="00807FA2">
        <w:rPr>
          <w:spacing w:val="-4"/>
        </w:rPr>
        <w:t>чувств и желаний, построения речевого высказывания в ситуации обще</w:t>
      </w:r>
      <w:r w:rsidRPr="00807FA2">
        <w:rPr>
          <w:spacing w:val="-4"/>
        </w:rPr>
        <w:softHyphen/>
      </w:r>
      <w:r w:rsidRPr="00807FA2">
        <w:rPr>
          <w:spacing w:val="-5"/>
        </w:rPr>
        <w:t>ния, выделять звуки в словах, у ребенка складываются предпосылки гра</w:t>
      </w:r>
      <w:r w:rsidRPr="00807FA2">
        <w:rPr>
          <w:spacing w:val="-5"/>
        </w:rPr>
        <w:softHyphen/>
      </w:r>
      <w:r w:rsidRPr="00807FA2">
        <w:t>мотности.</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5"/>
        </w:rPr>
        <w:t>У ребенка развита крупная и мелкая моторика; он подвижен, вынос</w:t>
      </w:r>
      <w:r w:rsidRPr="00807FA2">
        <w:rPr>
          <w:spacing w:val="-5"/>
        </w:rPr>
        <w:softHyphen/>
      </w:r>
      <w:r w:rsidRPr="00807FA2">
        <w:rPr>
          <w:spacing w:val="-6"/>
        </w:rPr>
        <w:t>лив, владеет основными движениями, может контролировать свои движе</w:t>
      </w:r>
      <w:r w:rsidRPr="00807FA2">
        <w:rPr>
          <w:spacing w:val="-6"/>
        </w:rPr>
        <w:softHyphen/>
      </w:r>
      <w:r w:rsidRPr="00807FA2">
        <w:t>ния и управлять ими.</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7"/>
        </w:rPr>
        <w:t xml:space="preserve">Ребенок способен к волевым усилиям, может следовать социальным </w:t>
      </w:r>
      <w:r w:rsidRPr="00807FA2">
        <w:rPr>
          <w:spacing w:val="-8"/>
        </w:rPr>
        <w:t>нормам поведения и правилам в разных видах деятельности, во взаимоот</w:t>
      </w:r>
      <w:r w:rsidRPr="00807FA2">
        <w:rPr>
          <w:spacing w:val="-8"/>
        </w:rPr>
        <w:softHyphen/>
      </w:r>
      <w:r w:rsidRPr="00807FA2">
        <w:rPr>
          <w:spacing w:val="-6"/>
        </w:rPr>
        <w:t xml:space="preserve">ношениях </w:t>
      </w:r>
      <w:proofErr w:type="gramStart"/>
      <w:r w:rsidRPr="00807FA2">
        <w:rPr>
          <w:spacing w:val="-6"/>
        </w:rPr>
        <w:t>со</w:t>
      </w:r>
      <w:proofErr w:type="gramEnd"/>
      <w:r w:rsidRPr="00807FA2">
        <w:rPr>
          <w:spacing w:val="-6"/>
        </w:rPr>
        <w:t xml:space="preserve"> взрослыми и сверстниками, может соблюдать правила безо</w:t>
      </w:r>
      <w:r w:rsidRPr="00807FA2">
        <w:rPr>
          <w:spacing w:val="-6"/>
        </w:rPr>
        <w:softHyphen/>
      </w:r>
      <w:r w:rsidRPr="00807FA2">
        <w:t>пасного поведения и навыки личной гигиены.</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pPr>
      <w:r w:rsidRPr="00807FA2">
        <w:rPr>
          <w:spacing w:val="-6"/>
        </w:rPr>
        <w:t>Проявляет ответственность за начатое дело.</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4"/>
        </w:rPr>
        <w:t xml:space="preserve">Ребенок проявляет любознательность, задает вопросы взрослым и </w:t>
      </w:r>
      <w:r w:rsidRPr="00807FA2">
        <w:rPr>
          <w:spacing w:val="-1"/>
        </w:rPr>
        <w:t>сверстникам, интересуется причинно-следственными связями, пытает</w:t>
      </w:r>
      <w:r w:rsidRPr="00807FA2">
        <w:rPr>
          <w:spacing w:val="-1"/>
        </w:rPr>
        <w:softHyphen/>
      </w:r>
      <w:r w:rsidRPr="00807FA2">
        <w:rPr>
          <w:spacing w:val="-2"/>
        </w:rPr>
        <w:t>ся самостоятельно придумывать объяснения явлениям природы и пос</w:t>
      </w:r>
      <w:r w:rsidRPr="00807FA2">
        <w:rPr>
          <w:spacing w:val="-2"/>
        </w:rPr>
        <w:softHyphen/>
        <w:t>тупкам людей; склонен наблюдать, экспериментировать. Обладает на</w:t>
      </w:r>
      <w:r w:rsidRPr="00807FA2">
        <w:rPr>
          <w:spacing w:val="-2"/>
        </w:rPr>
        <w:softHyphen/>
      </w:r>
      <w:r w:rsidRPr="00807FA2">
        <w:rPr>
          <w:spacing w:val="-3"/>
        </w:rPr>
        <w:t>чальными знаниями о себе, о природном и социальном мире, в котором он живет; знаком с произведениями детской литературы, обладает эле</w:t>
      </w:r>
      <w:r w:rsidRPr="00807FA2">
        <w:rPr>
          <w:spacing w:val="-3"/>
        </w:rPr>
        <w:softHyphen/>
        <w:t>ментарными представлениями из области живой природы, естествозна</w:t>
      </w:r>
      <w:r w:rsidRPr="00807FA2">
        <w:rPr>
          <w:spacing w:val="-3"/>
        </w:rPr>
        <w:softHyphen/>
      </w:r>
      <w:r w:rsidRPr="00807FA2">
        <w:rPr>
          <w:spacing w:val="-1"/>
        </w:rPr>
        <w:t>ния, математики, истории и т.п.; способен к принятию собственных ре</w:t>
      </w:r>
      <w:r w:rsidRPr="00807FA2">
        <w:rPr>
          <w:spacing w:val="-1"/>
        </w:rPr>
        <w:softHyphen/>
        <w:t>шений, опираясь на свои знания и умения в различных видах деятель</w:t>
      </w:r>
      <w:r w:rsidRPr="00807FA2">
        <w:rPr>
          <w:spacing w:val="-1"/>
        </w:rPr>
        <w:softHyphen/>
      </w:r>
      <w:r w:rsidRPr="00807FA2">
        <w:t>ности.</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7"/>
        </w:rPr>
        <w:t>Открыт новому, то есть проявляет желание узнавать новое, самосто</w:t>
      </w:r>
      <w:r w:rsidRPr="00807FA2">
        <w:rPr>
          <w:spacing w:val="-7"/>
        </w:rPr>
        <w:softHyphen/>
      </w:r>
      <w:r w:rsidRPr="00807FA2">
        <w:rPr>
          <w:spacing w:val="-3"/>
        </w:rPr>
        <w:t xml:space="preserve">ятельно добывать новые знания; положительно относится к обучению в </w:t>
      </w:r>
      <w:r w:rsidRPr="00807FA2">
        <w:t>школе.</w:t>
      </w:r>
    </w:p>
    <w:p w:rsidR="00A56E3D" w:rsidRPr="00807FA2" w:rsidRDefault="00A56E3D" w:rsidP="00D21067">
      <w:pPr>
        <w:widowControl w:val="0"/>
        <w:numPr>
          <w:ilvl w:val="0"/>
          <w:numId w:val="11"/>
        </w:numPr>
        <w:shd w:val="clear" w:color="auto" w:fill="FFFFFF"/>
        <w:tabs>
          <w:tab w:val="left" w:pos="509"/>
        </w:tabs>
        <w:suppressAutoHyphens w:val="0"/>
        <w:autoSpaceDE w:val="0"/>
        <w:autoSpaceDN w:val="0"/>
        <w:adjustRightInd w:val="0"/>
        <w:ind w:left="720" w:hanging="360"/>
        <w:jc w:val="both"/>
      </w:pPr>
      <w:r w:rsidRPr="00807FA2">
        <w:rPr>
          <w:spacing w:val="-2"/>
        </w:rPr>
        <w:t xml:space="preserve">Проявляет уважение к жизни (в различных ее формах) и заботу об </w:t>
      </w:r>
      <w:r w:rsidRPr="00807FA2">
        <w:t>окружающей среде.</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4"/>
        </w:rPr>
        <w:t>Эмоционально отзывается на красоту окружающего мира, произве</w:t>
      </w:r>
      <w:r w:rsidRPr="00807FA2">
        <w:rPr>
          <w:spacing w:val="-4"/>
        </w:rPr>
        <w:softHyphen/>
      </w:r>
      <w:r w:rsidRPr="00807FA2">
        <w:rPr>
          <w:spacing w:val="-2"/>
        </w:rPr>
        <w:t xml:space="preserve">дения народного и </w:t>
      </w:r>
      <w:r w:rsidRPr="00807FA2">
        <w:rPr>
          <w:spacing w:val="-2"/>
        </w:rPr>
        <w:lastRenderedPageBreak/>
        <w:t>профессионального искусства (музыку, танцы, теат</w:t>
      </w:r>
      <w:r w:rsidRPr="00807FA2">
        <w:rPr>
          <w:spacing w:val="-2"/>
        </w:rPr>
        <w:softHyphen/>
      </w:r>
      <w:r w:rsidRPr="00807FA2">
        <w:rPr>
          <w:spacing w:val="-6"/>
        </w:rPr>
        <w:t>ральную деятельность, изобразительную деятельность и т. д.).</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6"/>
        </w:rPr>
        <w:t>Проявляет патриотические чувства, ощущает гордость за свою стра</w:t>
      </w:r>
      <w:r w:rsidRPr="00807FA2">
        <w:rPr>
          <w:spacing w:val="-6"/>
        </w:rPr>
        <w:softHyphen/>
        <w:t>ну, ее достижения, имеет представление о ее географическом разнообра</w:t>
      </w:r>
      <w:r w:rsidRPr="00807FA2">
        <w:rPr>
          <w:spacing w:val="-6"/>
        </w:rPr>
        <w:softHyphen/>
      </w:r>
      <w:r w:rsidRPr="00807FA2">
        <w:rPr>
          <w:spacing w:val="-2"/>
        </w:rPr>
        <w:t>зии, многонациональности, важнейших исторических событиях.</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3"/>
        </w:rPr>
        <w:t>Имеет первичные представления о себе, семье, традиционных се</w:t>
      </w:r>
      <w:r w:rsidRPr="00807FA2">
        <w:rPr>
          <w:spacing w:val="-3"/>
        </w:rPr>
        <w:softHyphen/>
        <w:t>мейных ценностях, включая традиционные гендерные ориентации, про</w:t>
      </w:r>
      <w:r w:rsidRPr="00807FA2">
        <w:rPr>
          <w:spacing w:val="-3"/>
        </w:rPr>
        <w:softHyphen/>
        <w:t>являет уважение к своему и противоположному полу.</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5"/>
        </w:rPr>
        <w:t xml:space="preserve">Соблюдает элементарные общепринятые нормы, имеет первичные ценностные представления о том, «что такое хорошо и что такое плохо», </w:t>
      </w:r>
      <w:r w:rsidRPr="00807FA2">
        <w:rPr>
          <w:spacing w:val="-3"/>
        </w:rPr>
        <w:t xml:space="preserve">стремится поступать хорошо; проявляет уважение к старшим и заботу о </w:t>
      </w:r>
      <w:r w:rsidRPr="00807FA2">
        <w:t>младших.</w:t>
      </w:r>
    </w:p>
    <w:p w:rsidR="00A56E3D" w:rsidRPr="00807FA2" w:rsidRDefault="00A56E3D" w:rsidP="00D21067">
      <w:pPr>
        <w:widowControl w:val="0"/>
        <w:numPr>
          <w:ilvl w:val="0"/>
          <w:numId w:val="11"/>
        </w:numPr>
        <w:shd w:val="clear" w:color="auto" w:fill="FFFFFF"/>
        <w:tabs>
          <w:tab w:val="left" w:pos="514"/>
        </w:tabs>
        <w:suppressAutoHyphens w:val="0"/>
        <w:autoSpaceDE w:val="0"/>
        <w:autoSpaceDN w:val="0"/>
        <w:adjustRightInd w:val="0"/>
        <w:ind w:left="720" w:hanging="360"/>
        <w:jc w:val="both"/>
      </w:pPr>
      <w:r w:rsidRPr="00807FA2">
        <w:rPr>
          <w:spacing w:val="-6"/>
        </w:rPr>
        <w:t>Имеет начальные представления о здоровом образе жизни. Воспри</w:t>
      </w:r>
      <w:r w:rsidRPr="00807FA2">
        <w:rPr>
          <w:spacing w:val="-6"/>
        </w:rPr>
        <w:softHyphen/>
      </w:r>
      <w:r w:rsidRPr="00807FA2">
        <w:t>нимает здоровый образ жизни как ценность.</w:t>
      </w:r>
    </w:p>
    <w:p w:rsidR="00200DD7" w:rsidRPr="00807FA2" w:rsidRDefault="00200DD7" w:rsidP="00200DD7">
      <w:pP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FF7AAC" w:rsidRDefault="00FF7AAC" w:rsidP="001F78D6">
      <w:pPr>
        <w:jc w:val="center"/>
        <w:rPr>
          <w:b/>
        </w:rPr>
      </w:pPr>
    </w:p>
    <w:p w:rsidR="001F78D6" w:rsidRPr="00767489" w:rsidRDefault="004E0D5F" w:rsidP="001F78D6">
      <w:pPr>
        <w:jc w:val="center"/>
        <w:rPr>
          <w:b/>
          <w:bCs/>
        </w:rPr>
      </w:pPr>
      <w:r w:rsidRPr="00807FA2">
        <w:rPr>
          <w:b/>
        </w:rPr>
        <w:lastRenderedPageBreak/>
        <w:t>3.</w:t>
      </w:r>
      <w:r w:rsidR="001F78D6" w:rsidRPr="00807FA2">
        <w:rPr>
          <w:b/>
          <w:bCs/>
        </w:rPr>
        <w:t xml:space="preserve"> </w:t>
      </w:r>
      <w:r w:rsidR="00767489" w:rsidRPr="00767489">
        <w:rPr>
          <w:b/>
        </w:rPr>
        <w:t>Система мониторинга достижения детьми планируемых результатов по образовательным областям</w:t>
      </w:r>
    </w:p>
    <w:p w:rsidR="00200DD7" w:rsidRPr="00807FA2" w:rsidRDefault="00200DD7" w:rsidP="00FF7AAC">
      <w:pPr>
        <w:jc w:val="both"/>
      </w:pPr>
      <w:r w:rsidRPr="00807FA2">
        <w:t xml:space="preserve"> </w:t>
      </w:r>
      <w:r w:rsidR="00FF7AAC">
        <w:tab/>
      </w:r>
      <w:r w:rsidRPr="00807FA2">
        <w:t>В ходе своей работы выстраиваем индивидуальную траекторию</w:t>
      </w:r>
      <w:r w:rsidR="001F78D6" w:rsidRPr="00807FA2">
        <w:t xml:space="preserve"> </w:t>
      </w:r>
      <w:r w:rsidRPr="00807FA2">
        <w:t xml:space="preserve">развития каждого ребенка. Для этого проводим оценку результатов освоения </w:t>
      </w:r>
      <w:r w:rsidR="00933A85">
        <w:t>п</w:t>
      </w:r>
      <w:r w:rsidRPr="00807FA2">
        <w:t>рограммы путём проведения педагогической диагностики (мониторинга). Педагогическая диагностика предполагает собой оценку индивидуального развития детей в ходе наблюдений за активностью детей в спонтанной и специально организованной деятельности.</w:t>
      </w:r>
    </w:p>
    <w:p w:rsidR="00200DD7" w:rsidRPr="00807FA2" w:rsidRDefault="00200DD7" w:rsidP="00FF7AAC">
      <w:pPr>
        <w:ind w:firstLine="708"/>
        <w:jc w:val="both"/>
      </w:pPr>
      <w:r w:rsidRPr="00807FA2">
        <w:t>Мониторинг направлен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 Мониторинг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 на выявление результативности образовательного процесса.</w:t>
      </w:r>
    </w:p>
    <w:p w:rsidR="00200DD7" w:rsidRPr="00807FA2" w:rsidRDefault="00200DD7" w:rsidP="00FF7AAC">
      <w:pPr>
        <w:jc w:val="both"/>
      </w:pPr>
      <w:r w:rsidRPr="00807FA2">
        <w:t xml:space="preserve">Мониторинг проводится два раза в год: </w:t>
      </w:r>
      <w:r w:rsidRPr="00807FA2">
        <w:rPr>
          <w:u w:val="single"/>
        </w:rPr>
        <w:t xml:space="preserve">начало учебного года </w:t>
      </w:r>
      <w:r w:rsidRPr="00807FA2">
        <w:t xml:space="preserve">-  с целью выявления уровня развития детей и корректировки содержания   обучения  и развития;  </w:t>
      </w:r>
      <w:r w:rsidRPr="00807FA2">
        <w:rPr>
          <w:u w:val="single"/>
        </w:rPr>
        <w:t>конец  учебного года</w:t>
      </w:r>
      <w:r w:rsidRPr="00807FA2">
        <w:t xml:space="preserve"> – с целью сравнения полученного и желаемого результатов и дальнейшего планирования работы. </w:t>
      </w:r>
      <w:r w:rsidR="00FF7AAC">
        <w:t xml:space="preserve"> </w:t>
      </w:r>
      <w:r w:rsidRPr="00807FA2">
        <w:t>Оценка педагогического процесса связана с уровнем овладения каждым ребенком необходимыми навыками и умениями по образовательным областям: «Познавательное развитие», «Речевое развитие», «Социально-коммуникативное развитие», «Художественно-эстетическое развитие», «Физическое развитие».</w:t>
      </w:r>
    </w:p>
    <w:p w:rsidR="00200DD7" w:rsidRPr="00FF7AAC" w:rsidRDefault="00200DD7" w:rsidP="00FF7AAC">
      <w:r w:rsidRPr="00FF7AAC">
        <w:rPr>
          <w:b/>
        </w:rPr>
        <w:t>Система оценивания:</w:t>
      </w:r>
      <w:r w:rsidR="00FF7AAC">
        <w:t xml:space="preserve"> </w:t>
      </w:r>
      <w:r w:rsidRPr="00FF7AAC">
        <w:t xml:space="preserve">5 баллов - Высокий уровень -  ребенок выполняет все параметры оценки  самостоятельно. </w:t>
      </w:r>
      <w:r w:rsidR="00FF7AAC">
        <w:t xml:space="preserve"> </w:t>
      </w:r>
      <w:r w:rsidRPr="00FF7AAC">
        <w:t>4 балла  - Выше  среднего – ребенок выполняет самостоятельно и с частичной    помощью взрослого все параметры оценки.</w:t>
      </w:r>
      <w:r w:rsidR="00FF7AAC">
        <w:t xml:space="preserve"> </w:t>
      </w:r>
      <w:r w:rsidRPr="00FF7AAC">
        <w:t>3 балла – Средний уровень – ребенок выполняет все параметры оценки с частичной помощью взрослого.</w:t>
      </w:r>
    </w:p>
    <w:p w:rsidR="00200DD7" w:rsidRPr="00FF7AAC" w:rsidRDefault="00200DD7" w:rsidP="00200DD7">
      <w:pPr>
        <w:jc w:val="both"/>
      </w:pPr>
      <w:r w:rsidRPr="00FF7AAC">
        <w:t xml:space="preserve">2 балла – Ниже среднего – ребенок с помощью взрослого выполняет некоторые параметры оценки.                  </w:t>
      </w:r>
    </w:p>
    <w:p w:rsidR="00200DD7" w:rsidRPr="00FF7AAC" w:rsidRDefault="00200DD7" w:rsidP="00200DD7">
      <w:pPr>
        <w:jc w:val="both"/>
      </w:pPr>
      <w:r w:rsidRPr="00FF7AAC">
        <w:t xml:space="preserve">1 балл -  Низкий  уровень – ребенок не может выполнить все параметры оценки, помощь взрослого не принимает.  </w:t>
      </w:r>
    </w:p>
    <w:p w:rsidR="00200DD7" w:rsidRPr="00FF7AAC" w:rsidRDefault="00200DD7" w:rsidP="00200DD7">
      <w:pPr>
        <w:jc w:val="both"/>
        <w:rPr>
          <w:b/>
        </w:rPr>
      </w:pPr>
      <w:r w:rsidRPr="00FF7AAC">
        <w:rPr>
          <w:b/>
        </w:rPr>
        <w:t>Оценка уровней знаний детей:</w:t>
      </w:r>
    </w:p>
    <w:p w:rsidR="00200DD7" w:rsidRPr="00FF7AAC" w:rsidRDefault="00200DD7" w:rsidP="00200DD7">
      <w:pPr>
        <w:jc w:val="both"/>
      </w:pPr>
      <w:r w:rsidRPr="00FF7AAC">
        <w:t>4,6-5 – высокий уровень.</w:t>
      </w:r>
    </w:p>
    <w:p w:rsidR="00200DD7" w:rsidRPr="00FF7AAC" w:rsidRDefault="00200DD7" w:rsidP="00200DD7">
      <w:pPr>
        <w:jc w:val="both"/>
      </w:pPr>
      <w:r w:rsidRPr="00FF7AAC">
        <w:t>3,6-4,5 – выше среднего уровень.</w:t>
      </w:r>
    </w:p>
    <w:p w:rsidR="00200DD7" w:rsidRPr="00FF7AAC" w:rsidRDefault="00200DD7" w:rsidP="00200DD7">
      <w:pPr>
        <w:jc w:val="both"/>
      </w:pPr>
      <w:r w:rsidRPr="00FF7AAC">
        <w:t>2,6-3,5 –средний уровень.</w:t>
      </w:r>
    </w:p>
    <w:p w:rsidR="00200DD7" w:rsidRPr="00FF7AAC" w:rsidRDefault="00200DD7" w:rsidP="00200DD7">
      <w:pPr>
        <w:jc w:val="both"/>
      </w:pPr>
      <w:r w:rsidRPr="00FF7AAC">
        <w:t>1,6-2,5 – ниже среднего уровень.</w:t>
      </w:r>
    </w:p>
    <w:p w:rsidR="00200DD7" w:rsidRPr="00FF7AAC" w:rsidRDefault="00200DD7" w:rsidP="00200DD7">
      <w:pPr>
        <w:jc w:val="both"/>
      </w:pPr>
      <w:r w:rsidRPr="00FF7AAC">
        <w:t>1-1,5 – низкий уровень.</w:t>
      </w:r>
    </w:p>
    <w:p w:rsidR="00200DD7" w:rsidRPr="00807FA2" w:rsidRDefault="00200DD7" w:rsidP="00200DD7">
      <w:pPr>
        <w:ind w:firstLine="708"/>
        <w:jc w:val="both"/>
      </w:pPr>
      <w:r w:rsidRPr="00807FA2">
        <w:t>Мониторинг проводится в ходе наблюдений за свободной деятельностью детей, бесед, дидактических игр, создания проблемных ситуаций, анализа продуктов детской деятельности. Заполненные таблицы  мониторинга позволяют  оценить качество образовательной деятельности и при необходимости индивидуализировать достижения достаточного уровня освоения каждым ребенком содержания образовательной программы учреждения,  перспективы развития в ходе  разнообразной детской деятельности.  Результаты мониторинга могут использоваться исключительно для решения следующих образовательных задач:</w:t>
      </w:r>
    </w:p>
    <w:p w:rsidR="00200DD7" w:rsidRPr="00807FA2" w:rsidRDefault="00200DD7" w:rsidP="002274C0">
      <w:pPr>
        <w:numPr>
          <w:ilvl w:val="0"/>
          <w:numId w:val="5"/>
        </w:numPr>
        <w:suppressAutoHyphens w:val="0"/>
        <w:jc w:val="both"/>
      </w:pPr>
      <w:r w:rsidRPr="00807FA2">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00DD7" w:rsidRPr="00807FA2" w:rsidRDefault="00200DD7" w:rsidP="002274C0">
      <w:pPr>
        <w:numPr>
          <w:ilvl w:val="0"/>
          <w:numId w:val="5"/>
        </w:numPr>
        <w:suppressAutoHyphens w:val="0"/>
        <w:jc w:val="both"/>
      </w:pPr>
      <w:r w:rsidRPr="00807FA2">
        <w:t>оптимизации работы с группой детей.</w:t>
      </w:r>
    </w:p>
    <w:p w:rsidR="00200DD7" w:rsidRPr="00807FA2" w:rsidRDefault="00200DD7" w:rsidP="00AC48EB">
      <w:pPr>
        <w:jc w:val="both"/>
      </w:pPr>
      <w:r w:rsidRPr="00807FA2">
        <w:t xml:space="preserve">В ходе образовательной деятельности  создаются диагностические ситуации для оценивания  динамики индивидуального развития детей и корректировки своих планов действия. </w:t>
      </w:r>
    </w:p>
    <w:p w:rsidR="000A49BA" w:rsidRDefault="000A49BA" w:rsidP="00D21067">
      <w:pPr>
        <w:rPr>
          <w:sz w:val="28"/>
          <w:szCs w:val="28"/>
        </w:rPr>
        <w:sectPr w:rsidR="000A49BA" w:rsidSect="00FF7AAC">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pPr>
    </w:p>
    <w:tbl>
      <w:tblPr>
        <w:tblW w:w="14076" w:type="dxa"/>
        <w:tblInd w:w="108" w:type="dxa"/>
        <w:tblLayout w:type="fixed"/>
        <w:tblLook w:val="04A0" w:firstRow="1" w:lastRow="0" w:firstColumn="1" w:lastColumn="0" w:noHBand="0" w:noVBand="1"/>
      </w:tblPr>
      <w:tblGrid>
        <w:gridCol w:w="553"/>
        <w:gridCol w:w="1574"/>
        <w:gridCol w:w="761"/>
        <w:gridCol w:w="514"/>
        <w:gridCol w:w="531"/>
        <w:gridCol w:w="414"/>
        <w:gridCol w:w="434"/>
        <w:gridCol w:w="414"/>
        <w:gridCol w:w="323"/>
        <w:gridCol w:w="414"/>
        <w:gridCol w:w="323"/>
        <w:gridCol w:w="413"/>
        <w:gridCol w:w="435"/>
        <w:gridCol w:w="415"/>
        <w:gridCol w:w="435"/>
        <w:gridCol w:w="414"/>
        <w:gridCol w:w="323"/>
        <w:gridCol w:w="428"/>
        <w:gridCol w:w="323"/>
        <w:gridCol w:w="428"/>
        <w:gridCol w:w="323"/>
        <w:gridCol w:w="428"/>
        <w:gridCol w:w="416"/>
        <w:gridCol w:w="416"/>
        <w:gridCol w:w="416"/>
        <w:gridCol w:w="416"/>
        <w:gridCol w:w="416"/>
        <w:gridCol w:w="416"/>
        <w:gridCol w:w="480"/>
        <w:gridCol w:w="480"/>
      </w:tblGrid>
      <w:tr w:rsidR="00200DD7" w:rsidRPr="00AE77A7" w:rsidTr="00200DD7">
        <w:trPr>
          <w:trHeight w:val="300"/>
        </w:trPr>
        <w:tc>
          <w:tcPr>
            <w:tcW w:w="553" w:type="dxa"/>
            <w:tcBorders>
              <w:top w:val="nil"/>
              <w:left w:val="nil"/>
              <w:bottom w:val="nil"/>
              <w:right w:val="nil"/>
            </w:tcBorders>
            <w:shd w:val="clear" w:color="auto" w:fill="auto"/>
            <w:noWrap/>
            <w:vAlign w:val="bottom"/>
            <w:hideMark/>
          </w:tcPr>
          <w:p w:rsidR="00200DD7" w:rsidRPr="00AE77A7" w:rsidRDefault="000A49BA" w:rsidP="00D21067">
            <w:pPr>
              <w:rPr>
                <w:color w:val="000000"/>
                <w:szCs w:val="22"/>
                <w:lang w:eastAsia="ru-RU"/>
              </w:rPr>
            </w:pPr>
            <w:r>
              <w:rPr>
                <w:sz w:val="28"/>
                <w:szCs w:val="28"/>
              </w:rPr>
              <w:lastRenderedPageBreak/>
              <w:br w:type="page"/>
            </w:r>
            <w:r w:rsidR="00200DD7">
              <w:rPr>
                <w:b/>
                <w:sz w:val="28"/>
                <w:szCs w:val="28"/>
              </w:rPr>
              <w:br w:type="page"/>
            </w:r>
          </w:p>
        </w:tc>
        <w:tc>
          <w:tcPr>
            <w:tcW w:w="1574"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8493" w:type="dxa"/>
            <w:gridSpan w:val="20"/>
            <w:vMerge w:val="restart"/>
            <w:tcBorders>
              <w:top w:val="nil"/>
              <w:left w:val="nil"/>
              <w:bottom w:val="single" w:sz="4" w:space="0" w:color="000000"/>
              <w:right w:val="nil"/>
            </w:tcBorders>
            <w:shd w:val="clear" w:color="auto" w:fill="auto"/>
            <w:vAlign w:val="center"/>
            <w:hideMark/>
          </w:tcPr>
          <w:p w:rsidR="00200DD7" w:rsidRPr="00C67541" w:rsidRDefault="00200DD7" w:rsidP="00D21067">
            <w:pPr>
              <w:jc w:val="center"/>
              <w:rPr>
                <w:color w:val="000000"/>
                <w:lang w:val="en-US" w:eastAsia="ru-RU"/>
              </w:rPr>
            </w:pPr>
            <w:r w:rsidRPr="00C67541">
              <w:rPr>
                <w:color w:val="000000"/>
                <w:lang w:eastAsia="ru-RU"/>
              </w:rPr>
              <w:t xml:space="preserve"> 1. СОЦИАЛЬНО - КОММУНИКАТИВНОЕ РАЗВИТИЕ</w:t>
            </w:r>
          </w:p>
          <w:p w:rsidR="007E7B68" w:rsidRPr="007E7B68" w:rsidRDefault="007E7B68" w:rsidP="00D21067">
            <w:pPr>
              <w:jc w:val="center"/>
              <w:rPr>
                <w:color w:val="000000"/>
                <w:sz w:val="28"/>
                <w:szCs w:val="28"/>
                <w:lang w:val="en-US"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r>
      <w:tr w:rsidR="00200DD7" w:rsidRPr="00AE77A7" w:rsidTr="00200DD7">
        <w:trPr>
          <w:trHeight w:val="300"/>
        </w:trPr>
        <w:tc>
          <w:tcPr>
            <w:tcW w:w="553"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1574"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8493" w:type="dxa"/>
            <w:gridSpan w:val="20"/>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r>
      <w:tr w:rsidR="00200DD7" w:rsidRPr="00AE77A7" w:rsidTr="00200DD7">
        <w:trPr>
          <w:trHeight w:val="300"/>
        </w:trPr>
        <w:tc>
          <w:tcPr>
            <w:tcW w:w="553"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1574"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8493" w:type="dxa"/>
            <w:gridSpan w:val="20"/>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16"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c>
          <w:tcPr>
            <w:tcW w:w="480" w:type="dxa"/>
            <w:tcBorders>
              <w:top w:val="nil"/>
              <w:left w:val="nil"/>
              <w:bottom w:val="nil"/>
              <w:right w:val="nil"/>
            </w:tcBorders>
            <w:shd w:val="clear" w:color="auto" w:fill="auto"/>
            <w:noWrap/>
            <w:vAlign w:val="bottom"/>
            <w:hideMark/>
          </w:tcPr>
          <w:p w:rsidR="00200DD7" w:rsidRPr="00AE77A7" w:rsidRDefault="00200DD7" w:rsidP="00D21067">
            <w:pPr>
              <w:rPr>
                <w:color w:val="000000"/>
                <w:szCs w:val="22"/>
                <w:lang w:eastAsia="ru-RU"/>
              </w:rPr>
            </w:pPr>
          </w:p>
        </w:tc>
      </w:tr>
      <w:tr w:rsidR="00200DD7" w:rsidRPr="00AE77A7" w:rsidTr="00200DD7">
        <w:trPr>
          <w:trHeight w:val="331"/>
        </w:trPr>
        <w:tc>
          <w:tcPr>
            <w:tcW w:w="553"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00DD7" w:rsidRPr="00AE77A7" w:rsidRDefault="00200DD7" w:rsidP="00D21067">
            <w:pPr>
              <w:jc w:val="center"/>
              <w:rPr>
                <w:color w:val="000000"/>
                <w:sz w:val="28"/>
                <w:szCs w:val="28"/>
                <w:lang w:eastAsia="ru-RU"/>
              </w:rPr>
            </w:pPr>
            <w:r w:rsidRPr="00AE77A7">
              <w:rPr>
                <w:color w:val="000000"/>
                <w:sz w:val="28"/>
                <w:szCs w:val="28"/>
                <w:lang w:eastAsia="ru-RU"/>
              </w:rPr>
              <w:t>№ п\</w:t>
            </w:r>
            <w:proofErr w:type="gramStart"/>
            <w:r w:rsidRPr="00AE77A7">
              <w:rPr>
                <w:color w:val="000000"/>
                <w:sz w:val="28"/>
                <w:szCs w:val="28"/>
                <w:lang w:eastAsia="ru-RU"/>
              </w:rPr>
              <w:t>п</w:t>
            </w:r>
            <w:proofErr w:type="gramEnd"/>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Фамилия и имя ребенка</w:t>
            </w:r>
          </w:p>
        </w:tc>
        <w:tc>
          <w:tcPr>
            <w:tcW w:w="127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 w:val="20"/>
                <w:szCs w:val="20"/>
                <w:lang w:eastAsia="ru-RU"/>
              </w:rPr>
            </w:pPr>
            <w:r w:rsidRPr="00AE77A7">
              <w:rPr>
                <w:color w:val="000000"/>
                <w:sz w:val="20"/>
                <w:szCs w:val="20"/>
                <w:lang w:eastAsia="ru-RU"/>
              </w:rPr>
              <w:t>Социализация, развитие общения, нравственное воспитание</w:t>
            </w:r>
          </w:p>
        </w:tc>
        <w:tc>
          <w:tcPr>
            <w:tcW w:w="3266"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Ребенок в семье и сообществе, патриотическое воспитание.</w:t>
            </w:r>
          </w:p>
        </w:tc>
        <w:tc>
          <w:tcPr>
            <w:tcW w:w="3952" w:type="dxa"/>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Самообслуживание, самостоятельность, трудовое воспитание.</w:t>
            </w:r>
          </w:p>
        </w:tc>
        <w:tc>
          <w:tcPr>
            <w:tcW w:w="2496"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Формирование основ безопасности.</w:t>
            </w:r>
          </w:p>
        </w:tc>
        <w:tc>
          <w:tcPr>
            <w:tcW w:w="9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 w:val="16"/>
                <w:szCs w:val="16"/>
                <w:lang w:eastAsia="ru-RU"/>
              </w:rPr>
            </w:pPr>
            <w:r w:rsidRPr="00AE77A7">
              <w:rPr>
                <w:color w:val="000000"/>
                <w:sz w:val="16"/>
                <w:szCs w:val="16"/>
                <w:lang w:eastAsia="ru-RU"/>
              </w:rPr>
              <w:t xml:space="preserve">Итоговый показатель по каждому ребенку (среднее </w:t>
            </w:r>
            <w:proofErr w:type="spellStart"/>
            <w:r w:rsidRPr="00AE77A7">
              <w:rPr>
                <w:color w:val="000000"/>
                <w:sz w:val="16"/>
                <w:szCs w:val="16"/>
                <w:lang w:eastAsia="ru-RU"/>
              </w:rPr>
              <w:t>занчение</w:t>
            </w:r>
            <w:proofErr w:type="spellEnd"/>
            <w:r w:rsidRPr="00AE77A7">
              <w:rPr>
                <w:color w:val="000000"/>
                <w:sz w:val="16"/>
                <w:szCs w:val="16"/>
                <w:lang w:eastAsia="ru-RU"/>
              </w:rPr>
              <w:t>).</w:t>
            </w: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326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3952" w:type="dxa"/>
            <w:gridSpan w:val="10"/>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2496"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326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3952" w:type="dxa"/>
            <w:gridSpan w:val="10"/>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2496"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Образ Я</w:t>
            </w:r>
          </w:p>
        </w:tc>
        <w:tc>
          <w:tcPr>
            <w:tcW w:w="84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 xml:space="preserve">Семья </w:t>
            </w:r>
          </w:p>
        </w:tc>
        <w:tc>
          <w:tcPr>
            <w:tcW w:w="737"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Детский сад</w:t>
            </w:r>
          </w:p>
        </w:tc>
        <w:tc>
          <w:tcPr>
            <w:tcW w:w="73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Родная страна</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Культурно - гигиенические навыки.</w:t>
            </w:r>
          </w:p>
        </w:tc>
        <w:tc>
          <w:tcPr>
            <w:tcW w:w="84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Самообслуживание</w:t>
            </w:r>
          </w:p>
        </w:tc>
        <w:tc>
          <w:tcPr>
            <w:tcW w:w="75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Общественно - полезный труд</w:t>
            </w:r>
          </w:p>
        </w:tc>
        <w:tc>
          <w:tcPr>
            <w:tcW w:w="75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Труд в природе</w:t>
            </w:r>
          </w:p>
        </w:tc>
        <w:tc>
          <w:tcPr>
            <w:tcW w:w="751"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Уважение к труду взрослых.</w:t>
            </w:r>
          </w:p>
        </w:tc>
        <w:tc>
          <w:tcPr>
            <w:tcW w:w="83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Безопасное поведение в природе</w:t>
            </w:r>
          </w:p>
        </w:tc>
        <w:tc>
          <w:tcPr>
            <w:tcW w:w="83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Безопасность на дорогах.</w:t>
            </w:r>
          </w:p>
        </w:tc>
        <w:tc>
          <w:tcPr>
            <w:tcW w:w="832"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Безопасность собственной жизнедеятельности.</w:t>
            </w: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27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945"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8"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36"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49"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751"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3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60"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6"/>
                <w:szCs w:val="16"/>
                <w:lang w:eastAsia="ru-RU"/>
              </w:rPr>
            </w:pPr>
          </w:p>
        </w:tc>
      </w:tr>
      <w:tr w:rsidR="00200DD7" w:rsidRPr="00AE77A7" w:rsidTr="00200DD7">
        <w:trPr>
          <w:trHeight w:val="300"/>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761"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1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31"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3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 xml:space="preserve">С </w:t>
            </w:r>
          </w:p>
        </w:tc>
        <w:tc>
          <w:tcPr>
            <w:tcW w:w="41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2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2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35"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5"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35"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4"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2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28"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2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28"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2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28"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1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80"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80"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r>
    </w:tbl>
    <w:p w:rsidR="00200DD7" w:rsidRDefault="00200DD7" w:rsidP="00200DD7">
      <w:pPr>
        <w:rPr>
          <w:lang w:val="en-US"/>
        </w:rPr>
      </w:pPr>
    </w:p>
    <w:tbl>
      <w:tblPr>
        <w:tblW w:w="15330" w:type="dxa"/>
        <w:tblInd w:w="108" w:type="dxa"/>
        <w:tblLayout w:type="fixed"/>
        <w:tblLook w:val="04A0" w:firstRow="1" w:lastRow="0" w:firstColumn="1" w:lastColumn="0" w:noHBand="0" w:noVBand="1"/>
      </w:tblPr>
      <w:tblGrid>
        <w:gridCol w:w="553"/>
        <w:gridCol w:w="94"/>
        <w:gridCol w:w="77"/>
        <w:gridCol w:w="1544"/>
        <w:gridCol w:w="593"/>
        <w:gridCol w:w="151"/>
        <w:gridCol w:w="92"/>
        <w:gridCol w:w="302"/>
        <w:gridCol w:w="250"/>
        <w:gridCol w:w="90"/>
        <w:gridCol w:w="247"/>
        <w:gridCol w:w="563"/>
        <w:gridCol w:w="83"/>
        <w:gridCol w:w="301"/>
        <w:gridCol w:w="208"/>
        <w:gridCol w:w="17"/>
        <w:gridCol w:w="297"/>
        <w:gridCol w:w="378"/>
        <w:gridCol w:w="15"/>
        <w:gridCol w:w="147"/>
        <w:gridCol w:w="362"/>
        <w:gridCol w:w="265"/>
        <w:gridCol w:w="502"/>
        <w:gridCol w:w="102"/>
        <w:gridCol w:w="311"/>
        <w:gridCol w:w="139"/>
        <w:gridCol w:w="520"/>
        <w:gridCol w:w="19"/>
        <w:gridCol w:w="226"/>
        <w:gridCol w:w="366"/>
        <w:gridCol w:w="143"/>
        <w:gridCol w:w="104"/>
        <w:gridCol w:w="276"/>
        <w:gridCol w:w="327"/>
        <w:gridCol w:w="56"/>
        <w:gridCol w:w="486"/>
        <w:gridCol w:w="352"/>
        <w:gridCol w:w="10"/>
        <w:gridCol w:w="124"/>
        <w:gridCol w:w="562"/>
        <w:gridCol w:w="108"/>
        <w:gridCol w:w="91"/>
        <w:gridCol w:w="196"/>
        <w:gridCol w:w="454"/>
        <w:gridCol w:w="68"/>
        <w:gridCol w:w="18"/>
        <w:gridCol w:w="360"/>
        <w:gridCol w:w="289"/>
        <w:gridCol w:w="203"/>
        <w:gridCol w:w="30"/>
        <w:gridCol w:w="469"/>
        <w:gridCol w:w="39"/>
        <w:gridCol w:w="217"/>
        <w:gridCol w:w="379"/>
        <w:gridCol w:w="426"/>
        <w:gridCol w:w="283"/>
        <w:gridCol w:w="210"/>
        <w:gridCol w:w="215"/>
        <w:gridCol w:w="21"/>
      </w:tblGrid>
      <w:tr w:rsidR="00200DD7" w:rsidRPr="00AE77A7" w:rsidTr="00D21067">
        <w:trPr>
          <w:trHeight w:val="435"/>
        </w:trPr>
        <w:tc>
          <w:tcPr>
            <w:tcW w:w="553"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715"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0803" w:type="dxa"/>
            <w:gridSpan w:val="46"/>
            <w:tcBorders>
              <w:top w:val="nil"/>
              <w:left w:val="nil"/>
              <w:bottom w:val="nil"/>
              <w:right w:val="nil"/>
            </w:tcBorders>
            <w:shd w:val="clear" w:color="auto" w:fill="auto"/>
            <w:noWrap/>
            <w:vAlign w:val="center"/>
            <w:hideMark/>
          </w:tcPr>
          <w:p w:rsidR="00200DD7" w:rsidRPr="00C67541" w:rsidRDefault="00200DD7" w:rsidP="00D21067">
            <w:pPr>
              <w:jc w:val="center"/>
              <w:rPr>
                <w:color w:val="000000"/>
                <w:lang w:eastAsia="ru-RU"/>
              </w:rPr>
            </w:pPr>
            <w:r w:rsidRPr="00C67541">
              <w:rPr>
                <w:color w:val="000000"/>
                <w:lang w:eastAsia="ru-RU"/>
              </w:rPr>
              <w:t>2. ПОЗНАВАТЕЛЬНОЕ РАЗВИТИЕ.</w:t>
            </w:r>
          </w:p>
        </w:tc>
        <w:tc>
          <w:tcPr>
            <w:tcW w:w="725"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379"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919"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6" w:type="dxa"/>
            <w:gridSpan w:val="2"/>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1"/>
          <w:wAfter w:w="21" w:type="dxa"/>
          <w:trHeight w:val="331"/>
        </w:trPr>
        <w:tc>
          <w:tcPr>
            <w:tcW w:w="55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0DD7" w:rsidRPr="00AE77A7" w:rsidRDefault="00200DD7" w:rsidP="00D21067">
            <w:pPr>
              <w:jc w:val="center"/>
              <w:rPr>
                <w:color w:val="000000"/>
                <w:sz w:val="28"/>
                <w:szCs w:val="28"/>
                <w:lang w:eastAsia="ru-RU"/>
              </w:rPr>
            </w:pPr>
            <w:r w:rsidRPr="00AE77A7">
              <w:rPr>
                <w:color w:val="000000"/>
                <w:sz w:val="28"/>
                <w:szCs w:val="28"/>
                <w:lang w:eastAsia="ru-RU"/>
              </w:rPr>
              <w:t>№ п\</w:t>
            </w:r>
            <w:proofErr w:type="gramStart"/>
            <w:r w:rsidRPr="00AE77A7">
              <w:rPr>
                <w:color w:val="000000"/>
                <w:sz w:val="28"/>
                <w:szCs w:val="28"/>
                <w:lang w:eastAsia="ru-RU"/>
              </w:rPr>
              <w:t>п</w:t>
            </w:r>
            <w:proofErr w:type="gramEnd"/>
          </w:p>
        </w:tc>
        <w:tc>
          <w:tcPr>
            <w:tcW w:w="17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Фамилия и имя ребенка</w:t>
            </w:r>
          </w:p>
        </w:tc>
        <w:tc>
          <w:tcPr>
            <w:tcW w:w="4096" w:type="dxa"/>
            <w:gridSpan w:val="17"/>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Развитие познавательно - исследовательской деятельности.</w:t>
            </w:r>
          </w:p>
        </w:tc>
        <w:tc>
          <w:tcPr>
            <w:tcW w:w="1858"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Pr>
                <w:color w:val="000000"/>
                <w:szCs w:val="22"/>
                <w:lang w:eastAsia="ru-RU"/>
              </w:rPr>
              <w:t>Ознакомление с предметным окружением/ Ознакомление с социальным миром</w:t>
            </w:r>
          </w:p>
        </w:tc>
        <w:tc>
          <w:tcPr>
            <w:tcW w:w="4849" w:type="dxa"/>
            <w:gridSpan w:val="22"/>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Формирование элементарных математических представлений.</w:t>
            </w:r>
          </w:p>
        </w:tc>
        <w:tc>
          <w:tcPr>
            <w:tcW w:w="110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 w:val="20"/>
                <w:szCs w:val="20"/>
                <w:lang w:eastAsia="ru-RU"/>
              </w:rPr>
            </w:pPr>
            <w:r w:rsidRPr="00AE77A7">
              <w:rPr>
                <w:color w:val="000000"/>
                <w:sz w:val="20"/>
                <w:szCs w:val="20"/>
                <w:lang w:eastAsia="ru-RU"/>
              </w:rPr>
              <w:t>Ознакомление с миром природы</w:t>
            </w:r>
          </w:p>
        </w:tc>
        <w:tc>
          <w:tcPr>
            <w:tcW w:w="1134"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Default="00200DD7" w:rsidP="00D21067">
            <w:pPr>
              <w:rPr>
                <w:color w:val="000000"/>
                <w:sz w:val="20"/>
                <w:szCs w:val="20"/>
                <w:lang w:eastAsia="ru-RU"/>
              </w:rPr>
            </w:pPr>
            <w:proofErr w:type="gramStart"/>
            <w:r w:rsidRPr="00AE77A7">
              <w:rPr>
                <w:color w:val="000000"/>
                <w:sz w:val="20"/>
                <w:szCs w:val="20"/>
                <w:lang w:eastAsia="ru-RU"/>
              </w:rPr>
              <w:t>Итоговый</w:t>
            </w:r>
            <w:proofErr w:type="gramEnd"/>
            <w:r w:rsidRPr="00AE77A7">
              <w:rPr>
                <w:color w:val="000000"/>
                <w:sz w:val="20"/>
                <w:szCs w:val="20"/>
                <w:lang w:eastAsia="ru-RU"/>
              </w:rPr>
              <w:t xml:space="preserve"> показа</w:t>
            </w:r>
          </w:p>
          <w:p w:rsidR="00200DD7" w:rsidRPr="00AE77A7" w:rsidRDefault="00200DD7" w:rsidP="00D21067">
            <w:pPr>
              <w:rPr>
                <w:color w:val="000000"/>
                <w:sz w:val="20"/>
                <w:szCs w:val="20"/>
                <w:lang w:eastAsia="ru-RU"/>
              </w:rPr>
            </w:pPr>
            <w:proofErr w:type="spellStart"/>
            <w:r w:rsidRPr="00AE77A7">
              <w:rPr>
                <w:color w:val="000000"/>
                <w:sz w:val="20"/>
                <w:szCs w:val="20"/>
                <w:lang w:eastAsia="ru-RU"/>
              </w:rPr>
              <w:t>тель</w:t>
            </w:r>
            <w:proofErr w:type="spellEnd"/>
            <w:r w:rsidRPr="00AE77A7">
              <w:rPr>
                <w:color w:val="000000"/>
                <w:sz w:val="20"/>
                <w:szCs w:val="20"/>
                <w:lang w:eastAsia="ru-RU"/>
              </w:rPr>
              <w:t xml:space="preserve"> по каждому ребенку (среднее значение).</w:t>
            </w: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4096" w:type="dxa"/>
            <w:gridSpan w:val="1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4849" w:type="dxa"/>
            <w:gridSpan w:val="2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4096" w:type="dxa"/>
            <w:gridSpan w:val="1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4849" w:type="dxa"/>
            <w:gridSpan w:val="2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4096" w:type="dxa"/>
            <w:gridSpan w:val="1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4849" w:type="dxa"/>
            <w:gridSpan w:val="2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 w:val="18"/>
                <w:szCs w:val="18"/>
                <w:lang w:eastAsia="ru-RU"/>
              </w:rPr>
            </w:pPr>
            <w:r w:rsidRPr="00AE77A7">
              <w:rPr>
                <w:color w:val="000000"/>
                <w:sz w:val="18"/>
                <w:szCs w:val="18"/>
                <w:lang w:eastAsia="ru-RU"/>
              </w:rPr>
              <w:t>Первичные представления об объектах окружающего мира.</w:t>
            </w:r>
          </w:p>
        </w:tc>
        <w:tc>
          <w:tcPr>
            <w:tcW w:w="1150"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Сенсорное развитие.</w:t>
            </w:r>
          </w:p>
        </w:tc>
        <w:tc>
          <w:tcPr>
            <w:tcW w:w="906"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Проектная деятельность.</w:t>
            </w:r>
          </w:p>
        </w:tc>
        <w:tc>
          <w:tcPr>
            <w:tcW w:w="902"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Дидактические игры.</w:t>
            </w: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Количество и счет</w:t>
            </w:r>
          </w:p>
        </w:tc>
        <w:tc>
          <w:tcPr>
            <w:tcW w:w="869" w:type="dxa"/>
            <w:gridSpan w:val="3"/>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Величина</w:t>
            </w:r>
          </w:p>
        </w:tc>
        <w:tc>
          <w:tcPr>
            <w:tcW w:w="1048"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Форма</w:t>
            </w:r>
          </w:p>
        </w:tc>
        <w:tc>
          <w:tcPr>
            <w:tcW w:w="917"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Ориентация в пространстве</w:t>
            </w:r>
          </w:p>
        </w:tc>
        <w:tc>
          <w:tcPr>
            <w:tcW w:w="900"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rPr>
                <w:color w:val="000000"/>
                <w:szCs w:val="22"/>
                <w:lang w:eastAsia="ru-RU"/>
              </w:rPr>
            </w:pPr>
            <w:r w:rsidRPr="00AE77A7">
              <w:rPr>
                <w:color w:val="000000"/>
                <w:szCs w:val="22"/>
                <w:lang w:eastAsia="ru-RU"/>
              </w:rPr>
              <w:t>Ориентировка во времени</w:t>
            </w: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gridAfter w:val="1"/>
          <w:wAfter w:w="21" w:type="dxa"/>
          <w:trHeight w:val="322"/>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13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c>
          <w:tcPr>
            <w:tcW w:w="1150"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6"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2"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85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15"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869" w:type="dxa"/>
            <w:gridSpan w:val="3"/>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048"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17"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900"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10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134" w:type="dxa"/>
            <w:gridSpan w:val="4"/>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r>
      <w:tr w:rsidR="00200DD7" w:rsidRPr="00AE77A7" w:rsidTr="00D21067">
        <w:trPr>
          <w:trHeight w:val="300"/>
        </w:trPr>
        <w:tc>
          <w:tcPr>
            <w:tcW w:w="553"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28"/>
                <w:szCs w:val="28"/>
                <w:lang w:eastAsia="ru-RU"/>
              </w:rPr>
            </w:pPr>
          </w:p>
        </w:tc>
        <w:tc>
          <w:tcPr>
            <w:tcW w:w="1715"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59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45"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87"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63"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84"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22"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78"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24"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989"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92"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23"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83"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86"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86"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62"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95"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22"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378"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522"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725"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379" w:type="dxa"/>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446"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r>
      <w:tr w:rsidR="00200DD7" w:rsidRPr="00AE77A7" w:rsidTr="00D21067">
        <w:trPr>
          <w:gridAfter w:val="7"/>
          <w:wAfter w:w="1751" w:type="dxa"/>
          <w:trHeight w:val="300"/>
        </w:trPr>
        <w:tc>
          <w:tcPr>
            <w:tcW w:w="647" w:type="dxa"/>
            <w:gridSpan w:val="2"/>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6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556" w:type="dxa"/>
            <w:gridSpan w:val="32"/>
            <w:vMerge w:val="restart"/>
            <w:tcBorders>
              <w:top w:val="nil"/>
              <w:left w:val="nil"/>
              <w:bottom w:val="nil"/>
              <w:right w:val="nil"/>
            </w:tcBorders>
            <w:shd w:val="clear" w:color="auto" w:fill="auto"/>
            <w:noWrap/>
            <w:vAlign w:val="center"/>
            <w:hideMark/>
          </w:tcPr>
          <w:p w:rsidR="00BC6023" w:rsidRDefault="00BC6023" w:rsidP="000A49BA">
            <w:pPr>
              <w:rPr>
                <w:color w:val="000000"/>
                <w:sz w:val="28"/>
                <w:szCs w:val="28"/>
                <w:lang w:eastAsia="ru-RU"/>
              </w:rPr>
            </w:pPr>
          </w:p>
          <w:p w:rsidR="00200DD7" w:rsidRPr="00C67541" w:rsidRDefault="00200DD7" w:rsidP="00D21067">
            <w:pPr>
              <w:jc w:val="center"/>
              <w:rPr>
                <w:color w:val="000000"/>
                <w:lang w:eastAsia="ru-RU"/>
              </w:rPr>
            </w:pPr>
            <w:r w:rsidRPr="00C67541">
              <w:rPr>
                <w:color w:val="000000"/>
                <w:lang w:eastAsia="ru-RU"/>
              </w:rPr>
              <w:t>3. РЕЧЕВОЕ РАЗВИТИЕ</w:t>
            </w:r>
          </w:p>
        </w:tc>
        <w:tc>
          <w:tcPr>
            <w:tcW w:w="7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7"/>
          <w:wAfter w:w="1751" w:type="dxa"/>
          <w:trHeight w:val="300"/>
        </w:trPr>
        <w:tc>
          <w:tcPr>
            <w:tcW w:w="647" w:type="dxa"/>
            <w:gridSpan w:val="2"/>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6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556" w:type="dxa"/>
            <w:gridSpan w:val="32"/>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7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7"/>
          <w:wAfter w:w="1751" w:type="dxa"/>
          <w:trHeight w:val="300"/>
        </w:trPr>
        <w:tc>
          <w:tcPr>
            <w:tcW w:w="647" w:type="dxa"/>
            <w:gridSpan w:val="2"/>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6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556" w:type="dxa"/>
            <w:gridSpan w:val="32"/>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7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5"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41"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7"/>
          <w:wAfter w:w="1751" w:type="dxa"/>
          <w:trHeight w:val="300"/>
        </w:trPr>
        <w:tc>
          <w:tcPr>
            <w:tcW w:w="64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200DD7" w:rsidRPr="00AE77A7" w:rsidRDefault="00200DD7" w:rsidP="00D21067">
            <w:pPr>
              <w:jc w:val="center"/>
              <w:rPr>
                <w:color w:val="000000"/>
                <w:szCs w:val="22"/>
                <w:lang w:eastAsia="ru-RU"/>
              </w:rPr>
            </w:pPr>
            <w:r w:rsidRPr="00AE77A7">
              <w:rPr>
                <w:color w:val="000000"/>
                <w:szCs w:val="22"/>
                <w:lang w:eastAsia="ru-RU"/>
              </w:rPr>
              <w:t>№ п\</w:t>
            </w:r>
            <w:proofErr w:type="gramStart"/>
            <w:r w:rsidRPr="00AE77A7">
              <w:rPr>
                <w:color w:val="000000"/>
                <w:szCs w:val="22"/>
                <w:lang w:eastAsia="ru-RU"/>
              </w:rPr>
              <w:t>п</w:t>
            </w:r>
            <w:proofErr w:type="gramEnd"/>
          </w:p>
        </w:tc>
        <w:tc>
          <w:tcPr>
            <w:tcW w:w="2365"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Фамилия и имя ребенка</w:t>
            </w:r>
          </w:p>
        </w:tc>
        <w:tc>
          <w:tcPr>
            <w:tcW w:w="7556" w:type="dxa"/>
            <w:gridSpan w:val="3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00DD7" w:rsidRPr="00AE77A7" w:rsidRDefault="00200DD7" w:rsidP="00D21067">
            <w:pPr>
              <w:jc w:val="center"/>
              <w:rPr>
                <w:color w:val="000000"/>
                <w:szCs w:val="22"/>
                <w:lang w:eastAsia="ru-RU"/>
              </w:rPr>
            </w:pPr>
            <w:r w:rsidRPr="00AE77A7">
              <w:rPr>
                <w:color w:val="000000"/>
                <w:szCs w:val="22"/>
                <w:lang w:eastAsia="ru-RU"/>
              </w:rPr>
              <w:t>Развитие речи</w:t>
            </w:r>
          </w:p>
        </w:tc>
        <w:tc>
          <w:tcPr>
            <w:tcW w:w="1535" w:type="dxa"/>
            <w:gridSpan w:val="6"/>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Художественная литература</w:t>
            </w:r>
          </w:p>
        </w:tc>
        <w:tc>
          <w:tcPr>
            <w:tcW w:w="1476"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Итоговый показатель по каждому ребенку (среднее значение).</w:t>
            </w: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7556" w:type="dxa"/>
            <w:gridSpan w:val="3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Развивающая речевая среда</w:t>
            </w:r>
          </w:p>
        </w:tc>
        <w:tc>
          <w:tcPr>
            <w:tcW w:w="1446" w:type="dxa"/>
            <w:gridSpan w:val="8"/>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 w:val="20"/>
                <w:szCs w:val="20"/>
                <w:lang w:eastAsia="ru-RU"/>
              </w:rPr>
            </w:pPr>
            <w:r w:rsidRPr="00AE77A7">
              <w:rPr>
                <w:color w:val="000000"/>
                <w:sz w:val="20"/>
                <w:szCs w:val="20"/>
                <w:lang w:eastAsia="ru-RU"/>
              </w:rPr>
              <w:t>Формирование словаря</w:t>
            </w:r>
          </w:p>
        </w:tc>
        <w:tc>
          <w:tcPr>
            <w:tcW w:w="1542" w:type="dxa"/>
            <w:gridSpan w:val="5"/>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Звуковая культура речи</w:t>
            </w:r>
          </w:p>
        </w:tc>
        <w:tc>
          <w:tcPr>
            <w:tcW w:w="1517" w:type="dxa"/>
            <w:gridSpan w:val="7"/>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Грамматический строй речи</w:t>
            </w:r>
          </w:p>
        </w:tc>
        <w:tc>
          <w:tcPr>
            <w:tcW w:w="1507" w:type="dxa"/>
            <w:gridSpan w:val="6"/>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Связная речь</w:t>
            </w: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44"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4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1542" w:type="dxa"/>
            <w:gridSpan w:val="5"/>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17"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07"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476"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r>
      <w:tr w:rsidR="00200DD7" w:rsidRPr="00AE77A7" w:rsidTr="00D21067">
        <w:trPr>
          <w:gridAfter w:val="7"/>
          <w:wAfter w:w="1751" w:type="dxa"/>
          <w:trHeight w:val="300"/>
        </w:trPr>
        <w:tc>
          <w:tcPr>
            <w:tcW w:w="647" w:type="dxa"/>
            <w:gridSpan w:val="2"/>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65"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644" w:type="dxa"/>
            <w:gridSpan w:val="3"/>
            <w:tcBorders>
              <w:top w:val="nil"/>
              <w:left w:val="nil"/>
              <w:bottom w:val="single" w:sz="4" w:space="0" w:color="auto"/>
              <w:right w:val="nil"/>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609"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837"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627"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915"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858" w:type="dxa"/>
            <w:gridSpan w:val="5"/>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603"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904"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794"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41"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735"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41"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r>
      <w:tr w:rsidR="00200DD7" w:rsidRPr="00AE77A7" w:rsidTr="00D21067">
        <w:trPr>
          <w:gridAfter w:val="10"/>
          <w:wAfter w:w="2289" w:type="dxa"/>
          <w:trHeight w:val="300"/>
        </w:trPr>
        <w:tc>
          <w:tcPr>
            <w:tcW w:w="724" w:type="dxa"/>
            <w:gridSpan w:val="3"/>
            <w:tcBorders>
              <w:top w:val="nil"/>
              <w:left w:val="nil"/>
              <w:bottom w:val="nil"/>
              <w:right w:val="nil"/>
            </w:tcBorders>
            <w:shd w:val="clear" w:color="auto" w:fill="auto"/>
            <w:noWrap/>
            <w:vAlign w:val="bottom"/>
            <w:hideMark/>
          </w:tcPr>
          <w:p w:rsidR="00200DD7" w:rsidRDefault="00200DD7" w:rsidP="00D21067">
            <w:pPr>
              <w:rPr>
                <w:rFonts w:ascii="Calibri" w:hAnsi="Calibri"/>
                <w:color w:val="000000"/>
                <w:lang w:val="en-US" w:eastAsia="ru-RU"/>
              </w:rPr>
            </w:pPr>
          </w:p>
          <w:p w:rsidR="00200DD7" w:rsidRPr="00AE77A7" w:rsidRDefault="00200DD7" w:rsidP="00D21067">
            <w:pPr>
              <w:rPr>
                <w:rFonts w:ascii="Calibri" w:hAnsi="Calibri"/>
                <w:color w:val="000000"/>
                <w:szCs w:val="22"/>
                <w:lang w:val="en-US" w:eastAsia="ru-RU"/>
              </w:rPr>
            </w:pPr>
          </w:p>
        </w:tc>
        <w:tc>
          <w:tcPr>
            <w:tcW w:w="2380"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6560" w:type="dxa"/>
            <w:gridSpan w:val="27"/>
            <w:vMerge w:val="restart"/>
            <w:tcBorders>
              <w:top w:val="nil"/>
              <w:left w:val="nil"/>
              <w:bottom w:val="single" w:sz="4" w:space="0" w:color="000000"/>
              <w:right w:val="nil"/>
            </w:tcBorders>
            <w:shd w:val="clear" w:color="auto" w:fill="auto"/>
            <w:noWrap/>
            <w:vAlign w:val="center"/>
            <w:hideMark/>
          </w:tcPr>
          <w:p w:rsidR="00AC48EB" w:rsidRDefault="00AC48EB" w:rsidP="00D21067">
            <w:pPr>
              <w:jc w:val="center"/>
              <w:rPr>
                <w:color w:val="000000"/>
                <w:sz w:val="28"/>
                <w:szCs w:val="28"/>
                <w:lang w:eastAsia="ru-RU"/>
              </w:rPr>
            </w:pPr>
          </w:p>
          <w:p w:rsidR="00AC48EB" w:rsidRDefault="00AC48EB" w:rsidP="00D21067">
            <w:pPr>
              <w:jc w:val="center"/>
              <w:rPr>
                <w:color w:val="000000"/>
                <w:sz w:val="28"/>
                <w:szCs w:val="28"/>
                <w:lang w:eastAsia="ru-RU"/>
              </w:rPr>
            </w:pPr>
          </w:p>
          <w:p w:rsidR="00200DD7" w:rsidRPr="00C67541" w:rsidRDefault="00200DD7" w:rsidP="00D21067">
            <w:pPr>
              <w:jc w:val="center"/>
              <w:rPr>
                <w:color w:val="000000"/>
                <w:lang w:eastAsia="ru-RU"/>
              </w:rPr>
            </w:pPr>
            <w:r w:rsidRPr="00C67541">
              <w:rPr>
                <w:color w:val="000000"/>
                <w:lang w:eastAsia="ru-RU"/>
              </w:rPr>
              <w:t>4. ХУДОЖЕСТВЕННО - ЭСТЕТИЧЕСКОЕ РАЗВИТИЕ</w:t>
            </w:r>
          </w:p>
        </w:tc>
        <w:tc>
          <w:tcPr>
            <w:tcW w:w="8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95" w:type="dxa"/>
            <w:gridSpan w:val="5"/>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6"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52"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10"/>
          <w:wAfter w:w="2289" w:type="dxa"/>
          <w:trHeight w:val="300"/>
        </w:trPr>
        <w:tc>
          <w:tcPr>
            <w:tcW w:w="72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80"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6560" w:type="dxa"/>
            <w:gridSpan w:val="27"/>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8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95" w:type="dxa"/>
            <w:gridSpan w:val="5"/>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6"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52"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10"/>
          <w:wAfter w:w="2289" w:type="dxa"/>
          <w:trHeight w:val="300"/>
        </w:trPr>
        <w:tc>
          <w:tcPr>
            <w:tcW w:w="72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80"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6560" w:type="dxa"/>
            <w:gridSpan w:val="27"/>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8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95" w:type="dxa"/>
            <w:gridSpan w:val="5"/>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6"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52"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10"/>
          <w:wAfter w:w="2289" w:type="dxa"/>
          <w:trHeight w:val="300"/>
        </w:trPr>
        <w:tc>
          <w:tcPr>
            <w:tcW w:w="72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380"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6560" w:type="dxa"/>
            <w:gridSpan w:val="27"/>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894"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95" w:type="dxa"/>
            <w:gridSpan w:val="5"/>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736" w:type="dxa"/>
            <w:gridSpan w:val="4"/>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852" w:type="dxa"/>
            <w:gridSpan w:val="3"/>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D21067">
        <w:trPr>
          <w:gridAfter w:val="4"/>
          <w:wAfter w:w="729" w:type="dxa"/>
          <w:trHeight w:val="610"/>
        </w:trPr>
        <w:tc>
          <w:tcPr>
            <w:tcW w:w="72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AE77A7" w:rsidRDefault="00200DD7" w:rsidP="00D21067">
            <w:pPr>
              <w:jc w:val="center"/>
              <w:rPr>
                <w:color w:val="000000"/>
                <w:szCs w:val="22"/>
                <w:lang w:eastAsia="ru-RU"/>
              </w:rPr>
            </w:pPr>
            <w:r w:rsidRPr="00AE77A7">
              <w:rPr>
                <w:color w:val="000000"/>
                <w:szCs w:val="22"/>
                <w:lang w:eastAsia="ru-RU"/>
              </w:rPr>
              <w:t>№ п\</w:t>
            </w:r>
            <w:proofErr w:type="gramStart"/>
            <w:r w:rsidRPr="00AE77A7">
              <w:rPr>
                <w:color w:val="000000"/>
                <w:szCs w:val="22"/>
                <w:lang w:eastAsia="ru-RU"/>
              </w:rPr>
              <w:t>п</w:t>
            </w:r>
            <w:proofErr w:type="gramEnd"/>
          </w:p>
        </w:tc>
        <w:tc>
          <w:tcPr>
            <w:tcW w:w="2380"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Фамилия и имя ребенка</w:t>
            </w:r>
          </w:p>
        </w:tc>
        <w:tc>
          <w:tcPr>
            <w:tcW w:w="1535"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Приобщение к искусству</w:t>
            </w:r>
          </w:p>
        </w:tc>
        <w:tc>
          <w:tcPr>
            <w:tcW w:w="5025" w:type="dxa"/>
            <w:gridSpan w:val="21"/>
            <w:tcBorders>
              <w:top w:val="single" w:sz="4" w:space="0" w:color="auto"/>
              <w:left w:val="single" w:sz="4" w:space="0" w:color="auto"/>
              <w:bottom w:val="single" w:sz="4" w:space="0" w:color="000000"/>
              <w:right w:val="single" w:sz="4" w:space="0" w:color="000000"/>
            </w:tcBorders>
            <w:shd w:val="clear" w:color="auto" w:fill="auto"/>
            <w:vAlign w:val="center"/>
            <w:hideMark/>
          </w:tcPr>
          <w:p w:rsidR="00200DD7" w:rsidRPr="00AE77A7" w:rsidRDefault="00200DD7" w:rsidP="00D21067">
            <w:pPr>
              <w:jc w:val="center"/>
              <w:rPr>
                <w:color w:val="000000"/>
                <w:szCs w:val="22"/>
                <w:lang w:eastAsia="ru-RU"/>
              </w:rPr>
            </w:pPr>
            <w:r w:rsidRPr="00AE77A7">
              <w:rPr>
                <w:color w:val="000000"/>
                <w:szCs w:val="22"/>
                <w:lang w:eastAsia="ru-RU"/>
              </w:rPr>
              <w:t>Изобразительная деятельность</w:t>
            </w:r>
          </w:p>
        </w:tc>
        <w:tc>
          <w:tcPr>
            <w:tcW w:w="1789"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sidRPr="00AE77A7">
              <w:rPr>
                <w:color w:val="000000"/>
                <w:szCs w:val="22"/>
                <w:lang w:eastAsia="ru-RU"/>
              </w:rPr>
              <w:t>Конструктивно - модельная деятельность</w:t>
            </w:r>
          </w:p>
        </w:tc>
        <w:tc>
          <w:tcPr>
            <w:tcW w:w="1588"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Cs w:val="22"/>
                <w:lang w:eastAsia="ru-RU"/>
              </w:rPr>
            </w:pPr>
            <w:r>
              <w:rPr>
                <w:color w:val="000000"/>
                <w:szCs w:val="22"/>
                <w:lang w:eastAsia="ru-RU"/>
              </w:rPr>
              <w:t>Музыкальн</w:t>
            </w:r>
            <w:proofErr w:type="gramStart"/>
            <w:r>
              <w:rPr>
                <w:color w:val="000000"/>
                <w:szCs w:val="22"/>
                <w:lang w:eastAsia="ru-RU"/>
              </w:rPr>
              <w:t>о-</w:t>
            </w:r>
            <w:proofErr w:type="gramEnd"/>
            <w:r>
              <w:rPr>
                <w:color w:val="000000"/>
                <w:szCs w:val="22"/>
                <w:lang w:eastAsia="ru-RU"/>
              </w:rPr>
              <w:t xml:space="preserve"> художественная деятельность</w:t>
            </w:r>
          </w:p>
        </w:tc>
        <w:tc>
          <w:tcPr>
            <w:tcW w:w="1560" w:type="dxa"/>
            <w:gridSpan w:val="6"/>
            <w:vMerge w:val="restart"/>
            <w:tcBorders>
              <w:top w:val="single" w:sz="4" w:space="0" w:color="auto"/>
              <w:right w:val="single" w:sz="4" w:space="0" w:color="auto"/>
            </w:tcBorders>
            <w:shd w:val="clear" w:color="auto" w:fill="auto"/>
          </w:tcPr>
          <w:p w:rsidR="00200DD7" w:rsidRPr="00AE77A7" w:rsidRDefault="00200DD7" w:rsidP="00D21067">
            <w:pPr>
              <w:rPr>
                <w:color w:val="000000"/>
                <w:szCs w:val="22"/>
                <w:lang w:eastAsia="ru-RU"/>
              </w:rPr>
            </w:pPr>
            <w:r w:rsidRPr="00AE77A7">
              <w:rPr>
                <w:color w:val="000000"/>
                <w:szCs w:val="22"/>
                <w:lang w:eastAsia="ru-RU"/>
              </w:rPr>
              <w:t xml:space="preserve">Итоговый показатель по каждому ребенку (среднее </w:t>
            </w:r>
            <w:proofErr w:type="spellStart"/>
            <w:r w:rsidRPr="00AE77A7">
              <w:rPr>
                <w:color w:val="000000"/>
                <w:szCs w:val="22"/>
                <w:lang w:eastAsia="ru-RU"/>
              </w:rPr>
              <w:t>хначение</w:t>
            </w:r>
            <w:proofErr w:type="spellEnd"/>
            <w:r w:rsidRPr="00AE77A7">
              <w:rPr>
                <w:color w:val="000000"/>
                <w:szCs w:val="22"/>
                <w:lang w:eastAsia="ru-RU"/>
              </w:rPr>
              <w:t>)</w:t>
            </w:r>
          </w:p>
        </w:tc>
      </w:tr>
      <w:tr w:rsidR="00200DD7" w:rsidRPr="00AE77A7" w:rsidTr="00D21067">
        <w:trPr>
          <w:gridAfter w:val="4"/>
          <w:wAfter w:w="729" w:type="dxa"/>
          <w:trHeight w:val="2160"/>
        </w:trPr>
        <w:tc>
          <w:tcPr>
            <w:tcW w:w="724"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80"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1535" w:type="dxa"/>
            <w:gridSpan w:val="6"/>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216" w:type="dxa"/>
            <w:gridSpan w:val="6"/>
            <w:tcBorders>
              <w:top w:val="single" w:sz="4" w:space="0" w:color="auto"/>
              <w:left w:val="single" w:sz="4" w:space="0" w:color="auto"/>
              <w:bottom w:val="single" w:sz="4" w:space="0" w:color="000000"/>
              <w:right w:val="single" w:sz="4" w:space="0" w:color="000000"/>
            </w:tcBorders>
            <w:shd w:val="clear" w:color="auto" w:fill="auto"/>
            <w:noWrap/>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Рисование</w:t>
            </w:r>
          </w:p>
        </w:tc>
        <w:tc>
          <w:tcPr>
            <w:tcW w:w="1276" w:type="dxa"/>
            <w:gridSpan w:val="4"/>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Декоративное рисование</w:t>
            </w:r>
          </w:p>
        </w:tc>
        <w:tc>
          <w:tcPr>
            <w:tcW w:w="1317" w:type="dxa"/>
            <w:gridSpan w:val="6"/>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Лепка</w:t>
            </w:r>
          </w:p>
        </w:tc>
        <w:tc>
          <w:tcPr>
            <w:tcW w:w="1216" w:type="dxa"/>
            <w:gridSpan w:val="5"/>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Аппликация</w:t>
            </w:r>
          </w:p>
        </w:tc>
        <w:tc>
          <w:tcPr>
            <w:tcW w:w="1789" w:type="dxa"/>
            <w:gridSpan w:val="8"/>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88" w:type="dxa"/>
            <w:gridSpan w:val="7"/>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Cs w:val="22"/>
                <w:lang w:eastAsia="ru-RU"/>
              </w:rPr>
            </w:pPr>
          </w:p>
        </w:tc>
        <w:tc>
          <w:tcPr>
            <w:tcW w:w="1560" w:type="dxa"/>
            <w:gridSpan w:val="6"/>
            <w:vMerge/>
            <w:tcBorders>
              <w:bottom w:val="single" w:sz="4" w:space="0" w:color="auto"/>
              <w:right w:val="single" w:sz="4" w:space="0" w:color="auto"/>
            </w:tcBorders>
            <w:shd w:val="clear" w:color="auto" w:fill="auto"/>
          </w:tcPr>
          <w:p w:rsidR="00200DD7" w:rsidRPr="00AE77A7" w:rsidRDefault="00200DD7" w:rsidP="00D21067">
            <w:pPr>
              <w:suppressAutoHyphens w:val="0"/>
              <w:rPr>
                <w:sz w:val="20"/>
                <w:szCs w:val="20"/>
                <w:lang w:eastAsia="ru-RU"/>
              </w:rPr>
            </w:pPr>
          </w:p>
        </w:tc>
      </w:tr>
      <w:tr w:rsidR="00200DD7" w:rsidRPr="00AE77A7" w:rsidTr="00D21067">
        <w:trPr>
          <w:gridAfter w:val="4"/>
          <w:wAfter w:w="729" w:type="dxa"/>
          <w:trHeight w:val="300"/>
        </w:trPr>
        <w:tc>
          <w:tcPr>
            <w:tcW w:w="724" w:type="dxa"/>
            <w:gridSpan w:val="3"/>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380" w:type="dxa"/>
            <w:gridSpan w:val="4"/>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642"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893"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09"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07"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09"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67"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52"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65"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509" w:type="dxa"/>
            <w:gridSpan w:val="2"/>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707"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894"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895" w:type="dxa"/>
            <w:gridSpan w:val="5"/>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736" w:type="dxa"/>
            <w:gridSpan w:val="4"/>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с</w:t>
            </w:r>
          </w:p>
        </w:tc>
        <w:tc>
          <w:tcPr>
            <w:tcW w:w="852" w:type="dxa"/>
            <w:gridSpan w:val="3"/>
            <w:tcBorders>
              <w:top w:val="nil"/>
              <w:left w:val="nil"/>
              <w:bottom w:val="single" w:sz="4" w:space="0" w:color="auto"/>
              <w:right w:val="single" w:sz="4" w:space="0" w:color="auto"/>
            </w:tcBorders>
            <w:shd w:val="clear" w:color="auto" w:fill="auto"/>
            <w:noWrap/>
            <w:vAlign w:val="center"/>
            <w:hideMark/>
          </w:tcPr>
          <w:p w:rsidR="00200DD7" w:rsidRPr="00AE77A7" w:rsidRDefault="00200DD7" w:rsidP="00D21067">
            <w:pPr>
              <w:jc w:val="center"/>
              <w:rPr>
                <w:color w:val="000000"/>
                <w:szCs w:val="22"/>
                <w:lang w:eastAsia="ru-RU"/>
              </w:rPr>
            </w:pPr>
            <w:r w:rsidRPr="00AE77A7">
              <w:rPr>
                <w:color w:val="000000"/>
                <w:szCs w:val="22"/>
                <w:lang w:eastAsia="ru-RU"/>
              </w:rPr>
              <w:t>м</w:t>
            </w:r>
          </w:p>
        </w:tc>
        <w:tc>
          <w:tcPr>
            <w:tcW w:w="499" w:type="dxa"/>
            <w:gridSpan w:val="2"/>
            <w:tcBorders>
              <w:top w:val="single" w:sz="4" w:space="0" w:color="auto"/>
              <w:bottom w:val="single" w:sz="4" w:space="0" w:color="auto"/>
              <w:right w:val="single" w:sz="4" w:space="0" w:color="auto"/>
            </w:tcBorders>
            <w:shd w:val="clear" w:color="auto" w:fill="auto"/>
          </w:tcPr>
          <w:p w:rsidR="00200DD7" w:rsidRPr="004D6431" w:rsidRDefault="00200DD7" w:rsidP="00D21067">
            <w:pPr>
              <w:suppressAutoHyphens w:val="0"/>
              <w:jc w:val="center"/>
              <w:rPr>
                <w:lang w:eastAsia="ru-RU"/>
              </w:rPr>
            </w:pPr>
            <w:r w:rsidRPr="004D6431">
              <w:rPr>
                <w:lang w:eastAsia="ru-RU"/>
              </w:rPr>
              <w:t>с</w:t>
            </w:r>
          </w:p>
        </w:tc>
        <w:tc>
          <w:tcPr>
            <w:tcW w:w="1061" w:type="dxa"/>
            <w:gridSpan w:val="4"/>
            <w:tcBorders>
              <w:top w:val="single" w:sz="4" w:space="0" w:color="auto"/>
              <w:bottom w:val="single" w:sz="4" w:space="0" w:color="auto"/>
              <w:right w:val="single" w:sz="4" w:space="0" w:color="auto"/>
            </w:tcBorders>
            <w:shd w:val="clear" w:color="auto" w:fill="auto"/>
          </w:tcPr>
          <w:p w:rsidR="00200DD7" w:rsidRPr="004D6431" w:rsidRDefault="00200DD7" w:rsidP="00D21067">
            <w:pPr>
              <w:suppressAutoHyphens w:val="0"/>
              <w:rPr>
                <w:lang w:eastAsia="ru-RU"/>
              </w:rPr>
            </w:pPr>
            <w:r w:rsidRPr="004D6431">
              <w:rPr>
                <w:lang w:eastAsia="ru-RU"/>
              </w:rPr>
              <w:t>м</w:t>
            </w:r>
          </w:p>
        </w:tc>
      </w:tr>
    </w:tbl>
    <w:p w:rsidR="00200DD7" w:rsidRDefault="00200DD7" w:rsidP="00200DD7">
      <w:pPr>
        <w:rPr>
          <w:lang w:val="en-US"/>
        </w:rPr>
      </w:pPr>
    </w:p>
    <w:p w:rsidR="00200DD7" w:rsidRDefault="00200DD7" w:rsidP="00200DD7">
      <w:pPr>
        <w:rPr>
          <w:lang w:val="en-US"/>
        </w:rPr>
      </w:pPr>
    </w:p>
    <w:tbl>
      <w:tblPr>
        <w:tblW w:w="14029" w:type="dxa"/>
        <w:tblInd w:w="108" w:type="dxa"/>
        <w:tblLook w:val="04A0" w:firstRow="1" w:lastRow="0" w:firstColumn="1" w:lastColumn="0" w:noHBand="0" w:noVBand="1"/>
      </w:tblPr>
      <w:tblGrid>
        <w:gridCol w:w="506"/>
        <w:gridCol w:w="2120"/>
        <w:gridCol w:w="384"/>
        <w:gridCol w:w="533"/>
        <w:gridCol w:w="384"/>
        <w:gridCol w:w="533"/>
        <w:gridCol w:w="384"/>
        <w:gridCol w:w="533"/>
        <w:gridCol w:w="384"/>
        <w:gridCol w:w="760"/>
        <w:gridCol w:w="425"/>
        <w:gridCol w:w="745"/>
        <w:gridCol w:w="673"/>
        <w:gridCol w:w="567"/>
        <w:gridCol w:w="762"/>
        <w:gridCol w:w="533"/>
        <w:gridCol w:w="384"/>
        <w:gridCol w:w="533"/>
        <w:gridCol w:w="384"/>
        <w:gridCol w:w="533"/>
        <w:gridCol w:w="384"/>
        <w:gridCol w:w="533"/>
        <w:gridCol w:w="526"/>
        <w:gridCol w:w="526"/>
      </w:tblGrid>
      <w:tr w:rsidR="00200DD7" w:rsidRPr="00AE77A7" w:rsidTr="00E87888">
        <w:trPr>
          <w:trHeight w:val="300"/>
        </w:trPr>
        <w:tc>
          <w:tcPr>
            <w:tcW w:w="50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120"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0351" w:type="dxa"/>
            <w:gridSpan w:val="20"/>
            <w:vMerge w:val="restart"/>
            <w:tcBorders>
              <w:top w:val="nil"/>
              <w:left w:val="nil"/>
              <w:bottom w:val="single" w:sz="4" w:space="0" w:color="000000"/>
              <w:right w:val="nil"/>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5. ФИЗИЧЕСКОЕ РАЗВИТИЕ</w:t>
            </w: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E87888">
        <w:trPr>
          <w:trHeight w:val="300"/>
        </w:trPr>
        <w:tc>
          <w:tcPr>
            <w:tcW w:w="50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120"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0351" w:type="dxa"/>
            <w:gridSpan w:val="20"/>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E87888">
        <w:trPr>
          <w:trHeight w:val="300"/>
        </w:trPr>
        <w:tc>
          <w:tcPr>
            <w:tcW w:w="50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120"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0351" w:type="dxa"/>
            <w:gridSpan w:val="20"/>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E87888">
        <w:trPr>
          <w:trHeight w:val="300"/>
        </w:trPr>
        <w:tc>
          <w:tcPr>
            <w:tcW w:w="50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2120"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10351" w:type="dxa"/>
            <w:gridSpan w:val="20"/>
            <w:vMerge/>
            <w:tcBorders>
              <w:top w:val="nil"/>
              <w:left w:val="nil"/>
              <w:bottom w:val="nil"/>
              <w:right w:val="nil"/>
            </w:tcBorders>
            <w:vAlign w:val="center"/>
            <w:hideMark/>
          </w:tcPr>
          <w:p w:rsidR="00200DD7" w:rsidRPr="00AE77A7" w:rsidRDefault="00200DD7" w:rsidP="00D21067">
            <w:pPr>
              <w:rPr>
                <w:color w:val="000000"/>
                <w:sz w:val="32"/>
                <w:szCs w:val="3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c>
          <w:tcPr>
            <w:tcW w:w="526" w:type="dxa"/>
            <w:tcBorders>
              <w:top w:val="nil"/>
              <w:left w:val="nil"/>
              <w:bottom w:val="nil"/>
              <w:right w:val="nil"/>
            </w:tcBorders>
            <w:shd w:val="clear" w:color="auto" w:fill="auto"/>
            <w:noWrap/>
            <w:vAlign w:val="bottom"/>
            <w:hideMark/>
          </w:tcPr>
          <w:p w:rsidR="00200DD7" w:rsidRPr="00AE77A7" w:rsidRDefault="00200DD7" w:rsidP="00D21067">
            <w:pPr>
              <w:rPr>
                <w:rFonts w:ascii="Calibri" w:hAnsi="Calibri"/>
                <w:color w:val="000000"/>
                <w:szCs w:val="22"/>
                <w:lang w:eastAsia="ru-RU"/>
              </w:rPr>
            </w:pPr>
          </w:p>
        </w:tc>
      </w:tr>
      <w:tr w:rsidR="00200DD7" w:rsidRPr="00AE77A7" w:rsidTr="00E87888">
        <w:trPr>
          <w:trHeight w:val="300"/>
        </w:trPr>
        <w:tc>
          <w:tcPr>
            <w:tcW w:w="50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00DD7" w:rsidRPr="00AE77A7" w:rsidRDefault="00200DD7" w:rsidP="00D21067">
            <w:pPr>
              <w:jc w:val="center"/>
              <w:rPr>
                <w:color w:val="000000"/>
                <w:szCs w:val="22"/>
                <w:lang w:eastAsia="ru-RU"/>
              </w:rPr>
            </w:pPr>
            <w:r w:rsidRPr="00AE77A7">
              <w:rPr>
                <w:color w:val="000000"/>
                <w:szCs w:val="22"/>
                <w:lang w:eastAsia="ru-RU"/>
              </w:rPr>
              <w:t>№п\</w:t>
            </w:r>
            <w:proofErr w:type="gramStart"/>
            <w:r w:rsidRPr="00AE77A7">
              <w:rPr>
                <w:color w:val="000000"/>
                <w:szCs w:val="22"/>
                <w:lang w:eastAsia="ru-RU"/>
              </w:rPr>
              <w:t>п</w:t>
            </w:r>
            <w:proofErr w:type="gramEnd"/>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00DD7" w:rsidRPr="00C67541" w:rsidRDefault="00200DD7" w:rsidP="00D21067">
            <w:pPr>
              <w:jc w:val="center"/>
              <w:rPr>
                <w:color w:val="000000"/>
                <w:lang w:eastAsia="ru-RU"/>
              </w:rPr>
            </w:pPr>
            <w:r w:rsidRPr="00C67541">
              <w:rPr>
                <w:color w:val="000000"/>
                <w:lang w:eastAsia="ru-RU"/>
              </w:rPr>
              <w:t>Фамилия и имя ребенка</w:t>
            </w:r>
          </w:p>
        </w:tc>
        <w:tc>
          <w:tcPr>
            <w:tcW w:w="917"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 w:val="20"/>
                <w:szCs w:val="20"/>
                <w:lang w:eastAsia="ru-RU"/>
              </w:rPr>
            </w:pPr>
            <w:r w:rsidRPr="00AE77A7">
              <w:rPr>
                <w:color w:val="000000"/>
                <w:sz w:val="20"/>
                <w:szCs w:val="20"/>
                <w:lang w:eastAsia="ru-RU"/>
              </w:rPr>
              <w:t>Формирование начальных представлений о ЗОЖ</w:t>
            </w:r>
          </w:p>
        </w:tc>
        <w:tc>
          <w:tcPr>
            <w:tcW w:w="9434" w:type="dxa"/>
            <w:gridSpan w:val="18"/>
            <w:tcBorders>
              <w:top w:val="single" w:sz="4" w:space="0" w:color="auto"/>
              <w:left w:val="nil"/>
              <w:bottom w:val="single" w:sz="4" w:space="0" w:color="auto"/>
              <w:right w:val="single" w:sz="4" w:space="0" w:color="000000"/>
            </w:tcBorders>
            <w:shd w:val="clear" w:color="auto" w:fill="auto"/>
            <w:vAlign w:val="bottom"/>
            <w:hideMark/>
          </w:tcPr>
          <w:p w:rsidR="00200DD7" w:rsidRPr="00AE77A7" w:rsidRDefault="00200DD7" w:rsidP="00D21067">
            <w:pPr>
              <w:jc w:val="center"/>
              <w:rPr>
                <w:color w:val="000000"/>
                <w:szCs w:val="22"/>
                <w:lang w:eastAsia="ru-RU"/>
              </w:rPr>
            </w:pPr>
            <w:r w:rsidRPr="00AE77A7">
              <w:rPr>
                <w:color w:val="000000"/>
                <w:szCs w:val="22"/>
                <w:lang w:eastAsia="ru-RU"/>
              </w:rPr>
              <w:t>Физическая культура</w:t>
            </w:r>
          </w:p>
        </w:tc>
        <w:tc>
          <w:tcPr>
            <w:tcW w:w="105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200DD7" w:rsidRPr="00AE77A7" w:rsidRDefault="00200DD7" w:rsidP="00D21067">
            <w:pPr>
              <w:rPr>
                <w:color w:val="000000"/>
                <w:sz w:val="18"/>
                <w:szCs w:val="18"/>
                <w:lang w:eastAsia="ru-RU"/>
              </w:rPr>
            </w:pPr>
            <w:r w:rsidRPr="00AE77A7">
              <w:rPr>
                <w:color w:val="000000"/>
                <w:sz w:val="18"/>
                <w:szCs w:val="18"/>
                <w:lang w:eastAsia="ru-RU"/>
              </w:rPr>
              <w:t>Итоговый показатель по каждому ребенку (среднее значение)</w:t>
            </w:r>
          </w:p>
        </w:tc>
      </w:tr>
      <w:tr w:rsidR="00200DD7" w:rsidRPr="00AE77A7" w:rsidTr="00E87888">
        <w:trPr>
          <w:trHeight w:val="300"/>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Cs w:val="22"/>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200DD7" w:rsidRPr="00AE77A7" w:rsidRDefault="00200DD7" w:rsidP="00D21067">
            <w:pPr>
              <w:rPr>
                <w:color w:val="000000"/>
                <w:sz w:val="32"/>
                <w:szCs w:val="32"/>
                <w:lang w:eastAsia="ru-RU"/>
              </w:rPr>
            </w:pPr>
          </w:p>
        </w:tc>
        <w:tc>
          <w:tcPr>
            <w:tcW w:w="917"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20"/>
                <w:szCs w:val="20"/>
                <w:lang w:eastAsia="ru-RU"/>
              </w:rPr>
            </w:pPr>
          </w:p>
        </w:tc>
        <w:tc>
          <w:tcPr>
            <w:tcW w:w="8517" w:type="dxa"/>
            <w:gridSpan w:val="16"/>
            <w:tcBorders>
              <w:top w:val="single" w:sz="4" w:space="0" w:color="auto"/>
              <w:left w:val="nil"/>
              <w:bottom w:val="single" w:sz="4" w:space="0" w:color="auto"/>
              <w:right w:val="single" w:sz="4" w:space="0" w:color="000000"/>
            </w:tcBorders>
            <w:shd w:val="clear" w:color="auto" w:fill="auto"/>
            <w:vAlign w:val="center"/>
            <w:hideMark/>
          </w:tcPr>
          <w:p w:rsidR="00200DD7" w:rsidRPr="00AE77A7" w:rsidRDefault="00200DD7" w:rsidP="00D21067">
            <w:pPr>
              <w:jc w:val="center"/>
              <w:rPr>
                <w:color w:val="000000"/>
                <w:szCs w:val="22"/>
                <w:lang w:eastAsia="ru-RU"/>
              </w:rPr>
            </w:pPr>
            <w:r w:rsidRPr="00AE77A7">
              <w:rPr>
                <w:color w:val="000000"/>
                <w:szCs w:val="22"/>
                <w:lang w:eastAsia="ru-RU"/>
              </w:rPr>
              <w:t>Развитие основных движений</w:t>
            </w:r>
          </w:p>
        </w:tc>
        <w:tc>
          <w:tcPr>
            <w:tcW w:w="917" w:type="dxa"/>
            <w:gridSpan w:val="2"/>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200DD7" w:rsidRPr="00AE77A7" w:rsidRDefault="00200DD7" w:rsidP="00D21067">
            <w:pPr>
              <w:jc w:val="center"/>
              <w:rPr>
                <w:color w:val="000000"/>
                <w:szCs w:val="22"/>
                <w:lang w:eastAsia="ru-RU"/>
              </w:rPr>
            </w:pPr>
            <w:r w:rsidRPr="00AE77A7">
              <w:rPr>
                <w:color w:val="000000"/>
                <w:szCs w:val="22"/>
                <w:lang w:eastAsia="ru-RU"/>
              </w:rPr>
              <w:t>Подвижные игры</w:t>
            </w:r>
          </w:p>
        </w:tc>
        <w:tc>
          <w:tcPr>
            <w:tcW w:w="1052" w:type="dxa"/>
            <w:gridSpan w:val="2"/>
            <w:vMerge/>
            <w:tcBorders>
              <w:top w:val="single" w:sz="4" w:space="0" w:color="auto"/>
              <w:left w:val="single" w:sz="4" w:space="0" w:color="auto"/>
              <w:bottom w:val="single" w:sz="4" w:space="0" w:color="000000"/>
              <w:right w:val="single" w:sz="4" w:space="0" w:color="000000"/>
            </w:tcBorders>
            <w:vAlign w:val="center"/>
            <w:hideMark/>
          </w:tcPr>
          <w:p w:rsidR="00200DD7" w:rsidRPr="00AE77A7" w:rsidRDefault="00200DD7" w:rsidP="00D21067">
            <w:pPr>
              <w:rPr>
                <w:color w:val="000000"/>
                <w:sz w:val="18"/>
                <w:szCs w:val="18"/>
                <w:lang w:eastAsia="ru-RU"/>
              </w:rPr>
            </w:pPr>
          </w:p>
        </w:tc>
      </w:tr>
      <w:tr w:rsidR="00E87888" w:rsidRPr="00AE77A7" w:rsidTr="00E87888">
        <w:trPr>
          <w:trHeight w:val="1850"/>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E87888" w:rsidRPr="00AE77A7" w:rsidRDefault="00E87888" w:rsidP="00D21067">
            <w:pPr>
              <w:rPr>
                <w:color w:val="000000"/>
                <w:szCs w:val="22"/>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E87888" w:rsidRPr="00AE77A7" w:rsidRDefault="00E87888" w:rsidP="00D21067">
            <w:pPr>
              <w:rPr>
                <w:color w:val="000000"/>
                <w:sz w:val="32"/>
                <w:szCs w:val="32"/>
                <w:lang w:eastAsia="ru-RU"/>
              </w:rPr>
            </w:pPr>
          </w:p>
        </w:tc>
        <w:tc>
          <w:tcPr>
            <w:tcW w:w="917" w:type="dxa"/>
            <w:gridSpan w:val="2"/>
            <w:vMerge/>
            <w:tcBorders>
              <w:top w:val="single" w:sz="4" w:space="0" w:color="auto"/>
              <w:left w:val="single" w:sz="4" w:space="0" w:color="auto"/>
              <w:bottom w:val="single" w:sz="4" w:space="0" w:color="000000"/>
              <w:right w:val="single" w:sz="4" w:space="0" w:color="000000"/>
            </w:tcBorders>
            <w:vAlign w:val="center"/>
            <w:hideMark/>
          </w:tcPr>
          <w:p w:rsidR="00E87888" w:rsidRPr="00AE77A7" w:rsidRDefault="00E87888" w:rsidP="00D21067">
            <w:pPr>
              <w:rPr>
                <w:color w:val="000000"/>
                <w:sz w:val="20"/>
                <w:szCs w:val="20"/>
                <w:lang w:eastAsia="ru-RU"/>
              </w:rPr>
            </w:pPr>
          </w:p>
        </w:tc>
        <w:tc>
          <w:tcPr>
            <w:tcW w:w="917"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E87888">
            <w:pPr>
              <w:jc w:val="center"/>
              <w:rPr>
                <w:color w:val="000000"/>
                <w:sz w:val="16"/>
                <w:szCs w:val="16"/>
                <w:lang w:eastAsia="ru-RU"/>
              </w:rPr>
            </w:pPr>
            <w:r>
              <w:rPr>
                <w:color w:val="000000"/>
                <w:sz w:val="16"/>
                <w:szCs w:val="16"/>
                <w:lang w:eastAsia="ru-RU"/>
              </w:rPr>
              <w:t xml:space="preserve">Бег </w:t>
            </w:r>
          </w:p>
        </w:tc>
        <w:tc>
          <w:tcPr>
            <w:tcW w:w="917"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E87888">
            <w:pPr>
              <w:jc w:val="center"/>
              <w:rPr>
                <w:color w:val="000000"/>
                <w:sz w:val="16"/>
                <w:szCs w:val="16"/>
                <w:lang w:eastAsia="ru-RU"/>
              </w:rPr>
            </w:pPr>
            <w:r>
              <w:rPr>
                <w:color w:val="000000"/>
                <w:sz w:val="16"/>
                <w:szCs w:val="16"/>
                <w:lang w:eastAsia="ru-RU"/>
              </w:rPr>
              <w:t>прыжки</w:t>
            </w:r>
          </w:p>
        </w:tc>
        <w:tc>
          <w:tcPr>
            <w:tcW w:w="1144"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Default="00E87888" w:rsidP="00E87888">
            <w:pPr>
              <w:jc w:val="center"/>
              <w:rPr>
                <w:color w:val="000000"/>
                <w:sz w:val="16"/>
                <w:szCs w:val="16"/>
                <w:lang w:eastAsia="ru-RU"/>
              </w:rPr>
            </w:pPr>
            <w:r>
              <w:rPr>
                <w:color w:val="000000"/>
                <w:sz w:val="16"/>
                <w:szCs w:val="16"/>
                <w:lang w:eastAsia="ru-RU"/>
              </w:rPr>
              <w:t xml:space="preserve">Велосипед, самокат, </w:t>
            </w:r>
          </w:p>
          <w:p w:rsidR="00E87888" w:rsidRPr="00AE77A7" w:rsidRDefault="00E87888" w:rsidP="00E87888">
            <w:pPr>
              <w:jc w:val="center"/>
              <w:rPr>
                <w:color w:val="000000"/>
                <w:sz w:val="16"/>
                <w:szCs w:val="16"/>
                <w:lang w:eastAsia="ru-RU"/>
              </w:rPr>
            </w:pPr>
            <w:r>
              <w:rPr>
                <w:color w:val="000000"/>
                <w:sz w:val="16"/>
                <w:szCs w:val="16"/>
                <w:lang w:eastAsia="ru-RU"/>
              </w:rPr>
              <w:t>лыжи</w:t>
            </w:r>
          </w:p>
        </w:tc>
        <w:tc>
          <w:tcPr>
            <w:tcW w:w="1170" w:type="dxa"/>
            <w:gridSpan w:val="2"/>
            <w:tcBorders>
              <w:top w:val="single" w:sz="4" w:space="0" w:color="auto"/>
              <w:left w:val="single" w:sz="4" w:space="0" w:color="auto"/>
              <w:bottom w:val="single" w:sz="4" w:space="0" w:color="auto"/>
              <w:right w:val="single" w:sz="4" w:space="0" w:color="000000"/>
            </w:tcBorders>
            <w:shd w:val="clear" w:color="auto" w:fill="auto"/>
            <w:textDirection w:val="btLr"/>
            <w:vAlign w:val="bottom"/>
            <w:hideMark/>
          </w:tcPr>
          <w:p w:rsidR="00E87888" w:rsidRPr="00AE77A7" w:rsidRDefault="00E87888" w:rsidP="00D21067">
            <w:pPr>
              <w:jc w:val="center"/>
              <w:rPr>
                <w:color w:val="000000"/>
                <w:sz w:val="16"/>
                <w:szCs w:val="16"/>
                <w:lang w:eastAsia="ru-RU"/>
              </w:rPr>
            </w:pPr>
            <w:r>
              <w:rPr>
                <w:color w:val="000000"/>
                <w:sz w:val="16"/>
                <w:szCs w:val="16"/>
                <w:lang w:eastAsia="ru-RU"/>
              </w:rPr>
              <w:t xml:space="preserve">Осанка </w:t>
            </w:r>
          </w:p>
          <w:p w:rsidR="00E87888" w:rsidRPr="00AE77A7" w:rsidRDefault="00E87888" w:rsidP="00D21067">
            <w:pPr>
              <w:jc w:val="center"/>
              <w:rPr>
                <w:color w:val="000000"/>
                <w:sz w:val="16"/>
                <w:szCs w:val="16"/>
                <w:lang w:eastAsia="ru-RU"/>
              </w:rPr>
            </w:pPr>
            <w:r w:rsidRPr="00AE77A7">
              <w:rPr>
                <w:color w:val="000000"/>
                <w:sz w:val="16"/>
                <w:szCs w:val="16"/>
                <w:lang w:eastAsia="ru-RU"/>
              </w:rPr>
              <w:t>.</w:t>
            </w:r>
          </w:p>
        </w:tc>
        <w:tc>
          <w:tcPr>
            <w:tcW w:w="1240"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D21067">
            <w:pPr>
              <w:jc w:val="center"/>
              <w:rPr>
                <w:color w:val="000000"/>
                <w:sz w:val="16"/>
                <w:szCs w:val="16"/>
                <w:lang w:eastAsia="ru-RU"/>
              </w:rPr>
            </w:pPr>
            <w:r w:rsidRPr="00AE77A7">
              <w:rPr>
                <w:color w:val="000000"/>
                <w:sz w:val="16"/>
                <w:szCs w:val="16"/>
                <w:lang w:eastAsia="ru-RU"/>
              </w:rPr>
              <w:t>Соблюдает правила построения, дистанцию во время движения.</w:t>
            </w:r>
          </w:p>
        </w:tc>
        <w:tc>
          <w:tcPr>
            <w:tcW w:w="1295"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D21067">
            <w:pPr>
              <w:jc w:val="center"/>
              <w:rPr>
                <w:color w:val="000000"/>
                <w:sz w:val="16"/>
                <w:szCs w:val="16"/>
                <w:lang w:eastAsia="ru-RU"/>
              </w:rPr>
            </w:pPr>
            <w:r w:rsidRPr="00AE77A7">
              <w:rPr>
                <w:color w:val="000000"/>
                <w:sz w:val="16"/>
                <w:szCs w:val="16"/>
                <w:lang w:eastAsia="ru-RU"/>
              </w:rPr>
              <w:t xml:space="preserve">Развиты психофизические качества: быстрота, выносливость, </w:t>
            </w:r>
            <w:proofErr w:type="spellStart"/>
            <w:r w:rsidRPr="00AE77A7">
              <w:rPr>
                <w:color w:val="000000"/>
                <w:sz w:val="16"/>
                <w:szCs w:val="16"/>
                <w:lang w:eastAsia="ru-RU"/>
              </w:rPr>
              <w:t>гибгость</w:t>
            </w:r>
            <w:proofErr w:type="spellEnd"/>
            <w:r w:rsidRPr="00AE77A7">
              <w:rPr>
                <w:color w:val="000000"/>
                <w:sz w:val="16"/>
                <w:szCs w:val="16"/>
                <w:lang w:eastAsia="ru-RU"/>
              </w:rPr>
              <w:t xml:space="preserve"> и  т. д.</w:t>
            </w:r>
          </w:p>
        </w:tc>
        <w:tc>
          <w:tcPr>
            <w:tcW w:w="917"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D21067">
            <w:pPr>
              <w:jc w:val="center"/>
              <w:rPr>
                <w:color w:val="000000"/>
                <w:sz w:val="16"/>
                <w:szCs w:val="16"/>
                <w:lang w:eastAsia="ru-RU"/>
              </w:rPr>
            </w:pPr>
            <w:r w:rsidRPr="00AE77A7">
              <w:rPr>
                <w:color w:val="000000"/>
                <w:sz w:val="16"/>
                <w:szCs w:val="16"/>
                <w:lang w:eastAsia="ru-RU"/>
              </w:rPr>
              <w:t>Принимает правильное исходное положение при метании мяча</w:t>
            </w:r>
          </w:p>
        </w:tc>
        <w:tc>
          <w:tcPr>
            <w:tcW w:w="917" w:type="dxa"/>
            <w:gridSpan w:val="2"/>
            <w:tcBorders>
              <w:top w:val="single" w:sz="4" w:space="0" w:color="auto"/>
              <w:left w:val="single" w:sz="4" w:space="0" w:color="auto"/>
              <w:bottom w:val="single" w:sz="4" w:space="0" w:color="000000"/>
              <w:right w:val="single" w:sz="4" w:space="0" w:color="000000"/>
            </w:tcBorders>
            <w:shd w:val="clear" w:color="auto" w:fill="auto"/>
            <w:textDirection w:val="btLr"/>
            <w:vAlign w:val="bottom"/>
            <w:hideMark/>
          </w:tcPr>
          <w:p w:rsidR="00E87888" w:rsidRPr="00AE77A7" w:rsidRDefault="00E87888" w:rsidP="00D21067">
            <w:pPr>
              <w:jc w:val="center"/>
              <w:rPr>
                <w:color w:val="000000"/>
                <w:sz w:val="16"/>
                <w:szCs w:val="16"/>
                <w:lang w:eastAsia="ru-RU"/>
              </w:rPr>
            </w:pPr>
            <w:r w:rsidRPr="00AE77A7">
              <w:rPr>
                <w:color w:val="000000"/>
                <w:sz w:val="16"/>
                <w:szCs w:val="16"/>
                <w:lang w:eastAsia="ru-RU"/>
              </w:rPr>
              <w:t>Развита организованность, самостоятельность, инициативность.</w:t>
            </w:r>
          </w:p>
        </w:tc>
        <w:tc>
          <w:tcPr>
            <w:tcW w:w="917" w:type="dxa"/>
            <w:gridSpan w:val="2"/>
            <w:vMerge/>
            <w:tcBorders>
              <w:top w:val="single" w:sz="4" w:space="0" w:color="auto"/>
              <w:left w:val="single" w:sz="4" w:space="0" w:color="auto"/>
              <w:bottom w:val="single" w:sz="4" w:space="0" w:color="000000"/>
              <w:right w:val="single" w:sz="4" w:space="0" w:color="000000"/>
            </w:tcBorders>
            <w:vAlign w:val="center"/>
            <w:hideMark/>
          </w:tcPr>
          <w:p w:rsidR="00E87888" w:rsidRPr="00AE77A7" w:rsidRDefault="00E87888" w:rsidP="00D21067">
            <w:pPr>
              <w:rPr>
                <w:color w:val="000000"/>
                <w:szCs w:val="22"/>
                <w:lang w:eastAsia="ru-RU"/>
              </w:rPr>
            </w:pPr>
          </w:p>
        </w:tc>
        <w:tc>
          <w:tcPr>
            <w:tcW w:w="1052" w:type="dxa"/>
            <w:gridSpan w:val="2"/>
            <w:vMerge/>
            <w:tcBorders>
              <w:top w:val="single" w:sz="4" w:space="0" w:color="auto"/>
              <w:left w:val="single" w:sz="4" w:space="0" w:color="auto"/>
              <w:bottom w:val="single" w:sz="4" w:space="0" w:color="000000"/>
              <w:right w:val="single" w:sz="4" w:space="0" w:color="000000"/>
            </w:tcBorders>
            <w:vAlign w:val="center"/>
            <w:hideMark/>
          </w:tcPr>
          <w:p w:rsidR="00E87888" w:rsidRPr="00AE77A7" w:rsidRDefault="00E87888" w:rsidP="00D21067">
            <w:pPr>
              <w:rPr>
                <w:color w:val="000000"/>
                <w:sz w:val="18"/>
                <w:szCs w:val="18"/>
                <w:lang w:eastAsia="ru-RU"/>
              </w:rPr>
            </w:pPr>
          </w:p>
        </w:tc>
      </w:tr>
      <w:tr w:rsidR="00E87888" w:rsidRPr="00AE77A7" w:rsidTr="00E87888">
        <w:trPr>
          <w:trHeight w:val="300"/>
        </w:trPr>
        <w:tc>
          <w:tcPr>
            <w:tcW w:w="506" w:type="dxa"/>
            <w:vMerge/>
            <w:tcBorders>
              <w:top w:val="single" w:sz="4" w:space="0" w:color="auto"/>
              <w:left w:val="single" w:sz="4" w:space="0" w:color="auto"/>
              <w:bottom w:val="single" w:sz="4" w:space="0" w:color="000000"/>
              <w:right w:val="single" w:sz="4" w:space="0" w:color="auto"/>
            </w:tcBorders>
            <w:vAlign w:val="center"/>
            <w:hideMark/>
          </w:tcPr>
          <w:p w:rsidR="00E87888" w:rsidRPr="00AE77A7" w:rsidRDefault="00E87888" w:rsidP="00D21067">
            <w:pPr>
              <w:rPr>
                <w:color w:val="000000"/>
                <w:szCs w:val="22"/>
                <w:lang w:eastAsia="ru-RU"/>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rsidR="00E87888" w:rsidRPr="00AE77A7" w:rsidRDefault="00E87888" w:rsidP="00D21067">
            <w:pPr>
              <w:rPr>
                <w:color w:val="000000"/>
                <w:sz w:val="32"/>
                <w:szCs w:val="32"/>
                <w:lang w:eastAsia="ru-RU"/>
              </w:rPr>
            </w:pP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760"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673" w:type="dxa"/>
            <w:tcBorders>
              <w:top w:val="single" w:sz="4" w:space="0" w:color="auto"/>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67"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762"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384"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33"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c>
          <w:tcPr>
            <w:tcW w:w="526"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с</w:t>
            </w:r>
          </w:p>
        </w:tc>
        <w:tc>
          <w:tcPr>
            <w:tcW w:w="526" w:type="dxa"/>
            <w:tcBorders>
              <w:top w:val="nil"/>
              <w:left w:val="nil"/>
              <w:bottom w:val="single" w:sz="4" w:space="0" w:color="auto"/>
              <w:right w:val="single" w:sz="4" w:space="0" w:color="auto"/>
            </w:tcBorders>
            <w:shd w:val="clear" w:color="auto" w:fill="auto"/>
            <w:noWrap/>
            <w:vAlign w:val="center"/>
            <w:hideMark/>
          </w:tcPr>
          <w:p w:rsidR="00E87888" w:rsidRPr="00AE77A7" w:rsidRDefault="00E87888" w:rsidP="00D21067">
            <w:pPr>
              <w:jc w:val="center"/>
              <w:rPr>
                <w:color w:val="000000"/>
                <w:szCs w:val="22"/>
                <w:lang w:eastAsia="ru-RU"/>
              </w:rPr>
            </w:pPr>
            <w:r w:rsidRPr="00AE77A7">
              <w:rPr>
                <w:color w:val="000000"/>
                <w:szCs w:val="22"/>
                <w:lang w:eastAsia="ru-RU"/>
              </w:rPr>
              <w:t>м</w:t>
            </w:r>
          </w:p>
        </w:tc>
      </w:tr>
    </w:tbl>
    <w:p w:rsidR="00200DD7" w:rsidRPr="00AE77A7" w:rsidRDefault="00200DD7" w:rsidP="00200DD7">
      <w:pPr>
        <w:rPr>
          <w:lang w:val="en-US"/>
        </w:rPr>
      </w:pPr>
    </w:p>
    <w:p w:rsidR="00200DD7" w:rsidRDefault="00200DD7" w:rsidP="00200DD7">
      <w:pPr>
        <w:rPr>
          <w:b/>
          <w:sz w:val="28"/>
          <w:szCs w:val="28"/>
          <w:lang w:val="en-US"/>
        </w:rPr>
      </w:pPr>
    </w:p>
    <w:p w:rsidR="00B84069" w:rsidRDefault="00B84069" w:rsidP="00A323B4">
      <w:pPr>
        <w:shd w:val="clear" w:color="auto" w:fill="FFFFFF"/>
        <w:autoSpaceDE w:val="0"/>
        <w:jc w:val="center"/>
        <w:rPr>
          <w:b/>
          <w:bCs/>
          <w:sz w:val="28"/>
          <w:szCs w:val="28"/>
        </w:rPr>
      </w:pPr>
    </w:p>
    <w:p w:rsidR="000A49BA" w:rsidRDefault="000A49BA" w:rsidP="00711424">
      <w:pPr>
        <w:shd w:val="clear" w:color="auto" w:fill="FFFFFF"/>
        <w:autoSpaceDE w:val="0"/>
        <w:rPr>
          <w:b/>
          <w:bCs/>
          <w:sz w:val="28"/>
          <w:szCs w:val="28"/>
        </w:rPr>
        <w:sectPr w:rsidR="000A49BA" w:rsidSect="00FF7AAC">
          <w:pgSz w:w="16838" w:h="11906" w:orient="landscape"/>
          <w:pgMar w:top="1134" w:right="1134" w:bottom="1134" w:left="1128" w:header="720" w:footer="720" w:gutter="0"/>
          <w:cols w:space="720"/>
          <w:docGrid w:linePitch="360"/>
        </w:sectPr>
      </w:pPr>
    </w:p>
    <w:p w:rsidR="00200DD7" w:rsidRDefault="00200DD7" w:rsidP="00711424">
      <w:pPr>
        <w:shd w:val="clear" w:color="auto" w:fill="FFFFFF"/>
        <w:autoSpaceDE w:val="0"/>
        <w:rPr>
          <w:b/>
          <w:bCs/>
          <w:sz w:val="28"/>
          <w:szCs w:val="28"/>
        </w:rPr>
      </w:pPr>
    </w:p>
    <w:p w:rsidR="00200DD7" w:rsidRPr="005C19D6" w:rsidRDefault="00BC6023" w:rsidP="00A323B4">
      <w:pPr>
        <w:shd w:val="clear" w:color="auto" w:fill="FFFFFF"/>
        <w:autoSpaceDE w:val="0"/>
        <w:jc w:val="center"/>
        <w:rPr>
          <w:b/>
          <w:bCs/>
          <w:lang w:val="en-US"/>
        </w:rPr>
      </w:pPr>
      <w:r w:rsidRPr="005C19D6">
        <w:rPr>
          <w:b/>
          <w:bCs/>
          <w:lang w:val="en-US"/>
        </w:rPr>
        <w:t xml:space="preserve">II </w:t>
      </w:r>
      <w:r w:rsidRPr="005C19D6">
        <w:rPr>
          <w:b/>
          <w:bCs/>
        </w:rPr>
        <w:t>Содержательный раздел</w:t>
      </w:r>
    </w:p>
    <w:p w:rsidR="00BC6023" w:rsidRPr="005C19D6" w:rsidRDefault="00BC6023" w:rsidP="000A49BA">
      <w:pPr>
        <w:shd w:val="clear" w:color="auto" w:fill="FFFFFF"/>
        <w:autoSpaceDE w:val="0"/>
        <w:jc w:val="center"/>
        <w:rPr>
          <w:b/>
          <w:bCs/>
        </w:rPr>
      </w:pPr>
      <w:r w:rsidRPr="005C19D6">
        <w:rPr>
          <w:b/>
          <w:bCs/>
        </w:rPr>
        <w:t>2.1.Описание образовательной деятельности в соответствии с направлениями развития ребенка:</w:t>
      </w:r>
    </w:p>
    <w:p w:rsidR="00550BEC" w:rsidRPr="005C19D6" w:rsidRDefault="00550BEC" w:rsidP="00550BEC">
      <w:pPr>
        <w:ind w:firstLine="556"/>
        <w:jc w:val="both"/>
      </w:pPr>
      <w:r w:rsidRPr="005C19D6">
        <w:t>В соответствии с федеральным государственным образовательным стандартом содержание образовательной деятельности детей,  направлено на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50BEC" w:rsidRPr="005C19D6" w:rsidRDefault="00550BEC" w:rsidP="002274C0">
      <w:pPr>
        <w:numPr>
          <w:ilvl w:val="0"/>
          <w:numId w:val="19"/>
        </w:numPr>
        <w:tabs>
          <w:tab w:val="clear" w:pos="2749"/>
          <w:tab w:val="num" w:pos="993"/>
        </w:tabs>
        <w:suppressAutoHyphens w:val="0"/>
        <w:ind w:left="0" w:firstLine="556"/>
        <w:jc w:val="both"/>
      </w:pPr>
      <w:r w:rsidRPr="005C19D6">
        <w:t>социально-коммуникативное развитие;</w:t>
      </w:r>
    </w:p>
    <w:p w:rsidR="00550BEC" w:rsidRPr="005C19D6" w:rsidRDefault="00550BEC" w:rsidP="002274C0">
      <w:pPr>
        <w:numPr>
          <w:ilvl w:val="0"/>
          <w:numId w:val="19"/>
        </w:numPr>
        <w:tabs>
          <w:tab w:val="clear" w:pos="2749"/>
          <w:tab w:val="num" w:pos="993"/>
        </w:tabs>
        <w:suppressAutoHyphens w:val="0"/>
        <w:ind w:left="0" w:firstLine="556"/>
        <w:jc w:val="both"/>
      </w:pPr>
      <w:r w:rsidRPr="005C19D6">
        <w:t>познавательное развитие;</w:t>
      </w:r>
    </w:p>
    <w:p w:rsidR="00550BEC" w:rsidRPr="005C19D6" w:rsidRDefault="00550BEC" w:rsidP="002274C0">
      <w:pPr>
        <w:numPr>
          <w:ilvl w:val="0"/>
          <w:numId w:val="19"/>
        </w:numPr>
        <w:tabs>
          <w:tab w:val="clear" w:pos="2749"/>
          <w:tab w:val="num" w:pos="993"/>
        </w:tabs>
        <w:suppressAutoHyphens w:val="0"/>
        <w:ind w:left="0" w:firstLine="556"/>
        <w:jc w:val="both"/>
      </w:pPr>
      <w:r w:rsidRPr="005C19D6">
        <w:t>речевое развитие;</w:t>
      </w:r>
    </w:p>
    <w:p w:rsidR="00550BEC" w:rsidRPr="005C19D6" w:rsidRDefault="00550BEC" w:rsidP="002274C0">
      <w:pPr>
        <w:numPr>
          <w:ilvl w:val="0"/>
          <w:numId w:val="19"/>
        </w:numPr>
        <w:tabs>
          <w:tab w:val="clear" w:pos="2749"/>
          <w:tab w:val="num" w:pos="993"/>
        </w:tabs>
        <w:suppressAutoHyphens w:val="0"/>
        <w:ind w:left="0" w:firstLine="556"/>
        <w:jc w:val="both"/>
      </w:pPr>
      <w:r w:rsidRPr="005C19D6">
        <w:t>художественно-эстетическое развитие;</w:t>
      </w:r>
    </w:p>
    <w:p w:rsidR="00550BEC" w:rsidRPr="005C19D6" w:rsidRDefault="00550BEC" w:rsidP="002274C0">
      <w:pPr>
        <w:numPr>
          <w:ilvl w:val="0"/>
          <w:numId w:val="19"/>
        </w:numPr>
        <w:tabs>
          <w:tab w:val="clear" w:pos="2749"/>
          <w:tab w:val="num" w:pos="993"/>
        </w:tabs>
        <w:suppressAutoHyphens w:val="0"/>
        <w:ind w:left="0" w:firstLine="556"/>
        <w:jc w:val="both"/>
      </w:pPr>
      <w:r w:rsidRPr="005C19D6">
        <w:t>физическое развитие.</w:t>
      </w:r>
    </w:p>
    <w:p w:rsidR="00550BEC" w:rsidRPr="005C19D6" w:rsidRDefault="00550BEC" w:rsidP="00550BEC">
      <w:pPr>
        <w:ind w:firstLine="556"/>
        <w:jc w:val="both"/>
      </w:pPr>
      <w:r w:rsidRPr="005C19D6">
        <w:rPr>
          <w:b/>
        </w:rPr>
        <w:t>Социально-коммуникативное развитие</w:t>
      </w:r>
      <w:r w:rsidRPr="005C19D6">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5C19D6">
        <w:t>со</w:t>
      </w:r>
      <w:proofErr w:type="gramEnd"/>
      <w:r w:rsidRPr="005C19D6">
        <w:t xml:space="preserve"> взрослыми и сверстниками; становление самостоятельности, целенаправленности и </w:t>
      </w:r>
      <w:proofErr w:type="spellStart"/>
      <w:r w:rsidRPr="005C19D6">
        <w:t>саморегуляции</w:t>
      </w:r>
      <w:proofErr w:type="spellEnd"/>
      <w:r w:rsidRPr="005C19D6">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50BEC" w:rsidRPr="005C19D6" w:rsidRDefault="00550BEC" w:rsidP="00550BEC">
      <w:pPr>
        <w:ind w:firstLine="556"/>
        <w:jc w:val="both"/>
      </w:pPr>
      <w:r w:rsidRPr="005C19D6">
        <w:rPr>
          <w:b/>
        </w:rPr>
        <w:t>Познавательное развитие</w:t>
      </w:r>
      <w:r w:rsidRPr="005C19D6">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5C19D6">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5C19D6">
        <w:t xml:space="preserve"> </w:t>
      </w:r>
      <w:proofErr w:type="gramStart"/>
      <w:r w:rsidRPr="005C19D6">
        <w:t>общем</w:t>
      </w:r>
      <w:proofErr w:type="gramEnd"/>
      <w:r w:rsidRPr="005C19D6">
        <w:t xml:space="preserve"> доме людей, об особенностях ее природы, многообразии стран и народов мира.</w:t>
      </w:r>
    </w:p>
    <w:p w:rsidR="00550BEC" w:rsidRPr="005C19D6" w:rsidRDefault="00550BEC" w:rsidP="00550BEC">
      <w:pPr>
        <w:ind w:firstLine="556"/>
        <w:jc w:val="both"/>
      </w:pPr>
      <w:proofErr w:type="gramStart"/>
      <w:r w:rsidRPr="005C19D6">
        <w:rPr>
          <w:b/>
        </w:rPr>
        <w:t>Речевое развитие</w:t>
      </w:r>
      <w:r w:rsidRPr="005C19D6">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50BEC" w:rsidRPr="005C19D6" w:rsidRDefault="00550BEC" w:rsidP="00550BEC">
      <w:pPr>
        <w:ind w:firstLine="556"/>
        <w:jc w:val="both"/>
      </w:pPr>
      <w:r w:rsidRPr="005C19D6">
        <w:rPr>
          <w:b/>
        </w:rPr>
        <w:t>Художественно-эстетическое развитие</w:t>
      </w:r>
      <w:r w:rsidRPr="005C19D6">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50BEC" w:rsidRPr="005C19D6" w:rsidRDefault="00550BEC" w:rsidP="00550BEC">
      <w:pPr>
        <w:ind w:firstLine="556"/>
        <w:jc w:val="both"/>
      </w:pPr>
      <w:r w:rsidRPr="005C19D6">
        <w:rPr>
          <w:b/>
        </w:rPr>
        <w:t>Физическое развитие</w:t>
      </w:r>
      <w:r w:rsidRPr="005C19D6">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5C19D6">
        <w:t xml:space="preserve">способствующих правильному формированию опорно-двигательной системы организма, развитию </w:t>
      </w:r>
      <w:r w:rsidRPr="005C19D6">
        <w:lastRenderedPageBreak/>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5C19D6">
        <w:t>саморегуляции</w:t>
      </w:r>
      <w:proofErr w:type="spellEnd"/>
      <w:r w:rsidRPr="005C19D6">
        <w:t xml:space="preserve"> в двигательной сфере;</w:t>
      </w:r>
      <w:proofErr w:type="gramEnd"/>
      <w:r w:rsidRPr="005C19D6">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50BEC" w:rsidRPr="005C19D6" w:rsidRDefault="00550BEC" w:rsidP="00550BEC">
      <w:pPr>
        <w:ind w:firstLine="556"/>
        <w:jc w:val="both"/>
      </w:pPr>
      <w:r w:rsidRPr="005C19D6">
        <w:t>Решение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а также через организацию взаимодействия с семьями детей и другими социальными партнерами.</w:t>
      </w:r>
    </w:p>
    <w:p w:rsidR="00FF7AAC" w:rsidRDefault="00FF7AAC" w:rsidP="001919E4">
      <w:pPr>
        <w:jc w:val="center"/>
        <w:rPr>
          <w:spacing w:val="-6"/>
        </w:rPr>
      </w:pPr>
    </w:p>
    <w:p w:rsidR="001919E4" w:rsidRDefault="00BC6023" w:rsidP="001919E4">
      <w:pPr>
        <w:jc w:val="center"/>
        <w:rPr>
          <w:b/>
        </w:rPr>
      </w:pPr>
      <w:r w:rsidRPr="005C19D6">
        <w:rPr>
          <w:spacing w:val="-6"/>
        </w:rPr>
        <w:t xml:space="preserve"> </w:t>
      </w:r>
      <w:r w:rsidR="001919E4" w:rsidRPr="005C19D6">
        <w:rPr>
          <w:b/>
        </w:rPr>
        <w:t>Содержание образовательной деятельности в контексте требований ФГОС дошкольного образования</w:t>
      </w:r>
    </w:p>
    <w:p w:rsidR="00FF7AAC" w:rsidRPr="005C19D6" w:rsidRDefault="00FF7AAC" w:rsidP="001919E4">
      <w:pPr>
        <w:jc w:val="center"/>
        <w:rPr>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268"/>
        <w:gridCol w:w="3118"/>
        <w:gridCol w:w="2977"/>
      </w:tblGrid>
      <w:tr w:rsidR="001919E4" w:rsidRPr="00FF7AAC" w:rsidTr="00D21067">
        <w:tc>
          <w:tcPr>
            <w:tcW w:w="1702" w:type="dxa"/>
            <w:vMerge w:val="restart"/>
            <w:vAlign w:val="center"/>
          </w:tcPr>
          <w:p w:rsidR="001919E4" w:rsidRPr="00FF7AAC" w:rsidRDefault="001919E4" w:rsidP="00D21067">
            <w:pPr>
              <w:jc w:val="center"/>
              <w:rPr>
                <w:b/>
                <w:sz w:val="22"/>
                <w:szCs w:val="22"/>
              </w:rPr>
            </w:pPr>
            <w:proofErr w:type="spellStart"/>
            <w:r w:rsidRPr="00FF7AAC">
              <w:rPr>
                <w:b/>
                <w:sz w:val="22"/>
                <w:szCs w:val="22"/>
              </w:rPr>
              <w:t>Образова</w:t>
            </w:r>
            <w:proofErr w:type="spellEnd"/>
          </w:p>
          <w:p w:rsidR="001919E4" w:rsidRPr="00FF7AAC" w:rsidRDefault="001919E4" w:rsidP="00D21067">
            <w:pPr>
              <w:jc w:val="center"/>
              <w:rPr>
                <w:b/>
                <w:sz w:val="22"/>
                <w:szCs w:val="22"/>
              </w:rPr>
            </w:pPr>
            <w:r w:rsidRPr="00FF7AAC">
              <w:rPr>
                <w:b/>
                <w:sz w:val="22"/>
                <w:szCs w:val="22"/>
              </w:rPr>
              <w:t>тельные области (ФГОС)</w:t>
            </w:r>
          </w:p>
        </w:tc>
        <w:tc>
          <w:tcPr>
            <w:tcW w:w="2268" w:type="dxa"/>
            <w:vMerge w:val="restart"/>
            <w:vAlign w:val="center"/>
          </w:tcPr>
          <w:p w:rsidR="001919E4" w:rsidRPr="00FF7AAC" w:rsidRDefault="001919E4" w:rsidP="00D21067">
            <w:pPr>
              <w:jc w:val="center"/>
              <w:rPr>
                <w:b/>
                <w:sz w:val="22"/>
                <w:szCs w:val="22"/>
              </w:rPr>
            </w:pPr>
            <w:r w:rsidRPr="00FF7AAC">
              <w:rPr>
                <w:b/>
                <w:sz w:val="22"/>
                <w:szCs w:val="22"/>
              </w:rPr>
              <w:t>Тематический модуль</w:t>
            </w:r>
          </w:p>
        </w:tc>
        <w:tc>
          <w:tcPr>
            <w:tcW w:w="6095" w:type="dxa"/>
            <w:gridSpan w:val="2"/>
            <w:vAlign w:val="center"/>
          </w:tcPr>
          <w:p w:rsidR="001919E4" w:rsidRPr="00FF7AAC" w:rsidRDefault="001919E4" w:rsidP="00D21067">
            <w:pPr>
              <w:jc w:val="center"/>
              <w:rPr>
                <w:b/>
                <w:sz w:val="22"/>
                <w:szCs w:val="22"/>
              </w:rPr>
            </w:pPr>
            <w:proofErr w:type="spellStart"/>
            <w:r w:rsidRPr="00FF7AAC">
              <w:rPr>
                <w:b/>
                <w:sz w:val="22"/>
                <w:szCs w:val="22"/>
              </w:rPr>
              <w:t>Деятельностный</w:t>
            </w:r>
            <w:proofErr w:type="spellEnd"/>
            <w:r w:rsidRPr="00FF7AAC">
              <w:rPr>
                <w:b/>
                <w:sz w:val="22"/>
                <w:szCs w:val="22"/>
              </w:rPr>
              <w:t xml:space="preserve"> модуль</w:t>
            </w:r>
          </w:p>
        </w:tc>
      </w:tr>
      <w:tr w:rsidR="001919E4" w:rsidRPr="00FF7AAC" w:rsidTr="00D21067">
        <w:tc>
          <w:tcPr>
            <w:tcW w:w="1702" w:type="dxa"/>
            <w:vMerge/>
            <w:vAlign w:val="center"/>
          </w:tcPr>
          <w:p w:rsidR="001919E4" w:rsidRPr="00FF7AAC" w:rsidRDefault="001919E4" w:rsidP="00D21067">
            <w:pPr>
              <w:jc w:val="center"/>
              <w:rPr>
                <w:sz w:val="22"/>
                <w:szCs w:val="22"/>
              </w:rPr>
            </w:pPr>
          </w:p>
        </w:tc>
        <w:tc>
          <w:tcPr>
            <w:tcW w:w="2268" w:type="dxa"/>
            <w:vMerge/>
            <w:vAlign w:val="center"/>
          </w:tcPr>
          <w:p w:rsidR="001919E4" w:rsidRPr="00FF7AAC" w:rsidRDefault="001919E4" w:rsidP="00D21067">
            <w:pPr>
              <w:jc w:val="center"/>
              <w:rPr>
                <w:sz w:val="22"/>
                <w:szCs w:val="22"/>
              </w:rPr>
            </w:pPr>
          </w:p>
        </w:tc>
        <w:tc>
          <w:tcPr>
            <w:tcW w:w="3118" w:type="dxa"/>
            <w:vAlign w:val="center"/>
          </w:tcPr>
          <w:p w:rsidR="001919E4" w:rsidRPr="00FF7AAC" w:rsidRDefault="001919E4" w:rsidP="00D21067">
            <w:pPr>
              <w:jc w:val="center"/>
              <w:rPr>
                <w:b/>
                <w:sz w:val="22"/>
                <w:szCs w:val="22"/>
              </w:rPr>
            </w:pPr>
            <w:r w:rsidRPr="00FF7AAC">
              <w:rPr>
                <w:b/>
                <w:sz w:val="22"/>
                <w:szCs w:val="22"/>
              </w:rPr>
              <w:t>Виды детской деятельности</w:t>
            </w:r>
          </w:p>
          <w:p w:rsidR="001919E4" w:rsidRPr="00FF7AAC" w:rsidRDefault="001919E4" w:rsidP="00D21067">
            <w:pPr>
              <w:jc w:val="center"/>
              <w:rPr>
                <w:b/>
                <w:sz w:val="22"/>
                <w:szCs w:val="22"/>
              </w:rPr>
            </w:pPr>
            <w:r w:rsidRPr="00FF7AAC">
              <w:rPr>
                <w:b/>
                <w:sz w:val="22"/>
                <w:szCs w:val="22"/>
              </w:rPr>
              <w:t>(в соответствии с ФГОС, п. 2.7)</w:t>
            </w:r>
          </w:p>
        </w:tc>
        <w:tc>
          <w:tcPr>
            <w:tcW w:w="2977" w:type="dxa"/>
            <w:vAlign w:val="center"/>
          </w:tcPr>
          <w:p w:rsidR="001919E4" w:rsidRPr="00FF7AAC" w:rsidRDefault="001919E4" w:rsidP="00D21067">
            <w:pPr>
              <w:jc w:val="center"/>
              <w:rPr>
                <w:b/>
                <w:sz w:val="22"/>
                <w:szCs w:val="22"/>
              </w:rPr>
            </w:pPr>
            <w:r w:rsidRPr="00FF7AAC">
              <w:rPr>
                <w:b/>
                <w:sz w:val="22"/>
                <w:szCs w:val="22"/>
              </w:rPr>
              <w:t>Формы и приемы организации образовательной деятельности</w:t>
            </w:r>
          </w:p>
        </w:tc>
      </w:tr>
      <w:tr w:rsidR="001919E4" w:rsidRPr="00FF7AAC" w:rsidTr="00D21067">
        <w:tc>
          <w:tcPr>
            <w:tcW w:w="1702" w:type="dxa"/>
          </w:tcPr>
          <w:p w:rsidR="001919E4" w:rsidRPr="00FF7AAC" w:rsidRDefault="001919E4" w:rsidP="00D21067">
            <w:pPr>
              <w:jc w:val="center"/>
              <w:rPr>
                <w:sz w:val="22"/>
                <w:szCs w:val="22"/>
              </w:rPr>
            </w:pPr>
            <w:r w:rsidRPr="00FF7AAC">
              <w:rPr>
                <w:sz w:val="22"/>
                <w:szCs w:val="22"/>
              </w:rPr>
              <w:t>Социально-коммуникативное развитие</w:t>
            </w:r>
          </w:p>
        </w:tc>
        <w:tc>
          <w:tcPr>
            <w:tcW w:w="2268" w:type="dxa"/>
          </w:tcPr>
          <w:p w:rsidR="001919E4" w:rsidRPr="00FF7AAC" w:rsidRDefault="001919E4" w:rsidP="00D21067">
            <w:pPr>
              <w:rPr>
                <w:sz w:val="22"/>
                <w:szCs w:val="22"/>
              </w:rPr>
            </w:pPr>
            <w:r w:rsidRPr="00FF7AAC">
              <w:rPr>
                <w:sz w:val="22"/>
                <w:szCs w:val="22"/>
              </w:rPr>
              <w:t>«Социализация. Ребенок в семье и обществе»</w:t>
            </w:r>
          </w:p>
          <w:p w:rsidR="001919E4" w:rsidRPr="00FF7AAC" w:rsidRDefault="001919E4" w:rsidP="00D21067">
            <w:pPr>
              <w:rPr>
                <w:sz w:val="22"/>
                <w:szCs w:val="22"/>
              </w:rPr>
            </w:pPr>
            <w:r w:rsidRPr="00FF7AAC">
              <w:rPr>
                <w:sz w:val="22"/>
                <w:szCs w:val="22"/>
              </w:rPr>
              <w:t>«Самообслуживание, самостоятельность, трудовое воспитание»</w:t>
            </w:r>
          </w:p>
          <w:p w:rsidR="001919E4" w:rsidRPr="00FF7AAC" w:rsidRDefault="001919E4" w:rsidP="00D21067">
            <w:pPr>
              <w:rPr>
                <w:sz w:val="22"/>
                <w:szCs w:val="22"/>
              </w:rPr>
            </w:pPr>
            <w:r w:rsidRPr="00FF7AAC">
              <w:rPr>
                <w:sz w:val="22"/>
                <w:szCs w:val="22"/>
              </w:rPr>
              <w:t>«Формирование основ безопасности»</w:t>
            </w:r>
          </w:p>
        </w:tc>
        <w:tc>
          <w:tcPr>
            <w:tcW w:w="3118" w:type="dxa"/>
          </w:tcPr>
          <w:p w:rsidR="001919E4" w:rsidRPr="00FF7AAC" w:rsidRDefault="001919E4" w:rsidP="00D21067">
            <w:pPr>
              <w:rPr>
                <w:sz w:val="22"/>
                <w:szCs w:val="22"/>
              </w:rPr>
            </w:pPr>
            <w:proofErr w:type="gramStart"/>
            <w:r w:rsidRPr="00FF7AAC">
              <w:rPr>
                <w:b/>
                <w:i/>
                <w:sz w:val="22"/>
                <w:szCs w:val="22"/>
              </w:rPr>
              <w:t>игровая</w:t>
            </w:r>
            <w:proofErr w:type="gramEnd"/>
            <w:r w:rsidRPr="00FF7AAC">
              <w:rPr>
                <w:b/>
                <w:i/>
                <w:sz w:val="22"/>
                <w:szCs w:val="22"/>
              </w:rPr>
              <w:t>,</w:t>
            </w:r>
            <w:r w:rsidRPr="00FF7AAC">
              <w:rPr>
                <w:sz w:val="22"/>
                <w:szCs w:val="22"/>
              </w:rPr>
              <w:t xml:space="preserve"> включая сюжетно-ролевую игру, игру с правилами и другие виды игры</w:t>
            </w:r>
          </w:p>
          <w:p w:rsidR="001919E4" w:rsidRPr="00FF7AAC" w:rsidRDefault="001919E4" w:rsidP="00D21067">
            <w:pPr>
              <w:rPr>
                <w:sz w:val="22"/>
                <w:szCs w:val="22"/>
              </w:rPr>
            </w:pPr>
            <w:r w:rsidRPr="00FF7AAC">
              <w:rPr>
                <w:b/>
                <w:i/>
                <w:sz w:val="22"/>
                <w:szCs w:val="22"/>
              </w:rPr>
              <w:t xml:space="preserve">самообслуживание </w:t>
            </w:r>
            <w:r w:rsidRPr="00FF7AAC">
              <w:rPr>
                <w:sz w:val="22"/>
                <w:szCs w:val="22"/>
              </w:rPr>
              <w:t xml:space="preserve">и элементарный бытовой </w:t>
            </w:r>
            <w:r w:rsidRPr="00FF7AAC">
              <w:rPr>
                <w:i/>
                <w:sz w:val="22"/>
                <w:szCs w:val="22"/>
              </w:rPr>
              <w:t>труд</w:t>
            </w:r>
            <w:r w:rsidRPr="00FF7AAC">
              <w:rPr>
                <w:sz w:val="22"/>
                <w:szCs w:val="22"/>
              </w:rPr>
              <w:t xml:space="preserve"> (в помещении и на улице)</w:t>
            </w:r>
          </w:p>
          <w:p w:rsidR="001919E4" w:rsidRPr="00FF7AAC" w:rsidRDefault="001919E4" w:rsidP="00D21067">
            <w:pPr>
              <w:rPr>
                <w:sz w:val="22"/>
                <w:szCs w:val="22"/>
              </w:rPr>
            </w:pPr>
            <w:r w:rsidRPr="00FF7AAC">
              <w:rPr>
                <w:b/>
                <w:i/>
                <w:sz w:val="22"/>
                <w:szCs w:val="22"/>
              </w:rPr>
              <w:t xml:space="preserve">коммуникативная </w:t>
            </w:r>
            <w:r w:rsidRPr="00FF7AAC">
              <w:rPr>
                <w:sz w:val="22"/>
                <w:szCs w:val="22"/>
              </w:rPr>
              <w:t xml:space="preserve">(общение и взаимодействие </w:t>
            </w:r>
            <w:proofErr w:type="gramStart"/>
            <w:r w:rsidRPr="00FF7AAC">
              <w:rPr>
                <w:sz w:val="22"/>
                <w:szCs w:val="22"/>
              </w:rPr>
              <w:t>со</w:t>
            </w:r>
            <w:proofErr w:type="gramEnd"/>
            <w:r w:rsidRPr="00FF7AAC">
              <w:rPr>
                <w:sz w:val="22"/>
                <w:szCs w:val="22"/>
              </w:rPr>
              <w:t xml:space="preserve"> взрослыми и сверстниками)</w:t>
            </w:r>
          </w:p>
        </w:tc>
        <w:tc>
          <w:tcPr>
            <w:tcW w:w="2977" w:type="dxa"/>
          </w:tcPr>
          <w:p w:rsidR="001919E4" w:rsidRPr="00FF7AAC" w:rsidRDefault="001919E4" w:rsidP="00D21067">
            <w:pPr>
              <w:rPr>
                <w:b/>
                <w:sz w:val="22"/>
                <w:szCs w:val="22"/>
              </w:rPr>
            </w:pPr>
            <w:r w:rsidRPr="00FF7AAC">
              <w:rPr>
                <w:b/>
                <w:sz w:val="22"/>
                <w:szCs w:val="22"/>
              </w:rPr>
              <w:t>Совместная образовательная деятельность педагогов и детей</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образовательная деятельность в режимных моментах</w:t>
            </w:r>
          </w:p>
          <w:p w:rsidR="001919E4" w:rsidRPr="00FF7AAC" w:rsidRDefault="001919E4" w:rsidP="00D21067">
            <w:pPr>
              <w:rPr>
                <w:b/>
                <w:sz w:val="22"/>
                <w:szCs w:val="22"/>
              </w:rPr>
            </w:pPr>
            <w:r w:rsidRPr="00FF7AAC">
              <w:rPr>
                <w:b/>
                <w:sz w:val="22"/>
                <w:szCs w:val="22"/>
              </w:rPr>
              <w:t>Самостоятельная деятельность детей</w:t>
            </w:r>
          </w:p>
          <w:p w:rsidR="001919E4" w:rsidRPr="00FF7AAC" w:rsidRDefault="001919E4" w:rsidP="00D21067">
            <w:pPr>
              <w:rPr>
                <w:sz w:val="22"/>
                <w:szCs w:val="22"/>
              </w:rPr>
            </w:pPr>
            <w:r w:rsidRPr="00FF7AAC">
              <w:rPr>
                <w:b/>
                <w:sz w:val="22"/>
                <w:szCs w:val="22"/>
              </w:rPr>
              <w:t>Образовательная деятельность в семье</w:t>
            </w:r>
          </w:p>
        </w:tc>
      </w:tr>
      <w:tr w:rsidR="001919E4" w:rsidRPr="00FF7AAC" w:rsidTr="00D21067">
        <w:tc>
          <w:tcPr>
            <w:tcW w:w="1702" w:type="dxa"/>
          </w:tcPr>
          <w:p w:rsidR="001919E4" w:rsidRPr="00FF7AAC" w:rsidRDefault="001919E4" w:rsidP="00D21067">
            <w:pPr>
              <w:jc w:val="center"/>
              <w:rPr>
                <w:sz w:val="22"/>
                <w:szCs w:val="22"/>
              </w:rPr>
            </w:pPr>
            <w:proofErr w:type="spellStart"/>
            <w:r w:rsidRPr="00FF7AAC">
              <w:rPr>
                <w:sz w:val="22"/>
                <w:szCs w:val="22"/>
              </w:rPr>
              <w:t>Познаватель</w:t>
            </w:r>
            <w:proofErr w:type="spellEnd"/>
          </w:p>
          <w:p w:rsidR="001919E4" w:rsidRPr="00FF7AAC" w:rsidRDefault="001919E4" w:rsidP="00D21067">
            <w:pPr>
              <w:jc w:val="center"/>
              <w:rPr>
                <w:sz w:val="22"/>
                <w:szCs w:val="22"/>
              </w:rPr>
            </w:pPr>
            <w:proofErr w:type="spellStart"/>
            <w:r w:rsidRPr="00FF7AAC">
              <w:rPr>
                <w:sz w:val="22"/>
                <w:szCs w:val="22"/>
              </w:rPr>
              <w:t>ное</w:t>
            </w:r>
            <w:proofErr w:type="spellEnd"/>
            <w:r w:rsidRPr="00FF7AAC">
              <w:rPr>
                <w:sz w:val="22"/>
                <w:szCs w:val="22"/>
              </w:rPr>
              <w:t xml:space="preserve"> развитие</w:t>
            </w:r>
          </w:p>
        </w:tc>
        <w:tc>
          <w:tcPr>
            <w:tcW w:w="2268" w:type="dxa"/>
          </w:tcPr>
          <w:p w:rsidR="001919E4" w:rsidRPr="00FF7AAC" w:rsidRDefault="001919E4" w:rsidP="00D21067">
            <w:pPr>
              <w:rPr>
                <w:sz w:val="22"/>
                <w:szCs w:val="22"/>
              </w:rPr>
            </w:pPr>
            <w:r w:rsidRPr="00FF7AAC">
              <w:rPr>
                <w:sz w:val="22"/>
                <w:szCs w:val="22"/>
              </w:rPr>
              <w:t>«Ознакомление с предметным окружением, социальным миром, миром природы»</w:t>
            </w:r>
          </w:p>
          <w:p w:rsidR="001919E4" w:rsidRPr="00FF7AAC" w:rsidRDefault="001919E4" w:rsidP="00D21067">
            <w:pPr>
              <w:rPr>
                <w:sz w:val="22"/>
                <w:szCs w:val="22"/>
              </w:rPr>
            </w:pPr>
            <w:r w:rsidRPr="00FF7AAC">
              <w:rPr>
                <w:sz w:val="22"/>
                <w:szCs w:val="22"/>
              </w:rPr>
              <w:t>«Формирование элементарных математических представлений»</w:t>
            </w:r>
          </w:p>
        </w:tc>
        <w:tc>
          <w:tcPr>
            <w:tcW w:w="3118" w:type="dxa"/>
          </w:tcPr>
          <w:p w:rsidR="001919E4" w:rsidRPr="00FF7AAC" w:rsidRDefault="001919E4" w:rsidP="00D21067">
            <w:pPr>
              <w:rPr>
                <w:sz w:val="22"/>
                <w:szCs w:val="22"/>
              </w:rPr>
            </w:pPr>
            <w:proofErr w:type="gramStart"/>
            <w:r w:rsidRPr="00FF7AAC">
              <w:rPr>
                <w:b/>
                <w:i/>
                <w:sz w:val="22"/>
                <w:szCs w:val="22"/>
              </w:rPr>
              <w:t>познавательно-исследовательская</w:t>
            </w:r>
            <w:proofErr w:type="gramEnd"/>
            <w:r w:rsidRPr="00FF7AAC">
              <w:rPr>
                <w:b/>
                <w:sz w:val="22"/>
                <w:szCs w:val="22"/>
              </w:rPr>
              <w:t xml:space="preserve"> </w:t>
            </w:r>
            <w:r w:rsidRPr="00FF7AAC">
              <w:rPr>
                <w:sz w:val="22"/>
                <w:szCs w:val="22"/>
              </w:rPr>
              <w:t>(исследования объектов окружающего мира и экспериментирования с ними)</w:t>
            </w:r>
          </w:p>
          <w:p w:rsidR="001919E4" w:rsidRPr="00FF7AAC" w:rsidRDefault="001919E4" w:rsidP="00D21067">
            <w:pPr>
              <w:rPr>
                <w:sz w:val="22"/>
                <w:szCs w:val="22"/>
              </w:rPr>
            </w:pPr>
          </w:p>
        </w:tc>
        <w:tc>
          <w:tcPr>
            <w:tcW w:w="2977" w:type="dxa"/>
          </w:tcPr>
          <w:p w:rsidR="001919E4" w:rsidRPr="00FF7AAC" w:rsidRDefault="001919E4" w:rsidP="00D21067">
            <w:pPr>
              <w:rPr>
                <w:b/>
                <w:sz w:val="22"/>
                <w:szCs w:val="22"/>
              </w:rPr>
            </w:pPr>
            <w:r w:rsidRPr="00FF7AAC">
              <w:rPr>
                <w:b/>
                <w:sz w:val="22"/>
                <w:szCs w:val="22"/>
              </w:rPr>
              <w:t>Совместная образовательная деятельность педагогов и детей</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непрерывная образовательная деятельность,</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образовательная деятельность в режимных моментах</w:t>
            </w:r>
          </w:p>
          <w:p w:rsidR="001919E4" w:rsidRPr="00FF7AAC" w:rsidRDefault="001919E4" w:rsidP="00D21067">
            <w:pPr>
              <w:rPr>
                <w:b/>
                <w:sz w:val="22"/>
                <w:szCs w:val="22"/>
              </w:rPr>
            </w:pPr>
            <w:r w:rsidRPr="00FF7AAC">
              <w:rPr>
                <w:b/>
                <w:sz w:val="22"/>
                <w:szCs w:val="22"/>
              </w:rPr>
              <w:t>Самостоятельная деятельность детей</w:t>
            </w:r>
          </w:p>
          <w:p w:rsidR="001919E4" w:rsidRPr="00FF7AAC" w:rsidRDefault="001919E4" w:rsidP="00D21067">
            <w:pPr>
              <w:rPr>
                <w:sz w:val="22"/>
                <w:szCs w:val="22"/>
              </w:rPr>
            </w:pPr>
            <w:r w:rsidRPr="00FF7AAC">
              <w:rPr>
                <w:b/>
                <w:sz w:val="22"/>
                <w:szCs w:val="22"/>
              </w:rPr>
              <w:t>Образовательная деятельность в семье</w:t>
            </w:r>
          </w:p>
        </w:tc>
      </w:tr>
      <w:tr w:rsidR="001919E4" w:rsidRPr="00FF7AAC" w:rsidTr="009D0327">
        <w:trPr>
          <w:trHeight w:val="1265"/>
        </w:trPr>
        <w:tc>
          <w:tcPr>
            <w:tcW w:w="1702" w:type="dxa"/>
          </w:tcPr>
          <w:p w:rsidR="001919E4" w:rsidRPr="00FF7AAC" w:rsidRDefault="001919E4" w:rsidP="00D21067">
            <w:pPr>
              <w:jc w:val="center"/>
              <w:rPr>
                <w:sz w:val="22"/>
                <w:szCs w:val="22"/>
              </w:rPr>
            </w:pPr>
            <w:r w:rsidRPr="00FF7AAC">
              <w:rPr>
                <w:sz w:val="22"/>
                <w:szCs w:val="22"/>
              </w:rPr>
              <w:t>Речевое развитие</w:t>
            </w:r>
          </w:p>
        </w:tc>
        <w:tc>
          <w:tcPr>
            <w:tcW w:w="2268" w:type="dxa"/>
          </w:tcPr>
          <w:p w:rsidR="001919E4" w:rsidRPr="00FF7AAC" w:rsidRDefault="001919E4" w:rsidP="00D21067">
            <w:pPr>
              <w:rPr>
                <w:sz w:val="22"/>
                <w:szCs w:val="22"/>
              </w:rPr>
            </w:pPr>
            <w:r w:rsidRPr="00FF7AAC">
              <w:rPr>
                <w:sz w:val="22"/>
                <w:szCs w:val="22"/>
              </w:rPr>
              <w:t>«Развитие речи»</w:t>
            </w:r>
          </w:p>
          <w:p w:rsidR="001919E4" w:rsidRPr="00FF7AAC" w:rsidRDefault="001919E4" w:rsidP="00D21067">
            <w:pPr>
              <w:rPr>
                <w:sz w:val="22"/>
                <w:szCs w:val="22"/>
              </w:rPr>
            </w:pPr>
            <w:r w:rsidRPr="00FF7AAC">
              <w:rPr>
                <w:sz w:val="22"/>
                <w:szCs w:val="22"/>
              </w:rPr>
              <w:t>«Художественная литература»</w:t>
            </w:r>
          </w:p>
        </w:tc>
        <w:tc>
          <w:tcPr>
            <w:tcW w:w="3118" w:type="dxa"/>
          </w:tcPr>
          <w:p w:rsidR="001919E4" w:rsidRPr="00FF7AAC" w:rsidRDefault="001919E4" w:rsidP="00D21067">
            <w:pPr>
              <w:rPr>
                <w:sz w:val="22"/>
                <w:szCs w:val="22"/>
              </w:rPr>
            </w:pPr>
            <w:r w:rsidRPr="00FF7AAC">
              <w:rPr>
                <w:b/>
                <w:i/>
                <w:sz w:val="22"/>
                <w:szCs w:val="22"/>
              </w:rPr>
              <w:t xml:space="preserve">коммуникативная </w:t>
            </w:r>
            <w:r w:rsidRPr="00FF7AAC">
              <w:rPr>
                <w:sz w:val="22"/>
                <w:szCs w:val="22"/>
              </w:rPr>
              <w:t xml:space="preserve">(общение и взаимодействие </w:t>
            </w:r>
            <w:proofErr w:type="gramStart"/>
            <w:r w:rsidRPr="00FF7AAC">
              <w:rPr>
                <w:sz w:val="22"/>
                <w:szCs w:val="22"/>
              </w:rPr>
              <w:t>со</w:t>
            </w:r>
            <w:proofErr w:type="gramEnd"/>
            <w:r w:rsidRPr="00FF7AAC">
              <w:rPr>
                <w:sz w:val="22"/>
                <w:szCs w:val="22"/>
              </w:rPr>
              <w:t xml:space="preserve"> взрослыми и сверстниками)</w:t>
            </w:r>
          </w:p>
          <w:p w:rsidR="001919E4" w:rsidRPr="00FF7AAC" w:rsidRDefault="001919E4" w:rsidP="00D21067">
            <w:pPr>
              <w:rPr>
                <w:b/>
                <w:i/>
                <w:sz w:val="22"/>
                <w:szCs w:val="22"/>
              </w:rPr>
            </w:pPr>
            <w:r w:rsidRPr="00FF7AAC">
              <w:rPr>
                <w:b/>
                <w:i/>
                <w:sz w:val="22"/>
                <w:szCs w:val="22"/>
              </w:rPr>
              <w:t xml:space="preserve">восприятие художественной литературы и фольклора </w:t>
            </w:r>
          </w:p>
          <w:p w:rsidR="001919E4" w:rsidRPr="00FF7AAC" w:rsidRDefault="001919E4" w:rsidP="00D21067">
            <w:pPr>
              <w:rPr>
                <w:sz w:val="22"/>
                <w:szCs w:val="22"/>
              </w:rPr>
            </w:pPr>
          </w:p>
        </w:tc>
        <w:tc>
          <w:tcPr>
            <w:tcW w:w="2977" w:type="dxa"/>
          </w:tcPr>
          <w:p w:rsidR="001919E4" w:rsidRPr="00FF7AAC" w:rsidRDefault="001919E4" w:rsidP="00D21067">
            <w:pPr>
              <w:rPr>
                <w:b/>
                <w:sz w:val="22"/>
                <w:szCs w:val="22"/>
              </w:rPr>
            </w:pPr>
            <w:r w:rsidRPr="00FF7AAC">
              <w:rPr>
                <w:b/>
                <w:sz w:val="22"/>
                <w:szCs w:val="22"/>
              </w:rPr>
              <w:t>Совместная образовательная деятельность педагогов и детей</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непрерывная образовательная деятельность,</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 xml:space="preserve">образовательная деятельность в </w:t>
            </w:r>
            <w:r w:rsidRPr="00FF7AAC">
              <w:rPr>
                <w:sz w:val="22"/>
                <w:szCs w:val="22"/>
              </w:rPr>
              <w:lastRenderedPageBreak/>
              <w:t>режимных моментах</w:t>
            </w:r>
          </w:p>
          <w:p w:rsidR="001919E4" w:rsidRPr="00FF7AAC" w:rsidRDefault="001919E4" w:rsidP="00D21067">
            <w:pPr>
              <w:rPr>
                <w:b/>
                <w:sz w:val="22"/>
                <w:szCs w:val="22"/>
              </w:rPr>
            </w:pPr>
            <w:r w:rsidRPr="00FF7AAC">
              <w:rPr>
                <w:b/>
                <w:sz w:val="22"/>
                <w:szCs w:val="22"/>
              </w:rPr>
              <w:t>Самостоятельная деятельность детей</w:t>
            </w:r>
          </w:p>
          <w:p w:rsidR="001919E4" w:rsidRPr="00FF7AAC" w:rsidRDefault="001919E4" w:rsidP="00D21067">
            <w:pPr>
              <w:rPr>
                <w:b/>
                <w:sz w:val="22"/>
                <w:szCs w:val="22"/>
              </w:rPr>
            </w:pPr>
            <w:r w:rsidRPr="00FF7AAC">
              <w:rPr>
                <w:b/>
                <w:sz w:val="22"/>
                <w:szCs w:val="22"/>
              </w:rPr>
              <w:t>Образовательная деятельность в семье</w:t>
            </w:r>
          </w:p>
        </w:tc>
      </w:tr>
      <w:tr w:rsidR="001919E4" w:rsidRPr="00FF7AAC" w:rsidTr="00D21067">
        <w:tc>
          <w:tcPr>
            <w:tcW w:w="1702" w:type="dxa"/>
          </w:tcPr>
          <w:p w:rsidR="001919E4" w:rsidRPr="00FF7AAC" w:rsidRDefault="001919E4" w:rsidP="00D21067">
            <w:pPr>
              <w:jc w:val="center"/>
              <w:rPr>
                <w:sz w:val="22"/>
                <w:szCs w:val="22"/>
              </w:rPr>
            </w:pPr>
            <w:r w:rsidRPr="00FF7AAC">
              <w:rPr>
                <w:sz w:val="22"/>
                <w:szCs w:val="22"/>
              </w:rPr>
              <w:lastRenderedPageBreak/>
              <w:t>Художественно-эстетическое развитие</w:t>
            </w:r>
          </w:p>
        </w:tc>
        <w:tc>
          <w:tcPr>
            <w:tcW w:w="2268" w:type="dxa"/>
          </w:tcPr>
          <w:p w:rsidR="001919E4" w:rsidRPr="00FF7AAC" w:rsidRDefault="001919E4" w:rsidP="00D21067">
            <w:pPr>
              <w:rPr>
                <w:sz w:val="22"/>
                <w:szCs w:val="22"/>
              </w:rPr>
            </w:pPr>
            <w:r w:rsidRPr="00FF7AAC">
              <w:rPr>
                <w:sz w:val="22"/>
                <w:szCs w:val="22"/>
              </w:rPr>
              <w:t>«Изобразительная деятельность: Рисование. Лепка. Аппликация»</w:t>
            </w:r>
          </w:p>
          <w:p w:rsidR="001919E4" w:rsidRPr="00FF7AAC" w:rsidRDefault="001919E4" w:rsidP="00D21067">
            <w:pPr>
              <w:rPr>
                <w:sz w:val="22"/>
                <w:szCs w:val="22"/>
              </w:rPr>
            </w:pPr>
            <w:r w:rsidRPr="00FF7AAC">
              <w:rPr>
                <w:sz w:val="22"/>
                <w:szCs w:val="22"/>
              </w:rPr>
              <w:t xml:space="preserve">«Конструктивно-модельная деятельность» </w:t>
            </w:r>
          </w:p>
          <w:p w:rsidR="001919E4" w:rsidRPr="00FF7AAC" w:rsidRDefault="001919E4" w:rsidP="00D21067">
            <w:pPr>
              <w:rPr>
                <w:sz w:val="22"/>
                <w:szCs w:val="22"/>
              </w:rPr>
            </w:pPr>
            <w:r w:rsidRPr="00FF7AAC">
              <w:rPr>
                <w:sz w:val="22"/>
                <w:szCs w:val="22"/>
              </w:rPr>
              <w:t>«Музыкальная деятельность»</w:t>
            </w:r>
          </w:p>
        </w:tc>
        <w:tc>
          <w:tcPr>
            <w:tcW w:w="3118" w:type="dxa"/>
          </w:tcPr>
          <w:p w:rsidR="001919E4" w:rsidRPr="00FF7AAC" w:rsidRDefault="001919E4" w:rsidP="00D21067">
            <w:pPr>
              <w:rPr>
                <w:sz w:val="22"/>
                <w:szCs w:val="22"/>
              </w:rPr>
            </w:pPr>
            <w:r w:rsidRPr="00FF7AAC">
              <w:rPr>
                <w:b/>
                <w:i/>
                <w:sz w:val="22"/>
                <w:szCs w:val="22"/>
              </w:rPr>
              <w:t xml:space="preserve">изобразительная </w:t>
            </w:r>
            <w:r w:rsidRPr="00FF7AAC">
              <w:rPr>
                <w:sz w:val="22"/>
                <w:szCs w:val="22"/>
              </w:rPr>
              <w:t>(рисование; лепка, аппликация)</w:t>
            </w:r>
          </w:p>
          <w:p w:rsidR="001919E4" w:rsidRPr="00FF7AAC" w:rsidRDefault="001919E4" w:rsidP="00D21067">
            <w:pPr>
              <w:rPr>
                <w:sz w:val="22"/>
                <w:szCs w:val="22"/>
              </w:rPr>
            </w:pPr>
            <w:r w:rsidRPr="00FF7AAC">
              <w:rPr>
                <w:b/>
                <w:i/>
                <w:sz w:val="22"/>
                <w:szCs w:val="22"/>
              </w:rPr>
              <w:t>конструирование</w:t>
            </w:r>
            <w:r w:rsidRPr="00FF7AAC">
              <w:rPr>
                <w:i/>
                <w:sz w:val="22"/>
                <w:szCs w:val="22"/>
              </w:rPr>
              <w:t xml:space="preserve"> </w:t>
            </w:r>
            <w:r w:rsidRPr="00FF7AAC">
              <w:rPr>
                <w:sz w:val="22"/>
                <w:szCs w:val="22"/>
              </w:rPr>
              <w:t xml:space="preserve">из разного материала, включая конструкторы, модули, бумагу, природный и иной материал; </w:t>
            </w:r>
            <w:proofErr w:type="gramStart"/>
            <w:r w:rsidRPr="00FF7AAC">
              <w:rPr>
                <w:b/>
                <w:i/>
                <w:sz w:val="22"/>
                <w:szCs w:val="22"/>
              </w:rPr>
              <w:t>музыкальная</w:t>
            </w:r>
            <w:proofErr w:type="gramEnd"/>
            <w:r w:rsidRPr="00FF7AAC">
              <w:rPr>
                <w:i/>
                <w:sz w:val="22"/>
                <w:szCs w:val="22"/>
              </w:rPr>
              <w:t xml:space="preserve"> </w:t>
            </w:r>
            <w:r w:rsidRPr="00FF7AAC">
              <w:rPr>
                <w:sz w:val="22"/>
                <w:szCs w:val="22"/>
              </w:rPr>
              <w:t>(восприятие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2977" w:type="dxa"/>
          </w:tcPr>
          <w:p w:rsidR="001919E4" w:rsidRPr="00FF7AAC" w:rsidRDefault="001919E4" w:rsidP="00D21067">
            <w:pPr>
              <w:rPr>
                <w:b/>
                <w:sz w:val="22"/>
                <w:szCs w:val="22"/>
              </w:rPr>
            </w:pPr>
            <w:r w:rsidRPr="00FF7AAC">
              <w:rPr>
                <w:b/>
                <w:sz w:val="22"/>
                <w:szCs w:val="22"/>
              </w:rPr>
              <w:t>Совместная образовательная деятельность педагогов и детей</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непрерывная образовательная деятельность,</w:t>
            </w:r>
          </w:p>
          <w:p w:rsidR="001919E4" w:rsidRPr="00FF7AAC" w:rsidRDefault="001919E4" w:rsidP="002274C0">
            <w:pPr>
              <w:numPr>
                <w:ilvl w:val="0"/>
                <w:numId w:val="9"/>
              </w:numPr>
              <w:tabs>
                <w:tab w:val="num" w:pos="252"/>
              </w:tabs>
              <w:suppressAutoHyphens w:val="0"/>
              <w:rPr>
                <w:sz w:val="22"/>
                <w:szCs w:val="22"/>
              </w:rPr>
            </w:pPr>
            <w:r w:rsidRPr="00FF7AAC">
              <w:rPr>
                <w:sz w:val="22"/>
                <w:szCs w:val="22"/>
              </w:rPr>
              <w:t>образовательная деятельность в режимных моментах</w:t>
            </w:r>
          </w:p>
          <w:p w:rsidR="001919E4" w:rsidRPr="00FF7AAC" w:rsidRDefault="001919E4" w:rsidP="00D21067">
            <w:pPr>
              <w:rPr>
                <w:b/>
                <w:sz w:val="22"/>
                <w:szCs w:val="22"/>
              </w:rPr>
            </w:pPr>
            <w:r w:rsidRPr="00FF7AAC">
              <w:rPr>
                <w:b/>
                <w:sz w:val="22"/>
                <w:szCs w:val="22"/>
              </w:rPr>
              <w:t>Самостоятельная деятельность детей</w:t>
            </w:r>
          </w:p>
          <w:p w:rsidR="001919E4" w:rsidRPr="00FF7AAC" w:rsidRDefault="001919E4" w:rsidP="00D21067">
            <w:pPr>
              <w:rPr>
                <w:b/>
                <w:sz w:val="22"/>
                <w:szCs w:val="22"/>
              </w:rPr>
            </w:pPr>
            <w:r w:rsidRPr="00FF7AAC">
              <w:rPr>
                <w:b/>
                <w:sz w:val="22"/>
                <w:szCs w:val="22"/>
              </w:rPr>
              <w:t>Образовательная деятельность в семье</w:t>
            </w:r>
          </w:p>
        </w:tc>
      </w:tr>
      <w:tr w:rsidR="001919E4" w:rsidRPr="00FF7AAC" w:rsidTr="00D21067">
        <w:tc>
          <w:tcPr>
            <w:tcW w:w="1702" w:type="dxa"/>
          </w:tcPr>
          <w:p w:rsidR="001919E4" w:rsidRPr="00FF7AAC" w:rsidRDefault="001919E4" w:rsidP="00D21067">
            <w:pPr>
              <w:jc w:val="center"/>
              <w:rPr>
                <w:sz w:val="22"/>
                <w:szCs w:val="22"/>
              </w:rPr>
            </w:pPr>
            <w:r w:rsidRPr="00FF7AAC">
              <w:rPr>
                <w:sz w:val="22"/>
                <w:szCs w:val="22"/>
              </w:rPr>
              <w:t>Физическое развитие</w:t>
            </w:r>
          </w:p>
        </w:tc>
        <w:tc>
          <w:tcPr>
            <w:tcW w:w="2268" w:type="dxa"/>
          </w:tcPr>
          <w:p w:rsidR="001919E4" w:rsidRPr="00FF7AAC" w:rsidRDefault="001919E4" w:rsidP="00D21067">
            <w:pPr>
              <w:rPr>
                <w:sz w:val="22"/>
                <w:szCs w:val="22"/>
              </w:rPr>
            </w:pPr>
            <w:r w:rsidRPr="00FF7AAC">
              <w:rPr>
                <w:sz w:val="22"/>
                <w:szCs w:val="22"/>
              </w:rPr>
              <w:t>«Физическая культура»</w:t>
            </w:r>
          </w:p>
          <w:p w:rsidR="001919E4" w:rsidRPr="00FF7AAC" w:rsidRDefault="001919E4" w:rsidP="00D21067">
            <w:pPr>
              <w:rPr>
                <w:sz w:val="22"/>
                <w:szCs w:val="22"/>
              </w:rPr>
            </w:pPr>
            <w:r w:rsidRPr="00FF7AAC">
              <w:rPr>
                <w:sz w:val="22"/>
                <w:szCs w:val="22"/>
              </w:rPr>
              <w:t>«Формирование начальных представлений о здоровом образе жизни»</w:t>
            </w:r>
          </w:p>
        </w:tc>
        <w:tc>
          <w:tcPr>
            <w:tcW w:w="3118" w:type="dxa"/>
          </w:tcPr>
          <w:p w:rsidR="001919E4" w:rsidRPr="00FF7AAC" w:rsidRDefault="001919E4" w:rsidP="00D21067">
            <w:pPr>
              <w:rPr>
                <w:sz w:val="22"/>
                <w:szCs w:val="22"/>
              </w:rPr>
            </w:pPr>
            <w:proofErr w:type="gramStart"/>
            <w:r w:rsidRPr="00FF7AAC">
              <w:rPr>
                <w:b/>
                <w:i/>
                <w:sz w:val="22"/>
                <w:szCs w:val="22"/>
              </w:rPr>
              <w:t>двигательная</w:t>
            </w:r>
            <w:proofErr w:type="gramEnd"/>
            <w:r w:rsidRPr="00FF7AAC">
              <w:rPr>
                <w:b/>
                <w:sz w:val="22"/>
                <w:szCs w:val="22"/>
              </w:rPr>
              <w:t xml:space="preserve"> </w:t>
            </w:r>
            <w:r w:rsidRPr="00FF7AAC">
              <w:rPr>
                <w:sz w:val="22"/>
                <w:szCs w:val="22"/>
              </w:rPr>
              <w:t>(овладение основными движениями) формы активности ребенка</w:t>
            </w:r>
          </w:p>
          <w:p w:rsidR="001919E4" w:rsidRPr="00FF7AAC" w:rsidRDefault="001919E4" w:rsidP="00D21067">
            <w:pPr>
              <w:rPr>
                <w:sz w:val="22"/>
                <w:szCs w:val="22"/>
              </w:rPr>
            </w:pPr>
          </w:p>
        </w:tc>
        <w:tc>
          <w:tcPr>
            <w:tcW w:w="2977" w:type="dxa"/>
          </w:tcPr>
          <w:p w:rsidR="001919E4" w:rsidRPr="00FF7AAC" w:rsidRDefault="001919E4" w:rsidP="00D21067">
            <w:pPr>
              <w:rPr>
                <w:b/>
                <w:sz w:val="22"/>
                <w:szCs w:val="22"/>
              </w:rPr>
            </w:pPr>
            <w:r w:rsidRPr="00FF7AAC">
              <w:rPr>
                <w:b/>
                <w:sz w:val="22"/>
                <w:szCs w:val="22"/>
              </w:rPr>
              <w:t xml:space="preserve">Совместная образовательная деятельность педагогов и детей: </w:t>
            </w:r>
            <w:r w:rsidRPr="00FF7AAC">
              <w:rPr>
                <w:sz w:val="22"/>
                <w:szCs w:val="22"/>
              </w:rPr>
              <w:t>непрерывная образовательная деятельность</w:t>
            </w:r>
            <w:r w:rsidRPr="00FF7AAC">
              <w:rPr>
                <w:b/>
                <w:sz w:val="22"/>
                <w:szCs w:val="22"/>
              </w:rPr>
              <w:t xml:space="preserve">; </w:t>
            </w:r>
            <w:r w:rsidRPr="00FF7AAC">
              <w:rPr>
                <w:sz w:val="22"/>
                <w:szCs w:val="22"/>
              </w:rPr>
              <w:t>образовательная деятельность в режимных моментах</w:t>
            </w:r>
          </w:p>
          <w:p w:rsidR="001919E4" w:rsidRPr="00FF7AAC" w:rsidRDefault="001919E4" w:rsidP="00D21067">
            <w:pPr>
              <w:rPr>
                <w:b/>
                <w:sz w:val="22"/>
                <w:szCs w:val="22"/>
              </w:rPr>
            </w:pPr>
            <w:r w:rsidRPr="00FF7AAC">
              <w:rPr>
                <w:b/>
                <w:sz w:val="22"/>
                <w:szCs w:val="22"/>
              </w:rPr>
              <w:t>Самостоятельная деятельность детей</w:t>
            </w:r>
          </w:p>
          <w:p w:rsidR="001919E4" w:rsidRPr="00FF7AAC" w:rsidRDefault="001919E4" w:rsidP="00D21067">
            <w:pPr>
              <w:rPr>
                <w:b/>
                <w:sz w:val="22"/>
                <w:szCs w:val="22"/>
              </w:rPr>
            </w:pPr>
            <w:r w:rsidRPr="00FF7AAC">
              <w:rPr>
                <w:b/>
                <w:sz w:val="22"/>
                <w:szCs w:val="22"/>
              </w:rPr>
              <w:t>Образовательная деятельность в семье</w:t>
            </w:r>
          </w:p>
        </w:tc>
      </w:tr>
    </w:tbl>
    <w:p w:rsidR="001919E4" w:rsidRPr="00FF7AAC" w:rsidRDefault="001919E4" w:rsidP="001919E4">
      <w:pPr>
        <w:jc w:val="center"/>
        <w:rPr>
          <w:sz w:val="22"/>
          <w:szCs w:val="22"/>
        </w:rPr>
      </w:pPr>
    </w:p>
    <w:p w:rsidR="001919E4" w:rsidRPr="00FF7AAC" w:rsidRDefault="001919E4" w:rsidP="001919E4">
      <w:pPr>
        <w:jc w:val="center"/>
        <w:rPr>
          <w:b/>
          <w:sz w:val="22"/>
          <w:szCs w:val="22"/>
        </w:rPr>
      </w:pPr>
      <w:r w:rsidRPr="00FF7AAC">
        <w:rPr>
          <w:b/>
          <w:sz w:val="22"/>
          <w:szCs w:val="22"/>
        </w:rPr>
        <w:t xml:space="preserve">Формы работы определяются с учетом основных видов детской деятельности дошкольника </w:t>
      </w:r>
    </w:p>
    <w:tbl>
      <w:tblPr>
        <w:tblW w:w="10065" w:type="dxa"/>
        <w:tblInd w:w="-229" w:type="dxa"/>
        <w:tblLayout w:type="fixed"/>
        <w:tblCellMar>
          <w:top w:w="55" w:type="dxa"/>
          <w:left w:w="55" w:type="dxa"/>
          <w:bottom w:w="55" w:type="dxa"/>
          <w:right w:w="55" w:type="dxa"/>
        </w:tblCellMar>
        <w:tblLook w:val="0000" w:firstRow="0" w:lastRow="0" w:firstColumn="0" w:lastColumn="0" w:noHBand="0" w:noVBand="0"/>
      </w:tblPr>
      <w:tblGrid>
        <w:gridCol w:w="3119"/>
        <w:gridCol w:w="6946"/>
      </w:tblGrid>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b/>
                <w:sz w:val="22"/>
                <w:szCs w:val="22"/>
              </w:rPr>
            </w:pPr>
            <w:r w:rsidRPr="00FF7AAC">
              <w:rPr>
                <w:b/>
                <w:sz w:val="22"/>
                <w:szCs w:val="22"/>
              </w:rPr>
              <w:t>Виды деятельности</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b/>
                <w:sz w:val="22"/>
                <w:szCs w:val="22"/>
              </w:rPr>
            </w:pPr>
            <w:r w:rsidRPr="00FF7AAC">
              <w:rPr>
                <w:b/>
                <w:sz w:val="22"/>
                <w:szCs w:val="22"/>
              </w:rPr>
              <w:t>Примерные формы работы</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r w:rsidRPr="00FF7AAC">
              <w:rPr>
                <w:sz w:val="22"/>
                <w:szCs w:val="22"/>
              </w:rPr>
              <w:t xml:space="preserve">Игровая </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Сюжетные игры. Игры с правилами.</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r w:rsidRPr="00FF7AAC">
              <w:rPr>
                <w:sz w:val="22"/>
                <w:szCs w:val="22"/>
              </w:rPr>
              <w:t>Коммуникативная</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Беседы. Ситуативный разговор. Речевая ситуация.</w:t>
            </w:r>
          </w:p>
          <w:p w:rsidR="001919E4" w:rsidRPr="00FF7AAC" w:rsidRDefault="001919E4" w:rsidP="00D21067">
            <w:pPr>
              <w:rPr>
                <w:sz w:val="22"/>
                <w:szCs w:val="22"/>
              </w:rPr>
            </w:pPr>
            <w:r w:rsidRPr="00FF7AAC">
              <w:rPr>
                <w:sz w:val="22"/>
                <w:szCs w:val="22"/>
              </w:rPr>
              <w:t xml:space="preserve"> Составление и отгадывание загадок. Сюжетные игры. Игры с правилами.</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Самообслуживание и элементарный бытовой труд</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 xml:space="preserve">Совместные действия. Дежурство. Поручение. Задание. </w:t>
            </w:r>
          </w:p>
          <w:p w:rsidR="001919E4" w:rsidRPr="00FF7AAC" w:rsidRDefault="001919E4" w:rsidP="00D21067">
            <w:pPr>
              <w:rPr>
                <w:sz w:val="22"/>
                <w:szCs w:val="22"/>
              </w:rPr>
            </w:pPr>
            <w:r w:rsidRPr="00FF7AAC">
              <w:rPr>
                <w:sz w:val="22"/>
                <w:szCs w:val="22"/>
              </w:rPr>
              <w:t>Реализация проектов.</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r w:rsidRPr="00FF7AAC">
              <w:rPr>
                <w:sz w:val="22"/>
                <w:szCs w:val="22"/>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 xml:space="preserve">Наблюдение. Экскурсия. Решение проблемных ситуаций. </w:t>
            </w:r>
          </w:p>
          <w:p w:rsidR="001919E4" w:rsidRPr="00FF7AAC" w:rsidRDefault="001919E4" w:rsidP="00D21067">
            <w:pPr>
              <w:rPr>
                <w:sz w:val="22"/>
                <w:szCs w:val="22"/>
              </w:rPr>
            </w:pPr>
            <w:r w:rsidRPr="00FF7AAC">
              <w:rPr>
                <w:sz w:val="22"/>
                <w:szCs w:val="22"/>
              </w:rPr>
              <w:t xml:space="preserve">Экспериментирование. Коллекционирование. Моделирование. </w:t>
            </w:r>
          </w:p>
          <w:p w:rsidR="001919E4" w:rsidRPr="00FF7AAC" w:rsidRDefault="001919E4" w:rsidP="00D21067">
            <w:pPr>
              <w:rPr>
                <w:sz w:val="22"/>
                <w:szCs w:val="22"/>
              </w:rPr>
            </w:pPr>
            <w:r w:rsidRPr="00FF7AAC">
              <w:rPr>
                <w:sz w:val="22"/>
                <w:szCs w:val="22"/>
              </w:rPr>
              <w:t>Реализация проекта. Игры с правилами.</w:t>
            </w:r>
          </w:p>
        </w:tc>
      </w:tr>
      <w:tr w:rsidR="001919E4" w:rsidRPr="00FF7AAC" w:rsidTr="00D21067">
        <w:trPr>
          <w:trHeight w:val="270"/>
        </w:trPr>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proofErr w:type="gramStart"/>
            <w:r w:rsidRPr="00FF7AAC">
              <w:rPr>
                <w:sz w:val="22"/>
                <w:szCs w:val="22"/>
              </w:rPr>
              <w:t>Изобразительная</w:t>
            </w:r>
            <w:proofErr w:type="gramEnd"/>
            <w:r w:rsidRPr="00FF7AAC">
              <w:rPr>
                <w:sz w:val="22"/>
                <w:szCs w:val="22"/>
              </w:rPr>
              <w:t>, конструирование</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 xml:space="preserve">Мастерская по изготовлению продуктов детского творчества. </w:t>
            </w:r>
          </w:p>
          <w:p w:rsidR="001919E4" w:rsidRPr="00FF7AAC" w:rsidRDefault="001919E4" w:rsidP="00D21067">
            <w:pPr>
              <w:rPr>
                <w:sz w:val="22"/>
                <w:szCs w:val="22"/>
              </w:rPr>
            </w:pPr>
            <w:r w:rsidRPr="00FF7AAC">
              <w:rPr>
                <w:sz w:val="22"/>
                <w:szCs w:val="22"/>
              </w:rPr>
              <w:t>Реализация проектов.</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r w:rsidRPr="00FF7AAC">
              <w:rPr>
                <w:sz w:val="22"/>
                <w:szCs w:val="22"/>
              </w:rPr>
              <w:t>Музыкальная</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 xml:space="preserve">Слушание. Исполнение. Импровизация. Экспериментирование. </w:t>
            </w:r>
          </w:p>
          <w:p w:rsidR="001919E4" w:rsidRPr="00FF7AAC" w:rsidRDefault="001919E4" w:rsidP="00D21067">
            <w:pPr>
              <w:rPr>
                <w:sz w:val="22"/>
                <w:szCs w:val="22"/>
              </w:rPr>
            </w:pPr>
            <w:r w:rsidRPr="00FF7AAC">
              <w:rPr>
                <w:sz w:val="22"/>
                <w:szCs w:val="22"/>
              </w:rPr>
              <w:t xml:space="preserve">Подвижные игры (с музыкальным сопровождением). </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Чтение. Обсуждение. Разучивание.</w:t>
            </w:r>
          </w:p>
        </w:tc>
      </w:tr>
      <w:tr w:rsidR="001919E4" w:rsidRPr="00FF7AAC" w:rsidTr="00D21067">
        <w:tc>
          <w:tcPr>
            <w:tcW w:w="3119"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jc w:val="center"/>
              <w:rPr>
                <w:sz w:val="22"/>
                <w:szCs w:val="22"/>
              </w:rPr>
            </w:pPr>
            <w:r w:rsidRPr="00FF7AAC">
              <w:rPr>
                <w:sz w:val="22"/>
                <w:szCs w:val="22"/>
              </w:rPr>
              <w:t>Двигательная</w:t>
            </w:r>
          </w:p>
        </w:tc>
        <w:tc>
          <w:tcPr>
            <w:tcW w:w="6946" w:type="dxa"/>
            <w:tcBorders>
              <w:top w:val="single" w:sz="4" w:space="0" w:color="auto"/>
              <w:left w:val="single" w:sz="4" w:space="0" w:color="auto"/>
              <w:bottom w:val="single" w:sz="4" w:space="0" w:color="auto"/>
              <w:right w:val="single" w:sz="4" w:space="0" w:color="auto"/>
            </w:tcBorders>
          </w:tcPr>
          <w:p w:rsidR="001919E4" w:rsidRPr="00FF7AAC" w:rsidRDefault="001919E4" w:rsidP="00D21067">
            <w:pPr>
              <w:rPr>
                <w:sz w:val="22"/>
                <w:szCs w:val="22"/>
              </w:rPr>
            </w:pPr>
            <w:r w:rsidRPr="00FF7AAC">
              <w:rPr>
                <w:sz w:val="22"/>
                <w:szCs w:val="22"/>
              </w:rPr>
              <w:t xml:space="preserve">Игровые упражнения. Соревнования. Подвижные дидактические игры. Подвижные игры с правилами. </w:t>
            </w:r>
          </w:p>
        </w:tc>
      </w:tr>
    </w:tbl>
    <w:p w:rsidR="00711424" w:rsidRPr="00FF7AAC" w:rsidRDefault="009A5742" w:rsidP="009D0327">
      <w:pPr>
        <w:jc w:val="center"/>
        <w:rPr>
          <w:b/>
          <w:bCs/>
          <w:spacing w:val="-6"/>
        </w:rPr>
      </w:pPr>
      <w:r w:rsidRPr="00FF7AAC">
        <w:rPr>
          <w:b/>
          <w:bCs/>
          <w:spacing w:val="-6"/>
        </w:rPr>
        <w:lastRenderedPageBreak/>
        <w:t>2.1.1.</w:t>
      </w:r>
      <w:r w:rsidR="00711424" w:rsidRPr="00FF7AAC">
        <w:rPr>
          <w:b/>
          <w:bCs/>
          <w:spacing w:val="-6"/>
        </w:rPr>
        <w:t>Образовательная область</w:t>
      </w:r>
    </w:p>
    <w:p w:rsidR="00711424" w:rsidRPr="00FF7AAC" w:rsidRDefault="00711424" w:rsidP="00FF7AAC">
      <w:pPr>
        <w:widowControl w:val="0"/>
        <w:shd w:val="clear" w:color="auto" w:fill="FFFFFF"/>
        <w:tabs>
          <w:tab w:val="left" w:pos="509"/>
        </w:tabs>
        <w:suppressAutoHyphens w:val="0"/>
        <w:autoSpaceDE w:val="0"/>
        <w:autoSpaceDN w:val="0"/>
        <w:adjustRightInd w:val="0"/>
        <w:ind w:left="336"/>
        <w:jc w:val="center"/>
        <w:rPr>
          <w:b/>
          <w:spacing w:val="-3"/>
        </w:rPr>
      </w:pPr>
      <w:r w:rsidRPr="00FF7AAC">
        <w:rPr>
          <w:b/>
          <w:spacing w:val="-3"/>
        </w:rPr>
        <w:t>«Социально-коммуникативное развитие»</w:t>
      </w:r>
    </w:p>
    <w:p w:rsidR="00711424" w:rsidRPr="00FF7AAC" w:rsidRDefault="00711424" w:rsidP="00FF7AAC">
      <w:pPr>
        <w:shd w:val="clear" w:color="auto" w:fill="FFFFFF"/>
        <w:spacing w:before="5"/>
        <w:jc w:val="both"/>
      </w:pPr>
      <w:r w:rsidRPr="00FF7AAC">
        <w:rPr>
          <w:spacing w:val="-9"/>
        </w:rPr>
        <w:t xml:space="preserve">«Социально-коммуникативное развитие направлено на усвоение норм и </w:t>
      </w:r>
      <w:r w:rsidRPr="00FF7AAC">
        <w:rPr>
          <w:spacing w:val="-8"/>
        </w:rPr>
        <w:t xml:space="preserve">ценностей, принятых в обществе, включая моральные и нравственные ценности; развитие общения и взаимодействия ребенка </w:t>
      </w:r>
      <w:proofErr w:type="gramStart"/>
      <w:r w:rsidRPr="00FF7AAC">
        <w:rPr>
          <w:spacing w:val="-8"/>
        </w:rPr>
        <w:t>со</w:t>
      </w:r>
      <w:proofErr w:type="gramEnd"/>
      <w:r w:rsidRPr="00FF7AAC">
        <w:rPr>
          <w:spacing w:val="-8"/>
        </w:rPr>
        <w:t xml:space="preserve"> взрослыми и сверс</w:t>
      </w:r>
      <w:r w:rsidRPr="00FF7AAC">
        <w:rPr>
          <w:spacing w:val="-7"/>
        </w:rPr>
        <w:t xml:space="preserve">тниками; становление самостоятельности, целенаправленности и </w:t>
      </w:r>
      <w:proofErr w:type="spellStart"/>
      <w:r w:rsidRPr="00FF7AAC">
        <w:rPr>
          <w:spacing w:val="-7"/>
        </w:rPr>
        <w:t>саморе</w:t>
      </w:r>
      <w:r w:rsidRPr="00FF7AAC">
        <w:rPr>
          <w:spacing w:val="-5"/>
        </w:rPr>
        <w:t>гуляции</w:t>
      </w:r>
      <w:proofErr w:type="spellEnd"/>
      <w:r w:rsidRPr="00FF7AAC">
        <w:rPr>
          <w:spacing w:val="-5"/>
        </w:rPr>
        <w:t xml:space="preserve"> собственных действий; развитие социального и эмоционального </w:t>
      </w:r>
      <w:r w:rsidRPr="00FF7AAC">
        <w:rPr>
          <w:spacing w:val="-8"/>
        </w:rPr>
        <w:t xml:space="preserve">интеллекта, эмоциональной отзывчивости, сопереживания, формирование </w:t>
      </w:r>
      <w:r w:rsidRPr="00FF7AAC">
        <w:rPr>
          <w:spacing w:val="-4"/>
        </w:rPr>
        <w:t xml:space="preserve">готовности к совместной деятельности со сверстниками, формирование </w:t>
      </w:r>
      <w:r w:rsidRPr="00FF7AAC">
        <w:rPr>
          <w:spacing w:val="-7"/>
        </w:rPr>
        <w:t>уважительного отношения и чувства принадлежности к своей семье и к сообществу детей и взрослых в Организации; формирование позитивных ус</w:t>
      </w:r>
      <w:r w:rsidRPr="00FF7AAC">
        <w:rPr>
          <w:spacing w:val="-8"/>
        </w:rPr>
        <w:t>тановок к различным видам труда и творчества; формирование основ безо</w:t>
      </w:r>
      <w:r w:rsidRPr="00FF7AAC">
        <w:t>пасного поведения в быту, социуме, природе».</w:t>
      </w:r>
    </w:p>
    <w:p w:rsidR="00711424" w:rsidRPr="00FF7AAC" w:rsidRDefault="00711424" w:rsidP="00FF7AAC">
      <w:pPr>
        <w:shd w:val="clear" w:color="auto" w:fill="FFFFFF"/>
        <w:spacing w:before="374"/>
        <w:ind w:left="993" w:right="-1" w:hanging="851"/>
        <w:jc w:val="center"/>
      </w:pPr>
      <w:r w:rsidRPr="00FF7AAC">
        <w:rPr>
          <w:b/>
          <w:bCs/>
          <w:spacing w:val="-10"/>
        </w:rPr>
        <w:t xml:space="preserve">Основные цели </w:t>
      </w:r>
      <w:r w:rsidRPr="00FF7AAC">
        <w:rPr>
          <w:b/>
          <w:bCs/>
        </w:rPr>
        <w:t>и задачи</w:t>
      </w:r>
    </w:p>
    <w:p w:rsidR="00711424" w:rsidRPr="00FF7AAC" w:rsidRDefault="00711424" w:rsidP="00FF7AAC">
      <w:pPr>
        <w:shd w:val="clear" w:color="auto" w:fill="FFFFFF"/>
        <w:spacing w:before="158"/>
        <w:ind w:firstLine="398"/>
        <w:jc w:val="both"/>
      </w:pPr>
      <w:r w:rsidRPr="00FF7AAC">
        <w:rPr>
          <w:b/>
          <w:bCs/>
          <w:spacing w:val="-9"/>
        </w:rPr>
        <w:t xml:space="preserve">Социализация, развитие общения, нравственное воспитание. </w:t>
      </w:r>
      <w:r w:rsidRPr="00FF7AAC">
        <w:rPr>
          <w:spacing w:val="-9"/>
        </w:rPr>
        <w:t>Усво</w:t>
      </w:r>
      <w:r w:rsidRPr="00FF7AAC">
        <w:rPr>
          <w:spacing w:val="-3"/>
        </w:rPr>
        <w:t xml:space="preserve">ение норм и ценностей, принятых в обществе, воспитание моральных и </w:t>
      </w:r>
      <w:r w:rsidRPr="00FF7AAC">
        <w:rPr>
          <w:spacing w:val="-5"/>
        </w:rPr>
        <w:t>нравственных качеств ребенка, формирование умения правильно оцени</w:t>
      </w:r>
      <w:r w:rsidRPr="00FF7AAC">
        <w:t>вать свои поступки и поступки сверстников.</w:t>
      </w:r>
    </w:p>
    <w:p w:rsidR="00711424" w:rsidRPr="00FF7AAC" w:rsidRDefault="00711424" w:rsidP="00FF7AAC">
      <w:pPr>
        <w:shd w:val="clear" w:color="auto" w:fill="FFFFFF"/>
        <w:ind w:firstLine="398"/>
        <w:jc w:val="both"/>
      </w:pPr>
      <w:r w:rsidRPr="00FF7AAC">
        <w:rPr>
          <w:spacing w:val="-3"/>
        </w:rPr>
        <w:t>Развитие общения и взаимодействия ребенка с взрослыми и сверс</w:t>
      </w:r>
      <w:r w:rsidRPr="00FF7AAC">
        <w:rPr>
          <w:spacing w:val="-2"/>
        </w:rPr>
        <w:t>тниками, развитие социального и эмоционального интеллекта, эмоцио</w:t>
      </w:r>
      <w:r w:rsidRPr="00FF7AAC">
        <w:rPr>
          <w:spacing w:val="-6"/>
        </w:rPr>
        <w:t>нальной отзывчивости, сопереживания, уважительного и доброжелатель</w:t>
      </w:r>
      <w:r w:rsidRPr="00FF7AAC">
        <w:t>ного отношения к окружающим.</w:t>
      </w:r>
    </w:p>
    <w:p w:rsidR="00711424" w:rsidRPr="00FF7AAC" w:rsidRDefault="00711424" w:rsidP="00FF7AAC">
      <w:pPr>
        <w:shd w:val="clear" w:color="auto" w:fill="FFFFFF"/>
        <w:ind w:firstLine="398"/>
        <w:jc w:val="both"/>
      </w:pPr>
      <w:r w:rsidRPr="00FF7AAC">
        <w:rPr>
          <w:spacing w:val="-1"/>
        </w:rPr>
        <w:t>Формирование готовности детей к совместной деятельности, раз</w:t>
      </w:r>
      <w:r w:rsidRPr="00FF7AAC">
        <w:rPr>
          <w:spacing w:val="-4"/>
        </w:rPr>
        <w:t xml:space="preserve">витие умения договариваться, самостоятельно разрешать конфликты со </w:t>
      </w:r>
      <w:r w:rsidRPr="00FF7AAC">
        <w:t>сверстниками.</w:t>
      </w:r>
    </w:p>
    <w:p w:rsidR="00711424" w:rsidRPr="00FF7AAC" w:rsidRDefault="00711424" w:rsidP="00FF7AAC">
      <w:pPr>
        <w:shd w:val="clear" w:color="auto" w:fill="FFFFFF"/>
        <w:ind w:right="10" w:firstLine="398"/>
        <w:jc w:val="both"/>
      </w:pPr>
      <w:r w:rsidRPr="00FF7AAC">
        <w:rPr>
          <w:b/>
          <w:bCs/>
          <w:spacing w:val="-10"/>
        </w:rPr>
        <w:t xml:space="preserve">Ребенок в семье и сообществе, патриотическое воспитание. </w:t>
      </w:r>
      <w:r w:rsidRPr="00FF7AAC">
        <w:rPr>
          <w:spacing w:val="-10"/>
        </w:rPr>
        <w:t>Форми</w:t>
      </w:r>
      <w:r w:rsidRPr="00FF7AAC">
        <w:rPr>
          <w:spacing w:val="-6"/>
        </w:rPr>
        <w:t xml:space="preserve">рование образа Я, уважительного отношения и чувства принадлежности к </w:t>
      </w:r>
      <w:r w:rsidRPr="00FF7AAC">
        <w:rPr>
          <w:spacing w:val="-10"/>
        </w:rPr>
        <w:t xml:space="preserve">своей семье и к сообществу детей и взрослых в организации; формирование </w:t>
      </w:r>
      <w:r w:rsidRPr="00FF7AAC">
        <w:rPr>
          <w:spacing w:val="-5"/>
        </w:rPr>
        <w:t xml:space="preserve">гендерной, семейной, гражданской принадлежности; воспитание любви к </w:t>
      </w:r>
      <w:r w:rsidRPr="00FF7AAC">
        <w:rPr>
          <w:spacing w:val="-6"/>
        </w:rPr>
        <w:t>Родине, гордости за ее достижения, патриотических чувств.</w:t>
      </w:r>
    </w:p>
    <w:p w:rsidR="00711424" w:rsidRPr="00FF7AAC" w:rsidRDefault="00711424" w:rsidP="00FF7AAC">
      <w:pPr>
        <w:shd w:val="clear" w:color="auto" w:fill="FFFFFF"/>
        <w:ind w:firstLine="398"/>
        <w:jc w:val="both"/>
      </w:pPr>
      <w:r w:rsidRPr="00FF7AAC">
        <w:rPr>
          <w:b/>
          <w:bCs/>
          <w:spacing w:val="-11"/>
        </w:rPr>
        <w:t xml:space="preserve">Самообслуживание, самостоятельность, трудовое воспитание. </w:t>
      </w:r>
      <w:r w:rsidRPr="00FF7AAC">
        <w:rPr>
          <w:spacing w:val="-11"/>
        </w:rPr>
        <w:t>Раз</w:t>
      </w:r>
      <w:r w:rsidRPr="00FF7AAC">
        <w:rPr>
          <w:spacing w:val="-7"/>
        </w:rPr>
        <w:t>витие навыков самообслуживания; становление самостоятельности, целе</w:t>
      </w:r>
      <w:r w:rsidRPr="00FF7AAC">
        <w:rPr>
          <w:spacing w:val="-4"/>
        </w:rPr>
        <w:t xml:space="preserve">направленности и </w:t>
      </w:r>
      <w:proofErr w:type="spellStart"/>
      <w:r w:rsidRPr="00FF7AAC">
        <w:rPr>
          <w:spacing w:val="-4"/>
        </w:rPr>
        <w:t>саморегуляции</w:t>
      </w:r>
      <w:proofErr w:type="spellEnd"/>
      <w:r w:rsidRPr="00FF7AAC">
        <w:rPr>
          <w:spacing w:val="-4"/>
        </w:rPr>
        <w:t xml:space="preserve"> собственных действий.</w:t>
      </w:r>
    </w:p>
    <w:p w:rsidR="00711424" w:rsidRPr="00FF7AAC" w:rsidRDefault="00711424" w:rsidP="00FF7AAC">
      <w:pPr>
        <w:shd w:val="clear" w:color="auto" w:fill="FFFFFF"/>
        <w:ind w:left="398"/>
        <w:jc w:val="both"/>
      </w:pPr>
      <w:r w:rsidRPr="00FF7AAC">
        <w:rPr>
          <w:spacing w:val="-1"/>
        </w:rPr>
        <w:t>Воспитание культурно-гигиенических навыков.</w:t>
      </w:r>
    </w:p>
    <w:p w:rsidR="00711424" w:rsidRPr="00FF7AAC" w:rsidRDefault="00711424" w:rsidP="00FF7AAC">
      <w:pPr>
        <w:shd w:val="clear" w:color="auto" w:fill="FFFFFF"/>
        <w:ind w:firstLine="398"/>
        <w:jc w:val="both"/>
      </w:pPr>
      <w:r w:rsidRPr="00FF7AAC">
        <w:t xml:space="preserve">Формирование позитивных установок к различным видам труда и </w:t>
      </w:r>
      <w:r w:rsidRPr="00FF7AAC">
        <w:rPr>
          <w:spacing w:val="-1"/>
        </w:rPr>
        <w:t xml:space="preserve">творчества, воспитание положительного отношения к труду, желания </w:t>
      </w:r>
      <w:r w:rsidRPr="00FF7AAC">
        <w:t>трудиться.</w:t>
      </w:r>
    </w:p>
    <w:p w:rsidR="00711424" w:rsidRPr="00FF7AAC" w:rsidRDefault="00711424" w:rsidP="00FF7AAC">
      <w:pPr>
        <w:shd w:val="clear" w:color="auto" w:fill="FFFFFF"/>
        <w:ind w:firstLine="398"/>
        <w:jc w:val="both"/>
      </w:pPr>
      <w:r w:rsidRPr="00FF7AAC">
        <w:t xml:space="preserve">Воспитание ценностного отношения к собственному труду, труду </w:t>
      </w:r>
      <w:r w:rsidRPr="00FF7AAC">
        <w:rPr>
          <w:spacing w:val="-2"/>
        </w:rPr>
        <w:t xml:space="preserve">других людей и его результатам. Формирование умения ответственно </w:t>
      </w:r>
      <w:r w:rsidRPr="00FF7AAC">
        <w:rPr>
          <w:spacing w:val="-5"/>
        </w:rPr>
        <w:t xml:space="preserve">относиться к порученному заданию (умение и желание доводить дело до </w:t>
      </w:r>
      <w:r w:rsidRPr="00FF7AAC">
        <w:t>конца, стремление сделать его хорошо).</w:t>
      </w:r>
    </w:p>
    <w:p w:rsidR="00711424" w:rsidRPr="00FF7AAC" w:rsidRDefault="00711424" w:rsidP="00FF7AAC">
      <w:pPr>
        <w:shd w:val="clear" w:color="auto" w:fill="FFFFFF"/>
        <w:ind w:firstLine="394"/>
        <w:jc w:val="both"/>
      </w:pPr>
      <w:r w:rsidRPr="00FF7AAC">
        <w:rPr>
          <w:spacing w:val="-5"/>
        </w:rPr>
        <w:t xml:space="preserve">Формирование первичных представлений о труде взрослых, его роли </w:t>
      </w:r>
      <w:r w:rsidRPr="00FF7AAC">
        <w:t>в обществе и жизни каждого человека.</w:t>
      </w:r>
    </w:p>
    <w:p w:rsidR="00711424" w:rsidRPr="00FF7AAC" w:rsidRDefault="00711424" w:rsidP="00FF7AAC">
      <w:pPr>
        <w:shd w:val="clear" w:color="auto" w:fill="FFFFFF"/>
        <w:ind w:firstLine="394"/>
        <w:jc w:val="both"/>
      </w:pPr>
      <w:r w:rsidRPr="00FF7AAC">
        <w:rPr>
          <w:b/>
          <w:bCs/>
          <w:spacing w:val="-3"/>
        </w:rPr>
        <w:t xml:space="preserve">Формирование основ безопасности. </w:t>
      </w:r>
      <w:r w:rsidRPr="00FF7AAC">
        <w:rPr>
          <w:spacing w:val="-3"/>
        </w:rPr>
        <w:t xml:space="preserve">Формирование первичных </w:t>
      </w:r>
      <w:r w:rsidRPr="00FF7AAC">
        <w:rPr>
          <w:spacing w:val="-7"/>
        </w:rPr>
        <w:t>представлений о безопасном поведении в быту, социуме, природе. Воспи</w:t>
      </w:r>
      <w:r w:rsidRPr="00FF7AAC">
        <w:rPr>
          <w:spacing w:val="-4"/>
        </w:rPr>
        <w:t>тание осознанного отношения к выполнению правил безопасности.</w:t>
      </w:r>
    </w:p>
    <w:p w:rsidR="00711424" w:rsidRPr="00FF7AAC" w:rsidRDefault="00711424" w:rsidP="00FF7AAC">
      <w:pPr>
        <w:shd w:val="clear" w:color="auto" w:fill="FFFFFF"/>
        <w:ind w:firstLine="394"/>
        <w:jc w:val="both"/>
      </w:pPr>
      <w:r w:rsidRPr="00FF7AAC">
        <w:rPr>
          <w:spacing w:val="-2"/>
        </w:rPr>
        <w:t>Формирование осторожного и осмотрительного отношения к потен</w:t>
      </w:r>
      <w:r w:rsidRPr="00FF7AAC">
        <w:rPr>
          <w:spacing w:val="-6"/>
        </w:rPr>
        <w:t>циально опасным для человека и окружающего мира природы ситуациям.</w:t>
      </w:r>
    </w:p>
    <w:p w:rsidR="00711424" w:rsidRPr="00FF7AAC" w:rsidRDefault="00711424" w:rsidP="00FF7AAC">
      <w:pPr>
        <w:shd w:val="clear" w:color="auto" w:fill="FFFFFF"/>
        <w:ind w:firstLine="394"/>
        <w:jc w:val="both"/>
      </w:pPr>
      <w:r w:rsidRPr="00FF7AAC">
        <w:rPr>
          <w:spacing w:val="-3"/>
        </w:rPr>
        <w:t>Формирование представлений о некоторых типичных опасных ситу</w:t>
      </w:r>
      <w:r w:rsidRPr="00FF7AAC">
        <w:t>ациях и способах поведения в них.</w:t>
      </w:r>
    </w:p>
    <w:p w:rsidR="00711424" w:rsidRPr="00FF7AAC" w:rsidRDefault="00711424" w:rsidP="00FF7AAC">
      <w:pPr>
        <w:shd w:val="clear" w:color="auto" w:fill="FFFFFF"/>
        <w:ind w:firstLine="394"/>
        <w:jc w:val="both"/>
      </w:pPr>
      <w:r w:rsidRPr="00FF7AAC">
        <w:rPr>
          <w:spacing w:val="-6"/>
        </w:rPr>
        <w:t>Формирование элементарных представлений о правилах безопаснос</w:t>
      </w:r>
      <w:r w:rsidRPr="00FF7AAC">
        <w:rPr>
          <w:spacing w:val="-4"/>
        </w:rPr>
        <w:t>ти дорожного движения; воспитание осознанного отношения к необходи</w:t>
      </w:r>
      <w:r w:rsidRPr="00FF7AAC">
        <w:t>мости выполнения этих правил.</w:t>
      </w:r>
    </w:p>
    <w:p w:rsidR="00711424" w:rsidRPr="00FF7AAC" w:rsidRDefault="00711424" w:rsidP="00FF7AAC">
      <w:pPr>
        <w:shd w:val="clear" w:color="auto" w:fill="FFFFFF"/>
        <w:ind w:left="1133" w:right="1843"/>
        <w:jc w:val="center"/>
      </w:pPr>
      <w:r w:rsidRPr="00FF7AAC">
        <w:rPr>
          <w:b/>
          <w:bCs/>
          <w:spacing w:val="-5"/>
        </w:rPr>
        <w:t>Содержание психолого-педагогической работы:</w:t>
      </w:r>
    </w:p>
    <w:p w:rsidR="00711424" w:rsidRPr="00FF7AAC" w:rsidRDefault="00711424" w:rsidP="00FF7AAC">
      <w:pPr>
        <w:shd w:val="clear" w:color="auto" w:fill="FFFFFF"/>
        <w:ind w:right="-1"/>
        <w:jc w:val="center"/>
        <w:rPr>
          <w:b/>
        </w:rPr>
      </w:pPr>
      <w:r w:rsidRPr="00FF7AAC">
        <w:rPr>
          <w:b/>
          <w:spacing w:val="-7"/>
        </w:rPr>
        <w:t xml:space="preserve">Социализация, развитие общения, </w:t>
      </w:r>
      <w:r w:rsidRPr="00FF7AAC">
        <w:rPr>
          <w:b/>
          <w:spacing w:val="-3"/>
        </w:rPr>
        <w:t>нравственное воспитание</w:t>
      </w:r>
    </w:p>
    <w:p w:rsidR="00711424" w:rsidRPr="00FF7AAC" w:rsidRDefault="00711424" w:rsidP="00FF7AAC">
      <w:pPr>
        <w:jc w:val="both"/>
      </w:pPr>
    </w:p>
    <w:p w:rsidR="00711424" w:rsidRPr="00FF7AAC" w:rsidRDefault="00711424" w:rsidP="00FF7AAC">
      <w:pPr>
        <w:shd w:val="clear" w:color="auto" w:fill="FFFFFF"/>
        <w:spacing w:before="86"/>
        <w:ind w:firstLine="394"/>
        <w:jc w:val="both"/>
      </w:pPr>
      <w:r w:rsidRPr="00FF7AAC">
        <w:rPr>
          <w:spacing w:val="-4"/>
        </w:rPr>
        <w:t xml:space="preserve">Воспитывать дружеские взаимоотношения между детьми, развивать </w:t>
      </w:r>
      <w:r w:rsidRPr="00FF7AAC">
        <w:rPr>
          <w:spacing w:val="-7"/>
        </w:rPr>
        <w:t>умение самостоятельно объединяться для совместной игры и труда, зани</w:t>
      </w:r>
      <w:r w:rsidRPr="00FF7AAC">
        <w:rPr>
          <w:spacing w:val="-7"/>
        </w:rPr>
        <w:softHyphen/>
        <w:t xml:space="preserve">маться самостоятельно выбранным делом, договариваться, помогать друг </w:t>
      </w:r>
      <w:r w:rsidRPr="00FF7AAC">
        <w:t>другу.</w:t>
      </w:r>
    </w:p>
    <w:p w:rsidR="00711424" w:rsidRPr="00FF7AAC" w:rsidRDefault="00711424" w:rsidP="00FF7AAC">
      <w:pPr>
        <w:shd w:val="clear" w:color="auto" w:fill="FFFFFF"/>
        <w:ind w:firstLine="394"/>
        <w:jc w:val="both"/>
      </w:pPr>
      <w:r w:rsidRPr="00FF7AAC">
        <w:rPr>
          <w:spacing w:val="-2"/>
        </w:rPr>
        <w:lastRenderedPageBreak/>
        <w:t>Воспитывать организованность, дисциплинированность, коллекти</w:t>
      </w:r>
      <w:r w:rsidRPr="00FF7AAC">
        <w:rPr>
          <w:spacing w:val="-2"/>
        </w:rPr>
        <w:softHyphen/>
      </w:r>
      <w:r w:rsidRPr="00FF7AAC">
        <w:t>визм, уважение к старшим.</w:t>
      </w:r>
    </w:p>
    <w:p w:rsidR="00711424" w:rsidRPr="00FF7AAC" w:rsidRDefault="00711424" w:rsidP="00FF7AAC">
      <w:pPr>
        <w:shd w:val="clear" w:color="auto" w:fill="FFFFFF"/>
        <w:ind w:firstLine="394"/>
        <w:jc w:val="both"/>
      </w:pPr>
      <w:r w:rsidRPr="00FF7AAC">
        <w:rPr>
          <w:spacing w:val="-2"/>
        </w:rPr>
        <w:t xml:space="preserve">Воспитывать заботливое отношение к малышам, пожилым людям; </w:t>
      </w:r>
      <w:r w:rsidRPr="00FF7AAC">
        <w:t>учить помогать им.</w:t>
      </w:r>
    </w:p>
    <w:p w:rsidR="00711424" w:rsidRPr="00FF7AAC" w:rsidRDefault="00711424" w:rsidP="00FF7AAC">
      <w:pPr>
        <w:shd w:val="clear" w:color="auto" w:fill="FFFFFF"/>
        <w:ind w:firstLine="394"/>
        <w:jc w:val="both"/>
      </w:pPr>
      <w:r w:rsidRPr="00FF7AAC">
        <w:rPr>
          <w:spacing w:val="-5"/>
        </w:rPr>
        <w:t>Формировать такие качества, как сочувствие, отзывчивость, справед</w:t>
      </w:r>
      <w:r w:rsidRPr="00FF7AAC">
        <w:rPr>
          <w:spacing w:val="-5"/>
        </w:rPr>
        <w:softHyphen/>
      </w:r>
      <w:r w:rsidRPr="00FF7AAC">
        <w:t>ливость, скромность.</w:t>
      </w:r>
    </w:p>
    <w:p w:rsidR="00711424" w:rsidRPr="00FF7AAC" w:rsidRDefault="00711424" w:rsidP="00FF7AAC">
      <w:pPr>
        <w:shd w:val="clear" w:color="auto" w:fill="FFFFFF"/>
        <w:ind w:firstLine="394"/>
        <w:jc w:val="both"/>
      </w:pPr>
      <w:r w:rsidRPr="00FF7AAC">
        <w:rPr>
          <w:spacing w:val="-6"/>
        </w:rPr>
        <w:t>Развивать волевые качества: умение ограничивать свои желания, вы</w:t>
      </w:r>
      <w:r w:rsidRPr="00FF7AAC">
        <w:rPr>
          <w:spacing w:val="-6"/>
        </w:rPr>
        <w:softHyphen/>
      </w:r>
      <w:r w:rsidRPr="00FF7AAC">
        <w:rPr>
          <w:spacing w:val="-3"/>
        </w:rPr>
        <w:t xml:space="preserve">полнять установленные нормы поведения, в своих поступках следовать </w:t>
      </w:r>
      <w:r w:rsidRPr="00FF7AAC">
        <w:t>положительному примеру.</w:t>
      </w:r>
    </w:p>
    <w:p w:rsidR="00711424" w:rsidRPr="00FF7AAC" w:rsidRDefault="00711424" w:rsidP="00FF7AAC">
      <w:pPr>
        <w:shd w:val="clear" w:color="auto" w:fill="FFFFFF"/>
        <w:ind w:firstLine="394"/>
        <w:jc w:val="both"/>
      </w:pPr>
      <w:r w:rsidRPr="00FF7AAC">
        <w:rPr>
          <w:spacing w:val="-4"/>
        </w:rPr>
        <w:t>Воспитывать уважительное отношение к окружающим. Формировать умение слушать собеседника, не перебивать без надобности. Формиро</w:t>
      </w:r>
      <w:r w:rsidRPr="00FF7AAC">
        <w:rPr>
          <w:spacing w:val="-4"/>
        </w:rPr>
        <w:softHyphen/>
      </w:r>
      <w:r w:rsidRPr="00FF7AAC">
        <w:t>вать умение спокойно отстаивать свое мнение.</w:t>
      </w:r>
    </w:p>
    <w:p w:rsidR="00711424" w:rsidRPr="00FF7AAC" w:rsidRDefault="00711424" w:rsidP="00FF7AAC">
      <w:pPr>
        <w:shd w:val="clear" w:color="auto" w:fill="FFFFFF"/>
        <w:ind w:firstLine="394"/>
        <w:jc w:val="both"/>
      </w:pPr>
      <w:r w:rsidRPr="00FF7AAC">
        <w:rPr>
          <w:spacing w:val="-5"/>
        </w:rPr>
        <w:t xml:space="preserve">Обогащать словарь формулами словесной вежливости (приветствие, </w:t>
      </w:r>
      <w:r w:rsidRPr="00FF7AAC">
        <w:t>прощание, просьбы, извинения).</w:t>
      </w:r>
    </w:p>
    <w:p w:rsidR="00711424" w:rsidRPr="00FF7AAC" w:rsidRDefault="00711424" w:rsidP="00FF7AAC">
      <w:pPr>
        <w:shd w:val="clear" w:color="auto" w:fill="FFFFFF"/>
        <w:ind w:firstLine="394"/>
        <w:jc w:val="both"/>
      </w:pPr>
      <w:r w:rsidRPr="00FF7AAC">
        <w:rPr>
          <w:spacing w:val="-2"/>
        </w:rPr>
        <w:t xml:space="preserve">Расширять представления детей об их обязанностях, прежде всего </w:t>
      </w:r>
      <w:r w:rsidRPr="00FF7AAC">
        <w:rPr>
          <w:spacing w:val="-4"/>
        </w:rPr>
        <w:t>в связи с подготовкой к школе. Формировать интерес к учебной деятель</w:t>
      </w:r>
      <w:r w:rsidRPr="00FF7AAC">
        <w:rPr>
          <w:spacing w:val="-4"/>
        </w:rPr>
        <w:softHyphen/>
      </w:r>
      <w:r w:rsidRPr="00FF7AAC">
        <w:t>ности и желание учиться в школе.</w:t>
      </w:r>
    </w:p>
    <w:p w:rsidR="00711424" w:rsidRPr="00FF7AAC" w:rsidRDefault="00711424" w:rsidP="00FF7AAC">
      <w:pPr>
        <w:jc w:val="both"/>
      </w:pPr>
    </w:p>
    <w:p w:rsidR="00711424" w:rsidRPr="00FF7AAC" w:rsidRDefault="00711424" w:rsidP="00FF7AAC">
      <w:pPr>
        <w:shd w:val="clear" w:color="auto" w:fill="FFFFFF"/>
        <w:spacing w:before="10"/>
        <w:ind w:right="-1"/>
        <w:jc w:val="center"/>
        <w:rPr>
          <w:b/>
          <w:spacing w:val="-1"/>
        </w:rPr>
      </w:pPr>
      <w:r w:rsidRPr="00FF7AAC">
        <w:rPr>
          <w:b/>
          <w:spacing w:val="-4"/>
        </w:rPr>
        <w:t xml:space="preserve">Ребенок в семье и сообществе, </w:t>
      </w:r>
      <w:r w:rsidRPr="00FF7AAC">
        <w:rPr>
          <w:b/>
          <w:spacing w:val="-1"/>
        </w:rPr>
        <w:t xml:space="preserve">патриотическое воспитание </w:t>
      </w:r>
    </w:p>
    <w:p w:rsidR="00711424" w:rsidRPr="00FF7AAC" w:rsidRDefault="00711424" w:rsidP="00FF7AAC">
      <w:pPr>
        <w:pStyle w:val="12"/>
        <w:jc w:val="both"/>
        <w:rPr>
          <w:rFonts w:ascii="Times New Roman" w:hAnsi="Times New Roman"/>
          <w:sz w:val="24"/>
          <w:szCs w:val="24"/>
        </w:rPr>
      </w:pPr>
    </w:p>
    <w:p w:rsidR="00711424" w:rsidRPr="00FF7AAC" w:rsidRDefault="00711424" w:rsidP="00FF7AAC">
      <w:pPr>
        <w:pStyle w:val="12"/>
        <w:jc w:val="both"/>
        <w:rPr>
          <w:rFonts w:ascii="Times New Roman" w:hAnsi="Times New Roman"/>
          <w:sz w:val="24"/>
          <w:szCs w:val="24"/>
        </w:rPr>
      </w:pPr>
      <w:r w:rsidRPr="00FF7AAC">
        <w:rPr>
          <w:rFonts w:ascii="Times New Roman" w:hAnsi="Times New Roman"/>
          <w:sz w:val="24"/>
          <w:szCs w:val="24"/>
        </w:rPr>
        <w:t xml:space="preserve">         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sz w:val="24"/>
          <w:szCs w:val="24"/>
        </w:rPr>
        <w:t>Человек</w:t>
      </w:r>
      <w:r w:rsidRPr="00FF7AAC">
        <w:rPr>
          <w:rFonts w:ascii="Times New Roman" w:hAnsi="Times New Roman"/>
          <w:sz w:val="24"/>
          <w:szCs w:val="24"/>
        </w:rPr>
        <w:t xml:space="preserve"> - 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w:t>
      </w:r>
    </w:p>
    <w:p w:rsidR="00711424" w:rsidRPr="00FF7AAC" w:rsidRDefault="00711424" w:rsidP="00FF7AAC">
      <w:pPr>
        <w:shd w:val="clear" w:color="auto" w:fill="FFFFFF"/>
        <w:spacing w:before="86"/>
        <w:jc w:val="both"/>
      </w:pPr>
      <w:r w:rsidRPr="00FF7AAC">
        <w:rPr>
          <w:b/>
          <w:bCs/>
          <w:spacing w:val="-2"/>
        </w:rPr>
        <w:t xml:space="preserve">Образ Я. </w:t>
      </w:r>
      <w:r w:rsidRPr="00FF7AAC">
        <w:rPr>
          <w:spacing w:val="-2"/>
        </w:rPr>
        <w:t>Развивать представление о временной перспективе лич</w:t>
      </w:r>
      <w:r w:rsidRPr="00FF7AAC">
        <w:rPr>
          <w:spacing w:val="-2"/>
        </w:rPr>
        <w:softHyphen/>
        <w:t xml:space="preserve">ности, об изменении позиции человека с возрастом (ребенок посещает </w:t>
      </w:r>
      <w:r w:rsidRPr="00FF7AAC">
        <w:rPr>
          <w:spacing w:val="-3"/>
        </w:rPr>
        <w:t>детский сад, школьник учится, взрослый работает, пожилой человек пе</w:t>
      </w:r>
      <w:r w:rsidRPr="00FF7AAC">
        <w:rPr>
          <w:spacing w:val="-3"/>
        </w:rPr>
        <w:softHyphen/>
      </w:r>
      <w:r w:rsidRPr="00FF7AAC">
        <w:rPr>
          <w:spacing w:val="-6"/>
        </w:rPr>
        <w:t xml:space="preserve">редает свой опыт другим поколениям). Углублять представления ребенка </w:t>
      </w:r>
      <w:r w:rsidRPr="00FF7AAC">
        <w:t>о себе в прошлом, настоящем и будущем.</w:t>
      </w:r>
    </w:p>
    <w:p w:rsidR="00711424" w:rsidRPr="00FF7AAC" w:rsidRDefault="00711424" w:rsidP="00FF7AAC">
      <w:pPr>
        <w:shd w:val="clear" w:color="auto" w:fill="FFFFFF"/>
        <w:ind w:right="5" w:firstLine="394"/>
        <w:jc w:val="both"/>
      </w:pPr>
      <w:r w:rsidRPr="00FF7AAC">
        <w:rPr>
          <w:spacing w:val="-2"/>
        </w:rPr>
        <w:t xml:space="preserve">Закреплять традиционные гендерные представления, продолжать </w:t>
      </w:r>
      <w:r w:rsidRPr="00FF7AAC">
        <w:rPr>
          <w:spacing w:val="-5"/>
        </w:rPr>
        <w:t>развивать в мальчиках и девочках качества, свойственные их полу.</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bCs/>
          <w:spacing w:val="-4"/>
          <w:sz w:val="24"/>
          <w:szCs w:val="24"/>
        </w:rPr>
        <w:t xml:space="preserve">Семья. </w:t>
      </w:r>
      <w:r w:rsidRPr="00FF7AAC">
        <w:rPr>
          <w:rFonts w:ascii="Times New Roman" w:hAnsi="Times New Roman"/>
          <w:sz w:val="24"/>
          <w:szCs w:val="24"/>
        </w:rPr>
        <w:t>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711424" w:rsidRPr="00FF7AAC" w:rsidRDefault="00711424" w:rsidP="00FF7AAC">
      <w:pPr>
        <w:shd w:val="clear" w:color="auto" w:fill="FFFFFF"/>
        <w:ind w:firstLine="394"/>
        <w:jc w:val="both"/>
      </w:pPr>
      <w:r w:rsidRPr="00FF7AAC">
        <w:rPr>
          <w:b/>
          <w:bCs/>
          <w:spacing w:val="-4"/>
        </w:rPr>
        <w:t xml:space="preserve">  </w:t>
      </w:r>
      <w:r w:rsidRPr="00FF7AAC">
        <w:rPr>
          <w:spacing w:val="-4"/>
        </w:rPr>
        <w:t>Расширять представления детей об истории семьи в контек</w:t>
      </w:r>
      <w:r w:rsidRPr="00FF7AAC">
        <w:rPr>
          <w:spacing w:val="-4"/>
        </w:rPr>
        <w:softHyphen/>
      </w:r>
      <w:r w:rsidRPr="00FF7AAC">
        <w:rPr>
          <w:spacing w:val="-2"/>
        </w:rPr>
        <w:t xml:space="preserve">сте истории родной страны (роль каждого поколения в разные периоды </w:t>
      </w:r>
      <w:r w:rsidRPr="00FF7AAC">
        <w:rPr>
          <w:spacing w:val="-3"/>
        </w:rPr>
        <w:t>истории страны). Рассказывать детям о воинских наградах дедушек, ба</w:t>
      </w:r>
      <w:r w:rsidRPr="00FF7AAC">
        <w:rPr>
          <w:spacing w:val="-3"/>
        </w:rPr>
        <w:softHyphen/>
      </w:r>
      <w:r w:rsidRPr="00FF7AAC">
        <w:t>бушек, родителей.</w:t>
      </w:r>
    </w:p>
    <w:p w:rsidR="00711424" w:rsidRPr="00FF7AAC" w:rsidRDefault="00711424" w:rsidP="00FF7AAC">
      <w:pPr>
        <w:shd w:val="clear" w:color="auto" w:fill="FFFFFF"/>
        <w:ind w:firstLine="394"/>
        <w:jc w:val="both"/>
      </w:pPr>
      <w:r w:rsidRPr="00FF7AAC">
        <w:rPr>
          <w:spacing w:val="-6"/>
        </w:rPr>
        <w:t>Закреплять знание домашнего адреса и телефона, имен и отчеств ро</w:t>
      </w:r>
      <w:r w:rsidRPr="00FF7AAC">
        <w:rPr>
          <w:spacing w:val="-6"/>
        </w:rPr>
        <w:softHyphen/>
      </w:r>
      <w:r w:rsidRPr="00FF7AAC">
        <w:t>дителей, их профессий.</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sz w:val="24"/>
          <w:szCs w:val="24"/>
        </w:rPr>
        <w:t>Труд</w:t>
      </w:r>
      <w:r w:rsidRPr="00FF7AAC">
        <w:rPr>
          <w:rFonts w:ascii="Times New Roman" w:hAnsi="Times New Roman"/>
          <w:sz w:val="24"/>
          <w:szCs w:val="24"/>
        </w:rPr>
        <w:t xml:space="preserve"> - 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w:t>
      </w:r>
      <w:r w:rsidRPr="00FF7AAC">
        <w:rPr>
          <w:rFonts w:ascii="Times New Roman" w:hAnsi="Times New Roman"/>
          <w:i/>
          <w:sz w:val="24"/>
          <w:szCs w:val="24"/>
        </w:rPr>
        <w:t>.</w:t>
      </w:r>
      <w:r w:rsidRPr="00FF7AAC">
        <w:rPr>
          <w:rFonts w:ascii="Times New Roman" w:hAnsi="Times New Roman"/>
          <w:sz w:val="24"/>
          <w:szCs w:val="24"/>
        </w:rPr>
        <w:t xml:space="preserve"> </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sz w:val="24"/>
          <w:szCs w:val="24"/>
        </w:rPr>
        <w:t>Культура</w:t>
      </w:r>
      <w:r w:rsidRPr="00FF7AAC">
        <w:rPr>
          <w:rFonts w:ascii="Times New Roman" w:hAnsi="Times New Roman"/>
          <w:sz w:val="24"/>
          <w:szCs w:val="24"/>
        </w:rPr>
        <w:t xml:space="preserve"> -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w:t>
      </w:r>
      <w:proofErr w:type="spellStart"/>
      <w:r w:rsidRPr="00FF7AAC">
        <w:rPr>
          <w:rFonts w:ascii="Times New Roman" w:hAnsi="Times New Roman"/>
          <w:sz w:val="24"/>
          <w:szCs w:val="24"/>
        </w:rPr>
        <w:t>культуросообразно</w:t>
      </w:r>
      <w:proofErr w:type="spellEnd"/>
      <w:r w:rsidRPr="00FF7AAC">
        <w:rPr>
          <w:rFonts w:ascii="Times New Roman" w:hAnsi="Times New Roman"/>
          <w:sz w:val="24"/>
          <w:szCs w:val="24"/>
        </w:rPr>
        <w:t>. Задача педагог</w:t>
      </w:r>
      <w:proofErr w:type="gramStart"/>
      <w:r w:rsidRPr="00FF7AAC">
        <w:rPr>
          <w:rFonts w:ascii="Times New Roman" w:hAnsi="Times New Roman"/>
          <w:sz w:val="24"/>
          <w:szCs w:val="24"/>
        </w:rPr>
        <w:t>а-</w:t>
      </w:r>
      <w:proofErr w:type="gramEnd"/>
      <w:r w:rsidRPr="00FF7AAC">
        <w:rPr>
          <w:rFonts w:ascii="Times New Roman" w:hAnsi="Times New Roman"/>
          <w:sz w:val="24"/>
          <w:szCs w:val="24"/>
        </w:rPr>
        <w:t xml:space="preserve">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высокая духовность.</w:t>
      </w:r>
    </w:p>
    <w:p w:rsidR="00711424" w:rsidRPr="00FF7AAC" w:rsidRDefault="00711424" w:rsidP="00FF7AAC">
      <w:pPr>
        <w:shd w:val="clear" w:color="auto" w:fill="FFFFFF"/>
        <w:jc w:val="both"/>
      </w:pPr>
      <w:r w:rsidRPr="00FF7AAC">
        <w:rPr>
          <w:b/>
          <w:bCs/>
          <w:spacing w:val="-3"/>
        </w:rPr>
        <w:t xml:space="preserve">Детский сад. </w:t>
      </w:r>
      <w:r w:rsidRPr="00FF7AAC">
        <w:rPr>
          <w:spacing w:val="-3"/>
        </w:rPr>
        <w:t xml:space="preserve">Продолжать расширять представления о ближайшей </w:t>
      </w:r>
      <w:r w:rsidRPr="00FF7AAC">
        <w:rPr>
          <w:spacing w:val="-6"/>
        </w:rPr>
        <w:t>окружающей среде (оформление помещений, участка детского сада, пар</w:t>
      </w:r>
      <w:r w:rsidRPr="00FF7AAC">
        <w:rPr>
          <w:spacing w:val="-6"/>
        </w:rPr>
        <w:softHyphen/>
      </w:r>
      <w:r w:rsidRPr="00FF7AAC">
        <w:rPr>
          <w:spacing w:val="-3"/>
        </w:rPr>
        <w:t>ка, сквера). Учить детей выделять радующие глаз компоненты окружаю</w:t>
      </w:r>
      <w:r w:rsidRPr="00FF7AAC">
        <w:rPr>
          <w:spacing w:val="-3"/>
        </w:rPr>
        <w:softHyphen/>
      </w:r>
      <w:r w:rsidRPr="00FF7AAC">
        <w:rPr>
          <w:spacing w:val="-6"/>
        </w:rPr>
        <w:t>щей среды (окраска стен, мебель, оформление участка и т. п.).</w:t>
      </w:r>
    </w:p>
    <w:p w:rsidR="00711424" w:rsidRPr="00FF7AAC" w:rsidRDefault="00711424" w:rsidP="00FF7AAC">
      <w:pPr>
        <w:shd w:val="clear" w:color="auto" w:fill="FFFFFF"/>
        <w:ind w:firstLine="398"/>
        <w:jc w:val="both"/>
        <w:rPr>
          <w:spacing w:val="-5"/>
        </w:rPr>
      </w:pPr>
      <w:r w:rsidRPr="00FF7AAC">
        <w:rPr>
          <w:spacing w:val="-1"/>
        </w:rPr>
        <w:t xml:space="preserve">Привлекать детей к созданию развивающей среды дошкольного </w:t>
      </w:r>
      <w:r w:rsidRPr="00FF7AAC">
        <w:rPr>
          <w:spacing w:val="-2"/>
        </w:rPr>
        <w:t>учреждения (мини-музеев, выставок, библиотеки, конструкторских мас</w:t>
      </w:r>
      <w:r w:rsidRPr="00FF7AAC">
        <w:rPr>
          <w:spacing w:val="-2"/>
        </w:rPr>
        <w:softHyphen/>
      </w:r>
      <w:r w:rsidRPr="00FF7AAC">
        <w:rPr>
          <w:spacing w:val="-5"/>
        </w:rPr>
        <w:t xml:space="preserve">терских и др.); </w:t>
      </w:r>
    </w:p>
    <w:p w:rsidR="00711424" w:rsidRPr="00FF7AAC" w:rsidRDefault="00711424" w:rsidP="00FF7AAC">
      <w:pPr>
        <w:shd w:val="clear" w:color="auto" w:fill="FFFFFF"/>
        <w:ind w:firstLine="398"/>
        <w:jc w:val="both"/>
      </w:pPr>
      <w:r w:rsidRPr="00FF7AAC">
        <w:rPr>
          <w:spacing w:val="-5"/>
        </w:rPr>
        <w:t xml:space="preserve">формировать умение эстетически оценивать окружающую </w:t>
      </w:r>
      <w:r w:rsidRPr="00FF7AAC">
        <w:rPr>
          <w:spacing w:val="-6"/>
        </w:rPr>
        <w:t>среду, высказывать оценочные суждения, обосновывать свое мнение.</w:t>
      </w:r>
    </w:p>
    <w:p w:rsidR="00711424" w:rsidRPr="00FF7AAC" w:rsidRDefault="00711424" w:rsidP="00FF7AAC">
      <w:pPr>
        <w:shd w:val="clear" w:color="auto" w:fill="FFFFFF"/>
        <w:ind w:right="5" w:firstLine="398"/>
        <w:jc w:val="both"/>
      </w:pPr>
      <w:r w:rsidRPr="00FF7AAC">
        <w:rPr>
          <w:spacing w:val="-4"/>
        </w:rPr>
        <w:lastRenderedPageBreak/>
        <w:t xml:space="preserve">Формировать у детей представления о себе как об активном члене </w:t>
      </w:r>
      <w:r w:rsidRPr="00FF7AAC">
        <w:rPr>
          <w:spacing w:val="-5"/>
        </w:rPr>
        <w:t>коллектива: через участие в проектной деятельности, охватывающей де</w:t>
      </w:r>
      <w:r w:rsidRPr="00FF7AAC">
        <w:rPr>
          <w:spacing w:val="-5"/>
        </w:rPr>
        <w:softHyphen/>
      </w:r>
      <w:r w:rsidRPr="00FF7AAC">
        <w:rPr>
          <w:spacing w:val="-4"/>
        </w:rPr>
        <w:t xml:space="preserve">тей младших возрастных групп и родителей; посильном участии в жизни </w:t>
      </w:r>
      <w:r w:rsidRPr="00FF7AAC">
        <w:rPr>
          <w:spacing w:val="-6"/>
        </w:rPr>
        <w:t>дошкольного учреждения (адаптация младших дошкольников, подготовка к праздникам, выступлениям, соревнованиям в детском саду и за его пре</w:t>
      </w:r>
      <w:r w:rsidRPr="00FF7AAC">
        <w:rPr>
          <w:spacing w:val="-6"/>
        </w:rPr>
        <w:softHyphen/>
      </w:r>
      <w:r w:rsidRPr="00FF7AAC">
        <w:t>делами и др.).</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bCs/>
          <w:spacing w:val="-9"/>
          <w:sz w:val="24"/>
          <w:szCs w:val="24"/>
        </w:rPr>
        <w:t xml:space="preserve">Родная страна. </w:t>
      </w:r>
      <w:r w:rsidRPr="00FF7AAC">
        <w:rPr>
          <w:rFonts w:ascii="Times New Roman" w:hAnsi="Times New Roman"/>
          <w:b/>
          <w:sz w:val="24"/>
          <w:szCs w:val="24"/>
        </w:rPr>
        <w:t>Отечество</w:t>
      </w:r>
      <w:r w:rsidRPr="00FF7AAC">
        <w:rPr>
          <w:rFonts w:ascii="Times New Roman" w:hAnsi="Times New Roman"/>
          <w:sz w:val="24"/>
          <w:szCs w:val="24"/>
        </w:rPr>
        <w:t xml:space="preserve"> - единственная уникальная для каждого человека Родина, данная ему судьбой, доставшаяся от его предков. Задача педагог</w:t>
      </w:r>
      <w:proofErr w:type="gramStart"/>
      <w:r w:rsidRPr="00FF7AAC">
        <w:rPr>
          <w:rFonts w:ascii="Times New Roman" w:hAnsi="Times New Roman"/>
          <w:sz w:val="24"/>
          <w:szCs w:val="24"/>
        </w:rPr>
        <w:t>а-</w:t>
      </w:r>
      <w:proofErr w:type="gramEnd"/>
      <w:r w:rsidRPr="00FF7AAC">
        <w:rPr>
          <w:rFonts w:ascii="Times New Roman" w:hAnsi="Times New Roman"/>
          <w:sz w:val="24"/>
          <w:szCs w:val="24"/>
        </w:rPr>
        <w:t xml:space="preserve">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711424" w:rsidRPr="00FF7AAC" w:rsidRDefault="00711424" w:rsidP="00FF7AAC">
      <w:pPr>
        <w:shd w:val="clear" w:color="auto" w:fill="FFFFFF"/>
        <w:ind w:right="10" w:firstLine="398"/>
        <w:jc w:val="both"/>
      </w:pPr>
      <w:r w:rsidRPr="00FF7AAC">
        <w:rPr>
          <w:spacing w:val="-9"/>
        </w:rPr>
        <w:t xml:space="preserve">Расширять представления о родном крае. Продолжать </w:t>
      </w:r>
      <w:r w:rsidRPr="00FF7AAC">
        <w:rPr>
          <w:spacing w:val="-6"/>
        </w:rPr>
        <w:t>знакомить с достопримечательностями региона, в котором живут дети.</w:t>
      </w:r>
    </w:p>
    <w:p w:rsidR="00711424" w:rsidRPr="00FF7AAC" w:rsidRDefault="00711424" w:rsidP="00FF7AAC">
      <w:pPr>
        <w:shd w:val="clear" w:color="auto" w:fill="FFFFFF"/>
        <w:ind w:right="10" w:firstLine="398"/>
        <w:jc w:val="both"/>
      </w:pPr>
      <w:proofErr w:type="spellStart"/>
      <w:r w:rsidRPr="00FF7AAC">
        <w:rPr>
          <w:spacing w:val="-7"/>
        </w:rPr>
        <w:t>Н</w:t>
      </w:r>
      <w:proofErr w:type="gramStart"/>
      <w:r w:rsidRPr="00FF7AAC">
        <w:rPr>
          <w:spacing w:val="-7"/>
        </w:rPr>
        <w:t>a</w:t>
      </w:r>
      <w:proofErr w:type="spellEnd"/>
      <w:proofErr w:type="gramEnd"/>
      <w:r w:rsidRPr="00FF7AAC">
        <w:rPr>
          <w:spacing w:val="-7"/>
        </w:rPr>
        <w:t xml:space="preserve"> основе расширения знаний об окружающем воспитывать патриоти</w:t>
      </w:r>
      <w:r w:rsidRPr="00FF7AAC">
        <w:rPr>
          <w:spacing w:val="-7"/>
        </w:rPr>
        <w:softHyphen/>
        <w:t>ческие и интернациональные чувства, любовь к Родине. Углублять и уточ</w:t>
      </w:r>
      <w:r w:rsidRPr="00FF7AAC">
        <w:rPr>
          <w:spacing w:val="-7"/>
        </w:rPr>
        <w:softHyphen/>
      </w:r>
      <w:r w:rsidRPr="00FF7AAC">
        <w:rPr>
          <w:spacing w:val="-9"/>
        </w:rPr>
        <w:t>нять представления о Родине — России. Поощрять интерес детей к событи</w:t>
      </w:r>
      <w:r w:rsidRPr="00FF7AAC">
        <w:rPr>
          <w:spacing w:val="-9"/>
        </w:rPr>
        <w:softHyphen/>
      </w:r>
      <w:r w:rsidRPr="00FF7AAC">
        <w:rPr>
          <w:spacing w:val="-11"/>
        </w:rPr>
        <w:t>ям, происходящим в стране, воспитывать чувство гордости за ее достижения.</w:t>
      </w:r>
    </w:p>
    <w:p w:rsidR="00711424" w:rsidRPr="00FF7AAC" w:rsidRDefault="00711424" w:rsidP="00FF7AAC">
      <w:pPr>
        <w:shd w:val="clear" w:color="auto" w:fill="FFFFFF"/>
        <w:ind w:firstLine="398"/>
        <w:jc w:val="both"/>
      </w:pPr>
      <w:r w:rsidRPr="00FF7AAC">
        <w:rPr>
          <w:spacing w:val="-4"/>
        </w:rPr>
        <w:t xml:space="preserve">Закреплять знания о флаге, гербе и гимне России (гимн исполняется </w:t>
      </w:r>
      <w:r w:rsidRPr="00FF7AAC">
        <w:rPr>
          <w:spacing w:val="-1"/>
        </w:rPr>
        <w:t xml:space="preserve">во время праздника или другого торжественного события; когда звучит </w:t>
      </w:r>
      <w:r w:rsidRPr="00FF7AAC">
        <w:rPr>
          <w:spacing w:val="-3"/>
        </w:rPr>
        <w:t>гимн, все встают, а мужчины и мальчики снимают головные уборы).</w:t>
      </w:r>
    </w:p>
    <w:p w:rsidR="00711424" w:rsidRPr="00FF7AAC" w:rsidRDefault="00711424" w:rsidP="00FF7AAC">
      <w:pPr>
        <w:shd w:val="clear" w:color="auto" w:fill="FFFFFF"/>
        <w:ind w:firstLine="398"/>
        <w:jc w:val="both"/>
      </w:pPr>
      <w:r w:rsidRPr="00FF7AAC">
        <w:t>Развивать представления о том, что Российская Федерация (Рос</w:t>
      </w:r>
      <w:r w:rsidRPr="00FF7AAC">
        <w:softHyphen/>
      </w:r>
      <w:r w:rsidRPr="00FF7AAC">
        <w:rPr>
          <w:spacing w:val="-1"/>
        </w:rPr>
        <w:t xml:space="preserve">сия) — огромная, многонациональная страна. Воспитывать уважение к </w:t>
      </w:r>
      <w:r w:rsidRPr="00FF7AAC">
        <w:t>людям разных национальностей и их обычаям.</w:t>
      </w:r>
    </w:p>
    <w:p w:rsidR="00711424" w:rsidRPr="00FF7AAC" w:rsidRDefault="00711424" w:rsidP="00FF7AAC">
      <w:pPr>
        <w:shd w:val="clear" w:color="auto" w:fill="FFFFFF"/>
        <w:ind w:left="398"/>
        <w:jc w:val="both"/>
      </w:pPr>
      <w:r w:rsidRPr="00FF7AAC">
        <w:rPr>
          <w:spacing w:val="-10"/>
        </w:rPr>
        <w:t>Расширять представления о Москве — главном городе, столице России.</w:t>
      </w:r>
    </w:p>
    <w:p w:rsidR="00711424" w:rsidRPr="00FF7AAC" w:rsidRDefault="00711424" w:rsidP="00FF7AAC">
      <w:pPr>
        <w:shd w:val="clear" w:color="auto" w:fill="FFFFFF"/>
        <w:ind w:firstLine="398"/>
        <w:jc w:val="both"/>
      </w:pPr>
      <w:r w:rsidRPr="00FF7AAC">
        <w:rPr>
          <w:spacing w:val="-3"/>
        </w:rPr>
        <w:t>Расширять знания о государственных праздниках. Рассказывать де</w:t>
      </w:r>
      <w:r w:rsidRPr="00FF7AAC">
        <w:rPr>
          <w:spacing w:val="-3"/>
        </w:rPr>
        <w:softHyphen/>
      </w:r>
      <w:r w:rsidRPr="00FF7AAC">
        <w:t>тям о Ю. А. Гагарине и других героях космоса.</w:t>
      </w:r>
    </w:p>
    <w:p w:rsidR="00711424" w:rsidRPr="00FF7AAC" w:rsidRDefault="00711424" w:rsidP="00FF7AAC">
      <w:pPr>
        <w:shd w:val="clear" w:color="auto" w:fill="FFFFFF"/>
        <w:ind w:firstLine="398"/>
        <w:jc w:val="both"/>
      </w:pPr>
      <w:r w:rsidRPr="00FF7AAC">
        <w:rPr>
          <w:spacing w:val="-2"/>
        </w:rPr>
        <w:t>Углублять знания о Российской армии. Воспитывать уважение к за</w:t>
      </w:r>
      <w:r w:rsidRPr="00FF7AAC">
        <w:rPr>
          <w:spacing w:val="-2"/>
        </w:rPr>
        <w:softHyphen/>
      </w:r>
      <w:r w:rsidRPr="00FF7AAC">
        <w:rPr>
          <w:spacing w:val="-5"/>
        </w:rPr>
        <w:t xml:space="preserve">щитникам Отечества, к памяти павших бойцов (возлагать с детьми цветы </w:t>
      </w:r>
      <w:r w:rsidRPr="00FF7AAC">
        <w:t>к обелискам, памятникам и т. д.).</w:t>
      </w:r>
    </w:p>
    <w:p w:rsidR="00711424" w:rsidRPr="00FF7AAC" w:rsidRDefault="00711424" w:rsidP="00FF7AAC">
      <w:pPr>
        <w:pStyle w:val="12"/>
        <w:jc w:val="both"/>
        <w:rPr>
          <w:rFonts w:ascii="Times New Roman" w:hAnsi="Times New Roman"/>
          <w:sz w:val="24"/>
          <w:szCs w:val="24"/>
        </w:rPr>
      </w:pPr>
      <w:r w:rsidRPr="00FF7AAC">
        <w:rPr>
          <w:rFonts w:ascii="Times New Roman" w:hAnsi="Times New Roman"/>
          <w:b/>
          <w:sz w:val="24"/>
          <w:szCs w:val="24"/>
        </w:rPr>
        <w:t>Земля</w:t>
      </w:r>
      <w:r w:rsidRPr="00FF7AAC">
        <w:rPr>
          <w:rFonts w:ascii="Times New Roman" w:hAnsi="Times New Roman"/>
          <w:sz w:val="24"/>
          <w:szCs w:val="24"/>
        </w:rPr>
        <w:t xml:space="preserve"> -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711424" w:rsidRPr="00FF7AAC" w:rsidRDefault="00711424" w:rsidP="00FF7AAC">
      <w:pPr>
        <w:jc w:val="both"/>
      </w:pPr>
    </w:p>
    <w:p w:rsidR="00711424" w:rsidRPr="00FF7AAC" w:rsidRDefault="00711424" w:rsidP="00FF7AAC">
      <w:pPr>
        <w:pStyle w:val="12"/>
        <w:ind w:firstLine="708"/>
        <w:jc w:val="both"/>
        <w:rPr>
          <w:rFonts w:ascii="Times New Roman" w:hAnsi="Times New Roman"/>
          <w:sz w:val="24"/>
          <w:szCs w:val="24"/>
        </w:rPr>
      </w:pPr>
      <w:r w:rsidRPr="00FF7AAC">
        <w:rPr>
          <w:rFonts w:ascii="Times New Roman" w:hAnsi="Times New Roman"/>
          <w:sz w:val="24"/>
          <w:szCs w:val="24"/>
        </w:rPr>
        <w:t xml:space="preserve">Воспитание чувства патриотизма и духовно-нравственного  у дошкольника – процесс сложный и длительный, требующий от педагога большой личной убеждённости и вдохновения. </w:t>
      </w:r>
      <w:proofErr w:type="gramStart"/>
      <w:r w:rsidRPr="00FF7AAC">
        <w:rPr>
          <w:rFonts w:ascii="Times New Roman" w:hAnsi="Times New Roman"/>
          <w:sz w:val="24"/>
          <w:szCs w:val="24"/>
        </w:rPr>
        <w:t>Эта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w:t>
      </w:r>
      <w:proofErr w:type="gramEnd"/>
    </w:p>
    <w:p w:rsidR="00711424" w:rsidRPr="00FF7AAC" w:rsidRDefault="00711424" w:rsidP="00FF7AAC">
      <w:pPr>
        <w:pStyle w:val="12"/>
        <w:jc w:val="both"/>
        <w:rPr>
          <w:rFonts w:ascii="Times New Roman" w:hAnsi="Times New Roman"/>
          <w:sz w:val="24"/>
          <w:szCs w:val="24"/>
        </w:rPr>
      </w:pPr>
    </w:p>
    <w:p w:rsidR="00711424" w:rsidRPr="00FF7AAC" w:rsidRDefault="00711424" w:rsidP="00FF7AAC">
      <w:pPr>
        <w:pStyle w:val="12"/>
        <w:jc w:val="center"/>
        <w:rPr>
          <w:rFonts w:ascii="Times New Roman" w:hAnsi="Times New Roman"/>
          <w:sz w:val="24"/>
          <w:szCs w:val="24"/>
        </w:rPr>
      </w:pPr>
      <w:r w:rsidRPr="00FF7AAC">
        <w:rPr>
          <w:rFonts w:ascii="Times New Roman" w:hAnsi="Times New Roman"/>
          <w:b/>
          <w:spacing w:val="-6"/>
          <w:sz w:val="24"/>
          <w:szCs w:val="24"/>
        </w:rPr>
        <w:t xml:space="preserve">Самообслуживание, самостоятельность, </w:t>
      </w:r>
      <w:r w:rsidRPr="00FF7AAC">
        <w:rPr>
          <w:rFonts w:ascii="Times New Roman" w:hAnsi="Times New Roman"/>
          <w:b/>
          <w:sz w:val="24"/>
          <w:szCs w:val="24"/>
        </w:rPr>
        <w:t>трудовое воспитание</w:t>
      </w:r>
    </w:p>
    <w:p w:rsidR="00711424" w:rsidRPr="00FF7AAC" w:rsidRDefault="00711424" w:rsidP="00FF7AAC">
      <w:pPr>
        <w:shd w:val="clear" w:color="auto" w:fill="FFFFFF"/>
        <w:spacing w:before="91"/>
        <w:ind w:firstLine="394"/>
        <w:jc w:val="both"/>
      </w:pPr>
      <w:r w:rsidRPr="00FF7AAC">
        <w:rPr>
          <w:b/>
          <w:bCs/>
          <w:spacing w:val="-2"/>
        </w:rPr>
        <w:t xml:space="preserve">Культурно-гигиенические навыки. </w:t>
      </w:r>
      <w:r w:rsidRPr="00FF7AAC">
        <w:rPr>
          <w:spacing w:val="-2"/>
        </w:rPr>
        <w:t xml:space="preserve">Воспитывать привычку быстро </w:t>
      </w:r>
      <w:r w:rsidRPr="00FF7AAC">
        <w:rPr>
          <w:spacing w:val="-4"/>
        </w:rPr>
        <w:t xml:space="preserve">и правильно умываться, насухо вытираться, пользуясь индивидуальным </w:t>
      </w:r>
      <w:r w:rsidRPr="00FF7AAC">
        <w:rPr>
          <w:spacing w:val="-3"/>
        </w:rPr>
        <w:t>полотенцем, правильно чистить зубы, полоскать рот после еды, пользо</w:t>
      </w:r>
      <w:r w:rsidRPr="00FF7AAC">
        <w:rPr>
          <w:spacing w:val="-3"/>
        </w:rPr>
        <w:softHyphen/>
      </w:r>
      <w:r w:rsidRPr="00FF7AAC">
        <w:t>ваться носовым платком и расческой.</w:t>
      </w:r>
    </w:p>
    <w:p w:rsidR="00711424" w:rsidRPr="00FF7AAC" w:rsidRDefault="00711424" w:rsidP="00FF7AAC">
      <w:pPr>
        <w:shd w:val="clear" w:color="auto" w:fill="FFFFFF"/>
        <w:ind w:right="5" w:firstLine="394"/>
        <w:jc w:val="both"/>
      </w:pPr>
      <w:r w:rsidRPr="00FF7AAC">
        <w:rPr>
          <w:spacing w:val="-5"/>
        </w:rPr>
        <w:t>Закреплять умения детей аккуратно пользоваться столовыми прибо</w:t>
      </w:r>
      <w:r w:rsidRPr="00FF7AAC">
        <w:rPr>
          <w:spacing w:val="-5"/>
        </w:rPr>
        <w:softHyphen/>
      </w:r>
      <w:r w:rsidRPr="00FF7AAC">
        <w:rPr>
          <w:spacing w:val="-11"/>
        </w:rPr>
        <w:t>рами; правильно вести себя за столом; обращаться с просьбой, благодарить.</w:t>
      </w:r>
    </w:p>
    <w:p w:rsidR="00711424" w:rsidRPr="00FF7AAC" w:rsidRDefault="00711424" w:rsidP="00FF7AAC">
      <w:pPr>
        <w:shd w:val="clear" w:color="auto" w:fill="FFFFFF"/>
        <w:ind w:firstLine="394"/>
        <w:jc w:val="both"/>
      </w:pPr>
      <w:r w:rsidRPr="00FF7AAC">
        <w:rPr>
          <w:spacing w:val="-4"/>
        </w:rPr>
        <w:t xml:space="preserve">Закреплять умение следить за чистотой одежды и обуви, замечать и </w:t>
      </w:r>
      <w:r w:rsidRPr="00FF7AAC">
        <w:rPr>
          <w:spacing w:val="-7"/>
        </w:rPr>
        <w:t xml:space="preserve">устранять непорядок в своем внешнем виде, тактично сообщать товарищу </w:t>
      </w:r>
      <w:r w:rsidRPr="00FF7AAC">
        <w:rPr>
          <w:spacing w:val="-4"/>
        </w:rPr>
        <w:t>о необходимости что-то поправить в костюме, прическе.</w:t>
      </w:r>
    </w:p>
    <w:p w:rsidR="00711424" w:rsidRPr="00FF7AAC" w:rsidRDefault="00711424" w:rsidP="00FF7AAC">
      <w:pPr>
        <w:shd w:val="clear" w:color="auto" w:fill="FFFFFF"/>
        <w:ind w:firstLine="394"/>
        <w:jc w:val="both"/>
      </w:pPr>
      <w:r w:rsidRPr="00FF7AAC">
        <w:rPr>
          <w:b/>
          <w:bCs/>
          <w:spacing w:val="-4"/>
        </w:rPr>
        <w:t xml:space="preserve">Самообслуживание. </w:t>
      </w:r>
      <w:r w:rsidRPr="00FF7AAC">
        <w:rPr>
          <w:spacing w:val="-4"/>
        </w:rPr>
        <w:t xml:space="preserve">Закреплять умение самостоятельно и быстро одеваться и раздеваться, складывать в шкаф одежду, ставить на место </w:t>
      </w:r>
      <w:r w:rsidRPr="00FF7AAC">
        <w:rPr>
          <w:spacing w:val="-1"/>
        </w:rPr>
        <w:t xml:space="preserve">обувь, сушить при необходимости мокрые вещи, ухаживать за обувью </w:t>
      </w:r>
      <w:r w:rsidRPr="00FF7AAC">
        <w:t>(мыть, протирать, чистить).</w:t>
      </w:r>
    </w:p>
    <w:p w:rsidR="00711424" w:rsidRPr="00FF7AAC" w:rsidRDefault="00711424" w:rsidP="00FF7AAC">
      <w:pPr>
        <w:shd w:val="clear" w:color="auto" w:fill="FFFFFF"/>
        <w:ind w:firstLine="394"/>
        <w:jc w:val="both"/>
      </w:pPr>
      <w:r w:rsidRPr="00FF7AAC">
        <w:rPr>
          <w:spacing w:val="-3"/>
        </w:rPr>
        <w:t xml:space="preserve">Закреплять умение самостоятельно, быстро и аккуратно убирать за </w:t>
      </w:r>
      <w:r w:rsidRPr="00FF7AAC">
        <w:t>собой постель после сна.</w:t>
      </w:r>
    </w:p>
    <w:p w:rsidR="00711424" w:rsidRPr="00FF7AAC" w:rsidRDefault="00711424" w:rsidP="00FF7AAC">
      <w:pPr>
        <w:shd w:val="clear" w:color="auto" w:fill="FFFFFF"/>
        <w:ind w:firstLine="394"/>
        <w:jc w:val="both"/>
      </w:pPr>
      <w:r w:rsidRPr="00FF7AAC">
        <w:rPr>
          <w:spacing w:val="-6"/>
        </w:rPr>
        <w:lastRenderedPageBreak/>
        <w:t>Закреплять умение самостоятельно и своевременно готовить матери</w:t>
      </w:r>
      <w:r w:rsidRPr="00FF7AAC">
        <w:rPr>
          <w:spacing w:val="-6"/>
        </w:rPr>
        <w:softHyphen/>
      </w:r>
      <w:r w:rsidRPr="00FF7AAC">
        <w:rPr>
          <w:spacing w:val="-5"/>
        </w:rPr>
        <w:t>алы и пособия к занятию, без напоминания убирать свое рабочее место.</w:t>
      </w:r>
    </w:p>
    <w:p w:rsidR="00711424" w:rsidRPr="00FF7AAC" w:rsidRDefault="00711424" w:rsidP="00FF7AAC">
      <w:pPr>
        <w:shd w:val="clear" w:color="auto" w:fill="FFFFFF"/>
        <w:ind w:firstLine="394"/>
        <w:jc w:val="both"/>
      </w:pPr>
      <w:r w:rsidRPr="00FF7AAC">
        <w:rPr>
          <w:b/>
          <w:bCs/>
          <w:spacing w:val="-6"/>
        </w:rPr>
        <w:t xml:space="preserve">Общественно-полезный труд. </w:t>
      </w:r>
      <w:r w:rsidRPr="00FF7AAC">
        <w:rPr>
          <w:spacing w:val="-6"/>
        </w:rPr>
        <w:t xml:space="preserve">Продолжать формировать трудовые умения и навыки, воспитывать трудолюбие. Приучать детей старательно, </w:t>
      </w:r>
      <w:r w:rsidRPr="00FF7AAC">
        <w:rPr>
          <w:spacing w:val="-5"/>
        </w:rPr>
        <w:t xml:space="preserve">аккуратно выполнять поручения, беречь материалы и предметы, убирать </w:t>
      </w:r>
      <w:r w:rsidRPr="00FF7AAC">
        <w:t>их на место после работы.</w:t>
      </w:r>
    </w:p>
    <w:p w:rsidR="00711424" w:rsidRPr="00FF7AAC" w:rsidRDefault="00711424" w:rsidP="00FF7AAC">
      <w:pPr>
        <w:shd w:val="clear" w:color="auto" w:fill="FFFFFF"/>
        <w:ind w:right="5" w:firstLine="394"/>
        <w:jc w:val="both"/>
      </w:pPr>
      <w:r w:rsidRPr="00FF7AAC">
        <w:rPr>
          <w:spacing w:val="-8"/>
        </w:rPr>
        <w:t>Воспитывать желание участвовать в совместной трудовой деятельнос</w:t>
      </w:r>
      <w:r w:rsidRPr="00FF7AAC">
        <w:rPr>
          <w:spacing w:val="-8"/>
        </w:rPr>
        <w:softHyphen/>
        <w:t>ти наравне со всеми, стремление быть полезными окружающим, радовать</w:t>
      </w:r>
      <w:r w:rsidRPr="00FF7AAC">
        <w:rPr>
          <w:spacing w:val="-8"/>
        </w:rPr>
        <w:softHyphen/>
      </w:r>
      <w:r w:rsidRPr="00FF7AAC">
        <w:rPr>
          <w:spacing w:val="-6"/>
        </w:rPr>
        <w:t xml:space="preserve">ся результатам коллективного труда. Развивать умение самостоятельно </w:t>
      </w:r>
      <w:r w:rsidRPr="00FF7AAC">
        <w:rPr>
          <w:spacing w:val="-7"/>
        </w:rPr>
        <w:t>объединяться для совместной игры и труда, оказывать друг другу помощь.</w:t>
      </w:r>
    </w:p>
    <w:p w:rsidR="00711424" w:rsidRPr="00FF7AAC" w:rsidRDefault="00711424" w:rsidP="00FF7AAC">
      <w:pPr>
        <w:shd w:val="clear" w:color="auto" w:fill="FFFFFF"/>
        <w:ind w:firstLine="394"/>
        <w:jc w:val="both"/>
      </w:pPr>
      <w:r w:rsidRPr="00FF7AAC">
        <w:rPr>
          <w:spacing w:val="-3"/>
        </w:rPr>
        <w:t xml:space="preserve">Закреплять умение планировать трудовую деятельность, отбирать </w:t>
      </w:r>
      <w:r w:rsidRPr="00FF7AAC">
        <w:rPr>
          <w:spacing w:val="-6"/>
        </w:rPr>
        <w:t>необходимые материалы, делать несложные заготовки.</w:t>
      </w:r>
    </w:p>
    <w:p w:rsidR="00711424" w:rsidRPr="00FF7AAC" w:rsidRDefault="00711424" w:rsidP="00FF7AAC">
      <w:pPr>
        <w:shd w:val="clear" w:color="auto" w:fill="FFFFFF"/>
        <w:ind w:firstLine="394"/>
        <w:jc w:val="both"/>
      </w:pPr>
      <w:r w:rsidRPr="00FF7AAC">
        <w:rPr>
          <w:spacing w:val="-3"/>
        </w:rPr>
        <w:t>Продолжать учить детей поддерживать порядок в группе и на участ</w:t>
      </w:r>
      <w:r w:rsidRPr="00FF7AAC">
        <w:rPr>
          <w:spacing w:val="-3"/>
        </w:rPr>
        <w:softHyphen/>
        <w:t>ке: протирать и мыть игрушки, строительный материал, вместе с воспи</w:t>
      </w:r>
      <w:r w:rsidRPr="00FF7AAC">
        <w:rPr>
          <w:spacing w:val="-3"/>
        </w:rPr>
        <w:softHyphen/>
      </w:r>
      <w:r w:rsidRPr="00FF7AAC">
        <w:t>тателем ремонтировать книги, игрушки (в том числе книги и игрушки воспитанников младших групп детского сада).</w:t>
      </w:r>
    </w:p>
    <w:p w:rsidR="00711424" w:rsidRPr="00FF7AAC" w:rsidRDefault="00711424" w:rsidP="00FF7AAC">
      <w:pPr>
        <w:shd w:val="clear" w:color="auto" w:fill="FFFFFF"/>
        <w:ind w:firstLine="398"/>
        <w:jc w:val="both"/>
      </w:pPr>
      <w:r w:rsidRPr="00FF7AAC">
        <w:rPr>
          <w:spacing w:val="-3"/>
        </w:rPr>
        <w:t xml:space="preserve">Продолжать учить </w:t>
      </w:r>
      <w:proofErr w:type="gramStart"/>
      <w:r w:rsidRPr="00FF7AAC">
        <w:rPr>
          <w:spacing w:val="-3"/>
        </w:rPr>
        <w:t>самостоятельно</w:t>
      </w:r>
      <w:proofErr w:type="gramEnd"/>
      <w:r w:rsidRPr="00FF7AAC">
        <w:rPr>
          <w:spacing w:val="-3"/>
        </w:rPr>
        <w:t xml:space="preserve"> наводить порядок на участке де</w:t>
      </w:r>
      <w:r w:rsidRPr="00FF7AAC">
        <w:rPr>
          <w:spacing w:val="-3"/>
        </w:rPr>
        <w:softHyphen/>
      </w:r>
      <w:r w:rsidRPr="00FF7AAC">
        <w:rPr>
          <w:spacing w:val="-4"/>
        </w:rPr>
        <w:t xml:space="preserve">тского сада: подметать и очищать дорожки от мусора, зимой — от снега, </w:t>
      </w:r>
      <w:r w:rsidRPr="00FF7AAC">
        <w:rPr>
          <w:spacing w:val="-3"/>
        </w:rPr>
        <w:t>поливать песок в песочнице; украшать участок к праздникам.</w:t>
      </w:r>
    </w:p>
    <w:p w:rsidR="00711424" w:rsidRPr="00FF7AAC" w:rsidRDefault="00711424" w:rsidP="00FF7AAC">
      <w:pPr>
        <w:shd w:val="clear" w:color="auto" w:fill="FFFFFF"/>
        <w:ind w:right="14" w:firstLine="398"/>
        <w:jc w:val="both"/>
      </w:pPr>
      <w:r w:rsidRPr="00FF7AAC">
        <w:rPr>
          <w:spacing w:val="-11"/>
        </w:rPr>
        <w:t>Приучать детей добросовестно выполнять обязанности дежурных по сто</w:t>
      </w:r>
      <w:r w:rsidRPr="00FF7AAC">
        <w:rPr>
          <w:spacing w:val="-11"/>
        </w:rPr>
        <w:softHyphen/>
      </w:r>
      <w:r w:rsidRPr="00FF7AAC">
        <w:rPr>
          <w:spacing w:val="-13"/>
        </w:rPr>
        <w:t>ловой: полностью сервировать столы и вытирать их после еды, подметать пол.</w:t>
      </w:r>
    </w:p>
    <w:p w:rsidR="00711424" w:rsidRPr="00FF7AAC" w:rsidRDefault="00711424" w:rsidP="00FF7AAC">
      <w:pPr>
        <w:shd w:val="clear" w:color="auto" w:fill="FFFFFF"/>
        <w:ind w:left="398"/>
        <w:jc w:val="both"/>
      </w:pPr>
      <w:r w:rsidRPr="00FF7AAC">
        <w:rPr>
          <w:spacing w:val="-9"/>
        </w:rPr>
        <w:t>Прививать интерес к учебной деятельности и желание учиться в школе.</w:t>
      </w:r>
    </w:p>
    <w:p w:rsidR="00711424" w:rsidRPr="00FF7AAC" w:rsidRDefault="00711424" w:rsidP="00FF7AAC">
      <w:pPr>
        <w:shd w:val="clear" w:color="auto" w:fill="FFFFFF"/>
        <w:ind w:firstLine="398"/>
        <w:jc w:val="both"/>
      </w:pPr>
      <w:r w:rsidRPr="00FF7AAC">
        <w:rPr>
          <w:spacing w:val="-1"/>
        </w:rPr>
        <w:t xml:space="preserve">Формировать навыки учебной деятельности (умение внимательно </w:t>
      </w:r>
      <w:r w:rsidRPr="00FF7AAC">
        <w:rPr>
          <w:spacing w:val="-4"/>
        </w:rPr>
        <w:t xml:space="preserve">слушать воспитателя, действовать по предложенному им плану, а также </w:t>
      </w:r>
      <w:r w:rsidRPr="00FF7AAC">
        <w:rPr>
          <w:spacing w:val="-2"/>
        </w:rPr>
        <w:t xml:space="preserve">самостоятельно планировать свои действия, выполнять поставленную </w:t>
      </w:r>
      <w:r w:rsidRPr="00FF7AAC">
        <w:rPr>
          <w:spacing w:val="-6"/>
        </w:rPr>
        <w:t>задачу, правильно оценивать результаты своей деятельности).</w:t>
      </w:r>
    </w:p>
    <w:p w:rsidR="00711424" w:rsidRPr="00FF7AAC" w:rsidRDefault="00711424" w:rsidP="00FF7AAC">
      <w:pPr>
        <w:shd w:val="clear" w:color="auto" w:fill="FFFFFF"/>
        <w:ind w:right="5" w:firstLine="398"/>
        <w:jc w:val="both"/>
      </w:pPr>
      <w:r w:rsidRPr="00FF7AAC">
        <w:rPr>
          <w:b/>
          <w:bCs/>
          <w:spacing w:val="-5"/>
        </w:rPr>
        <w:t xml:space="preserve">Труд в природе. </w:t>
      </w:r>
      <w:r w:rsidRPr="00FF7AAC">
        <w:rPr>
          <w:spacing w:val="-5"/>
        </w:rPr>
        <w:t xml:space="preserve">Закреплять умение самостоятельно и ответственно </w:t>
      </w:r>
      <w:r w:rsidRPr="00FF7AAC">
        <w:rPr>
          <w:spacing w:val="-2"/>
        </w:rPr>
        <w:t>выполнять обязанности дежурного в уголке природы: поливать комнат</w:t>
      </w:r>
      <w:r w:rsidRPr="00FF7AAC">
        <w:rPr>
          <w:spacing w:val="-2"/>
        </w:rPr>
        <w:softHyphen/>
      </w:r>
      <w:r w:rsidRPr="00FF7AAC">
        <w:t>ные растения, рыхлить почву, мыть кормушки, готовить корм для рыб, птиц, морских свинок и т. п.</w:t>
      </w:r>
    </w:p>
    <w:p w:rsidR="00711424" w:rsidRPr="00FF7AAC" w:rsidRDefault="00711424" w:rsidP="00FF7AAC">
      <w:pPr>
        <w:shd w:val="clear" w:color="auto" w:fill="FFFFFF"/>
        <w:ind w:firstLine="398"/>
        <w:jc w:val="both"/>
      </w:pPr>
      <w:r w:rsidRPr="00FF7AAC">
        <w:rPr>
          <w:spacing w:val="-4"/>
        </w:rPr>
        <w:t>Прививать детям интерес к труду в природе, привлекать их к посиль</w:t>
      </w:r>
      <w:r w:rsidRPr="00FF7AAC">
        <w:rPr>
          <w:spacing w:val="-4"/>
        </w:rPr>
        <w:softHyphen/>
      </w:r>
      <w:r w:rsidRPr="00FF7AAC">
        <w:rPr>
          <w:spacing w:val="-7"/>
        </w:rPr>
        <w:t>ному участию: осенью — к уборке овощей с огорода, сбору семян, выкапы</w:t>
      </w:r>
      <w:r w:rsidRPr="00FF7AAC">
        <w:rPr>
          <w:spacing w:val="-7"/>
        </w:rPr>
        <w:softHyphen/>
      </w:r>
      <w:r w:rsidRPr="00FF7AAC">
        <w:rPr>
          <w:spacing w:val="-4"/>
        </w:rPr>
        <w:t xml:space="preserve">ванию луковиц, клубней цветов, перекапыванию грядок, пересаживанию </w:t>
      </w:r>
      <w:r w:rsidRPr="00FF7AAC">
        <w:rPr>
          <w:spacing w:val="-6"/>
        </w:rPr>
        <w:t xml:space="preserve">цветущих растений из грунта в уголок природы; </w:t>
      </w:r>
      <w:proofErr w:type="gramStart"/>
      <w:r w:rsidRPr="00FF7AAC">
        <w:rPr>
          <w:spacing w:val="-6"/>
        </w:rPr>
        <w:t>зимой — к сгребанию сне</w:t>
      </w:r>
      <w:r w:rsidRPr="00FF7AAC">
        <w:rPr>
          <w:spacing w:val="-6"/>
        </w:rPr>
        <w:softHyphen/>
      </w:r>
      <w:r w:rsidRPr="00FF7AAC">
        <w:rPr>
          <w:spacing w:val="-4"/>
        </w:rPr>
        <w:t xml:space="preserve">га к стволам деревьев и кустарникам, выращиванию зеленого корма для </w:t>
      </w:r>
      <w:r w:rsidRPr="00FF7AAC">
        <w:t xml:space="preserve">птиц и животных (обитателей уголка природы), посадке корнеплодов, </w:t>
      </w:r>
      <w:r w:rsidRPr="00FF7AAC">
        <w:rPr>
          <w:spacing w:val="-4"/>
        </w:rPr>
        <w:t xml:space="preserve">выращиванию с помощью воспитателя цветов к праздникам; весной — к перекапыванию земли на огороде и в цветнике, к посеву семян (овощей, </w:t>
      </w:r>
      <w:r w:rsidRPr="00FF7AAC">
        <w:rPr>
          <w:spacing w:val="-8"/>
        </w:rPr>
        <w:t xml:space="preserve">цветов), высадке рассады; летом — к участию в рыхлении почвы, прополке </w:t>
      </w:r>
      <w:r w:rsidRPr="00FF7AAC">
        <w:t>и окучивании, поливе грядок и клумб.</w:t>
      </w:r>
      <w:proofErr w:type="gramEnd"/>
    </w:p>
    <w:p w:rsidR="00711424" w:rsidRPr="00FF7AAC" w:rsidRDefault="00711424" w:rsidP="00FF7AAC">
      <w:pPr>
        <w:shd w:val="clear" w:color="auto" w:fill="FFFFFF"/>
        <w:ind w:firstLine="398"/>
        <w:jc w:val="both"/>
      </w:pPr>
      <w:r w:rsidRPr="00FF7AAC">
        <w:rPr>
          <w:b/>
          <w:bCs/>
          <w:spacing w:val="-5"/>
        </w:rPr>
        <w:t xml:space="preserve">Уважение к труду взрослых. </w:t>
      </w:r>
      <w:r w:rsidRPr="00FF7AAC">
        <w:rPr>
          <w:spacing w:val="-5"/>
        </w:rPr>
        <w:t xml:space="preserve">Расширять представления о труде </w:t>
      </w:r>
      <w:r w:rsidRPr="00FF7AAC">
        <w:rPr>
          <w:spacing w:val="-2"/>
        </w:rPr>
        <w:t xml:space="preserve">взрослых, о значении их труда для общества. Воспитывать уважение к </w:t>
      </w:r>
      <w:r w:rsidRPr="00FF7AAC">
        <w:rPr>
          <w:spacing w:val="-4"/>
        </w:rPr>
        <w:t xml:space="preserve">людям труда. Продолжать знакомить детей с профессиями, связанными </w:t>
      </w:r>
      <w:r w:rsidRPr="00FF7AAC">
        <w:t>со спецификой родного города (поселка).</w:t>
      </w:r>
    </w:p>
    <w:p w:rsidR="00711424" w:rsidRPr="00FF7AAC" w:rsidRDefault="00711424" w:rsidP="00FF7AAC">
      <w:pPr>
        <w:shd w:val="clear" w:color="auto" w:fill="FFFFFF"/>
        <w:ind w:firstLine="398"/>
        <w:jc w:val="both"/>
      </w:pPr>
      <w:r w:rsidRPr="00FF7AAC">
        <w:rPr>
          <w:spacing w:val="-7"/>
        </w:rPr>
        <w:t>Развивать интерес к различным профессиям, в частности к професси</w:t>
      </w:r>
      <w:r w:rsidRPr="00FF7AAC">
        <w:rPr>
          <w:spacing w:val="-7"/>
        </w:rPr>
        <w:softHyphen/>
      </w:r>
      <w:r w:rsidRPr="00FF7AAC">
        <w:t>ям родителей и месту их работы.</w:t>
      </w:r>
    </w:p>
    <w:p w:rsidR="00711424" w:rsidRPr="00FF7AAC" w:rsidRDefault="00711424" w:rsidP="00FF7AAC">
      <w:pPr>
        <w:pStyle w:val="body"/>
        <w:spacing w:before="0"/>
        <w:jc w:val="center"/>
        <w:rPr>
          <w:b/>
          <w:iCs/>
        </w:rPr>
      </w:pPr>
      <w:r w:rsidRPr="00FF7AAC">
        <w:rPr>
          <w:b/>
          <w:iCs/>
        </w:rPr>
        <w:t>Формирование основ безопасности жизнедеятельности</w:t>
      </w:r>
    </w:p>
    <w:p w:rsidR="00711424" w:rsidRPr="00FF7AAC" w:rsidRDefault="00711424" w:rsidP="00FF7AAC">
      <w:pPr>
        <w:pStyle w:val="af"/>
        <w:jc w:val="both"/>
      </w:pPr>
      <w:r w:rsidRPr="00FF7AAC">
        <w:t xml:space="preserve">Реализуется через программу «Основы безопасности жизнедеятельности детей дошкольного возраста» </w:t>
      </w:r>
      <w:proofErr w:type="spellStart"/>
      <w:r w:rsidRPr="00FF7AAC">
        <w:t>Р.Б.Стеркиной</w:t>
      </w:r>
      <w:proofErr w:type="spellEnd"/>
      <w:r w:rsidRPr="00FF7AAC">
        <w:t xml:space="preserve">, </w:t>
      </w:r>
      <w:proofErr w:type="spellStart"/>
      <w:r w:rsidRPr="00FF7AAC">
        <w:t>О.Л.Князевой</w:t>
      </w:r>
      <w:proofErr w:type="spellEnd"/>
      <w:r w:rsidRPr="00FF7AAC">
        <w:t xml:space="preserve">, </w:t>
      </w:r>
      <w:proofErr w:type="spellStart"/>
      <w:r w:rsidRPr="00FF7AAC">
        <w:t>Н.Н.Авдеевой</w:t>
      </w:r>
      <w:proofErr w:type="spellEnd"/>
      <w:r w:rsidRPr="00FF7AAC">
        <w:t>.</w:t>
      </w:r>
    </w:p>
    <w:p w:rsidR="00711424" w:rsidRPr="00FF7AAC" w:rsidRDefault="00711424" w:rsidP="00FF7AAC">
      <w:pPr>
        <w:shd w:val="clear" w:color="auto" w:fill="FFFFFF"/>
        <w:spacing w:before="30" w:after="30"/>
        <w:textAlignment w:val="baseline"/>
        <w:rPr>
          <w:b/>
          <w:bCs/>
          <w:color w:val="000000"/>
          <w:kern w:val="1"/>
        </w:rPr>
      </w:pPr>
      <w:r w:rsidRPr="00FF7AAC">
        <w:rPr>
          <w:b/>
          <w:bCs/>
          <w:color w:val="000000"/>
          <w:kern w:val="1"/>
        </w:rPr>
        <w:t>Цели:</w:t>
      </w:r>
    </w:p>
    <w:p w:rsidR="00711424" w:rsidRPr="00FF7AAC" w:rsidRDefault="00711424" w:rsidP="00FF7AAC">
      <w:pPr>
        <w:shd w:val="clear" w:color="auto" w:fill="FFFFFF"/>
        <w:ind w:left="360"/>
        <w:textAlignment w:val="baseline"/>
        <w:rPr>
          <w:bCs/>
          <w:color w:val="000000"/>
          <w:kern w:val="1"/>
        </w:rPr>
      </w:pPr>
      <w:r w:rsidRPr="00FF7AAC">
        <w:rPr>
          <w:bCs/>
          <w:color w:val="000000"/>
          <w:kern w:val="1"/>
        </w:rPr>
        <w:t>Формирование основ безопасности собственной жизнедеятельности.</w:t>
      </w:r>
    </w:p>
    <w:p w:rsidR="00711424" w:rsidRPr="00FF7AAC" w:rsidRDefault="00711424" w:rsidP="00FF7AAC">
      <w:pPr>
        <w:shd w:val="clear" w:color="auto" w:fill="FFFFFF"/>
        <w:ind w:left="360"/>
        <w:textAlignment w:val="baseline"/>
        <w:rPr>
          <w:bCs/>
          <w:color w:val="000000"/>
          <w:kern w:val="1"/>
        </w:rPr>
      </w:pPr>
      <w:r w:rsidRPr="00FF7AAC">
        <w:rPr>
          <w:bCs/>
          <w:color w:val="000000"/>
          <w:kern w:val="1"/>
        </w:rPr>
        <w:t xml:space="preserve">Формирование предпосылок  экологического сознания (безопасности окружающего мира) </w:t>
      </w:r>
    </w:p>
    <w:p w:rsidR="00711424" w:rsidRPr="00FF7AAC" w:rsidRDefault="00711424" w:rsidP="00FF7AAC">
      <w:pPr>
        <w:shd w:val="clear" w:color="auto" w:fill="FFFFFF"/>
        <w:spacing w:before="30" w:after="30"/>
        <w:textAlignment w:val="baseline"/>
        <w:rPr>
          <w:b/>
        </w:rPr>
      </w:pPr>
      <w:r w:rsidRPr="00FF7AAC">
        <w:rPr>
          <w:b/>
        </w:rPr>
        <w:t>Задачи:</w:t>
      </w:r>
    </w:p>
    <w:p w:rsidR="00711424" w:rsidRPr="00FF7AAC" w:rsidRDefault="00711424" w:rsidP="00FF7AAC">
      <w:pPr>
        <w:jc w:val="both"/>
      </w:pPr>
      <w:r w:rsidRPr="00FF7AAC">
        <w:t>- формирование представлений об опасных  для человека и окружающего мира природы ситуациях и способах поведения в них;</w:t>
      </w:r>
    </w:p>
    <w:p w:rsidR="00711424" w:rsidRPr="00FF7AAC" w:rsidRDefault="00711424" w:rsidP="00FF7AAC">
      <w:pPr>
        <w:jc w:val="both"/>
      </w:pPr>
      <w:r w:rsidRPr="00FF7AAC">
        <w:t>- приобщение к  правилам безопасного для человека и окружающего мира природы поведения;</w:t>
      </w:r>
    </w:p>
    <w:p w:rsidR="00711424" w:rsidRPr="00FF7AAC" w:rsidRDefault="00711424" w:rsidP="00FF7AAC">
      <w:pPr>
        <w:jc w:val="both"/>
      </w:pPr>
      <w:r w:rsidRPr="00FF7AAC">
        <w:lastRenderedPageBreak/>
        <w:t>- передача детям знаний о правилах безопасности дорожного движения в качестве пешехода и пассажира транспортного средства;</w:t>
      </w:r>
    </w:p>
    <w:p w:rsidR="00711424" w:rsidRPr="00FF7AAC" w:rsidRDefault="00711424" w:rsidP="00FF7AAC">
      <w:pPr>
        <w:jc w:val="both"/>
      </w:pPr>
      <w:r w:rsidRPr="00FF7AAC">
        <w:t>- формирование осторожного и осмотрительного отношения к потенциально опасным для человека и окружающего мира природы ситуациям.</w:t>
      </w:r>
    </w:p>
    <w:p w:rsidR="00FF7AAC" w:rsidRPr="00FF7AAC" w:rsidRDefault="00FF7AAC" w:rsidP="00FF7AAC">
      <w:pPr>
        <w:shd w:val="clear" w:color="auto" w:fill="FFFFFF"/>
        <w:spacing w:after="120"/>
        <w:textAlignment w:val="baseline"/>
        <w:rPr>
          <w:b/>
          <w:bCs/>
          <w:color w:val="000000"/>
          <w:kern w:val="1"/>
        </w:rPr>
      </w:pPr>
    </w:p>
    <w:p w:rsidR="00711424" w:rsidRPr="00FF7AAC" w:rsidRDefault="00711424" w:rsidP="00FF7AAC">
      <w:pPr>
        <w:shd w:val="clear" w:color="auto" w:fill="FFFFFF"/>
        <w:spacing w:after="120"/>
        <w:jc w:val="center"/>
        <w:textAlignment w:val="baseline"/>
        <w:rPr>
          <w:b/>
          <w:bCs/>
          <w:color w:val="000000"/>
          <w:kern w:val="1"/>
        </w:rPr>
      </w:pPr>
      <w:r w:rsidRPr="00FF7AAC">
        <w:rPr>
          <w:b/>
          <w:bCs/>
          <w:color w:val="000000"/>
          <w:kern w:val="1"/>
        </w:rPr>
        <w:t>Основные направления работы по ОБЖ</w:t>
      </w:r>
    </w:p>
    <w:p w:rsidR="00711424" w:rsidRPr="00FF7AAC" w:rsidRDefault="00711424" w:rsidP="00FF7AAC">
      <w:pPr>
        <w:pStyle w:val="ab"/>
        <w:shd w:val="clear" w:color="auto" w:fill="FFFFFF"/>
        <w:spacing w:before="86"/>
        <w:jc w:val="both"/>
      </w:pPr>
      <w:r w:rsidRPr="00FF7AAC">
        <w:rPr>
          <w:b/>
          <w:bCs/>
          <w:spacing w:val="-7"/>
        </w:rPr>
        <w:t xml:space="preserve">Безопасное поведение в природе. </w:t>
      </w:r>
      <w:r w:rsidRPr="00FF7AAC">
        <w:rPr>
          <w:spacing w:val="-7"/>
        </w:rPr>
        <w:t>Формировать основы экологичес</w:t>
      </w:r>
      <w:r w:rsidRPr="00FF7AAC">
        <w:rPr>
          <w:spacing w:val="-7"/>
        </w:rPr>
        <w:softHyphen/>
      </w:r>
      <w:r w:rsidRPr="00FF7AAC">
        <w:t>кой культуры.</w:t>
      </w:r>
    </w:p>
    <w:p w:rsidR="00711424" w:rsidRPr="00FF7AAC" w:rsidRDefault="00711424" w:rsidP="00FF7AAC">
      <w:pPr>
        <w:pStyle w:val="ab"/>
        <w:numPr>
          <w:ilvl w:val="0"/>
          <w:numId w:val="8"/>
        </w:numPr>
        <w:shd w:val="clear" w:color="auto" w:fill="FFFFFF"/>
        <w:jc w:val="both"/>
      </w:pPr>
      <w:r w:rsidRPr="00FF7AAC">
        <w:rPr>
          <w:spacing w:val="-4"/>
        </w:rPr>
        <w:t>Продолжать знакомить с правилами поведения на природе.</w:t>
      </w:r>
    </w:p>
    <w:p w:rsidR="00711424" w:rsidRPr="00FF7AAC" w:rsidRDefault="00711424" w:rsidP="00FF7AAC">
      <w:pPr>
        <w:pStyle w:val="ab"/>
        <w:numPr>
          <w:ilvl w:val="0"/>
          <w:numId w:val="8"/>
        </w:numPr>
        <w:shd w:val="clear" w:color="auto" w:fill="FFFFFF"/>
        <w:jc w:val="both"/>
      </w:pPr>
      <w:r w:rsidRPr="00FF7AAC">
        <w:rPr>
          <w:spacing w:val="-3"/>
        </w:rPr>
        <w:t>Знакомить с Красной книгой, с отдельными представителями живот</w:t>
      </w:r>
      <w:r w:rsidRPr="00FF7AAC">
        <w:rPr>
          <w:spacing w:val="-3"/>
        </w:rPr>
        <w:softHyphen/>
      </w:r>
      <w:r w:rsidRPr="00FF7AAC">
        <w:t>ного и растительного мира, занесенными в нее.</w:t>
      </w:r>
    </w:p>
    <w:p w:rsidR="00711424" w:rsidRPr="00FF7AAC" w:rsidRDefault="00711424" w:rsidP="00FF7AAC">
      <w:pPr>
        <w:pStyle w:val="ab"/>
        <w:numPr>
          <w:ilvl w:val="0"/>
          <w:numId w:val="8"/>
        </w:numPr>
        <w:shd w:val="clear" w:color="auto" w:fill="FFFFFF"/>
        <w:jc w:val="both"/>
      </w:pPr>
      <w:r w:rsidRPr="00FF7AAC">
        <w:rPr>
          <w:spacing w:val="-4"/>
        </w:rPr>
        <w:t xml:space="preserve">Уточнять и расширять представления о таких явлениях природы, как </w:t>
      </w:r>
      <w:r w:rsidRPr="00FF7AAC">
        <w:rPr>
          <w:spacing w:val="-1"/>
        </w:rPr>
        <w:t xml:space="preserve">гроза, гром, молния, радуга, ураган, знакомить с правилами поведения </w:t>
      </w:r>
      <w:r w:rsidRPr="00FF7AAC">
        <w:t>человека в этих условиях.</w:t>
      </w:r>
    </w:p>
    <w:p w:rsidR="00711424" w:rsidRPr="00FF7AAC" w:rsidRDefault="00711424" w:rsidP="00FF7AAC">
      <w:pPr>
        <w:pStyle w:val="ab"/>
        <w:numPr>
          <w:ilvl w:val="0"/>
          <w:numId w:val="8"/>
        </w:numPr>
        <w:shd w:val="clear" w:color="auto" w:fill="FFFFFF"/>
        <w:jc w:val="both"/>
      </w:pPr>
      <w:r w:rsidRPr="00FF7AAC">
        <w:rPr>
          <w:b/>
          <w:bCs/>
          <w:spacing w:val="-4"/>
        </w:rPr>
        <w:t xml:space="preserve">Безопасность на дорогах. </w:t>
      </w:r>
      <w:r w:rsidRPr="00FF7AAC">
        <w:rPr>
          <w:spacing w:val="-4"/>
        </w:rPr>
        <w:t>Систематизировать знания детей об ус</w:t>
      </w:r>
      <w:r w:rsidRPr="00FF7AAC">
        <w:rPr>
          <w:spacing w:val="-4"/>
        </w:rPr>
        <w:softHyphen/>
      </w:r>
      <w:r w:rsidRPr="00FF7AAC">
        <w:t>тройстве улицы, о дорожном движении. Знакомить с понятиями «пло</w:t>
      </w:r>
      <w:r w:rsidRPr="00FF7AAC">
        <w:softHyphen/>
        <w:t>щадь», «бульвар», «проспект».</w:t>
      </w:r>
    </w:p>
    <w:p w:rsidR="00711424" w:rsidRPr="00FF7AAC" w:rsidRDefault="00711424" w:rsidP="00FF7AAC">
      <w:pPr>
        <w:pStyle w:val="ab"/>
        <w:numPr>
          <w:ilvl w:val="0"/>
          <w:numId w:val="8"/>
        </w:numPr>
        <w:shd w:val="clear" w:color="auto" w:fill="FFFFFF"/>
        <w:jc w:val="both"/>
      </w:pPr>
      <w:r w:rsidRPr="00FF7AAC">
        <w:rPr>
          <w:spacing w:val="-6"/>
        </w:rPr>
        <w:t xml:space="preserve">Продолжать знакомить с дорожными знаками — предупреждающими, </w:t>
      </w:r>
      <w:r w:rsidRPr="00FF7AAC">
        <w:t>запрещающими и информационно-указательными.</w:t>
      </w:r>
    </w:p>
    <w:p w:rsidR="00711424" w:rsidRPr="00FF7AAC" w:rsidRDefault="00711424" w:rsidP="00FF7AAC">
      <w:pPr>
        <w:pStyle w:val="ab"/>
        <w:numPr>
          <w:ilvl w:val="0"/>
          <w:numId w:val="8"/>
        </w:numPr>
        <w:shd w:val="clear" w:color="auto" w:fill="FFFFFF"/>
        <w:jc w:val="both"/>
      </w:pPr>
      <w:r w:rsidRPr="00FF7AAC">
        <w:rPr>
          <w:spacing w:val="-3"/>
        </w:rPr>
        <w:t xml:space="preserve">Подводить детей к осознанию необходимости соблюдать правила </w:t>
      </w:r>
      <w:r w:rsidRPr="00FF7AAC">
        <w:t>дорожного движения.</w:t>
      </w:r>
    </w:p>
    <w:p w:rsidR="00711424" w:rsidRPr="00FF7AAC" w:rsidRDefault="00711424" w:rsidP="00FF7AAC">
      <w:pPr>
        <w:pStyle w:val="ab"/>
        <w:numPr>
          <w:ilvl w:val="0"/>
          <w:numId w:val="8"/>
        </w:numPr>
        <w:shd w:val="clear" w:color="auto" w:fill="FFFFFF"/>
        <w:jc w:val="both"/>
      </w:pPr>
      <w:r w:rsidRPr="00FF7AAC">
        <w:rPr>
          <w:spacing w:val="-4"/>
        </w:rPr>
        <w:t>Расширять представления детей о работе ГИБДД.</w:t>
      </w:r>
    </w:p>
    <w:p w:rsidR="00711424" w:rsidRPr="00FF7AAC" w:rsidRDefault="00711424" w:rsidP="00FF7AAC">
      <w:pPr>
        <w:pStyle w:val="ab"/>
        <w:numPr>
          <w:ilvl w:val="0"/>
          <w:numId w:val="8"/>
        </w:numPr>
        <w:shd w:val="clear" w:color="auto" w:fill="FFFFFF"/>
        <w:jc w:val="both"/>
      </w:pPr>
      <w:r w:rsidRPr="00FF7AAC">
        <w:rPr>
          <w:spacing w:val="-12"/>
        </w:rPr>
        <w:t>Воспитывать культуру поведения на улице и в общественном транспорте.</w:t>
      </w:r>
    </w:p>
    <w:p w:rsidR="00711424" w:rsidRPr="00FF7AAC" w:rsidRDefault="00711424" w:rsidP="00FF7AAC">
      <w:pPr>
        <w:pStyle w:val="ab"/>
        <w:numPr>
          <w:ilvl w:val="0"/>
          <w:numId w:val="8"/>
        </w:numPr>
        <w:shd w:val="clear" w:color="auto" w:fill="FFFFFF"/>
        <w:jc w:val="both"/>
      </w:pPr>
      <w:r w:rsidRPr="00FF7AAC">
        <w:rPr>
          <w:spacing w:val="-2"/>
        </w:rPr>
        <w:t>Развивать свободную ориентировку в пределах ближайшей к дет</w:t>
      </w:r>
      <w:r w:rsidRPr="00FF7AAC">
        <w:rPr>
          <w:spacing w:val="-2"/>
        </w:rPr>
        <w:softHyphen/>
        <w:t xml:space="preserve">скому саду местности. Формировать умение находить дорогу из дома в </w:t>
      </w:r>
      <w:r w:rsidRPr="00FF7AAC">
        <w:t>детский сад на схеме местности.</w:t>
      </w:r>
    </w:p>
    <w:p w:rsidR="00711424" w:rsidRPr="00FF7AAC" w:rsidRDefault="00711424" w:rsidP="00FF7AAC">
      <w:pPr>
        <w:pStyle w:val="ab"/>
        <w:numPr>
          <w:ilvl w:val="0"/>
          <w:numId w:val="8"/>
        </w:numPr>
        <w:shd w:val="clear" w:color="auto" w:fill="FFFFFF"/>
        <w:jc w:val="both"/>
      </w:pPr>
      <w:r w:rsidRPr="00FF7AAC">
        <w:rPr>
          <w:b/>
          <w:bCs/>
          <w:spacing w:val="-9"/>
        </w:rPr>
        <w:t xml:space="preserve">Безопасность собственной жизнедеятельности. </w:t>
      </w:r>
      <w:r w:rsidRPr="00FF7AAC">
        <w:rPr>
          <w:spacing w:val="-9"/>
        </w:rPr>
        <w:t>Формировать пред</w:t>
      </w:r>
      <w:r w:rsidRPr="00FF7AAC">
        <w:rPr>
          <w:spacing w:val="-9"/>
        </w:rPr>
        <w:softHyphen/>
      </w:r>
      <w:r w:rsidRPr="00FF7AAC">
        <w:rPr>
          <w:spacing w:val="-2"/>
        </w:rPr>
        <w:t xml:space="preserve">ставления о том, что полезные и необходимые бытовые предметы при </w:t>
      </w:r>
      <w:r w:rsidRPr="00FF7AAC">
        <w:rPr>
          <w:spacing w:val="-6"/>
        </w:rPr>
        <w:t>неумелом обращении могут причинить вред и стать причиной беды (элек</w:t>
      </w:r>
      <w:r w:rsidRPr="00FF7AAC">
        <w:rPr>
          <w:spacing w:val="-6"/>
        </w:rPr>
        <w:softHyphen/>
      </w:r>
      <w:r w:rsidRPr="00FF7AAC">
        <w:rPr>
          <w:spacing w:val="-4"/>
        </w:rPr>
        <w:t>троприборы, газовая плита, инструменты и бытовые предметы). Закреп</w:t>
      </w:r>
      <w:r w:rsidRPr="00FF7AAC">
        <w:rPr>
          <w:spacing w:val="-4"/>
        </w:rPr>
        <w:softHyphen/>
      </w:r>
      <w:r w:rsidRPr="00FF7AAC">
        <w:rPr>
          <w:spacing w:val="-6"/>
        </w:rPr>
        <w:t>лять правила безопасного обращения с бытовыми предметами.</w:t>
      </w:r>
    </w:p>
    <w:p w:rsidR="00711424" w:rsidRPr="00FF7AAC" w:rsidRDefault="00711424" w:rsidP="00FF7AAC">
      <w:pPr>
        <w:pStyle w:val="ab"/>
        <w:numPr>
          <w:ilvl w:val="0"/>
          <w:numId w:val="8"/>
        </w:numPr>
        <w:shd w:val="clear" w:color="auto" w:fill="FFFFFF"/>
        <w:jc w:val="both"/>
      </w:pPr>
      <w:r w:rsidRPr="00FF7AAC">
        <w:rPr>
          <w:spacing w:val="-2"/>
        </w:rPr>
        <w:t xml:space="preserve">Закреплять правила безопасного поведения во время игр в разное </w:t>
      </w:r>
      <w:r w:rsidRPr="00FF7AAC">
        <w:rPr>
          <w:spacing w:val="-5"/>
        </w:rPr>
        <w:t>время года (купание в водоемах, катание на велосипеде, катание на сан</w:t>
      </w:r>
      <w:r w:rsidRPr="00FF7AAC">
        <w:rPr>
          <w:spacing w:val="-5"/>
        </w:rPr>
        <w:softHyphen/>
      </w:r>
      <w:r w:rsidRPr="00FF7AAC">
        <w:t>ках, коньках, лыжах и др.).</w:t>
      </w:r>
    </w:p>
    <w:p w:rsidR="00711424" w:rsidRPr="00FF7AAC" w:rsidRDefault="00711424" w:rsidP="00FF7AAC">
      <w:pPr>
        <w:pStyle w:val="ab"/>
        <w:numPr>
          <w:ilvl w:val="0"/>
          <w:numId w:val="8"/>
        </w:numPr>
        <w:shd w:val="clear" w:color="auto" w:fill="FFFFFF"/>
        <w:ind w:right="10"/>
        <w:jc w:val="both"/>
      </w:pPr>
      <w:r w:rsidRPr="00FF7AAC">
        <w:rPr>
          <w:spacing w:val="-11"/>
        </w:rPr>
        <w:t>Подвести детей к пониманию необходимости соблюдать меры предосто</w:t>
      </w:r>
      <w:r w:rsidRPr="00FF7AAC">
        <w:rPr>
          <w:spacing w:val="-11"/>
        </w:rPr>
        <w:softHyphen/>
      </w:r>
      <w:r w:rsidRPr="00FF7AAC">
        <w:rPr>
          <w:spacing w:val="-8"/>
        </w:rPr>
        <w:t>рожности, учить оценивать свои возможности по преодолению опасности.</w:t>
      </w:r>
    </w:p>
    <w:p w:rsidR="00711424" w:rsidRPr="00FF7AAC" w:rsidRDefault="00711424" w:rsidP="00FF7AAC">
      <w:pPr>
        <w:pStyle w:val="ab"/>
        <w:numPr>
          <w:ilvl w:val="0"/>
          <w:numId w:val="8"/>
        </w:numPr>
        <w:shd w:val="clear" w:color="auto" w:fill="FFFFFF"/>
        <w:jc w:val="both"/>
      </w:pPr>
      <w:r w:rsidRPr="00FF7AAC">
        <w:rPr>
          <w:spacing w:val="-3"/>
        </w:rPr>
        <w:t xml:space="preserve">Формировать у детей навыки поведения в ситуациях: «Один дома», </w:t>
      </w:r>
      <w:r w:rsidRPr="00FF7AAC">
        <w:rPr>
          <w:spacing w:val="-4"/>
        </w:rPr>
        <w:t>«Потерялся», «Заблудился». Формировать умение обращаться за помо</w:t>
      </w:r>
      <w:r w:rsidRPr="00FF7AAC">
        <w:rPr>
          <w:spacing w:val="-4"/>
        </w:rPr>
        <w:softHyphen/>
      </w:r>
      <w:r w:rsidRPr="00FF7AAC">
        <w:t>щью к взрослым.</w:t>
      </w:r>
    </w:p>
    <w:p w:rsidR="00711424" w:rsidRPr="00FF7AAC" w:rsidRDefault="00711424" w:rsidP="00FF7AAC">
      <w:pPr>
        <w:pStyle w:val="ab"/>
        <w:numPr>
          <w:ilvl w:val="0"/>
          <w:numId w:val="8"/>
        </w:numPr>
        <w:shd w:val="clear" w:color="auto" w:fill="FFFFFF"/>
        <w:jc w:val="both"/>
      </w:pPr>
      <w:r w:rsidRPr="00FF7AAC">
        <w:rPr>
          <w:spacing w:val="-1"/>
        </w:rPr>
        <w:t xml:space="preserve">Расширять знания детей о работе МЧС, пожарной службы, службы </w:t>
      </w:r>
      <w:r w:rsidRPr="00FF7AAC">
        <w:rPr>
          <w:spacing w:val="-2"/>
        </w:rPr>
        <w:t>скорой помощи. Уточнять знания о работе пожарных, правилах поведе</w:t>
      </w:r>
      <w:r w:rsidRPr="00FF7AAC">
        <w:rPr>
          <w:spacing w:val="-2"/>
        </w:rPr>
        <w:softHyphen/>
      </w:r>
      <w:r w:rsidRPr="00FF7AAC">
        <w:rPr>
          <w:spacing w:val="-1"/>
        </w:rPr>
        <w:t xml:space="preserve">ния при пожаре. Закреплять знания о том, что в случае необходимости </w:t>
      </w:r>
      <w:r w:rsidRPr="00FF7AAC">
        <w:t>взрослые звонят по телефонам «01», «02», «03».</w:t>
      </w:r>
    </w:p>
    <w:p w:rsidR="00711424" w:rsidRPr="00FF7AAC" w:rsidRDefault="00711424" w:rsidP="00FF7AAC">
      <w:pPr>
        <w:pStyle w:val="ab"/>
        <w:numPr>
          <w:ilvl w:val="0"/>
          <w:numId w:val="8"/>
        </w:numPr>
        <w:shd w:val="clear" w:color="auto" w:fill="FFFFFF"/>
        <w:jc w:val="both"/>
      </w:pPr>
      <w:r w:rsidRPr="00FF7AAC">
        <w:rPr>
          <w:spacing w:val="-6"/>
        </w:rPr>
        <w:t xml:space="preserve">Закреплять умение называть свое имя, фамилию, возраст, домашний </w:t>
      </w:r>
      <w:r w:rsidRPr="00FF7AAC">
        <w:t>адрес, телефон.</w:t>
      </w:r>
    </w:p>
    <w:p w:rsidR="00711424" w:rsidRPr="00FF7AAC" w:rsidRDefault="00711424" w:rsidP="00FF7AAC">
      <w:pPr>
        <w:shd w:val="clear" w:color="auto" w:fill="FFFFFF"/>
        <w:jc w:val="both"/>
        <w:textAlignment w:val="baseline"/>
        <w:rPr>
          <w:bCs/>
          <w:color w:val="000000"/>
          <w:kern w:val="1"/>
          <w:shd w:val="clear" w:color="auto" w:fill="FFFFFF"/>
        </w:rPr>
      </w:pPr>
    </w:p>
    <w:p w:rsidR="00711424" w:rsidRPr="00FF7AAC" w:rsidRDefault="00711424" w:rsidP="00FF7AAC">
      <w:pPr>
        <w:pStyle w:val="body"/>
        <w:spacing w:before="0" w:after="0"/>
      </w:pPr>
    </w:p>
    <w:p w:rsidR="00711424" w:rsidRPr="00FF7AAC" w:rsidRDefault="00711424" w:rsidP="00711424">
      <w:pPr>
        <w:pStyle w:val="body"/>
        <w:tabs>
          <w:tab w:val="left" w:pos="330"/>
          <w:tab w:val="center" w:pos="7291"/>
        </w:tabs>
        <w:spacing w:before="0" w:after="0"/>
        <w:jc w:val="center"/>
        <w:rPr>
          <w:b/>
        </w:rPr>
      </w:pPr>
      <w:r w:rsidRPr="00FF7AAC">
        <w:rPr>
          <w:b/>
        </w:rPr>
        <w:t>Формы  работы  с детьми</w:t>
      </w:r>
      <w:r w:rsidRPr="00FF7AAC">
        <w:rPr>
          <w:b/>
          <w:i/>
        </w:rPr>
        <w:t xml:space="preserve"> </w:t>
      </w:r>
      <w:r w:rsidRPr="00FF7AAC">
        <w:rPr>
          <w:b/>
        </w:rPr>
        <w:t>по</w:t>
      </w:r>
      <w:r w:rsidRPr="00FF7AAC">
        <w:rPr>
          <w:b/>
          <w:i/>
        </w:rPr>
        <w:t xml:space="preserve"> </w:t>
      </w:r>
      <w:r w:rsidRPr="00FF7AAC">
        <w:rPr>
          <w:b/>
        </w:rPr>
        <w:t>образовательной области</w:t>
      </w:r>
    </w:p>
    <w:p w:rsidR="00711424" w:rsidRPr="00FF7AAC" w:rsidRDefault="00711424" w:rsidP="00711424">
      <w:pPr>
        <w:pStyle w:val="body"/>
        <w:tabs>
          <w:tab w:val="left" w:pos="330"/>
          <w:tab w:val="center" w:pos="7291"/>
        </w:tabs>
        <w:spacing w:before="0" w:after="0"/>
        <w:jc w:val="center"/>
        <w:rPr>
          <w:b/>
        </w:rPr>
      </w:pPr>
      <w:r w:rsidRPr="00FF7AAC">
        <w:rPr>
          <w:b/>
        </w:rPr>
        <w:t xml:space="preserve"> «Социально-коммуникативное развитие»</w:t>
      </w:r>
    </w:p>
    <w:p w:rsidR="00711424" w:rsidRDefault="00711424" w:rsidP="00711424">
      <w:pPr>
        <w:pStyle w:val="body"/>
        <w:spacing w:before="0" w:after="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0"/>
        <w:gridCol w:w="2593"/>
        <w:gridCol w:w="2584"/>
        <w:gridCol w:w="2347"/>
      </w:tblGrid>
      <w:tr w:rsidR="00711424" w:rsidRPr="001A2030" w:rsidTr="00D21067">
        <w:tc>
          <w:tcPr>
            <w:tcW w:w="2376" w:type="dxa"/>
          </w:tcPr>
          <w:p w:rsidR="00711424" w:rsidRPr="00FF7AAC" w:rsidRDefault="00711424" w:rsidP="00D21067">
            <w:pPr>
              <w:pStyle w:val="body"/>
              <w:spacing w:before="0" w:after="0"/>
              <w:rPr>
                <w:sz w:val="20"/>
                <w:szCs w:val="20"/>
              </w:rPr>
            </w:pPr>
            <w:r w:rsidRPr="00FF7AAC">
              <w:rPr>
                <w:sz w:val="20"/>
                <w:szCs w:val="20"/>
              </w:rPr>
              <w:t>Содержание</w:t>
            </w:r>
          </w:p>
        </w:tc>
        <w:tc>
          <w:tcPr>
            <w:tcW w:w="2700" w:type="dxa"/>
          </w:tcPr>
          <w:p w:rsidR="00711424" w:rsidRPr="00FF7AAC" w:rsidRDefault="00711424" w:rsidP="00D21067">
            <w:pPr>
              <w:pStyle w:val="body"/>
              <w:spacing w:before="0" w:after="0"/>
              <w:rPr>
                <w:sz w:val="20"/>
                <w:szCs w:val="20"/>
              </w:rPr>
            </w:pPr>
            <w:r w:rsidRPr="00FF7AAC">
              <w:rPr>
                <w:sz w:val="20"/>
                <w:szCs w:val="20"/>
              </w:rPr>
              <w:t>Совместная деятельность</w:t>
            </w:r>
          </w:p>
        </w:tc>
        <w:tc>
          <w:tcPr>
            <w:tcW w:w="2687" w:type="dxa"/>
          </w:tcPr>
          <w:p w:rsidR="00711424" w:rsidRPr="00FF7AAC" w:rsidRDefault="00711424" w:rsidP="00D21067">
            <w:pPr>
              <w:pStyle w:val="body"/>
              <w:spacing w:before="0" w:after="0"/>
              <w:rPr>
                <w:sz w:val="20"/>
                <w:szCs w:val="20"/>
              </w:rPr>
            </w:pPr>
            <w:r w:rsidRPr="00FF7AAC">
              <w:rPr>
                <w:sz w:val="20"/>
                <w:szCs w:val="20"/>
              </w:rPr>
              <w:t>Режимные моменты</w:t>
            </w:r>
          </w:p>
        </w:tc>
        <w:tc>
          <w:tcPr>
            <w:tcW w:w="2374" w:type="dxa"/>
          </w:tcPr>
          <w:p w:rsidR="00711424" w:rsidRPr="00FF7AAC" w:rsidRDefault="00711424" w:rsidP="00D21067">
            <w:pPr>
              <w:pStyle w:val="body"/>
              <w:spacing w:before="0" w:after="0"/>
              <w:rPr>
                <w:sz w:val="20"/>
                <w:szCs w:val="20"/>
              </w:rPr>
            </w:pPr>
            <w:r w:rsidRPr="00FF7AAC">
              <w:rPr>
                <w:sz w:val="20"/>
                <w:szCs w:val="20"/>
              </w:rPr>
              <w:t>Совместная деятельность</w:t>
            </w:r>
          </w:p>
        </w:tc>
      </w:tr>
      <w:tr w:rsidR="00711424" w:rsidTr="00D21067">
        <w:tc>
          <w:tcPr>
            <w:tcW w:w="2376" w:type="dxa"/>
          </w:tcPr>
          <w:p w:rsidR="00711424" w:rsidRPr="00FF7AAC" w:rsidRDefault="00711424" w:rsidP="00D21067">
            <w:pPr>
              <w:pStyle w:val="af0"/>
              <w:snapToGrid w:val="0"/>
              <w:spacing w:before="0" w:beforeAutospacing="0" w:after="0" w:afterAutospacing="0"/>
              <w:rPr>
                <w:sz w:val="20"/>
                <w:szCs w:val="20"/>
              </w:rPr>
            </w:pPr>
            <w:r w:rsidRPr="00FF7AAC">
              <w:rPr>
                <w:sz w:val="20"/>
                <w:szCs w:val="20"/>
              </w:rPr>
              <w:t xml:space="preserve">Развитие  игровой  деятельности </w:t>
            </w:r>
          </w:p>
          <w:p w:rsidR="00711424" w:rsidRPr="00FF7AAC" w:rsidRDefault="00711424" w:rsidP="00D21067">
            <w:pPr>
              <w:pStyle w:val="af0"/>
              <w:spacing w:before="0" w:beforeAutospacing="0" w:after="0" w:afterAutospacing="0"/>
              <w:rPr>
                <w:sz w:val="20"/>
                <w:szCs w:val="20"/>
              </w:rPr>
            </w:pPr>
            <w:r w:rsidRPr="00FF7AAC">
              <w:rPr>
                <w:sz w:val="20"/>
                <w:szCs w:val="20"/>
              </w:rPr>
              <w:t>* Сюжетно-ролевые игры</w:t>
            </w:r>
          </w:p>
          <w:p w:rsidR="00711424" w:rsidRPr="00FF7AAC" w:rsidRDefault="00711424" w:rsidP="00D21067">
            <w:pPr>
              <w:pStyle w:val="af0"/>
              <w:spacing w:before="0" w:beforeAutospacing="0" w:after="0" w:afterAutospacing="0"/>
              <w:rPr>
                <w:sz w:val="20"/>
                <w:szCs w:val="20"/>
              </w:rPr>
            </w:pPr>
            <w:r w:rsidRPr="00FF7AAC">
              <w:rPr>
                <w:sz w:val="20"/>
                <w:szCs w:val="20"/>
              </w:rPr>
              <w:t>* Подвижные  игры</w:t>
            </w:r>
          </w:p>
          <w:p w:rsidR="00711424" w:rsidRPr="00FF7AAC" w:rsidRDefault="00711424" w:rsidP="00D21067">
            <w:pPr>
              <w:pStyle w:val="af0"/>
              <w:spacing w:before="0" w:beforeAutospacing="0" w:after="0" w:afterAutospacing="0"/>
              <w:rPr>
                <w:sz w:val="20"/>
                <w:szCs w:val="20"/>
              </w:rPr>
            </w:pPr>
            <w:r w:rsidRPr="00FF7AAC">
              <w:rPr>
                <w:sz w:val="20"/>
                <w:szCs w:val="20"/>
              </w:rPr>
              <w:t>* Театрализованные  игры</w:t>
            </w:r>
          </w:p>
          <w:p w:rsidR="00711424" w:rsidRPr="00FF7AAC" w:rsidRDefault="00711424" w:rsidP="00D21067">
            <w:pPr>
              <w:pStyle w:val="body"/>
              <w:spacing w:before="0" w:after="0"/>
              <w:rPr>
                <w:sz w:val="20"/>
                <w:szCs w:val="20"/>
              </w:rPr>
            </w:pPr>
            <w:r w:rsidRPr="00FF7AAC">
              <w:rPr>
                <w:sz w:val="20"/>
                <w:szCs w:val="20"/>
              </w:rPr>
              <w:t xml:space="preserve">* </w:t>
            </w:r>
            <w:proofErr w:type="gramStart"/>
            <w:r w:rsidRPr="00FF7AAC">
              <w:rPr>
                <w:sz w:val="20"/>
                <w:szCs w:val="20"/>
              </w:rPr>
              <w:t>Дидактические</w:t>
            </w:r>
            <w:proofErr w:type="gramEnd"/>
            <w:r w:rsidRPr="00FF7AAC">
              <w:rPr>
                <w:sz w:val="20"/>
                <w:szCs w:val="20"/>
              </w:rPr>
              <w:t xml:space="preserve"> игр</w:t>
            </w:r>
          </w:p>
          <w:p w:rsidR="00711424" w:rsidRPr="00FF7AAC" w:rsidRDefault="00711424" w:rsidP="00D21067">
            <w:pPr>
              <w:pStyle w:val="body"/>
              <w:spacing w:before="0" w:after="0"/>
              <w:rPr>
                <w:sz w:val="20"/>
                <w:szCs w:val="20"/>
              </w:rPr>
            </w:pPr>
          </w:p>
          <w:p w:rsidR="00711424" w:rsidRPr="00FF7AAC" w:rsidRDefault="00711424" w:rsidP="00D21067">
            <w:pPr>
              <w:pStyle w:val="body"/>
              <w:spacing w:before="0" w:after="0"/>
              <w:rPr>
                <w:sz w:val="20"/>
                <w:szCs w:val="20"/>
              </w:rPr>
            </w:pPr>
            <w:r w:rsidRPr="00FF7AAC">
              <w:rPr>
                <w:sz w:val="20"/>
                <w:szCs w:val="20"/>
              </w:rPr>
              <w:t>3-7 лет</w:t>
            </w:r>
          </w:p>
        </w:tc>
        <w:tc>
          <w:tcPr>
            <w:tcW w:w="2700" w:type="dxa"/>
          </w:tcPr>
          <w:p w:rsidR="00711424" w:rsidRPr="00FF7AAC" w:rsidRDefault="00711424" w:rsidP="00D21067">
            <w:pPr>
              <w:snapToGrid w:val="0"/>
              <w:jc w:val="both"/>
              <w:rPr>
                <w:sz w:val="20"/>
                <w:szCs w:val="20"/>
              </w:rPr>
            </w:pPr>
            <w:proofErr w:type="gramStart"/>
            <w:r w:rsidRPr="00FF7AAC">
              <w:rPr>
                <w:sz w:val="20"/>
                <w:szCs w:val="20"/>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711424" w:rsidRPr="00FF7AAC" w:rsidRDefault="00711424" w:rsidP="00D21067">
            <w:pPr>
              <w:pStyle w:val="body"/>
              <w:spacing w:before="0" w:after="0"/>
              <w:jc w:val="both"/>
              <w:rPr>
                <w:sz w:val="20"/>
                <w:szCs w:val="20"/>
              </w:rPr>
            </w:pPr>
            <w:r w:rsidRPr="00FF7AAC">
              <w:rPr>
                <w:sz w:val="20"/>
                <w:szCs w:val="20"/>
              </w:rPr>
              <w:t xml:space="preserve">Самостоятельные сюжетно-ролевые игры, </w:t>
            </w:r>
            <w:r w:rsidRPr="00FF7AAC">
              <w:rPr>
                <w:sz w:val="20"/>
                <w:szCs w:val="20"/>
              </w:rPr>
              <w:lastRenderedPageBreak/>
              <w:t>дидактические игры, досуговые игры с участием воспитателей</w:t>
            </w:r>
          </w:p>
        </w:tc>
        <w:tc>
          <w:tcPr>
            <w:tcW w:w="2687" w:type="dxa"/>
          </w:tcPr>
          <w:p w:rsidR="00711424" w:rsidRPr="00FF7AAC" w:rsidRDefault="00711424" w:rsidP="00D21067">
            <w:pPr>
              <w:pStyle w:val="body"/>
              <w:spacing w:before="0" w:after="0"/>
              <w:rPr>
                <w:sz w:val="20"/>
                <w:szCs w:val="20"/>
              </w:rPr>
            </w:pPr>
            <w:r w:rsidRPr="00FF7AAC">
              <w:rPr>
                <w:sz w:val="20"/>
                <w:szCs w:val="20"/>
              </w:rPr>
              <w:lastRenderedPageBreak/>
              <w:t>В соответствии  с  режимом  дня</w:t>
            </w:r>
          </w:p>
        </w:tc>
        <w:tc>
          <w:tcPr>
            <w:tcW w:w="2374" w:type="dxa"/>
          </w:tcPr>
          <w:p w:rsidR="00711424" w:rsidRPr="00FF7AAC" w:rsidRDefault="00711424" w:rsidP="00D21067">
            <w:pPr>
              <w:snapToGrid w:val="0"/>
              <w:rPr>
                <w:sz w:val="20"/>
                <w:szCs w:val="20"/>
              </w:rPr>
            </w:pPr>
            <w:proofErr w:type="gramStart"/>
            <w:r w:rsidRPr="00FF7AAC">
              <w:rPr>
                <w:sz w:val="20"/>
                <w:szCs w:val="20"/>
              </w:rPr>
              <w:t>Игры-экспериментирование</w:t>
            </w:r>
            <w:proofErr w:type="gramEnd"/>
          </w:p>
          <w:p w:rsidR="00711424" w:rsidRPr="00FF7AAC" w:rsidRDefault="00711424" w:rsidP="00D21067">
            <w:pPr>
              <w:rPr>
                <w:sz w:val="20"/>
                <w:szCs w:val="20"/>
              </w:rPr>
            </w:pPr>
            <w:r w:rsidRPr="00FF7AAC">
              <w:rPr>
                <w:sz w:val="20"/>
                <w:szCs w:val="20"/>
              </w:rPr>
              <w:t xml:space="preserve">Сюжетные самодеятельные игры (с собственными знаниями детей на основе их опыта). </w:t>
            </w:r>
            <w:proofErr w:type="spellStart"/>
            <w:r w:rsidRPr="00FF7AAC">
              <w:rPr>
                <w:sz w:val="20"/>
                <w:szCs w:val="20"/>
              </w:rPr>
              <w:t>Внеигровые</w:t>
            </w:r>
            <w:proofErr w:type="spellEnd"/>
            <w:r w:rsidRPr="00FF7AAC">
              <w:rPr>
                <w:sz w:val="20"/>
                <w:szCs w:val="20"/>
              </w:rPr>
              <w:t xml:space="preserve"> формы:</w:t>
            </w:r>
          </w:p>
          <w:p w:rsidR="00711424" w:rsidRPr="00FF7AAC" w:rsidRDefault="00711424" w:rsidP="00D21067">
            <w:pPr>
              <w:rPr>
                <w:sz w:val="20"/>
                <w:szCs w:val="20"/>
              </w:rPr>
            </w:pPr>
            <w:r w:rsidRPr="00FF7AAC">
              <w:rPr>
                <w:sz w:val="20"/>
                <w:szCs w:val="20"/>
              </w:rPr>
              <w:t>самодеятельность дошкольников;</w:t>
            </w:r>
          </w:p>
          <w:p w:rsidR="00711424" w:rsidRPr="00FF7AAC" w:rsidRDefault="00711424" w:rsidP="00D21067">
            <w:pPr>
              <w:rPr>
                <w:sz w:val="20"/>
                <w:szCs w:val="20"/>
              </w:rPr>
            </w:pPr>
            <w:r w:rsidRPr="00FF7AAC">
              <w:rPr>
                <w:sz w:val="20"/>
                <w:szCs w:val="20"/>
              </w:rPr>
              <w:lastRenderedPageBreak/>
              <w:t xml:space="preserve">изобразительная </w:t>
            </w:r>
            <w:proofErr w:type="spellStart"/>
            <w:r w:rsidRPr="00FF7AAC">
              <w:rPr>
                <w:sz w:val="20"/>
                <w:szCs w:val="20"/>
              </w:rPr>
              <w:t>деят-ть</w:t>
            </w:r>
            <w:proofErr w:type="spellEnd"/>
            <w:r w:rsidRPr="00FF7AAC">
              <w:rPr>
                <w:sz w:val="20"/>
                <w:szCs w:val="20"/>
              </w:rPr>
              <w:t>;</w:t>
            </w:r>
          </w:p>
          <w:p w:rsidR="00711424" w:rsidRPr="00FF7AAC" w:rsidRDefault="00711424" w:rsidP="00D21067">
            <w:pPr>
              <w:rPr>
                <w:sz w:val="20"/>
                <w:szCs w:val="20"/>
              </w:rPr>
            </w:pPr>
            <w:r w:rsidRPr="00FF7AAC">
              <w:rPr>
                <w:sz w:val="20"/>
                <w:szCs w:val="20"/>
              </w:rPr>
              <w:t>труд в природе;</w:t>
            </w:r>
          </w:p>
          <w:p w:rsidR="00711424" w:rsidRPr="00FF7AAC" w:rsidRDefault="00711424" w:rsidP="00D21067">
            <w:pPr>
              <w:rPr>
                <w:sz w:val="20"/>
                <w:szCs w:val="20"/>
              </w:rPr>
            </w:pPr>
            <w:r w:rsidRPr="00FF7AAC">
              <w:rPr>
                <w:sz w:val="20"/>
                <w:szCs w:val="20"/>
              </w:rPr>
              <w:t>экспериментирование;</w:t>
            </w:r>
          </w:p>
          <w:p w:rsidR="00711424" w:rsidRPr="00FF7AAC" w:rsidRDefault="00711424" w:rsidP="00D21067">
            <w:pPr>
              <w:rPr>
                <w:sz w:val="20"/>
                <w:szCs w:val="20"/>
              </w:rPr>
            </w:pPr>
            <w:r w:rsidRPr="00FF7AAC">
              <w:rPr>
                <w:sz w:val="20"/>
                <w:szCs w:val="20"/>
              </w:rPr>
              <w:t>конструирование;</w:t>
            </w:r>
          </w:p>
          <w:p w:rsidR="00711424" w:rsidRPr="00FF7AAC" w:rsidRDefault="00711424" w:rsidP="00D21067">
            <w:pPr>
              <w:rPr>
                <w:sz w:val="20"/>
                <w:szCs w:val="20"/>
              </w:rPr>
            </w:pPr>
            <w:r w:rsidRPr="00FF7AAC">
              <w:rPr>
                <w:sz w:val="20"/>
                <w:szCs w:val="20"/>
              </w:rPr>
              <w:t>бытовая деятельность;</w:t>
            </w:r>
          </w:p>
          <w:p w:rsidR="00711424" w:rsidRPr="00FF7AAC" w:rsidRDefault="00711424" w:rsidP="00D21067">
            <w:pPr>
              <w:pStyle w:val="body"/>
              <w:spacing w:before="0" w:after="0"/>
              <w:rPr>
                <w:sz w:val="20"/>
                <w:szCs w:val="20"/>
              </w:rPr>
            </w:pPr>
            <w:r w:rsidRPr="00FF7AAC">
              <w:rPr>
                <w:sz w:val="20"/>
                <w:szCs w:val="20"/>
              </w:rPr>
              <w:t>наблюдение</w:t>
            </w:r>
          </w:p>
        </w:tc>
      </w:tr>
      <w:tr w:rsidR="00711424" w:rsidTr="00D21067">
        <w:tc>
          <w:tcPr>
            <w:tcW w:w="2376" w:type="dxa"/>
          </w:tcPr>
          <w:p w:rsidR="00711424" w:rsidRPr="00FF7AAC" w:rsidRDefault="00711424" w:rsidP="00D21067">
            <w:pPr>
              <w:shd w:val="clear" w:color="auto" w:fill="FFFFFF"/>
              <w:snapToGrid w:val="0"/>
              <w:jc w:val="both"/>
              <w:rPr>
                <w:sz w:val="20"/>
                <w:szCs w:val="20"/>
              </w:rPr>
            </w:pPr>
            <w:r w:rsidRPr="00FF7AAC">
              <w:rPr>
                <w:sz w:val="20"/>
                <w:szCs w:val="20"/>
              </w:rPr>
              <w:lastRenderedPageBreak/>
              <w:t>Приобщение  к  элементарным  общепринятым     нормам  и  правилам   взаимоотношения  со  сверстниками   и  взрослыми</w:t>
            </w:r>
          </w:p>
          <w:p w:rsidR="00711424" w:rsidRPr="00FF7AAC" w:rsidRDefault="00711424" w:rsidP="00D21067">
            <w:pPr>
              <w:shd w:val="clear" w:color="auto" w:fill="FFFFFF"/>
              <w:snapToGrid w:val="0"/>
              <w:jc w:val="both"/>
              <w:rPr>
                <w:sz w:val="20"/>
                <w:szCs w:val="20"/>
              </w:rPr>
            </w:pPr>
            <w:r w:rsidRPr="00FF7AAC">
              <w:rPr>
                <w:sz w:val="20"/>
                <w:szCs w:val="20"/>
              </w:rPr>
              <w:t>5-7 лет</w:t>
            </w:r>
          </w:p>
          <w:p w:rsidR="00711424" w:rsidRPr="00FF7AAC" w:rsidRDefault="00711424" w:rsidP="00D21067">
            <w:pPr>
              <w:pStyle w:val="af0"/>
              <w:snapToGrid w:val="0"/>
              <w:spacing w:before="0" w:after="0"/>
              <w:jc w:val="both"/>
              <w:rPr>
                <w:sz w:val="20"/>
                <w:szCs w:val="20"/>
              </w:rPr>
            </w:pPr>
          </w:p>
        </w:tc>
        <w:tc>
          <w:tcPr>
            <w:tcW w:w="2700" w:type="dxa"/>
          </w:tcPr>
          <w:p w:rsidR="00711424" w:rsidRPr="00FF7AAC" w:rsidRDefault="00711424" w:rsidP="00D21067">
            <w:pPr>
              <w:snapToGrid w:val="0"/>
              <w:jc w:val="both"/>
              <w:rPr>
                <w:sz w:val="20"/>
                <w:szCs w:val="20"/>
              </w:rPr>
            </w:pPr>
            <w:r w:rsidRPr="00FF7AAC">
              <w:rPr>
                <w:sz w:val="20"/>
                <w:szCs w:val="20"/>
              </w:rPr>
              <w:t>Бесед</w:t>
            </w:r>
            <w:proofErr w:type="gramStart"/>
            <w:r w:rsidRPr="00FF7AAC">
              <w:rPr>
                <w:sz w:val="20"/>
                <w:szCs w:val="20"/>
              </w:rPr>
              <w:t>ы-</w:t>
            </w:r>
            <w:proofErr w:type="gramEnd"/>
            <w:r w:rsidRPr="00FF7AAC">
              <w:rPr>
                <w:sz w:val="20"/>
                <w:szCs w:val="20"/>
              </w:rPr>
              <w:t xml:space="preserve"> занятия, чтение    худ. литературы, проблемные ситуации, </w:t>
            </w:r>
            <w:proofErr w:type="spellStart"/>
            <w:r w:rsidRPr="00FF7AAC">
              <w:rPr>
                <w:sz w:val="20"/>
                <w:szCs w:val="20"/>
              </w:rPr>
              <w:t>поисково</w:t>
            </w:r>
            <w:proofErr w:type="spellEnd"/>
            <w:r w:rsidRPr="00FF7AAC">
              <w:rPr>
                <w:sz w:val="20"/>
                <w:szCs w:val="20"/>
              </w:rPr>
              <w:t xml:space="preserve"> –творческие задания, экскурсии, праздники, просмотр </w:t>
            </w:r>
            <w:proofErr w:type="spellStart"/>
            <w:r w:rsidRPr="00FF7AAC">
              <w:rPr>
                <w:sz w:val="20"/>
                <w:szCs w:val="20"/>
              </w:rPr>
              <w:t>видиофильмов</w:t>
            </w:r>
            <w:proofErr w:type="spellEnd"/>
            <w:r w:rsidRPr="00FF7AAC">
              <w:rPr>
                <w:sz w:val="20"/>
                <w:szCs w:val="20"/>
              </w:rPr>
              <w:t>,</w:t>
            </w:r>
          </w:p>
          <w:p w:rsidR="00711424" w:rsidRPr="00FF7AAC" w:rsidRDefault="00711424" w:rsidP="00D21067">
            <w:pPr>
              <w:snapToGrid w:val="0"/>
              <w:jc w:val="both"/>
              <w:rPr>
                <w:sz w:val="20"/>
                <w:szCs w:val="20"/>
              </w:rPr>
            </w:pPr>
            <w:r w:rsidRPr="00FF7AAC">
              <w:rPr>
                <w:sz w:val="20"/>
                <w:szCs w:val="20"/>
              </w:rPr>
              <w:t>театрализованные постановки, решение задач</w:t>
            </w:r>
          </w:p>
        </w:tc>
        <w:tc>
          <w:tcPr>
            <w:tcW w:w="2687" w:type="dxa"/>
          </w:tcPr>
          <w:p w:rsidR="00711424" w:rsidRPr="00FF7AAC" w:rsidRDefault="00711424" w:rsidP="00D21067">
            <w:pPr>
              <w:snapToGrid w:val="0"/>
              <w:rPr>
                <w:sz w:val="20"/>
                <w:szCs w:val="20"/>
              </w:rPr>
            </w:pPr>
            <w:r w:rsidRPr="00FF7AAC">
              <w:rPr>
                <w:sz w:val="20"/>
                <w:szCs w:val="20"/>
              </w:rPr>
              <w:t>Индивидуальная работа во время утреннего приема Культурно-гигиенические процедуры  (напоминание);</w:t>
            </w:r>
          </w:p>
          <w:p w:rsidR="00711424" w:rsidRPr="00FF7AAC" w:rsidRDefault="00711424" w:rsidP="00D21067">
            <w:pPr>
              <w:rPr>
                <w:sz w:val="20"/>
                <w:szCs w:val="20"/>
              </w:rPr>
            </w:pPr>
            <w:r w:rsidRPr="00FF7AAC">
              <w:rPr>
                <w:sz w:val="20"/>
                <w:szCs w:val="20"/>
              </w:rPr>
              <w:t>Игровая деятельность во время прогулки (напоминание);</w:t>
            </w:r>
          </w:p>
          <w:p w:rsidR="00711424" w:rsidRPr="00FF7AAC" w:rsidRDefault="00711424" w:rsidP="00D21067">
            <w:pPr>
              <w:rPr>
                <w:sz w:val="20"/>
                <w:szCs w:val="20"/>
              </w:rPr>
            </w:pPr>
            <w:r w:rsidRPr="00FF7AAC">
              <w:rPr>
                <w:sz w:val="20"/>
                <w:szCs w:val="20"/>
              </w:rPr>
              <w:t xml:space="preserve">дежурство; тематические досуги. </w:t>
            </w:r>
          </w:p>
          <w:p w:rsidR="00711424" w:rsidRPr="00FF7AAC" w:rsidRDefault="00711424" w:rsidP="00D21067">
            <w:pPr>
              <w:pStyle w:val="body"/>
              <w:spacing w:before="0" w:after="0"/>
              <w:rPr>
                <w:sz w:val="20"/>
                <w:szCs w:val="20"/>
              </w:rPr>
            </w:pPr>
            <w:r w:rsidRPr="00FF7AAC">
              <w:rPr>
                <w:sz w:val="20"/>
                <w:szCs w:val="20"/>
              </w:rPr>
              <w:t>Минутка вежливости</w:t>
            </w:r>
          </w:p>
        </w:tc>
        <w:tc>
          <w:tcPr>
            <w:tcW w:w="2374" w:type="dxa"/>
          </w:tcPr>
          <w:p w:rsidR="00711424" w:rsidRPr="00FF7AAC" w:rsidRDefault="00711424" w:rsidP="00D21067">
            <w:pPr>
              <w:snapToGrid w:val="0"/>
              <w:rPr>
                <w:sz w:val="20"/>
                <w:szCs w:val="20"/>
              </w:rPr>
            </w:pPr>
            <w:r w:rsidRPr="00FF7AAC">
              <w:rPr>
                <w:sz w:val="20"/>
                <w:szCs w:val="20"/>
              </w:rPr>
              <w:t>Игровая деятельность</w:t>
            </w:r>
          </w:p>
          <w:p w:rsidR="00711424" w:rsidRPr="00FF7AAC" w:rsidRDefault="00711424" w:rsidP="00D21067">
            <w:pPr>
              <w:snapToGrid w:val="0"/>
              <w:rPr>
                <w:sz w:val="20"/>
                <w:szCs w:val="20"/>
              </w:rPr>
            </w:pPr>
            <w:r w:rsidRPr="00FF7AAC">
              <w:rPr>
                <w:sz w:val="20"/>
                <w:szCs w:val="20"/>
              </w:rPr>
              <w:t xml:space="preserve">(игры  в парах, совместные игры с несколькими партнерами, хороводные игры, игры с правилами), </w:t>
            </w:r>
            <w:proofErr w:type="spellStart"/>
            <w:r w:rsidRPr="00FF7AAC">
              <w:rPr>
                <w:sz w:val="20"/>
                <w:szCs w:val="20"/>
              </w:rPr>
              <w:t>дидакт</w:t>
            </w:r>
            <w:proofErr w:type="spellEnd"/>
            <w:r w:rsidRPr="00FF7AAC">
              <w:rPr>
                <w:sz w:val="20"/>
                <w:szCs w:val="20"/>
              </w:rPr>
              <w:t xml:space="preserve">. игры, сюжетно-ролевые игры,   дежурство, самообслуживание, подвижные, театрализованные игры, </w:t>
            </w:r>
            <w:proofErr w:type="gramStart"/>
            <w:r w:rsidRPr="00FF7AAC">
              <w:rPr>
                <w:sz w:val="20"/>
                <w:szCs w:val="20"/>
              </w:rPr>
              <w:t>продуктивная</w:t>
            </w:r>
            <w:proofErr w:type="gramEnd"/>
            <w:r w:rsidRPr="00FF7AAC">
              <w:rPr>
                <w:sz w:val="20"/>
                <w:szCs w:val="20"/>
              </w:rPr>
              <w:t xml:space="preserve"> </w:t>
            </w:r>
            <w:proofErr w:type="spellStart"/>
            <w:r w:rsidRPr="00FF7AAC">
              <w:rPr>
                <w:sz w:val="20"/>
                <w:szCs w:val="20"/>
              </w:rPr>
              <w:t>деят-ть</w:t>
            </w:r>
            <w:proofErr w:type="spellEnd"/>
          </w:p>
        </w:tc>
      </w:tr>
      <w:tr w:rsidR="00711424" w:rsidTr="00D21067">
        <w:tc>
          <w:tcPr>
            <w:tcW w:w="2376" w:type="dxa"/>
          </w:tcPr>
          <w:p w:rsidR="00711424" w:rsidRPr="00FF7AAC" w:rsidRDefault="00711424" w:rsidP="00D21067">
            <w:pPr>
              <w:pStyle w:val="af0"/>
              <w:snapToGrid w:val="0"/>
              <w:spacing w:before="0" w:beforeAutospacing="0" w:after="0" w:afterAutospacing="0"/>
              <w:rPr>
                <w:sz w:val="20"/>
                <w:szCs w:val="20"/>
              </w:rPr>
            </w:pPr>
            <w:r w:rsidRPr="00FF7AAC">
              <w:rPr>
                <w:sz w:val="20"/>
                <w:szCs w:val="20"/>
              </w:rPr>
              <w:t xml:space="preserve">Формирование гендерной, семейной и гражданской принадлежности  </w:t>
            </w:r>
          </w:p>
          <w:p w:rsidR="00711424" w:rsidRPr="00FF7AAC" w:rsidRDefault="00711424" w:rsidP="00D21067">
            <w:pPr>
              <w:pStyle w:val="af0"/>
              <w:spacing w:before="0" w:beforeAutospacing="0" w:after="0" w:afterAutospacing="0"/>
              <w:rPr>
                <w:sz w:val="20"/>
                <w:szCs w:val="20"/>
              </w:rPr>
            </w:pPr>
            <w:r w:rsidRPr="00FF7AAC">
              <w:rPr>
                <w:sz w:val="20"/>
                <w:szCs w:val="20"/>
              </w:rPr>
              <w:t>* образ  Я</w:t>
            </w:r>
          </w:p>
          <w:p w:rsidR="00711424" w:rsidRPr="00FF7AAC" w:rsidRDefault="00711424" w:rsidP="00D21067">
            <w:pPr>
              <w:pStyle w:val="af0"/>
              <w:spacing w:before="0" w:beforeAutospacing="0" w:after="0" w:afterAutospacing="0"/>
              <w:rPr>
                <w:sz w:val="20"/>
                <w:szCs w:val="20"/>
              </w:rPr>
            </w:pPr>
            <w:r w:rsidRPr="00FF7AAC">
              <w:rPr>
                <w:sz w:val="20"/>
                <w:szCs w:val="20"/>
              </w:rPr>
              <w:t>* семья</w:t>
            </w:r>
          </w:p>
          <w:p w:rsidR="00711424" w:rsidRPr="00FF7AAC" w:rsidRDefault="00711424" w:rsidP="00D21067">
            <w:pPr>
              <w:pStyle w:val="af0"/>
              <w:spacing w:before="0" w:beforeAutospacing="0" w:after="0" w:afterAutospacing="0"/>
              <w:rPr>
                <w:sz w:val="20"/>
                <w:szCs w:val="20"/>
              </w:rPr>
            </w:pPr>
            <w:r w:rsidRPr="00FF7AAC">
              <w:rPr>
                <w:sz w:val="20"/>
                <w:szCs w:val="20"/>
              </w:rPr>
              <w:t>* детский  сад</w:t>
            </w:r>
          </w:p>
          <w:p w:rsidR="00711424" w:rsidRPr="00FF7AAC" w:rsidRDefault="00711424" w:rsidP="00D21067">
            <w:pPr>
              <w:pStyle w:val="af0"/>
              <w:spacing w:before="0" w:beforeAutospacing="0" w:after="0" w:afterAutospacing="0"/>
              <w:rPr>
                <w:sz w:val="20"/>
                <w:szCs w:val="20"/>
              </w:rPr>
            </w:pPr>
            <w:r w:rsidRPr="00FF7AAC">
              <w:rPr>
                <w:sz w:val="20"/>
                <w:szCs w:val="20"/>
              </w:rPr>
              <w:t>* родная  страна</w:t>
            </w:r>
          </w:p>
          <w:p w:rsidR="00711424" w:rsidRPr="00FF7AAC" w:rsidRDefault="00711424" w:rsidP="00D21067">
            <w:pPr>
              <w:pStyle w:val="af0"/>
              <w:spacing w:before="0" w:beforeAutospacing="0" w:after="0" w:afterAutospacing="0"/>
              <w:rPr>
                <w:sz w:val="20"/>
                <w:szCs w:val="20"/>
              </w:rPr>
            </w:pPr>
            <w:r w:rsidRPr="00FF7AAC">
              <w:rPr>
                <w:sz w:val="20"/>
                <w:szCs w:val="20"/>
              </w:rPr>
              <w:t>* наша армия (со ст. гр.)</w:t>
            </w:r>
          </w:p>
          <w:p w:rsidR="00711424" w:rsidRPr="00FF7AAC" w:rsidRDefault="00711424" w:rsidP="00D21067">
            <w:pPr>
              <w:shd w:val="clear" w:color="auto" w:fill="FFFFFF"/>
              <w:snapToGrid w:val="0"/>
              <w:rPr>
                <w:sz w:val="20"/>
                <w:szCs w:val="20"/>
              </w:rPr>
            </w:pPr>
            <w:r w:rsidRPr="00FF7AAC">
              <w:rPr>
                <w:sz w:val="20"/>
                <w:szCs w:val="20"/>
              </w:rPr>
              <w:t>* наша планета (</w:t>
            </w:r>
            <w:proofErr w:type="spellStart"/>
            <w:r w:rsidRPr="00FF7AAC">
              <w:rPr>
                <w:sz w:val="20"/>
                <w:szCs w:val="20"/>
              </w:rPr>
              <w:t>подг</w:t>
            </w:r>
            <w:proofErr w:type="gramStart"/>
            <w:r w:rsidRPr="00FF7AAC">
              <w:rPr>
                <w:sz w:val="20"/>
                <w:szCs w:val="20"/>
              </w:rPr>
              <w:t>.г</w:t>
            </w:r>
            <w:proofErr w:type="gramEnd"/>
            <w:r w:rsidRPr="00FF7AAC">
              <w:rPr>
                <w:sz w:val="20"/>
                <w:szCs w:val="20"/>
              </w:rPr>
              <w:t>р</w:t>
            </w:r>
            <w:proofErr w:type="spellEnd"/>
            <w:r w:rsidRPr="00FF7AAC">
              <w:rPr>
                <w:sz w:val="20"/>
                <w:szCs w:val="20"/>
              </w:rPr>
              <w:t>)</w:t>
            </w:r>
          </w:p>
          <w:p w:rsidR="00711424" w:rsidRPr="00FF7AAC" w:rsidRDefault="00711424" w:rsidP="00D21067">
            <w:pPr>
              <w:shd w:val="clear" w:color="auto" w:fill="FFFFFF"/>
              <w:snapToGrid w:val="0"/>
              <w:rPr>
                <w:sz w:val="20"/>
                <w:szCs w:val="20"/>
              </w:rPr>
            </w:pPr>
            <w:r w:rsidRPr="00FF7AAC">
              <w:rPr>
                <w:sz w:val="20"/>
                <w:szCs w:val="20"/>
              </w:rPr>
              <w:t>5-7 лет</w:t>
            </w:r>
          </w:p>
        </w:tc>
        <w:tc>
          <w:tcPr>
            <w:tcW w:w="2700" w:type="dxa"/>
          </w:tcPr>
          <w:p w:rsidR="00711424" w:rsidRPr="00FF7AAC" w:rsidRDefault="00711424" w:rsidP="00D21067">
            <w:pPr>
              <w:snapToGrid w:val="0"/>
              <w:rPr>
                <w:sz w:val="20"/>
                <w:szCs w:val="20"/>
              </w:rPr>
            </w:pPr>
            <w:r w:rsidRPr="00FF7AAC">
              <w:rPr>
                <w:sz w:val="20"/>
                <w:szCs w:val="20"/>
              </w:rPr>
              <w:t xml:space="preserve">Викторины, КВН, познавательные досуги, тематические досуги, чтение </w:t>
            </w:r>
          </w:p>
          <w:p w:rsidR="00711424" w:rsidRPr="00FF7AAC" w:rsidRDefault="00711424" w:rsidP="00D21067">
            <w:pPr>
              <w:rPr>
                <w:sz w:val="20"/>
                <w:szCs w:val="20"/>
              </w:rPr>
            </w:pPr>
            <w:r w:rsidRPr="00FF7AAC">
              <w:rPr>
                <w:sz w:val="20"/>
                <w:szCs w:val="20"/>
              </w:rPr>
              <w:t>рассказ</w:t>
            </w:r>
          </w:p>
          <w:p w:rsidR="00711424" w:rsidRPr="00FF7AAC" w:rsidRDefault="00711424" w:rsidP="00D21067">
            <w:pPr>
              <w:snapToGrid w:val="0"/>
              <w:rPr>
                <w:sz w:val="20"/>
                <w:szCs w:val="20"/>
              </w:rPr>
            </w:pPr>
            <w:r w:rsidRPr="00FF7AAC">
              <w:rPr>
                <w:sz w:val="20"/>
                <w:szCs w:val="20"/>
              </w:rPr>
              <w:t>экскурсия</w:t>
            </w:r>
          </w:p>
        </w:tc>
        <w:tc>
          <w:tcPr>
            <w:tcW w:w="2687" w:type="dxa"/>
          </w:tcPr>
          <w:p w:rsidR="00711424" w:rsidRPr="00FF7AAC" w:rsidRDefault="00711424" w:rsidP="00D21067">
            <w:pPr>
              <w:snapToGrid w:val="0"/>
              <w:rPr>
                <w:sz w:val="20"/>
                <w:szCs w:val="20"/>
              </w:rPr>
            </w:pPr>
            <w:r w:rsidRPr="00FF7AAC">
              <w:rPr>
                <w:sz w:val="20"/>
                <w:szCs w:val="20"/>
              </w:rPr>
              <w:t>Тематические досуги</w:t>
            </w:r>
          </w:p>
          <w:p w:rsidR="00711424" w:rsidRPr="00FF7AAC" w:rsidRDefault="00711424" w:rsidP="00D21067">
            <w:pPr>
              <w:rPr>
                <w:sz w:val="20"/>
                <w:szCs w:val="20"/>
              </w:rPr>
            </w:pPr>
            <w:r w:rsidRPr="00FF7AAC">
              <w:rPr>
                <w:sz w:val="20"/>
                <w:szCs w:val="20"/>
              </w:rPr>
              <w:t>Создание коллекций</w:t>
            </w:r>
          </w:p>
          <w:p w:rsidR="00711424" w:rsidRPr="00FF7AAC" w:rsidRDefault="00711424" w:rsidP="00D21067">
            <w:pPr>
              <w:snapToGrid w:val="0"/>
              <w:rPr>
                <w:sz w:val="20"/>
                <w:szCs w:val="20"/>
              </w:rPr>
            </w:pPr>
            <w:r w:rsidRPr="00FF7AAC">
              <w:rPr>
                <w:sz w:val="20"/>
                <w:szCs w:val="20"/>
              </w:rPr>
              <w:t>Проектная деятельность Исследовательская деятельность</w:t>
            </w:r>
          </w:p>
        </w:tc>
        <w:tc>
          <w:tcPr>
            <w:tcW w:w="2374" w:type="dxa"/>
          </w:tcPr>
          <w:p w:rsidR="00711424" w:rsidRPr="00FF7AAC" w:rsidRDefault="00711424" w:rsidP="00D21067">
            <w:pPr>
              <w:snapToGrid w:val="0"/>
              <w:rPr>
                <w:sz w:val="20"/>
                <w:szCs w:val="20"/>
              </w:rPr>
            </w:pPr>
            <w:r w:rsidRPr="00FF7AAC">
              <w:rPr>
                <w:sz w:val="20"/>
                <w:szCs w:val="20"/>
              </w:rPr>
              <w:t>Сюжетно-ролевая игра, дидактическая игра, настольно-печатные игры, продуктивная деятельность, дежурство</w:t>
            </w:r>
          </w:p>
        </w:tc>
      </w:tr>
      <w:tr w:rsidR="00711424" w:rsidTr="00D21067">
        <w:tc>
          <w:tcPr>
            <w:tcW w:w="2376" w:type="dxa"/>
          </w:tcPr>
          <w:p w:rsidR="00711424" w:rsidRPr="00FF7AAC" w:rsidRDefault="00711424" w:rsidP="00D21067">
            <w:pPr>
              <w:pStyle w:val="af0"/>
              <w:snapToGrid w:val="0"/>
              <w:spacing w:before="0" w:after="0"/>
              <w:rPr>
                <w:sz w:val="20"/>
                <w:szCs w:val="20"/>
              </w:rPr>
            </w:pPr>
            <w:r w:rsidRPr="00FF7AAC">
              <w:rPr>
                <w:sz w:val="20"/>
                <w:szCs w:val="20"/>
              </w:rPr>
              <w:t>Формирование патриотических чувств</w:t>
            </w:r>
          </w:p>
          <w:p w:rsidR="00711424" w:rsidRPr="00FF7AAC" w:rsidRDefault="00711424" w:rsidP="00D21067">
            <w:pPr>
              <w:pStyle w:val="af0"/>
              <w:snapToGrid w:val="0"/>
              <w:spacing w:before="0" w:after="0"/>
              <w:rPr>
                <w:sz w:val="20"/>
                <w:szCs w:val="20"/>
              </w:rPr>
            </w:pPr>
            <w:r w:rsidRPr="00FF7AAC">
              <w:rPr>
                <w:sz w:val="20"/>
                <w:szCs w:val="20"/>
              </w:rPr>
              <w:t>5-7 лет</w:t>
            </w:r>
          </w:p>
        </w:tc>
        <w:tc>
          <w:tcPr>
            <w:tcW w:w="2700" w:type="dxa"/>
          </w:tcPr>
          <w:p w:rsidR="00711424" w:rsidRPr="00FF7AAC" w:rsidRDefault="00711424" w:rsidP="00D21067">
            <w:pPr>
              <w:snapToGrid w:val="0"/>
              <w:rPr>
                <w:sz w:val="20"/>
                <w:szCs w:val="20"/>
              </w:rPr>
            </w:pPr>
            <w:r w:rsidRPr="00FF7AAC">
              <w:rPr>
                <w:sz w:val="20"/>
                <w:szCs w:val="20"/>
              </w:rPr>
              <w:t>познавательные беседы, развлечения, моделирование, настольные игры, чтение, творческие задания, видеофильмы</w:t>
            </w:r>
          </w:p>
        </w:tc>
        <w:tc>
          <w:tcPr>
            <w:tcW w:w="2687" w:type="dxa"/>
          </w:tcPr>
          <w:p w:rsidR="00711424" w:rsidRPr="00FF7AAC" w:rsidRDefault="00711424" w:rsidP="00D21067">
            <w:pPr>
              <w:snapToGrid w:val="0"/>
              <w:rPr>
                <w:sz w:val="20"/>
                <w:szCs w:val="20"/>
              </w:rPr>
            </w:pPr>
            <w:r w:rsidRPr="00FF7AAC">
              <w:rPr>
                <w:sz w:val="20"/>
                <w:szCs w:val="20"/>
              </w:rPr>
              <w:t>Игра</w:t>
            </w:r>
          </w:p>
          <w:p w:rsidR="00711424" w:rsidRPr="00FF7AAC" w:rsidRDefault="00711424" w:rsidP="00D21067">
            <w:pPr>
              <w:rPr>
                <w:sz w:val="20"/>
                <w:szCs w:val="20"/>
              </w:rPr>
            </w:pPr>
            <w:r w:rsidRPr="00FF7AAC">
              <w:rPr>
                <w:sz w:val="20"/>
                <w:szCs w:val="20"/>
              </w:rPr>
              <w:t>Наблюдение</w:t>
            </w:r>
          </w:p>
          <w:p w:rsidR="00711424" w:rsidRPr="00FF7AAC" w:rsidRDefault="00711424" w:rsidP="00D21067">
            <w:pPr>
              <w:rPr>
                <w:sz w:val="20"/>
                <w:szCs w:val="20"/>
              </w:rPr>
            </w:pPr>
            <w:r w:rsidRPr="00FF7AAC">
              <w:rPr>
                <w:sz w:val="20"/>
                <w:szCs w:val="20"/>
              </w:rPr>
              <w:t>Упражнение</w:t>
            </w:r>
          </w:p>
        </w:tc>
        <w:tc>
          <w:tcPr>
            <w:tcW w:w="2374" w:type="dxa"/>
          </w:tcPr>
          <w:p w:rsidR="00711424" w:rsidRPr="00FF7AAC" w:rsidRDefault="00711424" w:rsidP="00D21067">
            <w:pPr>
              <w:snapToGrid w:val="0"/>
              <w:rPr>
                <w:sz w:val="20"/>
                <w:szCs w:val="20"/>
              </w:rPr>
            </w:pPr>
            <w:r w:rsidRPr="00FF7AAC">
              <w:rPr>
                <w:sz w:val="20"/>
                <w:szCs w:val="20"/>
              </w:rPr>
              <w:t>рассматривание иллюстраций,</w:t>
            </w:r>
          </w:p>
          <w:p w:rsidR="00711424" w:rsidRPr="00FF7AAC" w:rsidRDefault="00711424" w:rsidP="00D21067">
            <w:pPr>
              <w:rPr>
                <w:sz w:val="20"/>
                <w:szCs w:val="20"/>
              </w:rPr>
            </w:pPr>
            <w:r w:rsidRPr="00FF7AAC">
              <w:rPr>
                <w:sz w:val="20"/>
                <w:szCs w:val="20"/>
              </w:rPr>
              <w:t>дидактическая игра, изобразительная деятельность</w:t>
            </w:r>
          </w:p>
        </w:tc>
      </w:tr>
      <w:tr w:rsidR="00711424" w:rsidTr="00D21067">
        <w:tc>
          <w:tcPr>
            <w:tcW w:w="2376" w:type="dxa"/>
          </w:tcPr>
          <w:p w:rsidR="00711424" w:rsidRPr="00FF7AAC" w:rsidRDefault="00711424" w:rsidP="00D21067">
            <w:pPr>
              <w:pStyle w:val="af0"/>
              <w:snapToGrid w:val="0"/>
              <w:spacing w:before="0" w:after="0"/>
              <w:rPr>
                <w:sz w:val="20"/>
                <w:szCs w:val="20"/>
              </w:rPr>
            </w:pPr>
            <w:r w:rsidRPr="00FF7AAC">
              <w:rPr>
                <w:sz w:val="20"/>
                <w:szCs w:val="20"/>
              </w:rPr>
              <w:t>Формирование чувства принадлежности к мировому сообществу</w:t>
            </w:r>
          </w:p>
        </w:tc>
        <w:tc>
          <w:tcPr>
            <w:tcW w:w="2700" w:type="dxa"/>
          </w:tcPr>
          <w:p w:rsidR="00711424" w:rsidRPr="00FF7AAC" w:rsidRDefault="00711424" w:rsidP="00D21067">
            <w:pPr>
              <w:snapToGrid w:val="0"/>
              <w:rPr>
                <w:sz w:val="20"/>
                <w:szCs w:val="20"/>
              </w:rPr>
            </w:pPr>
            <w:r w:rsidRPr="00FF7AAC">
              <w:rPr>
                <w:sz w:val="20"/>
                <w:szCs w:val="20"/>
              </w:rPr>
              <w:t xml:space="preserve">познавательные викторины, КВН, конструирование, моделирование, </w:t>
            </w:r>
          </w:p>
          <w:p w:rsidR="00711424" w:rsidRPr="00FF7AAC" w:rsidRDefault="00711424" w:rsidP="00D21067">
            <w:pPr>
              <w:rPr>
                <w:sz w:val="20"/>
                <w:szCs w:val="20"/>
              </w:rPr>
            </w:pPr>
            <w:r w:rsidRPr="00FF7AAC">
              <w:rPr>
                <w:sz w:val="20"/>
                <w:szCs w:val="20"/>
              </w:rPr>
              <w:t>чтение</w:t>
            </w:r>
          </w:p>
        </w:tc>
        <w:tc>
          <w:tcPr>
            <w:tcW w:w="2687" w:type="dxa"/>
          </w:tcPr>
          <w:p w:rsidR="00711424" w:rsidRPr="00FF7AAC" w:rsidRDefault="00711424" w:rsidP="00D21067">
            <w:pPr>
              <w:snapToGrid w:val="0"/>
              <w:rPr>
                <w:sz w:val="20"/>
                <w:szCs w:val="20"/>
              </w:rPr>
            </w:pPr>
            <w:r w:rsidRPr="00FF7AAC">
              <w:rPr>
                <w:sz w:val="20"/>
                <w:szCs w:val="20"/>
              </w:rPr>
              <w:t>Объяснение</w:t>
            </w:r>
          </w:p>
          <w:p w:rsidR="00711424" w:rsidRPr="00FF7AAC" w:rsidRDefault="00711424" w:rsidP="00D21067">
            <w:pPr>
              <w:rPr>
                <w:sz w:val="20"/>
                <w:szCs w:val="20"/>
              </w:rPr>
            </w:pPr>
            <w:r w:rsidRPr="00FF7AAC">
              <w:rPr>
                <w:sz w:val="20"/>
                <w:szCs w:val="20"/>
              </w:rPr>
              <w:t>Напоминание</w:t>
            </w:r>
          </w:p>
          <w:p w:rsidR="00711424" w:rsidRPr="00FF7AAC" w:rsidRDefault="00711424" w:rsidP="00D21067">
            <w:pPr>
              <w:rPr>
                <w:sz w:val="20"/>
                <w:szCs w:val="20"/>
              </w:rPr>
            </w:pPr>
            <w:r w:rsidRPr="00FF7AAC">
              <w:rPr>
                <w:sz w:val="20"/>
                <w:szCs w:val="20"/>
              </w:rPr>
              <w:t>Наблюдение</w:t>
            </w:r>
          </w:p>
        </w:tc>
        <w:tc>
          <w:tcPr>
            <w:tcW w:w="2374" w:type="dxa"/>
          </w:tcPr>
          <w:p w:rsidR="00711424" w:rsidRPr="00FF7AAC" w:rsidRDefault="00711424" w:rsidP="00D21067">
            <w:pPr>
              <w:snapToGrid w:val="0"/>
              <w:rPr>
                <w:sz w:val="20"/>
                <w:szCs w:val="20"/>
              </w:rPr>
            </w:pPr>
            <w:r w:rsidRPr="00FF7AAC">
              <w:rPr>
                <w:sz w:val="20"/>
                <w:szCs w:val="20"/>
              </w:rPr>
              <w:t>рассматривание иллюстраций, продуктивная деятельность, театрализация</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t>Формирование</w:t>
            </w:r>
          </w:p>
          <w:p w:rsidR="00711424" w:rsidRPr="00FF7AAC" w:rsidRDefault="00711424" w:rsidP="00D21067">
            <w:pPr>
              <w:ind w:right="113"/>
              <w:rPr>
                <w:sz w:val="20"/>
                <w:szCs w:val="20"/>
              </w:rPr>
            </w:pPr>
            <w:r w:rsidRPr="00FF7AAC">
              <w:rPr>
                <w:sz w:val="20"/>
                <w:szCs w:val="20"/>
              </w:rPr>
              <w:t xml:space="preserve">основ  собственной  безопасности </w:t>
            </w:r>
          </w:p>
          <w:p w:rsidR="00711424" w:rsidRPr="00FF7AAC" w:rsidRDefault="00711424" w:rsidP="00D21067">
            <w:pPr>
              <w:pStyle w:val="body"/>
              <w:spacing w:before="0" w:after="0"/>
              <w:ind w:left="142"/>
              <w:jc w:val="both"/>
              <w:rPr>
                <w:sz w:val="20"/>
                <w:szCs w:val="20"/>
              </w:rPr>
            </w:pPr>
            <w:r w:rsidRPr="00FF7AAC">
              <w:rPr>
                <w:sz w:val="20"/>
                <w:szCs w:val="20"/>
              </w:rPr>
              <w:t>*ребенок и другие люди</w:t>
            </w:r>
          </w:p>
          <w:p w:rsidR="00711424" w:rsidRPr="00FF7AAC" w:rsidRDefault="00711424" w:rsidP="00D21067">
            <w:pPr>
              <w:pStyle w:val="body"/>
              <w:spacing w:before="0" w:after="0"/>
              <w:ind w:left="142"/>
              <w:jc w:val="both"/>
              <w:rPr>
                <w:sz w:val="20"/>
                <w:szCs w:val="20"/>
              </w:rPr>
            </w:pPr>
            <w:r w:rsidRPr="00FF7AAC">
              <w:rPr>
                <w:sz w:val="20"/>
                <w:szCs w:val="20"/>
              </w:rPr>
              <w:t>*ребенок и природа</w:t>
            </w:r>
          </w:p>
          <w:p w:rsidR="00711424" w:rsidRPr="00FF7AAC" w:rsidRDefault="00711424" w:rsidP="00D21067">
            <w:pPr>
              <w:pStyle w:val="body"/>
              <w:spacing w:before="0" w:after="0"/>
              <w:ind w:left="142"/>
              <w:jc w:val="both"/>
              <w:rPr>
                <w:sz w:val="20"/>
                <w:szCs w:val="20"/>
              </w:rPr>
            </w:pPr>
            <w:r w:rsidRPr="00FF7AAC">
              <w:rPr>
                <w:sz w:val="20"/>
                <w:szCs w:val="20"/>
              </w:rPr>
              <w:t>*ребенок дома</w:t>
            </w:r>
          </w:p>
          <w:p w:rsidR="00711424" w:rsidRPr="00FF7AAC" w:rsidRDefault="00711424" w:rsidP="00D21067">
            <w:pPr>
              <w:pStyle w:val="body"/>
              <w:spacing w:before="0" w:after="0"/>
              <w:ind w:left="142"/>
              <w:jc w:val="both"/>
              <w:rPr>
                <w:sz w:val="20"/>
                <w:szCs w:val="20"/>
              </w:rPr>
            </w:pPr>
            <w:r w:rsidRPr="00FF7AAC">
              <w:rPr>
                <w:sz w:val="20"/>
                <w:szCs w:val="20"/>
              </w:rPr>
              <w:t>*ребенок и улица</w:t>
            </w:r>
          </w:p>
          <w:p w:rsidR="00711424" w:rsidRPr="00FF7AAC" w:rsidRDefault="00711424" w:rsidP="00D21067">
            <w:pPr>
              <w:pStyle w:val="body"/>
              <w:spacing w:before="0" w:after="0"/>
              <w:ind w:left="142"/>
              <w:jc w:val="both"/>
              <w:rPr>
                <w:sz w:val="20"/>
                <w:szCs w:val="20"/>
              </w:rPr>
            </w:pPr>
            <w:r w:rsidRPr="00FF7AAC">
              <w:rPr>
                <w:sz w:val="20"/>
                <w:szCs w:val="20"/>
              </w:rPr>
              <w:t>3-7 лет</w:t>
            </w:r>
          </w:p>
          <w:p w:rsidR="00711424" w:rsidRPr="00FF7AAC" w:rsidRDefault="00711424" w:rsidP="00D21067">
            <w:pPr>
              <w:pStyle w:val="af0"/>
              <w:snapToGrid w:val="0"/>
              <w:spacing w:before="0" w:after="0"/>
              <w:rPr>
                <w:sz w:val="20"/>
                <w:szCs w:val="20"/>
              </w:rPr>
            </w:pPr>
          </w:p>
        </w:tc>
        <w:tc>
          <w:tcPr>
            <w:tcW w:w="2700" w:type="dxa"/>
          </w:tcPr>
          <w:p w:rsidR="00711424" w:rsidRPr="00FF7AAC" w:rsidRDefault="00711424" w:rsidP="00D21067">
            <w:pPr>
              <w:snapToGrid w:val="0"/>
              <w:rPr>
                <w:sz w:val="20"/>
                <w:szCs w:val="20"/>
              </w:rPr>
            </w:pPr>
            <w:r w:rsidRPr="00FF7AAC">
              <w:rPr>
                <w:sz w:val="20"/>
                <w:szCs w:val="20"/>
              </w:rPr>
              <w:t>Беседы,  обучение,</w:t>
            </w:r>
          </w:p>
          <w:p w:rsidR="00711424" w:rsidRPr="00FF7AAC" w:rsidRDefault="00711424" w:rsidP="00D21067">
            <w:pPr>
              <w:rPr>
                <w:sz w:val="20"/>
                <w:szCs w:val="20"/>
              </w:rPr>
            </w:pPr>
            <w:r w:rsidRPr="00FF7AAC">
              <w:rPr>
                <w:sz w:val="20"/>
                <w:szCs w:val="20"/>
              </w:rPr>
              <w:t>Чтение</w:t>
            </w:r>
          </w:p>
          <w:p w:rsidR="00711424" w:rsidRPr="00FF7AAC" w:rsidRDefault="00711424" w:rsidP="00D21067">
            <w:pPr>
              <w:rPr>
                <w:sz w:val="20"/>
                <w:szCs w:val="20"/>
              </w:rPr>
            </w:pPr>
            <w:r w:rsidRPr="00FF7AAC">
              <w:rPr>
                <w:sz w:val="20"/>
                <w:szCs w:val="20"/>
              </w:rPr>
              <w:t>Объяснение, напоминание</w:t>
            </w:r>
          </w:p>
          <w:p w:rsidR="00711424" w:rsidRPr="00FF7AAC" w:rsidRDefault="00711424" w:rsidP="00D21067">
            <w:pPr>
              <w:rPr>
                <w:sz w:val="20"/>
                <w:szCs w:val="20"/>
              </w:rPr>
            </w:pPr>
            <w:r w:rsidRPr="00FF7AAC">
              <w:rPr>
                <w:sz w:val="20"/>
                <w:szCs w:val="20"/>
              </w:rPr>
              <w:t>Упражнения,</w:t>
            </w:r>
          </w:p>
          <w:p w:rsidR="00711424" w:rsidRPr="00FF7AAC" w:rsidRDefault="00711424" w:rsidP="00D21067">
            <w:pPr>
              <w:rPr>
                <w:sz w:val="20"/>
                <w:szCs w:val="20"/>
              </w:rPr>
            </w:pPr>
            <w:r w:rsidRPr="00FF7AAC">
              <w:rPr>
                <w:sz w:val="20"/>
                <w:szCs w:val="20"/>
              </w:rPr>
              <w:t>Рассказ</w:t>
            </w:r>
          </w:p>
          <w:p w:rsidR="00711424" w:rsidRPr="00FF7AAC" w:rsidRDefault="00711424" w:rsidP="00D21067">
            <w:pPr>
              <w:rPr>
                <w:sz w:val="20"/>
                <w:szCs w:val="20"/>
              </w:rPr>
            </w:pPr>
            <w:r w:rsidRPr="00FF7AAC">
              <w:rPr>
                <w:sz w:val="20"/>
                <w:szCs w:val="20"/>
              </w:rPr>
              <w:t xml:space="preserve">Продуктивная </w:t>
            </w:r>
          </w:p>
          <w:p w:rsidR="00711424" w:rsidRPr="00FF7AAC" w:rsidRDefault="00711424" w:rsidP="00D21067">
            <w:pPr>
              <w:rPr>
                <w:sz w:val="20"/>
                <w:szCs w:val="20"/>
              </w:rPr>
            </w:pPr>
            <w:r w:rsidRPr="00FF7AAC">
              <w:rPr>
                <w:sz w:val="20"/>
                <w:szCs w:val="20"/>
              </w:rPr>
              <w:t>Деятельность</w:t>
            </w:r>
          </w:p>
          <w:p w:rsidR="00711424" w:rsidRPr="00FF7AAC" w:rsidRDefault="00711424" w:rsidP="00D21067">
            <w:pPr>
              <w:rPr>
                <w:sz w:val="20"/>
                <w:szCs w:val="20"/>
              </w:rPr>
            </w:pPr>
            <w:r w:rsidRPr="00FF7AAC">
              <w:rPr>
                <w:sz w:val="20"/>
                <w:szCs w:val="20"/>
              </w:rPr>
              <w:t xml:space="preserve">Рассматривание </w:t>
            </w:r>
          </w:p>
          <w:p w:rsidR="00711424" w:rsidRPr="00FF7AAC" w:rsidRDefault="00711424" w:rsidP="00D21067">
            <w:pPr>
              <w:rPr>
                <w:sz w:val="20"/>
                <w:szCs w:val="20"/>
              </w:rPr>
            </w:pPr>
            <w:r w:rsidRPr="00FF7AAC">
              <w:rPr>
                <w:sz w:val="20"/>
                <w:szCs w:val="20"/>
              </w:rPr>
              <w:t>иллюстраций</w:t>
            </w:r>
          </w:p>
          <w:p w:rsidR="00711424" w:rsidRPr="00FF7AAC" w:rsidRDefault="00711424" w:rsidP="00D21067">
            <w:pPr>
              <w:rPr>
                <w:sz w:val="20"/>
                <w:szCs w:val="20"/>
              </w:rPr>
            </w:pPr>
            <w:r w:rsidRPr="00FF7AAC">
              <w:rPr>
                <w:sz w:val="20"/>
                <w:szCs w:val="20"/>
              </w:rPr>
              <w:t>Рассказы, чтение</w:t>
            </w:r>
          </w:p>
          <w:p w:rsidR="00711424" w:rsidRPr="00FF7AAC" w:rsidRDefault="00711424" w:rsidP="00D21067">
            <w:pPr>
              <w:rPr>
                <w:sz w:val="20"/>
                <w:szCs w:val="20"/>
              </w:rPr>
            </w:pPr>
            <w:r w:rsidRPr="00FF7AAC">
              <w:rPr>
                <w:sz w:val="20"/>
                <w:szCs w:val="20"/>
              </w:rPr>
              <w:t>Целевые   прогулки</w:t>
            </w:r>
          </w:p>
        </w:tc>
        <w:tc>
          <w:tcPr>
            <w:tcW w:w="2687" w:type="dxa"/>
          </w:tcPr>
          <w:p w:rsidR="00711424" w:rsidRPr="00FF7AAC" w:rsidRDefault="00711424" w:rsidP="00D21067">
            <w:pPr>
              <w:snapToGrid w:val="0"/>
              <w:rPr>
                <w:sz w:val="20"/>
                <w:szCs w:val="20"/>
              </w:rPr>
            </w:pPr>
            <w:r w:rsidRPr="00FF7AAC">
              <w:rPr>
                <w:sz w:val="20"/>
                <w:szCs w:val="20"/>
              </w:rPr>
              <w:t>Дидактические  и  настольно-печатные  игры;</w:t>
            </w:r>
          </w:p>
          <w:p w:rsidR="00711424" w:rsidRPr="00FF7AAC" w:rsidRDefault="00711424" w:rsidP="00D21067">
            <w:pPr>
              <w:rPr>
                <w:sz w:val="20"/>
                <w:szCs w:val="20"/>
              </w:rPr>
            </w:pPr>
            <w:r w:rsidRPr="00FF7AAC">
              <w:rPr>
                <w:sz w:val="20"/>
                <w:szCs w:val="20"/>
              </w:rPr>
              <w:t>Сюжетно-ролевые  игры</w:t>
            </w:r>
          </w:p>
          <w:p w:rsidR="00711424" w:rsidRPr="00FF7AAC" w:rsidRDefault="00711424" w:rsidP="00D21067">
            <w:pPr>
              <w:rPr>
                <w:sz w:val="20"/>
                <w:szCs w:val="20"/>
              </w:rPr>
            </w:pPr>
            <w:r w:rsidRPr="00FF7AAC">
              <w:rPr>
                <w:sz w:val="20"/>
                <w:szCs w:val="20"/>
              </w:rPr>
              <w:t xml:space="preserve">Минутка  безопасности </w:t>
            </w:r>
          </w:p>
          <w:p w:rsidR="00711424" w:rsidRPr="00FF7AAC" w:rsidRDefault="00711424" w:rsidP="00D21067">
            <w:pPr>
              <w:rPr>
                <w:sz w:val="20"/>
                <w:szCs w:val="20"/>
              </w:rPr>
            </w:pPr>
            <w:r w:rsidRPr="00FF7AAC">
              <w:rPr>
                <w:sz w:val="20"/>
                <w:szCs w:val="20"/>
              </w:rPr>
              <w:t>Показ, объяснение,</w:t>
            </w:r>
          </w:p>
          <w:p w:rsidR="00711424" w:rsidRPr="00FF7AAC" w:rsidRDefault="00711424" w:rsidP="00D21067">
            <w:pPr>
              <w:rPr>
                <w:sz w:val="20"/>
                <w:szCs w:val="20"/>
              </w:rPr>
            </w:pPr>
            <w:r w:rsidRPr="00FF7AAC">
              <w:rPr>
                <w:sz w:val="20"/>
                <w:szCs w:val="20"/>
              </w:rPr>
              <w:t>бучение, напоминание</w:t>
            </w:r>
          </w:p>
        </w:tc>
        <w:tc>
          <w:tcPr>
            <w:tcW w:w="2374" w:type="dxa"/>
          </w:tcPr>
          <w:p w:rsidR="00711424" w:rsidRPr="00FF7AAC" w:rsidRDefault="00711424" w:rsidP="00D21067">
            <w:pPr>
              <w:snapToGrid w:val="0"/>
              <w:rPr>
                <w:sz w:val="20"/>
                <w:szCs w:val="20"/>
              </w:rPr>
            </w:pPr>
            <w:r w:rsidRPr="00FF7AAC">
              <w:rPr>
                <w:sz w:val="20"/>
                <w:szCs w:val="20"/>
              </w:rPr>
              <w:t xml:space="preserve">Рассматривание </w:t>
            </w:r>
          </w:p>
          <w:p w:rsidR="00711424" w:rsidRPr="00FF7AAC" w:rsidRDefault="00711424" w:rsidP="00D21067">
            <w:pPr>
              <w:rPr>
                <w:sz w:val="20"/>
                <w:szCs w:val="20"/>
              </w:rPr>
            </w:pPr>
            <w:r w:rsidRPr="00FF7AAC">
              <w:rPr>
                <w:sz w:val="20"/>
                <w:szCs w:val="20"/>
              </w:rPr>
              <w:t xml:space="preserve">иллюстраций Дидактическая игра Продуктивная </w:t>
            </w:r>
          </w:p>
          <w:p w:rsidR="00711424" w:rsidRPr="00FF7AAC" w:rsidRDefault="00711424" w:rsidP="00D21067">
            <w:pPr>
              <w:rPr>
                <w:sz w:val="20"/>
                <w:szCs w:val="20"/>
              </w:rPr>
            </w:pPr>
            <w:r w:rsidRPr="00FF7AAC">
              <w:rPr>
                <w:sz w:val="20"/>
                <w:szCs w:val="20"/>
              </w:rPr>
              <w:t>деятельность</w:t>
            </w:r>
          </w:p>
          <w:p w:rsidR="00711424" w:rsidRPr="00FF7AAC" w:rsidRDefault="00711424" w:rsidP="00D21067">
            <w:pPr>
              <w:rPr>
                <w:sz w:val="20"/>
                <w:szCs w:val="20"/>
              </w:rPr>
            </w:pPr>
            <w:r w:rsidRPr="00FF7AAC">
              <w:rPr>
                <w:sz w:val="20"/>
                <w:szCs w:val="20"/>
              </w:rPr>
              <w:t>Для  самостоятельной игровой  деятельности  -   разметка  дороги  вокруг  детского  сада,</w:t>
            </w:r>
          </w:p>
          <w:p w:rsidR="00711424" w:rsidRPr="00FF7AAC" w:rsidRDefault="00711424" w:rsidP="00D21067">
            <w:pPr>
              <w:rPr>
                <w:sz w:val="20"/>
                <w:szCs w:val="20"/>
              </w:rPr>
            </w:pPr>
            <w:r w:rsidRPr="00FF7AAC">
              <w:rPr>
                <w:sz w:val="20"/>
                <w:szCs w:val="20"/>
              </w:rPr>
              <w:t>Творческие задания,</w:t>
            </w:r>
          </w:p>
          <w:p w:rsidR="00711424" w:rsidRPr="00FF7AAC" w:rsidRDefault="00711424" w:rsidP="00D21067">
            <w:pPr>
              <w:rPr>
                <w:sz w:val="20"/>
                <w:szCs w:val="20"/>
              </w:rPr>
            </w:pPr>
            <w:r w:rsidRPr="00FF7AAC">
              <w:rPr>
                <w:sz w:val="20"/>
                <w:szCs w:val="20"/>
              </w:rPr>
              <w:t xml:space="preserve">Рассматривание </w:t>
            </w:r>
          </w:p>
          <w:p w:rsidR="00711424" w:rsidRPr="00FF7AAC" w:rsidRDefault="00711424" w:rsidP="00D21067">
            <w:pPr>
              <w:rPr>
                <w:sz w:val="20"/>
                <w:szCs w:val="20"/>
              </w:rPr>
            </w:pPr>
            <w:r w:rsidRPr="00FF7AAC">
              <w:rPr>
                <w:sz w:val="20"/>
                <w:szCs w:val="20"/>
              </w:rPr>
              <w:t xml:space="preserve">Иллюстраций, Дидактическая игра, Продуктивная </w:t>
            </w:r>
          </w:p>
          <w:p w:rsidR="00711424" w:rsidRPr="00FF7AAC" w:rsidRDefault="00711424" w:rsidP="00D21067">
            <w:pPr>
              <w:rPr>
                <w:sz w:val="20"/>
                <w:szCs w:val="20"/>
              </w:rPr>
            </w:pPr>
            <w:r w:rsidRPr="00FF7AAC">
              <w:rPr>
                <w:sz w:val="20"/>
                <w:szCs w:val="20"/>
              </w:rPr>
              <w:t>деятельность</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t>Развитие трудовой деятельности:</w:t>
            </w:r>
          </w:p>
          <w:p w:rsidR="00711424" w:rsidRPr="00FF7AAC" w:rsidRDefault="00711424" w:rsidP="00D21067">
            <w:pPr>
              <w:snapToGrid w:val="0"/>
              <w:ind w:right="113"/>
              <w:rPr>
                <w:sz w:val="20"/>
                <w:szCs w:val="20"/>
              </w:rPr>
            </w:pPr>
            <w:r w:rsidRPr="00FF7AAC">
              <w:rPr>
                <w:sz w:val="20"/>
                <w:szCs w:val="20"/>
              </w:rPr>
              <w:t>Самообслуживание</w:t>
            </w:r>
          </w:p>
        </w:tc>
        <w:tc>
          <w:tcPr>
            <w:tcW w:w="2700" w:type="dxa"/>
          </w:tcPr>
          <w:p w:rsidR="00711424" w:rsidRPr="00FF7AAC" w:rsidRDefault="00711424" w:rsidP="00D21067">
            <w:pPr>
              <w:snapToGrid w:val="0"/>
              <w:rPr>
                <w:sz w:val="20"/>
                <w:szCs w:val="20"/>
              </w:rPr>
            </w:pPr>
            <w:r w:rsidRPr="00FF7AAC">
              <w:rPr>
                <w:sz w:val="20"/>
                <w:szCs w:val="20"/>
              </w:rPr>
              <w:t>Чтение художественной литературы</w:t>
            </w:r>
          </w:p>
          <w:p w:rsidR="00711424" w:rsidRPr="00FF7AAC" w:rsidRDefault="00711424" w:rsidP="00D21067">
            <w:pPr>
              <w:rPr>
                <w:sz w:val="20"/>
                <w:szCs w:val="20"/>
              </w:rPr>
            </w:pPr>
            <w:r w:rsidRPr="00FF7AAC">
              <w:rPr>
                <w:sz w:val="20"/>
                <w:szCs w:val="20"/>
              </w:rPr>
              <w:t xml:space="preserve">Поручения, игровые ситуации, </w:t>
            </w:r>
          </w:p>
          <w:p w:rsidR="00711424" w:rsidRPr="00FF7AAC" w:rsidRDefault="00711424" w:rsidP="00D21067">
            <w:pPr>
              <w:rPr>
                <w:sz w:val="20"/>
                <w:szCs w:val="20"/>
              </w:rPr>
            </w:pPr>
            <w:r w:rsidRPr="00FF7AAC">
              <w:rPr>
                <w:sz w:val="20"/>
                <w:szCs w:val="20"/>
              </w:rPr>
              <w:t>Досуг</w:t>
            </w:r>
          </w:p>
        </w:tc>
        <w:tc>
          <w:tcPr>
            <w:tcW w:w="2687" w:type="dxa"/>
          </w:tcPr>
          <w:p w:rsidR="00711424" w:rsidRPr="00FF7AAC" w:rsidRDefault="00711424" w:rsidP="00D21067">
            <w:pPr>
              <w:snapToGrid w:val="0"/>
              <w:rPr>
                <w:sz w:val="20"/>
                <w:szCs w:val="20"/>
              </w:rPr>
            </w:pPr>
            <w:r w:rsidRPr="00FF7AAC">
              <w:rPr>
                <w:sz w:val="20"/>
                <w:szCs w:val="20"/>
              </w:rPr>
              <w:t>Объяснение,</w:t>
            </w:r>
          </w:p>
          <w:p w:rsidR="00711424" w:rsidRPr="00FF7AAC" w:rsidRDefault="00711424" w:rsidP="00D21067">
            <w:pPr>
              <w:rPr>
                <w:sz w:val="20"/>
                <w:szCs w:val="20"/>
              </w:rPr>
            </w:pPr>
            <w:r w:rsidRPr="00FF7AAC">
              <w:rPr>
                <w:sz w:val="20"/>
                <w:szCs w:val="20"/>
              </w:rPr>
              <w:t xml:space="preserve"> обучение, напоминание</w:t>
            </w:r>
          </w:p>
          <w:p w:rsidR="00711424" w:rsidRPr="00FF7AAC" w:rsidRDefault="00711424" w:rsidP="00D21067">
            <w:pPr>
              <w:rPr>
                <w:sz w:val="20"/>
                <w:szCs w:val="20"/>
              </w:rPr>
            </w:pPr>
            <w:r w:rsidRPr="00FF7AAC">
              <w:rPr>
                <w:sz w:val="20"/>
                <w:szCs w:val="20"/>
              </w:rPr>
              <w:t>Дидактические и развивающие игры</w:t>
            </w:r>
          </w:p>
        </w:tc>
        <w:tc>
          <w:tcPr>
            <w:tcW w:w="2374" w:type="dxa"/>
          </w:tcPr>
          <w:p w:rsidR="00711424" w:rsidRPr="00FF7AAC" w:rsidRDefault="00711424" w:rsidP="00D21067">
            <w:pPr>
              <w:snapToGrid w:val="0"/>
              <w:rPr>
                <w:sz w:val="20"/>
                <w:szCs w:val="20"/>
              </w:rPr>
            </w:pPr>
            <w:r w:rsidRPr="00FF7AAC">
              <w:rPr>
                <w:sz w:val="20"/>
                <w:szCs w:val="20"/>
              </w:rPr>
              <w:t>Дидактические игры, рассматривание иллюстраций,</w:t>
            </w:r>
          </w:p>
          <w:p w:rsidR="00711424" w:rsidRPr="00FF7AAC" w:rsidRDefault="00711424" w:rsidP="00D21067">
            <w:pPr>
              <w:rPr>
                <w:sz w:val="20"/>
                <w:szCs w:val="20"/>
              </w:rPr>
            </w:pPr>
            <w:r w:rsidRPr="00FF7AAC">
              <w:rPr>
                <w:sz w:val="20"/>
                <w:szCs w:val="20"/>
              </w:rPr>
              <w:t>сюжетно-ролевые игры</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lastRenderedPageBreak/>
              <w:t>Хозяйственно-бытовой  труд</w:t>
            </w:r>
          </w:p>
        </w:tc>
        <w:tc>
          <w:tcPr>
            <w:tcW w:w="2700" w:type="dxa"/>
          </w:tcPr>
          <w:p w:rsidR="00711424" w:rsidRPr="00FF7AAC" w:rsidRDefault="00711424" w:rsidP="00D21067">
            <w:pPr>
              <w:snapToGrid w:val="0"/>
              <w:rPr>
                <w:sz w:val="20"/>
                <w:szCs w:val="20"/>
              </w:rPr>
            </w:pPr>
            <w:r w:rsidRPr="00FF7AAC">
              <w:rPr>
                <w:sz w:val="20"/>
                <w:szCs w:val="20"/>
              </w:rPr>
              <w:t>Обучение,</w:t>
            </w:r>
          </w:p>
          <w:p w:rsidR="00711424" w:rsidRPr="00FF7AAC" w:rsidRDefault="00711424" w:rsidP="00D21067">
            <w:pPr>
              <w:rPr>
                <w:sz w:val="20"/>
                <w:szCs w:val="20"/>
              </w:rPr>
            </w:pPr>
            <w:r w:rsidRPr="00FF7AAC">
              <w:rPr>
                <w:sz w:val="20"/>
                <w:szCs w:val="20"/>
              </w:rPr>
              <w:t xml:space="preserve">коллективный труд, поручения, </w:t>
            </w:r>
          </w:p>
          <w:p w:rsidR="00711424" w:rsidRPr="00FF7AAC" w:rsidRDefault="00711424" w:rsidP="00D21067">
            <w:pPr>
              <w:rPr>
                <w:sz w:val="20"/>
                <w:szCs w:val="20"/>
              </w:rPr>
            </w:pPr>
            <w:r w:rsidRPr="00FF7AAC">
              <w:rPr>
                <w:sz w:val="20"/>
                <w:szCs w:val="20"/>
              </w:rPr>
              <w:t>дидактические игры, продуктивная деятельность,</w:t>
            </w:r>
          </w:p>
          <w:p w:rsidR="00711424" w:rsidRPr="00FF7AAC" w:rsidRDefault="00711424" w:rsidP="00D21067">
            <w:pPr>
              <w:rPr>
                <w:sz w:val="20"/>
                <w:szCs w:val="20"/>
              </w:rPr>
            </w:pPr>
            <w:r w:rsidRPr="00FF7AAC">
              <w:rPr>
                <w:sz w:val="20"/>
                <w:szCs w:val="20"/>
              </w:rPr>
              <w:t>экскурсии</w:t>
            </w:r>
          </w:p>
          <w:p w:rsidR="00711424" w:rsidRPr="00FF7AAC" w:rsidRDefault="00711424" w:rsidP="00D21067">
            <w:pPr>
              <w:pStyle w:val="af0"/>
              <w:spacing w:before="0" w:after="0"/>
              <w:rPr>
                <w:sz w:val="20"/>
                <w:szCs w:val="20"/>
              </w:rPr>
            </w:pPr>
          </w:p>
        </w:tc>
        <w:tc>
          <w:tcPr>
            <w:tcW w:w="2687" w:type="dxa"/>
          </w:tcPr>
          <w:p w:rsidR="00711424" w:rsidRPr="00FF7AAC" w:rsidRDefault="00711424" w:rsidP="00D21067">
            <w:pPr>
              <w:pStyle w:val="af0"/>
              <w:snapToGrid w:val="0"/>
              <w:spacing w:before="0" w:beforeAutospacing="0" w:after="0" w:afterAutospacing="0"/>
              <w:rPr>
                <w:sz w:val="20"/>
                <w:szCs w:val="20"/>
              </w:rPr>
            </w:pPr>
            <w:r w:rsidRPr="00FF7AAC">
              <w:rPr>
                <w:sz w:val="20"/>
                <w:szCs w:val="20"/>
              </w:rPr>
              <w:t>Обучение, показ, объяснение</w:t>
            </w:r>
          </w:p>
          <w:p w:rsidR="00711424" w:rsidRPr="00FF7AAC" w:rsidRDefault="00711424" w:rsidP="00D21067">
            <w:pPr>
              <w:pStyle w:val="af0"/>
              <w:spacing w:before="0" w:beforeAutospacing="0" w:after="0" w:afterAutospacing="0"/>
              <w:rPr>
                <w:sz w:val="20"/>
                <w:szCs w:val="20"/>
              </w:rPr>
            </w:pPr>
            <w:r w:rsidRPr="00FF7AAC">
              <w:rPr>
                <w:sz w:val="20"/>
                <w:szCs w:val="20"/>
              </w:rPr>
              <w:t xml:space="preserve">Трудовые поручения, участие в совместной </w:t>
            </w:r>
            <w:proofErr w:type="gramStart"/>
            <w:r w:rsidRPr="00FF7AAC">
              <w:rPr>
                <w:sz w:val="20"/>
                <w:szCs w:val="20"/>
              </w:rPr>
              <w:t>со</w:t>
            </w:r>
            <w:proofErr w:type="gramEnd"/>
            <w:r w:rsidRPr="00FF7AAC">
              <w:rPr>
                <w:sz w:val="20"/>
                <w:szCs w:val="20"/>
              </w:rPr>
              <w:t xml:space="preserve"> взрослым в уборке игровых уголков,  </w:t>
            </w:r>
          </w:p>
          <w:p w:rsidR="00711424" w:rsidRPr="00FF7AAC" w:rsidRDefault="00711424" w:rsidP="00D21067">
            <w:pPr>
              <w:pStyle w:val="af0"/>
              <w:spacing w:before="0" w:beforeAutospacing="0" w:after="0" w:afterAutospacing="0"/>
              <w:rPr>
                <w:sz w:val="20"/>
                <w:szCs w:val="20"/>
              </w:rPr>
            </w:pPr>
            <w:r w:rsidRPr="00FF7AAC">
              <w:rPr>
                <w:sz w:val="20"/>
                <w:szCs w:val="20"/>
              </w:rPr>
              <w:t xml:space="preserve">участие в ремонте атрибутов для игр детей и книг. </w:t>
            </w:r>
          </w:p>
          <w:p w:rsidR="00711424" w:rsidRPr="00FF7AAC" w:rsidRDefault="00711424" w:rsidP="00D21067">
            <w:pPr>
              <w:pStyle w:val="af0"/>
              <w:spacing w:before="0" w:beforeAutospacing="0" w:after="0" w:afterAutospacing="0"/>
              <w:rPr>
                <w:sz w:val="20"/>
                <w:szCs w:val="20"/>
              </w:rPr>
            </w:pPr>
            <w:r w:rsidRPr="00FF7AAC">
              <w:rPr>
                <w:sz w:val="20"/>
                <w:szCs w:val="20"/>
              </w:rPr>
              <w:t>Уборка постели после сна,</w:t>
            </w:r>
          </w:p>
          <w:p w:rsidR="00711424" w:rsidRPr="00FF7AAC" w:rsidRDefault="00711424" w:rsidP="00D21067">
            <w:pPr>
              <w:pStyle w:val="af0"/>
              <w:spacing w:before="0" w:beforeAutospacing="0" w:after="0" w:afterAutospacing="0"/>
              <w:rPr>
                <w:sz w:val="20"/>
                <w:szCs w:val="20"/>
              </w:rPr>
            </w:pPr>
            <w:r w:rsidRPr="00FF7AAC">
              <w:rPr>
                <w:sz w:val="20"/>
                <w:szCs w:val="20"/>
              </w:rPr>
              <w:t xml:space="preserve">Сервировка  стола, </w:t>
            </w:r>
          </w:p>
          <w:p w:rsidR="00711424" w:rsidRPr="00FF7AAC" w:rsidRDefault="00711424" w:rsidP="00D21067">
            <w:pPr>
              <w:pStyle w:val="af0"/>
              <w:spacing w:before="0" w:beforeAutospacing="0" w:after="0" w:afterAutospacing="0"/>
              <w:rPr>
                <w:sz w:val="20"/>
                <w:szCs w:val="20"/>
              </w:rPr>
            </w:pPr>
            <w:r w:rsidRPr="00FF7AAC">
              <w:rPr>
                <w:sz w:val="20"/>
                <w:szCs w:val="20"/>
              </w:rPr>
              <w:t>Самостоятельно  раскладывать подготовленные воспитателем материалы для занятий, убирать их</w:t>
            </w:r>
          </w:p>
        </w:tc>
        <w:tc>
          <w:tcPr>
            <w:tcW w:w="2374" w:type="dxa"/>
          </w:tcPr>
          <w:p w:rsidR="00711424" w:rsidRPr="00FF7AAC" w:rsidRDefault="00711424" w:rsidP="00D21067">
            <w:pPr>
              <w:snapToGrid w:val="0"/>
              <w:rPr>
                <w:sz w:val="20"/>
                <w:szCs w:val="20"/>
              </w:rPr>
            </w:pPr>
            <w:r w:rsidRPr="00FF7AAC">
              <w:rPr>
                <w:sz w:val="20"/>
                <w:szCs w:val="20"/>
              </w:rPr>
              <w:t>Творческие задания, дежурство,</w:t>
            </w:r>
          </w:p>
          <w:p w:rsidR="00711424" w:rsidRPr="00FF7AAC" w:rsidRDefault="00711424" w:rsidP="00D21067">
            <w:pPr>
              <w:rPr>
                <w:sz w:val="20"/>
                <w:szCs w:val="20"/>
              </w:rPr>
            </w:pPr>
            <w:r w:rsidRPr="00FF7AAC">
              <w:rPr>
                <w:sz w:val="20"/>
                <w:szCs w:val="20"/>
              </w:rPr>
              <w:t xml:space="preserve"> задания, </w:t>
            </w:r>
          </w:p>
          <w:p w:rsidR="00711424" w:rsidRPr="00FF7AAC" w:rsidRDefault="00711424" w:rsidP="00D21067">
            <w:pPr>
              <w:rPr>
                <w:sz w:val="20"/>
                <w:szCs w:val="20"/>
              </w:rPr>
            </w:pPr>
            <w:r w:rsidRPr="00FF7AAC">
              <w:rPr>
                <w:sz w:val="20"/>
                <w:szCs w:val="20"/>
              </w:rPr>
              <w:t>поручения</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t>Труд в природе</w:t>
            </w:r>
          </w:p>
        </w:tc>
        <w:tc>
          <w:tcPr>
            <w:tcW w:w="2700" w:type="dxa"/>
          </w:tcPr>
          <w:p w:rsidR="00711424" w:rsidRPr="00FF7AAC" w:rsidRDefault="00711424" w:rsidP="00D21067">
            <w:pPr>
              <w:snapToGrid w:val="0"/>
              <w:rPr>
                <w:sz w:val="20"/>
                <w:szCs w:val="20"/>
              </w:rPr>
            </w:pPr>
            <w:r w:rsidRPr="00FF7AAC">
              <w:rPr>
                <w:sz w:val="20"/>
                <w:szCs w:val="20"/>
              </w:rPr>
              <w:t>Обучение,</w:t>
            </w:r>
          </w:p>
          <w:p w:rsidR="00711424" w:rsidRPr="00FF7AAC" w:rsidRDefault="00711424" w:rsidP="00D21067">
            <w:pPr>
              <w:rPr>
                <w:sz w:val="20"/>
                <w:szCs w:val="20"/>
              </w:rPr>
            </w:pPr>
            <w:r w:rsidRPr="00FF7AAC">
              <w:rPr>
                <w:sz w:val="20"/>
                <w:szCs w:val="20"/>
              </w:rPr>
              <w:t xml:space="preserve"> совместный труд детей и взрослых, беседы, чтение художественной литературы, дидактическая  игра</w:t>
            </w:r>
          </w:p>
          <w:p w:rsidR="00711424" w:rsidRPr="00FF7AAC" w:rsidRDefault="00711424" w:rsidP="00D21067">
            <w:pPr>
              <w:pStyle w:val="af0"/>
              <w:spacing w:before="0" w:after="0"/>
              <w:rPr>
                <w:sz w:val="20"/>
                <w:szCs w:val="20"/>
              </w:rPr>
            </w:pPr>
            <w:r w:rsidRPr="00FF7AAC">
              <w:rPr>
                <w:sz w:val="20"/>
                <w:szCs w:val="20"/>
              </w:rPr>
              <w:t>Просмотр видеофильмов целевые прогулки</w:t>
            </w:r>
          </w:p>
        </w:tc>
        <w:tc>
          <w:tcPr>
            <w:tcW w:w="2687" w:type="dxa"/>
          </w:tcPr>
          <w:p w:rsidR="00711424" w:rsidRPr="00FF7AAC" w:rsidRDefault="00711424" w:rsidP="00D21067">
            <w:pPr>
              <w:pStyle w:val="af0"/>
              <w:snapToGrid w:val="0"/>
              <w:spacing w:before="0" w:beforeAutospacing="0" w:after="0" w:afterAutospacing="0"/>
              <w:rPr>
                <w:sz w:val="20"/>
                <w:szCs w:val="20"/>
              </w:rPr>
            </w:pPr>
            <w:r w:rsidRPr="00FF7AAC">
              <w:rPr>
                <w:sz w:val="20"/>
                <w:szCs w:val="20"/>
              </w:rPr>
              <w:t xml:space="preserve">Показ, объяснение, обучение напоминания </w:t>
            </w:r>
          </w:p>
          <w:p w:rsidR="00711424" w:rsidRPr="00FF7AAC" w:rsidRDefault="00711424" w:rsidP="00D21067">
            <w:pPr>
              <w:pStyle w:val="af0"/>
              <w:spacing w:before="0" w:beforeAutospacing="0" w:after="0" w:afterAutospacing="0"/>
              <w:rPr>
                <w:sz w:val="20"/>
                <w:szCs w:val="20"/>
              </w:rPr>
            </w:pPr>
            <w:r w:rsidRPr="00FF7AAC">
              <w:rPr>
                <w:sz w:val="20"/>
                <w:szCs w:val="20"/>
              </w:rPr>
              <w:t xml:space="preserve">Дежурство в уголке природы. Дидактические и развивающие игры. </w:t>
            </w:r>
          </w:p>
          <w:p w:rsidR="00711424" w:rsidRPr="00FF7AAC" w:rsidRDefault="00711424" w:rsidP="00D21067">
            <w:pPr>
              <w:pStyle w:val="af0"/>
              <w:spacing w:before="0" w:beforeAutospacing="0" w:after="0" w:afterAutospacing="0"/>
              <w:rPr>
                <w:sz w:val="20"/>
                <w:szCs w:val="20"/>
              </w:rPr>
            </w:pPr>
            <w:r w:rsidRPr="00FF7AAC">
              <w:rPr>
                <w:sz w:val="20"/>
                <w:szCs w:val="20"/>
              </w:rPr>
              <w:t xml:space="preserve">Трудовые поручения, участие в совместной работе </w:t>
            </w:r>
            <w:proofErr w:type="gramStart"/>
            <w:r w:rsidRPr="00FF7AAC">
              <w:rPr>
                <w:sz w:val="20"/>
                <w:szCs w:val="20"/>
              </w:rPr>
              <w:t>со</w:t>
            </w:r>
            <w:proofErr w:type="gramEnd"/>
            <w:r w:rsidRPr="00FF7AAC">
              <w:rPr>
                <w:sz w:val="20"/>
                <w:szCs w:val="20"/>
              </w:rPr>
              <w:t xml:space="preserve"> взрослым в уходе за растениями и животными,  уголка природы и экологической комнате сад.</w:t>
            </w:r>
          </w:p>
        </w:tc>
        <w:tc>
          <w:tcPr>
            <w:tcW w:w="2374" w:type="dxa"/>
          </w:tcPr>
          <w:p w:rsidR="00711424" w:rsidRPr="00FF7AAC" w:rsidRDefault="00711424" w:rsidP="00D21067">
            <w:pPr>
              <w:snapToGrid w:val="0"/>
              <w:rPr>
                <w:sz w:val="20"/>
                <w:szCs w:val="20"/>
              </w:rPr>
            </w:pPr>
            <w:r w:rsidRPr="00FF7AAC">
              <w:rPr>
                <w:sz w:val="20"/>
                <w:szCs w:val="20"/>
              </w:rPr>
              <w:t>Продуктивная деятельность, ведение календаря природы, тематические досуги</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t>Ручной труд</w:t>
            </w:r>
          </w:p>
        </w:tc>
        <w:tc>
          <w:tcPr>
            <w:tcW w:w="2700" w:type="dxa"/>
          </w:tcPr>
          <w:p w:rsidR="00711424" w:rsidRPr="00FF7AAC" w:rsidRDefault="00711424" w:rsidP="00D21067">
            <w:pPr>
              <w:pStyle w:val="af0"/>
              <w:snapToGrid w:val="0"/>
              <w:spacing w:before="0" w:after="0"/>
              <w:rPr>
                <w:sz w:val="20"/>
                <w:szCs w:val="20"/>
              </w:rPr>
            </w:pPr>
            <w:r w:rsidRPr="00FF7AAC">
              <w:rPr>
                <w:sz w:val="20"/>
                <w:szCs w:val="20"/>
              </w:rPr>
              <w:t>Совместная деятельность детей  и взрослых, продуктивная деятельность</w:t>
            </w:r>
          </w:p>
        </w:tc>
        <w:tc>
          <w:tcPr>
            <w:tcW w:w="2687" w:type="dxa"/>
          </w:tcPr>
          <w:p w:rsidR="00711424" w:rsidRPr="00FF7AAC" w:rsidRDefault="00711424" w:rsidP="00D21067">
            <w:pPr>
              <w:pStyle w:val="af0"/>
              <w:snapToGrid w:val="0"/>
              <w:spacing w:before="0" w:beforeAutospacing="0" w:after="0" w:afterAutospacing="0"/>
              <w:rPr>
                <w:sz w:val="20"/>
                <w:szCs w:val="20"/>
              </w:rPr>
            </w:pPr>
            <w:r w:rsidRPr="00FF7AAC">
              <w:rPr>
                <w:sz w:val="20"/>
                <w:szCs w:val="20"/>
              </w:rPr>
              <w:t>Показ, объяснение, обучение, напоминание</w:t>
            </w:r>
          </w:p>
          <w:p w:rsidR="00711424" w:rsidRPr="00FF7AAC" w:rsidRDefault="00711424" w:rsidP="00D21067">
            <w:pPr>
              <w:pStyle w:val="af0"/>
              <w:spacing w:before="0" w:beforeAutospacing="0" w:after="0" w:afterAutospacing="0"/>
              <w:rPr>
                <w:sz w:val="20"/>
                <w:szCs w:val="20"/>
              </w:rPr>
            </w:pPr>
            <w:r w:rsidRPr="00FF7AAC">
              <w:rPr>
                <w:sz w:val="20"/>
                <w:szCs w:val="20"/>
              </w:rPr>
              <w:t xml:space="preserve">Дидактические  и развивающие игры. Трудовые поручения, </w:t>
            </w:r>
          </w:p>
          <w:p w:rsidR="00711424" w:rsidRPr="00FF7AAC" w:rsidRDefault="00711424" w:rsidP="00D21067">
            <w:pPr>
              <w:pStyle w:val="af0"/>
              <w:spacing w:before="0" w:beforeAutospacing="0" w:after="0" w:afterAutospacing="0"/>
              <w:rPr>
                <w:sz w:val="20"/>
                <w:szCs w:val="20"/>
              </w:rPr>
            </w:pPr>
            <w:r w:rsidRPr="00FF7AAC">
              <w:rPr>
                <w:sz w:val="20"/>
                <w:szCs w:val="20"/>
              </w:rPr>
              <w:t>Участие с взрослым по ремонту атрибутов для игр детей, подклейке книг,</w:t>
            </w:r>
          </w:p>
          <w:p w:rsidR="00711424" w:rsidRPr="00FF7AAC" w:rsidRDefault="00711424" w:rsidP="00D21067">
            <w:pPr>
              <w:pStyle w:val="af0"/>
              <w:spacing w:before="0" w:beforeAutospacing="0" w:after="0" w:afterAutospacing="0"/>
              <w:rPr>
                <w:sz w:val="20"/>
                <w:szCs w:val="20"/>
              </w:rPr>
            </w:pPr>
            <w:r w:rsidRPr="00FF7AAC">
              <w:rPr>
                <w:sz w:val="20"/>
                <w:szCs w:val="20"/>
              </w:rPr>
              <w:t xml:space="preserve">Изготовление  пособий для занятий, самостоятельное планирование трудовой деятельности </w:t>
            </w:r>
          </w:p>
          <w:p w:rsidR="00711424" w:rsidRPr="00FF7AAC" w:rsidRDefault="00711424" w:rsidP="00D21067">
            <w:pPr>
              <w:pStyle w:val="af0"/>
              <w:spacing w:before="0" w:beforeAutospacing="0" w:after="0" w:afterAutospacing="0"/>
              <w:rPr>
                <w:sz w:val="20"/>
                <w:szCs w:val="20"/>
              </w:rPr>
            </w:pPr>
            <w:r w:rsidRPr="00FF7AAC">
              <w:rPr>
                <w:sz w:val="20"/>
                <w:szCs w:val="20"/>
              </w:rPr>
              <w:t>Работа с природным материалом, бумагой, тканью</w:t>
            </w:r>
            <w:proofErr w:type="gramStart"/>
            <w:r w:rsidRPr="00FF7AAC">
              <w:rPr>
                <w:sz w:val="20"/>
                <w:szCs w:val="20"/>
              </w:rPr>
              <w:t>.</w:t>
            </w:r>
            <w:proofErr w:type="gramEnd"/>
            <w:r w:rsidRPr="00FF7AAC">
              <w:rPr>
                <w:sz w:val="20"/>
                <w:szCs w:val="20"/>
              </w:rPr>
              <w:t xml:space="preserve"> </w:t>
            </w:r>
            <w:proofErr w:type="gramStart"/>
            <w:r w:rsidRPr="00FF7AAC">
              <w:rPr>
                <w:sz w:val="20"/>
                <w:szCs w:val="20"/>
              </w:rPr>
              <w:t>и</w:t>
            </w:r>
            <w:proofErr w:type="gramEnd"/>
            <w:r w:rsidRPr="00FF7AAC">
              <w:rPr>
                <w:sz w:val="20"/>
                <w:szCs w:val="20"/>
              </w:rPr>
              <w:t>гры и игрушки своими руками.</w:t>
            </w:r>
          </w:p>
        </w:tc>
        <w:tc>
          <w:tcPr>
            <w:tcW w:w="2374" w:type="dxa"/>
          </w:tcPr>
          <w:p w:rsidR="00711424" w:rsidRPr="00FF7AAC" w:rsidRDefault="00711424" w:rsidP="00D21067">
            <w:pPr>
              <w:snapToGrid w:val="0"/>
              <w:rPr>
                <w:sz w:val="20"/>
                <w:szCs w:val="20"/>
              </w:rPr>
            </w:pPr>
            <w:r w:rsidRPr="00FF7AAC">
              <w:rPr>
                <w:sz w:val="20"/>
                <w:szCs w:val="20"/>
              </w:rPr>
              <w:t>Продуктивная деятельность</w:t>
            </w:r>
          </w:p>
        </w:tc>
      </w:tr>
      <w:tr w:rsidR="00711424" w:rsidTr="00D21067">
        <w:tc>
          <w:tcPr>
            <w:tcW w:w="2376" w:type="dxa"/>
          </w:tcPr>
          <w:p w:rsidR="00711424" w:rsidRPr="00FF7AAC" w:rsidRDefault="00711424" w:rsidP="00D21067">
            <w:pPr>
              <w:snapToGrid w:val="0"/>
              <w:ind w:right="113"/>
              <w:rPr>
                <w:sz w:val="20"/>
                <w:szCs w:val="20"/>
              </w:rPr>
            </w:pPr>
            <w:r w:rsidRPr="00FF7AAC">
              <w:rPr>
                <w:sz w:val="20"/>
                <w:szCs w:val="20"/>
              </w:rPr>
              <w:t>Формирование  первичных представлений  о труде взрослых</w:t>
            </w:r>
          </w:p>
        </w:tc>
        <w:tc>
          <w:tcPr>
            <w:tcW w:w="2700" w:type="dxa"/>
          </w:tcPr>
          <w:p w:rsidR="00711424" w:rsidRPr="00FF7AAC" w:rsidRDefault="00711424" w:rsidP="00D21067">
            <w:pPr>
              <w:snapToGrid w:val="0"/>
              <w:rPr>
                <w:sz w:val="20"/>
                <w:szCs w:val="20"/>
              </w:rPr>
            </w:pPr>
            <w:r w:rsidRPr="00FF7AAC">
              <w:rPr>
                <w:sz w:val="20"/>
                <w:szCs w:val="20"/>
              </w:rPr>
              <w:t xml:space="preserve">Экскурсии, </w:t>
            </w:r>
          </w:p>
          <w:p w:rsidR="00711424" w:rsidRPr="00FF7AAC" w:rsidRDefault="00711424" w:rsidP="00D21067">
            <w:pPr>
              <w:rPr>
                <w:sz w:val="20"/>
                <w:szCs w:val="20"/>
              </w:rPr>
            </w:pPr>
            <w:r w:rsidRPr="00FF7AAC">
              <w:rPr>
                <w:sz w:val="20"/>
                <w:szCs w:val="20"/>
              </w:rPr>
              <w:t xml:space="preserve">наблюдения, рассказы, обучение, чтение, рассматривание иллюстраций,  </w:t>
            </w:r>
          </w:p>
          <w:p w:rsidR="00711424" w:rsidRPr="00FF7AAC" w:rsidRDefault="00711424" w:rsidP="00D21067">
            <w:pPr>
              <w:rPr>
                <w:sz w:val="20"/>
                <w:szCs w:val="20"/>
              </w:rPr>
            </w:pPr>
            <w:r w:rsidRPr="00FF7AAC">
              <w:rPr>
                <w:sz w:val="20"/>
                <w:szCs w:val="20"/>
              </w:rPr>
              <w:t>просмотр видео</w:t>
            </w:r>
          </w:p>
        </w:tc>
        <w:tc>
          <w:tcPr>
            <w:tcW w:w="2687" w:type="dxa"/>
          </w:tcPr>
          <w:p w:rsidR="00711424" w:rsidRPr="00FF7AAC" w:rsidRDefault="00711424" w:rsidP="00D21067">
            <w:pPr>
              <w:snapToGrid w:val="0"/>
              <w:rPr>
                <w:sz w:val="20"/>
                <w:szCs w:val="20"/>
              </w:rPr>
            </w:pPr>
            <w:r w:rsidRPr="00FF7AAC">
              <w:rPr>
                <w:sz w:val="20"/>
                <w:szCs w:val="20"/>
              </w:rPr>
              <w:t xml:space="preserve">Дидактические игры, </w:t>
            </w:r>
          </w:p>
          <w:p w:rsidR="00711424" w:rsidRPr="00FF7AAC" w:rsidRDefault="00711424" w:rsidP="00D21067">
            <w:pPr>
              <w:rPr>
                <w:sz w:val="20"/>
                <w:szCs w:val="20"/>
              </w:rPr>
            </w:pPr>
            <w:r w:rsidRPr="00FF7AAC">
              <w:rPr>
                <w:sz w:val="20"/>
                <w:szCs w:val="20"/>
              </w:rPr>
              <w:t xml:space="preserve">обучение, </w:t>
            </w:r>
          </w:p>
          <w:p w:rsidR="00711424" w:rsidRPr="00FF7AAC" w:rsidRDefault="00711424" w:rsidP="00D21067">
            <w:pPr>
              <w:rPr>
                <w:sz w:val="20"/>
                <w:szCs w:val="20"/>
              </w:rPr>
            </w:pPr>
            <w:r w:rsidRPr="00FF7AAC">
              <w:rPr>
                <w:sz w:val="20"/>
                <w:szCs w:val="20"/>
              </w:rPr>
              <w:t xml:space="preserve">чтение, </w:t>
            </w:r>
          </w:p>
          <w:p w:rsidR="00711424" w:rsidRPr="00FF7AAC" w:rsidRDefault="00711424" w:rsidP="00D21067">
            <w:pPr>
              <w:rPr>
                <w:sz w:val="20"/>
                <w:szCs w:val="20"/>
              </w:rPr>
            </w:pPr>
            <w:r w:rsidRPr="00FF7AAC">
              <w:rPr>
                <w:sz w:val="20"/>
                <w:szCs w:val="20"/>
              </w:rPr>
              <w:t>практическая деятельность, встречи с людьми  интересных профессий,</w:t>
            </w:r>
          </w:p>
          <w:p w:rsidR="00711424" w:rsidRPr="00FF7AAC" w:rsidRDefault="00711424" w:rsidP="00D21067">
            <w:pPr>
              <w:rPr>
                <w:sz w:val="20"/>
                <w:szCs w:val="20"/>
              </w:rPr>
            </w:pPr>
            <w:r w:rsidRPr="00FF7AAC">
              <w:rPr>
                <w:sz w:val="20"/>
                <w:szCs w:val="20"/>
              </w:rPr>
              <w:t xml:space="preserve"> создание альбомов, </w:t>
            </w:r>
          </w:p>
        </w:tc>
        <w:tc>
          <w:tcPr>
            <w:tcW w:w="2374" w:type="dxa"/>
          </w:tcPr>
          <w:p w:rsidR="00711424" w:rsidRPr="00FF7AAC" w:rsidRDefault="00711424" w:rsidP="00D21067">
            <w:pPr>
              <w:snapToGrid w:val="0"/>
              <w:rPr>
                <w:sz w:val="20"/>
                <w:szCs w:val="20"/>
              </w:rPr>
            </w:pPr>
            <w:r w:rsidRPr="00FF7AAC">
              <w:rPr>
                <w:sz w:val="20"/>
                <w:szCs w:val="20"/>
              </w:rPr>
              <w:t>Дидактические игры, сюжетно-ролевые игры</w:t>
            </w:r>
          </w:p>
        </w:tc>
      </w:tr>
    </w:tbl>
    <w:p w:rsidR="00711424" w:rsidRDefault="00711424" w:rsidP="00711424">
      <w:pPr>
        <w:shd w:val="clear" w:color="auto" w:fill="FFFFFF"/>
        <w:rPr>
          <w:b/>
          <w:color w:val="FF0000"/>
          <w:sz w:val="28"/>
          <w:szCs w:val="28"/>
        </w:rPr>
      </w:pPr>
    </w:p>
    <w:p w:rsidR="00711424" w:rsidRDefault="00711424"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9D0327" w:rsidRDefault="009D0327" w:rsidP="00711424">
      <w:pPr>
        <w:shd w:val="clear" w:color="auto" w:fill="FFFFFF"/>
        <w:jc w:val="center"/>
        <w:rPr>
          <w:b/>
          <w:color w:val="FF0000"/>
          <w:sz w:val="28"/>
          <w:szCs w:val="28"/>
        </w:rPr>
      </w:pPr>
    </w:p>
    <w:p w:rsidR="00711424" w:rsidRPr="00FF7AAC" w:rsidRDefault="00711424" w:rsidP="00B17DD5">
      <w:pPr>
        <w:shd w:val="clear" w:color="auto" w:fill="FFFFFF"/>
        <w:jc w:val="center"/>
        <w:rPr>
          <w:b/>
        </w:rPr>
      </w:pPr>
      <w:r w:rsidRPr="00FF7AAC">
        <w:rPr>
          <w:b/>
        </w:rPr>
        <w:lastRenderedPageBreak/>
        <w:t>Р</w:t>
      </w:r>
      <w:r w:rsidR="00B17DD5">
        <w:rPr>
          <w:b/>
        </w:rPr>
        <w:t>азвитие игровой деятельности</w:t>
      </w:r>
    </w:p>
    <w:p w:rsidR="00711424" w:rsidRPr="00FF7AAC" w:rsidRDefault="00711424" w:rsidP="00B17DD5">
      <w:pPr>
        <w:shd w:val="clear" w:color="auto" w:fill="FFFFFF"/>
        <w:ind w:firstLine="398"/>
        <w:jc w:val="center"/>
      </w:pPr>
      <w:r w:rsidRPr="00FF7AAC">
        <w:rPr>
          <w:b/>
          <w:bCs/>
          <w:spacing w:val="-10"/>
        </w:rPr>
        <w:t xml:space="preserve">Основные цели </w:t>
      </w:r>
      <w:r w:rsidRPr="00FF7AAC">
        <w:rPr>
          <w:b/>
          <w:bCs/>
        </w:rPr>
        <w:t>и задачи</w:t>
      </w:r>
    </w:p>
    <w:p w:rsidR="00711424" w:rsidRPr="00FF7AAC" w:rsidRDefault="00711424" w:rsidP="00B17DD5">
      <w:pPr>
        <w:ind w:right="-1" w:hanging="1133"/>
        <w:jc w:val="both"/>
        <w:rPr>
          <w:b/>
          <w:color w:val="FF0000"/>
        </w:rPr>
      </w:pPr>
    </w:p>
    <w:p w:rsidR="00711424" w:rsidRPr="00FF7AAC" w:rsidRDefault="00711424" w:rsidP="00B17DD5">
      <w:pPr>
        <w:shd w:val="clear" w:color="auto" w:fill="FFFFFF"/>
        <w:ind w:firstLine="394"/>
        <w:jc w:val="both"/>
      </w:pPr>
      <w:r w:rsidRPr="00FF7AAC">
        <w:rPr>
          <w:spacing w:val="-2"/>
        </w:rPr>
        <w:t xml:space="preserve">Создание условий для развития игровой деятельности детей. Формирование игровых умений, развитых культурных форм игры. Развитие </w:t>
      </w:r>
      <w:r w:rsidRPr="00FF7AAC">
        <w:rPr>
          <w:spacing w:val="-1"/>
        </w:rPr>
        <w:t xml:space="preserve">у детей интереса к различным видам игр. Всестороннее воспитание и </w:t>
      </w:r>
      <w:r w:rsidRPr="00FF7AAC">
        <w:rPr>
          <w:spacing w:val="-3"/>
        </w:rPr>
        <w:t>гармоничное развитие детей в игре (эмоционально-нравственное, умственное, физическое, художественно-эстетическое и социально-комму</w:t>
      </w:r>
      <w:r w:rsidRPr="00FF7AAC">
        <w:t>никативное).</w:t>
      </w:r>
    </w:p>
    <w:p w:rsidR="00711424" w:rsidRPr="00FF7AAC" w:rsidRDefault="00711424" w:rsidP="00B17DD5">
      <w:pPr>
        <w:shd w:val="clear" w:color="auto" w:fill="FFFFFF"/>
        <w:ind w:firstLine="394"/>
        <w:jc w:val="both"/>
      </w:pPr>
      <w:r w:rsidRPr="00FF7AAC">
        <w:rPr>
          <w:spacing w:val="-6"/>
        </w:rPr>
        <w:t xml:space="preserve">Развитие самостоятельности, инициативы, творчества, навыков </w:t>
      </w:r>
      <w:proofErr w:type="spellStart"/>
      <w:r w:rsidRPr="00FF7AAC">
        <w:rPr>
          <w:spacing w:val="-6"/>
        </w:rPr>
        <w:t>саморегуляции</w:t>
      </w:r>
      <w:proofErr w:type="spellEnd"/>
      <w:r w:rsidRPr="00FF7AAC">
        <w:rPr>
          <w:spacing w:val="-6"/>
        </w:rPr>
        <w:t xml:space="preserve">; формирование доброжелательного отношения к сверстникам, </w:t>
      </w:r>
      <w:r w:rsidRPr="00FF7AAC">
        <w:rPr>
          <w:spacing w:val="-5"/>
        </w:rPr>
        <w:t xml:space="preserve">умения взаимодействовать, договариваться, самостоятельно разрешать </w:t>
      </w:r>
      <w:r w:rsidRPr="00FF7AAC">
        <w:t>конфликтные ситуации.</w:t>
      </w:r>
      <w:r w:rsidR="00B17DD5">
        <w:t xml:space="preserve"> </w:t>
      </w:r>
      <w:r w:rsidRPr="00FF7AAC">
        <w:rPr>
          <w:spacing w:val="-7"/>
        </w:rPr>
        <w:t xml:space="preserve">Продолжать развивать у детей самостоятельность в организации всех </w:t>
      </w:r>
      <w:r w:rsidRPr="00FF7AAC">
        <w:t>видов игр, выполнении правил и норм поведения.</w:t>
      </w:r>
      <w:r w:rsidR="00B17DD5">
        <w:t xml:space="preserve"> </w:t>
      </w:r>
      <w:r w:rsidRPr="00FF7AAC">
        <w:rPr>
          <w:spacing w:val="-4"/>
        </w:rPr>
        <w:t>Развивать инициативу, организаторские способности.</w:t>
      </w:r>
      <w:r w:rsidR="00B17DD5">
        <w:t xml:space="preserve"> </w:t>
      </w:r>
      <w:r w:rsidRPr="00FF7AAC">
        <w:rPr>
          <w:spacing w:val="-3"/>
        </w:rPr>
        <w:t>Воспитывать чувство коллективизма.</w:t>
      </w:r>
    </w:p>
    <w:p w:rsidR="00711424" w:rsidRPr="00FF7AAC" w:rsidRDefault="00711424" w:rsidP="00B17DD5">
      <w:pPr>
        <w:shd w:val="clear" w:color="auto" w:fill="FFFFFF"/>
        <w:ind w:firstLine="394"/>
        <w:jc w:val="both"/>
      </w:pPr>
      <w:r w:rsidRPr="00FF7AAC">
        <w:rPr>
          <w:b/>
          <w:bCs/>
          <w:spacing w:val="-7"/>
        </w:rPr>
        <w:t xml:space="preserve">Сюжетно-ролевые игры. </w:t>
      </w:r>
      <w:r w:rsidRPr="00FF7AAC">
        <w:rPr>
          <w:spacing w:val="-7"/>
        </w:rPr>
        <w:t>Продолжать учить детей брать на себя раз</w:t>
      </w:r>
      <w:r w:rsidRPr="00FF7AAC">
        <w:rPr>
          <w:spacing w:val="-7"/>
        </w:rPr>
        <w:softHyphen/>
      </w:r>
      <w:r w:rsidRPr="00FF7AAC">
        <w:rPr>
          <w:spacing w:val="-1"/>
        </w:rPr>
        <w:t xml:space="preserve">личные роли в соответствии с сюжетом игры; использовать атрибуты, </w:t>
      </w:r>
      <w:r w:rsidRPr="00FF7AAC">
        <w:t>конструкторы, строительный материал.</w:t>
      </w:r>
      <w:r w:rsidR="00B17DD5">
        <w:t xml:space="preserve"> </w:t>
      </w:r>
      <w:r w:rsidRPr="00FF7AAC">
        <w:rPr>
          <w:spacing w:val="-6"/>
        </w:rPr>
        <w:t>Побуждать детей по-своему обустраивать собственную игру, самосто</w:t>
      </w:r>
      <w:r w:rsidRPr="00FF7AAC">
        <w:rPr>
          <w:spacing w:val="-6"/>
        </w:rPr>
        <w:softHyphen/>
      </w:r>
      <w:r w:rsidRPr="00FF7AAC">
        <w:rPr>
          <w:spacing w:val="-7"/>
        </w:rPr>
        <w:t xml:space="preserve">ятельно подбирать и создавать недостающие для игры предметы (билеты </w:t>
      </w:r>
      <w:r w:rsidRPr="00FF7AAC">
        <w:t>для игры в театр, деньги для покупок).</w:t>
      </w:r>
    </w:p>
    <w:p w:rsidR="00711424" w:rsidRPr="00FF7AAC" w:rsidRDefault="00711424" w:rsidP="00B17DD5">
      <w:pPr>
        <w:shd w:val="clear" w:color="auto" w:fill="FFFFFF"/>
        <w:spacing w:before="5"/>
        <w:ind w:firstLine="398"/>
        <w:jc w:val="both"/>
      </w:pPr>
      <w:r w:rsidRPr="00FF7AAC">
        <w:rPr>
          <w:spacing w:val="-4"/>
        </w:rPr>
        <w:t xml:space="preserve">Способствовать творческому использованию в играх представлений </w:t>
      </w:r>
      <w:r w:rsidRPr="00FF7AAC">
        <w:rPr>
          <w:spacing w:val="-5"/>
        </w:rPr>
        <w:t>об окружающей жизни, впечатлений о произведениях литературы, мульт</w:t>
      </w:r>
      <w:r w:rsidRPr="00FF7AAC">
        <w:rPr>
          <w:spacing w:val="-5"/>
        </w:rPr>
        <w:softHyphen/>
      </w:r>
      <w:r w:rsidRPr="00FF7AAC">
        <w:t>фильмах.</w:t>
      </w:r>
      <w:r w:rsidR="00B17DD5">
        <w:t xml:space="preserve"> </w:t>
      </w:r>
      <w:r w:rsidRPr="00FF7AAC">
        <w:rPr>
          <w:spacing w:val="-5"/>
        </w:rPr>
        <w:t>Развивать творческое воображение, способность совместно развер</w:t>
      </w:r>
      <w:r w:rsidRPr="00FF7AAC">
        <w:rPr>
          <w:spacing w:val="-5"/>
        </w:rPr>
        <w:softHyphen/>
      </w:r>
      <w:r w:rsidRPr="00FF7AAC">
        <w:rPr>
          <w:spacing w:val="-3"/>
        </w:rPr>
        <w:t xml:space="preserve">тывать игру, согласовывая собственный игровой замысел с замыслами </w:t>
      </w:r>
      <w:r w:rsidRPr="00FF7AAC">
        <w:rPr>
          <w:spacing w:val="-6"/>
        </w:rPr>
        <w:t>сверстников; продолжать формировать умение договариваться, планиро</w:t>
      </w:r>
      <w:r w:rsidRPr="00FF7AAC">
        <w:rPr>
          <w:spacing w:val="-6"/>
        </w:rPr>
        <w:softHyphen/>
      </w:r>
      <w:r w:rsidRPr="00FF7AAC">
        <w:t>вать и обсуждать действия всех играющих.</w:t>
      </w:r>
      <w:r w:rsidR="00B17DD5">
        <w:t xml:space="preserve"> </w:t>
      </w:r>
      <w:r w:rsidRPr="00FF7AAC">
        <w:rPr>
          <w:spacing w:val="-2"/>
        </w:rPr>
        <w:t>Формировать отношения, основанные на сотрудничестве и взаимо</w:t>
      </w:r>
      <w:r w:rsidRPr="00FF7AAC">
        <w:rPr>
          <w:spacing w:val="-2"/>
        </w:rPr>
        <w:softHyphen/>
      </w:r>
      <w:r w:rsidRPr="00FF7AAC">
        <w:rPr>
          <w:spacing w:val="-4"/>
        </w:rPr>
        <w:t>помощи. Воспитывать доброжелательность, готовность выручить сверс</w:t>
      </w:r>
      <w:r w:rsidRPr="00FF7AAC">
        <w:rPr>
          <w:spacing w:val="-4"/>
        </w:rPr>
        <w:softHyphen/>
      </w:r>
      <w:r w:rsidRPr="00FF7AAC">
        <w:t>тника; умение считаться с интересами и мнением товарищей по игре, справедливо решать споры.</w:t>
      </w:r>
    </w:p>
    <w:p w:rsidR="00711424" w:rsidRPr="00FF7AAC" w:rsidRDefault="00711424" w:rsidP="00B17DD5">
      <w:pPr>
        <w:shd w:val="clear" w:color="auto" w:fill="FFFFFF"/>
        <w:ind w:firstLine="398"/>
        <w:jc w:val="both"/>
      </w:pPr>
      <w:r w:rsidRPr="00FF7AAC">
        <w:rPr>
          <w:b/>
          <w:bCs/>
          <w:spacing w:val="-5"/>
        </w:rPr>
        <w:t xml:space="preserve">Подвижные игры. </w:t>
      </w:r>
      <w:r w:rsidRPr="00FF7AAC">
        <w:rPr>
          <w:spacing w:val="-5"/>
        </w:rPr>
        <w:t>Учить детей использовать в самостоятельной де</w:t>
      </w:r>
      <w:r w:rsidRPr="00FF7AAC">
        <w:rPr>
          <w:spacing w:val="-5"/>
        </w:rPr>
        <w:softHyphen/>
      </w:r>
      <w:r w:rsidRPr="00FF7AAC">
        <w:rPr>
          <w:spacing w:val="-3"/>
        </w:rPr>
        <w:t xml:space="preserve">ятельности разнообразные по содержанию подвижные игры. Проводить </w:t>
      </w:r>
      <w:r w:rsidRPr="00FF7AAC">
        <w:rPr>
          <w:spacing w:val="-6"/>
        </w:rPr>
        <w:t xml:space="preserve">игры с элементами соревнования, способствующие развитию физических </w:t>
      </w:r>
      <w:r w:rsidRPr="00FF7AAC">
        <w:t>качеств (ловкости, быстроты, выносливости), координации движений, умения ориентироваться в пространстве.</w:t>
      </w:r>
      <w:r w:rsidR="00B17DD5">
        <w:t xml:space="preserve"> </w:t>
      </w:r>
      <w:r w:rsidRPr="00FF7AAC">
        <w:rPr>
          <w:spacing w:val="-5"/>
        </w:rPr>
        <w:t xml:space="preserve">Учить </w:t>
      </w:r>
      <w:proofErr w:type="gramStart"/>
      <w:r w:rsidRPr="00FF7AAC">
        <w:rPr>
          <w:spacing w:val="-5"/>
        </w:rPr>
        <w:t>справедливо</w:t>
      </w:r>
      <w:proofErr w:type="gramEnd"/>
      <w:r w:rsidRPr="00FF7AAC">
        <w:rPr>
          <w:spacing w:val="-5"/>
        </w:rPr>
        <w:t xml:space="preserve"> оценивать результаты игры.</w:t>
      </w:r>
      <w:r w:rsidR="00B17DD5">
        <w:t xml:space="preserve"> </w:t>
      </w:r>
      <w:r w:rsidRPr="00FF7AAC">
        <w:rPr>
          <w:spacing w:val="-5"/>
        </w:rPr>
        <w:t xml:space="preserve">Развивать интерес к спортивным (бадминтон, баскетбол, настольный </w:t>
      </w:r>
      <w:r w:rsidRPr="00FF7AAC">
        <w:t>теннис, хоккей, футбол) и народным играм.</w:t>
      </w:r>
    </w:p>
    <w:p w:rsidR="00711424" w:rsidRPr="00FF7AAC" w:rsidRDefault="00711424" w:rsidP="00B17DD5">
      <w:pPr>
        <w:shd w:val="clear" w:color="auto" w:fill="FFFFFF"/>
        <w:ind w:firstLine="398"/>
        <w:jc w:val="both"/>
      </w:pPr>
      <w:r w:rsidRPr="00FF7AAC">
        <w:rPr>
          <w:b/>
          <w:bCs/>
          <w:spacing w:val="-8"/>
        </w:rPr>
        <w:t xml:space="preserve">Театрализованные игры. </w:t>
      </w:r>
      <w:r w:rsidRPr="00FF7AAC">
        <w:rPr>
          <w:spacing w:val="-8"/>
        </w:rPr>
        <w:t>Развивать самостоятельность детей в орга</w:t>
      </w:r>
      <w:r w:rsidRPr="00FF7AAC">
        <w:rPr>
          <w:spacing w:val="-8"/>
        </w:rPr>
        <w:softHyphen/>
      </w:r>
      <w:r w:rsidRPr="00FF7AAC">
        <w:t>низации театрализованных игр.</w:t>
      </w:r>
      <w:r w:rsidR="00B17DD5">
        <w:t xml:space="preserve"> </w:t>
      </w:r>
      <w:r w:rsidRPr="00FF7AAC">
        <w:rPr>
          <w:spacing w:val="-1"/>
        </w:rPr>
        <w:t>Совершенствовать умение самостоятельно выбирать сказку, сти</w:t>
      </w:r>
      <w:r w:rsidRPr="00FF7AAC">
        <w:rPr>
          <w:spacing w:val="-1"/>
        </w:rPr>
        <w:softHyphen/>
      </w:r>
      <w:r w:rsidRPr="00FF7AAC">
        <w:t xml:space="preserve">хотворение, песню для постановки; готовить необходимые атрибуты и </w:t>
      </w:r>
      <w:r w:rsidRPr="00FF7AAC">
        <w:rPr>
          <w:spacing w:val="-3"/>
        </w:rPr>
        <w:t>декорации для будущего спектакля; распределять между собой обязан</w:t>
      </w:r>
      <w:r w:rsidRPr="00FF7AAC">
        <w:rPr>
          <w:spacing w:val="-3"/>
        </w:rPr>
        <w:softHyphen/>
      </w:r>
      <w:r w:rsidRPr="00FF7AAC">
        <w:t>ности и роли.</w:t>
      </w:r>
    </w:p>
    <w:p w:rsidR="00711424" w:rsidRPr="00FF7AAC" w:rsidRDefault="00711424" w:rsidP="00B17DD5">
      <w:pPr>
        <w:shd w:val="clear" w:color="auto" w:fill="FFFFFF"/>
        <w:ind w:firstLine="398"/>
        <w:jc w:val="both"/>
      </w:pPr>
      <w:r w:rsidRPr="00FF7AAC">
        <w:rPr>
          <w:spacing w:val="-4"/>
        </w:rPr>
        <w:t>Развивать творческую самостоятельность, эстетический вкус в пере</w:t>
      </w:r>
      <w:r w:rsidRPr="00FF7AAC">
        <w:rPr>
          <w:spacing w:val="-4"/>
        </w:rPr>
        <w:softHyphen/>
        <w:t xml:space="preserve">даче образа; отчетливость произношения. Учить использовать средства </w:t>
      </w:r>
      <w:r w:rsidRPr="00FF7AAC">
        <w:rPr>
          <w:spacing w:val="-3"/>
        </w:rPr>
        <w:t>выразительности (поза, жесты, мимика, интонация, движения).</w:t>
      </w:r>
      <w:r w:rsidR="00B17DD5">
        <w:t xml:space="preserve"> </w:t>
      </w:r>
      <w:r w:rsidRPr="00FF7AAC">
        <w:rPr>
          <w:spacing w:val="-2"/>
        </w:rPr>
        <w:t>Воспитывать любовь к театру. Широко использовать в театрализо</w:t>
      </w:r>
      <w:r w:rsidRPr="00FF7AAC">
        <w:rPr>
          <w:spacing w:val="-2"/>
        </w:rPr>
        <w:softHyphen/>
      </w:r>
      <w:r w:rsidRPr="00FF7AAC">
        <w:rPr>
          <w:spacing w:val="-3"/>
        </w:rPr>
        <w:t xml:space="preserve">ванной деятельности детей разные виды театра (бибабо, пальчиковый, </w:t>
      </w:r>
      <w:r w:rsidRPr="00FF7AAC">
        <w:rPr>
          <w:spacing w:val="-2"/>
        </w:rPr>
        <w:t>баночный, театр картинок, перчаточный, кукольный и др.).</w:t>
      </w:r>
      <w:r w:rsidR="00B17DD5">
        <w:t xml:space="preserve"> </w:t>
      </w:r>
      <w:r w:rsidRPr="00FF7AAC">
        <w:rPr>
          <w:spacing w:val="-6"/>
        </w:rPr>
        <w:t>Воспитывать навыки театральной культуры, приобщать к театрально</w:t>
      </w:r>
      <w:r w:rsidRPr="00FF7AAC">
        <w:rPr>
          <w:spacing w:val="-6"/>
        </w:rPr>
        <w:softHyphen/>
      </w:r>
      <w:r w:rsidRPr="00FF7AAC">
        <w:rPr>
          <w:spacing w:val="-5"/>
        </w:rPr>
        <w:t xml:space="preserve">му искусству через просмотр театральных постановок, видеоматериалов. </w:t>
      </w:r>
      <w:r w:rsidRPr="00FF7AAC">
        <w:rPr>
          <w:spacing w:val="-7"/>
        </w:rPr>
        <w:t>Рассказывать детям о театре, театральных профессиях.</w:t>
      </w:r>
    </w:p>
    <w:p w:rsidR="00711424" w:rsidRPr="00FF7AAC" w:rsidRDefault="00711424" w:rsidP="00711424">
      <w:pPr>
        <w:shd w:val="clear" w:color="auto" w:fill="FFFFFF"/>
        <w:ind w:firstLine="398"/>
        <w:jc w:val="both"/>
      </w:pPr>
      <w:r w:rsidRPr="00FF7AAC">
        <w:rPr>
          <w:spacing w:val="-2"/>
        </w:rPr>
        <w:t xml:space="preserve">Учить постигать художественные образы, созданные средствами </w:t>
      </w:r>
      <w:r w:rsidRPr="00FF7AAC">
        <w:rPr>
          <w:spacing w:val="-3"/>
        </w:rPr>
        <w:t xml:space="preserve">театральной выразительности (свет, грим, музыка, слово, хореография, </w:t>
      </w:r>
      <w:r w:rsidRPr="00FF7AAC">
        <w:t>декорации и др.).</w:t>
      </w:r>
    </w:p>
    <w:p w:rsidR="00711424" w:rsidRPr="00FF7AAC" w:rsidRDefault="00711424" w:rsidP="00B17DD5">
      <w:pPr>
        <w:shd w:val="clear" w:color="auto" w:fill="FFFFFF"/>
        <w:ind w:firstLine="398"/>
        <w:jc w:val="both"/>
      </w:pPr>
      <w:r w:rsidRPr="00FF7AAC">
        <w:rPr>
          <w:b/>
          <w:bCs/>
          <w:spacing w:val="-3"/>
        </w:rPr>
        <w:t xml:space="preserve">Дидактические игры. </w:t>
      </w:r>
      <w:r w:rsidRPr="00FF7AAC">
        <w:rPr>
          <w:spacing w:val="-3"/>
        </w:rPr>
        <w:t xml:space="preserve">Продолжать учить детей играть в различные </w:t>
      </w:r>
      <w:r w:rsidRPr="00FF7AAC">
        <w:rPr>
          <w:spacing w:val="-2"/>
        </w:rPr>
        <w:t xml:space="preserve">дидактические игры (лото, мозаика, бирюльки и др.). Развивать умение </w:t>
      </w:r>
      <w:r w:rsidRPr="00FF7AAC">
        <w:t>организовывать игры, исполнять роль ведущего.</w:t>
      </w:r>
      <w:r w:rsidR="00B17DD5">
        <w:t xml:space="preserve"> </w:t>
      </w:r>
      <w:r w:rsidRPr="00FF7AAC">
        <w:rPr>
          <w:spacing w:val="-4"/>
        </w:rPr>
        <w:t xml:space="preserve">Учить согласовывать свои действия с действиями ведущего и других </w:t>
      </w:r>
      <w:r w:rsidRPr="00FF7AAC">
        <w:rPr>
          <w:spacing w:val="-5"/>
        </w:rPr>
        <w:t>участников игры. Развивать в игре сообразительность, умение самостоя</w:t>
      </w:r>
      <w:r w:rsidRPr="00FF7AAC">
        <w:rPr>
          <w:spacing w:val="-5"/>
        </w:rPr>
        <w:softHyphen/>
      </w:r>
      <w:r w:rsidRPr="00FF7AAC">
        <w:t>тельно решать поставленную задачу.</w:t>
      </w:r>
      <w:r w:rsidR="00B17DD5">
        <w:t xml:space="preserve"> </w:t>
      </w:r>
      <w:r w:rsidRPr="00FF7AAC">
        <w:t>Привлекать детей к созданию некоторых дидактических игр («Шу-</w:t>
      </w:r>
      <w:r w:rsidRPr="00FF7AAC">
        <w:rPr>
          <w:spacing w:val="-4"/>
        </w:rPr>
        <w:t>мелки», «</w:t>
      </w:r>
      <w:proofErr w:type="spellStart"/>
      <w:r w:rsidRPr="00FF7AAC">
        <w:rPr>
          <w:spacing w:val="-4"/>
        </w:rPr>
        <w:t>Шуршалки</w:t>
      </w:r>
      <w:proofErr w:type="spellEnd"/>
      <w:r w:rsidRPr="00FF7AAC">
        <w:rPr>
          <w:spacing w:val="-4"/>
        </w:rPr>
        <w:t>» и т. д.). Развивать и закреплять сенсорные способ</w:t>
      </w:r>
      <w:r w:rsidRPr="00FF7AAC">
        <w:rPr>
          <w:spacing w:val="-4"/>
        </w:rPr>
        <w:softHyphen/>
      </w:r>
      <w:r w:rsidRPr="00FF7AAC">
        <w:t>ности.</w:t>
      </w:r>
    </w:p>
    <w:p w:rsidR="00D21067" w:rsidRPr="002C0D55" w:rsidRDefault="00711424" w:rsidP="002C0D55">
      <w:pPr>
        <w:shd w:val="clear" w:color="auto" w:fill="FFFFFF"/>
        <w:autoSpaceDE w:val="0"/>
        <w:jc w:val="both"/>
        <w:rPr>
          <w:b/>
          <w:bCs/>
        </w:rPr>
      </w:pPr>
      <w:r w:rsidRPr="00FF7AAC">
        <w:rPr>
          <w:spacing w:val="-5"/>
        </w:rPr>
        <w:t>Содействовать проявлению и развитию в игре необходимых для под</w:t>
      </w:r>
      <w:r w:rsidRPr="00FF7AAC">
        <w:rPr>
          <w:spacing w:val="-5"/>
        </w:rPr>
        <w:softHyphen/>
      </w:r>
      <w:r w:rsidRPr="00FF7AAC">
        <w:rPr>
          <w:spacing w:val="-4"/>
        </w:rPr>
        <w:t>готовки к школе качеств: произвольного поведения, ассоциативно-образ</w:t>
      </w:r>
      <w:r w:rsidRPr="00FF7AAC">
        <w:rPr>
          <w:spacing w:val="-4"/>
        </w:rPr>
        <w:softHyphen/>
      </w:r>
      <w:r w:rsidRPr="00FF7AAC">
        <w:rPr>
          <w:spacing w:val="-5"/>
        </w:rPr>
        <w:t>ного и логического мышления, воображения, познавательной активности</w:t>
      </w:r>
    </w:p>
    <w:p w:rsidR="00BC6038" w:rsidRPr="00FF7AAC" w:rsidRDefault="009A5742" w:rsidP="00BC6038">
      <w:pPr>
        <w:shd w:val="clear" w:color="auto" w:fill="FFFFFF"/>
        <w:jc w:val="center"/>
        <w:rPr>
          <w:b/>
        </w:rPr>
      </w:pPr>
      <w:r w:rsidRPr="00FF7AAC">
        <w:rPr>
          <w:b/>
        </w:rPr>
        <w:lastRenderedPageBreak/>
        <w:t>2.1.2.</w:t>
      </w:r>
      <w:r w:rsidR="00BC6038" w:rsidRPr="00FF7AAC">
        <w:rPr>
          <w:b/>
        </w:rPr>
        <w:t>Образовательная область «</w:t>
      </w:r>
      <w:r w:rsidR="00BC6038" w:rsidRPr="00FF7AAC">
        <w:rPr>
          <w:b/>
          <w:spacing w:val="-7"/>
        </w:rPr>
        <w:t>Познавательное развитие»</w:t>
      </w:r>
    </w:p>
    <w:p w:rsidR="00BC6038" w:rsidRPr="00FF7AAC" w:rsidRDefault="00BC6038" w:rsidP="00BC6038">
      <w:pPr>
        <w:shd w:val="clear" w:color="auto" w:fill="FFFFFF"/>
        <w:ind w:firstLine="708"/>
        <w:jc w:val="both"/>
        <w:rPr>
          <w:spacing w:val="-6"/>
        </w:rPr>
      </w:pPr>
      <w:r w:rsidRPr="00FF7AAC">
        <w:rPr>
          <w:spacing w:val="-5"/>
        </w:rPr>
        <w:t xml:space="preserve">Познавательное развитие предполагает развитие интересов детей, </w:t>
      </w:r>
      <w:r w:rsidRPr="00FF7AAC">
        <w:rPr>
          <w:spacing w:val="-6"/>
        </w:rPr>
        <w:t>любознательности и познавательной мотивации; формирование познава</w:t>
      </w:r>
      <w:r w:rsidRPr="00FF7AAC">
        <w:rPr>
          <w:spacing w:val="-6"/>
        </w:rPr>
        <w:softHyphen/>
      </w:r>
      <w:r w:rsidRPr="00FF7AAC">
        <w:rPr>
          <w:spacing w:val="-5"/>
        </w:rPr>
        <w:t>тельных действий, становление сознания; развитие воображения и твор</w:t>
      </w:r>
      <w:r w:rsidRPr="00FF7AAC">
        <w:rPr>
          <w:spacing w:val="-5"/>
        </w:rPr>
        <w:softHyphen/>
      </w:r>
      <w:r w:rsidRPr="00FF7AAC">
        <w:rPr>
          <w:spacing w:val="-6"/>
        </w:rPr>
        <w:t xml:space="preserve">ческой активности; </w:t>
      </w:r>
      <w:proofErr w:type="gramStart"/>
      <w:r w:rsidRPr="00FF7AAC">
        <w:rPr>
          <w:spacing w:val="-6"/>
        </w:rPr>
        <w:t>формирование первичных представлений о себе, дру</w:t>
      </w:r>
      <w:r w:rsidRPr="00FF7AAC">
        <w:rPr>
          <w:spacing w:val="-6"/>
        </w:rPr>
        <w:softHyphen/>
      </w:r>
      <w:r w:rsidRPr="00FF7AAC">
        <w:rPr>
          <w:spacing w:val="-10"/>
        </w:rPr>
        <w:t xml:space="preserve">гих людях, объектах окружающего мира, о свойствах и отношениях объектов </w:t>
      </w:r>
      <w:r w:rsidRPr="00FF7AAC">
        <w:rPr>
          <w:spacing w:val="-5"/>
        </w:rPr>
        <w:t xml:space="preserve">окружающего мира (форме, цвете, размере, материале, звучании, ритме, </w:t>
      </w:r>
      <w:r w:rsidRPr="00FF7AAC">
        <w:rPr>
          <w:spacing w:val="-6"/>
        </w:rPr>
        <w:t>темпе, количестве, числе, части и целом, пространстве и времени, движе</w:t>
      </w:r>
      <w:r w:rsidRPr="00FF7AAC">
        <w:rPr>
          <w:spacing w:val="-6"/>
        </w:rPr>
        <w:softHyphen/>
      </w:r>
      <w:r w:rsidRPr="00FF7AAC">
        <w:rPr>
          <w:spacing w:val="-3"/>
        </w:rPr>
        <w:t xml:space="preserve">нии и покое, причинах и следствиях и др.), о малой родине и Отечестве, </w:t>
      </w:r>
      <w:r w:rsidRPr="00FF7AAC">
        <w:rPr>
          <w:spacing w:val="-6"/>
        </w:rPr>
        <w:t>представлений о социокультурных ценностях нашего народа, об отечественных традициях и праздниках, о планете Земля как</w:t>
      </w:r>
      <w:proofErr w:type="gramEnd"/>
      <w:r w:rsidRPr="00FF7AAC">
        <w:rPr>
          <w:spacing w:val="-6"/>
        </w:rPr>
        <w:t xml:space="preserve"> </w:t>
      </w:r>
      <w:proofErr w:type="gramStart"/>
      <w:r w:rsidRPr="00FF7AAC">
        <w:rPr>
          <w:spacing w:val="-6"/>
        </w:rPr>
        <w:t>общем</w:t>
      </w:r>
      <w:proofErr w:type="gramEnd"/>
      <w:r w:rsidRPr="00FF7AAC">
        <w:rPr>
          <w:spacing w:val="-6"/>
        </w:rPr>
        <w:t xml:space="preserve"> доме людей, об особенностях ее природы, многообразии стран и народов мира.</w:t>
      </w:r>
    </w:p>
    <w:p w:rsidR="00BC6038" w:rsidRPr="00FF7AAC" w:rsidRDefault="00BC6038" w:rsidP="00BC6038">
      <w:pPr>
        <w:jc w:val="both"/>
        <w:rPr>
          <w:b/>
        </w:rPr>
      </w:pPr>
      <w:r w:rsidRPr="00FF7AAC">
        <w:rPr>
          <w:b/>
        </w:rPr>
        <w:t>Основные цели и  задачи:</w:t>
      </w:r>
    </w:p>
    <w:p w:rsidR="00BC6038" w:rsidRPr="00FF7AAC" w:rsidRDefault="00BC6038" w:rsidP="00BC6038">
      <w:pPr>
        <w:jc w:val="both"/>
        <w:rPr>
          <w:bCs/>
          <w:spacing w:val="-9"/>
        </w:rPr>
      </w:pPr>
      <w:r w:rsidRPr="00FF7AAC">
        <w:t>1.</w:t>
      </w:r>
      <w:r w:rsidRPr="00FF7AAC">
        <w:rPr>
          <w:bCs/>
          <w:spacing w:val="-9"/>
        </w:rPr>
        <w:t xml:space="preserve"> Развитие познавательно-исследовательской деятельности</w:t>
      </w:r>
    </w:p>
    <w:p w:rsidR="00BC6038" w:rsidRPr="00FF7AAC" w:rsidRDefault="00BC6038" w:rsidP="00BC6038">
      <w:pPr>
        <w:jc w:val="both"/>
        <w:rPr>
          <w:bCs/>
          <w:spacing w:val="-7"/>
        </w:rPr>
      </w:pPr>
      <w:r w:rsidRPr="00FF7AAC">
        <w:t>2.</w:t>
      </w:r>
      <w:r w:rsidRPr="00FF7AAC">
        <w:rPr>
          <w:bCs/>
          <w:spacing w:val="-7"/>
        </w:rPr>
        <w:t xml:space="preserve"> Ознакомление с предметным окружением/ с социальным миром</w:t>
      </w:r>
    </w:p>
    <w:p w:rsidR="00BC6038" w:rsidRPr="00FF7AAC" w:rsidRDefault="00BC6038" w:rsidP="00BC6038">
      <w:pPr>
        <w:jc w:val="both"/>
        <w:rPr>
          <w:bCs/>
          <w:spacing w:val="-11"/>
        </w:rPr>
      </w:pPr>
      <w:r w:rsidRPr="00FF7AAC">
        <w:rPr>
          <w:bCs/>
          <w:spacing w:val="-7"/>
        </w:rPr>
        <w:t>3.</w:t>
      </w:r>
      <w:r w:rsidRPr="00FF7AAC">
        <w:rPr>
          <w:bCs/>
          <w:spacing w:val="-11"/>
        </w:rPr>
        <w:t xml:space="preserve"> Формирование элементарных математических представлений</w:t>
      </w:r>
    </w:p>
    <w:p w:rsidR="00BC6038" w:rsidRPr="00FF7AAC" w:rsidRDefault="00BC6038" w:rsidP="00BC6038">
      <w:pPr>
        <w:jc w:val="both"/>
        <w:rPr>
          <w:bCs/>
          <w:spacing w:val="-11"/>
        </w:rPr>
      </w:pPr>
      <w:r w:rsidRPr="00FF7AAC">
        <w:rPr>
          <w:bCs/>
          <w:spacing w:val="-11"/>
        </w:rPr>
        <w:t>4. Ознакомление с миром природы.</w:t>
      </w:r>
    </w:p>
    <w:p w:rsidR="00BC6038" w:rsidRPr="00FF7AAC" w:rsidRDefault="00BC6038" w:rsidP="00BC6038">
      <w:pPr>
        <w:shd w:val="clear" w:color="auto" w:fill="FFFFFF"/>
        <w:ind w:firstLine="394"/>
        <w:jc w:val="both"/>
        <w:rPr>
          <w:spacing w:val="-6"/>
        </w:rPr>
      </w:pPr>
      <w:r w:rsidRPr="00FF7AAC">
        <w:rPr>
          <w:b/>
          <w:bCs/>
          <w:spacing w:val="-9"/>
        </w:rPr>
        <w:t xml:space="preserve">Развитие познавательно-исследовательской деятельности. </w:t>
      </w:r>
      <w:proofErr w:type="gramStart"/>
      <w:r w:rsidRPr="00FF7AAC">
        <w:rPr>
          <w:spacing w:val="-9"/>
        </w:rPr>
        <w:t>Разви</w:t>
      </w:r>
      <w:r w:rsidRPr="00FF7AAC">
        <w:rPr>
          <w:spacing w:val="-1"/>
        </w:rPr>
        <w:t>тие познавательных интересов детей, расширение опыта ориентиров</w:t>
      </w:r>
      <w:r w:rsidRPr="00FF7AAC">
        <w:t xml:space="preserve">ки в окружающем, сенсорное развитие, развитие любознательности и </w:t>
      </w:r>
      <w:r w:rsidRPr="00FF7AAC">
        <w:rPr>
          <w:spacing w:val="-2"/>
        </w:rPr>
        <w:t xml:space="preserve">познавательной мотивации; формирование познавательных действий, </w:t>
      </w:r>
      <w:r w:rsidRPr="00FF7AAC">
        <w:rPr>
          <w:spacing w:val="-3"/>
        </w:rPr>
        <w:t xml:space="preserve">становление сознания; развитие воображения и творческой активности; </w:t>
      </w:r>
      <w:r w:rsidRPr="00FF7AAC">
        <w:rPr>
          <w:spacing w:val="-1"/>
        </w:rPr>
        <w:t xml:space="preserve">формирование первичных представлений об объектах окружающего </w:t>
      </w:r>
      <w:r w:rsidRPr="00FF7AAC">
        <w:t xml:space="preserve">мира, о свойствах и отношениях объектов окружающего мира (форме, </w:t>
      </w:r>
      <w:r w:rsidRPr="00FF7AAC">
        <w:rPr>
          <w:spacing w:val="-2"/>
        </w:rPr>
        <w:t>цвете, размере, материале, звучании, ритме, темпе, причинах и следс</w:t>
      </w:r>
      <w:r w:rsidRPr="00FF7AAC">
        <w:t xml:space="preserve">твиях и др.), </w:t>
      </w:r>
      <w:proofErr w:type="gramEnd"/>
    </w:p>
    <w:p w:rsidR="00BC6038" w:rsidRPr="00FF7AAC" w:rsidRDefault="00BC6038" w:rsidP="00BC6038">
      <w:pPr>
        <w:shd w:val="clear" w:color="auto" w:fill="FFFFFF"/>
        <w:ind w:firstLine="394"/>
        <w:jc w:val="both"/>
      </w:pPr>
      <w:r w:rsidRPr="00FF7AAC">
        <w:rPr>
          <w:spacing w:val="-5"/>
        </w:rPr>
        <w:t xml:space="preserve">Развитие восприятия, внимания, памяти, наблюдательности, способности анализировать, сравнивать, выделять характерные, существенные </w:t>
      </w:r>
      <w:r w:rsidRPr="00FF7AAC">
        <w:rPr>
          <w:spacing w:val="-1"/>
        </w:rPr>
        <w:t>признаки предметов и явлений окружающего мира; умения устанавли</w:t>
      </w:r>
      <w:r w:rsidRPr="00FF7AAC">
        <w:rPr>
          <w:spacing w:val="-5"/>
        </w:rPr>
        <w:t>вать простейшие связи между предметами и явлениями, делать простей</w:t>
      </w:r>
      <w:r w:rsidRPr="00FF7AAC">
        <w:t>шие обобщения.</w:t>
      </w:r>
    </w:p>
    <w:p w:rsidR="00BC6038" w:rsidRPr="00FF7AAC" w:rsidRDefault="00BC6038" w:rsidP="00BC6038">
      <w:pPr>
        <w:shd w:val="clear" w:color="auto" w:fill="FFFFFF"/>
        <w:ind w:firstLine="394"/>
        <w:jc w:val="both"/>
      </w:pPr>
      <w:r w:rsidRPr="00FF7AAC">
        <w:rPr>
          <w:b/>
          <w:bCs/>
          <w:spacing w:val="-7"/>
        </w:rPr>
        <w:t xml:space="preserve"> </w:t>
      </w:r>
      <w:r w:rsidRPr="00FF7AAC">
        <w:rPr>
          <w:b/>
          <w:spacing w:val="-7"/>
        </w:rPr>
        <w:t xml:space="preserve">Ознакомление с </w:t>
      </w:r>
      <w:r w:rsidRPr="00FF7AAC">
        <w:rPr>
          <w:b/>
          <w:spacing w:val="-3"/>
        </w:rPr>
        <w:t>социальным миром/ с предметным окружением.</w:t>
      </w:r>
      <w:r w:rsidRPr="00FF7AAC">
        <w:rPr>
          <w:spacing w:val="-3"/>
        </w:rPr>
        <w:t xml:space="preserve"> Ознакомление с окружающим социальным миром, расширение кругозора детей, формирова</w:t>
      </w:r>
      <w:r w:rsidRPr="00FF7AAC">
        <w:t>ние целостной картины мира.</w:t>
      </w:r>
    </w:p>
    <w:p w:rsidR="00BC6038" w:rsidRPr="00FF7AAC" w:rsidRDefault="00BC6038" w:rsidP="00BC6038">
      <w:pPr>
        <w:shd w:val="clear" w:color="auto" w:fill="FFFFFF"/>
        <w:ind w:firstLine="394"/>
        <w:jc w:val="both"/>
      </w:pPr>
      <w:r w:rsidRPr="00FF7AAC">
        <w:t>Формирование первичных представлений о малой родине и Оте</w:t>
      </w:r>
      <w:r w:rsidRPr="00FF7AAC">
        <w:rPr>
          <w:spacing w:val="-4"/>
        </w:rPr>
        <w:t xml:space="preserve">честве, представлений о социокультурных ценностях нашего народа, об </w:t>
      </w:r>
      <w:r w:rsidRPr="00FF7AAC">
        <w:t>отечественных традициях и праздниках.</w:t>
      </w:r>
    </w:p>
    <w:p w:rsidR="00BC6038" w:rsidRPr="00FF7AAC" w:rsidRDefault="00BC6038" w:rsidP="00BC6038">
      <w:pPr>
        <w:shd w:val="clear" w:color="auto" w:fill="FFFFFF"/>
        <w:ind w:firstLine="394"/>
        <w:jc w:val="both"/>
      </w:pPr>
      <w:r w:rsidRPr="00FF7AAC">
        <w:rPr>
          <w:spacing w:val="-2"/>
        </w:rPr>
        <w:t xml:space="preserve">Формирование элементарных представлений о планете Земля как </w:t>
      </w:r>
      <w:r w:rsidRPr="00FF7AAC">
        <w:rPr>
          <w:spacing w:val="-6"/>
        </w:rPr>
        <w:t>общем доме людей, о многообразии стран и народов мира. Ознакомление с предметным миром – название, функции, назначение, свойства и качества предмета; восприятие предмета, как творения человеческой мысли и результата труда.</w:t>
      </w:r>
    </w:p>
    <w:p w:rsidR="00BC6038" w:rsidRPr="00FF7AAC" w:rsidRDefault="00BC6038" w:rsidP="00BC6038">
      <w:pPr>
        <w:shd w:val="clear" w:color="auto" w:fill="FFFFFF"/>
        <w:ind w:right="5" w:firstLine="394"/>
        <w:jc w:val="both"/>
      </w:pPr>
      <w:r w:rsidRPr="00FF7AAC">
        <w:rPr>
          <w:b/>
          <w:bCs/>
          <w:spacing w:val="-11"/>
        </w:rPr>
        <w:t xml:space="preserve">Формирование элементарных математических представлений. </w:t>
      </w:r>
      <w:r w:rsidRPr="00FF7AAC">
        <w:rPr>
          <w:spacing w:val="-11"/>
        </w:rPr>
        <w:t>Фор</w:t>
      </w:r>
      <w:r w:rsidRPr="00FF7AAC">
        <w:rPr>
          <w:spacing w:val="-3"/>
        </w:rPr>
        <w:t xml:space="preserve">мирование элементарных математических представлений, первичных </w:t>
      </w:r>
      <w:r w:rsidRPr="00FF7AAC">
        <w:rPr>
          <w:spacing w:val="-5"/>
        </w:rPr>
        <w:t>представлений об основных свойствах и отношениях объектов окружаю</w:t>
      </w:r>
      <w:r w:rsidRPr="00FF7AAC">
        <w:rPr>
          <w:spacing w:val="-7"/>
        </w:rPr>
        <w:t>щего мира: форме, цвете, размере, количестве, числе, части и целом, про</w:t>
      </w:r>
      <w:r w:rsidRPr="00FF7AAC">
        <w:t>странстве и времени.</w:t>
      </w:r>
    </w:p>
    <w:p w:rsidR="00BC6038" w:rsidRPr="00FF7AAC" w:rsidRDefault="00BC6038" w:rsidP="00BC6038">
      <w:pPr>
        <w:shd w:val="clear" w:color="auto" w:fill="FFFFFF"/>
        <w:spacing w:before="10"/>
        <w:ind w:right="10"/>
        <w:jc w:val="both"/>
        <w:rPr>
          <w:spacing w:val="-8"/>
        </w:rPr>
      </w:pPr>
      <w:r w:rsidRPr="00FF7AAC">
        <w:rPr>
          <w:b/>
          <w:bCs/>
          <w:spacing w:val="-11"/>
        </w:rPr>
        <w:t xml:space="preserve">Ознакомление с миром природы. </w:t>
      </w:r>
      <w:r w:rsidRPr="00FF7AAC">
        <w:rPr>
          <w:spacing w:val="-11"/>
        </w:rPr>
        <w:t>Ознакомление с природой и природ</w:t>
      </w:r>
      <w:r w:rsidRPr="00FF7AAC">
        <w:rPr>
          <w:spacing w:val="-8"/>
        </w:rPr>
        <w:t xml:space="preserve">ными явлениями. Развитие умения устанавливать причинно-следственные </w:t>
      </w:r>
      <w:r w:rsidRPr="00FF7AAC">
        <w:rPr>
          <w:spacing w:val="-2"/>
        </w:rPr>
        <w:t>связи между природными явлениями. Формирование первичных пред</w:t>
      </w:r>
      <w:r w:rsidRPr="00FF7AAC">
        <w:rPr>
          <w:spacing w:val="-8"/>
        </w:rPr>
        <w:t>ставлений о природном многообразии планеты Земля. Формирование эле</w:t>
      </w:r>
      <w:r w:rsidRPr="00FF7AAC">
        <w:rPr>
          <w:spacing w:val="-6"/>
        </w:rPr>
        <w:t xml:space="preserve">ментарных экологических представлений. Формирование понимания того, </w:t>
      </w:r>
      <w:r w:rsidRPr="00FF7AAC">
        <w:rPr>
          <w:spacing w:val="-8"/>
        </w:rPr>
        <w:t>что человек — часть природы, что он должен беречь, охранять и защищать ее, что в природе все взаимосвязано, что жизнь человека на Земле во мно</w:t>
      </w:r>
      <w:r w:rsidRPr="00FF7AAC">
        <w:rPr>
          <w:spacing w:val="-4"/>
        </w:rPr>
        <w:t xml:space="preserve">гом зависит от окружающей среды. Воспитание умения правильно вести </w:t>
      </w:r>
      <w:r w:rsidRPr="00FF7AAC">
        <w:rPr>
          <w:spacing w:val="-8"/>
        </w:rPr>
        <w:t>себя в природе. Воспитание любви к природе, желания беречь ее.</w:t>
      </w:r>
    </w:p>
    <w:p w:rsidR="00FF7AAC" w:rsidRDefault="00FF7AAC" w:rsidP="00D21067">
      <w:pPr>
        <w:jc w:val="center"/>
        <w:rPr>
          <w:b/>
        </w:rPr>
      </w:pPr>
    </w:p>
    <w:p w:rsidR="00FF7AAC" w:rsidRDefault="00FF7AAC" w:rsidP="00D21067">
      <w:pPr>
        <w:jc w:val="center"/>
        <w:rPr>
          <w:b/>
        </w:rPr>
      </w:pPr>
    </w:p>
    <w:p w:rsidR="00FF7AAC" w:rsidRDefault="00FF7AAC" w:rsidP="00D21067">
      <w:pPr>
        <w:jc w:val="center"/>
        <w:rPr>
          <w:b/>
        </w:rPr>
      </w:pPr>
    </w:p>
    <w:p w:rsidR="00FF7AAC" w:rsidRDefault="00FF7AAC" w:rsidP="00D21067">
      <w:pPr>
        <w:jc w:val="center"/>
        <w:rPr>
          <w:b/>
        </w:rPr>
      </w:pPr>
    </w:p>
    <w:p w:rsidR="00FF7AAC" w:rsidRDefault="00FF7AAC" w:rsidP="00D21067">
      <w:pPr>
        <w:jc w:val="center"/>
        <w:rPr>
          <w:b/>
        </w:rPr>
      </w:pPr>
    </w:p>
    <w:p w:rsidR="00FF7AAC" w:rsidRDefault="00FF7AAC" w:rsidP="00D21067">
      <w:pPr>
        <w:jc w:val="center"/>
        <w:rPr>
          <w:b/>
        </w:rPr>
      </w:pPr>
    </w:p>
    <w:p w:rsidR="00D21067" w:rsidRPr="00933A85" w:rsidRDefault="00D21067" w:rsidP="00D21067">
      <w:pPr>
        <w:jc w:val="center"/>
        <w:rPr>
          <w:b/>
        </w:rPr>
      </w:pPr>
      <w:r w:rsidRPr="00FF7AAC">
        <w:rPr>
          <w:b/>
        </w:rPr>
        <w:t xml:space="preserve">Региональный компонент </w:t>
      </w:r>
      <w:r w:rsidR="00933A85">
        <w:rPr>
          <w:b/>
          <w:color w:val="000000"/>
        </w:rPr>
        <w:t>Планирования</w:t>
      </w:r>
      <w:r w:rsidR="00933A85" w:rsidRPr="00933A85">
        <w:rPr>
          <w:b/>
          <w:color w:val="000000"/>
        </w:rPr>
        <w:t xml:space="preserve"> ОД</w:t>
      </w:r>
    </w:p>
    <w:p w:rsidR="00D21067" w:rsidRPr="00FF7AAC" w:rsidRDefault="00D21067" w:rsidP="00D21067">
      <w:pPr>
        <w:jc w:val="center"/>
        <w:rPr>
          <w:b/>
        </w:rPr>
      </w:pPr>
      <w:r w:rsidRPr="00FF7AAC">
        <w:rPr>
          <w:b/>
        </w:rPr>
        <w:t xml:space="preserve">Содержание образовательной деятельности по ознакомлению </w:t>
      </w:r>
    </w:p>
    <w:p w:rsidR="00D21067" w:rsidRPr="00FF7AAC" w:rsidRDefault="00D21067" w:rsidP="00D21067">
      <w:pPr>
        <w:jc w:val="center"/>
        <w:rPr>
          <w:b/>
        </w:rPr>
      </w:pPr>
      <w:r w:rsidRPr="00FF7AAC">
        <w:rPr>
          <w:b/>
        </w:rPr>
        <w:t>с Саратовским краем</w:t>
      </w:r>
    </w:p>
    <w:p w:rsidR="00D21067" w:rsidRPr="002C2389" w:rsidRDefault="00D21067" w:rsidP="00D2106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410"/>
        <w:gridCol w:w="6343"/>
      </w:tblGrid>
      <w:tr w:rsidR="00D21067" w:rsidRPr="00FF7AAC" w:rsidTr="00D21067">
        <w:tc>
          <w:tcPr>
            <w:tcW w:w="817" w:type="dxa"/>
          </w:tcPr>
          <w:p w:rsidR="00D21067" w:rsidRPr="00FF7AAC" w:rsidRDefault="00D21067" w:rsidP="00D21067">
            <w:r w:rsidRPr="00FF7AAC">
              <w:t>№</w:t>
            </w:r>
          </w:p>
        </w:tc>
        <w:tc>
          <w:tcPr>
            <w:tcW w:w="2410" w:type="dxa"/>
          </w:tcPr>
          <w:p w:rsidR="00D21067" w:rsidRPr="00FF7AAC" w:rsidRDefault="00D21067" w:rsidP="00D21067">
            <w:r w:rsidRPr="00FF7AAC">
              <w:t>Тема</w:t>
            </w:r>
          </w:p>
        </w:tc>
        <w:tc>
          <w:tcPr>
            <w:tcW w:w="6343" w:type="dxa"/>
          </w:tcPr>
          <w:p w:rsidR="00D21067" w:rsidRDefault="00D21067" w:rsidP="00D21067">
            <w:r w:rsidRPr="00FF7AAC">
              <w:t>Подготовительная группа</w:t>
            </w:r>
          </w:p>
          <w:p w:rsidR="00FF7AAC" w:rsidRPr="00FF7AAC" w:rsidRDefault="00FF7AAC" w:rsidP="00D21067"/>
        </w:tc>
      </w:tr>
      <w:tr w:rsidR="00D21067" w:rsidRPr="00FF7AAC" w:rsidTr="00D21067">
        <w:tc>
          <w:tcPr>
            <w:tcW w:w="817" w:type="dxa"/>
          </w:tcPr>
          <w:p w:rsidR="00D21067" w:rsidRPr="00FF7AAC" w:rsidRDefault="00D21067" w:rsidP="00D21067">
            <w:pPr>
              <w:rPr>
                <w:lang w:val="en-US"/>
              </w:rPr>
            </w:pPr>
            <w:r w:rsidRPr="00FF7AAC">
              <w:t>1</w:t>
            </w:r>
          </w:p>
          <w:p w:rsidR="00D21067" w:rsidRPr="00FF7AAC" w:rsidRDefault="00D21067" w:rsidP="00D21067"/>
        </w:tc>
        <w:tc>
          <w:tcPr>
            <w:tcW w:w="2410" w:type="dxa"/>
          </w:tcPr>
          <w:p w:rsidR="00D21067" w:rsidRPr="00FF7AAC" w:rsidRDefault="00D21067" w:rsidP="00D21067">
            <w:r w:rsidRPr="00FF7AAC">
              <w:t>Я, моя семья</w:t>
            </w:r>
          </w:p>
          <w:p w:rsidR="00D21067" w:rsidRPr="00FF7AAC" w:rsidRDefault="00D21067" w:rsidP="00D21067"/>
          <w:p w:rsidR="00D21067" w:rsidRPr="00FF7AAC" w:rsidRDefault="00D21067" w:rsidP="00D21067"/>
        </w:tc>
        <w:tc>
          <w:tcPr>
            <w:tcW w:w="6343" w:type="dxa"/>
          </w:tcPr>
          <w:p w:rsidR="00D21067" w:rsidRDefault="00D21067" w:rsidP="00D21067">
            <w:pPr>
              <w:jc w:val="both"/>
            </w:pPr>
            <w:r w:rsidRPr="00FF7AAC">
              <w:t>Различные уклады семейного быта. Семейные традиции. Понятие «предки». Несколько поколений составляют «род». Родословная. Генеалогическое древо. Проект «Моя семья»</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2</w:t>
            </w:r>
          </w:p>
        </w:tc>
        <w:tc>
          <w:tcPr>
            <w:tcW w:w="2410" w:type="dxa"/>
          </w:tcPr>
          <w:p w:rsidR="00D21067" w:rsidRPr="00FF7AAC" w:rsidRDefault="00D21067" w:rsidP="00D21067">
            <w:r w:rsidRPr="00FF7AAC">
              <w:t>Родной город. Ленинский район</w:t>
            </w:r>
          </w:p>
        </w:tc>
        <w:tc>
          <w:tcPr>
            <w:tcW w:w="6343" w:type="dxa"/>
          </w:tcPr>
          <w:p w:rsidR="00D21067" w:rsidRDefault="00D21067" w:rsidP="00D21067">
            <w:pPr>
              <w:jc w:val="both"/>
            </w:pPr>
            <w:r w:rsidRPr="00FF7AAC">
              <w:t>Культурно-историческое наследие родного города. Особенности городской и сельской местности. Каменное и деревянное зодчество. Главная улица города. Архитектура и функциональные особенности отдельных зданий. Города, районы, реки Саратовской области, их современное и древнее название.</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3</w:t>
            </w:r>
          </w:p>
        </w:tc>
        <w:tc>
          <w:tcPr>
            <w:tcW w:w="2410" w:type="dxa"/>
          </w:tcPr>
          <w:p w:rsidR="00D21067" w:rsidRPr="00FF7AAC" w:rsidRDefault="00D21067" w:rsidP="00D21067">
            <w:r w:rsidRPr="00FF7AAC">
              <w:t>Природа родного края</w:t>
            </w:r>
          </w:p>
        </w:tc>
        <w:tc>
          <w:tcPr>
            <w:tcW w:w="6343" w:type="dxa"/>
          </w:tcPr>
          <w:p w:rsidR="00D21067" w:rsidRDefault="00D21067" w:rsidP="00D21067">
            <w:pPr>
              <w:jc w:val="both"/>
            </w:pPr>
            <w:r w:rsidRPr="00FF7AAC">
              <w:t>Растительный и животный мир Саратовской области. Красная книга. Охрана природы. Зелёная аптека (лекарственные растения). Особенности ландшафта Саратовской области.</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4</w:t>
            </w:r>
          </w:p>
        </w:tc>
        <w:tc>
          <w:tcPr>
            <w:tcW w:w="2410" w:type="dxa"/>
          </w:tcPr>
          <w:p w:rsidR="00D21067" w:rsidRPr="00FF7AAC" w:rsidRDefault="00D21067" w:rsidP="00D21067">
            <w:r w:rsidRPr="00FF7AAC">
              <w:t>Саратов – город мастеров</w:t>
            </w:r>
          </w:p>
        </w:tc>
        <w:tc>
          <w:tcPr>
            <w:tcW w:w="6343" w:type="dxa"/>
          </w:tcPr>
          <w:p w:rsidR="00D21067" w:rsidRDefault="00D21067" w:rsidP="00D21067">
            <w:pPr>
              <w:jc w:val="both"/>
            </w:pPr>
            <w:r w:rsidRPr="00FF7AAC">
              <w:t xml:space="preserve">Сельское хозяйство Саратовской области: </w:t>
            </w:r>
            <w:proofErr w:type="spellStart"/>
            <w:r w:rsidRPr="00FF7AAC">
              <w:t>хлеборобство</w:t>
            </w:r>
            <w:proofErr w:type="spellEnd"/>
            <w:r w:rsidRPr="00FF7AAC">
              <w:t>, животноводство, овощеводство, птицеводство.</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5</w:t>
            </w:r>
          </w:p>
        </w:tc>
        <w:tc>
          <w:tcPr>
            <w:tcW w:w="2410" w:type="dxa"/>
          </w:tcPr>
          <w:p w:rsidR="00D21067" w:rsidRPr="00FF7AAC" w:rsidRDefault="00D21067" w:rsidP="00D21067">
            <w:r w:rsidRPr="00FF7AAC">
              <w:t>Быт, традиции</w:t>
            </w:r>
          </w:p>
        </w:tc>
        <w:tc>
          <w:tcPr>
            <w:tcW w:w="6343" w:type="dxa"/>
          </w:tcPr>
          <w:p w:rsidR="00D21067" w:rsidRDefault="00D21067" w:rsidP="00D21067">
            <w:pPr>
              <w:jc w:val="both"/>
            </w:pPr>
            <w:r w:rsidRPr="00FF7AAC">
              <w:t>Народный календарь. Традиционные обрядные праздники, особенности их празднования в Саратовской области, традиционные праздничные блюда.</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6</w:t>
            </w:r>
          </w:p>
        </w:tc>
        <w:tc>
          <w:tcPr>
            <w:tcW w:w="2410" w:type="dxa"/>
          </w:tcPr>
          <w:p w:rsidR="00D21067" w:rsidRPr="00FF7AAC" w:rsidRDefault="00D21067" w:rsidP="00D21067">
            <w:r w:rsidRPr="00FF7AAC">
              <w:t>Русский народный костюм</w:t>
            </w:r>
          </w:p>
        </w:tc>
        <w:tc>
          <w:tcPr>
            <w:tcW w:w="6343" w:type="dxa"/>
          </w:tcPr>
          <w:p w:rsidR="00D21067" w:rsidRDefault="00D21067" w:rsidP="00D21067">
            <w:pPr>
              <w:jc w:val="both"/>
            </w:pPr>
            <w:r w:rsidRPr="00FF7AAC">
              <w:t>Особенности саратовского народного костюма. Женский и мужской костюмы. Современный костюм.</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7</w:t>
            </w:r>
          </w:p>
        </w:tc>
        <w:tc>
          <w:tcPr>
            <w:tcW w:w="2410" w:type="dxa"/>
          </w:tcPr>
          <w:p w:rsidR="00D21067" w:rsidRPr="00FF7AAC" w:rsidRDefault="00D21067" w:rsidP="00D21067">
            <w:r w:rsidRPr="00FF7AAC">
              <w:t>Народная игрушка</w:t>
            </w:r>
          </w:p>
        </w:tc>
        <w:tc>
          <w:tcPr>
            <w:tcW w:w="6343" w:type="dxa"/>
          </w:tcPr>
          <w:p w:rsidR="00D21067" w:rsidRDefault="00D21067" w:rsidP="00D21067">
            <w:pPr>
              <w:jc w:val="both"/>
            </w:pPr>
            <w:r w:rsidRPr="00FF7AAC">
              <w:t>Народная игрушка Поволжья: от истории возникновения до наших дней.</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8</w:t>
            </w:r>
          </w:p>
        </w:tc>
        <w:tc>
          <w:tcPr>
            <w:tcW w:w="2410" w:type="dxa"/>
          </w:tcPr>
          <w:p w:rsidR="00D21067" w:rsidRPr="00FF7AAC" w:rsidRDefault="00D21067" w:rsidP="00D21067">
            <w:r w:rsidRPr="00FF7AAC">
              <w:t>Народные игры</w:t>
            </w:r>
          </w:p>
        </w:tc>
        <w:tc>
          <w:tcPr>
            <w:tcW w:w="6343" w:type="dxa"/>
          </w:tcPr>
          <w:p w:rsidR="00D21067" w:rsidRDefault="00D21067" w:rsidP="00D21067">
            <w:pPr>
              <w:jc w:val="both"/>
            </w:pPr>
            <w:r w:rsidRPr="00FF7AAC">
              <w:t>Старинные и современные народные игры традиционные в Саратовской области</w:t>
            </w:r>
          </w:p>
          <w:p w:rsidR="00FF7AAC" w:rsidRPr="00FF7AAC" w:rsidRDefault="00FF7AAC" w:rsidP="00D21067">
            <w:pPr>
              <w:jc w:val="both"/>
            </w:pPr>
          </w:p>
        </w:tc>
      </w:tr>
      <w:tr w:rsidR="00D21067" w:rsidRPr="00FF7AAC" w:rsidTr="00D21067">
        <w:tc>
          <w:tcPr>
            <w:tcW w:w="817" w:type="dxa"/>
          </w:tcPr>
          <w:p w:rsidR="00D21067" w:rsidRPr="00FF7AAC" w:rsidRDefault="00D21067" w:rsidP="00D21067">
            <w:r w:rsidRPr="00FF7AAC">
              <w:t>9</w:t>
            </w:r>
          </w:p>
        </w:tc>
        <w:tc>
          <w:tcPr>
            <w:tcW w:w="2410" w:type="dxa"/>
          </w:tcPr>
          <w:p w:rsidR="00D21067" w:rsidRPr="00FF7AAC" w:rsidRDefault="00D21067" w:rsidP="00D21067">
            <w:r w:rsidRPr="00FF7AAC">
              <w:t>Земляки, прославившие наш город</w:t>
            </w:r>
          </w:p>
        </w:tc>
        <w:tc>
          <w:tcPr>
            <w:tcW w:w="6343" w:type="dxa"/>
          </w:tcPr>
          <w:p w:rsidR="00D21067" w:rsidRDefault="00D21067" w:rsidP="00D21067">
            <w:pPr>
              <w:jc w:val="both"/>
            </w:pPr>
            <w:r w:rsidRPr="00FF7AAC">
              <w:t>Понятие «земляки». Саратовские писатели, поэты, художники. Основоположники саратовского калача, саратовского гармонного производства. Герои Великой Отечественной войны. Наши современники – земляки, прославившие город.</w:t>
            </w:r>
          </w:p>
          <w:p w:rsidR="00FF7AAC" w:rsidRPr="00FF7AAC" w:rsidRDefault="00FF7AAC" w:rsidP="00D21067">
            <w:pPr>
              <w:jc w:val="both"/>
            </w:pPr>
          </w:p>
        </w:tc>
      </w:tr>
    </w:tbl>
    <w:p w:rsidR="00BC6038" w:rsidRPr="00FF7AAC" w:rsidRDefault="00D21067" w:rsidP="00D21067">
      <w:pPr>
        <w:shd w:val="clear" w:color="auto" w:fill="FFFFFF"/>
        <w:autoSpaceDE w:val="0"/>
        <w:jc w:val="center"/>
        <w:rPr>
          <w:b/>
          <w:bCs/>
        </w:rPr>
      </w:pPr>
      <w:r>
        <w:rPr>
          <w:b/>
          <w:bCs/>
          <w:sz w:val="28"/>
          <w:szCs w:val="28"/>
        </w:rPr>
        <w:br w:type="page"/>
      </w:r>
      <w:r w:rsidR="00BC6038" w:rsidRPr="00FF7AAC">
        <w:rPr>
          <w:b/>
          <w:bCs/>
          <w:spacing w:val="-5"/>
        </w:rPr>
        <w:lastRenderedPageBreak/>
        <w:t>Содержание психолого-педагогической работы:</w:t>
      </w:r>
    </w:p>
    <w:p w:rsidR="00BC6038" w:rsidRPr="00FF7AAC" w:rsidRDefault="00BC6038" w:rsidP="00BC6038">
      <w:pPr>
        <w:shd w:val="clear" w:color="auto" w:fill="FFFFFF"/>
        <w:jc w:val="both"/>
        <w:rPr>
          <w:b/>
          <w:spacing w:val="-5"/>
        </w:rPr>
      </w:pPr>
      <w:r w:rsidRPr="00FF7AAC">
        <w:rPr>
          <w:b/>
          <w:spacing w:val="-4"/>
        </w:rPr>
        <w:t>Развитие познавательно-</w:t>
      </w:r>
      <w:r w:rsidRPr="00FF7AAC">
        <w:rPr>
          <w:b/>
          <w:spacing w:val="-5"/>
        </w:rPr>
        <w:t>исследовательской деятельности.</w:t>
      </w:r>
    </w:p>
    <w:p w:rsidR="00BC6038" w:rsidRPr="00FF7AAC" w:rsidRDefault="00BC6038" w:rsidP="00BC6038">
      <w:pPr>
        <w:jc w:val="both"/>
      </w:pPr>
      <w:r w:rsidRPr="00FF7AAC">
        <w:rPr>
          <w:b/>
          <w:bCs/>
        </w:rPr>
        <w:t xml:space="preserve">Экспериментирование как методическая система познавательного развития дошкольников: </w:t>
      </w:r>
      <w:r w:rsidRPr="00FF7AAC">
        <w:rPr>
          <w:i/>
        </w:rPr>
        <w:t>Наблюдения</w:t>
      </w:r>
      <w:r w:rsidRPr="00FF7AAC">
        <w:t xml:space="preserve"> – целенаправленный процесс, в результате которого ребенок должен сам получать знания.</w:t>
      </w:r>
    </w:p>
    <w:p w:rsidR="00BC6038" w:rsidRPr="00FF7AAC" w:rsidRDefault="00BC6038" w:rsidP="00BC6038">
      <w:pPr>
        <w:snapToGrid w:val="0"/>
        <w:jc w:val="both"/>
      </w:pPr>
      <w:r w:rsidRPr="00FF7AAC">
        <w:rPr>
          <w:i/>
        </w:rPr>
        <w:t xml:space="preserve">Опыты - </w:t>
      </w:r>
      <w:r w:rsidRPr="00FF7AAC">
        <w:t xml:space="preserve"> Демонстрационные (показ воспитателя) и лабораторные (дети вместе с воспитателем, с его помощью); Кратковременные и долгосрочные; Опыт-доказательство и опыт-исследование.</w:t>
      </w:r>
    </w:p>
    <w:p w:rsidR="00BC6038" w:rsidRPr="00FF7AAC" w:rsidRDefault="00BC6038" w:rsidP="00BC6038">
      <w:pPr>
        <w:snapToGrid w:val="0"/>
        <w:jc w:val="both"/>
      </w:pPr>
      <w:r w:rsidRPr="00FF7AAC">
        <w:rPr>
          <w:i/>
        </w:rPr>
        <w:t>Поисковая деятельность</w:t>
      </w:r>
      <w:r w:rsidRPr="00FF7AAC">
        <w:t xml:space="preserve"> - как нахождение способа действия.</w:t>
      </w:r>
    </w:p>
    <w:p w:rsidR="00BC6038" w:rsidRPr="00FF7AAC" w:rsidRDefault="00BC6038" w:rsidP="00BC6038">
      <w:pPr>
        <w:shd w:val="clear" w:color="auto" w:fill="FFFFFF"/>
        <w:jc w:val="both"/>
        <w:rPr>
          <w:b/>
          <w:spacing w:val="-5"/>
        </w:rPr>
      </w:pPr>
    </w:p>
    <w:p w:rsidR="00BC6038" w:rsidRPr="00FF7AAC" w:rsidRDefault="00BC6038" w:rsidP="00BC6038">
      <w:pPr>
        <w:shd w:val="clear" w:color="auto" w:fill="FFFFFF"/>
        <w:jc w:val="both"/>
        <w:rPr>
          <w:spacing w:val="-5"/>
        </w:rPr>
      </w:pPr>
      <w:r w:rsidRPr="00FF7AAC">
        <w:rPr>
          <w:spacing w:val="-5"/>
        </w:rPr>
        <w:t>В ходе работы создаём условия для самостоятельного установления связей и отношений между системами объектов и явлений с применением различных средств. Совершенствуем характер действий экспериментального характера, направленных на выявление скрытых свойств объектов.</w:t>
      </w:r>
    </w:p>
    <w:p w:rsidR="00BC6038" w:rsidRPr="00FF7AAC" w:rsidRDefault="00BC6038" w:rsidP="00BC6038">
      <w:pPr>
        <w:shd w:val="clear" w:color="auto" w:fill="FFFFFF"/>
        <w:jc w:val="both"/>
        <w:rPr>
          <w:spacing w:val="-5"/>
        </w:rPr>
      </w:pPr>
      <w:r w:rsidRPr="00FF7AAC">
        <w:rPr>
          <w:spacing w:val="-5"/>
        </w:rPr>
        <w:t>Совершенствуем умение определять способ получения необходимой информации в соответствии с условиями и целями деятельности.</w:t>
      </w:r>
    </w:p>
    <w:p w:rsidR="00BC6038" w:rsidRPr="00FF7AAC" w:rsidRDefault="00BC6038" w:rsidP="00BC6038">
      <w:pPr>
        <w:shd w:val="clear" w:color="auto" w:fill="FFFFFF"/>
        <w:jc w:val="both"/>
        <w:rPr>
          <w:spacing w:val="-5"/>
        </w:rPr>
      </w:pPr>
      <w:r w:rsidRPr="00FF7AAC">
        <w:rPr>
          <w:spacing w:val="-5"/>
        </w:rPr>
        <w:t>Развиваем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Учим детей самостоятельно составлять модели и использовать их в познавательно-исследовательской деятельности.</w:t>
      </w:r>
    </w:p>
    <w:p w:rsidR="00BC6038" w:rsidRPr="00FF7AAC" w:rsidRDefault="00BC6038" w:rsidP="00BC6038">
      <w:pPr>
        <w:shd w:val="clear" w:color="auto" w:fill="FFFFFF"/>
        <w:ind w:firstLine="394"/>
        <w:jc w:val="both"/>
      </w:pPr>
      <w:r w:rsidRPr="00FF7AAC">
        <w:rPr>
          <w:b/>
          <w:bCs/>
          <w:spacing w:val="-4"/>
        </w:rPr>
        <w:t xml:space="preserve">Сенсорное развитие. </w:t>
      </w:r>
      <w:r w:rsidRPr="00FF7AAC">
        <w:rPr>
          <w:spacing w:val="-4"/>
        </w:rPr>
        <w:t xml:space="preserve">Развиваем зрение, слух, обоняние, осязание, </w:t>
      </w:r>
      <w:r w:rsidRPr="00FF7AAC">
        <w:t>вкус, сенсомоторные способности.</w:t>
      </w:r>
    </w:p>
    <w:p w:rsidR="00BC6038" w:rsidRPr="00FF7AAC" w:rsidRDefault="00BC6038" w:rsidP="00BC6038">
      <w:pPr>
        <w:shd w:val="clear" w:color="auto" w:fill="FFFFFF"/>
        <w:ind w:firstLine="394"/>
        <w:jc w:val="both"/>
      </w:pPr>
      <w:r w:rsidRPr="00FF7AAC">
        <w:rPr>
          <w:spacing w:val="-4"/>
        </w:rPr>
        <w:t>Совершенствуем координацию руки и глаза; развивать мелкую мо</w:t>
      </w:r>
      <w:r w:rsidRPr="00FF7AAC">
        <w:rPr>
          <w:spacing w:val="-4"/>
        </w:rPr>
        <w:softHyphen/>
      </w:r>
      <w:r w:rsidRPr="00FF7AAC">
        <w:t>торику рук в разнообразных видах деятельности.</w:t>
      </w:r>
    </w:p>
    <w:p w:rsidR="00BC6038" w:rsidRPr="00FF7AAC" w:rsidRDefault="00BC6038" w:rsidP="00BC6038">
      <w:pPr>
        <w:shd w:val="clear" w:color="auto" w:fill="FFFFFF"/>
        <w:ind w:firstLine="394"/>
        <w:jc w:val="both"/>
      </w:pPr>
      <w:r w:rsidRPr="00FF7AAC">
        <w:rPr>
          <w:spacing w:val="-8"/>
        </w:rPr>
        <w:t>Развиваем умение созерцать предметы, явления (всматриваться, вслу</w:t>
      </w:r>
      <w:r w:rsidRPr="00FF7AAC">
        <w:rPr>
          <w:spacing w:val="-8"/>
        </w:rPr>
        <w:softHyphen/>
      </w:r>
      <w:r w:rsidRPr="00FF7AAC">
        <w:rPr>
          <w:spacing w:val="-5"/>
        </w:rPr>
        <w:t>шиваться), направляя внимание на более тонкое различение их качеств.</w:t>
      </w:r>
    </w:p>
    <w:p w:rsidR="00BC6038" w:rsidRPr="00FF7AAC" w:rsidRDefault="00BC6038" w:rsidP="00BC6038">
      <w:pPr>
        <w:shd w:val="clear" w:color="auto" w:fill="FFFFFF"/>
        <w:ind w:firstLine="394"/>
        <w:jc w:val="both"/>
      </w:pPr>
      <w:r w:rsidRPr="00FF7AAC">
        <w:rPr>
          <w:spacing w:val="-2"/>
        </w:rPr>
        <w:t>Учим выделять в процессе восприятия несколько каче</w:t>
      </w:r>
      <w:proofErr w:type="gramStart"/>
      <w:r w:rsidRPr="00FF7AAC">
        <w:rPr>
          <w:spacing w:val="-2"/>
        </w:rPr>
        <w:t>ств пр</w:t>
      </w:r>
      <w:proofErr w:type="gramEnd"/>
      <w:r w:rsidRPr="00FF7AAC">
        <w:rPr>
          <w:spacing w:val="-2"/>
        </w:rPr>
        <w:t>едме</w:t>
      </w:r>
      <w:r w:rsidRPr="00FF7AAC">
        <w:rPr>
          <w:spacing w:val="-2"/>
        </w:rPr>
        <w:softHyphen/>
      </w:r>
      <w:r w:rsidRPr="00FF7AAC">
        <w:rPr>
          <w:spacing w:val="-3"/>
        </w:rPr>
        <w:t xml:space="preserve">тов; сравнивать предметы по форме, величине, строению, положению в </w:t>
      </w:r>
      <w:r w:rsidRPr="00FF7AAC">
        <w:rPr>
          <w:spacing w:val="-5"/>
        </w:rPr>
        <w:t xml:space="preserve">пространстве, цвету; выделять характерные детали, красивые сочетания </w:t>
      </w:r>
      <w:r w:rsidRPr="00FF7AAC">
        <w:rPr>
          <w:spacing w:val="-3"/>
        </w:rPr>
        <w:t>цветов и оттенков, различные звуки (музыкальные, природные и др.).</w:t>
      </w:r>
    </w:p>
    <w:p w:rsidR="00BC6038" w:rsidRPr="00FF7AAC" w:rsidRDefault="00BC6038" w:rsidP="00BC6038">
      <w:pPr>
        <w:shd w:val="clear" w:color="auto" w:fill="FFFFFF"/>
        <w:ind w:firstLine="394"/>
        <w:jc w:val="both"/>
      </w:pPr>
      <w:r w:rsidRPr="00FF7AAC">
        <w:rPr>
          <w:spacing w:val="-5"/>
        </w:rPr>
        <w:t xml:space="preserve">Развиваем умение классифицировать предметы по общим качествам </w:t>
      </w:r>
      <w:r w:rsidRPr="00FF7AAC">
        <w:t>(форме, величине, строению, цвету).</w:t>
      </w:r>
    </w:p>
    <w:p w:rsidR="00BC6038" w:rsidRPr="00FF7AAC" w:rsidRDefault="00BC6038" w:rsidP="00BC6038">
      <w:pPr>
        <w:shd w:val="clear" w:color="auto" w:fill="FFFFFF"/>
        <w:ind w:left="394"/>
        <w:jc w:val="both"/>
      </w:pPr>
      <w:r w:rsidRPr="00FF7AAC">
        <w:rPr>
          <w:spacing w:val="-5"/>
        </w:rPr>
        <w:t>Закрепляем знания детей о хроматических и ахроматических цветах.</w:t>
      </w:r>
    </w:p>
    <w:p w:rsidR="00BC6038" w:rsidRPr="00FF7AAC" w:rsidRDefault="00BC6038" w:rsidP="00BC6038">
      <w:pPr>
        <w:shd w:val="clear" w:color="auto" w:fill="FFFFFF"/>
        <w:ind w:firstLine="394"/>
        <w:jc w:val="both"/>
      </w:pPr>
      <w:r w:rsidRPr="00FF7AAC">
        <w:rPr>
          <w:b/>
          <w:bCs/>
          <w:spacing w:val="-5"/>
        </w:rPr>
        <w:t xml:space="preserve">Проектная деятельность. </w:t>
      </w:r>
      <w:r w:rsidRPr="00FF7AAC">
        <w:rPr>
          <w:spacing w:val="-5"/>
        </w:rPr>
        <w:t xml:space="preserve">Развиваем проектную деятельность всех </w:t>
      </w:r>
      <w:r w:rsidRPr="00FF7AAC">
        <w:rPr>
          <w:spacing w:val="-3"/>
        </w:rPr>
        <w:t>типов (исследовательскую, творческую, нормативную).</w:t>
      </w:r>
    </w:p>
    <w:p w:rsidR="00BC6038" w:rsidRPr="00FF7AAC" w:rsidRDefault="00BC6038" w:rsidP="00BC6038">
      <w:pPr>
        <w:shd w:val="clear" w:color="auto" w:fill="FFFFFF"/>
        <w:ind w:firstLine="394"/>
        <w:jc w:val="both"/>
      </w:pPr>
      <w:r w:rsidRPr="00FF7AAC">
        <w:rPr>
          <w:spacing w:val="-4"/>
        </w:rPr>
        <w:t>В исследовательской проектной деятельности формируем умение уделять внимание анализу эффективности источников информации. По</w:t>
      </w:r>
      <w:r w:rsidRPr="00FF7AAC">
        <w:rPr>
          <w:spacing w:val="-4"/>
        </w:rPr>
        <w:softHyphen/>
      </w:r>
      <w:r w:rsidRPr="00FF7AAC">
        <w:t>ощряем обсуждение проекта в кругу сверстников.</w:t>
      </w:r>
    </w:p>
    <w:p w:rsidR="00BC6038" w:rsidRPr="00FF7AAC" w:rsidRDefault="00BC6038" w:rsidP="00BC6038">
      <w:pPr>
        <w:shd w:val="clear" w:color="auto" w:fill="FFFFFF"/>
        <w:ind w:firstLine="394"/>
        <w:jc w:val="both"/>
      </w:pPr>
      <w:r w:rsidRPr="00FF7AAC">
        <w:rPr>
          <w:spacing w:val="-6"/>
        </w:rPr>
        <w:t xml:space="preserve">Содействуем творческой проектной деятельности индивидуального </w:t>
      </w:r>
      <w:r w:rsidRPr="00FF7AAC">
        <w:t>и группового характера.</w:t>
      </w:r>
    </w:p>
    <w:p w:rsidR="00BC6038" w:rsidRPr="00FF7AAC" w:rsidRDefault="00BC6038" w:rsidP="00BC6038">
      <w:pPr>
        <w:shd w:val="clear" w:color="auto" w:fill="FFFFFF"/>
        <w:ind w:firstLine="394"/>
        <w:jc w:val="both"/>
      </w:pPr>
      <w:r w:rsidRPr="00FF7AAC">
        <w:rPr>
          <w:b/>
          <w:bCs/>
          <w:spacing w:val="-3"/>
        </w:rPr>
        <w:t xml:space="preserve">Дидактические игры. </w:t>
      </w:r>
      <w:r w:rsidRPr="00FF7AAC">
        <w:rPr>
          <w:spacing w:val="-3"/>
        </w:rPr>
        <w:t xml:space="preserve">Продолжаем учить детей играть в различные </w:t>
      </w:r>
      <w:r w:rsidRPr="00FF7AAC">
        <w:rPr>
          <w:spacing w:val="-2"/>
        </w:rPr>
        <w:t xml:space="preserve">дидактические игры (лото, мозаика, бирюльки и др.). Развиваем умение </w:t>
      </w:r>
      <w:r w:rsidRPr="00FF7AAC">
        <w:t>организовывать игры, исполнять роль ведущего.</w:t>
      </w:r>
    </w:p>
    <w:p w:rsidR="00BC6038" w:rsidRPr="00FF7AAC" w:rsidRDefault="00BC6038" w:rsidP="00BC6038">
      <w:pPr>
        <w:shd w:val="clear" w:color="auto" w:fill="FFFFFF"/>
        <w:ind w:firstLine="394"/>
        <w:jc w:val="both"/>
      </w:pPr>
      <w:r w:rsidRPr="00FF7AAC">
        <w:rPr>
          <w:spacing w:val="-4"/>
        </w:rPr>
        <w:t xml:space="preserve">Учим согласовывать свои действия с действиями ведущего и других </w:t>
      </w:r>
      <w:r w:rsidRPr="00FF7AAC">
        <w:t>участников игры.</w:t>
      </w:r>
    </w:p>
    <w:p w:rsidR="00BC6038" w:rsidRPr="00FF7AAC" w:rsidRDefault="00BC6038" w:rsidP="00BC6038">
      <w:pPr>
        <w:shd w:val="clear" w:color="auto" w:fill="FFFFFF"/>
        <w:ind w:firstLine="394"/>
        <w:jc w:val="both"/>
      </w:pPr>
      <w:r w:rsidRPr="00FF7AAC">
        <w:rPr>
          <w:spacing w:val="-6"/>
        </w:rPr>
        <w:t xml:space="preserve">Развиваем в игре сообразительность, умение самостоятельно решать </w:t>
      </w:r>
      <w:r w:rsidRPr="00FF7AAC">
        <w:t>поставленную задачу.</w:t>
      </w:r>
    </w:p>
    <w:p w:rsidR="00BC6038" w:rsidRPr="00FF7AAC" w:rsidRDefault="00BC6038" w:rsidP="00BC6038">
      <w:pPr>
        <w:shd w:val="clear" w:color="auto" w:fill="FFFFFF"/>
        <w:spacing w:before="5"/>
        <w:ind w:right="5" w:firstLine="398"/>
        <w:jc w:val="both"/>
      </w:pPr>
      <w:r w:rsidRPr="00FF7AAC">
        <w:t>Привлекаем детей к созданию некоторых дидактических игр («</w:t>
      </w:r>
      <w:proofErr w:type="spellStart"/>
      <w:r w:rsidRPr="00FF7AAC">
        <w:t>Шумелки</w:t>
      </w:r>
      <w:proofErr w:type="spellEnd"/>
      <w:r w:rsidRPr="00FF7AAC">
        <w:t>», «</w:t>
      </w:r>
      <w:proofErr w:type="spellStart"/>
      <w:r w:rsidRPr="00FF7AAC">
        <w:t>Шуршалки</w:t>
      </w:r>
      <w:proofErr w:type="spellEnd"/>
      <w:r w:rsidRPr="00FF7AAC">
        <w:t>» и т. д.). Развиваем и закрепляем сенсорные спо</w:t>
      </w:r>
      <w:r w:rsidRPr="00FF7AAC">
        <w:softHyphen/>
        <w:t>собности.</w:t>
      </w:r>
    </w:p>
    <w:p w:rsidR="00BC6038" w:rsidRDefault="00BC6038" w:rsidP="00BC6038">
      <w:pPr>
        <w:shd w:val="clear" w:color="auto" w:fill="FFFFFF"/>
        <w:ind w:firstLine="398"/>
        <w:jc w:val="both"/>
        <w:rPr>
          <w:spacing w:val="-5"/>
        </w:rPr>
      </w:pPr>
      <w:r w:rsidRPr="00FF7AAC">
        <w:rPr>
          <w:spacing w:val="-5"/>
        </w:rPr>
        <w:t>Содействуем проявлению и развитию в игре необходимых для под</w:t>
      </w:r>
      <w:r w:rsidRPr="00FF7AAC">
        <w:rPr>
          <w:spacing w:val="-5"/>
        </w:rPr>
        <w:softHyphen/>
      </w:r>
      <w:r w:rsidRPr="00FF7AAC">
        <w:rPr>
          <w:spacing w:val="-4"/>
        </w:rPr>
        <w:t>готовки к школе качеств: произвольного поведения, ассоциативно-образ</w:t>
      </w:r>
      <w:r w:rsidRPr="00FF7AAC">
        <w:rPr>
          <w:spacing w:val="-4"/>
        </w:rPr>
        <w:softHyphen/>
      </w:r>
      <w:r w:rsidRPr="00FF7AAC">
        <w:rPr>
          <w:spacing w:val="-5"/>
        </w:rPr>
        <w:t>ного и логического мышления, воображения, познавательной активности.</w:t>
      </w:r>
    </w:p>
    <w:p w:rsidR="002C0D55" w:rsidRDefault="002C0D55" w:rsidP="00BC6038">
      <w:pPr>
        <w:shd w:val="clear" w:color="auto" w:fill="FFFFFF"/>
        <w:ind w:firstLine="398"/>
        <w:jc w:val="both"/>
        <w:rPr>
          <w:spacing w:val="-5"/>
        </w:rPr>
      </w:pPr>
    </w:p>
    <w:p w:rsidR="002C0D55" w:rsidRDefault="002C0D55" w:rsidP="00BC6038">
      <w:pPr>
        <w:shd w:val="clear" w:color="auto" w:fill="FFFFFF"/>
        <w:ind w:firstLine="398"/>
        <w:jc w:val="both"/>
        <w:rPr>
          <w:spacing w:val="-5"/>
        </w:rPr>
      </w:pPr>
    </w:p>
    <w:p w:rsidR="002C0D55" w:rsidRDefault="002C0D55" w:rsidP="00BC6038">
      <w:pPr>
        <w:shd w:val="clear" w:color="auto" w:fill="FFFFFF"/>
        <w:ind w:firstLine="398"/>
        <w:jc w:val="both"/>
        <w:rPr>
          <w:spacing w:val="-5"/>
        </w:rPr>
      </w:pPr>
    </w:p>
    <w:p w:rsidR="002C0D55" w:rsidRDefault="002C0D55" w:rsidP="00BC6038">
      <w:pPr>
        <w:shd w:val="clear" w:color="auto" w:fill="FFFFFF"/>
        <w:ind w:firstLine="398"/>
        <w:jc w:val="both"/>
        <w:rPr>
          <w:spacing w:val="-5"/>
        </w:rPr>
      </w:pPr>
    </w:p>
    <w:p w:rsidR="002C0D55" w:rsidRPr="00FF7AAC" w:rsidRDefault="002C0D55" w:rsidP="00BC6038">
      <w:pPr>
        <w:shd w:val="clear" w:color="auto" w:fill="FFFFFF"/>
        <w:ind w:firstLine="398"/>
        <w:jc w:val="both"/>
      </w:pPr>
    </w:p>
    <w:p w:rsidR="00BC6038" w:rsidRPr="00FF7AAC" w:rsidRDefault="00BC6038" w:rsidP="00BC6038">
      <w:pPr>
        <w:shd w:val="clear" w:color="auto" w:fill="FFFFFF"/>
        <w:spacing w:before="264"/>
        <w:jc w:val="center"/>
        <w:rPr>
          <w:b/>
          <w:spacing w:val="-4"/>
        </w:rPr>
      </w:pPr>
      <w:r w:rsidRPr="00FF7AAC">
        <w:rPr>
          <w:b/>
          <w:spacing w:val="-4"/>
        </w:rPr>
        <w:lastRenderedPageBreak/>
        <w:t>Ознакомление с предметным окружением. Ознакомление с социальным миром.</w:t>
      </w:r>
    </w:p>
    <w:p w:rsidR="00BC6038" w:rsidRPr="00FF7AAC" w:rsidRDefault="00BC6038" w:rsidP="00BC6038">
      <w:pPr>
        <w:shd w:val="clear" w:color="auto" w:fill="FFFFFF"/>
        <w:spacing w:before="86"/>
        <w:ind w:firstLine="398"/>
        <w:jc w:val="both"/>
      </w:pPr>
      <w:r w:rsidRPr="00FF7AAC">
        <w:rPr>
          <w:spacing w:val="-7"/>
        </w:rPr>
        <w:t>Про</w:t>
      </w:r>
      <w:r w:rsidRPr="00FF7AAC">
        <w:rPr>
          <w:spacing w:val="-7"/>
        </w:rPr>
        <w:softHyphen/>
      </w:r>
      <w:r w:rsidRPr="00FF7AAC">
        <w:rPr>
          <w:spacing w:val="-5"/>
        </w:rPr>
        <w:t xml:space="preserve">должаем расширять и уточнять представления детей о предметном мире; </w:t>
      </w:r>
      <w:r w:rsidRPr="00FF7AAC">
        <w:rPr>
          <w:spacing w:val="-3"/>
        </w:rPr>
        <w:t>о простейших связях между предметами ближайшего окружения.</w:t>
      </w:r>
    </w:p>
    <w:p w:rsidR="00BC6038" w:rsidRPr="00FF7AAC" w:rsidRDefault="00BC6038" w:rsidP="00BC6038">
      <w:pPr>
        <w:shd w:val="clear" w:color="auto" w:fill="FFFFFF"/>
        <w:ind w:firstLine="394"/>
        <w:jc w:val="both"/>
      </w:pPr>
      <w:r w:rsidRPr="00FF7AAC">
        <w:rPr>
          <w:spacing w:val="-4"/>
        </w:rPr>
        <w:t>Углубляем представления о существенных характеристиках предме</w:t>
      </w:r>
      <w:r w:rsidRPr="00FF7AAC">
        <w:rPr>
          <w:spacing w:val="-4"/>
        </w:rPr>
        <w:softHyphen/>
      </w:r>
      <w:r w:rsidRPr="00FF7AAC">
        <w:rPr>
          <w:spacing w:val="-7"/>
        </w:rPr>
        <w:t>тов, о свойствах и качествах различных материалов. Расширять представ</w:t>
      </w:r>
      <w:r w:rsidRPr="00FF7AAC">
        <w:rPr>
          <w:spacing w:val="-7"/>
        </w:rPr>
        <w:softHyphen/>
      </w:r>
      <w:r w:rsidRPr="00FF7AAC">
        <w:t>ления о качестве поверхности предметов и объектов.</w:t>
      </w:r>
    </w:p>
    <w:p w:rsidR="00BC6038" w:rsidRPr="00FF7AAC" w:rsidRDefault="00BC6038" w:rsidP="00BC6038">
      <w:pPr>
        <w:shd w:val="clear" w:color="auto" w:fill="FFFFFF"/>
        <w:ind w:firstLine="394"/>
        <w:jc w:val="both"/>
      </w:pPr>
      <w:r w:rsidRPr="00FF7AAC">
        <w:rPr>
          <w:spacing w:val="-4"/>
        </w:rPr>
        <w:t>Учим применять разнообразные способы обследования предметов (наложение, приложение, сравнение по количеству и т. д.).</w:t>
      </w:r>
    </w:p>
    <w:p w:rsidR="00BC6038" w:rsidRPr="00FF7AAC" w:rsidRDefault="00BC6038" w:rsidP="00BC6038">
      <w:pPr>
        <w:shd w:val="clear" w:color="auto" w:fill="FFFFFF"/>
        <w:ind w:firstLine="394"/>
        <w:jc w:val="both"/>
      </w:pPr>
      <w:r w:rsidRPr="00FF7AAC">
        <w:rPr>
          <w:spacing w:val="-5"/>
        </w:rPr>
        <w:t>Развиваем познавательно-исследовательский интерес, показывая за</w:t>
      </w:r>
      <w:r w:rsidRPr="00FF7AAC">
        <w:rPr>
          <w:spacing w:val="-5"/>
        </w:rPr>
        <w:softHyphen/>
      </w:r>
      <w:r w:rsidRPr="00FF7AAC">
        <w:rPr>
          <w:spacing w:val="-3"/>
        </w:rPr>
        <w:t xml:space="preserve">нимательные опыты, фокусы; привлекать к простейшим экспериментам </w:t>
      </w:r>
      <w:r w:rsidRPr="00FF7AAC">
        <w:t>и наблюдениям.</w:t>
      </w:r>
    </w:p>
    <w:p w:rsidR="00BC6038" w:rsidRPr="00FF7AAC" w:rsidRDefault="00BC6038" w:rsidP="00BC6038">
      <w:pPr>
        <w:shd w:val="clear" w:color="auto" w:fill="FFFFFF"/>
        <w:spacing w:before="86"/>
        <w:ind w:left="398"/>
        <w:jc w:val="both"/>
      </w:pPr>
      <w:proofErr w:type="gramStart"/>
      <w:r w:rsidRPr="00FF7AAC">
        <w:rPr>
          <w:spacing w:val="-5"/>
        </w:rPr>
        <w:t>Расширяем</w:t>
      </w:r>
      <w:proofErr w:type="gramEnd"/>
      <w:r w:rsidRPr="00FF7AAC">
        <w:rPr>
          <w:spacing w:val="-5"/>
        </w:rPr>
        <w:t xml:space="preserve"> и уточнять представления детей о предметном мире.</w:t>
      </w:r>
    </w:p>
    <w:p w:rsidR="00BC6038" w:rsidRPr="00FF7AAC" w:rsidRDefault="00BC6038" w:rsidP="00BC6038">
      <w:pPr>
        <w:shd w:val="clear" w:color="auto" w:fill="FFFFFF"/>
        <w:ind w:firstLine="398"/>
        <w:jc w:val="both"/>
      </w:pPr>
      <w:r w:rsidRPr="00FF7AAC">
        <w:rPr>
          <w:spacing w:val="-4"/>
        </w:rPr>
        <w:t xml:space="preserve">Формируем представления о предметах, облегчающих труд людей </w:t>
      </w:r>
      <w:r w:rsidRPr="00FF7AAC">
        <w:t>на производстве.</w:t>
      </w:r>
    </w:p>
    <w:p w:rsidR="00BC6038" w:rsidRPr="00FF7AAC" w:rsidRDefault="00BC6038" w:rsidP="00BC6038">
      <w:pPr>
        <w:shd w:val="clear" w:color="auto" w:fill="FFFFFF"/>
        <w:ind w:firstLine="398"/>
        <w:jc w:val="both"/>
      </w:pPr>
      <w:r w:rsidRPr="00FF7AAC">
        <w:rPr>
          <w:spacing w:val="-2"/>
        </w:rPr>
        <w:t>Обогащаем представления о видах транспорта (</w:t>
      </w:r>
      <w:proofErr w:type="gramStart"/>
      <w:r w:rsidRPr="00FF7AAC">
        <w:rPr>
          <w:spacing w:val="-2"/>
        </w:rPr>
        <w:t>наземный</w:t>
      </w:r>
      <w:proofErr w:type="gramEnd"/>
      <w:r w:rsidRPr="00FF7AAC">
        <w:rPr>
          <w:spacing w:val="-2"/>
        </w:rPr>
        <w:t>, подзем</w:t>
      </w:r>
      <w:r w:rsidRPr="00FF7AAC">
        <w:rPr>
          <w:spacing w:val="-2"/>
        </w:rPr>
        <w:softHyphen/>
      </w:r>
      <w:r w:rsidRPr="00FF7AAC">
        <w:t>ный, воздушный, водный).</w:t>
      </w:r>
    </w:p>
    <w:p w:rsidR="00BC6038" w:rsidRPr="00FF7AAC" w:rsidRDefault="00BC6038" w:rsidP="00BC6038">
      <w:pPr>
        <w:shd w:val="clear" w:color="auto" w:fill="FFFFFF"/>
        <w:ind w:left="398"/>
        <w:jc w:val="both"/>
      </w:pPr>
      <w:r w:rsidRPr="00FF7AAC">
        <w:rPr>
          <w:spacing w:val="-4"/>
        </w:rPr>
        <w:t>Продолжаем знакомить с библиотеками, музеями.</w:t>
      </w:r>
    </w:p>
    <w:p w:rsidR="00BC6038" w:rsidRPr="00FF7AAC" w:rsidRDefault="00BC6038" w:rsidP="00BC6038">
      <w:pPr>
        <w:shd w:val="clear" w:color="auto" w:fill="FFFFFF"/>
        <w:ind w:firstLine="398"/>
        <w:jc w:val="both"/>
      </w:pPr>
      <w:r w:rsidRPr="00FF7AAC">
        <w:t>Углубляем представления детей о дальнейшем обучении, форми</w:t>
      </w:r>
      <w:r w:rsidRPr="00FF7AAC">
        <w:softHyphen/>
        <w:t>ровать элементарные знания о специфике школы, колледжа, вуза (по возможности посетить школу, познакомиться с учителями и ученика</w:t>
      </w:r>
      <w:r w:rsidRPr="00FF7AAC">
        <w:softHyphen/>
        <w:t>ми и т. д.).</w:t>
      </w:r>
    </w:p>
    <w:p w:rsidR="00BC6038" w:rsidRPr="00FF7AAC" w:rsidRDefault="00BC6038" w:rsidP="00BC6038">
      <w:pPr>
        <w:shd w:val="clear" w:color="auto" w:fill="FFFFFF"/>
        <w:ind w:firstLine="398"/>
        <w:jc w:val="both"/>
      </w:pPr>
      <w:r w:rsidRPr="00FF7AAC">
        <w:rPr>
          <w:spacing w:val="-6"/>
        </w:rPr>
        <w:t>Расширяем осведомленность детей в сферах человеческой деятель</w:t>
      </w:r>
      <w:r w:rsidRPr="00FF7AAC">
        <w:rPr>
          <w:spacing w:val="-6"/>
        </w:rPr>
        <w:softHyphen/>
      </w:r>
      <w:r w:rsidRPr="00FF7AAC">
        <w:rPr>
          <w:spacing w:val="-1"/>
        </w:rPr>
        <w:t>ности (наука, искусство, производство и сфера услуг, сельское хозяйс</w:t>
      </w:r>
      <w:r w:rsidRPr="00FF7AAC">
        <w:rPr>
          <w:spacing w:val="-1"/>
        </w:rPr>
        <w:softHyphen/>
      </w:r>
      <w:r w:rsidRPr="00FF7AAC">
        <w:t>тво), представления об их значимости для жизни ребенка, его семьи, детского сада и общества в целом.</w:t>
      </w:r>
    </w:p>
    <w:p w:rsidR="00BC6038" w:rsidRPr="00FF7AAC" w:rsidRDefault="00BC6038" w:rsidP="00BC6038">
      <w:pPr>
        <w:shd w:val="clear" w:color="auto" w:fill="FFFFFF"/>
        <w:ind w:firstLine="398"/>
        <w:jc w:val="both"/>
      </w:pPr>
      <w:r w:rsidRPr="00FF7AAC">
        <w:rPr>
          <w:spacing w:val="-3"/>
        </w:rPr>
        <w:t>Через экспериментирование и практическую деятельность даём де</w:t>
      </w:r>
      <w:r w:rsidRPr="00FF7AAC">
        <w:rPr>
          <w:spacing w:val="-3"/>
        </w:rPr>
        <w:softHyphen/>
      </w:r>
      <w:r w:rsidRPr="00FF7AAC">
        <w:rPr>
          <w:spacing w:val="-2"/>
        </w:rPr>
        <w:t>тям возможность познакомиться с элементами профессиональной де</w:t>
      </w:r>
      <w:r w:rsidRPr="00FF7AAC">
        <w:rPr>
          <w:spacing w:val="-2"/>
        </w:rPr>
        <w:softHyphen/>
      </w:r>
      <w:r w:rsidRPr="00FF7AAC">
        <w:rPr>
          <w:spacing w:val="-4"/>
        </w:rPr>
        <w:t xml:space="preserve">ятельности в каждой из перечисленных областей (провести и объяснить </w:t>
      </w:r>
      <w:r w:rsidRPr="00FF7AAC">
        <w:t>простейшие эксперименты с водой, воздухом, магнитом; создать кол</w:t>
      </w:r>
      <w:r w:rsidRPr="00FF7AAC">
        <w:softHyphen/>
      </w:r>
      <w:r w:rsidRPr="00FF7AAC">
        <w:rPr>
          <w:spacing w:val="-2"/>
        </w:rPr>
        <w:t xml:space="preserve">лективное панно или рисунок, приготовить что-либо; помочь собрать на </w:t>
      </w:r>
      <w:r w:rsidRPr="00FF7AAC">
        <w:rPr>
          <w:spacing w:val="-4"/>
        </w:rPr>
        <w:t xml:space="preserve">прогулку младшую группу; вырастить съедобное растение, ухаживать за </w:t>
      </w:r>
      <w:r w:rsidRPr="00FF7AAC">
        <w:t>домашними животными).</w:t>
      </w:r>
    </w:p>
    <w:p w:rsidR="00BC6038" w:rsidRPr="00FF7AAC" w:rsidRDefault="00BC6038" w:rsidP="00BC6038">
      <w:pPr>
        <w:shd w:val="clear" w:color="auto" w:fill="FFFFFF"/>
        <w:ind w:firstLine="398"/>
        <w:jc w:val="both"/>
      </w:pPr>
      <w:r w:rsidRPr="00FF7AAC">
        <w:rPr>
          <w:spacing w:val="-4"/>
        </w:rPr>
        <w:t>Расширяем представления об элементах экономики (деньги, их исто</w:t>
      </w:r>
      <w:r w:rsidRPr="00FF7AAC">
        <w:rPr>
          <w:spacing w:val="-4"/>
        </w:rPr>
        <w:softHyphen/>
      </w:r>
      <w:r w:rsidRPr="00FF7AAC">
        <w:rPr>
          <w:spacing w:val="-7"/>
        </w:rPr>
        <w:t>рия, значение для общества, бюджет семьи, разные уровни обеспеченнос</w:t>
      </w:r>
      <w:r w:rsidRPr="00FF7AAC">
        <w:rPr>
          <w:spacing w:val="-7"/>
        </w:rPr>
        <w:softHyphen/>
      </w:r>
      <w:r w:rsidRPr="00FF7AAC">
        <w:rPr>
          <w:spacing w:val="-6"/>
        </w:rPr>
        <w:t>ти людей, необходимость помощи менее обеспеченным людям, благотво</w:t>
      </w:r>
      <w:r w:rsidRPr="00FF7AAC">
        <w:rPr>
          <w:spacing w:val="-6"/>
        </w:rPr>
        <w:softHyphen/>
      </w:r>
      <w:r w:rsidRPr="00FF7AAC">
        <w:t>рительность).</w:t>
      </w:r>
    </w:p>
    <w:p w:rsidR="00BC6038" w:rsidRPr="00FF7AAC" w:rsidRDefault="00BC6038" w:rsidP="00BC6038">
      <w:pPr>
        <w:shd w:val="clear" w:color="auto" w:fill="FFFFFF"/>
        <w:ind w:firstLine="398"/>
        <w:jc w:val="both"/>
      </w:pPr>
      <w:r w:rsidRPr="00FF7AAC">
        <w:rPr>
          <w:spacing w:val="-6"/>
        </w:rPr>
        <w:t>Формируем элементарные представления об эволюции Земли (воз</w:t>
      </w:r>
      <w:r w:rsidRPr="00FF7AAC">
        <w:rPr>
          <w:spacing w:val="-6"/>
        </w:rPr>
        <w:softHyphen/>
      </w:r>
      <w:r w:rsidRPr="00FF7AAC">
        <w:rPr>
          <w:spacing w:val="-1"/>
        </w:rPr>
        <w:t xml:space="preserve">никновение Земли, эволюция растительного и животного мира), месте </w:t>
      </w:r>
      <w:r w:rsidRPr="00FF7AAC">
        <w:rPr>
          <w:spacing w:val="-5"/>
        </w:rPr>
        <w:t>человека в природном и социальном мире, происхождении и биологичес</w:t>
      </w:r>
      <w:r w:rsidRPr="00FF7AAC">
        <w:rPr>
          <w:spacing w:val="-5"/>
        </w:rPr>
        <w:softHyphen/>
      </w:r>
      <w:r w:rsidRPr="00FF7AAC">
        <w:t>кой обоснованности различных рас.</w:t>
      </w:r>
    </w:p>
    <w:p w:rsidR="00BC6038" w:rsidRPr="00FF7AAC" w:rsidRDefault="00BC6038" w:rsidP="00BC6038">
      <w:pPr>
        <w:shd w:val="clear" w:color="auto" w:fill="FFFFFF"/>
        <w:ind w:firstLine="398"/>
        <w:jc w:val="both"/>
      </w:pPr>
      <w:r w:rsidRPr="00FF7AAC">
        <w:rPr>
          <w:spacing w:val="-6"/>
        </w:rPr>
        <w:t xml:space="preserve">Формируем элементарные представления об истории человечества </w:t>
      </w:r>
      <w:r w:rsidRPr="00FF7AAC">
        <w:rPr>
          <w:spacing w:val="-1"/>
        </w:rPr>
        <w:t xml:space="preserve">через знакомство с произведениями искусства (живопись, скульптура, </w:t>
      </w:r>
      <w:r w:rsidRPr="00FF7AAC">
        <w:rPr>
          <w:spacing w:val="-6"/>
        </w:rPr>
        <w:t>мифы и легенды народов мира), игру и продуктивные виды деятельности.</w:t>
      </w:r>
    </w:p>
    <w:p w:rsidR="00BC6038" w:rsidRPr="00FF7AAC" w:rsidRDefault="00BC6038" w:rsidP="00BC6038">
      <w:pPr>
        <w:shd w:val="clear" w:color="auto" w:fill="FFFFFF"/>
        <w:ind w:firstLine="398"/>
        <w:jc w:val="both"/>
      </w:pPr>
      <w:r w:rsidRPr="00FF7AAC">
        <w:rPr>
          <w:spacing w:val="-9"/>
        </w:rPr>
        <w:t>Рассказываем детям о том, что Земля — наш общий дом, на Земле мно</w:t>
      </w:r>
      <w:r w:rsidRPr="00FF7AAC">
        <w:rPr>
          <w:spacing w:val="-9"/>
        </w:rPr>
        <w:softHyphen/>
      </w:r>
      <w:r w:rsidRPr="00FF7AAC">
        <w:rPr>
          <w:spacing w:val="-6"/>
        </w:rPr>
        <w:t xml:space="preserve">го разных стран; о том, как важно жить в мире со всеми народами, знать и </w:t>
      </w:r>
      <w:r w:rsidRPr="00FF7AAC">
        <w:t>уважать их культуру, обычаи и традиции.</w:t>
      </w:r>
    </w:p>
    <w:p w:rsidR="00BC6038" w:rsidRPr="00FF7AAC" w:rsidRDefault="00BC6038" w:rsidP="00BC6038">
      <w:pPr>
        <w:shd w:val="clear" w:color="auto" w:fill="FFFFFF"/>
        <w:ind w:firstLine="398"/>
        <w:jc w:val="both"/>
      </w:pPr>
      <w:r w:rsidRPr="00FF7AAC">
        <w:rPr>
          <w:spacing w:val="-5"/>
        </w:rPr>
        <w:t xml:space="preserve">Расширяем представления о своей принадлежности к человеческому </w:t>
      </w:r>
      <w:r w:rsidRPr="00FF7AAC">
        <w:rPr>
          <w:spacing w:val="-6"/>
        </w:rPr>
        <w:t>сообществу, о детстве ребят в других странах, о правах детей в мире (Де</w:t>
      </w:r>
      <w:r w:rsidRPr="00FF7AAC">
        <w:rPr>
          <w:spacing w:val="-6"/>
        </w:rPr>
        <w:softHyphen/>
        <w:t>кларация прав ребенка), об отечественных и международных организаци</w:t>
      </w:r>
      <w:r w:rsidRPr="00FF7AAC">
        <w:rPr>
          <w:spacing w:val="-6"/>
        </w:rPr>
        <w:softHyphen/>
      </w:r>
      <w:r w:rsidRPr="00FF7AAC">
        <w:rPr>
          <w:spacing w:val="-3"/>
        </w:rPr>
        <w:t xml:space="preserve">ях, занимающихся соблюдением прав ребенка (органы опеки, ЮНЕСКО и др.). Формируем элементарные представления о свободе личности </w:t>
      </w:r>
      <w:r w:rsidRPr="00FF7AAC">
        <w:t>как достижении человечества.  Расширяем представления о родном крае. Продолжаем знакомить с достопримечательностями региона. Воспитываем патриотические и интернациональные чувства, любовь к Родине. Углубляем и уточняем представления о Родине – России. Закрепляем знания о флаге, гербе и гимне России. Расширяем представления о Москве – главном городе России. Расширяем знания о государственных праздниках, рассказываем о героях космоса. Углубляем знания о Российской армии, воспитываем уважительное отношение к защитникам Отечества, к памяти павших бойцов.</w:t>
      </w:r>
    </w:p>
    <w:p w:rsidR="00880C8A" w:rsidRDefault="00880C8A" w:rsidP="00BC6038">
      <w:pPr>
        <w:shd w:val="clear" w:color="auto" w:fill="FFFFFF"/>
        <w:ind w:firstLine="398"/>
        <w:jc w:val="both"/>
        <w:rPr>
          <w:b/>
          <w:spacing w:val="-2"/>
        </w:rPr>
      </w:pPr>
    </w:p>
    <w:p w:rsidR="00880C8A" w:rsidRDefault="00880C8A" w:rsidP="00BC6038">
      <w:pPr>
        <w:shd w:val="clear" w:color="auto" w:fill="FFFFFF"/>
        <w:ind w:firstLine="398"/>
        <w:jc w:val="both"/>
        <w:rPr>
          <w:b/>
          <w:spacing w:val="-2"/>
        </w:rPr>
      </w:pPr>
    </w:p>
    <w:p w:rsidR="00880C8A" w:rsidRDefault="00880C8A" w:rsidP="00BC6038">
      <w:pPr>
        <w:shd w:val="clear" w:color="auto" w:fill="FFFFFF"/>
        <w:ind w:firstLine="398"/>
        <w:jc w:val="both"/>
        <w:rPr>
          <w:b/>
          <w:spacing w:val="-2"/>
        </w:rPr>
      </w:pPr>
    </w:p>
    <w:p w:rsidR="00880C8A" w:rsidRDefault="00880C8A" w:rsidP="00BC6038">
      <w:pPr>
        <w:shd w:val="clear" w:color="auto" w:fill="FFFFFF"/>
        <w:ind w:firstLine="398"/>
        <w:jc w:val="both"/>
        <w:rPr>
          <w:b/>
          <w:spacing w:val="-2"/>
        </w:rPr>
      </w:pPr>
    </w:p>
    <w:p w:rsidR="00BC6038" w:rsidRPr="00FF7AAC" w:rsidRDefault="00BC6038" w:rsidP="00BC6038">
      <w:pPr>
        <w:shd w:val="clear" w:color="auto" w:fill="FFFFFF"/>
        <w:tabs>
          <w:tab w:val="left" w:pos="9214"/>
        </w:tabs>
        <w:spacing w:before="293"/>
        <w:ind w:left="1133" w:right="-1"/>
        <w:jc w:val="center"/>
        <w:rPr>
          <w:b/>
          <w:spacing w:val="-2"/>
        </w:rPr>
      </w:pPr>
      <w:r w:rsidRPr="00FF7AAC">
        <w:rPr>
          <w:b/>
          <w:spacing w:val="-5"/>
        </w:rPr>
        <w:lastRenderedPageBreak/>
        <w:t xml:space="preserve">Ознакомление </w:t>
      </w:r>
      <w:r w:rsidRPr="00FF7AAC">
        <w:rPr>
          <w:b/>
          <w:spacing w:val="-2"/>
        </w:rPr>
        <w:t>с миром природы</w:t>
      </w:r>
    </w:p>
    <w:p w:rsidR="00BC6038" w:rsidRPr="00FF7AAC" w:rsidRDefault="00BC6038" w:rsidP="00BC6038">
      <w:pPr>
        <w:jc w:val="center"/>
        <w:rPr>
          <w:b/>
        </w:rPr>
      </w:pPr>
      <w:r w:rsidRPr="00FF7AAC">
        <w:rPr>
          <w:b/>
        </w:rPr>
        <w:t>Содержание образования</w:t>
      </w:r>
    </w:p>
    <w:p w:rsidR="00BC6038" w:rsidRPr="00FF7AAC" w:rsidRDefault="00BC6038" w:rsidP="00BC6038">
      <w:pPr>
        <w:jc w:val="both"/>
        <w:rPr>
          <w:b/>
        </w:rPr>
      </w:pPr>
      <w:r w:rsidRPr="00FF7AAC">
        <w:rPr>
          <w:b/>
        </w:rPr>
        <w:t>Общий дом природы:</w:t>
      </w:r>
    </w:p>
    <w:p w:rsidR="00BC6038" w:rsidRPr="00FF7AAC" w:rsidRDefault="00BC6038" w:rsidP="00BC6038">
      <w:pPr>
        <w:jc w:val="both"/>
      </w:pPr>
      <w:r w:rsidRPr="00FF7AAC">
        <w:t>Живая природа: растения, грибы, животные, человек.</w:t>
      </w:r>
    </w:p>
    <w:p w:rsidR="00BC6038" w:rsidRPr="00FF7AAC" w:rsidRDefault="00BC6038" w:rsidP="00BC6038">
      <w:pPr>
        <w:jc w:val="both"/>
      </w:pPr>
      <w:r w:rsidRPr="00FF7AAC">
        <w:t>Неживая природа: вода, почва, воздух.</w:t>
      </w:r>
    </w:p>
    <w:p w:rsidR="00BC6038" w:rsidRPr="00FF7AAC" w:rsidRDefault="00BC6038" w:rsidP="00BC6038">
      <w:pPr>
        <w:rPr>
          <w:b/>
          <w:bCs/>
        </w:rPr>
      </w:pPr>
      <w:r w:rsidRPr="00FF7AAC">
        <w:rPr>
          <w:b/>
          <w:bCs/>
        </w:rPr>
        <w:t>Законы общего дома природы:</w:t>
      </w:r>
    </w:p>
    <w:p w:rsidR="00BC6038" w:rsidRPr="00FF7AAC" w:rsidRDefault="00BC6038" w:rsidP="00BC6038">
      <w:pPr>
        <w:ind w:left="360"/>
        <w:rPr>
          <w:bCs/>
        </w:rPr>
      </w:pPr>
      <w:r w:rsidRPr="00FF7AAC">
        <w:rPr>
          <w:bCs/>
        </w:rPr>
        <w:t>1.Все живые организмы имеют равное право на жизнь</w:t>
      </w:r>
    </w:p>
    <w:p w:rsidR="00BC6038" w:rsidRPr="00FF7AAC" w:rsidRDefault="00BC6038" w:rsidP="00BC6038">
      <w:pPr>
        <w:ind w:left="360"/>
        <w:rPr>
          <w:bCs/>
        </w:rPr>
      </w:pPr>
      <w:r w:rsidRPr="00FF7AAC">
        <w:rPr>
          <w:bCs/>
        </w:rPr>
        <w:t>2.В природе всё взаимосвязано</w:t>
      </w:r>
    </w:p>
    <w:p w:rsidR="00BC6038" w:rsidRPr="00FF7AAC" w:rsidRDefault="00BC6038" w:rsidP="00BC6038">
      <w:pPr>
        <w:ind w:left="360"/>
        <w:rPr>
          <w:bCs/>
        </w:rPr>
      </w:pPr>
      <w:r w:rsidRPr="00FF7AAC">
        <w:rPr>
          <w:bCs/>
        </w:rPr>
        <w:t>3.В природе ничто никуда не исчезает, а переходит из одного состояния в другое</w:t>
      </w:r>
    </w:p>
    <w:p w:rsidR="00BC6038" w:rsidRDefault="00BC6038" w:rsidP="00BC6038">
      <w:pPr>
        <w:rPr>
          <w:sz w:val="28"/>
          <w:szCs w:val="28"/>
        </w:rPr>
      </w:pPr>
    </w:p>
    <w:p w:rsidR="00BC6038" w:rsidRPr="002C0D55" w:rsidRDefault="00BC6038" w:rsidP="00BC6038">
      <w:pPr>
        <w:jc w:val="center"/>
        <w:rPr>
          <w:b/>
        </w:rPr>
      </w:pPr>
      <w:r w:rsidRPr="002C0D55">
        <w:rPr>
          <w:b/>
        </w:rPr>
        <w:t>Методы ознакомления дошкольников с природой:</w:t>
      </w:r>
    </w:p>
    <w:p w:rsidR="00BC6038" w:rsidRPr="002C0D55" w:rsidRDefault="00BC6038" w:rsidP="00BC6038">
      <w:pPr>
        <w:jc w:val="both"/>
      </w:pPr>
      <w:r w:rsidRPr="002C0D55">
        <w:rPr>
          <w:b/>
        </w:rPr>
        <w:t xml:space="preserve">Наглядные: </w:t>
      </w:r>
      <w:r w:rsidRPr="002C0D55">
        <w:t>наблюдения (кратковременные, длительные, определение состояния предмета по отдельным признакам, восстановление картины целого по отдельным признакам), рассматривание картин, демонстрация фильмов.</w:t>
      </w:r>
    </w:p>
    <w:p w:rsidR="00BC6038" w:rsidRPr="002C0D55" w:rsidRDefault="00BC6038" w:rsidP="00BC6038">
      <w:pPr>
        <w:jc w:val="both"/>
      </w:pPr>
      <w:proofErr w:type="gramStart"/>
      <w:r w:rsidRPr="002C0D55">
        <w:rPr>
          <w:b/>
        </w:rPr>
        <w:t xml:space="preserve">Практические: </w:t>
      </w:r>
      <w:r w:rsidRPr="002C0D55">
        <w:t>игра (дидактические: предметные, настольно-печатные, словесные, подвижные, творческие, строительные), труд в природе (индивидуальные поручения, коллективный труд), элементарные опыты.</w:t>
      </w:r>
      <w:proofErr w:type="gramEnd"/>
    </w:p>
    <w:p w:rsidR="00BC6038" w:rsidRPr="002C0D55" w:rsidRDefault="00BC6038" w:rsidP="00BC6038">
      <w:pPr>
        <w:jc w:val="both"/>
      </w:pPr>
      <w:proofErr w:type="gramStart"/>
      <w:r w:rsidRPr="002C0D55">
        <w:rPr>
          <w:b/>
        </w:rPr>
        <w:t>Словесные</w:t>
      </w:r>
      <w:proofErr w:type="gramEnd"/>
      <w:r w:rsidRPr="002C0D55">
        <w:rPr>
          <w:b/>
        </w:rPr>
        <w:t>:</w:t>
      </w:r>
      <w:r w:rsidRPr="002C0D55">
        <w:t xml:space="preserve"> рассказ, беседа, чтение.</w:t>
      </w:r>
    </w:p>
    <w:p w:rsidR="00BC6038" w:rsidRPr="002C0D55" w:rsidRDefault="00BC6038" w:rsidP="00BC6038">
      <w:pPr>
        <w:ind w:firstLine="709"/>
        <w:jc w:val="both"/>
      </w:pPr>
      <w:r w:rsidRPr="002C0D55">
        <w:t>С  целью обеспечения организации образовательного процесса  наряду с основной общеобразовательной программой  «От Рождения до школы»</w:t>
      </w:r>
      <w:r w:rsidRPr="002C0D55">
        <w:rPr>
          <w:b/>
        </w:rPr>
        <w:t xml:space="preserve"> </w:t>
      </w:r>
      <w:r w:rsidRPr="002C0D55">
        <w:t xml:space="preserve">используется </w:t>
      </w:r>
      <w:r w:rsidRPr="002C0D55">
        <w:rPr>
          <w:b/>
        </w:rPr>
        <w:t xml:space="preserve">парциальная программа экологического воспитания в детском саду «Юный эколог» С.Н. Николаевой </w:t>
      </w:r>
    </w:p>
    <w:p w:rsidR="00BC6038" w:rsidRPr="002C0D55" w:rsidRDefault="00BC6038" w:rsidP="00BC6038">
      <w:pPr>
        <w:shd w:val="clear" w:color="auto" w:fill="FFFFFF"/>
        <w:ind w:firstLine="398"/>
        <w:jc w:val="both"/>
        <w:rPr>
          <w:spacing w:val="-5"/>
        </w:rPr>
      </w:pPr>
      <w:r w:rsidRPr="002C0D55">
        <w:rPr>
          <w:spacing w:val="-5"/>
        </w:rPr>
        <w:t xml:space="preserve">Решая </w:t>
      </w:r>
      <w:proofErr w:type="gramStart"/>
      <w:r w:rsidRPr="002C0D55">
        <w:rPr>
          <w:spacing w:val="-5"/>
        </w:rPr>
        <w:t>задачи</w:t>
      </w:r>
      <w:proofErr w:type="gramEnd"/>
      <w:r w:rsidRPr="002C0D55">
        <w:rPr>
          <w:spacing w:val="-5"/>
        </w:rPr>
        <w:t xml:space="preserve"> которой: формируем у детей осознанно – правильное отношение к природным явлениям и объектам, которые окружают их, и с которыми они знакомятся.</w:t>
      </w:r>
    </w:p>
    <w:p w:rsidR="00BC6038" w:rsidRPr="002C0D55" w:rsidRDefault="00BC6038" w:rsidP="00BC6038">
      <w:pPr>
        <w:shd w:val="clear" w:color="auto" w:fill="FFFFFF"/>
        <w:ind w:left="284" w:firstLine="398"/>
        <w:jc w:val="both"/>
        <w:rPr>
          <w:spacing w:val="-5"/>
        </w:rPr>
      </w:pPr>
      <w:r w:rsidRPr="002C0D55">
        <w:rPr>
          <w:spacing w:val="-5"/>
        </w:rPr>
        <w:t>Воспитываем осознанно–правильное отношение детей к природе, которое строится на чувственном её восприятии, эмоциональном отношении к ней. Расширяем и уточняем представления детей</w:t>
      </w:r>
    </w:p>
    <w:p w:rsidR="00BC6038" w:rsidRPr="002C0D55" w:rsidRDefault="00BC6038" w:rsidP="00BC6038">
      <w:pPr>
        <w:shd w:val="clear" w:color="auto" w:fill="FFFFFF"/>
        <w:ind w:left="284" w:firstLine="398"/>
        <w:jc w:val="both"/>
        <w:rPr>
          <w:spacing w:val="-5"/>
        </w:rPr>
      </w:pPr>
      <w:r w:rsidRPr="002C0D55">
        <w:rPr>
          <w:spacing w:val="-5"/>
        </w:rPr>
        <w:t xml:space="preserve"> Расширяем знания о приспособительных зависимостях существования живых организмов от факторов внешней среды, взаимосвязей внутри природных сообществ. </w:t>
      </w:r>
    </w:p>
    <w:p w:rsidR="00BC6038" w:rsidRPr="002C0D55" w:rsidRDefault="00BC6038" w:rsidP="00BC6038">
      <w:pPr>
        <w:shd w:val="clear" w:color="auto" w:fill="FFFFFF"/>
        <w:ind w:left="284" w:firstLine="398"/>
        <w:jc w:val="both"/>
        <w:rPr>
          <w:spacing w:val="-5"/>
        </w:rPr>
      </w:pPr>
      <w:r w:rsidRPr="002C0D55">
        <w:rPr>
          <w:spacing w:val="-5"/>
        </w:rPr>
        <w:t xml:space="preserve">Учим понимать конкретные ситуации в поведении животных, состоянии растений, давать правильную их оценку и адекватно реагировать. </w:t>
      </w:r>
    </w:p>
    <w:p w:rsidR="00BC6038" w:rsidRPr="002C0D55" w:rsidRDefault="00BC6038" w:rsidP="00BC6038">
      <w:pPr>
        <w:shd w:val="clear" w:color="auto" w:fill="FFFFFF"/>
        <w:ind w:left="284" w:firstLine="398"/>
        <w:jc w:val="both"/>
        <w:rPr>
          <w:spacing w:val="-5"/>
        </w:rPr>
      </w:pPr>
      <w:r w:rsidRPr="002C0D55">
        <w:rPr>
          <w:spacing w:val="-5"/>
        </w:rPr>
        <w:t>Учим самостоятельно объяснять ситуации или понимать объяснения взрослых о потребности живого существа.</w:t>
      </w:r>
    </w:p>
    <w:p w:rsidR="00BC6038" w:rsidRPr="002C0D55" w:rsidRDefault="00BC6038" w:rsidP="00BC6038">
      <w:pPr>
        <w:shd w:val="clear" w:color="auto" w:fill="FFFFFF"/>
        <w:ind w:left="284" w:firstLine="398"/>
        <w:jc w:val="both"/>
        <w:rPr>
          <w:spacing w:val="-5"/>
        </w:rPr>
      </w:pPr>
      <w:r w:rsidRPr="002C0D55">
        <w:rPr>
          <w:spacing w:val="-5"/>
        </w:rPr>
        <w:t>Учим выполнять отдельные трудовые действия, направленные на сохранение и улучшение жизни растений и животных.</w:t>
      </w:r>
    </w:p>
    <w:p w:rsidR="00BC6038" w:rsidRPr="002C0D55" w:rsidRDefault="00BC6038" w:rsidP="00BC6038">
      <w:pPr>
        <w:shd w:val="clear" w:color="auto" w:fill="FFFFFF"/>
        <w:ind w:left="284" w:firstLine="398"/>
        <w:jc w:val="both"/>
        <w:rPr>
          <w:spacing w:val="-5"/>
        </w:rPr>
      </w:pPr>
      <w:r w:rsidRPr="002C0D55">
        <w:rPr>
          <w:spacing w:val="-5"/>
        </w:rPr>
        <w:t>Развивать определённые формы поведения, которые должны служить критерием оценки уровня экологической воспитанности детей.</w:t>
      </w:r>
    </w:p>
    <w:p w:rsidR="00BC6038" w:rsidRPr="002C0D55" w:rsidRDefault="00BC6038" w:rsidP="00BC6038">
      <w:pPr>
        <w:shd w:val="clear" w:color="auto" w:fill="FFFFFF"/>
        <w:ind w:left="284" w:firstLine="398"/>
        <w:jc w:val="both"/>
        <w:rPr>
          <w:spacing w:val="-5"/>
        </w:rPr>
      </w:pPr>
      <w:r w:rsidRPr="002C0D55">
        <w:rPr>
          <w:spacing w:val="-5"/>
        </w:rPr>
        <w:t xml:space="preserve">Совершенствуем умение самостоятельно наблюдать, проводить опыты,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2C0D55">
        <w:rPr>
          <w:spacing w:val="-5"/>
        </w:rPr>
        <w:t>изопродукцию</w:t>
      </w:r>
      <w:proofErr w:type="spellEnd"/>
      <w:r w:rsidRPr="002C0D55">
        <w:rPr>
          <w:spacing w:val="-5"/>
        </w:rPr>
        <w:t>, ухаживать за животными и растениями).</w:t>
      </w:r>
    </w:p>
    <w:p w:rsidR="00BC6038" w:rsidRPr="002C0D55" w:rsidRDefault="00BC6038" w:rsidP="00BC6038">
      <w:pPr>
        <w:shd w:val="clear" w:color="auto" w:fill="FFFFFF"/>
        <w:ind w:left="284" w:firstLine="398"/>
        <w:jc w:val="both"/>
        <w:rPr>
          <w:b/>
          <w:spacing w:val="-5"/>
        </w:rPr>
      </w:pPr>
      <w:r w:rsidRPr="002C0D55">
        <w:rPr>
          <w:b/>
          <w:spacing w:val="-5"/>
        </w:rPr>
        <w:t>Сезонные наблюдения.</w:t>
      </w:r>
    </w:p>
    <w:p w:rsidR="00BC6038" w:rsidRPr="002C0D55" w:rsidRDefault="00BC6038" w:rsidP="00BC6038">
      <w:pPr>
        <w:shd w:val="clear" w:color="auto" w:fill="FFFFFF"/>
        <w:ind w:left="284" w:firstLine="398"/>
        <w:jc w:val="both"/>
        <w:rPr>
          <w:spacing w:val="-5"/>
        </w:rPr>
      </w:pPr>
      <w:r w:rsidRPr="002C0D55">
        <w:rPr>
          <w:b/>
          <w:spacing w:val="-5"/>
        </w:rPr>
        <w:t>Осень.</w:t>
      </w:r>
      <w:r w:rsidRPr="002C0D55">
        <w:rPr>
          <w:spacing w:val="-5"/>
        </w:rPr>
        <w:t xml:space="preserve"> Закреплять знания о том, что сентябрь – первый осенний месяц. Учить замечать приметы осени </w:t>
      </w:r>
      <w:proofErr w:type="gramStart"/>
      <w:r w:rsidRPr="002C0D55">
        <w:rPr>
          <w:spacing w:val="-5"/>
        </w:rPr>
        <w:t xml:space="preserve">( </w:t>
      </w:r>
      <w:proofErr w:type="gramEnd"/>
      <w:r w:rsidRPr="002C0D55">
        <w:rPr>
          <w:spacing w:val="-5"/>
        </w:rPr>
        <w:t>похолодало, земля от заморозков стала твёрдой, заледенели лужи, листопад, иней на почве).</w:t>
      </w:r>
    </w:p>
    <w:p w:rsidR="00BC6038" w:rsidRPr="002C0D55" w:rsidRDefault="00BC6038" w:rsidP="00BC6038">
      <w:pPr>
        <w:shd w:val="clear" w:color="auto" w:fill="FFFFFF"/>
        <w:ind w:left="284" w:firstLine="398"/>
        <w:jc w:val="both"/>
        <w:rPr>
          <w:spacing w:val="-5"/>
        </w:rPr>
      </w:pPr>
      <w:r w:rsidRPr="002C0D55">
        <w:rPr>
          <w:spacing w:val="-5"/>
        </w:rPr>
        <w:t>Показать обрезку кустарников, рассказать для чего это делают. Привлекать к высаживанию садовых растени</w:t>
      </w:r>
      <w:proofErr w:type="gramStart"/>
      <w:r w:rsidRPr="002C0D55">
        <w:rPr>
          <w:spacing w:val="-5"/>
        </w:rPr>
        <w:t>й(</w:t>
      </w:r>
      <w:proofErr w:type="gramEnd"/>
      <w:r w:rsidRPr="002C0D55">
        <w:rPr>
          <w:spacing w:val="-5"/>
        </w:rPr>
        <w:t>настурция, астры) в горшки. Учит собирать природный материал (семена, шишки, жёлуди, листья) для изготовления поделок.</w:t>
      </w:r>
    </w:p>
    <w:p w:rsidR="00BC6038" w:rsidRPr="002C0D55" w:rsidRDefault="00BC6038" w:rsidP="00BC6038">
      <w:pPr>
        <w:shd w:val="clear" w:color="auto" w:fill="FFFFFF"/>
        <w:ind w:left="284" w:firstLine="398"/>
        <w:jc w:val="both"/>
        <w:rPr>
          <w:spacing w:val="-5"/>
        </w:rPr>
      </w:pPr>
      <w:r w:rsidRPr="002C0D55">
        <w:rPr>
          <w:b/>
          <w:spacing w:val="-5"/>
        </w:rPr>
        <w:t>Зима.</w:t>
      </w:r>
      <w:r w:rsidRPr="002C0D55">
        <w:rPr>
          <w:spacing w:val="-5"/>
        </w:rPr>
        <w:t xml:space="preserve"> Обогащать представления детей о сезонных изменениях в природе (самые короткие дни и </w:t>
      </w:r>
      <w:proofErr w:type="gramStart"/>
      <w:r w:rsidRPr="002C0D55">
        <w:rPr>
          <w:spacing w:val="-5"/>
        </w:rPr>
        <w:t>длинные ночи</w:t>
      </w:r>
      <w:proofErr w:type="gramEnd"/>
      <w:r w:rsidRPr="002C0D55">
        <w:rPr>
          <w:spacing w:val="-5"/>
        </w:rPr>
        <w:t xml:space="preserve">, холодно, мороз, гололёд). Обращать внимание детей на то, что на некоторых деревьях долго сохраняются плоды (на рябине, ели). Объяснить, что это корм для птиц. Учит определять свойства снега (холодный, пушистый, рассыпается, липкий; из </w:t>
      </w:r>
      <w:r w:rsidRPr="002C0D55">
        <w:rPr>
          <w:spacing w:val="-5"/>
        </w:rPr>
        <w:lastRenderedPageBreak/>
        <w:t>влажного, тяжёлого снега лучше делать постройки). Учить детей замечать, что в феврале погода меняется, то солнце, то дует ветер, то идёт снег, на крышах появляются сосульки. Рассказать, что 22 декабря – самый короткий день в году.</w:t>
      </w:r>
    </w:p>
    <w:p w:rsidR="00BC6038" w:rsidRPr="002C0D55" w:rsidRDefault="00BC6038" w:rsidP="00BC6038">
      <w:pPr>
        <w:shd w:val="clear" w:color="auto" w:fill="FFFFFF"/>
        <w:ind w:left="284" w:firstLine="398"/>
        <w:jc w:val="both"/>
        <w:rPr>
          <w:spacing w:val="-5"/>
        </w:rPr>
      </w:pPr>
      <w:r w:rsidRPr="002C0D55">
        <w:rPr>
          <w:b/>
          <w:spacing w:val="-5"/>
        </w:rPr>
        <w:t xml:space="preserve">Весна. </w:t>
      </w:r>
      <w:r w:rsidRPr="002C0D55">
        <w:rPr>
          <w:spacing w:val="-5"/>
        </w:rPr>
        <w:t xml:space="preserve">Расширять представления о весенних изменениях в природе </w:t>
      </w:r>
      <w:proofErr w:type="gramStart"/>
      <w:r w:rsidRPr="002C0D55">
        <w:rPr>
          <w:spacing w:val="-5"/>
        </w:rPr>
        <w:t xml:space="preserve">( </w:t>
      </w:r>
      <w:proofErr w:type="gramEnd"/>
      <w:r w:rsidRPr="002C0D55">
        <w:rPr>
          <w:spacing w:val="-5"/>
        </w:rPr>
        <w:t xml:space="preserve">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гнёзда,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кустарники. Учить замечать изменения в уголке природы </w:t>
      </w:r>
      <w:proofErr w:type="gramStart"/>
      <w:r w:rsidRPr="002C0D55">
        <w:rPr>
          <w:spacing w:val="-5"/>
        </w:rPr>
        <w:t xml:space="preserve">( </w:t>
      </w:r>
      <w:proofErr w:type="gramEnd"/>
      <w:r w:rsidRPr="002C0D55">
        <w:rPr>
          <w:spacing w:val="-5"/>
        </w:rPr>
        <w:t>комнатные растения дают новые листочки, зацветают); пересаживать комнатные растения, в том числе способом черенкования. Учить детей выращивать цветы к женскому дню. Знакомить детей с народными приметами: «Длинные сосульк</w:t>
      </w:r>
      <w:proofErr w:type="gramStart"/>
      <w:r w:rsidRPr="002C0D55">
        <w:rPr>
          <w:spacing w:val="-5"/>
        </w:rPr>
        <w:t>и-</w:t>
      </w:r>
      <w:proofErr w:type="gramEnd"/>
      <w:r w:rsidRPr="002C0D55">
        <w:rPr>
          <w:spacing w:val="-5"/>
        </w:rPr>
        <w:t xml:space="preserve"> к долгой весне», «Если весной летит много паутины, лето будет жаркое» и т.д.</w:t>
      </w:r>
    </w:p>
    <w:p w:rsidR="002C0D55" w:rsidRPr="00BB663C" w:rsidRDefault="00BC6038" w:rsidP="00BB663C">
      <w:pPr>
        <w:shd w:val="clear" w:color="auto" w:fill="FFFFFF"/>
        <w:ind w:left="284" w:firstLine="398"/>
        <w:jc w:val="both"/>
      </w:pPr>
      <w:r w:rsidRPr="002C0D55">
        <w:rPr>
          <w:b/>
          <w:spacing w:val="-5"/>
        </w:rPr>
        <w:t>Лето.</w:t>
      </w:r>
      <w:r w:rsidRPr="002C0D55">
        <w:t xml:space="preserve"> Уточнять представления детей об изменениях, происходящих в природе (самые </w:t>
      </w:r>
      <w:proofErr w:type="gramStart"/>
      <w:r w:rsidRPr="002C0D55">
        <w:t>длинные дни</w:t>
      </w:r>
      <w:proofErr w:type="gramEnd"/>
      <w:r w:rsidRPr="002C0D55">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идёт на убыль). Знакомить с трудом людей на полях, в садах и огородах. Воспитывать желание помогать взрослым.</w:t>
      </w:r>
    </w:p>
    <w:p w:rsidR="002C0D55" w:rsidRDefault="002C0D55" w:rsidP="00BC6038">
      <w:pPr>
        <w:jc w:val="both"/>
        <w:rPr>
          <w:sz w:val="28"/>
          <w:szCs w:val="28"/>
        </w:rPr>
      </w:pPr>
    </w:p>
    <w:p w:rsidR="00BB663C" w:rsidRPr="00FF7AAC" w:rsidRDefault="00BB663C" w:rsidP="00BB663C">
      <w:pPr>
        <w:shd w:val="clear" w:color="auto" w:fill="FFFFFF"/>
        <w:ind w:firstLine="398"/>
        <w:jc w:val="both"/>
      </w:pPr>
      <w:r w:rsidRPr="00FF7AAC">
        <w:rPr>
          <w:b/>
          <w:spacing w:val="-2"/>
        </w:rPr>
        <w:t xml:space="preserve">Формирование элементарных </w:t>
      </w:r>
      <w:r w:rsidRPr="00FF7AAC">
        <w:rPr>
          <w:b/>
          <w:spacing w:val="-4"/>
        </w:rPr>
        <w:t>математических представлений</w:t>
      </w:r>
    </w:p>
    <w:p w:rsidR="00BB663C" w:rsidRPr="00FF7AAC" w:rsidRDefault="00BB663C" w:rsidP="00BB663C">
      <w:pPr>
        <w:shd w:val="clear" w:color="auto" w:fill="FFFFFF"/>
        <w:spacing w:before="86"/>
        <w:ind w:right="10" w:firstLine="398"/>
        <w:jc w:val="both"/>
      </w:pPr>
      <w:r w:rsidRPr="00FF7AAC">
        <w:rPr>
          <w:b/>
          <w:bCs/>
          <w:spacing w:val="-6"/>
        </w:rPr>
        <w:t xml:space="preserve">Количество и счет. </w:t>
      </w:r>
      <w:r w:rsidRPr="00FF7AAC">
        <w:rPr>
          <w:spacing w:val="-6"/>
        </w:rPr>
        <w:t xml:space="preserve">Развивать общие представления о множестве: </w:t>
      </w:r>
      <w:r w:rsidRPr="00FF7AAC">
        <w:rPr>
          <w:spacing w:val="-7"/>
        </w:rPr>
        <w:t>умение формировать множества по заданным основаниям, видеть состав</w:t>
      </w:r>
      <w:r w:rsidRPr="00FF7AAC">
        <w:rPr>
          <w:spacing w:val="-7"/>
        </w:rPr>
        <w:softHyphen/>
      </w:r>
      <w:r w:rsidRPr="00FF7AAC">
        <w:rPr>
          <w:spacing w:val="-4"/>
        </w:rPr>
        <w:t xml:space="preserve">ные части множества, в которых предметы отличаются определенными </w:t>
      </w:r>
      <w:r w:rsidRPr="00FF7AAC">
        <w:t>признаками.</w:t>
      </w:r>
    </w:p>
    <w:p w:rsidR="00BB663C" w:rsidRPr="00FF7AAC" w:rsidRDefault="00BB663C" w:rsidP="00BB663C">
      <w:pPr>
        <w:shd w:val="clear" w:color="auto" w:fill="FFFFFF"/>
        <w:ind w:right="10" w:firstLine="398"/>
        <w:jc w:val="both"/>
      </w:pPr>
      <w:r w:rsidRPr="00FF7AAC">
        <w:rPr>
          <w:spacing w:val="-4"/>
        </w:rPr>
        <w:t>Упражнять в объединении, дополнении множеств, удалении из мно</w:t>
      </w:r>
      <w:r w:rsidRPr="00FF7AAC">
        <w:rPr>
          <w:spacing w:val="-4"/>
        </w:rPr>
        <w:softHyphen/>
      </w:r>
      <w:r w:rsidRPr="00FF7AAC">
        <w:rPr>
          <w:spacing w:val="-6"/>
        </w:rPr>
        <w:t xml:space="preserve">жества части или отдельных его частей. Устанавливать отношения между </w:t>
      </w:r>
      <w:r w:rsidRPr="00FF7AAC">
        <w:rPr>
          <w:spacing w:val="-7"/>
        </w:rPr>
        <w:t xml:space="preserve">отдельными частями множества, а также целым множеством и каждой его </w:t>
      </w:r>
      <w:r w:rsidRPr="00FF7AAC">
        <w:rPr>
          <w:spacing w:val="-8"/>
        </w:rPr>
        <w:t>частью на основе счета, составления пар предметов или соединения пред</w:t>
      </w:r>
      <w:r w:rsidRPr="00FF7AAC">
        <w:rPr>
          <w:spacing w:val="-8"/>
        </w:rPr>
        <w:softHyphen/>
      </w:r>
      <w:r w:rsidRPr="00FF7AAC">
        <w:t>метов стрелками.</w:t>
      </w:r>
    </w:p>
    <w:p w:rsidR="00BB663C" w:rsidRPr="00FF7AAC" w:rsidRDefault="00BB663C" w:rsidP="00BB663C">
      <w:pPr>
        <w:shd w:val="clear" w:color="auto" w:fill="FFFFFF"/>
        <w:ind w:right="10" w:firstLine="398"/>
        <w:jc w:val="both"/>
      </w:pPr>
      <w:r w:rsidRPr="00FF7AAC">
        <w:rPr>
          <w:spacing w:val="-8"/>
        </w:rPr>
        <w:t>Совершенствовать навыки количественного и порядкового счета в пре</w:t>
      </w:r>
      <w:r w:rsidRPr="00FF7AAC">
        <w:rPr>
          <w:spacing w:val="-8"/>
        </w:rPr>
        <w:softHyphen/>
      </w:r>
      <w:r w:rsidRPr="00FF7AAC">
        <w:rPr>
          <w:spacing w:val="-9"/>
        </w:rPr>
        <w:t>делах 10. Познакомить со счетом в пределах 20 без операций над числами.</w:t>
      </w:r>
    </w:p>
    <w:p w:rsidR="00BB663C" w:rsidRPr="00FF7AAC" w:rsidRDefault="00BB663C" w:rsidP="00BB663C">
      <w:pPr>
        <w:shd w:val="clear" w:color="auto" w:fill="FFFFFF"/>
        <w:ind w:left="398"/>
        <w:jc w:val="both"/>
      </w:pPr>
      <w:r w:rsidRPr="00FF7AAC">
        <w:rPr>
          <w:spacing w:val="-3"/>
        </w:rPr>
        <w:t>Знакомить с числами второго десятка.</w:t>
      </w:r>
    </w:p>
    <w:p w:rsidR="00BB663C" w:rsidRPr="00FF7AAC" w:rsidRDefault="00BB663C" w:rsidP="00BB663C">
      <w:pPr>
        <w:shd w:val="clear" w:color="auto" w:fill="FFFFFF"/>
        <w:ind w:firstLine="398"/>
        <w:jc w:val="both"/>
      </w:pPr>
      <w:r w:rsidRPr="00FF7AAC">
        <w:rPr>
          <w:spacing w:val="-3"/>
        </w:rPr>
        <w:t>Закреплять понимание отношений между числами натурального ря</w:t>
      </w:r>
      <w:r w:rsidRPr="00FF7AAC">
        <w:rPr>
          <w:spacing w:val="-3"/>
        </w:rPr>
        <w:softHyphen/>
      </w:r>
      <w:r w:rsidRPr="00FF7AAC">
        <w:rPr>
          <w:spacing w:val="-6"/>
        </w:rPr>
        <w:t xml:space="preserve">да (7 больше 6 на 1, а 6 меньше 7 на 1), умение увеличивать и уменьшать </w:t>
      </w:r>
      <w:r w:rsidRPr="00FF7AAC">
        <w:t>каждое число на 1 (в пределах 10).</w:t>
      </w:r>
    </w:p>
    <w:p w:rsidR="00BB663C" w:rsidRPr="00FF7AAC" w:rsidRDefault="00BB663C" w:rsidP="00BB663C">
      <w:pPr>
        <w:shd w:val="clear" w:color="auto" w:fill="FFFFFF"/>
        <w:ind w:firstLine="398"/>
        <w:jc w:val="both"/>
      </w:pPr>
      <w:r w:rsidRPr="00FF7AAC">
        <w:rPr>
          <w:spacing w:val="-1"/>
        </w:rPr>
        <w:t xml:space="preserve">Учить называть числа в прямом и обратном порядке (устный счет), </w:t>
      </w:r>
      <w:r w:rsidRPr="00FF7AAC">
        <w:rPr>
          <w:spacing w:val="-7"/>
        </w:rPr>
        <w:t xml:space="preserve">последующее и предыдущее число к </w:t>
      </w:r>
      <w:proofErr w:type="gramStart"/>
      <w:r w:rsidRPr="00FF7AAC">
        <w:rPr>
          <w:spacing w:val="-7"/>
        </w:rPr>
        <w:t>названному</w:t>
      </w:r>
      <w:proofErr w:type="gramEnd"/>
      <w:r w:rsidRPr="00FF7AAC">
        <w:rPr>
          <w:spacing w:val="-7"/>
        </w:rPr>
        <w:t xml:space="preserve"> или обозначенному циф</w:t>
      </w:r>
      <w:r w:rsidRPr="00FF7AAC">
        <w:rPr>
          <w:spacing w:val="-7"/>
        </w:rPr>
        <w:softHyphen/>
      </w:r>
      <w:r w:rsidRPr="00FF7AAC">
        <w:t>рой, определять пропущенное число.</w:t>
      </w:r>
    </w:p>
    <w:p w:rsidR="00BB663C" w:rsidRPr="00FF7AAC" w:rsidRDefault="00BB663C" w:rsidP="00BB663C">
      <w:pPr>
        <w:shd w:val="clear" w:color="auto" w:fill="FFFFFF"/>
        <w:ind w:firstLine="398"/>
        <w:jc w:val="both"/>
      </w:pPr>
      <w:r w:rsidRPr="00FF7AAC">
        <w:rPr>
          <w:spacing w:val="-6"/>
        </w:rPr>
        <w:t>Знакомить с составом чисел в пределах 10.</w:t>
      </w:r>
    </w:p>
    <w:p w:rsidR="00BB663C" w:rsidRPr="00FF7AAC" w:rsidRDefault="00BB663C" w:rsidP="00BB663C">
      <w:pPr>
        <w:shd w:val="clear" w:color="auto" w:fill="FFFFFF"/>
        <w:ind w:firstLine="394"/>
        <w:jc w:val="both"/>
      </w:pPr>
      <w:r w:rsidRPr="00FF7AAC">
        <w:rPr>
          <w:spacing w:val="-7"/>
        </w:rPr>
        <w:t>Учить раскладывать число на два меньших и составлять из двух мень</w:t>
      </w:r>
      <w:r w:rsidRPr="00FF7AAC">
        <w:rPr>
          <w:spacing w:val="-7"/>
        </w:rPr>
        <w:softHyphen/>
      </w:r>
      <w:r w:rsidRPr="00FF7AAC">
        <w:t>ших большее (в пределах 10, на наглядной основе).</w:t>
      </w:r>
    </w:p>
    <w:p w:rsidR="00BB663C" w:rsidRPr="00FF7AAC" w:rsidRDefault="00BB663C" w:rsidP="00BB663C">
      <w:pPr>
        <w:shd w:val="clear" w:color="auto" w:fill="FFFFFF"/>
        <w:ind w:firstLine="394"/>
        <w:jc w:val="both"/>
      </w:pPr>
      <w:r w:rsidRPr="00FF7AAC">
        <w:rPr>
          <w:spacing w:val="-5"/>
        </w:rPr>
        <w:t>Познакомить с монетами достоинством 1, 5, 10 копеек, 1, 2, 5, 10 руб</w:t>
      </w:r>
      <w:r w:rsidRPr="00FF7AAC">
        <w:rPr>
          <w:spacing w:val="-5"/>
        </w:rPr>
        <w:softHyphen/>
      </w:r>
      <w:r w:rsidRPr="00FF7AAC">
        <w:t>лей (различение, набор и размен монет).</w:t>
      </w:r>
    </w:p>
    <w:p w:rsidR="00BB663C" w:rsidRPr="00FF7AAC" w:rsidRDefault="00BB663C" w:rsidP="00BB663C">
      <w:pPr>
        <w:shd w:val="clear" w:color="auto" w:fill="FFFFFF"/>
        <w:ind w:firstLine="394"/>
        <w:jc w:val="both"/>
      </w:pPr>
      <w:r w:rsidRPr="00FF7AAC">
        <w:rPr>
          <w:spacing w:val="-4"/>
        </w:rPr>
        <w:t>Учить на наглядной основе составлять и решать простые арифмети</w:t>
      </w:r>
      <w:r w:rsidRPr="00FF7AAC">
        <w:rPr>
          <w:spacing w:val="-4"/>
        </w:rPr>
        <w:softHyphen/>
      </w:r>
      <w:r w:rsidRPr="00FF7AAC">
        <w:rPr>
          <w:spacing w:val="-6"/>
        </w:rPr>
        <w:t>ческие задачи на сложение (к большему прибавляется меньшее) и на вы</w:t>
      </w:r>
      <w:r w:rsidRPr="00FF7AAC">
        <w:rPr>
          <w:spacing w:val="-6"/>
        </w:rPr>
        <w:softHyphen/>
      </w:r>
      <w:r w:rsidRPr="00FF7AAC">
        <w:rPr>
          <w:spacing w:val="-5"/>
        </w:rPr>
        <w:t xml:space="preserve">читание (вычитаемое меньше остатка); при решении задач пользоваться </w:t>
      </w:r>
      <w:r w:rsidRPr="00FF7AAC">
        <w:t>знаками действий: плюс</w:t>
      </w:r>
      <w:proofErr w:type="gramStart"/>
      <w:r w:rsidRPr="00FF7AAC">
        <w:t xml:space="preserve"> (+), </w:t>
      </w:r>
      <w:proofErr w:type="gramEnd"/>
      <w:r w:rsidRPr="00FF7AAC">
        <w:t>минус (–) и знаком отношения равно (=).</w:t>
      </w:r>
    </w:p>
    <w:p w:rsidR="00BB663C" w:rsidRPr="00FF7AAC" w:rsidRDefault="00BB663C" w:rsidP="00BB663C">
      <w:pPr>
        <w:shd w:val="clear" w:color="auto" w:fill="FFFFFF"/>
        <w:ind w:firstLine="394"/>
        <w:jc w:val="both"/>
      </w:pPr>
      <w:r w:rsidRPr="00FF7AAC">
        <w:rPr>
          <w:b/>
          <w:bCs/>
          <w:spacing w:val="-3"/>
        </w:rPr>
        <w:t xml:space="preserve">Величина. </w:t>
      </w:r>
      <w:r w:rsidRPr="00FF7AAC">
        <w:rPr>
          <w:spacing w:val="-3"/>
        </w:rPr>
        <w:t xml:space="preserve">Учить считать по заданной мере, когда за единицу счета </w:t>
      </w:r>
      <w:r w:rsidRPr="00FF7AAC">
        <w:rPr>
          <w:spacing w:val="-5"/>
        </w:rPr>
        <w:t>принимается не один, а несколько предметов или часть предмета.</w:t>
      </w:r>
    </w:p>
    <w:p w:rsidR="00BB663C" w:rsidRPr="00FF7AAC" w:rsidRDefault="00BB663C" w:rsidP="00BB663C">
      <w:pPr>
        <w:shd w:val="clear" w:color="auto" w:fill="FFFFFF"/>
        <w:ind w:right="5" w:firstLine="394"/>
        <w:jc w:val="both"/>
      </w:pPr>
      <w:proofErr w:type="gramStart"/>
      <w:r w:rsidRPr="00FF7AAC">
        <w:rPr>
          <w:spacing w:val="-10"/>
        </w:rPr>
        <w:t xml:space="preserve">Делить предмет на 2–8 и более равных частей путем сгибания предмета </w:t>
      </w:r>
      <w:r w:rsidRPr="00FF7AAC">
        <w:rPr>
          <w:spacing w:val="-4"/>
        </w:rPr>
        <w:t>(бумаги, ткани и др.), а также используя условную меру; правильно обоз</w:t>
      </w:r>
      <w:r w:rsidRPr="00FF7AAC">
        <w:rPr>
          <w:spacing w:val="-4"/>
        </w:rPr>
        <w:softHyphen/>
      </w:r>
      <w:r w:rsidRPr="00FF7AAC">
        <w:rPr>
          <w:spacing w:val="-8"/>
        </w:rPr>
        <w:t xml:space="preserve">начать части целого (половина, одна часть из двух (одна вторая), две части </w:t>
      </w:r>
      <w:r w:rsidRPr="00FF7AAC">
        <w:rPr>
          <w:spacing w:val="-5"/>
        </w:rPr>
        <w:t xml:space="preserve">из четырех (две четвертых) и т. д.); устанавливать соотношение целого и </w:t>
      </w:r>
      <w:r w:rsidRPr="00FF7AAC">
        <w:rPr>
          <w:spacing w:val="-10"/>
        </w:rPr>
        <w:t>части, размера частей; находить части целого и целое по известным частям.</w:t>
      </w:r>
      <w:proofErr w:type="gramEnd"/>
    </w:p>
    <w:p w:rsidR="00BB663C" w:rsidRPr="00FF7AAC" w:rsidRDefault="00BB663C" w:rsidP="00BB663C">
      <w:pPr>
        <w:shd w:val="clear" w:color="auto" w:fill="FFFFFF"/>
        <w:ind w:firstLine="394"/>
        <w:jc w:val="both"/>
      </w:pPr>
      <w:r w:rsidRPr="00FF7AAC">
        <w:rPr>
          <w:spacing w:val="-6"/>
        </w:rPr>
        <w:lastRenderedPageBreak/>
        <w:t xml:space="preserve">Формировать у детей первоначальные измерительные умения. Учить </w:t>
      </w:r>
      <w:r w:rsidRPr="00FF7AAC">
        <w:t>измерять длину, ширину, высоту предметов (отрезки прямых линий) с помощью условной меры (бумаги в клетку).</w:t>
      </w:r>
    </w:p>
    <w:p w:rsidR="00BB663C" w:rsidRPr="00FF7AAC" w:rsidRDefault="00BB663C" w:rsidP="00BB663C">
      <w:pPr>
        <w:shd w:val="clear" w:color="auto" w:fill="FFFFFF"/>
        <w:ind w:firstLine="394"/>
        <w:jc w:val="both"/>
      </w:pPr>
      <w:r w:rsidRPr="00FF7AAC">
        <w:rPr>
          <w:spacing w:val="-2"/>
        </w:rPr>
        <w:t xml:space="preserve">Учить детей измерять объем жидких и сыпучих веществ с помощью </w:t>
      </w:r>
      <w:r w:rsidRPr="00FF7AAC">
        <w:t>условной меры.</w:t>
      </w:r>
    </w:p>
    <w:p w:rsidR="00BB663C" w:rsidRPr="00FF7AAC" w:rsidRDefault="00BB663C" w:rsidP="00BB663C">
      <w:pPr>
        <w:shd w:val="clear" w:color="auto" w:fill="FFFFFF"/>
        <w:ind w:firstLine="394"/>
        <w:jc w:val="both"/>
      </w:pPr>
      <w:r w:rsidRPr="00FF7AAC">
        <w:rPr>
          <w:spacing w:val="-3"/>
        </w:rPr>
        <w:t xml:space="preserve">Дать представления о весе предметов и способах его измерения. Сравнивать вес предметов (тяжелее — легче) путем взвешивания их на </w:t>
      </w:r>
      <w:r w:rsidRPr="00FF7AAC">
        <w:t>ладонях. Познакомить с весами.</w:t>
      </w:r>
    </w:p>
    <w:p w:rsidR="00BB663C" w:rsidRPr="00FF7AAC" w:rsidRDefault="00BB663C" w:rsidP="00BB663C">
      <w:pPr>
        <w:shd w:val="clear" w:color="auto" w:fill="FFFFFF"/>
        <w:ind w:firstLine="394"/>
        <w:jc w:val="both"/>
      </w:pPr>
      <w:r w:rsidRPr="00FF7AAC">
        <w:rPr>
          <w:spacing w:val="-6"/>
        </w:rPr>
        <w:t>Развивать представление о том, что результат измерения (длины, ве</w:t>
      </w:r>
      <w:r w:rsidRPr="00FF7AAC">
        <w:rPr>
          <w:spacing w:val="-6"/>
        </w:rPr>
        <w:softHyphen/>
        <w:t>са, объема предметов) зависит от величины условной меры.</w:t>
      </w:r>
    </w:p>
    <w:p w:rsidR="00BB663C" w:rsidRPr="00FF7AAC" w:rsidRDefault="00BB663C" w:rsidP="00BB663C">
      <w:pPr>
        <w:shd w:val="clear" w:color="auto" w:fill="FFFFFF"/>
        <w:ind w:firstLine="394"/>
        <w:jc w:val="both"/>
      </w:pPr>
      <w:r w:rsidRPr="00FF7AAC">
        <w:rPr>
          <w:b/>
          <w:bCs/>
          <w:spacing w:val="-1"/>
        </w:rPr>
        <w:t xml:space="preserve">Форма. </w:t>
      </w:r>
      <w:r w:rsidRPr="00FF7AAC">
        <w:rPr>
          <w:spacing w:val="-1"/>
        </w:rPr>
        <w:t>Уточнить знание известных геометрических фигур, их эле</w:t>
      </w:r>
      <w:r w:rsidRPr="00FF7AAC">
        <w:rPr>
          <w:spacing w:val="-1"/>
        </w:rPr>
        <w:softHyphen/>
      </w:r>
      <w:r w:rsidRPr="00FF7AAC">
        <w:rPr>
          <w:spacing w:val="-2"/>
        </w:rPr>
        <w:t>ментов (вершины, углы, стороны) и некоторых их свойств.</w:t>
      </w:r>
    </w:p>
    <w:p w:rsidR="00BB663C" w:rsidRPr="00FF7AAC" w:rsidRDefault="00BB663C" w:rsidP="00BB663C">
      <w:pPr>
        <w:shd w:val="clear" w:color="auto" w:fill="FFFFFF"/>
        <w:ind w:firstLine="394"/>
        <w:jc w:val="both"/>
      </w:pPr>
      <w:r w:rsidRPr="00FF7AAC">
        <w:rPr>
          <w:spacing w:val="-1"/>
        </w:rPr>
        <w:t xml:space="preserve">Дать представление о многоугольнике (на примере треугольника и </w:t>
      </w:r>
      <w:r w:rsidRPr="00FF7AAC">
        <w:rPr>
          <w:spacing w:val="-2"/>
        </w:rPr>
        <w:t>четырехугольника), о прямой линии, отрезке прямой*.</w:t>
      </w:r>
    </w:p>
    <w:p w:rsidR="00BB663C" w:rsidRPr="00FF7AAC" w:rsidRDefault="00BB663C" w:rsidP="00BB663C">
      <w:pPr>
        <w:shd w:val="clear" w:color="auto" w:fill="FFFFFF"/>
        <w:ind w:firstLine="394"/>
        <w:jc w:val="both"/>
      </w:pPr>
      <w:r w:rsidRPr="00FF7AAC">
        <w:rPr>
          <w:spacing w:val="-1"/>
        </w:rPr>
        <w:t xml:space="preserve">Учить распознавать фигуры независимо от их пространственного положения, изображать, располагать на плоскости, упорядочивать по </w:t>
      </w:r>
      <w:r w:rsidRPr="00FF7AAC">
        <w:rPr>
          <w:spacing w:val="-7"/>
        </w:rPr>
        <w:t>размерам, классифицировать, группировать по цвету, форме, размерам.</w:t>
      </w:r>
    </w:p>
    <w:p w:rsidR="00BB663C" w:rsidRPr="00FF7AAC" w:rsidRDefault="00BB663C" w:rsidP="00BB663C">
      <w:pPr>
        <w:shd w:val="clear" w:color="auto" w:fill="FFFFFF"/>
        <w:ind w:firstLine="394"/>
        <w:jc w:val="both"/>
      </w:pPr>
      <w:r w:rsidRPr="00FF7AAC">
        <w:rPr>
          <w:spacing w:val="-1"/>
        </w:rPr>
        <w:t xml:space="preserve">Моделировать геометрические фигуры; составлять из нескольких </w:t>
      </w:r>
      <w:r w:rsidRPr="00FF7AAC">
        <w:t>треугольников один многоугольник, из нескольких маленьких квадра</w:t>
      </w:r>
      <w:r w:rsidRPr="00FF7AAC">
        <w:softHyphen/>
      </w:r>
      <w:r w:rsidRPr="00FF7AAC">
        <w:rPr>
          <w:spacing w:val="-3"/>
        </w:rPr>
        <w:t xml:space="preserve">тов — один большой прямоугольник; из частей круга — круг, из четырех </w:t>
      </w:r>
      <w:r w:rsidRPr="00FF7AAC">
        <w:rPr>
          <w:spacing w:val="-5"/>
        </w:rPr>
        <w:t xml:space="preserve">отрезков — четырехугольник, из двух коротких отрезков — один длинный </w:t>
      </w:r>
      <w:r w:rsidRPr="00FF7AAC">
        <w:rPr>
          <w:spacing w:val="-4"/>
        </w:rPr>
        <w:t>и т. д.; конструировать фигуры по словесному описанию и перечислению</w:t>
      </w:r>
    </w:p>
    <w:p w:rsidR="00BB663C" w:rsidRPr="00FF7AAC" w:rsidRDefault="00BB663C" w:rsidP="00BB663C">
      <w:pPr>
        <w:shd w:val="clear" w:color="auto" w:fill="FFFFFF"/>
        <w:jc w:val="both"/>
      </w:pPr>
      <w:r w:rsidRPr="00FF7AAC">
        <w:rPr>
          <w:spacing w:val="-3"/>
        </w:rPr>
        <w:t xml:space="preserve">их характерных свойств; составлять тематические композиции из фигур </w:t>
      </w:r>
      <w:r w:rsidRPr="00FF7AAC">
        <w:t>по собственному замыслу.</w:t>
      </w:r>
    </w:p>
    <w:p w:rsidR="00BB663C" w:rsidRPr="00FF7AAC" w:rsidRDefault="00BB663C" w:rsidP="00BB663C">
      <w:pPr>
        <w:shd w:val="clear" w:color="auto" w:fill="FFFFFF"/>
        <w:ind w:firstLine="398"/>
        <w:jc w:val="both"/>
      </w:pPr>
      <w:r w:rsidRPr="00FF7AAC">
        <w:rPr>
          <w:spacing w:val="-2"/>
        </w:rPr>
        <w:t xml:space="preserve">Анализировать форму предметов в целом и отдельных их частей; </w:t>
      </w:r>
      <w:r w:rsidRPr="00FF7AAC">
        <w:rPr>
          <w:spacing w:val="-4"/>
        </w:rPr>
        <w:t>воссоздавать сложные по форме предметы из отдельных частей по кон</w:t>
      </w:r>
      <w:r w:rsidRPr="00FF7AAC">
        <w:rPr>
          <w:spacing w:val="-4"/>
        </w:rPr>
        <w:softHyphen/>
      </w:r>
      <w:r w:rsidRPr="00FF7AAC">
        <w:t>турным образцам, по описанию, представлению.</w:t>
      </w:r>
    </w:p>
    <w:p w:rsidR="00BB663C" w:rsidRPr="00FF7AAC" w:rsidRDefault="00BB663C" w:rsidP="00BB663C">
      <w:pPr>
        <w:shd w:val="clear" w:color="auto" w:fill="FFFFFF"/>
        <w:ind w:firstLine="398"/>
        <w:jc w:val="both"/>
      </w:pPr>
      <w:r w:rsidRPr="00FF7AAC">
        <w:rPr>
          <w:b/>
          <w:bCs/>
          <w:spacing w:val="-5"/>
        </w:rPr>
        <w:t xml:space="preserve">Ориентировка в пространстве. </w:t>
      </w:r>
      <w:proofErr w:type="gramStart"/>
      <w:r w:rsidRPr="00FF7AAC">
        <w:rPr>
          <w:spacing w:val="-5"/>
        </w:rPr>
        <w:t>Учить детей ориентироваться на ог</w:t>
      </w:r>
      <w:r w:rsidRPr="00FF7AAC">
        <w:rPr>
          <w:spacing w:val="-5"/>
        </w:rPr>
        <w:softHyphen/>
      </w:r>
      <w:r w:rsidRPr="00FF7AAC">
        <w:rPr>
          <w:spacing w:val="-3"/>
        </w:rPr>
        <w:t xml:space="preserve">раниченной территории (лист бумаги, учебная доска, страница тетради, </w:t>
      </w:r>
      <w:r w:rsidRPr="00FF7AAC">
        <w:rPr>
          <w:spacing w:val="-1"/>
        </w:rPr>
        <w:t>книги и т. д.); располагать предметы и их изображения в указанном на</w:t>
      </w:r>
      <w:r w:rsidRPr="00FF7AAC">
        <w:rPr>
          <w:spacing w:val="-1"/>
        </w:rPr>
        <w:softHyphen/>
      </w:r>
      <w:r w:rsidRPr="00FF7AAC">
        <w:rPr>
          <w:spacing w:val="-5"/>
        </w:rPr>
        <w:t xml:space="preserve">правлении, отражать в речи их пространственное расположение (вверху, </w:t>
      </w:r>
      <w:r w:rsidRPr="00FF7AAC">
        <w:rPr>
          <w:spacing w:val="-8"/>
        </w:rPr>
        <w:t xml:space="preserve">внизу, выше, ниже, слева, справа, левее, правее, в левом верхнем (правом </w:t>
      </w:r>
      <w:r w:rsidRPr="00FF7AAC">
        <w:t>нижнем) углу, перед, за, между, рядом и др.).</w:t>
      </w:r>
      <w:proofErr w:type="gramEnd"/>
    </w:p>
    <w:p w:rsidR="00BB663C" w:rsidRPr="00FF7AAC" w:rsidRDefault="00BB663C" w:rsidP="00BB663C">
      <w:pPr>
        <w:shd w:val="clear" w:color="auto" w:fill="FFFFFF"/>
        <w:ind w:firstLine="398"/>
        <w:jc w:val="both"/>
      </w:pPr>
      <w:r w:rsidRPr="00FF7AAC">
        <w:rPr>
          <w:spacing w:val="-2"/>
        </w:rPr>
        <w:t>Познакомить с планом, схемой, маршрутом, картой. Развивать спо</w:t>
      </w:r>
      <w:r w:rsidRPr="00FF7AAC">
        <w:rPr>
          <w:spacing w:val="-2"/>
        </w:rPr>
        <w:softHyphen/>
      </w:r>
      <w:r w:rsidRPr="00FF7AAC">
        <w:rPr>
          <w:spacing w:val="-3"/>
        </w:rPr>
        <w:t>собность к моделированию пространственных отношений между объек</w:t>
      </w:r>
      <w:r w:rsidRPr="00FF7AAC">
        <w:rPr>
          <w:spacing w:val="-3"/>
        </w:rPr>
        <w:softHyphen/>
      </w:r>
      <w:r w:rsidRPr="00FF7AAC">
        <w:t>тами в виде рисунка, плана, схемы.</w:t>
      </w:r>
    </w:p>
    <w:p w:rsidR="00BB663C" w:rsidRPr="00FF7AAC" w:rsidRDefault="00BB663C" w:rsidP="00BB663C">
      <w:pPr>
        <w:shd w:val="clear" w:color="auto" w:fill="FFFFFF"/>
        <w:ind w:firstLine="398"/>
        <w:jc w:val="both"/>
      </w:pPr>
      <w:r w:rsidRPr="00FF7AAC">
        <w:rPr>
          <w:spacing w:val="-3"/>
        </w:rPr>
        <w:t>Учить «читать» простейшую графическую информацию, обозначаю</w:t>
      </w:r>
      <w:r w:rsidRPr="00FF7AAC">
        <w:rPr>
          <w:spacing w:val="-3"/>
        </w:rPr>
        <w:softHyphen/>
      </w:r>
      <w:r w:rsidRPr="00FF7AAC">
        <w:rPr>
          <w:spacing w:val="-5"/>
        </w:rPr>
        <w:t xml:space="preserve">щую пространственные отношения объектов и направление их движения </w:t>
      </w:r>
      <w:r w:rsidRPr="00FF7AAC">
        <w:rPr>
          <w:spacing w:val="-4"/>
        </w:rPr>
        <w:t xml:space="preserve">в пространстве: слева направо, справа налево, снизу вверх, сверху вниз; </w:t>
      </w:r>
      <w:r w:rsidRPr="00FF7AAC">
        <w:rPr>
          <w:spacing w:val="-7"/>
        </w:rPr>
        <w:t xml:space="preserve">самостоятельно передвигаться в пространстве, ориентируясь на условные </w:t>
      </w:r>
      <w:r w:rsidRPr="00FF7AAC">
        <w:t>обозначения (знаки и символы).</w:t>
      </w:r>
    </w:p>
    <w:p w:rsidR="00BB663C" w:rsidRPr="00FF7AAC" w:rsidRDefault="00BB663C" w:rsidP="00BB663C">
      <w:pPr>
        <w:shd w:val="clear" w:color="auto" w:fill="FFFFFF"/>
        <w:ind w:firstLine="398"/>
        <w:jc w:val="both"/>
      </w:pPr>
      <w:r w:rsidRPr="00FF7AAC">
        <w:rPr>
          <w:b/>
          <w:bCs/>
          <w:spacing w:val="-9"/>
        </w:rPr>
        <w:t xml:space="preserve">Ориентировка во времени. </w:t>
      </w:r>
      <w:r w:rsidRPr="00FF7AAC">
        <w:rPr>
          <w:spacing w:val="-9"/>
        </w:rPr>
        <w:t xml:space="preserve">Дать детям элементарные представления </w:t>
      </w:r>
      <w:r w:rsidRPr="00FF7AAC">
        <w:rPr>
          <w:spacing w:val="-6"/>
        </w:rPr>
        <w:t>о времени: его текучести, периодичности, необратимости, последователь</w:t>
      </w:r>
      <w:r w:rsidRPr="00FF7AAC">
        <w:rPr>
          <w:spacing w:val="-6"/>
        </w:rPr>
        <w:softHyphen/>
      </w:r>
      <w:r w:rsidRPr="00FF7AAC">
        <w:t>ности всех дней недели, месяцев, времен года.</w:t>
      </w:r>
    </w:p>
    <w:p w:rsidR="00BB663C" w:rsidRPr="00FF7AAC" w:rsidRDefault="00BB663C" w:rsidP="00BB663C">
      <w:pPr>
        <w:shd w:val="clear" w:color="auto" w:fill="FFFFFF"/>
        <w:ind w:firstLine="398"/>
        <w:jc w:val="both"/>
      </w:pPr>
      <w:r w:rsidRPr="00FF7AAC">
        <w:t>Учить пользоваться в речи понятиями: «сначала», «потом», «до», «после», «раньше», «позже», «в одно и то же время».</w:t>
      </w:r>
    </w:p>
    <w:p w:rsidR="00BB663C" w:rsidRPr="00BB663C" w:rsidRDefault="00BB663C" w:rsidP="00BB663C">
      <w:pPr>
        <w:shd w:val="clear" w:color="auto" w:fill="FFFFFF"/>
        <w:ind w:firstLine="398"/>
        <w:jc w:val="both"/>
      </w:pPr>
      <w:r w:rsidRPr="00FF7AAC">
        <w:rPr>
          <w:spacing w:val="-3"/>
        </w:rPr>
        <w:t xml:space="preserve">Развивать «чувство времени», умение беречь время, регулировать </w:t>
      </w:r>
      <w:r w:rsidRPr="00FF7AAC">
        <w:rPr>
          <w:spacing w:val="-5"/>
        </w:rPr>
        <w:t xml:space="preserve">свою деятельность в соответствии со временем; различать длительность </w:t>
      </w:r>
      <w:r w:rsidRPr="00FF7AAC">
        <w:rPr>
          <w:spacing w:val="-4"/>
        </w:rPr>
        <w:t>отдельных временных интервалов (1 минута, 10 минут, 1 час).</w:t>
      </w:r>
      <w:r>
        <w:t xml:space="preserve"> </w:t>
      </w:r>
      <w:r w:rsidRPr="00FF7AAC">
        <w:rPr>
          <w:spacing w:val="-6"/>
        </w:rPr>
        <w:t>Учить определять время по часам с точностью до 1 часа.</w:t>
      </w:r>
    </w:p>
    <w:p w:rsidR="002C0D55" w:rsidRDefault="002C0D55"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B663C" w:rsidRDefault="00BB663C" w:rsidP="00BC6038">
      <w:pPr>
        <w:jc w:val="both"/>
        <w:rPr>
          <w:sz w:val="28"/>
          <w:szCs w:val="28"/>
        </w:rPr>
      </w:pPr>
    </w:p>
    <w:p w:rsidR="00BC6038" w:rsidRPr="002C0D55" w:rsidRDefault="00BC6038" w:rsidP="00C53DC3">
      <w:pPr>
        <w:pStyle w:val="13"/>
        <w:spacing w:after="0" w:line="240" w:lineRule="auto"/>
        <w:ind w:left="371"/>
        <w:jc w:val="center"/>
        <w:rPr>
          <w:rFonts w:ascii="Times New Roman" w:hAnsi="Times New Roman"/>
          <w:b/>
          <w:sz w:val="24"/>
          <w:szCs w:val="24"/>
        </w:rPr>
      </w:pPr>
      <w:r w:rsidRPr="002C0D55">
        <w:rPr>
          <w:rFonts w:ascii="Times New Roman" w:hAnsi="Times New Roman"/>
          <w:b/>
          <w:sz w:val="24"/>
          <w:szCs w:val="24"/>
        </w:rPr>
        <w:lastRenderedPageBreak/>
        <w:t>Формы работы с детьми по познавательному развитию</w:t>
      </w:r>
    </w:p>
    <w:p w:rsidR="00BC6038" w:rsidRDefault="00BC6038" w:rsidP="00BC6038">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1"/>
        <w:gridCol w:w="2382"/>
        <w:gridCol w:w="2377"/>
        <w:gridCol w:w="2380"/>
      </w:tblGrid>
      <w:tr w:rsidR="00BC6038" w:rsidRPr="00F85CAC" w:rsidTr="00D21067">
        <w:tc>
          <w:tcPr>
            <w:tcW w:w="2431" w:type="dxa"/>
          </w:tcPr>
          <w:p w:rsidR="00BC6038" w:rsidRPr="00F85CAC" w:rsidRDefault="00BC6038" w:rsidP="00D21067">
            <w:pPr>
              <w:jc w:val="both"/>
            </w:pPr>
            <w:r w:rsidRPr="00F85CAC">
              <w:t xml:space="preserve">Содержание </w:t>
            </w:r>
          </w:p>
        </w:tc>
        <w:tc>
          <w:tcPr>
            <w:tcW w:w="2382" w:type="dxa"/>
          </w:tcPr>
          <w:p w:rsidR="00BC6038" w:rsidRPr="00F85CAC" w:rsidRDefault="00BC6038" w:rsidP="00D21067">
            <w:pPr>
              <w:pStyle w:val="af0"/>
              <w:snapToGrid w:val="0"/>
              <w:spacing w:before="0" w:after="0"/>
              <w:jc w:val="center"/>
            </w:pPr>
            <w:r w:rsidRPr="00F85CAC">
              <w:t xml:space="preserve">Совместная  деятельность </w:t>
            </w:r>
          </w:p>
        </w:tc>
        <w:tc>
          <w:tcPr>
            <w:tcW w:w="2377" w:type="dxa"/>
          </w:tcPr>
          <w:p w:rsidR="00BC6038" w:rsidRPr="00F85CAC" w:rsidRDefault="00BC6038" w:rsidP="00D21067">
            <w:pPr>
              <w:pStyle w:val="af0"/>
              <w:snapToGrid w:val="0"/>
              <w:spacing w:before="0" w:after="0"/>
              <w:jc w:val="center"/>
            </w:pPr>
            <w:r w:rsidRPr="00F85CAC">
              <w:t xml:space="preserve">Режимные  моменты </w:t>
            </w:r>
          </w:p>
        </w:tc>
        <w:tc>
          <w:tcPr>
            <w:tcW w:w="2380" w:type="dxa"/>
          </w:tcPr>
          <w:p w:rsidR="00BC6038" w:rsidRPr="00F85CAC" w:rsidRDefault="00BC6038" w:rsidP="00D21067">
            <w:pPr>
              <w:pStyle w:val="af0"/>
              <w:snapToGrid w:val="0"/>
              <w:spacing w:before="0" w:after="0"/>
              <w:jc w:val="center"/>
            </w:pPr>
            <w:r w:rsidRPr="00F85CAC">
              <w:t xml:space="preserve">Самостоятельная  деятельность </w:t>
            </w:r>
          </w:p>
        </w:tc>
      </w:tr>
      <w:tr w:rsidR="00BC6038" w:rsidRPr="00F85CAC" w:rsidTr="00D21067">
        <w:tc>
          <w:tcPr>
            <w:tcW w:w="2431" w:type="dxa"/>
          </w:tcPr>
          <w:p w:rsidR="00BC6038" w:rsidRPr="002C0D55" w:rsidRDefault="00BC6038" w:rsidP="00D21067">
            <w:pPr>
              <w:pStyle w:val="af0"/>
              <w:snapToGrid w:val="0"/>
              <w:spacing w:before="0" w:beforeAutospacing="0" w:after="0" w:afterAutospacing="0"/>
              <w:rPr>
                <w:sz w:val="20"/>
                <w:szCs w:val="20"/>
              </w:rPr>
            </w:pPr>
            <w:r w:rsidRPr="002C0D55">
              <w:rPr>
                <w:sz w:val="20"/>
                <w:szCs w:val="20"/>
              </w:rPr>
              <w:t xml:space="preserve">Формирование элементарных математических представлений </w:t>
            </w:r>
          </w:p>
          <w:p w:rsidR="00BC6038" w:rsidRPr="002C0D55" w:rsidRDefault="00BC6038" w:rsidP="00D21067">
            <w:pPr>
              <w:pStyle w:val="af0"/>
              <w:spacing w:before="0" w:beforeAutospacing="0" w:after="0" w:afterAutospacing="0"/>
              <w:rPr>
                <w:sz w:val="20"/>
                <w:szCs w:val="20"/>
              </w:rPr>
            </w:pPr>
            <w:r w:rsidRPr="002C0D55">
              <w:rPr>
                <w:sz w:val="20"/>
                <w:szCs w:val="20"/>
              </w:rPr>
              <w:t>* количество и счет</w:t>
            </w:r>
          </w:p>
          <w:p w:rsidR="00BC6038" w:rsidRPr="002C0D55" w:rsidRDefault="00BC6038" w:rsidP="00D21067">
            <w:pPr>
              <w:pStyle w:val="af0"/>
              <w:spacing w:before="0" w:beforeAutospacing="0" w:after="0" w:afterAutospacing="0"/>
              <w:rPr>
                <w:sz w:val="20"/>
                <w:szCs w:val="20"/>
              </w:rPr>
            </w:pPr>
            <w:r w:rsidRPr="002C0D55">
              <w:rPr>
                <w:sz w:val="20"/>
                <w:szCs w:val="20"/>
              </w:rPr>
              <w:t xml:space="preserve">* величина </w:t>
            </w:r>
          </w:p>
          <w:p w:rsidR="00BC6038" w:rsidRPr="002C0D55" w:rsidRDefault="00BC6038" w:rsidP="00D21067">
            <w:pPr>
              <w:pStyle w:val="af0"/>
              <w:spacing w:before="0" w:beforeAutospacing="0" w:after="0" w:afterAutospacing="0"/>
              <w:rPr>
                <w:sz w:val="20"/>
                <w:szCs w:val="20"/>
              </w:rPr>
            </w:pPr>
            <w:r w:rsidRPr="002C0D55">
              <w:rPr>
                <w:sz w:val="20"/>
                <w:szCs w:val="20"/>
              </w:rPr>
              <w:t xml:space="preserve">* форма </w:t>
            </w:r>
          </w:p>
          <w:p w:rsidR="00BC6038" w:rsidRPr="002C0D55" w:rsidRDefault="00BC6038" w:rsidP="00D21067">
            <w:pPr>
              <w:pStyle w:val="af0"/>
              <w:spacing w:before="0" w:beforeAutospacing="0" w:after="0" w:afterAutospacing="0"/>
              <w:rPr>
                <w:sz w:val="20"/>
                <w:szCs w:val="20"/>
              </w:rPr>
            </w:pPr>
            <w:r w:rsidRPr="002C0D55">
              <w:rPr>
                <w:sz w:val="20"/>
                <w:szCs w:val="20"/>
              </w:rPr>
              <w:t>* ориентировка в пространстве</w:t>
            </w:r>
          </w:p>
          <w:p w:rsidR="00BC6038" w:rsidRPr="002C0D55" w:rsidRDefault="00BC6038" w:rsidP="00D21067">
            <w:pPr>
              <w:jc w:val="both"/>
              <w:rPr>
                <w:sz w:val="20"/>
                <w:szCs w:val="20"/>
              </w:rPr>
            </w:pPr>
            <w:r w:rsidRPr="002C0D55">
              <w:rPr>
                <w:sz w:val="20"/>
                <w:szCs w:val="20"/>
              </w:rPr>
              <w:t>* ориентировка  во  времени</w:t>
            </w:r>
          </w:p>
        </w:tc>
        <w:tc>
          <w:tcPr>
            <w:tcW w:w="2382" w:type="dxa"/>
          </w:tcPr>
          <w:p w:rsidR="00BC6038" w:rsidRPr="002C0D55" w:rsidRDefault="00BC6038" w:rsidP="00D21067">
            <w:pPr>
              <w:snapToGrid w:val="0"/>
              <w:rPr>
                <w:sz w:val="20"/>
                <w:szCs w:val="20"/>
              </w:rPr>
            </w:pPr>
            <w:r w:rsidRPr="002C0D55">
              <w:rPr>
                <w:sz w:val="20"/>
                <w:szCs w:val="20"/>
              </w:rPr>
              <w:t xml:space="preserve">Интегрированные  занятия </w:t>
            </w:r>
          </w:p>
          <w:p w:rsidR="00BC6038" w:rsidRPr="002C0D55" w:rsidRDefault="00BC6038" w:rsidP="00D21067">
            <w:pPr>
              <w:rPr>
                <w:sz w:val="20"/>
                <w:szCs w:val="20"/>
              </w:rPr>
            </w:pPr>
            <w:r w:rsidRPr="002C0D55">
              <w:rPr>
                <w:sz w:val="20"/>
                <w:szCs w:val="20"/>
              </w:rPr>
              <w:t>Проблемно-поисковые ситуации</w:t>
            </w:r>
          </w:p>
          <w:p w:rsidR="00BC6038" w:rsidRPr="002C0D55" w:rsidRDefault="00BC6038" w:rsidP="00D21067">
            <w:pPr>
              <w:rPr>
                <w:sz w:val="20"/>
                <w:szCs w:val="20"/>
              </w:rPr>
            </w:pPr>
            <w:r w:rsidRPr="002C0D55">
              <w:rPr>
                <w:sz w:val="20"/>
                <w:szCs w:val="20"/>
              </w:rPr>
              <w:t>Упражнения</w:t>
            </w:r>
          </w:p>
          <w:p w:rsidR="00BC6038" w:rsidRPr="002C0D55" w:rsidRDefault="00BC6038" w:rsidP="00D21067">
            <w:pPr>
              <w:rPr>
                <w:sz w:val="20"/>
                <w:szCs w:val="20"/>
              </w:rPr>
            </w:pPr>
            <w:r w:rsidRPr="002C0D55">
              <w:rPr>
                <w:sz w:val="20"/>
                <w:szCs w:val="20"/>
              </w:rPr>
              <w:t>Игры (дидактические, подвижные)</w:t>
            </w:r>
          </w:p>
          <w:p w:rsidR="00BC6038" w:rsidRPr="002C0D55" w:rsidRDefault="00BC6038" w:rsidP="00D21067">
            <w:pPr>
              <w:rPr>
                <w:sz w:val="20"/>
                <w:szCs w:val="20"/>
              </w:rPr>
            </w:pPr>
            <w:r w:rsidRPr="002C0D55">
              <w:rPr>
                <w:sz w:val="20"/>
                <w:szCs w:val="20"/>
              </w:rPr>
              <w:t>Рассматривание</w:t>
            </w:r>
          </w:p>
          <w:p w:rsidR="00BC6038" w:rsidRPr="002C0D55" w:rsidRDefault="00BC6038" w:rsidP="00D21067">
            <w:pPr>
              <w:rPr>
                <w:sz w:val="20"/>
                <w:szCs w:val="20"/>
              </w:rPr>
            </w:pPr>
            <w:r w:rsidRPr="002C0D55">
              <w:rPr>
                <w:sz w:val="20"/>
                <w:szCs w:val="20"/>
              </w:rPr>
              <w:t>Наблюдение</w:t>
            </w:r>
          </w:p>
          <w:p w:rsidR="00BC6038" w:rsidRPr="002C0D55" w:rsidRDefault="00BC6038" w:rsidP="00D21067">
            <w:pPr>
              <w:rPr>
                <w:sz w:val="20"/>
                <w:szCs w:val="20"/>
              </w:rPr>
            </w:pPr>
            <w:r w:rsidRPr="002C0D55">
              <w:rPr>
                <w:sz w:val="20"/>
                <w:szCs w:val="20"/>
              </w:rPr>
              <w:t xml:space="preserve">Досуг,  КВН,  Чтение </w:t>
            </w:r>
          </w:p>
        </w:tc>
        <w:tc>
          <w:tcPr>
            <w:tcW w:w="2377" w:type="dxa"/>
          </w:tcPr>
          <w:p w:rsidR="00BC6038" w:rsidRPr="002C0D55" w:rsidRDefault="00BC6038" w:rsidP="00D21067">
            <w:pPr>
              <w:snapToGrid w:val="0"/>
              <w:rPr>
                <w:sz w:val="20"/>
                <w:szCs w:val="20"/>
              </w:rPr>
            </w:pPr>
            <w:r w:rsidRPr="002C0D55">
              <w:rPr>
                <w:sz w:val="20"/>
                <w:szCs w:val="20"/>
              </w:rPr>
              <w:t>Игровые упражнения</w:t>
            </w:r>
          </w:p>
          <w:p w:rsidR="00BC6038" w:rsidRPr="002C0D55" w:rsidRDefault="00BC6038" w:rsidP="00D21067">
            <w:pPr>
              <w:rPr>
                <w:sz w:val="20"/>
                <w:szCs w:val="20"/>
              </w:rPr>
            </w:pPr>
            <w:r w:rsidRPr="002C0D55">
              <w:rPr>
                <w:sz w:val="20"/>
                <w:szCs w:val="20"/>
              </w:rPr>
              <w:t>Объяснение</w:t>
            </w:r>
          </w:p>
          <w:p w:rsidR="00BC6038" w:rsidRPr="002C0D55" w:rsidRDefault="00BC6038" w:rsidP="00D21067">
            <w:pPr>
              <w:rPr>
                <w:sz w:val="20"/>
                <w:szCs w:val="20"/>
              </w:rPr>
            </w:pPr>
            <w:r w:rsidRPr="002C0D55">
              <w:rPr>
                <w:sz w:val="20"/>
                <w:szCs w:val="20"/>
              </w:rPr>
              <w:t xml:space="preserve">Рассматривание </w:t>
            </w:r>
          </w:p>
          <w:p w:rsidR="00BC6038" w:rsidRPr="002C0D55" w:rsidRDefault="00BC6038" w:rsidP="00D21067">
            <w:pPr>
              <w:rPr>
                <w:sz w:val="20"/>
                <w:szCs w:val="20"/>
              </w:rPr>
            </w:pPr>
            <w:r w:rsidRPr="002C0D55">
              <w:rPr>
                <w:sz w:val="20"/>
                <w:szCs w:val="20"/>
              </w:rPr>
              <w:t>Наблюдение</w:t>
            </w:r>
          </w:p>
        </w:tc>
        <w:tc>
          <w:tcPr>
            <w:tcW w:w="2380" w:type="dxa"/>
          </w:tcPr>
          <w:p w:rsidR="00BC6038" w:rsidRPr="002C0D55" w:rsidRDefault="00BC6038" w:rsidP="00D21067">
            <w:pPr>
              <w:snapToGrid w:val="0"/>
              <w:rPr>
                <w:sz w:val="20"/>
                <w:szCs w:val="20"/>
              </w:rPr>
            </w:pPr>
            <w:r w:rsidRPr="002C0D55">
              <w:rPr>
                <w:sz w:val="20"/>
                <w:szCs w:val="20"/>
              </w:rPr>
              <w:t xml:space="preserve">Игры (дидактические,  развивающие, подвижные) </w:t>
            </w:r>
          </w:p>
          <w:p w:rsidR="00BC6038" w:rsidRPr="00F85CAC" w:rsidRDefault="00BC6038" w:rsidP="00D21067"/>
        </w:tc>
      </w:tr>
      <w:tr w:rsidR="00BC6038" w:rsidRPr="00F85CAC" w:rsidTr="00D21067">
        <w:tc>
          <w:tcPr>
            <w:tcW w:w="2431" w:type="dxa"/>
          </w:tcPr>
          <w:p w:rsidR="00BC6038" w:rsidRPr="002C0D55" w:rsidRDefault="00BC6038" w:rsidP="00D21067">
            <w:pPr>
              <w:pStyle w:val="af0"/>
              <w:snapToGrid w:val="0"/>
              <w:spacing w:before="0" w:beforeAutospacing="0" w:after="0" w:afterAutospacing="0"/>
              <w:rPr>
                <w:sz w:val="20"/>
                <w:szCs w:val="20"/>
              </w:rPr>
            </w:pPr>
            <w:r w:rsidRPr="002C0D55">
              <w:rPr>
                <w:sz w:val="20"/>
                <w:szCs w:val="20"/>
              </w:rPr>
              <w:t>Детское  экспериментирование</w:t>
            </w:r>
          </w:p>
        </w:tc>
        <w:tc>
          <w:tcPr>
            <w:tcW w:w="2382" w:type="dxa"/>
          </w:tcPr>
          <w:p w:rsidR="00BC6038" w:rsidRPr="002C0D55" w:rsidRDefault="00BC6038" w:rsidP="00D21067">
            <w:pPr>
              <w:snapToGrid w:val="0"/>
              <w:rPr>
                <w:sz w:val="20"/>
                <w:szCs w:val="20"/>
              </w:rPr>
            </w:pPr>
            <w:r w:rsidRPr="002C0D55">
              <w:rPr>
                <w:sz w:val="20"/>
                <w:szCs w:val="20"/>
              </w:rPr>
              <w:t>Интегрированные занятия</w:t>
            </w:r>
          </w:p>
          <w:p w:rsidR="00BC6038" w:rsidRPr="002C0D55" w:rsidRDefault="00BC6038" w:rsidP="00D21067">
            <w:pPr>
              <w:rPr>
                <w:sz w:val="20"/>
                <w:szCs w:val="20"/>
              </w:rPr>
            </w:pPr>
            <w:r w:rsidRPr="002C0D55">
              <w:rPr>
                <w:sz w:val="20"/>
                <w:szCs w:val="20"/>
              </w:rPr>
              <w:t>Экспериментирование</w:t>
            </w:r>
          </w:p>
          <w:p w:rsidR="00BC6038" w:rsidRPr="002C0D55" w:rsidRDefault="00BC6038" w:rsidP="00D21067">
            <w:pPr>
              <w:rPr>
                <w:sz w:val="20"/>
                <w:szCs w:val="20"/>
              </w:rPr>
            </w:pPr>
            <w:r w:rsidRPr="002C0D55">
              <w:rPr>
                <w:sz w:val="20"/>
                <w:szCs w:val="20"/>
              </w:rPr>
              <w:t>Обучение в условиях специально оборудованной полифункциональной интерактивной среде</w:t>
            </w:r>
          </w:p>
          <w:p w:rsidR="00BC6038" w:rsidRPr="002C0D55" w:rsidRDefault="00BC6038" w:rsidP="00D21067">
            <w:pPr>
              <w:rPr>
                <w:sz w:val="20"/>
                <w:szCs w:val="20"/>
              </w:rPr>
            </w:pPr>
            <w:r w:rsidRPr="002C0D55">
              <w:rPr>
                <w:sz w:val="20"/>
                <w:szCs w:val="20"/>
              </w:rPr>
              <w:t>Игровые занятия с использованием полифункционального игрового оборудования</w:t>
            </w:r>
          </w:p>
          <w:p w:rsidR="00BC6038" w:rsidRPr="002C0D55" w:rsidRDefault="00BC6038" w:rsidP="00D21067">
            <w:pPr>
              <w:rPr>
                <w:sz w:val="20"/>
                <w:szCs w:val="20"/>
              </w:rPr>
            </w:pPr>
            <w:r w:rsidRPr="002C0D55">
              <w:rPr>
                <w:sz w:val="20"/>
                <w:szCs w:val="20"/>
              </w:rPr>
              <w:t>Игровые упражнения</w:t>
            </w:r>
          </w:p>
          <w:p w:rsidR="00BC6038" w:rsidRPr="002C0D55" w:rsidRDefault="00BC6038" w:rsidP="00D21067">
            <w:pPr>
              <w:rPr>
                <w:sz w:val="20"/>
                <w:szCs w:val="20"/>
              </w:rPr>
            </w:pPr>
            <w:r w:rsidRPr="002C0D55">
              <w:rPr>
                <w:sz w:val="20"/>
                <w:szCs w:val="20"/>
              </w:rPr>
              <w:t>Игры (дидактические, подвижные)</w:t>
            </w:r>
          </w:p>
          <w:p w:rsidR="00BC6038" w:rsidRPr="002C0D55" w:rsidRDefault="00BC6038" w:rsidP="00D21067">
            <w:pPr>
              <w:rPr>
                <w:sz w:val="20"/>
                <w:szCs w:val="20"/>
              </w:rPr>
            </w:pPr>
            <w:r w:rsidRPr="002C0D55">
              <w:rPr>
                <w:sz w:val="20"/>
                <w:szCs w:val="20"/>
              </w:rPr>
              <w:t>Показ</w:t>
            </w:r>
          </w:p>
          <w:p w:rsidR="00BC6038" w:rsidRPr="002C0D55" w:rsidRDefault="00BC6038" w:rsidP="00D21067">
            <w:pPr>
              <w:rPr>
                <w:sz w:val="20"/>
                <w:szCs w:val="20"/>
              </w:rPr>
            </w:pPr>
            <w:r w:rsidRPr="002C0D55">
              <w:rPr>
                <w:sz w:val="20"/>
                <w:szCs w:val="20"/>
              </w:rPr>
              <w:t>Тематическая прогулка</w:t>
            </w:r>
          </w:p>
          <w:p w:rsidR="00BC6038" w:rsidRPr="002C0D55" w:rsidRDefault="00BC6038" w:rsidP="00D21067">
            <w:pPr>
              <w:rPr>
                <w:sz w:val="20"/>
                <w:szCs w:val="20"/>
              </w:rPr>
            </w:pPr>
            <w:r w:rsidRPr="002C0D55">
              <w:rPr>
                <w:sz w:val="20"/>
                <w:szCs w:val="20"/>
              </w:rPr>
              <w:t>КВН (</w:t>
            </w:r>
            <w:proofErr w:type="spellStart"/>
            <w:r w:rsidRPr="002C0D55">
              <w:rPr>
                <w:sz w:val="20"/>
                <w:szCs w:val="20"/>
              </w:rPr>
              <w:t>подг</w:t>
            </w:r>
            <w:proofErr w:type="spellEnd"/>
            <w:r w:rsidRPr="002C0D55">
              <w:rPr>
                <w:sz w:val="20"/>
                <w:szCs w:val="20"/>
              </w:rPr>
              <w:t>. гр.)</w:t>
            </w:r>
          </w:p>
        </w:tc>
        <w:tc>
          <w:tcPr>
            <w:tcW w:w="2377" w:type="dxa"/>
          </w:tcPr>
          <w:p w:rsidR="00BC6038" w:rsidRPr="002C0D55" w:rsidRDefault="00BC6038" w:rsidP="00D21067">
            <w:pPr>
              <w:snapToGrid w:val="0"/>
              <w:rPr>
                <w:sz w:val="20"/>
                <w:szCs w:val="20"/>
              </w:rPr>
            </w:pPr>
            <w:r w:rsidRPr="002C0D55">
              <w:rPr>
                <w:sz w:val="20"/>
                <w:szCs w:val="20"/>
              </w:rPr>
              <w:t>Игровые упражнения</w:t>
            </w:r>
          </w:p>
          <w:p w:rsidR="00BC6038" w:rsidRPr="002C0D55" w:rsidRDefault="00BC6038" w:rsidP="00D21067">
            <w:pPr>
              <w:rPr>
                <w:sz w:val="20"/>
                <w:szCs w:val="20"/>
              </w:rPr>
            </w:pPr>
            <w:r w:rsidRPr="002C0D55">
              <w:rPr>
                <w:sz w:val="20"/>
                <w:szCs w:val="20"/>
              </w:rPr>
              <w:t>Напоминание</w:t>
            </w:r>
          </w:p>
          <w:p w:rsidR="00BC6038" w:rsidRPr="002C0D55" w:rsidRDefault="00BC6038" w:rsidP="00D21067">
            <w:pPr>
              <w:rPr>
                <w:sz w:val="20"/>
                <w:szCs w:val="20"/>
              </w:rPr>
            </w:pPr>
            <w:r w:rsidRPr="002C0D55">
              <w:rPr>
                <w:sz w:val="20"/>
                <w:szCs w:val="20"/>
              </w:rPr>
              <w:t>Объяснение</w:t>
            </w:r>
          </w:p>
          <w:p w:rsidR="00BC6038" w:rsidRPr="002C0D55" w:rsidRDefault="00BC6038" w:rsidP="00D21067">
            <w:pPr>
              <w:rPr>
                <w:sz w:val="20"/>
                <w:szCs w:val="20"/>
              </w:rPr>
            </w:pPr>
            <w:r w:rsidRPr="002C0D55">
              <w:rPr>
                <w:sz w:val="20"/>
                <w:szCs w:val="20"/>
              </w:rPr>
              <w:t>Обследование</w:t>
            </w:r>
          </w:p>
          <w:p w:rsidR="00BC6038" w:rsidRPr="002C0D55" w:rsidRDefault="00BC6038" w:rsidP="00D21067">
            <w:pPr>
              <w:rPr>
                <w:sz w:val="20"/>
                <w:szCs w:val="20"/>
              </w:rPr>
            </w:pPr>
            <w:r w:rsidRPr="002C0D55">
              <w:rPr>
                <w:sz w:val="20"/>
                <w:szCs w:val="20"/>
              </w:rPr>
              <w:t>Наблюдение</w:t>
            </w:r>
          </w:p>
          <w:p w:rsidR="00BC6038" w:rsidRPr="002C0D55" w:rsidRDefault="00BC6038" w:rsidP="00D21067">
            <w:pPr>
              <w:rPr>
                <w:sz w:val="20"/>
                <w:szCs w:val="20"/>
              </w:rPr>
            </w:pPr>
            <w:r w:rsidRPr="002C0D55">
              <w:rPr>
                <w:sz w:val="20"/>
                <w:szCs w:val="20"/>
              </w:rPr>
              <w:t>Наблюдение на прогулке</w:t>
            </w:r>
          </w:p>
          <w:p w:rsidR="00BC6038" w:rsidRPr="002C0D55" w:rsidRDefault="00BC6038" w:rsidP="00D21067">
            <w:pPr>
              <w:rPr>
                <w:sz w:val="20"/>
                <w:szCs w:val="20"/>
              </w:rPr>
            </w:pPr>
            <w:r w:rsidRPr="002C0D55">
              <w:rPr>
                <w:sz w:val="20"/>
                <w:szCs w:val="20"/>
              </w:rPr>
              <w:t>Игры экспериментирования</w:t>
            </w:r>
          </w:p>
          <w:p w:rsidR="00BC6038" w:rsidRPr="002C0D55" w:rsidRDefault="00BC6038" w:rsidP="00D21067">
            <w:pPr>
              <w:rPr>
                <w:sz w:val="20"/>
                <w:szCs w:val="20"/>
              </w:rPr>
            </w:pPr>
            <w:r w:rsidRPr="002C0D55">
              <w:rPr>
                <w:sz w:val="20"/>
                <w:szCs w:val="20"/>
              </w:rPr>
              <w:t>Развивающие игры</w:t>
            </w:r>
          </w:p>
          <w:p w:rsidR="00BC6038" w:rsidRPr="002C0D55" w:rsidRDefault="00BC6038" w:rsidP="00D21067">
            <w:pPr>
              <w:rPr>
                <w:sz w:val="20"/>
                <w:szCs w:val="20"/>
              </w:rPr>
            </w:pPr>
            <w:r w:rsidRPr="002C0D55">
              <w:rPr>
                <w:sz w:val="20"/>
                <w:szCs w:val="20"/>
              </w:rPr>
              <w:t>Проблемные ситуации</w:t>
            </w:r>
          </w:p>
        </w:tc>
        <w:tc>
          <w:tcPr>
            <w:tcW w:w="2380" w:type="dxa"/>
          </w:tcPr>
          <w:p w:rsidR="00BC6038" w:rsidRPr="002C0D55" w:rsidRDefault="00BC6038" w:rsidP="00D21067">
            <w:pPr>
              <w:snapToGrid w:val="0"/>
              <w:rPr>
                <w:sz w:val="20"/>
                <w:szCs w:val="20"/>
              </w:rPr>
            </w:pPr>
            <w:r w:rsidRPr="002C0D55">
              <w:rPr>
                <w:sz w:val="20"/>
                <w:szCs w:val="20"/>
              </w:rPr>
              <w:t>Игры (дидактические, развивающие, подвижные)</w:t>
            </w:r>
          </w:p>
          <w:p w:rsidR="00BC6038" w:rsidRPr="002C0D55" w:rsidRDefault="00BC6038" w:rsidP="00D21067">
            <w:pPr>
              <w:rPr>
                <w:sz w:val="20"/>
                <w:szCs w:val="20"/>
              </w:rPr>
            </w:pPr>
            <w:r w:rsidRPr="002C0D55">
              <w:rPr>
                <w:sz w:val="20"/>
                <w:szCs w:val="20"/>
              </w:rPr>
              <w:t xml:space="preserve">Игры-экспериментирования Игры с использованием дидактических материалов </w:t>
            </w:r>
          </w:p>
          <w:p w:rsidR="00BC6038" w:rsidRPr="002C0D55" w:rsidRDefault="00BC6038" w:rsidP="00D21067">
            <w:pPr>
              <w:rPr>
                <w:sz w:val="20"/>
                <w:szCs w:val="20"/>
              </w:rPr>
            </w:pPr>
            <w:r w:rsidRPr="002C0D55">
              <w:rPr>
                <w:sz w:val="20"/>
                <w:szCs w:val="20"/>
              </w:rPr>
              <w:t xml:space="preserve">Наблюдение </w:t>
            </w:r>
          </w:p>
          <w:p w:rsidR="00BC6038" w:rsidRPr="002C0D55" w:rsidRDefault="00BC6038" w:rsidP="00D21067">
            <w:pPr>
              <w:rPr>
                <w:sz w:val="20"/>
                <w:szCs w:val="20"/>
              </w:rPr>
            </w:pPr>
            <w:r w:rsidRPr="002C0D55">
              <w:rPr>
                <w:sz w:val="20"/>
                <w:szCs w:val="20"/>
              </w:rPr>
              <w:t>Интегрированная детская деятельность</w:t>
            </w:r>
          </w:p>
          <w:p w:rsidR="00BC6038" w:rsidRPr="002C0D55" w:rsidRDefault="00BC6038" w:rsidP="00D21067">
            <w:pPr>
              <w:rPr>
                <w:sz w:val="20"/>
                <w:szCs w:val="20"/>
              </w:rPr>
            </w:pPr>
            <w:r w:rsidRPr="002C0D55">
              <w:rPr>
                <w:sz w:val="20"/>
                <w:szCs w:val="20"/>
              </w:rPr>
              <w:t>(включение ребенком полученного сенсорного опыта в его практическую деятельность: предметную, продуктивную, игровую)</w:t>
            </w:r>
          </w:p>
        </w:tc>
      </w:tr>
      <w:tr w:rsidR="00BC6038" w:rsidRPr="00F85CAC" w:rsidTr="00D21067">
        <w:tc>
          <w:tcPr>
            <w:tcW w:w="2431" w:type="dxa"/>
          </w:tcPr>
          <w:p w:rsidR="00BC6038" w:rsidRPr="002C0D55" w:rsidRDefault="00BC6038" w:rsidP="00D21067">
            <w:pPr>
              <w:snapToGrid w:val="0"/>
              <w:rPr>
                <w:sz w:val="20"/>
                <w:szCs w:val="20"/>
              </w:rPr>
            </w:pPr>
            <w:r w:rsidRPr="002C0D55">
              <w:rPr>
                <w:sz w:val="20"/>
                <w:szCs w:val="20"/>
              </w:rPr>
              <w:t>Расширение  кругозора</w:t>
            </w:r>
          </w:p>
          <w:p w:rsidR="00BC6038" w:rsidRPr="002C0D55" w:rsidRDefault="00BC6038" w:rsidP="00D21067">
            <w:pPr>
              <w:rPr>
                <w:sz w:val="20"/>
                <w:szCs w:val="20"/>
              </w:rPr>
            </w:pPr>
            <w:r w:rsidRPr="002C0D55">
              <w:rPr>
                <w:sz w:val="20"/>
                <w:szCs w:val="20"/>
              </w:rPr>
              <w:t>* предметное  и социальное  окружение</w:t>
            </w:r>
          </w:p>
          <w:p w:rsidR="00BC6038" w:rsidRPr="002C0D55" w:rsidRDefault="00BC6038" w:rsidP="00D21067">
            <w:pPr>
              <w:pStyle w:val="af0"/>
              <w:snapToGrid w:val="0"/>
              <w:spacing w:before="0" w:beforeAutospacing="0" w:after="0" w:afterAutospacing="0"/>
              <w:rPr>
                <w:sz w:val="20"/>
                <w:szCs w:val="20"/>
              </w:rPr>
            </w:pPr>
            <w:r w:rsidRPr="002C0D55">
              <w:rPr>
                <w:sz w:val="20"/>
                <w:szCs w:val="20"/>
              </w:rPr>
              <w:t>* ознакомление  с природой</w:t>
            </w:r>
          </w:p>
        </w:tc>
        <w:tc>
          <w:tcPr>
            <w:tcW w:w="2382" w:type="dxa"/>
          </w:tcPr>
          <w:p w:rsidR="00BC6038" w:rsidRPr="002C0D55" w:rsidRDefault="00BC6038" w:rsidP="00D21067">
            <w:pPr>
              <w:snapToGrid w:val="0"/>
              <w:rPr>
                <w:sz w:val="20"/>
                <w:szCs w:val="20"/>
              </w:rPr>
            </w:pPr>
            <w:r w:rsidRPr="002C0D55">
              <w:rPr>
                <w:sz w:val="20"/>
                <w:szCs w:val="20"/>
              </w:rPr>
              <w:t>Сюжетно-ролевая игра</w:t>
            </w:r>
          </w:p>
          <w:p w:rsidR="00BC6038" w:rsidRPr="002C0D55" w:rsidRDefault="00BC6038" w:rsidP="00D21067">
            <w:pPr>
              <w:rPr>
                <w:sz w:val="20"/>
                <w:szCs w:val="20"/>
              </w:rPr>
            </w:pPr>
            <w:r w:rsidRPr="002C0D55">
              <w:rPr>
                <w:sz w:val="20"/>
                <w:szCs w:val="20"/>
              </w:rPr>
              <w:t>Игровые обучающие ситуации</w:t>
            </w:r>
          </w:p>
          <w:p w:rsidR="00BC6038" w:rsidRPr="002C0D55" w:rsidRDefault="00BC6038" w:rsidP="00D21067">
            <w:pPr>
              <w:rPr>
                <w:sz w:val="20"/>
                <w:szCs w:val="20"/>
              </w:rPr>
            </w:pPr>
            <w:r w:rsidRPr="002C0D55">
              <w:rPr>
                <w:sz w:val="20"/>
                <w:szCs w:val="20"/>
              </w:rPr>
              <w:t>Наблюдение</w:t>
            </w:r>
          </w:p>
          <w:p w:rsidR="00BC6038" w:rsidRPr="002C0D55" w:rsidRDefault="00BC6038" w:rsidP="00D21067">
            <w:pPr>
              <w:rPr>
                <w:sz w:val="20"/>
                <w:szCs w:val="20"/>
              </w:rPr>
            </w:pPr>
            <w:r w:rsidRPr="002C0D55">
              <w:rPr>
                <w:sz w:val="20"/>
                <w:szCs w:val="20"/>
              </w:rPr>
              <w:t xml:space="preserve">Рассматривание, просмотр фильмов, слайдов </w:t>
            </w:r>
          </w:p>
          <w:p w:rsidR="00BC6038" w:rsidRPr="002C0D55" w:rsidRDefault="00BC6038" w:rsidP="00D21067">
            <w:pPr>
              <w:rPr>
                <w:sz w:val="20"/>
                <w:szCs w:val="20"/>
              </w:rPr>
            </w:pPr>
            <w:r w:rsidRPr="002C0D55">
              <w:rPr>
                <w:sz w:val="20"/>
                <w:szCs w:val="20"/>
              </w:rPr>
              <w:t xml:space="preserve"> Труд  в уголке природе, огороде, цветнике</w:t>
            </w:r>
          </w:p>
          <w:p w:rsidR="00BC6038" w:rsidRPr="002C0D55" w:rsidRDefault="00BC6038" w:rsidP="00D21067">
            <w:pPr>
              <w:rPr>
                <w:sz w:val="20"/>
                <w:szCs w:val="20"/>
              </w:rPr>
            </w:pPr>
            <w:r w:rsidRPr="002C0D55">
              <w:rPr>
                <w:sz w:val="20"/>
                <w:szCs w:val="20"/>
              </w:rPr>
              <w:t>Целевые прогулки</w:t>
            </w:r>
          </w:p>
          <w:p w:rsidR="00BC6038" w:rsidRPr="002C0D55" w:rsidRDefault="00BC6038" w:rsidP="00D21067">
            <w:pPr>
              <w:rPr>
                <w:sz w:val="20"/>
                <w:szCs w:val="20"/>
              </w:rPr>
            </w:pPr>
            <w:r w:rsidRPr="002C0D55">
              <w:rPr>
                <w:sz w:val="20"/>
                <w:szCs w:val="20"/>
              </w:rPr>
              <w:t>Экологические акции</w:t>
            </w:r>
          </w:p>
          <w:p w:rsidR="00BC6038" w:rsidRPr="002C0D55" w:rsidRDefault="00BC6038" w:rsidP="00D21067">
            <w:pPr>
              <w:rPr>
                <w:sz w:val="20"/>
                <w:szCs w:val="20"/>
              </w:rPr>
            </w:pPr>
            <w:r w:rsidRPr="002C0D55">
              <w:rPr>
                <w:sz w:val="20"/>
                <w:szCs w:val="20"/>
              </w:rPr>
              <w:t>Экспериментирование, опыты</w:t>
            </w:r>
          </w:p>
          <w:p w:rsidR="00BC6038" w:rsidRPr="002C0D55" w:rsidRDefault="00BC6038" w:rsidP="00D21067">
            <w:pPr>
              <w:rPr>
                <w:sz w:val="20"/>
                <w:szCs w:val="20"/>
              </w:rPr>
            </w:pPr>
            <w:r w:rsidRPr="002C0D55">
              <w:rPr>
                <w:sz w:val="20"/>
                <w:szCs w:val="20"/>
              </w:rPr>
              <w:t>Моделирование</w:t>
            </w:r>
          </w:p>
          <w:p w:rsidR="00BC6038" w:rsidRPr="002C0D55" w:rsidRDefault="00BC6038" w:rsidP="00D21067">
            <w:pPr>
              <w:rPr>
                <w:sz w:val="20"/>
                <w:szCs w:val="20"/>
              </w:rPr>
            </w:pPr>
            <w:r w:rsidRPr="002C0D55">
              <w:rPr>
                <w:sz w:val="20"/>
                <w:szCs w:val="20"/>
              </w:rPr>
              <w:t>Исследовательская деятельность</w:t>
            </w:r>
          </w:p>
          <w:p w:rsidR="00BC6038" w:rsidRPr="002C0D55" w:rsidRDefault="00BC6038" w:rsidP="00D21067">
            <w:pPr>
              <w:rPr>
                <w:sz w:val="20"/>
                <w:szCs w:val="20"/>
              </w:rPr>
            </w:pPr>
            <w:r w:rsidRPr="002C0D55">
              <w:rPr>
                <w:sz w:val="20"/>
                <w:szCs w:val="20"/>
              </w:rPr>
              <w:t>Комплексные, интегрированные занятия</w:t>
            </w:r>
          </w:p>
          <w:p w:rsidR="00BC6038" w:rsidRPr="002C0D55" w:rsidRDefault="00BC6038" w:rsidP="00D21067">
            <w:pPr>
              <w:rPr>
                <w:sz w:val="20"/>
                <w:szCs w:val="20"/>
              </w:rPr>
            </w:pPr>
            <w:r w:rsidRPr="002C0D55">
              <w:rPr>
                <w:sz w:val="20"/>
                <w:szCs w:val="20"/>
              </w:rPr>
              <w:t>Конструирование</w:t>
            </w:r>
          </w:p>
          <w:p w:rsidR="00BC6038" w:rsidRPr="002C0D55" w:rsidRDefault="00BC6038" w:rsidP="00D21067">
            <w:pPr>
              <w:rPr>
                <w:sz w:val="20"/>
                <w:szCs w:val="20"/>
              </w:rPr>
            </w:pPr>
            <w:r w:rsidRPr="002C0D55">
              <w:rPr>
                <w:sz w:val="20"/>
                <w:szCs w:val="20"/>
              </w:rPr>
              <w:t>Развивающие игры</w:t>
            </w:r>
          </w:p>
          <w:p w:rsidR="00BC6038" w:rsidRPr="002C0D55" w:rsidRDefault="00BC6038" w:rsidP="00D21067">
            <w:pPr>
              <w:rPr>
                <w:sz w:val="20"/>
                <w:szCs w:val="20"/>
              </w:rPr>
            </w:pPr>
            <w:r w:rsidRPr="002C0D55">
              <w:rPr>
                <w:sz w:val="20"/>
                <w:szCs w:val="20"/>
              </w:rPr>
              <w:t xml:space="preserve">Беседа </w:t>
            </w:r>
          </w:p>
          <w:p w:rsidR="00BC6038" w:rsidRPr="002C0D55" w:rsidRDefault="00BC6038" w:rsidP="00D21067">
            <w:pPr>
              <w:rPr>
                <w:sz w:val="20"/>
                <w:szCs w:val="20"/>
              </w:rPr>
            </w:pPr>
            <w:r w:rsidRPr="002C0D55">
              <w:rPr>
                <w:sz w:val="20"/>
                <w:szCs w:val="20"/>
              </w:rPr>
              <w:t xml:space="preserve">Рассказ </w:t>
            </w:r>
          </w:p>
          <w:p w:rsidR="00BC6038" w:rsidRPr="002C0D55" w:rsidRDefault="00BC6038" w:rsidP="00D21067">
            <w:pPr>
              <w:rPr>
                <w:sz w:val="20"/>
                <w:szCs w:val="20"/>
              </w:rPr>
            </w:pPr>
            <w:r w:rsidRPr="002C0D55">
              <w:rPr>
                <w:sz w:val="20"/>
                <w:szCs w:val="20"/>
              </w:rPr>
              <w:t>Создание коллекций, музейных экспозиций</w:t>
            </w:r>
          </w:p>
          <w:p w:rsidR="00BC6038" w:rsidRPr="002C0D55" w:rsidRDefault="00BC6038" w:rsidP="00D21067">
            <w:pPr>
              <w:rPr>
                <w:sz w:val="20"/>
                <w:szCs w:val="20"/>
              </w:rPr>
            </w:pPr>
            <w:r w:rsidRPr="002C0D55">
              <w:rPr>
                <w:sz w:val="20"/>
                <w:szCs w:val="20"/>
              </w:rPr>
              <w:t>Проектная деятельность</w:t>
            </w:r>
          </w:p>
          <w:p w:rsidR="00BC6038" w:rsidRPr="002C0D55" w:rsidRDefault="00BC6038" w:rsidP="00D21067">
            <w:pPr>
              <w:rPr>
                <w:sz w:val="20"/>
                <w:szCs w:val="20"/>
              </w:rPr>
            </w:pPr>
            <w:r w:rsidRPr="002C0D55">
              <w:rPr>
                <w:sz w:val="20"/>
                <w:szCs w:val="20"/>
              </w:rPr>
              <w:t>Проблемные ситуации</w:t>
            </w:r>
          </w:p>
          <w:p w:rsidR="00BC6038" w:rsidRPr="002C0D55" w:rsidRDefault="00BC6038" w:rsidP="00D21067">
            <w:pPr>
              <w:rPr>
                <w:sz w:val="20"/>
                <w:szCs w:val="20"/>
              </w:rPr>
            </w:pPr>
            <w:r w:rsidRPr="002C0D55">
              <w:rPr>
                <w:sz w:val="20"/>
                <w:szCs w:val="20"/>
              </w:rPr>
              <w:t>Экологические, досуги, праздники, развлечения</w:t>
            </w:r>
          </w:p>
        </w:tc>
        <w:tc>
          <w:tcPr>
            <w:tcW w:w="2377" w:type="dxa"/>
          </w:tcPr>
          <w:p w:rsidR="00BC6038" w:rsidRPr="002C0D55" w:rsidRDefault="00BC6038" w:rsidP="00D21067">
            <w:pPr>
              <w:snapToGrid w:val="0"/>
              <w:rPr>
                <w:sz w:val="20"/>
                <w:szCs w:val="20"/>
              </w:rPr>
            </w:pPr>
            <w:r w:rsidRPr="002C0D55">
              <w:rPr>
                <w:sz w:val="20"/>
                <w:szCs w:val="20"/>
              </w:rPr>
              <w:t>Сюжетно-ролевая игра</w:t>
            </w:r>
          </w:p>
          <w:p w:rsidR="00BC6038" w:rsidRPr="002C0D55" w:rsidRDefault="00BC6038" w:rsidP="00D21067">
            <w:pPr>
              <w:rPr>
                <w:sz w:val="20"/>
                <w:szCs w:val="20"/>
              </w:rPr>
            </w:pPr>
            <w:r w:rsidRPr="002C0D55">
              <w:rPr>
                <w:sz w:val="20"/>
                <w:szCs w:val="20"/>
              </w:rPr>
              <w:t>Игровые обучающие ситуации</w:t>
            </w:r>
          </w:p>
          <w:p w:rsidR="00BC6038" w:rsidRPr="002C0D55" w:rsidRDefault="00BC6038" w:rsidP="00D21067">
            <w:pPr>
              <w:rPr>
                <w:sz w:val="20"/>
                <w:szCs w:val="20"/>
              </w:rPr>
            </w:pPr>
            <w:r w:rsidRPr="002C0D55">
              <w:rPr>
                <w:sz w:val="20"/>
                <w:szCs w:val="20"/>
              </w:rPr>
              <w:t>Наблюдение</w:t>
            </w:r>
          </w:p>
          <w:p w:rsidR="00BC6038" w:rsidRPr="002C0D55" w:rsidRDefault="00BC6038" w:rsidP="00D21067">
            <w:pPr>
              <w:rPr>
                <w:sz w:val="20"/>
                <w:szCs w:val="20"/>
              </w:rPr>
            </w:pPr>
            <w:r w:rsidRPr="002C0D55">
              <w:rPr>
                <w:sz w:val="20"/>
                <w:szCs w:val="20"/>
              </w:rPr>
              <w:t>Труд  в уголке природе, огороде, цветнике</w:t>
            </w:r>
          </w:p>
          <w:p w:rsidR="00BC6038" w:rsidRPr="002C0D55" w:rsidRDefault="00BC6038" w:rsidP="00D21067">
            <w:pPr>
              <w:rPr>
                <w:sz w:val="20"/>
                <w:szCs w:val="20"/>
              </w:rPr>
            </w:pPr>
            <w:r w:rsidRPr="002C0D55">
              <w:rPr>
                <w:sz w:val="20"/>
                <w:szCs w:val="20"/>
              </w:rPr>
              <w:t>Подкормка птиц</w:t>
            </w:r>
          </w:p>
          <w:p w:rsidR="00BC6038" w:rsidRPr="002C0D55" w:rsidRDefault="00BC6038" w:rsidP="00D21067">
            <w:pPr>
              <w:rPr>
                <w:sz w:val="20"/>
                <w:szCs w:val="20"/>
              </w:rPr>
            </w:pPr>
            <w:r w:rsidRPr="002C0D55">
              <w:rPr>
                <w:sz w:val="20"/>
                <w:szCs w:val="20"/>
              </w:rPr>
              <w:t>Выращивание растений</w:t>
            </w:r>
          </w:p>
          <w:p w:rsidR="00BC6038" w:rsidRPr="002C0D55" w:rsidRDefault="00BC6038" w:rsidP="00D21067">
            <w:pPr>
              <w:rPr>
                <w:sz w:val="20"/>
                <w:szCs w:val="20"/>
              </w:rPr>
            </w:pPr>
            <w:r w:rsidRPr="002C0D55">
              <w:rPr>
                <w:sz w:val="20"/>
                <w:szCs w:val="20"/>
              </w:rPr>
              <w:t>Экспериментирование</w:t>
            </w:r>
          </w:p>
          <w:p w:rsidR="00BC6038" w:rsidRPr="002C0D55" w:rsidRDefault="00BC6038" w:rsidP="00D21067">
            <w:pPr>
              <w:rPr>
                <w:sz w:val="20"/>
                <w:szCs w:val="20"/>
              </w:rPr>
            </w:pPr>
            <w:r w:rsidRPr="002C0D55">
              <w:rPr>
                <w:sz w:val="20"/>
                <w:szCs w:val="20"/>
              </w:rPr>
              <w:t>Исследовательская деятельность</w:t>
            </w:r>
          </w:p>
          <w:p w:rsidR="00BC6038" w:rsidRPr="002C0D55" w:rsidRDefault="00BC6038" w:rsidP="00D21067">
            <w:pPr>
              <w:rPr>
                <w:sz w:val="20"/>
                <w:szCs w:val="20"/>
              </w:rPr>
            </w:pPr>
            <w:r w:rsidRPr="002C0D55">
              <w:rPr>
                <w:sz w:val="20"/>
                <w:szCs w:val="20"/>
              </w:rPr>
              <w:t>Конструирование</w:t>
            </w:r>
          </w:p>
          <w:p w:rsidR="00BC6038" w:rsidRPr="002C0D55" w:rsidRDefault="00BC6038" w:rsidP="00D21067">
            <w:pPr>
              <w:rPr>
                <w:sz w:val="20"/>
                <w:szCs w:val="20"/>
              </w:rPr>
            </w:pPr>
            <w:r w:rsidRPr="002C0D55">
              <w:rPr>
                <w:sz w:val="20"/>
                <w:szCs w:val="20"/>
              </w:rPr>
              <w:t>Развивающие игры</w:t>
            </w:r>
          </w:p>
          <w:p w:rsidR="00BC6038" w:rsidRPr="002C0D55" w:rsidRDefault="00BC6038" w:rsidP="00D21067">
            <w:pPr>
              <w:rPr>
                <w:sz w:val="20"/>
                <w:szCs w:val="20"/>
              </w:rPr>
            </w:pPr>
            <w:r w:rsidRPr="002C0D55">
              <w:rPr>
                <w:sz w:val="20"/>
                <w:szCs w:val="20"/>
              </w:rPr>
              <w:t xml:space="preserve">Беседа </w:t>
            </w:r>
          </w:p>
          <w:p w:rsidR="00BC6038" w:rsidRPr="002C0D55" w:rsidRDefault="00BC6038" w:rsidP="00D21067">
            <w:pPr>
              <w:rPr>
                <w:sz w:val="20"/>
                <w:szCs w:val="20"/>
              </w:rPr>
            </w:pPr>
            <w:r w:rsidRPr="002C0D55">
              <w:rPr>
                <w:sz w:val="20"/>
                <w:szCs w:val="20"/>
              </w:rPr>
              <w:t xml:space="preserve">Рассказ </w:t>
            </w:r>
          </w:p>
          <w:p w:rsidR="00BC6038" w:rsidRPr="002C0D55" w:rsidRDefault="00BC6038" w:rsidP="00D21067">
            <w:pPr>
              <w:rPr>
                <w:sz w:val="20"/>
                <w:szCs w:val="20"/>
              </w:rPr>
            </w:pPr>
            <w:r w:rsidRPr="002C0D55">
              <w:rPr>
                <w:sz w:val="20"/>
                <w:szCs w:val="20"/>
              </w:rPr>
              <w:t>Создание коллекций</w:t>
            </w:r>
          </w:p>
          <w:p w:rsidR="00BC6038" w:rsidRPr="002C0D55" w:rsidRDefault="00BC6038" w:rsidP="00D21067">
            <w:pPr>
              <w:rPr>
                <w:sz w:val="20"/>
                <w:szCs w:val="20"/>
              </w:rPr>
            </w:pPr>
            <w:r w:rsidRPr="002C0D55">
              <w:rPr>
                <w:sz w:val="20"/>
                <w:szCs w:val="20"/>
              </w:rPr>
              <w:t>Проектная деятельность</w:t>
            </w:r>
          </w:p>
          <w:p w:rsidR="00BC6038" w:rsidRPr="002C0D55" w:rsidRDefault="00BC6038" w:rsidP="00D21067">
            <w:pPr>
              <w:rPr>
                <w:sz w:val="20"/>
                <w:szCs w:val="20"/>
              </w:rPr>
            </w:pPr>
            <w:r w:rsidRPr="002C0D55">
              <w:rPr>
                <w:sz w:val="20"/>
                <w:szCs w:val="20"/>
              </w:rPr>
              <w:t>Проблемные ситуации</w:t>
            </w:r>
          </w:p>
        </w:tc>
        <w:tc>
          <w:tcPr>
            <w:tcW w:w="2380" w:type="dxa"/>
          </w:tcPr>
          <w:p w:rsidR="00BC6038" w:rsidRPr="002C0D55" w:rsidRDefault="00BC6038" w:rsidP="00D21067">
            <w:pPr>
              <w:snapToGrid w:val="0"/>
              <w:rPr>
                <w:sz w:val="20"/>
                <w:szCs w:val="20"/>
              </w:rPr>
            </w:pPr>
            <w:r w:rsidRPr="002C0D55">
              <w:rPr>
                <w:sz w:val="20"/>
                <w:szCs w:val="20"/>
              </w:rPr>
              <w:t>Сюжетно-ролевая игра</w:t>
            </w:r>
          </w:p>
          <w:p w:rsidR="00BC6038" w:rsidRPr="002C0D55" w:rsidRDefault="00BC6038" w:rsidP="00D21067">
            <w:pPr>
              <w:rPr>
                <w:sz w:val="20"/>
                <w:szCs w:val="20"/>
              </w:rPr>
            </w:pPr>
            <w:r w:rsidRPr="002C0D55">
              <w:rPr>
                <w:sz w:val="20"/>
                <w:szCs w:val="20"/>
              </w:rPr>
              <w:t xml:space="preserve">Игры с правилами </w:t>
            </w:r>
          </w:p>
          <w:p w:rsidR="00BC6038" w:rsidRPr="002C0D55" w:rsidRDefault="00BC6038" w:rsidP="00D21067">
            <w:pPr>
              <w:rPr>
                <w:sz w:val="20"/>
                <w:szCs w:val="20"/>
              </w:rPr>
            </w:pPr>
            <w:r w:rsidRPr="002C0D55">
              <w:rPr>
                <w:sz w:val="20"/>
                <w:szCs w:val="20"/>
              </w:rPr>
              <w:t>Рассматривание</w:t>
            </w:r>
          </w:p>
          <w:p w:rsidR="00BC6038" w:rsidRPr="002C0D55" w:rsidRDefault="00BC6038" w:rsidP="00D21067">
            <w:pPr>
              <w:rPr>
                <w:sz w:val="20"/>
                <w:szCs w:val="20"/>
              </w:rPr>
            </w:pPr>
            <w:r w:rsidRPr="002C0D55">
              <w:rPr>
                <w:sz w:val="20"/>
                <w:szCs w:val="20"/>
              </w:rPr>
              <w:t xml:space="preserve">Наблюдение </w:t>
            </w:r>
          </w:p>
          <w:p w:rsidR="00BC6038" w:rsidRPr="002C0D55" w:rsidRDefault="00BC6038" w:rsidP="00D21067">
            <w:pPr>
              <w:rPr>
                <w:sz w:val="20"/>
                <w:szCs w:val="20"/>
              </w:rPr>
            </w:pPr>
            <w:r w:rsidRPr="002C0D55">
              <w:rPr>
                <w:sz w:val="20"/>
                <w:szCs w:val="20"/>
              </w:rPr>
              <w:t>Экспериментирование</w:t>
            </w:r>
          </w:p>
          <w:p w:rsidR="00BC6038" w:rsidRPr="002C0D55" w:rsidRDefault="00BC6038" w:rsidP="00D21067">
            <w:pPr>
              <w:rPr>
                <w:sz w:val="20"/>
                <w:szCs w:val="20"/>
              </w:rPr>
            </w:pPr>
            <w:r w:rsidRPr="002C0D55">
              <w:rPr>
                <w:sz w:val="20"/>
                <w:szCs w:val="20"/>
              </w:rPr>
              <w:t>Исследовательская деятельность</w:t>
            </w:r>
          </w:p>
          <w:p w:rsidR="00BC6038" w:rsidRPr="002C0D55" w:rsidRDefault="00BC6038" w:rsidP="00D21067">
            <w:pPr>
              <w:rPr>
                <w:sz w:val="20"/>
                <w:szCs w:val="20"/>
              </w:rPr>
            </w:pPr>
            <w:r w:rsidRPr="002C0D55">
              <w:rPr>
                <w:sz w:val="20"/>
                <w:szCs w:val="20"/>
              </w:rPr>
              <w:t>Конструирование</w:t>
            </w:r>
          </w:p>
          <w:p w:rsidR="00BC6038" w:rsidRPr="002C0D55" w:rsidRDefault="00BC6038" w:rsidP="00D21067">
            <w:pPr>
              <w:rPr>
                <w:sz w:val="20"/>
                <w:szCs w:val="20"/>
              </w:rPr>
            </w:pPr>
            <w:r w:rsidRPr="002C0D55">
              <w:rPr>
                <w:sz w:val="20"/>
                <w:szCs w:val="20"/>
              </w:rPr>
              <w:t>Развивающие игры</w:t>
            </w:r>
          </w:p>
          <w:p w:rsidR="00BC6038" w:rsidRPr="002C0D55" w:rsidRDefault="00BC6038" w:rsidP="00D21067">
            <w:pPr>
              <w:rPr>
                <w:sz w:val="20"/>
                <w:szCs w:val="20"/>
              </w:rPr>
            </w:pPr>
            <w:r w:rsidRPr="002C0D55">
              <w:rPr>
                <w:sz w:val="20"/>
                <w:szCs w:val="20"/>
              </w:rPr>
              <w:t>Моделирование</w:t>
            </w:r>
          </w:p>
          <w:p w:rsidR="00BC6038" w:rsidRPr="002C0D55" w:rsidRDefault="00BC6038" w:rsidP="00D21067">
            <w:pPr>
              <w:rPr>
                <w:sz w:val="20"/>
                <w:szCs w:val="20"/>
              </w:rPr>
            </w:pPr>
            <w:r w:rsidRPr="002C0D55">
              <w:rPr>
                <w:sz w:val="20"/>
                <w:szCs w:val="20"/>
              </w:rPr>
              <w:t>Самостоятельная художественно-речевая деятельность</w:t>
            </w:r>
          </w:p>
          <w:p w:rsidR="00BC6038" w:rsidRPr="002C0D55" w:rsidRDefault="00BC6038" w:rsidP="00D21067">
            <w:pPr>
              <w:rPr>
                <w:sz w:val="20"/>
                <w:szCs w:val="20"/>
              </w:rPr>
            </w:pPr>
            <w:r w:rsidRPr="002C0D55">
              <w:rPr>
                <w:sz w:val="20"/>
                <w:szCs w:val="20"/>
              </w:rPr>
              <w:t xml:space="preserve">Деятельность в уголке природы </w:t>
            </w:r>
          </w:p>
          <w:p w:rsidR="00BC6038" w:rsidRPr="002C0D55" w:rsidRDefault="00BC6038" w:rsidP="00D21067">
            <w:pPr>
              <w:rPr>
                <w:sz w:val="20"/>
                <w:szCs w:val="20"/>
              </w:rPr>
            </w:pPr>
          </w:p>
          <w:p w:rsidR="00BC6038" w:rsidRPr="00385E2D" w:rsidRDefault="00BC6038" w:rsidP="00D21067"/>
        </w:tc>
      </w:tr>
    </w:tbl>
    <w:p w:rsidR="00BC6038" w:rsidRPr="00C53DC3" w:rsidRDefault="009A5742" w:rsidP="00C53DC3">
      <w:pPr>
        <w:shd w:val="clear" w:color="auto" w:fill="FFFFFF"/>
        <w:jc w:val="center"/>
      </w:pPr>
      <w:r w:rsidRPr="00C53DC3">
        <w:rPr>
          <w:b/>
        </w:rPr>
        <w:lastRenderedPageBreak/>
        <w:t>2.1.3.</w:t>
      </w:r>
      <w:r w:rsidR="00BC6038" w:rsidRPr="00C53DC3">
        <w:rPr>
          <w:b/>
        </w:rPr>
        <w:t>Образовательная область «Р</w:t>
      </w:r>
      <w:r w:rsidR="00BC6038" w:rsidRPr="00C53DC3">
        <w:rPr>
          <w:b/>
          <w:spacing w:val="-8"/>
        </w:rPr>
        <w:t>ечевое развитие»</w:t>
      </w:r>
    </w:p>
    <w:p w:rsidR="00BC6038" w:rsidRPr="00C53DC3" w:rsidRDefault="00BC6038" w:rsidP="00BC6038">
      <w:pPr>
        <w:widowControl w:val="0"/>
        <w:shd w:val="clear" w:color="auto" w:fill="FFFFFF"/>
        <w:tabs>
          <w:tab w:val="left" w:pos="509"/>
        </w:tabs>
        <w:suppressAutoHyphens w:val="0"/>
        <w:autoSpaceDE w:val="0"/>
        <w:autoSpaceDN w:val="0"/>
        <w:adjustRightInd w:val="0"/>
        <w:ind w:left="336"/>
        <w:jc w:val="both"/>
      </w:pPr>
      <w:proofErr w:type="gramStart"/>
      <w:r w:rsidRPr="00C53DC3">
        <w:rPr>
          <w:spacing w:val="-8"/>
        </w:rPr>
        <w:t xml:space="preserve">«Речевое развитие включает владение речью как средством общения и </w:t>
      </w:r>
      <w:r w:rsidRPr="00C53DC3">
        <w:rPr>
          <w:spacing w:val="-7"/>
        </w:rPr>
        <w:t>культуры; обогащение активного словаря; развитие связной, грамматичес</w:t>
      </w:r>
      <w:r w:rsidRPr="00C53DC3">
        <w:rPr>
          <w:spacing w:val="-5"/>
        </w:rPr>
        <w:t xml:space="preserve">ки правильной диалогической и монологической речи; развитие речевого </w:t>
      </w:r>
      <w:r w:rsidRPr="00C53DC3">
        <w:rPr>
          <w:spacing w:val="-8"/>
        </w:rPr>
        <w:t>творчества; развитие звуковой и интонационной культуры речи, фонемати</w:t>
      </w:r>
      <w:r w:rsidRPr="00C53DC3">
        <w:rPr>
          <w:spacing w:val="-5"/>
        </w:rPr>
        <w:t>ческого слуха; знакомство с книжной культурой, детской литературой, по</w:t>
      </w:r>
      <w:r w:rsidRPr="00C53DC3">
        <w:rPr>
          <w:spacing w:val="-8"/>
        </w:rPr>
        <w:t>нимание на слух текстов различных жанров детской литературы; формиро</w:t>
      </w:r>
      <w:r w:rsidRPr="00C53DC3">
        <w:rPr>
          <w:spacing w:val="-2"/>
        </w:rPr>
        <w:t xml:space="preserve">вание звуковой аналитико-синтетической активности как предпосылки </w:t>
      </w:r>
      <w:r w:rsidRPr="00C53DC3">
        <w:t>обучения грамоте».</w:t>
      </w:r>
      <w:proofErr w:type="gramEnd"/>
    </w:p>
    <w:p w:rsidR="00BC6038" w:rsidRPr="00C53DC3" w:rsidRDefault="00BC6038" w:rsidP="00BC6038">
      <w:pPr>
        <w:widowControl w:val="0"/>
        <w:shd w:val="clear" w:color="auto" w:fill="FFFFFF"/>
        <w:tabs>
          <w:tab w:val="left" w:pos="509"/>
        </w:tabs>
        <w:suppressAutoHyphens w:val="0"/>
        <w:autoSpaceDE w:val="0"/>
        <w:autoSpaceDN w:val="0"/>
        <w:adjustRightInd w:val="0"/>
        <w:ind w:left="336"/>
        <w:jc w:val="center"/>
        <w:rPr>
          <w:b/>
          <w:bCs/>
          <w:spacing w:val="-10"/>
        </w:rPr>
      </w:pPr>
    </w:p>
    <w:p w:rsidR="00BC6038" w:rsidRPr="00C53DC3" w:rsidRDefault="00BC6038" w:rsidP="00BC6038">
      <w:pPr>
        <w:widowControl w:val="0"/>
        <w:shd w:val="clear" w:color="auto" w:fill="FFFFFF"/>
        <w:tabs>
          <w:tab w:val="left" w:pos="509"/>
        </w:tabs>
        <w:suppressAutoHyphens w:val="0"/>
        <w:autoSpaceDE w:val="0"/>
        <w:autoSpaceDN w:val="0"/>
        <w:adjustRightInd w:val="0"/>
        <w:ind w:left="336"/>
        <w:jc w:val="center"/>
        <w:rPr>
          <w:b/>
          <w:bCs/>
        </w:rPr>
      </w:pPr>
      <w:r w:rsidRPr="00C53DC3">
        <w:rPr>
          <w:b/>
          <w:bCs/>
          <w:spacing w:val="-10"/>
        </w:rPr>
        <w:t xml:space="preserve">Основные цели </w:t>
      </w:r>
      <w:r w:rsidRPr="00C53DC3">
        <w:rPr>
          <w:b/>
          <w:bCs/>
        </w:rPr>
        <w:t>и задачи</w:t>
      </w:r>
    </w:p>
    <w:p w:rsidR="00BC6038" w:rsidRPr="00C53DC3" w:rsidRDefault="00BC6038" w:rsidP="00BC6038">
      <w:pPr>
        <w:pStyle w:val="af0"/>
        <w:spacing w:before="0" w:beforeAutospacing="0" w:after="0" w:afterAutospacing="0"/>
        <w:ind w:left="426"/>
        <w:jc w:val="both"/>
        <w:rPr>
          <w:bCs/>
        </w:rPr>
      </w:pPr>
      <w:r w:rsidRPr="00C53DC3">
        <w:rPr>
          <w:b/>
        </w:rPr>
        <w:t xml:space="preserve">Цель: </w:t>
      </w:r>
      <w:r w:rsidRPr="00C53DC3">
        <w:rPr>
          <w:bCs/>
        </w:rPr>
        <w:t>Формирование устной речи и навыков речевого общения с окружающими на основе овладения литературным языком своего народа.</w:t>
      </w:r>
    </w:p>
    <w:p w:rsidR="00BC6038" w:rsidRPr="00C53DC3" w:rsidRDefault="00BC6038" w:rsidP="00BC6038">
      <w:pPr>
        <w:pStyle w:val="af0"/>
        <w:spacing w:before="0" w:beforeAutospacing="0" w:after="0" w:afterAutospacing="0"/>
        <w:ind w:left="426"/>
        <w:jc w:val="both"/>
        <w:rPr>
          <w:b/>
          <w:bCs/>
        </w:rPr>
      </w:pPr>
      <w:r w:rsidRPr="00C53DC3">
        <w:rPr>
          <w:b/>
          <w:bCs/>
        </w:rPr>
        <w:t>Задачи:</w:t>
      </w:r>
    </w:p>
    <w:p w:rsidR="00BC6038" w:rsidRPr="00C53DC3" w:rsidRDefault="00BC6038" w:rsidP="00BC6038">
      <w:pPr>
        <w:pStyle w:val="af0"/>
        <w:spacing w:before="0" w:beforeAutospacing="0" w:after="0" w:afterAutospacing="0"/>
        <w:ind w:left="284"/>
        <w:jc w:val="both"/>
      </w:pPr>
      <w:r w:rsidRPr="00C53DC3">
        <w:t>1.Овладение речью как средством общения и культуры.</w:t>
      </w:r>
    </w:p>
    <w:p w:rsidR="00BC6038" w:rsidRPr="00C53DC3" w:rsidRDefault="00BC6038" w:rsidP="00BC6038">
      <w:pPr>
        <w:pStyle w:val="af0"/>
        <w:spacing w:before="0" w:beforeAutospacing="0" w:after="0" w:afterAutospacing="0"/>
        <w:ind w:left="284"/>
        <w:jc w:val="both"/>
      </w:pPr>
      <w:r w:rsidRPr="00C53DC3">
        <w:t>2.Обогащение активного словаря.</w:t>
      </w:r>
    </w:p>
    <w:p w:rsidR="00BC6038" w:rsidRPr="00C53DC3" w:rsidRDefault="00BC6038" w:rsidP="00BC6038">
      <w:pPr>
        <w:pStyle w:val="af0"/>
        <w:spacing w:before="0" w:beforeAutospacing="0" w:after="0" w:afterAutospacing="0"/>
        <w:ind w:left="284"/>
        <w:jc w:val="both"/>
      </w:pPr>
      <w:r w:rsidRPr="00C53DC3">
        <w:t>3.Развитие связной, грамматически правильной диалоговой и монологической речи.</w:t>
      </w:r>
    </w:p>
    <w:p w:rsidR="00BC6038" w:rsidRPr="00C53DC3" w:rsidRDefault="00BC6038" w:rsidP="00BC6038">
      <w:pPr>
        <w:pStyle w:val="af0"/>
        <w:spacing w:before="0" w:beforeAutospacing="0" w:after="0" w:afterAutospacing="0"/>
        <w:ind w:left="284"/>
        <w:jc w:val="both"/>
      </w:pPr>
      <w:r w:rsidRPr="00C53DC3">
        <w:t>4.Развитие речевого творчества.</w:t>
      </w:r>
    </w:p>
    <w:p w:rsidR="00BC6038" w:rsidRPr="00C53DC3" w:rsidRDefault="00BC6038" w:rsidP="00BC6038">
      <w:pPr>
        <w:pStyle w:val="af0"/>
        <w:spacing w:before="0" w:beforeAutospacing="0" w:after="0" w:afterAutospacing="0"/>
        <w:ind w:left="284"/>
        <w:jc w:val="both"/>
      </w:pPr>
      <w:r w:rsidRPr="00C53DC3">
        <w:t>5.Знакомство с книжной культурой, детской литературой, понимание на слух текстов различных жанров детской литературы.</w:t>
      </w:r>
    </w:p>
    <w:p w:rsidR="00BC6038" w:rsidRPr="00C53DC3" w:rsidRDefault="00BC6038" w:rsidP="00BC6038">
      <w:pPr>
        <w:pStyle w:val="af0"/>
        <w:spacing w:before="0" w:beforeAutospacing="0" w:after="0" w:afterAutospacing="0"/>
        <w:ind w:left="284"/>
        <w:jc w:val="both"/>
      </w:pPr>
      <w:r w:rsidRPr="00C53DC3">
        <w:t>6.Развитие звуковой и интонационной культуры речи, фонематического слуха.</w:t>
      </w:r>
    </w:p>
    <w:p w:rsidR="00BC6038" w:rsidRPr="00C53DC3" w:rsidRDefault="00BC6038" w:rsidP="00BC6038">
      <w:pPr>
        <w:widowControl w:val="0"/>
        <w:shd w:val="clear" w:color="auto" w:fill="FFFFFF"/>
        <w:tabs>
          <w:tab w:val="left" w:pos="509"/>
        </w:tabs>
        <w:suppressAutoHyphens w:val="0"/>
        <w:autoSpaceDE w:val="0"/>
        <w:autoSpaceDN w:val="0"/>
        <w:adjustRightInd w:val="0"/>
        <w:ind w:left="336"/>
        <w:jc w:val="center"/>
      </w:pPr>
    </w:p>
    <w:p w:rsidR="00BC6038" w:rsidRPr="00C53DC3" w:rsidRDefault="00BC6038" w:rsidP="00BC6038">
      <w:pPr>
        <w:shd w:val="clear" w:color="auto" w:fill="FFFFFF"/>
        <w:spacing w:before="154"/>
        <w:ind w:firstLine="398"/>
        <w:jc w:val="both"/>
      </w:pPr>
      <w:r w:rsidRPr="00C53DC3">
        <w:rPr>
          <w:b/>
          <w:bCs/>
          <w:spacing w:val="-7"/>
        </w:rPr>
        <w:t xml:space="preserve">Развитие речи. </w:t>
      </w:r>
      <w:r w:rsidRPr="00C53DC3">
        <w:rPr>
          <w:spacing w:val="-7"/>
        </w:rPr>
        <w:t xml:space="preserve">Развиваем умение свободного общения с взрослыми и детьми, </w:t>
      </w:r>
      <w:r w:rsidRPr="00C53DC3">
        <w:rPr>
          <w:spacing w:val="-3"/>
        </w:rPr>
        <w:t xml:space="preserve">овладение конструктивными способами и средствами взаимодействия с </w:t>
      </w:r>
      <w:r w:rsidRPr="00C53DC3">
        <w:t>окружающими.</w:t>
      </w:r>
    </w:p>
    <w:p w:rsidR="00BC6038" w:rsidRPr="00C53DC3" w:rsidRDefault="00BC6038" w:rsidP="00BC6038">
      <w:pPr>
        <w:shd w:val="clear" w:color="auto" w:fill="FFFFFF"/>
        <w:ind w:firstLine="398"/>
        <w:jc w:val="both"/>
      </w:pPr>
      <w:r w:rsidRPr="00C53DC3">
        <w:rPr>
          <w:spacing w:val="-1"/>
        </w:rPr>
        <w:t xml:space="preserve">Развиваем  компоненты устной речи детей: грамматического </w:t>
      </w:r>
      <w:r w:rsidRPr="00C53DC3">
        <w:rPr>
          <w:spacing w:val="-5"/>
        </w:rPr>
        <w:t>строя речи, связной речи — диалогической и монологической форм; фор</w:t>
      </w:r>
      <w:r w:rsidRPr="00C53DC3">
        <w:rPr>
          <w:spacing w:val="-4"/>
        </w:rPr>
        <w:t>мирование словаря, воспитание звуковой культуры речи.</w:t>
      </w:r>
    </w:p>
    <w:p w:rsidR="00BC6038" w:rsidRPr="00C53DC3" w:rsidRDefault="00BC6038" w:rsidP="00BC6038">
      <w:pPr>
        <w:shd w:val="clear" w:color="auto" w:fill="FFFFFF"/>
        <w:ind w:firstLine="398"/>
        <w:jc w:val="both"/>
      </w:pPr>
      <w:r w:rsidRPr="00C53DC3">
        <w:rPr>
          <w:b/>
          <w:bCs/>
          <w:spacing w:val="-4"/>
        </w:rPr>
        <w:t xml:space="preserve">Художественная литература. </w:t>
      </w:r>
      <w:r w:rsidRPr="00C53DC3">
        <w:rPr>
          <w:spacing w:val="-4"/>
        </w:rPr>
        <w:t>Воспитываем интерес и любовь к чте</w:t>
      </w:r>
      <w:r w:rsidRPr="00C53DC3">
        <w:t>нию; развиваем литературную речь.</w:t>
      </w:r>
    </w:p>
    <w:p w:rsidR="00BC6038" w:rsidRPr="00C53DC3" w:rsidRDefault="00BC6038" w:rsidP="00BC6038">
      <w:pPr>
        <w:shd w:val="clear" w:color="auto" w:fill="FFFFFF"/>
        <w:ind w:firstLine="398"/>
        <w:jc w:val="both"/>
      </w:pPr>
      <w:r w:rsidRPr="00C53DC3">
        <w:rPr>
          <w:spacing w:val="-3"/>
        </w:rPr>
        <w:t>Воспитываем желание и умение слушать художественные произведе</w:t>
      </w:r>
      <w:r w:rsidRPr="00C53DC3">
        <w:t>ния, следить за развитием действия.</w:t>
      </w:r>
    </w:p>
    <w:p w:rsidR="00BC6038" w:rsidRPr="00C53DC3" w:rsidRDefault="00BC6038" w:rsidP="00BC6038">
      <w:pPr>
        <w:shd w:val="clear" w:color="auto" w:fill="FFFFFF"/>
        <w:spacing w:before="91"/>
        <w:ind w:right="5" w:firstLine="394"/>
        <w:jc w:val="both"/>
      </w:pPr>
      <w:r w:rsidRPr="00C53DC3">
        <w:rPr>
          <w:b/>
          <w:bCs/>
          <w:spacing w:val="-5"/>
        </w:rPr>
        <w:t xml:space="preserve">Развивающая речевая среда. </w:t>
      </w:r>
      <w:r w:rsidRPr="00C53DC3">
        <w:rPr>
          <w:spacing w:val="-5"/>
        </w:rPr>
        <w:t>Приучаем детей — будущих школьни</w:t>
      </w:r>
      <w:r w:rsidRPr="00C53DC3">
        <w:rPr>
          <w:spacing w:val="-5"/>
        </w:rPr>
        <w:softHyphen/>
      </w:r>
      <w:r w:rsidRPr="00C53DC3">
        <w:rPr>
          <w:spacing w:val="-6"/>
        </w:rPr>
        <w:t>ков — проявлять инициативу с целью получения новых знаний.</w:t>
      </w:r>
    </w:p>
    <w:p w:rsidR="00BC6038" w:rsidRPr="00C53DC3" w:rsidRDefault="00BC6038" w:rsidP="00BC6038">
      <w:pPr>
        <w:shd w:val="clear" w:color="auto" w:fill="FFFFFF"/>
        <w:ind w:left="394"/>
        <w:jc w:val="both"/>
      </w:pPr>
      <w:r w:rsidRPr="00C53DC3">
        <w:rPr>
          <w:spacing w:val="-8"/>
        </w:rPr>
        <w:t>Совершенствуем речь как средство общения.</w:t>
      </w:r>
    </w:p>
    <w:p w:rsidR="00BC6038" w:rsidRPr="00C53DC3" w:rsidRDefault="00BC6038" w:rsidP="00BC6038">
      <w:pPr>
        <w:shd w:val="clear" w:color="auto" w:fill="FFFFFF"/>
        <w:spacing w:before="5"/>
        <w:ind w:firstLine="398"/>
        <w:jc w:val="both"/>
      </w:pPr>
      <w:r w:rsidRPr="00C53DC3">
        <w:rPr>
          <w:spacing w:val="-4"/>
        </w:rPr>
        <w:t>Подбираем на</w:t>
      </w:r>
      <w:r w:rsidRPr="00C53DC3">
        <w:rPr>
          <w:spacing w:val="-4"/>
        </w:rPr>
        <w:softHyphen/>
      </w:r>
      <w:r w:rsidRPr="00C53DC3">
        <w:rPr>
          <w:spacing w:val="-8"/>
        </w:rPr>
        <w:t>глядные материалы для самостоятельного восприятия с последующим об</w:t>
      </w:r>
      <w:r w:rsidRPr="00C53DC3">
        <w:rPr>
          <w:spacing w:val="-8"/>
        </w:rPr>
        <w:softHyphen/>
      </w:r>
      <w:r w:rsidRPr="00C53DC3">
        <w:t>суждением с воспитателем и сверстниками.</w:t>
      </w:r>
    </w:p>
    <w:p w:rsidR="00BC6038" w:rsidRPr="00C53DC3" w:rsidRDefault="00BC6038" w:rsidP="00BC6038">
      <w:pPr>
        <w:shd w:val="clear" w:color="auto" w:fill="FFFFFF"/>
        <w:ind w:firstLine="398"/>
        <w:jc w:val="both"/>
      </w:pPr>
      <w:r w:rsidRPr="00C53DC3">
        <w:rPr>
          <w:spacing w:val="-6"/>
        </w:rPr>
        <w:t>Уточняем высказывания детей, помогаем им более точно характеризо</w:t>
      </w:r>
      <w:r w:rsidRPr="00C53DC3">
        <w:rPr>
          <w:spacing w:val="-6"/>
        </w:rPr>
        <w:softHyphen/>
      </w:r>
      <w:r w:rsidRPr="00C53DC3">
        <w:rPr>
          <w:spacing w:val="-5"/>
        </w:rPr>
        <w:t>вать объект, ситуацию; учим высказывать предположения и делать про</w:t>
      </w:r>
      <w:r w:rsidRPr="00C53DC3">
        <w:rPr>
          <w:spacing w:val="-5"/>
        </w:rPr>
        <w:softHyphen/>
      </w:r>
      <w:r w:rsidRPr="00C53DC3">
        <w:rPr>
          <w:spacing w:val="-6"/>
        </w:rPr>
        <w:t>стейшие выводы, излагать свои мысли понятно для окружающих.</w:t>
      </w:r>
    </w:p>
    <w:p w:rsidR="00BC6038" w:rsidRPr="00C53DC3" w:rsidRDefault="00BC6038" w:rsidP="00BC6038">
      <w:pPr>
        <w:shd w:val="clear" w:color="auto" w:fill="FFFFFF"/>
        <w:ind w:left="398"/>
        <w:jc w:val="both"/>
      </w:pPr>
      <w:r w:rsidRPr="00C53DC3">
        <w:rPr>
          <w:spacing w:val="-7"/>
        </w:rPr>
        <w:t>Продолжаем формировать умение отстаивать свою точку зрения.</w:t>
      </w:r>
    </w:p>
    <w:p w:rsidR="00BC6038" w:rsidRPr="00C53DC3" w:rsidRDefault="00BC6038" w:rsidP="00BC6038">
      <w:pPr>
        <w:shd w:val="clear" w:color="auto" w:fill="FFFFFF"/>
        <w:ind w:left="398"/>
        <w:jc w:val="both"/>
      </w:pPr>
      <w:r w:rsidRPr="00C53DC3">
        <w:rPr>
          <w:spacing w:val="-8"/>
        </w:rPr>
        <w:t>Помогаем осваивать формы речевого этикета.</w:t>
      </w:r>
    </w:p>
    <w:p w:rsidR="00BC6038" w:rsidRPr="00C53DC3" w:rsidRDefault="00BC6038" w:rsidP="00BC6038">
      <w:pPr>
        <w:shd w:val="clear" w:color="auto" w:fill="FFFFFF"/>
        <w:ind w:firstLine="398"/>
        <w:jc w:val="both"/>
      </w:pPr>
      <w:r w:rsidRPr="00C53DC3">
        <w:rPr>
          <w:spacing w:val="-8"/>
        </w:rPr>
        <w:t>Продолжаем содержательно, эмоционально рассказывать детям об ин</w:t>
      </w:r>
      <w:r w:rsidRPr="00C53DC3">
        <w:rPr>
          <w:spacing w:val="-8"/>
        </w:rPr>
        <w:softHyphen/>
      </w:r>
      <w:r w:rsidRPr="00C53DC3">
        <w:t>тересных фактах и событиях.</w:t>
      </w:r>
    </w:p>
    <w:p w:rsidR="00BC6038" w:rsidRPr="00C53DC3" w:rsidRDefault="00BC6038" w:rsidP="00BC6038">
      <w:pPr>
        <w:shd w:val="clear" w:color="auto" w:fill="FFFFFF"/>
        <w:ind w:left="398"/>
        <w:jc w:val="both"/>
      </w:pPr>
      <w:r w:rsidRPr="00C53DC3">
        <w:rPr>
          <w:spacing w:val="-6"/>
        </w:rPr>
        <w:t>Приучаем детей к самостоятельности суждений.</w:t>
      </w:r>
    </w:p>
    <w:p w:rsidR="00BC6038" w:rsidRPr="00C53DC3" w:rsidRDefault="00BC6038" w:rsidP="00BC6038">
      <w:pPr>
        <w:shd w:val="clear" w:color="auto" w:fill="FFFFFF"/>
        <w:ind w:firstLine="398"/>
        <w:jc w:val="both"/>
      </w:pPr>
      <w:r w:rsidRPr="00C53DC3">
        <w:rPr>
          <w:b/>
          <w:bCs/>
          <w:spacing w:val="-8"/>
        </w:rPr>
        <w:t xml:space="preserve">Формирование словаря. </w:t>
      </w:r>
      <w:r w:rsidRPr="00C53DC3">
        <w:rPr>
          <w:spacing w:val="-8"/>
        </w:rPr>
        <w:t>Продолжаем работу по обогащению бытово</w:t>
      </w:r>
      <w:r w:rsidRPr="00C53DC3">
        <w:rPr>
          <w:spacing w:val="-8"/>
        </w:rPr>
        <w:softHyphen/>
        <w:t>го, природоведческого, обществоведческого словаря детей.</w:t>
      </w:r>
    </w:p>
    <w:p w:rsidR="00BC6038" w:rsidRPr="00C53DC3" w:rsidRDefault="00BC6038" w:rsidP="00BC6038">
      <w:pPr>
        <w:shd w:val="clear" w:color="auto" w:fill="FFFFFF"/>
        <w:ind w:left="398"/>
        <w:jc w:val="both"/>
      </w:pPr>
      <w:r w:rsidRPr="00C53DC3">
        <w:rPr>
          <w:spacing w:val="-8"/>
        </w:rPr>
        <w:t>Побуждаем детей интересоваться смыслом слова.</w:t>
      </w:r>
    </w:p>
    <w:p w:rsidR="00BC6038" w:rsidRPr="00C53DC3" w:rsidRDefault="00BC6038" w:rsidP="00BC6038">
      <w:pPr>
        <w:shd w:val="clear" w:color="auto" w:fill="FFFFFF"/>
        <w:ind w:firstLine="398"/>
        <w:jc w:val="both"/>
      </w:pPr>
      <w:r w:rsidRPr="00C53DC3">
        <w:rPr>
          <w:spacing w:val="-7"/>
        </w:rPr>
        <w:t xml:space="preserve">Совершенствуем умение использовать разные части речи в точном </w:t>
      </w:r>
      <w:r w:rsidRPr="00C53DC3">
        <w:t>соответствии с их значением и целью высказывания.</w:t>
      </w:r>
    </w:p>
    <w:p w:rsidR="00BC6038" w:rsidRPr="00C53DC3" w:rsidRDefault="00BC6038" w:rsidP="00BC6038">
      <w:pPr>
        <w:shd w:val="clear" w:color="auto" w:fill="FFFFFF"/>
        <w:ind w:left="398"/>
        <w:jc w:val="both"/>
      </w:pPr>
      <w:r w:rsidRPr="00C53DC3">
        <w:rPr>
          <w:spacing w:val="-8"/>
        </w:rPr>
        <w:t>Помогаем детям осваивать выразительные средства языка.</w:t>
      </w:r>
    </w:p>
    <w:p w:rsidR="00BC6038" w:rsidRPr="00C53DC3" w:rsidRDefault="00BC6038" w:rsidP="00BC6038">
      <w:pPr>
        <w:shd w:val="clear" w:color="auto" w:fill="FFFFFF"/>
        <w:ind w:firstLine="398"/>
        <w:jc w:val="both"/>
      </w:pPr>
      <w:r w:rsidRPr="00C53DC3">
        <w:rPr>
          <w:b/>
          <w:bCs/>
          <w:spacing w:val="-10"/>
        </w:rPr>
        <w:t xml:space="preserve">Звуковая культура речи. </w:t>
      </w:r>
      <w:r w:rsidRPr="00C53DC3">
        <w:rPr>
          <w:spacing w:val="-10"/>
        </w:rPr>
        <w:t xml:space="preserve">Совершенствуем умение различать на слух </w:t>
      </w:r>
      <w:r w:rsidRPr="00C53DC3">
        <w:rPr>
          <w:spacing w:val="-4"/>
        </w:rPr>
        <w:t xml:space="preserve">и в произношении все звуки родного языка. Отрабатываем дикцию: учим </w:t>
      </w:r>
      <w:r w:rsidRPr="00C53DC3">
        <w:rPr>
          <w:spacing w:val="-9"/>
        </w:rPr>
        <w:t>детей</w:t>
      </w:r>
      <w:r w:rsidRPr="00E91F1A">
        <w:rPr>
          <w:spacing w:val="-9"/>
          <w:sz w:val="28"/>
          <w:szCs w:val="28"/>
        </w:rPr>
        <w:t xml:space="preserve"> </w:t>
      </w:r>
      <w:r w:rsidRPr="00C53DC3">
        <w:rPr>
          <w:spacing w:val="-9"/>
        </w:rPr>
        <w:t>внятно и отчетливо произносить слова и словосочетания с естествен</w:t>
      </w:r>
      <w:r w:rsidRPr="00C53DC3">
        <w:rPr>
          <w:spacing w:val="-9"/>
        </w:rPr>
        <w:softHyphen/>
      </w:r>
      <w:r w:rsidRPr="00C53DC3">
        <w:t>ными интонациями.</w:t>
      </w:r>
    </w:p>
    <w:p w:rsidR="00BC6038" w:rsidRPr="00C53DC3" w:rsidRDefault="00BC6038" w:rsidP="00933A85">
      <w:pPr>
        <w:shd w:val="clear" w:color="auto" w:fill="FFFFFF"/>
        <w:ind w:firstLine="398"/>
        <w:jc w:val="both"/>
      </w:pPr>
      <w:r w:rsidRPr="00C53DC3">
        <w:rPr>
          <w:spacing w:val="-9"/>
        </w:rPr>
        <w:lastRenderedPageBreak/>
        <w:t>Совершенствуем фонематический слух: учим называть слова с опре</w:t>
      </w:r>
      <w:r w:rsidRPr="00C53DC3">
        <w:rPr>
          <w:spacing w:val="-9"/>
        </w:rPr>
        <w:softHyphen/>
      </w:r>
      <w:r w:rsidRPr="00C53DC3">
        <w:rPr>
          <w:spacing w:val="-5"/>
        </w:rPr>
        <w:t>деленным звуком, находить слова с этим звуком в предложении, опреде</w:t>
      </w:r>
      <w:r w:rsidRPr="00C53DC3">
        <w:rPr>
          <w:spacing w:val="-5"/>
        </w:rPr>
        <w:softHyphen/>
      </w:r>
      <w:r w:rsidRPr="00C53DC3">
        <w:t>лять место звука в слове.</w:t>
      </w:r>
      <w:r w:rsidR="00933A85">
        <w:t xml:space="preserve"> Определять мягкие и твёрдые звуки, звонкие и глухие. </w:t>
      </w:r>
      <w:r w:rsidRPr="00C53DC3">
        <w:rPr>
          <w:spacing w:val="-6"/>
        </w:rPr>
        <w:t>Отрабатываем интонационную выразительность речи.</w:t>
      </w:r>
    </w:p>
    <w:p w:rsidR="00BC6038" w:rsidRPr="00C53DC3" w:rsidRDefault="00BC6038" w:rsidP="00BC6038">
      <w:pPr>
        <w:shd w:val="clear" w:color="auto" w:fill="FFFFFF"/>
        <w:ind w:firstLine="398"/>
        <w:jc w:val="both"/>
      </w:pPr>
      <w:r w:rsidRPr="00C53DC3">
        <w:rPr>
          <w:b/>
          <w:bCs/>
          <w:spacing w:val="-9"/>
        </w:rPr>
        <w:t xml:space="preserve">Грамматический строй речи. </w:t>
      </w:r>
      <w:r w:rsidRPr="00C53DC3">
        <w:rPr>
          <w:spacing w:val="-9"/>
        </w:rPr>
        <w:t>Продолжаем упражнять детей в согласо</w:t>
      </w:r>
      <w:r w:rsidRPr="00C53DC3">
        <w:rPr>
          <w:spacing w:val="-9"/>
        </w:rPr>
        <w:softHyphen/>
      </w:r>
      <w:r w:rsidRPr="00C53DC3">
        <w:t>вании слов в предложении.</w:t>
      </w:r>
    </w:p>
    <w:p w:rsidR="00BC6038" w:rsidRPr="00C53DC3" w:rsidRDefault="00BC6038" w:rsidP="00BC6038">
      <w:pPr>
        <w:shd w:val="clear" w:color="auto" w:fill="FFFFFF"/>
        <w:ind w:firstLine="398"/>
        <w:jc w:val="both"/>
      </w:pPr>
      <w:r w:rsidRPr="00C53DC3">
        <w:rPr>
          <w:spacing w:val="-7"/>
        </w:rPr>
        <w:t xml:space="preserve">Совершенствуем умение образовывать (по образцу) однокоренные </w:t>
      </w:r>
      <w:r w:rsidRPr="00C53DC3">
        <w:rPr>
          <w:spacing w:val="-5"/>
        </w:rPr>
        <w:t>слова, существительные с суффиксами, глаголы с приставками, прилага</w:t>
      </w:r>
      <w:r w:rsidRPr="00C53DC3">
        <w:rPr>
          <w:spacing w:val="-5"/>
        </w:rPr>
        <w:softHyphen/>
      </w:r>
      <w:r w:rsidRPr="00C53DC3">
        <w:t>тельные в сравнительной и превосходной степени.</w:t>
      </w:r>
    </w:p>
    <w:p w:rsidR="00BC6038" w:rsidRPr="00C53DC3" w:rsidRDefault="00BC6038" w:rsidP="00BC6038">
      <w:pPr>
        <w:shd w:val="clear" w:color="auto" w:fill="FFFFFF"/>
        <w:ind w:firstLine="398"/>
        <w:jc w:val="both"/>
      </w:pPr>
      <w:r w:rsidRPr="00C53DC3">
        <w:rPr>
          <w:spacing w:val="-4"/>
        </w:rPr>
        <w:t>Помогаем правильно строить сложноподчиненные предложения, ис</w:t>
      </w:r>
      <w:r w:rsidRPr="00C53DC3">
        <w:rPr>
          <w:spacing w:val="-4"/>
        </w:rPr>
        <w:softHyphen/>
        <w:t xml:space="preserve">пользовать языковые средства для соединения их частей (чтобы, когда, </w:t>
      </w:r>
      <w:r w:rsidRPr="00C53DC3">
        <w:t>потому что, если, если бы и т. д.).</w:t>
      </w:r>
    </w:p>
    <w:p w:rsidR="00BC6038" w:rsidRPr="00C53DC3" w:rsidRDefault="00BC6038" w:rsidP="00BC6038">
      <w:pPr>
        <w:shd w:val="clear" w:color="auto" w:fill="FFFFFF"/>
        <w:ind w:firstLine="398"/>
        <w:jc w:val="both"/>
      </w:pPr>
      <w:r w:rsidRPr="00C53DC3">
        <w:rPr>
          <w:b/>
          <w:bCs/>
          <w:spacing w:val="-7"/>
        </w:rPr>
        <w:t xml:space="preserve">Связная речь. </w:t>
      </w:r>
      <w:r w:rsidRPr="00C53DC3">
        <w:rPr>
          <w:spacing w:val="-7"/>
        </w:rPr>
        <w:t>Продолжаем совершенствовать диалогическую и моно</w:t>
      </w:r>
      <w:r w:rsidRPr="00C53DC3">
        <w:rPr>
          <w:spacing w:val="-7"/>
        </w:rPr>
        <w:softHyphen/>
      </w:r>
      <w:r w:rsidRPr="00C53DC3">
        <w:t>логическую формы речи.</w:t>
      </w:r>
    </w:p>
    <w:p w:rsidR="00BC6038" w:rsidRPr="00C53DC3" w:rsidRDefault="00BC6038" w:rsidP="00BC6038">
      <w:pPr>
        <w:shd w:val="clear" w:color="auto" w:fill="FFFFFF"/>
        <w:ind w:firstLine="398"/>
        <w:jc w:val="both"/>
      </w:pPr>
      <w:r w:rsidRPr="00C53DC3">
        <w:rPr>
          <w:spacing w:val="-5"/>
        </w:rPr>
        <w:t xml:space="preserve">Формируем умение вести диалог между воспитателем и ребенком, </w:t>
      </w:r>
      <w:r w:rsidRPr="00C53DC3">
        <w:rPr>
          <w:spacing w:val="-7"/>
        </w:rPr>
        <w:t>между детьми; учим быть доброжелательными и корректными собеседни</w:t>
      </w:r>
      <w:r w:rsidRPr="00C53DC3">
        <w:rPr>
          <w:spacing w:val="-7"/>
        </w:rPr>
        <w:softHyphen/>
      </w:r>
      <w:r w:rsidRPr="00C53DC3">
        <w:t>ками, воспитывать культуру речевого общения.</w:t>
      </w:r>
    </w:p>
    <w:p w:rsidR="00BC6038" w:rsidRPr="00C53DC3" w:rsidRDefault="00BC6038" w:rsidP="00BC6038">
      <w:pPr>
        <w:shd w:val="clear" w:color="auto" w:fill="FFFFFF"/>
        <w:ind w:firstLine="398"/>
        <w:jc w:val="both"/>
      </w:pPr>
      <w:r w:rsidRPr="00C53DC3">
        <w:rPr>
          <w:spacing w:val="-9"/>
        </w:rPr>
        <w:t>Продолжаем учить содержательно и выразительно пересказывать лите</w:t>
      </w:r>
      <w:r w:rsidRPr="00C53DC3">
        <w:rPr>
          <w:spacing w:val="-9"/>
        </w:rPr>
        <w:softHyphen/>
      </w:r>
      <w:r w:rsidRPr="00C53DC3">
        <w:t>ратурные тексты, драматизировать их.</w:t>
      </w:r>
    </w:p>
    <w:p w:rsidR="00BC6038" w:rsidRPr="00C53DC3" w:rsidRDefault="00BC6038" w:rsidP="00BC6038">
      <w:pPr>
        <w:shd w:val="clear" w:color="auto" w:fill="FFFFFF"/>
        <w:ind w:firstLine="394"/>
        <w:jc w:val="both"/>
      </w:pPr>
      <w:r w:rsidRPr="00C53DC3">
        <w:rPr>
          <w:spacing w:val="-3"/>
        </w:rPr>
        <w:t>Совершенствуем умение составлять рассказы о предметах, о со</w:t>
      </w:r>
      <w:r w:rsidRPr="00C53DC3">
        <w:rPr>
          <w:spacing w:val="-3"/>
        </w:rPr>
        <w:softHyphen/>
      </w:r>
      <w:r w:rsidRPr="00C53DC3">
        <w:t>держании картины, по набору картинок с последовательно развиваю</w:t>
      </w:r>
      <w:r w:rsidRPr="00C53DC3">
        <w:softHyphen/>
      </w:r>
      <w:r w:rsidRPr="00C53DC3">
        <w:rPr>
          <w:spacing w:val="-3"/>
        </w:rPr>
        <w:t>щимся действием. Помогать составлять план рассказа и придерживать</w:t>
      </w:r>
      <w:r w:rsidRPr="00C53DC3">
        <w:rPr>
          <w:spacing w:val="-3"/>
        </w:rPr>
        <w:softHyphen/>
      </w:r>
      <w:r w:rsidRPr="00C53DC3">
        <w:t>ся его.</w:t>
      </w:r>
    </w:p>
    <w:p w:rsidR="00BC6038" w:rsidRPr="00C53DC3" w:rsidRDefault="00BC6038" w:rsidP="00BC6038">
      <w:pPr>
        <w:shd w:val="clear" w:color="auto" w:fill="FFFFFF"/>
        <w:ind w:left="394"/>
        <w:jc w:val="both"/>
      </w:pPr>
      <w:r w:rsidRPr="00C53DC3">
        <w:rPr>
          <w:spacing w:val="-7"/>
        </w:rPr>
        <w:t>Развиваем умение составлять рассказы из личного опыта.</w:t>
      </w:r>
    </w:p>
    <w:p w:rsidR="00BC6038" w:rsidRPr="00C53DC3" w:rsidRDefault="00BC6038" w:rsidP="00BC6038">
      <w:pPr>
        <w:shd w:val="clear" w:color="auto" w:fill="FFFFFF"/>
        <w:ind w:right="5" w:firstLine="394"/>
        <w:jc w:val="both"/>
      </w:pPr>
      <w:r w:rsidRPr="00C53DC3">
        <w:rPr>
          <w:spacing w:val="-4"/>
        </w:rPr>
        <w:t xml:space="preserve">Продолжаем совершенствовать умение сочинять короткие сказки на </w:t>
      </w:r>
      <w:r w:rsidRPr="00C53DC3">
        <w:t>заданную тему.</w:t>
      </w:r>
    </w:p>
    <w:p w:rsidR="00BC6038" w:rsidRPr="00C53DC3" w:rsidRDefault="00BC6038" w:rsidP="00BC6038">
      <w:pPr>
        <w:shd w:val="clear" w:color="auto" w:fill="FFFFFF"/>
        <w:ind w:right="5" w:firstLine="394"/>
        <w:jc w:val="both"/>
      </w:pPr>
      <w:r w:rsidRPr="00C53DC3">
        <w:rPr>
          <w:b/>
          <w:bCs/>
          <w:spacing w:val="-9"/>
        </w:rPr>
        <w:t xml:space="preserve">Подготовка к обучению грамоте. </w:t>
      </w:r>
      <w:r w:rsidRPr="00C53DC3">
        <w:rPr>
          <w:spacing w:val="-9"/>
        </w:rPr>
        <w:t xml:space="preserve">Даём представления о предложении </w:t>
      </w:r>
      <w:r w:rsidRPr="00C53DC3">
        <w:t>(без грамматического определения).</w:t>
      </w:r>
    </w:p>
    <w:p w:rsidR="00BC6038" w:rsidRPr="00C53DC3" w:rsidRDefault="00BC6038" w:rsidP="00BC6038">
      <w:pPr>
        <w:shd w:val="clear" w:color="auto" w:fill="FFFFFF"/>
        <w:ind w:right="5" w:firstLine="394"/>
        <w:jc w:val="both"/>
      </w:pPr>
      <w:r w:rsidRPr="00C53DC3">
        <w:rPr>
          <w:spacing w:val="-6"/>
        </w:rPr>
        <w:t>Упражняем в составлении предложений, членении простых предложе</w:t>
      </w:r>
      <w:r w:rsidRPr="00C53DC3">
        <w:rPr>
          <w:spacing w:val="-6"/>
        </w:rPr>
        <w:softHyphen/>
      </w:r>
      <w:r w:rsidRPr="00C53DC3">
        <w:rPr>
          <w:spacing w:val="-9"/>
        </w:rPr>
        <w:t xml:space="preserve">ний (без союзов и предлогов) на слова с указанием их последовательности; </w:t>
      </w:r>
      <w:r w:rsidRPr="00C53DC3">
        <w:rPr>
          <w:spacing w:val="-4"/>
        </w:rPr>
        <w:t xml:space="preserve">делении двусложные и трехсложные слова с открытыми </w:t>
      </w:r>
      <w:r w:rsidRPr="00C53DC3">
        <w:t>слогами (</w:t>
      </w:r>
      <w:proofErr w:type="gramStart"/>
      <w:r w:rsidRPr="00C53DC3">
        <w:t>на-</w:t>
      </w:r>
      <w:proofErr w:type="spellStart"/>
      <w:r w:rsidRPr="00C53DC3">
        <w:t>ша</w:t>
      </w:r>
      <w:proofErr w:type="spellEnd"/>
      <w:proofErr w:type="gramEnd"/>
      <w:r w:rsidRPr="00C53DC3">
        <w:t xml:space="preserve"> </w:t>
      </w:r>
      <w:proofErr w:type="spellStart"/>
      <w:r w:rsidRPr="00C53DC3">
        <w:t>Ма-ша</w:t>
      </w:r>
      <w:proofErr w:type="spellEnd"/>
      <w:r w:rsidRPr="00C53DC3">
        <w:t xml:space="preserve">, </w:t>
      </w:r>
      <w:proofErr w:type="spellStart"/>
      <w:r w:rsidRPr="00C53DC3">
        <w:t>ма</w:t>
      </w:r>
      <w:proofErr w:type="spellEnd"/>
      <w:r w:rsidRPr="00C53DC3">
        <w:t xml:space="preserve">-ли-на, </w:t>
      </w:r>
      <w:proofErr w:type="spellStart"/>
      <w:r w:rsidRPr="00C53DC3">
        <w:t>бе</w:t>
      </w:r>
      <w:proofErr w:type="spellEnd"/>
      <w:r w:rsidRPr="00C53DC3">
        <w:t xml:space="preserve">-ре-за) на части; </w:t>
      </w:r>
      <w:r w:rsidRPr="00C53DC3">
        <w:rPr>
          <w:spacing w:val="-5"/>
        </w:rPr>
        <w:t xml:space="preserve"> составлять слова из слогов (устно);</w:t>
      </w:r>
      <w:r w:rsidRPr="00C53DC3">
        <w:rPr>
          <w:spacing w:val="-7"/>
        </w:rPr>
        <w:t xml:space="preserve"> выделять последовательность звуков в простых словах.</w:t>
      </w:r>
    </w:p>
    <w:p w:rsidR="00BC6038" w:rsidRPr="00C53DC3" w:rsidRDefault="00BC6038" w:rsidP="00BC6038">
      <w:pPr>
        <w:shd w:val="clear" w:color="auto" w:fill="FFFFFF"/>
        <w:jc w:val="both"/>
      </w:pPr>
    </w:p>
    <w:p w:rsidR="00BC6038" w:rsidRPr="00C53DC3" w:rsidRDefault="00BC6038" w:rsidP="00BC6038">
      <w:pPr>
        <w:shd w:val="clear" w:color="auto" w:fill="FFFFFF"/>
        <w:tabs>
          <w:tab w:val="left" w:pos="9355"/>
        </w:tabs>
        <w:spacing w:before="288"/>
        <w:ind w:left="1133" w:right="-1" w:hanging="1133"/>
        <w:jc w:val="center"/>
        <w:rPr>
          <w:b/>
        </w:rPr>
      </w:pPr>
      <w:r w:rsidRPr="00C53DC3">
        <w:rPr>
          <w:b/>
          <w:spacing w:val="-7"/>
        </w:rPr>
        <w:t xml:space="preserve">Художественная </w:t>
      </w:r>
      <w:r w:rsidRPr="00C53DC3">
        <w:rPr>
          <w:b/>
          <w:spacing w:val="-2"/>
        </w:rPr>
        <w:t>литература</w:t>
      </w:r>
    </w:p>
    <w:p w:rsidR="00BC6038" w:rsidRPr="00C53DC3" w:rsidRDefault="00BC6038" w:rsidP="00BC6038">
      <w:pPr>
        <w:shd w:val="clear" w:color="auto" w:fill="FFFFFF"/>
        <w:spacing w:before="91"/>
        <w:jc w:val="both"/>
      </w:pPr>
      <w:r w:rsidRPr="00C53DC3">
        <w:rPr>
          <w:spacing w:val="-4"/>
        </w:rPr>
        <w:t xml:space="preserve"> Развиваем интерес детей к художественной литературе. </w:t>
      </w:r>
      <w:r w:rsidRPr="00C53DC3">
        <w:rPr>
          <w:spacing w:val="-1"/>
        </w:rPr>
        <w:t>Пополняем литературный багаж сказками, рассказами, стихотворения</w:t>
      </w:r>
      <w:r w:rsidRPr="00C53DC3">
        <w:rPr>
          <w:spacing w:val="-1"/>
        </w:rPr>
        <w:softHyphen/>
      </w:r>
      <w:r w:rsidRPr="00C53DC3">
        <w:t>ми, загадками, считалками, скороговорками.</w:t>
      </w:r>
    </w:p>
    <w:p w:rsidR="00BC6038" w:rsidRPr="00C53DC3" w:rsidRDefault="00BC6038" w:rsidP="00BC6038">
      <w:pPr>
        <w:shd w:val="clear" w:color="auto" w:fill="FFFFFF"/>
        <w:ind w:firstLine="394"/>
        <w:jc w:val="both"/>
      </w:pPr>
      <w:r w:rsidRPr="00C53DC3">
        <w:rPr>
          <w:spacing w:val="-1"/>
        </w:rPr>
        <w:t>Воспитываем читателя, способного испытывать сострадание и со</w:t>
      </w:r>
      <w:r w:rsidRPr="00C53DC3">
        <w:rPr>
          <w:spacing w:val="-1"/>
        </w:rPr>
        <w:softHyphen/>
      </w:r>
      <w:r w:rsidRPr="00C53DC3">
        <w:rPr>
          <w:spacing w:val="-3"/>
        </w:rPr>
        <w:t>чувствие к героям книги, отождествлять себя с полюбившимся персона</w:t>
      </w:r>
      <w:r w:rsidRPr="00C53DC3">
        <w:rPr>
          <w:spacing w:val="-3"/>
        </w:rPr>
        <w:softHyphen/>
      </w:r>
      <w:r w:rsidRPr="00C53DC3">
        <w:t>жем. Развивать у детей чувство юмора.</w:t>
      </w:r>
    </w:p>
    <w:p w:rsidR="00BC6038" w:rsidRPr="00C53DC3" w:rsidRDefault="00BC6038" w:rsidP="00BC6038">
      <w:pPr>
        <w:shd w:val="clear" w:color="auto" w:fill="FFFFFF"/>
        <w:ind w:firstLine="394"/>
        <w:jc w:val="both"/>
      </w:pPr>
      <w:r w:rsidRPr="00C53DC3">
        <w:rPr>
          <w:spacing w:val="-2"/>
        </w:rPr>
        <w:t xml:space="preserve">Обращаем внимание детей на выразительные средства (образные </w:t>
      </w:r>
      <w:r w:rsidRPr="00C53DC3">
        <w:rPr>
          <w:spacing w:val="-1"/>
        </w:rPr>
        <w:t>слова и выражения, эпитеты, сравнения); помогаем почувствовать кра</w:t>
      </w:r>
      <w:r w:rsidRPr="00C53DC3">
        <w:rPr>
          <w:spacing w:val="-1"/>
        </w:rPr>
        <w:softHyphen/>
      </w:r>
      <w:r w:rsidRPr="00C53DC3">
        <w:t>соту и выразительность языка произведения; прививаем чуткость к по</w:t>
      </w:r>
      <w:r w:rsidRPr="00C53DC3">
        <w:softHyphen/>
        <w:t>этическому слову.</w:t>
      </w:r>
    </w:p>
    <w:p w:rsidR="00BC6038" w:rsidRPr="00C53DC3" w:rsidRDefault="00BC6038" w:rsidP="00BC6038">
      <w:pPr>
        <w:shd w:val="clear" w:color="auto" w:fill="FFFFFF"/>
        <w:ind w:firstLine="394"/>
        <w:jc w:val="both"/>
      </w:pPr>
      <w:r w:rsidRPr="00C53DC3">
        <w:rPr>
          <w:spacing w:val="-1"/>
        </w:rPr>
        <w:t>Продолжаем совершенствовать художественно-речевые исполни</w:t>
      </w:r>
      <w:r w:rsidRPr="00C53DC3">
        <w:rPr>
          <w:spacing w:val="-1"/>
        </w:rPr>
        <w:softHyphen/>
      </w:r>
      <w:r w:rsidRPr="00C53DC3">
        <w:t xml:space="preserve">тельские навыки детей при чтении стихотворений, в драматизациях </w:t>
      </w:r>
      <w:r w:rsidRPr="00C53DC3">
        <w:rPr>
          <w:spacing w:val="-1"/>
        </w:rPr>
        <w:t>(эмоциональность исполнения, естественность поведения, умение ин</w:t>
      </w:r>
      <w:r w:rsidRPr="00C53DC3">
        <w:rPr>
          <w:spacing w:val="-1"/>
        </w:rPr>
        <w:softHyphen/>
      </w:r>
      <w:r w:rsidRPr="00C53DC3">
        <w:t>тонацией, жестом, мимикой передать свое отношение к содержанию литературной фразы).</w:t>
      </w:r>
    </w:p>
    <w:p w:rsidR="00BC6038" w:rsidRPr="00C53DC3" w:rsidRDefault="00BC6038" w:rsidP="00BC6038">
      <w:pPr>
        <w:shd w:val="clear" w:color="auto" w:fill="FFFFFF"/>
        <w:ind w:firstLine="394"/>
        <w:jc w:val="both"/>
      </w:pPr>
      <w:r w:rsidRPr="00C53DC3">
        <w:rPr>
          <w:spacing w:val="-3"/>
        </w:rPr>
        <w:t>Помогаем детям объяснять основные различия между литературны</w:t>
      </w:r>
      <w:r w:rsidRPr="00C53DC3">
        <w:rPr>
          <w:spacing w:val="-3"/>
        </w:rPr>
        <w:softHyphen/>
      </w:r>
      <w:r w:rsidRPr="00C53DC3">
        <w:t>ми жанрами: сказкой, рассказом, стихотворением.</w:t>
      </w:r>
    </w:p>
    <w:p w:rsidR="00BC6038" w:rsidRPr="00C53DC3" w:rsidRDefault="00BC6038" w:rsidP="00BC6038">
      <w:pPr>
        <w:shd w:val="clear" w:color="auto" w:fill="FFFFFF"/>
        <w:ind w:firstLine="394"/>
        <w:jc w:val="both"/>
      </w:pPr>
      <w:r w:rsidRPr="00C53DC3">
        <w:t>Продолжаем знакомить детей с иллюстрациями известных худож</w:t>
      </w:r>
      <w:r w:rsidRPr="00C53DC3">
        <w:softHyphen/>
        <w:t>ников.</w:t>
      </w:r>
    </w:p>
    <w:p w:rsidR="00BC6038" w:rsidRPr="00C53DC3" w:rsidRDefault="00BC6038" w:rsidP="00BC6038">
      <w:pPr>
        <w:shd w:val="clear" w:color="auto" w:fill="FFFFFF"/>
        <w:ind w:firstLine="394"/>
        <w:jc w:val="both"/>
      </w:pPr>
    </w:p>
    <w:p w:rsidR="00BC6038" w:rsidRPr="00C53DC3" w:rsidRDefault="00BC6038" w:rsidP="00BC6038">
      <w:pPr>
        <w:tabs>
          <w:tab w:val="left" w:pos="2400"/>
        </w:tabs>
        <w:jc w:val="center"/>
        <w:rPr>
          <w:b/>
        </w:rPr>
      </w:pPr>
      <w:r w:rsidRPr="00C53DC3">
        <w:rPr>
          <w:b/>
        </w:rPr>
        <w:t>Формы работы  с детьми по</w:t>
      </w:r>
      <w:r w:rsidRPr="00C53DC3">
        <w:rPr>
          <w:b/>
          <w:i/>
        </w:rPr>
        <w:t xml:space="preserve">  </w:t>
      </w:r>
      <w:r w:rsidRPr="00C53DC3">
        <w:rPr>
          <w:b/>
        </w:rPr>
        <w:t xml:space="preserve">образовательной области </w:t>
      </w:r>
    </w:p>
    <w:p w:rsidR="00BC6038" w:rsidRPr="00C53DC3" w:rsidRDefault="00BC6038" w:rsidP="00BC6038">
      <w:pPr>
        <w:tabs>
          <w:tab w:val="left" w:pos="2400"/>
        </w:tabs>
        <w:jc w:val="center"/>
        <w:rPr>
          <w:b/>
        </w:rPr>
      </w:pPr>
      <w:r w:rsidRPr="00C53DC3">
        <w:rPr>
          <w:b/>
        </w:rPr>
        <w:t>«Речевое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1"/>
        <w:gridCol w:w="2525"/>
        <w:gridCol w:w="2378"/>
        <w:gridCol w:w="2356"/>
      </w:tblGrid>
      <w:tr w:rsidR="00BC6038" w:rsidTr="00D21067">
        <w:tc>
          <w:tcPr>
            <w:tcW w:w="2311" w:type="dxa"/>
          </w:tcPr>
          <w:p w:rsidR="00BC6038" w:rsidRPr="00C53DC3" w:rsidRDefault="00BC6038" w:rsidP="00D21067">
            <w:pPr>
              <w:tabs>
                <w:tab w:val="left" w:pos="2400"/>
              </w:tabs>
              <w:jc w:val="center"/>
              <w:rPr>
                <w:sz w:val="20"/>
                <w:szCs w:val="20"/>
              </w:rPr>
            </w:pPr>
            <w:r w:rsidRPr="00C53DC3">
              <w:rPr>
                <w:sz w:val="20"/>
                <w:szCs w:val="20"/>
              </w:rPr>
              <w:t xml:space="preserve">Содержание </w:t>
            </w:r>
          </w:p>
        </w:tc>
        <w:tc>
          <w:tcPr>
            <w:tcW w:w="2525"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Совместная  деятельность </w:t>
            </w:r>
          </w:p>
        </w:tc>
        <w:tc>
          <w:tcPr>
            <w:tcW w:w="2378"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Режимные  моменты </w:t>
            </w:r>
          </w:p>
        </w:tc>
        <w:tc>
          <w:tcPr>
            <w:tcW w:w="2356"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Самостоятельная  деятельность </w:t>
            </w:r>
          </w:p>
        </w:tc>
      </w:tr>
      <w:tr w:rsidR="00BC6038" w:rsidTr="00D21067">
        <w:tc>
          <w:tcPr>
            <w:tcW w:w="2311" w:type="dxa"/>
          </w:tcPr>
          <w:p w:rsidR="00BC6038" w:rsidRPr="00C53DC3" w:rsidRDefault="00BC6038" w:rsidP="00D21067">
            <w:pPr>
              <w:tabs>
                <w:tab w:val="left" w:pos="2400"/>
              </w:tabs>
              <w:jc w:val="both"/>
              <w:rPr>
                <w:b/>
                <w:sz w:val="20"/>
                <w:szCs w:val="20"/>
              </w:rPr>
            </w:pPr>
            <w:r w:rsidRPr="00C53DC3">
              <w:rPr>
                <w:sz w:val="20"/>
                <w:szCs w:val="20"/>
              </w:rPr>
              <w:t xml:space="preserve">Развитие свободного общения </w:t>
            </w:r>
            <w:proofErr w:type="gramStart"/>
            <w:r w:rsidRPr="00C53DC3">
              <w:rPr>
                <w:sz w:val="20"/>
                <w:szCs w:val="20"/>
              </w:rPr>
              <w:t>со</w:t>
            </w:r>
            <w:proofErr w:type="gramEnd"/>
            <w:r w:rsidRPr="00C53DC3">
              <w:rPr>
                <w:sz w:val="20"/>
                <w:szCs w:val="20"/>
              </w:rPr>
              <w:t xml:space="preserve"> взрослыми и детьми</w:t>
            </w:r>
          </w:p>
        </w:tc>
        <w:tc>
          <w:tcPr>
            <w:tcW w:w="2525"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 </w:t>
            </w:r>
            <w:proofErr w:type="spellStart"/>
            <w:r w:rsidRPr="00C53DC3">
              <w:rPr>
                <w:rFonts w:ascii="Times New Roman" w:hAnsi="Times New Roman"/>
                <w:sz w:val="20"/>
                <w:szCs w:val="20"/>
              </w:rPr>
              <w:t>Имитативные</w:t>
            </w:r>
            <w:proofErr w:type="spellEnd"/>
            <w:r w:rsidRPr="00C53DC3">
              <w:rPr>
                <w:rFonts w:ascii="Times New Roman" w:hAnsi="Times New Roman"/>
                <w:sz w:val="20"/>
                <w:szCs w:val="20"/>
              </w:rPr>
              <w:t xml:space="preserve"> упражнения, пластические этюды.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Сценарии </w:t>
            </w:r>
            <w:r w:rsidRPr="00C53DC3">
              <w:rPr>
                <w:rFonts w:ascii="Times New Roman" w:hAnsi="Times New Roman"/>
                <w:sz w:val="20"/>
                <w:szCs w:val="20"/>
              </w:rPr>
              <w:lastRenderedPageBreak/>
              <w:t>активизирующего общения.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Чтение,  рассматривание иллюстраций  (беседа.)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Коммуникативные тренинги.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Совместная продуктивная деятельность.</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Работа в книжном уголке</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Экскурсии.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Проектная  деятельность</w:t>
            </w:r>
          </w:p>
        </w:tc>
        <w:tc>
          <w:tcPr>
            <w:tcW w:w="2378"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lastRenderedPageBreak/>
              <w:t>- Поддержание социального контакта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w:t>
            </w:r>
            <w:proofErr w:type="spellStart"/>
            <w:r w:rsidRPr="00C53DC3">
              <w:rPr>
                <w:rFonts w:ascii="Times New Roman" w:hAnsi="Times New Roman"/>
                <w:sz w:val="20"/>
                <w:szCs w:val="20"/>
              </w:rPr>
              <w:t>фатическая</w:t>
            </w:r>
            <w:proofErr w:type="spellEnd"/>
            <w:r w:rsidRPr="00C53DC3">
              <w:rPr>
                <w:rFonts w:ascii="Times New Roman" w:hAnsi="Times New Roman"/>
                <w:sz w:val="20"/>
                <w:szCs w:val="20"/>
              </w:rPr>
              <w:t xml:space="preserve"> беседа, эвристическая беседа).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lastRenderedPageBreak/>
              <w:t xml:space="preserve">-  Образцы                                                                                                                                                                                                                                                                                                                                                                                   </w:t>
            </w:r>
            <w:proofErr w:type="gramStart"/>
            <w:r w:rsidRPr="00C53DC3">
              <w:rPr>
                <w:rFonts w:ascii="Times New Roman" w:hAnsi="Times New Roman"/>
                <w:sz w:val="20"/>
                <w:szCs w:val="20"/>
              </w:rPr>
              <w:t>коммуникативных</w:t>
            </w:r>
            <w:proofErr w:type="gramEnd"/>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кодов взрослого.</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Коммуникативные тренинги.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Тематические 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Гимнастики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(мимическая, </w:t>
            </w:r>
            <w:proofErr w:type="spellStart"/>
            <w:r w:rsidRPr="00C53DC3">
              <w:rPr>
                <w:rFonts w:ascii="Times New Roman" w:hAnsi="Times New Roman"/>
                <w:sz w:val="20"/>
                <w:szCs w:val="20"/>
              </w:rPr>
              <w:t>логоритмическая</w:t>
            </w:r>
            <w:proofErr w:type="spellEnd"/>
            <w:r w:rsidRPr="00C53DC3">
              <w:rPr>
                <w:rFonts w:ascii="Times New Roman" w:hAnsi="Times New Roman"/>
                <w:sz w:val="20"/>
                <w:szCs w:val="20"/>
              </w:rPr>
              <w:t>).</w:t>
            </w:r>
          </w:p>
        </w:tc>
        <w:tc>
          <w:tcPr>
            <w:tcW w:w="2356"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lastRenderedPageBreak/>
              <w:t>- Самостоятельная художественно-речевая деятельность детей</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Сюжетно-ролевая игра.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lastRenderedPageBreak/>
              <w:t>- Игр</w:t>
            </w:r>
            <w:proofErr w:type="gramStart"/>
            <w:r w:rsidRPr="00C53DC3">
              <w:rPr>
                <w:rFonts w:ascii="Times New Roman" w:hAnsi="Times New Roman"/>
                <w:sz w:val="20"/>
                <w:szCs w:val="20"/>
              </w:rPr>
              <w:t>а-</w:t>
            </w:r>
            <w:proofErr w:type="gramEnd"/>
            <w:r w:rsidRPr="00C53DC3">
              <w:rPr>
                <w:rFonts w:ascii="Times New Roman" w:hAnsi="Times New Roman"/>
                <w:sz w:val="20"/>
                <w:szCs w:val="20"/>
              </w:rPr>
              <w:t xml:space="preserve"> импровизация по мотивам сказок.</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Театрализованные игры.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Игры с правилами.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Игры парами (настольно-печатные)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Совместная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продуктивная деятельность детей</w:t>
            </w:r>
          </w:p>
        </w:tc>
      </w:tr>
      <w:tr w:rsidR="00BC6038" w:rsidTr="00D21067">
        <w:tc>
          <w:tcPr>
            <w:tcW w:w="2311"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lastRenderedPageBreak/>
              <w:t xml:space="preserve">Развитие всех компонентов устной речи </w:t>
            </w:r>
          </w:p>
          <w:p w:rsidR="00BC6038" w:rsidRPr="00C53DC3" w:rsidRDefault="00BC6038" w:rsidP="00D21067">
            <w:pPr>
              <w:tabs>
                <w:tab w:val="left" w:pos="2400"/>
              </w:tabs>
              <w:jc w:val="both"/>
              <w:rPr>
                <w:sz w:val="20"/>
                <w:szCs w:val="20"/>
              </w:rPr>
            </w:pPr>
          </w:p>
        </w:tc>
        <w:tc>
          <w:tcPr>
            <w:tcW w:w="2525"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Сценарии активизирующего общения.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Дидактические игры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Игры-драматизации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Экспериментирование с природным материалом</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Разучивание, пересказ</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Речевые задания и упражнения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Разучивание скороговорок, </w:t>
            </w:r>
            <w:proofErr w:type="spellStart"/>
            <w:r w:rsidRPr="00C53DC3">
              <w:rPr>
                <w:rFonts w:ascii="Times New Roman" w:hAnsi="Times New Roman"/>
                <w:sz w:val="20"/>
                <w:szCs w:val="20"/>
              </w:rPr>
              <w:t>чистоговорок</w:t>
            </w:r>
            <w:proofErr w:type="spellEnd"/>
            <w:r w:rsidRPr="00C53DC3">
              <w:rPr>
                <w:rFonts w:ascii="Times New Roman" w:hAnsi="Times New Roman"/>
                <w:sz w:val="20"/>
                <w:szCs w:val="20"/>
              </w:rPr>
              <w:t>.</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Артикуляционная гимнастика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Проектная деятельность</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Обучению пересказу литературного произведения</w:t>
            </w:r>
          </w:p>
        </w:tc>
        <w:tc>
          <w:tcPr>
            <w:tcW w:w="2378"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 Речевые </w:t>
            </w:r>
            <w:proofErr w:type="spellStart"/>
            <w:r w:rsidRPr="00C53DC3">
              <w:rPr>
                <w:rFonts w:ascii="Times New Roman" w:hAnsi="Times New Roman"/>
                <w:sz w:val="20"/>
                <w:szCs w:val="20"/>
              </w:rPr>
              <w:t>дид</w:t>
            </w:r>
            <w:proofErr w:type="spellEnd"/>
            <w:r w:rsidRPr="00C53DC3">
              <w:rPr>
                <w:rFonts w:ascii="Times New Roman" w:hAnsi="Times New Roman"/>
                <w:sz w:val="20"/>
                <w:szCs w:val="20"/>
              </w:rPr>
              <w:t>. игры.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w:t>
            </w:r>
            <w:proofErr w:type="spellStart"/>
            <w:r w:rsidRPr="00C53DC3">
              <w:rPr>
                <w:rFonts w:ascii="Times New Roman" w:hAnsi="Times New Roman"/>
                <w:sz w:val="20"/>
                <w:szCs w:val="20"/>
              </w:rPr>
              <w:t>Чтение</w:t>
            </w:r>
            <w:proofErr w:type="gramStart"/>
            <w:r w:rsidRPr="00C53DC3">
              <w:rPr>
                <w:rFonts w:ascii="Times New Roman" w:hAnsi="Times New Roman"/>
                <w:sz w:val="20"/>
                <w:szCs w:val="20"/>
              </w:rPr>
              <w:t>,р</w:t>
            </w:r>
            <w:proofErr w:type="gramEnd"/>
            <w:r w:rsidRPr="00C53DC3">
              <w:rPr>
                <w:rFonts w:ascii="Times New Roman" w:hAnsi="Times New Roman"/>
                <w:sz w:val="20"/>
                <w:szCs w:val="20"/>
              </w:rPr>
              <w:t>азучивание</w:t>
            </w:r>
            <w:proofErr w:type="spellEnd"/>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Беседа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Разучивание стихов</w:t>
            </w:r>
          </w:p>
          <w:p w:rsidR="00BC6038" w:rsidRPr="00C53DC3" w:rsidRDefault="00BC6038" w:rsidP="00D21067">
            <w:pPr>
              <w:pStyle w:val="30"/>
              <w:rPr>
                <w:rFonts w:ascii="Times New Roman" w:hAnsi="Times New Roman"/>
                <w:sz w:val="20"/>
                <w:szCs w:val="20"/>
              </w:rPr>
            </w:pPr>
          </w:p>
          <w:p w:rsidR="00BC6038" w:rsidRPr="00C53DC3" w:rsidRDefault="00BC6038" w:rsidP="00D21067">
            <w:pPr>
              <w:pStyle w:val="30"/>
              <w:rPr>
                <w:rFonts w:ascii="Times New Roman" w:hAnsi="Times New Roman"/>
                <w:sz w:val="20"/>
                <w:szCs w:val="20"/>
              </w:rPr>
            </w:pPr>
          </w:p>
        </w:tc>
        <w:tc>
          <w:tcPr>
            <w:tcW w:w="2356"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Игра-драматизация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Совместная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продуктивная и игровая деятельность детей.</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Самостоятельная художественно-речевая деятельность </w:t>
            </w:r>
          </w:p>
        </w:tc>
      </w:tr>
      <w:tr w:rsidR="00BC6038" w:rsidTr="00D21067">
        <w:tc>
          <w:tcPr>
            <w:tcW w:w="2311" w:type="dxa"/>
          </w:tcPr>
          <w:p w:rsidR="00BC6038" w:rsidRPr="00C53DC3" w:rsidRDefault="00BC6038" w:rsidP="00D21067">
            <w:pPr>
              <w:tabs>
                <w:tab w:val="left" w:pos="2400"/>
              </w:tabs>
              <w:jc w:val="both"/>
              <w:rPr>
                <w:sz w:val="20"/>
                <w:szCs w:val="20"/>
              </w:rPr>
            </w:pPr>
            <w:r w:rsidRPr="00C53DC3">
              <w:rPr>
                <w:sz w:val="20"/>
                <w:szCs w:val="20"/>
              </w:rPr>
              <w:t>Практическое овладение нормами речи (речевой этикет)</w:t>
            </w:r>
          </w:p>
        </w:tc>
        <w:tc>
          <w:tcPr>
            <w:tcW w:w="2525"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 Интегрированные НОД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Тематические 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Чтение художественной литературы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Моделирование и обыгрывание    проблемных ситуаций</w:t>
            </w:r>
          </w:p>
        </w:tc>
        <w:tc>
          <w:tcPr>
            <w:tcW w:w="2378"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Образцы коммуникативных  кодов взрослого.</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Использование в повседневной жизни формул речевого этикета</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Беседы</w:t>
            </w:r>
          </w:p>
        </w:tc>
        <w:tc>
          <w:tcPr>
            <w:tcW w:w="2356"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Самостоятельная художественно-речевая деятельность</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 Совместная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продуктивная и игровая деятельность детей.</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Сюжетн</w:t>
            </w:r>
            <w:proofErr w:type="gramStart"/>
            <w:r w:rsidRPr="00C53DC3">
              <w:rPr>
                <w:rFonts w:ascii="Times New Roman" w:hAnsi="Times New Roman"/>
                <w:sz w:val="20"/>
                <w:szCs w:val="20"/>
              </w:rPr>
              <w:t>о-</w:t>
            </w:r>
            <w:proofErr w:type="gramEnd"/>
            <w:r w:rsidRPr="00C53DC3">
              <w:rPr>
                <w:rFonts w:ascii="Times New Roman" w:hAnsi="Times New Roman"/>
                <w:sz w:val="20"/>
                <w:szCs w:val="20"/>
              </w:rPr>
              <w:t xml:space="preserve"> ролевые игры</w:t>
            </w:r>
          </w:p>
        </w:tc>
      </w:tr>
      <w:tr w:rsidR="00BC6038" w:rsidTr="00D21067">
        <w:tc>
          <w:tcPr>
            <w:tcW w:w="2311" w:type="dxa"/>
          </w:tcPr>
          <w:p w:rsidR="00BC6038" w:rsidRPr="00C53DC3" w:rsidRDefault="00BC6038" w:rsidP="00D21067">
            <w:pPr>
              <w:tabs>
                <w:tab w:val="left" w:pos="2400"/>
              </w:tabs>
              <w:jc w:val="both"/>
              <w:rPr>
                <w:sz w:val="20"/>
                <w:szCs w:val="20"/>
              </w:rPr>
            </w:pPr>
            <w:r w:rsidRPr="00C53DC3">
              <w:rPr>
                <w:sz w:val="20"/>
                <w:szCs w:val="20"/>
              </w:rPr>
              <w:t>Формирование  интереса  и потребности  в чтении</w:t>
            </w:r>
          </w:p>
        </w:tc>
        <w:tc>
          <w:tcPr>
            <w:tcW w:w="2525"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Чтение художественной и познавательной литературы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Творческие задания Пересказ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Литературные праздники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Презентации проектов</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 xml:space="preserve">Ситуативное общение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Творческие игры</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Театр</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Чтение литературы, подбор загадок, пословиц, поговорок</w:t>
            </w:r>
          </w:p>
        </w:tc>
        <w:tc>
          <w:tcPr>
            <w:tcW w:w="2378"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 xml:space="preserve">Физкультминутки, прогулка, </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Работа в театральном уголке</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кукольные спектакли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Организованные формы работы с детьми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Тематические досуги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Самостоятельная детская деятельность Драматизация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Праздники</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Литературные викторины</w:t>
            </w:r>
          </w:p>
        </w:tc>
        <w:tc>
          <w:tcPr>
            <w:tcW w:w="2356" w:type="dxa"/>
          </w:tcPr>
          <w:p w:rsidR="00BC6038" w:rsidRPr="00C53DC3" w:rsidRDefault="00BC6038" w:rsidP="00D21067">
            <w:pPr>
              <w:pStyle w:val="30"/>
              <w:snapToGrid w:val="0"/>
              <w:rPr>
                <w:rFonts w:ascii="Times New Roman" w:hAnsi="Times New Roman"/>
                <w:sz w:val="20"/>
                <w:szCs w:val="20"/>
              </w:rPr>
            </w:pPr>
            <w:r w:rsidRPr="00C53DC3">
              <w:rPr>
                <w:rFonts w:ascii="Times New Roman" w:hAnsi="Times New Roman"/>
                <w:sz w:val="20"/>
                <w:szCs w:val="20"/>
              </w:rPr>
              <w:t>Пересказ</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Драматизация</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Рассматривание иллюстраций</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Продуктивная деятельность</w:t>
            </w:r>
          </w:p>
          <w:p w:rsidR="00BC6038" w:rsidRPr="00C53DC3" w:rsidRDefault="00BC6038" w:rsidP="00D21067">
            <w:pPr>
              <w:pStyle w:val="30"/>
              <w:rPr>
                <w:rFonts w:ascii="Times New Roman" w:hAnsi="Times New Roman"/>
                <w:sz w:val="20"/>
                <w:szCs w:val="20"/>
              </w:rPr>
            </w:pPr>
            <w:r w:rsidRPr="00C53DC3">
              <w:rPr>
                <w:rFonts w:ascii="Times New Roman" w:hAnsi="Times New Roman"/>
                <w:sz w:val="20"/>
                <w:szCs w:val="20"/>
              </w:rPr>
              <w:t>игры</w:t>
            </w:r>
          </w:p>
        </w:tc>
      </w:tr>
    </w:tbl>
    <w:p w:rsidR="00B84069" w:rsidRDefault="00B84069" w:rsidP="00AC48EB">
      <w:pPr>
        <w:shd w:val="clear" w:color="auto" w:fill="FFFFFF"/>
        <w:autoSpaceDE w:val="0"/>
        <w:jc w:val="center"/>
        <w:rPr>
          <w:color w:val="000000"/>
          <w:sz w:val="28"/>
          <w:szCs w:val="28"/>
        </w:rPr>
      </w:pPr>
    </w:p>
    <w:p w:rsidR="00BC6038" w:rsidRDefault="00BC6038" w:rsidP="00AC48EB">
      <w:pPr>
        <w:shd w:val="clear" w:color="auto" w:fill="FFFFFF"/>
        <w:autoSpaceDE w:val="0"/>
        <w:jc w:val="center"/>
        <w:rPr>
          <w:color w:val="000000"/>
          <w:sz w:val="28"/>
          <w:szCs w:val="28"/>
        </w:rPr>
      </w:pPr>
    </w:p>
    <w:p w:rsidR="009A5742" w:rsidRDefault="009A5742" w:rsidP="00D21067">
      <w:pPr>
        <w:shd w:val="clear" w:color="auto" w:fill="FFFFFF"/>
        <w:rPr>
          <w:b/>
          <w:sz w:val="28"/>
          <w:szCs w:val="28"/>
        </w:rPr>
      </w:pPr>
    </w:p>
    <w:p w:rsidR="00C53DC3" w:rsidRDefault="00C53DC3" w:rsidP="00D21067">
      <w:pPr>
        <w:shd w:val="clear" w:color="auto" w:fill="FFFFFF"/>
        <w:rPr>
          <w:b/>
          <w:sz w:val="28"/>
          <w:szCs w:val="28"/>
        </w:rPr>
      </w:pPr>
    </w:p>
    <w:p w:rsidR="00C53DC3" w:rsidRDefault="00C53DC3" w:rsidP="00D21067">
      <w:pPr>
        <w:shd w:val="clear" w:color="auto" w:fill="FFFFFF"/>
        <w:rPr>
          <w:b/>
          <w:sz w:val="28"/>
          <w:szCs w:val="28"/>
        </w:rPr>
      </w:pPr>
    </w:p>
    <w:p w:rsidR="00BC6038" w:rsidRDefault="009A5742" w:rsidP="00BC6038">
      <w:pPr>
        <w:shd w:val="clear" w:color="auto" w:fill="FFFFFF"/>
        <w:ind w:firstLine="426"/>
        <w:jc w:val="center"/>
        <w:rPr>
          <w:b/>
          <w:spacing w:val="-5"/>
        </w:rPr>
      </w:pPr>
      <w:r w:rsidRPr="00C53DC3">
        <w:rPr>
          <w:b/>
        </w:rPr>
        <w:lastRenderedPageBreak/>
        <w:t>2.1.4.</w:t>
      </w:r>
      <w:r w:rsidR="00BC6038" w:rsidRPr="00C53DC3">
        <w:rPr>
          <w:b/>
        </w:rPr>
        <w:t>Образовательная область</w:t>
      </w:r>
      <w:r w:rsidR="00BC6038" w:rsidRPr="00C53DC3">
        <w:t xml:space="preserve"> «Х</w:t>
      </w:r>
      <w:r w:rsidR="00BC6038" w:rsidRPr="00C53DC3">
        <w:rPr>
          <w:b/>
          <w:spacing w:val="-5"/>
        </w:rPr>
        <w:t>удожественно-эстетическое развитие»</w:t>
      </w:r>
    </w:p>
    <w:p w:rsidR="00C53DC3" w:rsidRPr="00C53DC3" w:rsidRDefault="00C53DC3" w:rsidP="00BC6038">
      <w:pPr>
        <w:shd w:val="clear" w:color="auto" w:fill="FFFFFF"/>
        <w:ind w:firstLine="426"/>
        <w:jc w:val="center"/>
      </w:pPr>
    </w:p>
    <w:p w:rsidR="00BC6038" w:rsidRPr="00C53DC3" w:rsidRDefault="00BC6038" w:rsidP="00C53DC3">
      <w:pPr>
        <w:shd w:val="clear" w:color="auto" w:fill="FFFFFF"/>
        <w:ind w:firstLine="340"/>
        <w:jc w:val="both"/>
      </w:pPr>
      <w:r w:rsidRPr="00C53DC3">
        <w:rPr>
          <w:spacing w:val="-6"/>
        </w:rPr>
        <w:t>«Художественно-эстетическое развитие предполагает развитие пред</w:t>
      </w:r>
      <w:r w:rsidRPr="00C53DC3">
        <w:rPr>
          <w:spacing w:val="-6"/>
        </w:rPr>
        <w:softHyphen/>
      </w:r>
      <w:r w:rsidRPr="00C53DC3">
        <w:rPr>
          <w:spacing w:val="-3"/>
        </w:rPr>
        <w:t xml:space="preserve">посылок ценностно-смыслового восприятия и понимания произведений </w:t>
      </w:r>
      <w:r w:rsidRPr="00C53DC3">
        <w:rPr>
          <w:spacing w:val="-4"/>
        </w:rPr>
        <w:t xml:space="preserve">искусства (словесного, музыкального, изобразительного), мира природы; </w:t>
      </w:r>
      <w:r w:rsidRPr="00C53DC3">
        <w:rPr>
          <w:spacing w:val="-6"/>
        </w:rPr>
        <w:t>становление эстетического отношения к окружающему миру; формирова</w:t>
      </w:r>
      <w:r w:rsidRPr="00C53DC3">
        <w:rPr>
          <w:spacing w:val="-6"/>
        </w:rPr>
        <w:softHyphen/>
      </w:r>
      <w:r w:rsidRPr="00C53DC3">
        <w:rPr>
          <w:spacing w:val="-5"/>
        </w:rPr>
        <w:t xml:space="preserve">ние элементарных представлений о видах искусства; восприятие музыки, </w:t>
      </w:r>
      <w:r w:rsidRPr="00C53DC3">
        <w:rPr>
          <w:spacing w:val="-7"/>
        </w:rPr>
        <w:t xml:space="preserve">художественной литературы, фольклора; стимулирование сопереживания </w:t>
      </w:r>
      <w:r w:rsidRPr="00C53DC3">
        <w:rPr>
          <w:spacing w:val="-8"/>
        </w:rPr>
        <w:t xml:space="preserve">персонажам художественных произведений; реализацию самостоятельной </w:t>
      </w:r>
      <w:r w:rsidRPr="00C53DC3">
        <w:rPr>
          <w:spacing w:val="-6"/>
        </w:rPr>
        <w:t>творческой деятельности детей (изобразительной, конструктивно-модель</w:t>
      </w:r>
      <w:r w:rsidRPr="00C53DC3">
        <w:rPr>
          <w:spacing w:val="-6"/>
        </w:rPr>
        <w:softHyphen/>
      </w:r>
      <w:r w:rsidRPr="00C53DC3">
        <w:t>ной, музыкальной и др.)».</w:t>
      </w:r>
    </w:p>
    <w:p w:rsidR="00BC6038" w:rsidRPr="00C53DC3" w:rsidRDefault="00BC6038" w:rsidP="00BC6038">
      <w:pPr>
        <w:shd w:val="clear" w:color="auto" w:fill="FFFFFF"/>
        <w:spacing w:before="374"/>
        <w:ind w:right="140"/>
        <w:jc w:val="center"/>
      </w:pPr>
      <w:r w:rsidRPr="00C53DC3">
        <w:rPr>
          <w:b/>
          <w:bCs/>
          <w:spacing w:val="-10"/>
        </w:rPr>
        <w:t xml:space="preserve">Основные цели </w:t>
      </w:r>
      <w:r w:rsidRPr="00C53DC3">
        <w:rPr>
          <w:b/>
          <w:bCs/>
        </w:rPr>
        <w:t>и задачи</w:t>
      </w:r>
    </w:p>
    <w:p w:rsidR="00BC6038" w:rsidRPr="00C53DC3" w:rsidRDefault="00BC6038" w:rsidP="00BC6038">
      <w:pPr>
        <w:shd w:val="clear" w:color="auto" w:fill="FFFFFF"/>
        <w:spacing w:before="158"/>
        <w:ind w:firstLine="398"/>
        <w:jc w:val="both"/>
      </w:pPr>
      <w:r w:rsidRPr="00C53DC3">
        <w:rPr>
          <w:spacing w:val="-2"/>
        </w:rPr>
        <w:t>Формирование интереса к эстетической стороне окружающей дейс</w:t>
      </w:r>
      <w:r w:rsidRPr="00C53DC3">
        <w:rPr>
          <w:spacing w:val="-2"/>
        </w:rPr>
        <w:softHyphen/>
      </w:r>
      <w:r w:rsidRPr="00C53DC3">
        <w:rPr>
          <w:spacing w:val="-5"/>
        </w:rPr>
        <w:t>твительности, эстетического отношения к предметам и явлениям окружа</w:t>
      </w:r>
      <w:r w:rsidRPr="00C53DC3">
        <w:rPr>
          <w:spacing w:val="-5"/>
        </w:rPr>
        <w:softHyphen/>
        <w:t>ющего мира, произведениям искусства; воспитание интереса к художест</w:t>
      </w:r>
      <w:r w:rsidRPr="00C53DC3">
        <w:rPr>
          <w:spacing w:val="-5"/>
        </w:rPr>
        <w:softHyphen/>
      </w:r>
      <w:r w:rsidRPr="00C53DC3">
        <w:t>венно-творческой деятельности.</w:t>
      </w:r>
    </w:p>
    <w:p w:rsidR="00BC6038" w:rsidRPr="00C53DC3" w:rsidRDefault="00BC6038" w:rsidP="00BC6038">
      <w:pPr>
        <w:shd w:val="clear" w:color="auto" w:fill="FFFFFF"/>
        <w:ind w:firstLine="398"/>
        <w:jc w:val="both"/>
      </w:pPr>
      <w:r w:rsidRPr="00C53DC3">
        <w:rPr>
          <w:spacing w:val="-2"/>
        </w:rPr>
        <w:t xml:space="preserve">Развитие эстетических чувств детей, художественного восприятия, </w:t>
      </w:r>
      <w:r w:rsidRPr="00C53DC3">
        <w:rPr>
          <w:spacing w:val="-3"/>
        </w:rPr>
        <w:t>образных представлений, воображения, художественно-творческих спо</w:t>
      </w:r>
      <w:r w:rsidRPr="00C53DC3">
        <w:rPr>
          <w:spacing w:val="-3"/>
        </w:rPr>
        <w:softHyphen/>
      </w:r>
      <w:r w:rsidRPr="00C53DC3">
        <w:t>собностей.</w:t>
      </w:r>
    </w:p>
    <w:p w:rsidR="00BC6038" w:rsidRPr="00C53DC3" w:rsidRDefault="00BC6038" w:rsidP="00BC6038">
      <w:pPr>
        <w:shd w:val="clear" w:color="auto" w:fill="FFFFFF"/>
        <w:ind w:firstLine="398"/>
        <w:jc w:val="both"/>
      </w:pPr>
      <w:r w:rsidRPr="00C53DC3">
        <w:rPr>
          <w:spacing w:val="-4"/>
        </w:rPr>
        <w:t>Развитие детского художественного творчества, интереса к самосто</w:t>
      </w:r>
      <w:r w:rsidRPr="00C53DC3">
        <w:rPr>
          <w:spacing w:val="-4"/>
        </w:rPr>
        <w:softHyphen/>
      </w:r>
      <w:r w:rsidRPr="00C53DC3">
        <w:rPr>
          <w:spacing w:val="-1"/>
        </w:rPr>
        <w:t xml:space="preserve">ятельной творческой деятельности (изобразительной, конструктивно-модельной, музыкальной и др.); удовлетворение потребности детей в </w:t>
      </w:r>
      <w:r w:rsidRPr="00C53DC3">
        <w:t>самовыражении.</w:t>
      </w:r>
    </w:p>
    <w:p w:rsidR="00BC6038" w:rsidRPr="00C53DC3" w:rsidRDefault="00BC6038" w:rsidP="00BC6038">
      <w:pPr>
        <w:shd w:val="clear" w:color="auto" w:fill="FFFFFF"/>
        <w:ind w:firstLine="398"/>
        <w:jc w:val="both"/>
      </w:pPr>
      <w:r w:rsidRPr="00C53DC3">
        <w:rPr>
          <w:b/>
          <w:bCs/>
          <w:spacing w:val="-5"/>
        </w:rPr>
        <w:t xml:space="preserve">Приобщение к искусству. </w:t>
      </w:r>
      <w:r w:rsidRPr="00C53DC3">
        <w:rPr>
          <w:spacing w:val="-5"/>
        </w:rPr>
        <w:t>Развитие эмоциональной восприимчивос</w:t>
      </w:r>
      <w:r w:rsidRPr="00C53DC3">
        <w:rPr>
          <w:spacing w:val="-5"/>
        </w:rPr>
        <w:softHyphen/>
      </w:r>
      <w:r w:rsidRPr="00C53DC3">
        <w:rPr>
          <w:spacing w:val="-4"/>
        </w:rPr>
        <w:t>ти, эмоционального отклика на литературные и музыкальные произведе</w:t>
      </w:r>
      <w:r w:rsidRPr="00C53DC3">
        <w:rPr>
          <w:spacing w:val="-4"/>
        </w:rPr>
        <w:softHyphen/>
      </w:r>
      <w:r w:rsidRPr="00C53DC3">
        <w:rPr>
          <w:spacing w:val="-3"/>
        </w:rPr>
        <w:t>ния, красоту окружающего мира, произведения искусства.</w:t>
      </w:r>
    </w:p>
    <w:p w:rsidR="00BC6038" w:rsidRPr="00C53DC3" w:rsidRDefault="00BC6038" w:rsidP="00BC6038">
      <w:pPr>
        <w:shd w:val="clear" w:color="auto" w:fill="FFFFFF"/>
        <w:ind w:firstLine="398"/>
        <w:jc w:val="both"/>
      </w:pPr>
      <w:r w:rsidRPr="00C53DC3">
        <w:rPr>
          <w:spacing w:val="-1"/>
        </w:rPr>
        <w:t xml:space="preserve">Приобщение детей к народному и профессиональному искусству </w:t>
      </w:r>
      <w:r w:rsidRPr="00C53DC3">
        <w:rPr>
          <w:spacing w:val="-6"/>
        </w:rPr>
        <w:t>(словесному, музыкальному, изобразительному, театральному, к архитек</w:t>
      </w:r>
      <w:r w:rsidRPr="00C53DC3">
        <w:rPr>
          <w:spacing w:val="-6"/>
        </w:rPr>
        <w:softHyphen/>
      </w:r>
      <w:r w:rsidRPr="00C53DC3">
        <w:rPr>
          <w:spacing w:val="-4"/>
        </w:rPr>
        <w:t>туре) через ознакомление с лучшими образцами отечественного и миро</w:t>
      </w:r>
      <w:r w:rsidRPr="00C53DC3">
        <w:rPr>
          <w:spacing w:val="-4"/>
        </w:rPr>
        <w:softHyphen/>
      </w:r>
      <w:r w:rsidRPr="00C53DC3">
        <w:rPr>
          <w:spacing w:val="-3"/>
        </w:rPr>
        <w:t xml:space="preserve">вого искусства; воспитание умения понимать содержание произведений </w:t>
      </w:r>
      <w:r w:rsidRPr="00C53DC3">
        <w:t>искусства.</w:t>
      </w:r>
    </w:p>
    <w:p w:rsidR="00BC6038" w:rsidRPr="00C53DC3" w:rsidRDefault="00BC6038" w:rsidP="00BC6038">
      <w:pPr>
        <w:shd w:val="clear" w:color="auto" w:fill="FFFFFF"/>
        <w:ind w:firstLine="398"/>
        <w:jc w:val="both"/>
      </w:pPr>
      <w:r w:rsidRPr="00C53DC3">
        <w:rPr>
          <w:spacing w:val="-6"/>
        </w:rPr>
        <w:t>Формирование элементарных представлений о видах и жанрах искус</w:t>
      </w:r>
      <w:r w:rsidRPr="00C53DC3">
        <w:rPr>
          <w:spacing w:val="-6"/>
        </w:rPr>
        <w:softHyphen/>
      </w:r>
      <w:r w:rsidRPr="00C53DC3">
        <w:rPr>
          <w:spacing w:val="-5"/>
        </w:rPr>
        <w:t>ства, средствах выразительности в различных видах искусства.</w:t>
      </w:r>
    </w:p>
    <w:p w:rsidR="00BC6038" w:rsidRPr="00C53DC3" w:rsidRDefault="00BC6038" w:rsidP="00BC6038">
      <w:pPr>
        <w:rPr>
          <w:b/>
        </w:rPr>
      </w:pPr>
      <w:r w:rsidRPr="00C53DC3">
        <w:rPr>
          <w:b/>
          <w:bCs/>
          <w:spacing w:val="-5"/>
        </w:rPr>
        <w:t xml:space="preserve">Изобразительная деятельность   реализуется по </w:t>
      </w:r>
      <w:r w:rsidRPr="00C53DC3">
        <w:rPr>
          <w:b/>
        </w:rPr>
        <w:t>программе художественно-эстетического развития детей «Цветные ладошки» И.А.Лыковой.</w:t>
      </w:r>
    </w:p>
    <w:p w:rsidR="00BC6038" w:rsidRPr="00C53DC3" w:rsidRDefault="00BC6038" w:rsidP="00BC6038">
      <w:pPr>
        <w:ind w:firstLine="708"/>
        <w:jc w:val="both"/>
      </w:pPr>
      <w:r w:rsidRPr="00C53DC3">
        <w:t>Программа реализует новый подход к художественно-творческому развитию ребенка, в котором гармонично сочетаются классика и современность, традиции и новаторство, универсальное и индивидуальное и позволяет на высоком качественном уровне развивать дошкольников в таких направлениях творчества, как рисование, аппликация, лепка, художественный труд.</w:t>
      </w:r>
    </w:p>
    <w:p w:rsidR="00BC6038" w:rsidRPr="00C53DC3" w:rsidRDefault="00BC6038" w:rsidP="00BC6038">
      <w:pPr>
        <w:shd w:val="clear" w:color="auto" w:fill="FFFFFF"/>
        <w:ind w:firstLine="394"/>
        <w:jc w:val="both"/>
      </w:pPr>
      <w:r w:rsidRPr="00C53DC3">
        <w:rPr>
          <w:b/>
          <w:bCs/>
          <w:spacing w:val="-6"/>
        </w:rPr>
        <w:t xml:space="preserve">Конструктивно-модельная деятельность. </w:t>
      </w:r>
      <w:r w:rsidRPr="00C53DC3">
        <w:rPr>
          <w:spacing w:val="-6"/>
        </w:rPr>
        <w:t>Приобщение к конструи</w:t>
      </w:r>
      <w:r w:rsidRPr="00C53DC3">
        <w:rPr>
          <w:spacing w:val="-6"/>
        </w:rPr>
        <w:softHyphen/>
      </w:r>
      <w:r w:rsidRPr="00C53DC3">
        <w:rPr>
          <w:spacing w:val="-4"/>
        </w:rPr>
        <w:t xml:space="preserve">рованию; развитие интереса к конструктивной деятельности, знакомство </w:t>
      </w:r>
      <w:r w:rsidRPr="00C53DC3">
        <w:t>с различными видами конструкторов.</w:t>
      </w:r>
    </w:p>
    <w:p w:rsidR="00BC6038" w:rsidRPr="00C53DC3" w:rsidRDefault="00BC6038" w:rsidP="00BC6038">
      <w:pPr>
        <w:shd w:val="clear" w:color="auto" w:fill="FFFFFF"/>
        <w:ind w:firstLine="394"/>
        <w:jc w:val="both"/>
      </w:pPr>
      <w:r w:rsidRPr="00C53DC3">
        <w:rPr>
          <w:spacing w:val="-7"/>
        </w:rPr>
        <w:t xml:space="preserve">Воспитание умения работать коллективно, объединять свои поделки в </w:t>
      </w:r>
      <w:r w:rsidRPr="00C53DC3">
        <w:rPr>
          <w:spacing w:val="-6"/>
        </w:rPr>
        <w:t xml:space="preserve">соответствии с общим замыслом, договариваться, кто какую часть работы </w:t>
      </w:r>
      <w:r w:rsidRPr="00C53DC3">
        <w:t>будет выполнять.</w:t>
      </w:r>
    </w:p>
    <w:p w:rsidR="00BC6038" w:rsidRPr="00C53DC3" w:rsidRDefault="00BC6038" w:rsidP="00BC6038">
      <w:pPr>
        <w:shd w:val="clear" w:color="auto" w:fill="FFFFFF"/>
        <w:ind w:right="5" w:firstLine="394"/>
        <w:jc w:val="both"/>
      </w:pPr>
      <w:r w:rsidRPr="00C53DC3">
        <w:rPr>
          <w:b/>
          <w:bCs/>
          <w:spacing w:val="-7"/>
        </w:rPr>
        <w:t xml:space="preserve">Музыкально-художественная деятельность. </w:t>
      </w:r>
      <w:r w:rsidRPr="00C53DC3">
        <w:rPr>
          <w:spacing w:val="-7"/>
        </w:rPr>
        <w:t>Приобщение к музы</w:t>
      </w:r>
      <w:r w:rsidRPr="00C53DC3">
        <w:rPr>
          <w:spacing w:val="-7"/>
        </w:rPr>
        <w:softHyphen/>
      </w:r>
      <w:r w:rsidRPr="00C53DC3">
        <w:rPr>
          <w:spacing w:val="-8"/>
        </w:rPr>
        <w:t>кальному искусству; формирование основ музыкальной культуры, ознаком</w:t>
      </w:r>
      <w:r w:rsidRPr="00C53DC3">
        <w:rPr>
          <w:spacing w:val="-8"/>
        </w:rPr>
        <w:softHyphen/>
      </w:r>
      <w:r w:rsidRPr="00C53DC3">
        <w:rPr>
          <w:spacing w:val="-6"/>
        </w:rPr>
        <w:t xml:space="preserve">ление с элементарными музыкальными понятиями, жанрами; воспитание </w:t>
      </w:r>
      <w:r w:rsidRPr="00C53DC3">
        <w:rPr>
          <w:spacing w:val="-8"/>
        </w:rPr>
        <w:t>эмоциональной отзывчивости при восприятии музыкальных произведений.</w:t>
      </w:r>
    </w:p>
    <w:p w:rsidR="00BC6038" w:rsidRPr="00C53DC3" w:rsidRDefault="00BC6038" w:rsidP="00BC6038">
      <w:pPr>
        <w:shd w:val="clear" w:color="auto" w:fill="FFFFFF"/>
        <w:ind w:firstLine="394"/>
        <w:jc w:val="both"/>
      </w:pPr>
      <w:r w:rsidRPr="00C53DC3">
        <w:rPr>
          <w:spacing w:val="-2"/>
        </w:rPr>
        <w:t xml:space="preserve">Развитие музыкальных способностей: поэтического и музыкального слуха, чувства ритма, музыкальной памяти; формирование песенного, </w:t>
      </w:r>
      <w:r w:rsidRPr="00C53DC3">
        <w:t>музыкального вкуса.</w:t>
      </w:r>
    </w:p>
    <w:p w:rsidR="00BC6038" w:rsidRPr="00C53DC3" w:rsidRDefault="00BC6038" w:rsidP="00BC6038">
      <w:pPr>
        <w:shd w:val="clear" w:color="auto" w:fill="FFFFFF"/>
        <w:ind w:firstLine="394"/>
        <w:jc w:val="both"/>
      </w:pPr>
      <w:r w:rsidRPr="00C53DC3">
        <w:rPr>
          <w:spacing w:val="-3"/>
        </w:rPr>
        <w:t xml:space="preserve">Воспитание интереса к музыкально-художественной деятельности, </w:t>
      </w:r>
      <w:r w:rsidRPr="00C53DC3">
        <w:rPr>
          <w:spacing w:val="-6"/>
        </w:rPr>
        <w:t>совершенствование умений в этом виде деятельности.</w:t>
      </w:r>
    </w:p>
    <w:p w:rsidR="00BC6038" w:rsidRPr="00C53DC3" w:rsidRDefault="00BC6038" w:rsidP="00BC6038">
      <w:pPr>
        <w:shd w:val="clear" w:color="auto" w:fill="FFFFFF"/>
        <w:ind w:firstLine="394"/>
        <w:jc w:val="both"/>
      </w:pPr>
      <w:r w:rsidRPr="00C53DC3">
        <w:rPr>
          <w:spacing w:val="-3"/>
        </w:rPr>
        <w:t>Развитие детского музыкально-художественного творчества, реали</w:t>
      </w:r>
      <w:r w:rsidRPr="00C53DC3">
        <w:rPr>
          <w:spacing w:val="-3"/>
        </w:rPr>
        <w:softHyphen/>
      </w:r>
      <w:r w:rsidRPr="00C53DC3">
        <w:rPr>
          <w:spacing w:val="-5"/>
        </w:rPr>
        <w:t xml:space="preserve">зация самостоятельной творческой деятельности детей; удовлетворение </w:t>
      </w:r>
      <w:r w:rsidRPr="00C53DC3">
        <w:t>потребности в самовыражении.</w:t>
      </w:r>
    </w:p>
    <w:p w:rsidR="00BC6038" w:rsidRPr="00C53DC3" w:rsidRDefault="00BC6038" w:rsidP="00BC6038">
      <w:pPr>
        <w:shd w:val="clear" w:color="auto" w:fill="FFFFFF"/>
        <w:rPr>
          <w:b/>
          <w:bCs/>
          <w:spacing w:val="-5"/>
        </w:rPr>
      </w:pPr>
    </w:p>
    <w:p w:rsidR="00C53DC3" w:rsidRDefault="00C53DC3" w:rsidP="00BC6038">
      <w:pPr>
        <w:shd w:val="clear" w:color="auto" w:fill="FFFFFF"/>
        <w:jc w:val="center"/>
        <w:rPr>
          <w:b/>
          <w:bCs/>
          <w:spacing w:val="-5"/>
        </w:rPr>
      </w:pPr>
    </w:p>
    <w:p w:rsidR="00BC6038" w:rsidRPr="00C53DC3" w:rsidRDefault="00BC6038" w:rsidP="00BC6038">
      <w:pPr>
        <w:shd w:val="clear" w:color="auto" w:fill="FFFFFF"/>
        <w:jc w:val="center"/>
        <w:rPr>
          <w:b/>
        </w:rPr>
      </w:pPr>
      <w:r w:rsidRPr="00C53DC3">
        <w:rPr>
          <w:b/>
          <w:bCs/>
          <w:spacing w:val="-5"/>
        </w:rPr>
        <w:lastRenderedPageBreak/>
        <w:t>Содержание психолого-педагогической работы</w:t>
      </w:r>
      <w:r w:rsidRPr="00C53DC3">
        <w:rPr>
          <w:b/>
        </w:rPr>
        <w:t>:</w:t>
      </w:r>
    </w:p>
    <w:p w:rsidR="00BC6038" w:rsidRPr="00C53DC3" w:rsidRDefault="00BC6038" w:rsidP="00BC6038">
      <w:pPr>
        <w:shd w:val="clear" w:color="auto" w:fill="FFFFFF"/>
        <w:jc w:val="center"/>
        <w:rPr>
          <w:b/>
        </w:rPr>
      </w:pPr>
      <w:r w:rsidRPr="00C53DC3">
        <w:rPr>
          <w:b/>
          <w:spacing w:val="-6"/>
        </w:rPr>
        <w:t xml:space="preserve">Приобщение </w:t>
      </w:r>
      <w:r w:rsidRPr="00C53DC3">
        <w:rPr>
          <w:b/>
        </w:rPr>
        <w:t>к искусству.</w:t>
      </w:r>
    </w:p>
    <w:p w:rsidR="00BC6038" w:rsidRPr="00C53DC3" w:rsidRDefault="00BC6038" w:rsidP="00BC6038">
      <w:pPr>
        <w:shd w:val="clear" w:color="auto" w:fill="FFFFFF"/>
        <w:ind w:firstLine="398"/>
        <w:jc w:val="both"/>
        <w:rPr>
          <w:b/>
          <w:bCs/>
          <w:spacing w:val="-5"/>
        </w:rPr>
      </w:pPr>
      <w:r w:rsidRPr="00C53DC3">
        <w:rPr>
          <w:b/>
          <w:bCs/>
          <w:spacing w:val="-5"/>
        </w:rPr>
        <w:t>Задачи:</w:t>
      </w:r>
    </w:p>
    <w:p w:rsidR="00BC6038" w:rsidRPr="00C53DC3" w:rsidRDefault="00BC6038" w:rsidP="00BC6038">
      <w:pPr>
        <w:shd w:val="clear" w:color="auto" w:fill="FFFFFF"/>
        <w:ind w:firstLine="398"/>
        <w:jc w:val="both"/>
        <w:rPr>
          <w:spacing w:val="-3"/>
        </w:rPr>
      </w:pPr>
      <w:r w:rsidRPr="00C53DC3">
        <w:rPr>
          <w:bCs/>
          <w:spacing w:val="-5"/>
        </w:rPr>
        <w:t>1.</w:t>
      </w:r>
      <w:r w:rsidRPr="00C53DC3">
        <w:rPr>
          <w:b/>
          <w:bCs/>
          <w:spacing w:val="-5"/>
        </w:rPr>
        <w:t xml:space="preserve"> </w:t>
      </w:r>
      <w:r w:rsidRPr="00C53DC3">
        <w:rPr>
          <w:spacing w:val="-5"/>
        </w:rPr>
        <w:t>Развитие эмоциональной восприимчивос</w:t>
      </w:r>
      <w:r w:rsidRPr="00C53DC3">
        <w:rPr>
          <w:spacing w:val="-5"/>
        </w:rPr>
        <w:softHyphen/>
      </w:r>
      <w:r w:rsidRPr="00C53DC3">
        <w:rPr>
          <w:spacing w:val="-4"/>
        </w:rPr>
        <w:t>ти, эмоционального отклика на литературные и музыкальные произведе</w:t>
      </w:r>
      <w:r w:rsidRPr="00C53DC3">
        <w:rPr>
          <w:spacing w:val="-4"/>
        </w:rPr>
        <w:softHyphen/>
      </w:r>
      <w:r w:rsidRPr="00C53DC3">
        <w:rPr>
          <w:spacing w:val="-3"/>
        </w:rPr>
        <w:t>ния, красоту окружающего мира, произведения искусства.</w:t>
      </w:r>
    </w:p>
    <w:p w:rsidR="00BC6038" w:rsidRPr="00C53DC3" w:rsidRDefault="00BC6038" w:rsidP="00BC6038">
      <w:pPr>
        <w:shd w:val="clear" w:color="auto" w:fill="FFFFFF"/>
        <w:ind w:firstLine="398"/>
        <w:jc w:val="both"/>
      </w:pPr>
      <w:r w:rsidRPr="00C53DC3">
        <w:rPr>
          <w:spacing w:val="-1"/>
        </w:rPr>
        <w:t xml:space="preserve">2.Приобщение детей к народному и профессиональному искусству </w:t>
      </w:r>
      <w:r w:rsidRPr="00C53DC3">
        <w:rPr>
          <w:spacing w:val="-6"/>
        </w:rPr>
        <w:t>(словесному, музыкальному, изобразительному, театральному, к архитек</w:t>
      </w:r>
      <w:r w:rsidRPr="00C53DC3">
        <w:rPr>
          <w:spacing w:val="-6"/>
        </w:rPr>
        <w:softHyphen/>
      </w:r>
      <w:r w:rsidRPr="00C53DC3">
        <w:rPr>
          <w:spacing w:val="-4"/>
        </w:rPr>
        <w:t>туре) через ознакомление с лучшими образцами отечественного и миро</w:t>
      </w:r>
      <w:r w:rsidRPr="00C53DC3">
        <w:rPr>
          <w:spacing w:val="-4"/>
        </w:rPr>
        <w:softHyphen/>
      </w:r>
      <w:r w:rsidRPr="00C53DC3">
        <w:rPr>
          <w:spacing w:val="-3"/>
        </w:rPr>
        <w:t xml:space="preserve">вого искусства; воспитание умения понимать содержание произведений </w:t>
      </w:r>
      <w:r w:rsidRPr="00C53DC3">
        <w:t>искусства.</w:t>
      </w:r>
    </w:p>
    <w:p w:rsidR="00BC6038" w:rsidRPr="00C53DC3" w:rsidRDefault="00BC6038" w:rsidP="00BC6038">
      <w:pPr>
        <w:shd w:val="clear" w:color="auto" w:fill="FFFFFF"/>
        <w:ind w:firstLine="398"/>
        <w:jc w:val="both"/>
        <w:rPr>
          <w:spacing w:val="-5"/>
        </w:rPr>
      </w:pPr>
      <w:r w:rsidRPr="00C53DC3">
        <w:rPr>
          <w:spacing w:val="-6"/>
        </w:rPr>
        <w:t>3.Формирование элементарных представлений о видах и жанрах искус</w:t>
      </w:r>
      <w:r w:rsidRPr="00C53DC3">
        <w:rPr>
          <w:spacing w:val="-6"/>
        </w:rPr>
        <w:softHyphen/>
      </w:r>
      <w:r w:rsidRPr="00C53DC3">
        <w:rPr>
          <w:spacing w:val="-5"/>
        </w:rPr>
        <w:t>ства, средствах выразительности в различных видах искусства.</w:t>
      </w:r>
    </w:p>
    <w:p w:rsidR="00BC6038" w:rsidRPr="00C53DC3" w:rsidRDefault="00BC6038" w:rsidP="00BC6038">
      <w:pPr>
        <w:shd w:val="clear" w:color="auto" w:fill="FFFFFF"/>
        <w:ind w:firstLine="394"/>
        <w:jc w:val="both"/>
      </w:pPr>
    </w:p>
    <w:p w:rsidR="00BC6038" w:rsidRPr="00C53DC3" w:rsidRDefault="00BC6038" w:rsidP="00BC6038">
      <w:pPr>
        <w:shd w:val="clear" w:color="auto" w:fill="FFFFFF"/>
        <w:spacing w:before="86"/>
        <w:jc w:val="both"/>
      </w:pPr>
      <w:r w:rsidRPr="00C53DC3">
        <w:rPr>
          <w:spacing w:val="-3"/>
        </w:rPr>
        <w:t xml:space="preserve">Продолжаем формировать интерес к музыке, живописи, литературе, </w:t>
      </w:r>
      <w:r w:rsidRPr="00C53DC3">
        <w:t>народному искусству.</w:t>
      </w:r>
    </w:p>
    <w:p w:rsidR="00BC6038" w:rsidRPr="00C53DC3" w:rsidRDefault="00BC6038" w:rsidP="00BC6038">
      <w:pPr>
        <w:shd w:val="clear" w:color="auto" w:fill="FFFFFF"/>
        <w:ind w:right="14" w:firstLine="394"/>
        <w:jc w:val="both"/>
      </w:pPr>
      <w:r w:rsidRPr="00C53DC3">
        <w:rPr>
          <w:spacing w:val="-9"/>
        </w:rPr>
        <w:t>Развиваем эстетические чувства, эмоции, эстетический вкус, эстетичес</w:t>
      </w:r>
      <w:r w:rsidRPr="00C53DC3">
        <w:rPr>
          <w:spacing w:val="-9"/>
        </w:rPr>
        <w:softHyphen/>
      </w:r>
      <w:r w:rsidRPr="00C53DC3">
        <w:rPr>
          <w:spacing w:val="-10"/>
        </w:rPr>
        <w:t xml:space="preserve">кое восприятие произведений искусства, формировать умение выделять их </w:t>
      </w:r>
      <w:r w:rsidRPr="00C53DC3">
        <w:rPr>
          <w:spacing w:val="-13"/>
        </w:rPr>
        <w:t xml:space="preserve">выразительные средства. Учим соотносить художественный образ и средства </w:t>
      </w:r>
      <w:r w:rsidRPr="00C53DC3">
        <w:rPr>
          <w:spacing w:val="-11"/>
        </w:rPr>
        <w:t xml:space="preserve">выразительности, характеризующие его в разных видах искусства, подбирать </w:t>
      </w:r>
      <w:r w:rsidRPr="00C53DC3">
        <w:rPr>
          <w:spacing w:val="-12"/>
        </w:rPr>
        <w:t>материал и пособия для самостоятельной художественной деятельности.</w:t>
      </w:r>
    </w:p>
    <w:p w:rsidR="00BC6038" w:rsidRPr="00C53DC3" w:rsidRDefault="00BC6038" w:rsidP="00BC6038">
      <w:pPr>
        <w:shd w:val="clear" w:color="auto" w:fill="FFFFFF"/>
        <w:ind w:right="10" w:firstLine="394"/>
        <w:jc w:val="both"/>
      </w:pPr>
      <w:proofErr w:type="gramStart"/>
      <w:r w:rsidRPr="00C53DC3">
        <w:rPr>
          <w:spacing w:val="-8"/>
        </w:rPr>
        <w:t>Формируем умение выделять, называть, группировать произведения по видам искусства (литература, музыка, изобразительное искусство, архи</w:t>
      </w:r>
      <w:r w:rsidRPr="00C53DC3">
        <w:rPr>
          <w:spacing w:val="-8"/>
        </w:rPr>
        <w:softHyphen/>
      </w:r>
      <w:r w:rsidRPr="00C53DC3">
        <w:t>тектура, театр).</w:t>
      </w:r>
      <w:proofErr w:type="gramEnd"/>
    </w:p>
    <w:p w:rsidR="00BC6038" w:rsidRPr="00C53DC3" w:rsidRDefault="00BC6038" w:rsidP="00BC6038">
      <w:pPr>
        <w:shd w:val="clear" w:color="auto" w:fill="FFFFFF"/>
        <w:ind w:firstLine="394"/>
        <w:jc w:val="both"/>
      </w:pPr>
      <w:r w:rsidRPr="00C53DC3">
        <w:rPr>
          <w:spacing w:val="-4"/>
        </w:rPr>
        <w:t xml:space="preserve">Продолжаем знакомить с жанрами изобразительного и музыкального </w:t>
      </w:r>
      <w:r w:rsidRPr="00C53DC3">
        <w:rPr>
          <w:spacing w:val="-3"/>
        </w:rPr>
        <w:t>искусства. Формируем умение выделять и использовать в своей изоб</w:t>
      </w:r>
      <w:r w:rsidRPr="00C53DC3">
        <w:rPr>
          <w:spacing w:val="-3"/>
        </w:rPr>
        <w:softHyphen/>
      </w:r>
      <w:r w:rsidRPr="00C53DC3">
        <w:rPr>
          <w:spacing w:val="-6"/>
        </w:rPr>
        <w:t>разительной, музыкальной, театрализованной деятельности средства вы</w:t>
      </w:r>
      <w:r w:rsidRPr="00C53DC3">
        <w:rPr>
          <w:spacing w:val="-6"/>
        </w:rPr>
        <w:softHyphen/>
      </w:r>
      <w:r w:rsidRPr="00C53DC3">
        <w:rPr>
          <w:spacing w:val="-5"/>
        </w:rPr>
        <w:t xml:space="preserve">разительности разных видов искусства, называть материалы для разных </w:t>
      </w:r>
      <w:r w:rsidRPr="00C53DC3">
        <w:t>видов художественной деятельности.</w:t>
      </w:r>
    </w:p>
    <w:p w:rsidR="00BC6038" w:rsidRPr="00C53DC3" w:rsidRDefault="00BC6038" w:rsidP="00BC6038">
      <w:pPr>
        <w:shd w:val="clear" w:color="auto" w:fill="FFFFFF"/>
        <w:ind w:firstLine="394"/>
        <w:jc w:val="both"/>
      </w:pPr>
      <w:r w:rsidRPr="00C53DC3">
        <w:t>Знакомим с произведениями живописи, изображением родной природы в картинах художников. Знакомить с творчеством ху</w:t>
      </w:r>
      <w:r w:rsidRPr="00C53DC3">
        <w:softHyphen/>
        <w:t xml:space="preserve">дожников-иллюстраторов детских книг (Ю. Васнецов, Е. </w:t>
      </w:r>
      <w:proofErr w:type="spellStart"/>
      <w:r w:rsidRPr="00C53DC3">
        <w:t>Рачев</w:t>
      </w:r>
      <w:proofErr w:type="spellEnd"/>
      <w:r w:rsidRPr="00C53DC3">
        <w:t xml:space="preserve">, Е. </w:t>
      </w:r>
      <w:proofErr w:type="spellStart"/>
      <w:r w:rsidRPr="00C53DC3">
        <w:t>Ча</w:t>
      </w:r>
      <w:r w:rsidRPr="00C53DC3">
        <w:softHyphen/>
        <w:t>рушин</w:t>
      </w:r>
      <w:proofErr w:type="spellEnd"/>
      <w:r w:rsidRPr="00C53DC3">
        <w:t xml:space="preserve">, И. </w:t>
      </w:r>
      <w:proofErr w:type="spellStart"/>
      <w:r w:rsidRPr="00C53DC3">
        <w:t>Билибин</w:t>
      </w:r>
      <w:proofErr w:type="spellEnd"/>
      <w:r w:rsidRPr="00C53DC3">
        <w:t xml:space="preserve"> и др.).</w:t>
      </w:r>
    </w:p>
    <w:p w:rsidR="00BC6038" w:rsidRPr="00C53DC3" w:rsidRDefault="00BC6038" w:rsidP="00BC6038">
      <w:pPr>
        <w:shd w:val="clear" w:color="auto" w:fill="FFFFFF"/>
        <w:spacing w:before="5"/>
        <w:ind w:firstLine="398"/>
        <w:jc w:val="both"/>
      </w:pPr>
      <w:r w:rsidRPr="00C53DC3">
        <w:t xml:space="preserve">Продолжаем знакомить детей с архитектурой. Закрепляем знания </w:t>
      </w:r>
      <w:r w:rsidRPr="00C53DC3">
        <w:rPr>
          <w:spacing w:val="-2"/>
        </w:rPr>
        <w:t xml:space="preserve">о том, что существуют различные по назначению здания: жилые дома, </w:t>
      </w:r>
      <w:r w:rsidRPr="00C53DC3">
        <w:t>магазины, театры, кинотеатры и др.</w:t>
      </w:r>
    </w:p>
    <w:p w:rsidR="00BC6038" w:rsidRPr="00C53DC3" w:rsidRDefault="00BC6038" w:rsidP="00BC6038">
      <w:pPr>
        <w:shd w:val="clear" w:color="auto" w:fill="FFFFFF"/>
        <w:ind w:firstLine="398"/>
        <w:jc w:val="both"/>
      </w:pPr>
      <w:r w:rsidRPr="00C53DC3">
        <w:rPr>
          <w:spacing w:val="-1"/>
        </w:rPr>
        <w:t xml:space="preserve">Обращаем внимание детей на сходства и различия архитектурных </w:t>
      </w:r>
      <w:r w:rsidRPr="00C53DC3">
        <w:rPr>
          <w:spacing w:val="-4"/>
        </w:rPr>
        <w:t xml:space="preserve">сооружений одинакового назначения: форма, пропорции (высота, длина, </w:t>
      </w:r>
      <w:r w:rsidRPr="00C53DC3">
        <w:rPr>
          <w:spacing w:val="-2"/>
        </w:rPr>
        <w:t>украшения — декор и т. д.). Подводим к пониманию зависимости конс</w:t>
      </w:r>
      <w:r w:rsidRPr="00C53DC3">
        <w:rPr>
          <w:spacing w:val="-2"/>
        </w:rPr>
        <w:softHyphen/>
      </w:r>
      <w:r w:rsidRPr="00C53DC3">
        <w:rPr>
          <w:spacing w:val="-5"/>
        </w:rPr>
        <w:t>трукции здания от его назначения: жилой дом, театр, храм и т. д.</w:t>
      </w:r>
    </w:p>
    <w:p w:rsidR="00BC6038" w:rsidRPr="00C53DC3" w:rsidRDefault="00BC6038" w:rsidP="00BC6038">
      <w:pPr>
        <w:shd w:val="clear" w:color="auto" w:fill="FFFFFF"/>
        <w:ind w:firstLine="398"/>
        <w:jc w:val="both"/>
      </w:pPr>
      <w:r w:rsidRPr="00C53DC3">
        <w:rPr>
          <w:spacing w:val="-6"/>
        </w:rPr>
        <w:t>Развиваем наблюдательность, учим внимательно рассматривать зда</w:t>
      </w:r>
      <w:r w:rsidRPr="00C53DC3">
        <w:rPr>
          <w:spacing w:val="-6"/>
        </w:rPr>
        <w:softHyphen/>
      </w:r>
      <w:r w:rsidRPr="00C53DC3">
        <w:rPr>
          <w:spacing w:val="-2"/>
        </w:rPr>
        <w:t xml:space="preserve">ния, замечать их характерные особенности, разнообразие пропорций, </w:t>
      </w:r>
      <w:r w:rsidRPr="00C53DC3">
        <w:t>конструкций, украшающих деталей.</w:t>
      </w:r>
    </w:p>
    <w:p w:rsidR="00BC6038" w:rsidRPr="00C53DC3" w:rsidRDefault="00BC6038" w:rsidP="00BC6038">
      <w:pPr>
        <w:shd w:val="clear" w:color="auto" w:fill="FFFFFF"/>
        <w:ind w:firstLine="398"/>
        <w:jc w:val="both"/>
      </w:pPr>
      <w:r w:rsidRPr="00C53DC3">
        <w:rPr>
          <w:spacing w:val="-4"/>
        </w:rPr>
        <w:t xml:space="preserve">При чтении литературных произведений, сказок обращаем внимание </w:t>
      </w:r>
      <w:r w:rsidRPr="00C53DC3">
        <w:rPr>
          <w:spacing w:val="-2"/>
        </w:rPr>
        <w:t xml:space="preserve">детей на описание сказочных домиков (теремок, рукавичка, избушка на </w:t>
      </w:r>
      <w:r w:rsidRPr="00C53DC3">
        <w:t>курьих ножках), дворцов.</w:t>
      </w:r>
    </w:p>
    <w:p w:rsidR="00BC6038" w:rsidRPr="00C53DC3" w:rsidRDefault="00BC6038" w:rsidP="00BC6038">
      <w:pPr>
        <w:shd w:val="clear" w:color="auto" w:fill="FFFFFF"/>
        <w:ind w:firstLine="398"/>
        <w:jc w:val="both"/>
      </w:pPr>
      <w:r w:rsidRPr="00C53DC3">
        <w:t xml:space="preserve">Знакомим  с понятиями «народное искусство», «виды и жанры </w:t>
      </w:r>
      <w:r w:rsidRPr="00C53DC3">
        <w:rPr>
          <w:spacing w:val="-3"/>
        </w:rPr>
        <w:t>народного искусства». Расширяем представления детей о народном ис</w:t>
      </w:r>
      <w:r w:rsidRPr="00C53DC3">
        <w:rPr>
          <w:spacing w:val="-3"/>
        </w:rPr>
        <w:softHyphen/>
      </w:r>
      <w:r w:rsidRPr="00C53DC3">
        <w:rPr>
          <w:spacing w:val="-4"/>
        </w:rPr>
        <w:t>кусстве, фольклоре, музыке и художественных промыслах.</w:t>
      </w:r>
    </w:p>
    <w:p w:rsidR="00BC6038" w:rsidRPr="00C53DC3" w:rsidRDefault="00BC6038" w:rsidP="00BC6038">
      <w:pPr>
        <w:shd w:val="clear" w:color="auto" w:fill="FFFFFF"/>
        <w:ind w:left="398"/>
      </w:pPr>
      <w:r w:rsidRPr="00C53DC3">
        <w:rPr>
          <w:spacing w:val="-9"/>
        </w:rPr>
        <w:t>Формируем у детей бережное отношение к произведениям искусства.</w:t>
      </w:r>
    </w:p>
    <w:p w:rsidR="00BC6038" w:rsidRPr="00C53DC3" w:rsidRDefault="00BC6038" w:rsidP="00BC6038">
      <w:pPr>
        <w:shd w:val="clear" w:color="auto" w:fill="FFFFFF"/>
        <w:tabs>
          <w:tab w:val="left" w:pos="9498"/>
        </w:tabs>
        <w:spacing w:before="288"/>
        <w:ind w:left="1133" w:right="-1"/>
        <w:jc w:val="center"/>
        <w:rPr>
          <w:b/>
          <w:spacing w:val="-3"/>
        </w:rPr>
      </w:pPr>
      <w:r w:rsidRPr="00C53DC3">
        <w:rPr>
          <w:b/>
          <w:spacing w:val="-8"/>
        </w:rPr>
        <w:t xml:space="preserve">Изобразительная </w:t>
      </w:r>
      <w:r w:rsidRPr="00C53DC3">
        <w:rPr>
          <w:b/>
          <w:spacing w:val="-3"/>
        </w:rPr>
        <w:t>деятельность</w:t>
      </w:r>
    </w:p>
    <w:p w:rsidR="00BC6038" w:rsidRPr="00C53DC3" w:rsidRDefault="00BC6038" w:rsidP="00BC6038">
      <w:pPr>
        <w:ind w:firstLine="708"/>
        <w:jc w:val="both"/>
      </w:pPr>
      <w:r w:rsidRPr="00C53DC3">
        <w:t>Изобразительная деятельность образовательной программы реализуется через освоение программы художественного воспитания, обучения и развития детей «Цветные ладошки»  Лыковой И.А..</w:t>
      </w:r>
    </w:p>
    <w:p w:rsidR="00BC6038" w:rsidRPr="00C53DC3" w:rsidRDefault="00BC6038" w:rsidP="00BC6038">
      <w:pPr>
        <w:pStyle w:val="af"/>
        <w:jc w:val="both"/>
      </w:pPr>
      <w:r w:rsidRPr="00C53DC3">
        <w:rPr>
          <w:b/>
        </w:rPr>
        <w:t>Цель программы</w:t>
      </w:r>
      <w:r w:rsidRPr="00C53DC3">
        <w:t> - формирование у детей раннего и дошкольного воз</w:t>
      </w:r>
      <w:r w:rsidRPr="00C53DC3">
        <w:softHyphen/>
        <w:t>раста эстетического отношения и ху</w:t>
      </w:r>
      <w:r w:rsidRPr="00C53DC3">
        <w:softHyphen/>
        <w:t>дожественно-творческих способнос</w:t>
      </w:r>
      <w:r w:rsidRPr="00C53DC3">
        <w:softHyphen/>
        <w:t>тей в изобразительной деятельности.</w:t>
      </w:r>
    </w:p>
    <w:p w:rsidR="00BC6038" w:rsidRPr="00C53DC3" w:rsidRDefault="00BC6038" w:rsidP="00BC6038">
      <w:pPr>
        <w:pStyle w:val="af"/>
        <w:jc w:val="both"/>
        <w:rPr>
          <w:b/>
        </w:rPr>
      </w:pPr>
      <w:r w:rsidRPr="00C53DC3">
        <w:rPr>
          <w:b/>
        </w:rPr>
        <w:t>Основные задачи:</w:t>
      </w:r>
    </w:p>
    <w:p w:rsidR="00BC6038" w:rsidRPr="00C53DC3" w:rsidRDefault="00BC6038" w:rsidP="00BC6038">
      <w:pPr>
        <w:jc w:val="both"/>
      </w:pPr>
      <w:r w:rsidRPr="00C53DC3">
        <w:t xml:space="preserve">•• 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 </w:t>
      </w:r>
    </w:p>
    <w:p w:rsidR="00BC6038" w:rsidRPr="00C53DC3" w:rsidRDefault="00BC6038" w:rsidP="00BC6038">
      <w:pPr>
        <w:jc w:val="both"/>
      </w:pPr>
      <w:r w:rsidRPr="00C53DC3">
        <w:lastRenderedPageBreak/>
        <w:t xml:space="preserve">•• показывать детям, чем отличаются одни произведения искусства от </w:t>
      </w:r>
      <w:proofErr w:type="gramStart"/>
      <w:r w:rsidRPr="00C53DC3">
        <w:t>других</w:t>
      </w:r>
      <w:proofErr w:type="gramEnd"/>
      <w:r w:rsidRPr="00C53DC3">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развивать воображение, формировать эстетическое отношение к миру; </w:t>
      </w:r>
    </w:p>
    <w:p w:rsidR="00BC6038" w:rsidRPr="00C53DC3" w:rsidRDefault="00BC6038" w:rsidP="00BC6038">
      <w:pPr>
        <w:jc w:val="both"/>
      </w:pPr>
      <w:r w:rsidRPr="00C53DC3">
        <w:t xml:space="preserve">•• поддерживать стремление детей видеть в окружающем мире красивые предметы и явления; показывать уже знакомые и новые произведения искусства; рассказывать о замысле и творческих поисках художника при создании произведениям том, какими художественными средствами передается настроение людей и состояние природы; </w:t>
      </w:r>
    </w:p>
    <w:p w:rsidR="00BC6038" w:rsidRPr="00C53DC3" w:rsidRDefault="00BC6038" w:rsidP="00BC6038">
      <w:pPr>
        <w:jc w:val="both"/>
      </w:pPr>
      <w:r w:rsidRPr="00C53DC3">
        <w:t>•• 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(семья, дом, город, деревня, праздники, путешествия, в т.ч. космические, весёлые приключения, дальние страны); поощрять интерес к изображению человека (портрет, автопортрет, семейный портрет, бытовой по</w:t>
      </w:r>
      <w:proofErr w:type="gramStart"/>
      <w:r w:rsidRPr="00C53DC3">
        <w:t>р-</w:t>
      </w:r>
      <w:proofErr w:type="gramEnd"/>
      <w:r w:rsidRPr="00C53DC3">
        <w:t xml:space="preserve"> трет, бытовые сюжеты: «Как мы провели воскресенье», «Что мы делали на прогулке», «Где мы б</w:t>
      </w:r>
      <w:proofErr w:type="gramStart"/>
      <w:r w:rsidRPr="00C53DC3">
        <w:t>ы-</w:t>
      </w:r>
      <w:proofErr w:type="gramEnd"/>
      <w:r w:rsidRPr="00C53DC3">
        <w:t xml:space="preserve"> ли летом» (представители разных профессий с со- ответствующими атрибутами, инструментами, тех- никой); при создании пейзажей и сюжетов на тему природы поддерживать желание детей изображать животных с детёнышами в движении; учить передавать своё представление об историческом прошлом родины посредством изображения характерных деталей костюмов, интерьеров, предметов быта; показать возможность создания сказочных образов на основе фантазийного преобразования образов реальных; </w:t>
      </w:r>
    </w:p>
    <w:p w:rsidR="00BC6038" w:rsidRPr="00C53DC3" w:rsidRDefault="00BC6038" w:rsidP="00BC6038">
      <w:pPr>
        <w:jc w:val="both"/>
      </w:pPr>
      <w:r w:rsidRPr="00C53DC3">
        <w:t xml:space="preserve">•• </w:t>
      </w:r>
      <w:proofErr w:type="gramStart"/>
      <w:r w:rsidRPr="00C53DC3">
        <w:t>помогать детям научиться</w:t>
      </w:r>
      <w:proofErr w:type="gramEnd"/>
      <w:r w:rsidRPr="00C53DC3">
        <w:t xml:space="preserve"> различать реальный и фантазийный (выдуманный) мир в произведениях изобразительного и декоративно-прикладного искусства; перенести это понимание в собственную художественную деятельность; </w:t>
      </w:r>
    </w:p>
    <w:p w:rsidR="00BC6038" w:rsidRPr="00C53DC3" w:rsidRDefault="00BC6038" w:rsidP="00BC6038">
      <w:pPr>
        <w:jc w:val="both"/>
      </w:pPr>
      <w:r w:rsidRPr="00C53DC3">
        <w:t xml:space="preserve">•• инициировать самостоятельный выбор детьми художественных образов, сюжетов композиций, а также материалов, инструментов, способов и приёмов реализации замысла; </w:t>
      </w:r>
    </w:p>
    <w:p w:rsidR="00BC6038" w:rsidRPr="00C53DC3" w:rsidRDefault="00BC6038" w:rsidP="00BC6038">
      <w:pPr>
        <w:jc w:val="both"/>
      </w:pPr>
      <w:r w:rsidRPr="00C53DC3">
        <w:t xml:space="preserve">•• учить ребенка самостоятельно определять замысел и сохранять его на протяжении всей работы; передавать впечатления об окружающем, отражая свои эстетические чувства и отношение; передавать доступными выразительными средствами настроение и характер образа (человек грустный или весёлый, сказочный персонаж добрый или злой и т.д.); </w:t>
      </w:r>
    </w:p>
    <w:p w:rsidR="00BC6038" w:rsidRPr="00C53DC3" w:rsidRDefault="00BC6038" w:rsidP="00BC6038">
      <w:pPr>
        <w:jc w:val="both"/>
      </w:pPr>
      <w:proofErr w:type="gramStart"/>
      <w:r w:rsidRPr="00C53DC3">
        <w:t>•• совершенствовать специфические умения во всех видах изобразительной деятельности: продолжать учить изображать объекты реального и фантазийного мира с натуры или по представлению, точно передавая строение (форму), пропорции, взаимное размещение частей, характерные признаки; передавать достаточно сложные движения (например, птичка вспорхнула с ветки, олень мчится, запрокинув голову, танцующая девочка одной рукой придерживает юбочку, а другую руку с платочком подняла вверх);</w:t>
      </w:r>
      <w:proofErr w:type="gramEnd"/>
      <w:r w:rsidRPr="00C53DC3">
        <w:t xml:space="preserve"> создавать сюжеты разного масштаба с различной степенью конкретизации содержания; </w:t>
      </w:r>
    </w:p>
    <w:p w:rsidR="00BC6038" w:rsidRPr="00C53DC3" w:rsidRDefault="00BC6038" w:rsidP="00BC6038">
      <w:pPr>
        <w:jc w:val="both"/>
      </w:pPr>
      <w:proofErr w:type="gramStart"/>
      <w:r w:rsidRPr="00C53DC3">
        <w:t>•• развивать композиционные умения: размещать объекты в соответствии с особенностями их формы, величины, протяжённости;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(например, туристы поднимаются в горы и держатся друг за друга);</w:t>
      </w:r>
      <w:proofErr w:type="gramEnd"/>
      <w:r w:rsidRPr="00C53DC3">
        <w:t xml:space="preserve"> изображать более близкие и далекие предметы, не изменяя их размеры; выделять в композиции главное - основные действующие лица, пре</w:t>
      </w:r>
      <w:proofErr w:type="gramStart"/>
      <w:r w:rsidRPr="00C53DC3">
        <w:t>д-</w:t>
      </w:r>
      <w:proofErr w:type="gramEnd"/>
      <w:r w:rsidRPr="00C53DC3">
        <w:t xml:space="preserve"> меты, окружающую обстановку; учить планированию - эскиз, набросок, композиционная схема; </w:t>
      </w:r>
    </w:p>
    <w:p w:rsidR="00BC6038" w:rsidRPr="00C53DC3" w:rsidRDefault="00BC6038" w:rsidP="00BC6038">
      <w:pPr>
        <w:jc w:val="both"/>
      </w:pPr>
      <w:r w:rsidRPr="00C53DC3">
        <w:t xml:space="preserve">•• </w:t>
      </w:r>
      <w:r w:rsidRPr="00C53DC3">
        <w:rPr>
          <w:b/>
        </w:rPr>
        <w:t>в рисовании</w:t>
      </w:r>
      <w:r w:rsidRPr="00C53DC3">
        <w:t xml:space="preserve"> совершенствовать технику рисования гуашевыми и акварельными красками (свободно экспериментировать, смешивая разные краски для получения задуманных цветов и оттенков); самостоятельно выбирать художественные материалы для создания выразительного образа (для пейзажных рисунков использовать акварель или пастель, для декоративного панно - гуашь, для предварительных набросков или эскизов - уголь или простой карандаш); </w:t>
      </w:r>
    </w:p>
    <w:p w:rsidR="00BC6038" w:rsidRPr="00C53DC3" w:rsidRDefault="00BC6038" w:rsidP="00BC6038">
      <w:pPr>
        <w:jc w:val="both"/>
      </w:pPr>
      <w:proofErr w:type="gramStart"/>
      <w:r w:rsidRPr="00C53DC3">
        <w:lastRenderedPageBreak/>
        <w:t xml:space="preserve">•• </w:t>
      </w:r>
      <w:r w:rsidRPr="00C53DC3">
        <w:rPr>
          <w:b/>
        </w:rPr>
        <w:t>в лепке</w:t>
      </w:r>
      <w:r w:rsidRPr="00C53DC3">
        <w:t xml:space="preserve"> побуждать детей создавать динамичные выразительные образы и коллективные сюжетные композиции, самостоятельно выбирая тему (зоопарк, игрушки, сервиз, натюрморт), материал (глина, пластилин, солёное тесто), способы лепки (скульптурный, комбинированный, конструктивный, модульный, рельефный, папье-маше), приёмы декорирования образа; </w:t>
      </w:r>
      <w:proofErr w:type="gramEnd"/>
    </w:p>
    <w:p w:rsidR="00BC6038" w:rsidRPr="00C53DC3" w:rsidRDefault="00BC6038" w:rsidP="00BC6038">
      <w:pPr>
        <w:jc w:val="both"/>
      </w:pPr>
      <w:proofErr w:type="gramStart"/>
      <w:r w:rsidRPr="00C53DC3">
        <w:t xml:space="preserve">•• </w:t>
      </w:r>
      <w:r w:rsidRPr="00C53DC3">
        <w:rPr>
          <w:b/>
        </w:rPr>
        <w:t>в аппликации</w:t>
      </w:r>
      <w:r w:rsidRPr="00C53DC3">
        <w:t xml:space="preserve"> инициировать самостоятельный выбор детьми разных способов создания выразительного образа (обрывание, </w:t>
      </w:r>
      <w:proofErr w:type="spellStart"/>
      <w:r w:rsidRPr="00C53DC3">
        <w:t>выщипывание</w:t>
      </w:r>
      <w:proofErr w:type="spellEnd"/>
      <w:r w:rsidRPr="00C53DC3">
        <w:t xml:space="preserve"> или </w:t>
      </w:r>
      <w:proofErr w:type="spellStart"/>
      <w:r w:rsidRPr="00C53DC3">
        <w:t>сминание</w:t>
      </w:r>
      <w:proofErr w:type="spellEnd"/>
      <w:r w:rsidRPr="00C53DC3">
        <w:t xml:space="preserve"> бумажной формы для передачи фактуры, вырезание симметричное, силуэтное, модульная аппликация, свободное сочетание разных техник); совершенствовать содержание и технику прорезного декора (новогодние игрушки и украшения, эмблемы, символы, гербы, экслибрисы), познакомить с ленточным способом вырезания для получения многофигурных симметричных изображений (зайчики пляшут, хоровод ёлочек, грибная полянка);</w:t>
      </w:r>
      <w:proofErr w:type="gramEnd"/>
      <w:r w:rsidRPr="00C53DC3">
        <w:t xml:space="preserve"> </w:t>
      </w:r>
      <w:proofErr w:type="gramStart"/>
      <w:r w:rsidRPr="00C53DC3">
        <w:t>показать способ вырезания из бумаги, сложенной несколько раз по диагонали (снежинки, цветы, звёздочки); познакомить с новыми видами аппликации из ткани, природного материала (осенних листьев, цветочных лепестков, семян, соломки, бересты);</w:t>
      </w:r>
      <w:proofErr w:type="gramEnd"/>
    </w:p>
    <w:p w:rsidR="00BC6038" w:rsidRPr="00C53DC3" w:rsidRDefault="00BC6038" w:rsidP="00BC6038">
      <w:pPr>
        <w:jc w:val="both"/>
      </w:pPr>
      <w:r w:rsidRPr="00C53DC3">
        <w:t xml:space="preserve"> •• поощрять создание образов реальной действительности, узнаваемых по форме, цвету и пропорциям, использование различных материалов (гуаши, акварели, пастели и др.) с учетом присущих им художественных свойств, выбор средств, соответствующих замыслу, экспериментирование с материалами и средствами изображения; </w:t>
      </w:r>
    </w:p>
    <w:p w:rsidR="00BC6038" w:rsidRPr="00C53DC3" w:rsidRDefault="00BC6038" w:rsidP="00BC6038">
      <w:pPr>
        <w:jc w:val="both"/>
      </w:pPr>
      <w:r w:rsidRPr="00C53DC3">
        <w:t xml:space="preserve">•• развивать координацию движения рук в соответствии с характером создаваемого образа (плавные движения при создании пластичного образа из глины, широкие движения кистью в коллективной композиции, образ моря, леса и др.; сочетание крупных и мелких мазков, линий при изображении отдельных предметов); поощрять стремление сделать свое произведение красивым, содержательным, выразительным; </w:t>
      </w:r>
    </w:p>
    <w:p w:rsidR="00BC6038" w:rsidRPr="00C53DC3" w:rsidRDefault="00BC6038" w:rsidP="00BC6038">
      <w:pPr>
        <w:jc w:val="both"/>
      </w:pPr>
      <w:proofErr w:type="gramStart"/>
      <w:r w:rsidRPr="00C53DC3">
        <w:t xml:space="preserve">•• способствовать сотрудничеству детей при выполнении коллективных работ, в основу которых могут быть положены как сюжетные, так и декоративные образы, соотнесению замыслов и действий детей; поощрять их стремление использовать разные материалы и техники (например, при создании коллажей берутся бросовые материалы, ткани, веточки, листья, вырезанные из бумаги элементы рисунков, сконструированные из бумаги детали и т.п., которые располагают на цветном фоне); </w:t>
      </w:r>
      <w:proofErr w:type="gramEnd"/>
    </w:p>
    <w:p w:rsidR="00BC6038" w:rsidRPr="00C53DC3" w:rsidRDefault="00BC6038" w:rsidP="00BC6038">
      <w:pPr>
        <w:jc w:val="both"/>
      </w:pPr>
      <w:r w:rsidRPr="00C53DC3">
        <w:t xml:space="preserve">•• предлагать для декоративного оформления поделки, выполненные на занятиях по конструированию (нарядные игрушки из бумажных цилиндров и конусов); для иллюстрирования - сборники сказок и рассказов из личного опыта, составленные детьми на занятиях по развитию речи и ознакомлению с литературой; </w:t>
      </w:r>
    </w:p>
    <w:p w:rsidR="00BC6038" w:rsidRPr="00C53DC3" w:rsidRDefault="00BC6038" w:rsidP="00BC6038">
      <w:pPr>
        <w:jc w:val="both"/>
      </w:pPr>
      <w:r w:rsidRPr="00C53DC3">
        <w:t>•• в дидактических играх с художественным содержанием учить составлять разные варианты композиции и подбирать красивые гармоничные цветосочетания; различать цветовые контрасты и нюансы; размещать цвета по степени интенсивности (до 5-7 светлотных оттенков</w:t>
      </w:r>
      <w:proofErr w:type="gramStart"/>
      <w:r w:rsidRPr="00C53DC3">
        <w:t xml:space="preserve"> )</w:t>
      </w:r>
      <w:proofErr w:type="gramEnd"/>
      <w:r w:rsidRPr="00C53DC3">
        <w:t xml:space="preserve">; </w:t>
      </w:r>
    </w:p>
    <w:p w:rsidR="00BC6038" w:rsidRPr="00C53DC3" w:rsidRDefault="00BC6038" w:rsidP="00BC6038">
      <w:pPr>
        <w:jc w:val="both"/>
      </w:pPr>
      <w:r w:rsidRPr="00C53DC3">
        <w:t xml:space="preserve">•• создавать условия для самостоятельной художественной деятельности детей вне </w:t>
      </w:r>
      <w:proofErr w:type="spellStart"/>
      <w:r w:rsidRPr="00C53DC3">
        <w:t>нод</w:t>
      </w:r>
      <w:proofErr w:type="spellEnd"/>
      <w:r w:rsidRPr="00C53DC3">
        <w:t>;  организовывать вместе с детьми выставки детских работ (придумывать названия, готовить рамочки, развешивать или выставлять «картины»,  выступать в роли экскурсовода).</w:t>
      </w:r>
    </w:p>
    <w:p w:rsidR="00BC6038" w:rsidRPr="00C53DC3" w:rsidRDefault="00BC6038" w:rsidP="00BC6038">
      <w:pPr>
        <w:shd w:val="clear" w:color="auto" w:fill="FFFFFF"/>
        <w:ind w:firstLine="394"/>
        <w:jc w:val="both"/>
      </w:pPr>
      <w:r w:rsidRPr="00C53DC3">
        <w:rPr>
          <w:b/>
          <w:bCs/>
          <w:spacing w:val="-6"/>
        </w:rPr>
        <w:t xml:space="preserve">Художественный труд: работа с бумагой и картоном. </w:t>
      </w:r>
      <w:r w:rsidRPr="00C53DC3">
        <w:rPr>
          <w:spacing w:val="-6"/>
        </w:rPr>
        <w:t xml:space="preserve">Закрепляем </w:t>
      </w:r>
      <w:r w:rsidRPr="00C53DC3">
        <w:rPr>
          <w:spacing w:val="-5"/>
        </w:rPr>
        <w:t xml:space="preserve">умение складывать бумагу прямоугольной, квадратной, круглой формы в </w:t>
      </w:r>
      <w:r w:rsidRPr="00C53DC3">
        <w:rPr>
          <w:spacing w:val="-6"/>
        </w:rPr>
        <w:t>разных направлениях (пилотка); использовать разную по фактуре бумагу, делать разметку с помощью шаблона; создавать игрушки-забавы (мишка-</w:t>
      </w:r>
      <w:r w:rsidRPr="00C53DC3">
        <w:t>физкультурник, клюющий петушок и др.).</w:t>
      </w:r>
    </w:p>
    <w:p w:rsidR="00BC6038" w:rsidRPr="00C53DC3" w:rsidRDefault="00BC6038" w:rsidP="00BC6038">
      <w:pPr>
        <w:shd w:val="clear" w:color="auto" w:fill="FFFFFF"/>
        <w:ind w:firstLine="394"/>
        <w:jc w:val="both"/>
      </w:pPr>
      <w:r w:rsidRPr="00C53DC3">
        <w:rPr>
          <w:spacing w:val="-6"/>
        </w:rPr>
        <w:t xml:space="preserve">Формируем умение создавать предметы из полосок цветной бумаги </w:t>
      </w:r>
      <w:r w:rsidRPr="00C53DC3">
        <w:rPr>
          <w:spacing w:val="-2"/>
        </w:rPr>
        <w:t>(коврик, дорожка, закладка), подбирать цвета и их оттенки при изготов</w:t>
      </w:r>
      <w:r w:rsidRPr="00C53DC3">
        <w:rPr>
          <w:spacing w:val="-2"/>
        </w:rPr>
        <w:softHyphen/>
      </w:r>
      <w:r w:rsidRPr="00C53DC3">
        <w:rPr>
          <w:spacing w:val="-5"/>
        </w:rPr>
        <w:t>лении игрушек, сувениров, деталей костюмов и украшений к праздникам. Формировать умение использовать образец. Совершенствуем умение детей создавать объемные игрушки в технике оригами.</w:t>
      </w:r>
    </w:p>
    <w:p w:rsidR="00BC6038" w:rsidRPr="00C53DC3" w:rsidRDefault="00BC6038" w:rsidP="00C53DC3">
      <w:pPr>
        <w:shd w:val="clear" w:color="auto" w:fill="FFFFFF"/>
        <w:ind w:firstLine="394"/>
        <w:jc w:val="both"/>
        <w:rPr>
          <w:spacing w:val="-5"/>
        </w:rPr>
      </w:pPr>
      <w:r w:rsidRPr="00C53DC3">
        <w:rPr>
          <w:b/>
          <w:bCs/>
          <w:spacing w:val="-7"/>
        </w:rPr>
        <w:t xml:space="preserve">Художественный труд: работа с природным материалом. </w:t>
      </w:r>
      <w:proofErr w:type="gramStart"/>
      <w:r w:rsidRPr="00C53DC3">
        <w:rPr>
          <w:spacing w:val="-7"/>
        </w:rPr>
        <w:t>Закреп</w:t>
      </w:r>
      <w:r w:rsidRPr="00C53DC3">
        <w:rPr>
          <w:spacing w:val="-7"/>
        </w:rPr>
        <w:softHyphen/>
      </w:r>
      <w:r w:rsidRPr="00C53DC3">
        <w:t xml:space="preserve">ляем умение создавать фигуры людей, животных, птиц из желудей, </w:t>
      </w:r>
      <w:r w:rsidRPr="00C53DC3">
        <w:rPr>
          <w:spacing w:val="-3"/>
        </w:rPr>
        <w:t xml:space="preserve">шишек, косточек, травы, веток, корней и других материалов, передавать </w:t>
      </w:r>
      <w:r w:rsidRPr="00C53DC3">
        <w:rPr>
          <w:spacing w:val="-7"/>
        </w:rPr>
        <w:t xml:space="preserve">выразительность образа, создавать общие композиции («Лесная поляна», </w:t>
      </w:r>
      <w:r w:rsidRPr="00C53DC3">
        <w:rPr>
          <w:spacing w:val="-5"/>
        </w:rPr>
        <w:lastRenderedPageBreak/>
        <w:t>«Сказочные герои»).</w:t>
      </w:r>
      <w:proofErr w:type="gramEnd"/>
      <w:r w:rsidRPr="00C53DC3">
        <w:rPr>
          <w:spacing w:val="-5"/>
        </w:rPr>
        <w:t xml:space="preserve"> Развиваем фантазию, воображение.</w:t>
      </w:r>
      <w:r w:rsidR="00C53DC3">
        <w:rPr>
          <w:spacing w:val="-5"/>
        </w:rPr>
        <w:t xml:space="preserve"> </w:t>
      </w:r>
      <w:r w:rsidRPr="00C53DC3">
        <w:rPr>
          <w:spacing w:val="-3"/>
        </w:rPr>
        <w:t>Закрепляем умение детей аккуратно и экономно использовать мате</w:t>
      </w:r>
      <w:r w:rsidRPr="00C53DC3">
        <w:rPr>
          <w:spacing w:val="-3"/>
        </w:rPr>
        <w:softHyphen/>
      </w:r>
      <w:r w:rsidRPr="00C53DC3">
        <w:t>риалы.</w:t>
      </w:r>
    </w:p>
    <w:p w:rsidR="00BC6038" w:rsidRPr="00C53DC3" w:rsidRDefault="00BC6038" w:rsidP="00BC6038">
      <w:pPr>
        <w:shd w:val="clear" w:color="auto" w:fill="FFFFFF"/>
        <w:spacing w:before="14"/>
        <w:ind w:left="1133" w:right="-1" w:hanging="1133"/>
        <w:jc w:val="center"/>
        <w:rPr>
          <w:b/>
        </w:rPr>
      </w:pPr>
      <w:r w:rsidRPr="00C53DC3">
        <w:rPr>
          <w:b/>
          <w:spacing w:val="-3"/>
        </w:rPr>
        <w:t xml:space="preserve">Конструктивно-модельная </w:t>
      </w:r>
      <w:r w:rsidRPr="00C53DC3">
        <w:rPr>
          <w:b/>
        </w:rPr>
        <w:t>деятельность</w:t>
      </w:r>
    </w:p>
    <w:p w:rsidR="00BC6038" w:rsidRPr="00C53DC3" w:rsidRDefault="00BC6038" w:rsidP="00C53DC3">
      <w:pPr>
        <w:shd w:val="clear" w:color="auto" w:fill="FFFFFF"/>
        <w:spacing w:before="86"/>
        <w:ind w:firstLine="398"/>
        <w:jc w:val="both"/>
      </w:pPr>
      <w:r w:rsidRPr="00C53DC3">
        <w:rPr>
          <w:spacing w:val="-4"/>
        </w:rPr>
        <w:t>Формируем интерес к разнообразным зданиям и сооружениям (жи</w:t>
      </w:r>
      <w:r w:rsidRPr="00C53DC3">
        <w:rPr>
          <w:spacing w:val="-4"/>
        </w:rPr>
        <w:softHyphen/>
      </w:r>
      <w:r w:rsidRPr="00C53DC3">
        <w:rPr>
          <w:spacing w:val="-6"/>
        </w:rPr>
        <w:t xml:space="preserve">лые дома, театры и др.). Поощряем желание передавать их особенности в </w:t>
      </w:r>
      <w:r w:rsidRPr="00C53DC3">
        <w:t>конструктивной деятельности.</w:t>
      </w:r>
      <w:r w:rsidR="00C53DC3">
        <w:t xml:space="preserve"> </w:t>
      </w:r>
      <w:r w:rsidRPr="00C53DC3">
        <w:rPr>
          <w:spacing w:val="-6"/>
        </w:rPr>
        <w:t>Учим видеть конструкцию объекта и анализировать ее основные час</w:t>
      </w:r>
      <w:r w:rsidRPr="00C53DC3">
        <w:rPr>
          <w:spacing w:val="-6"/>
        </w:rPr>
        <w:softHyphen/>
      </w:r>
      <w:r w:rsidRPr="00C53DC3">
        <w:t>ти, их функциональное назначение.</w:t>
      </w:r>
      <w:r w:rsidR="00C53DC3">
        <w:t xml:space="preserve"> </w:t>
      </w:r>
      <w:r w:rsidRPr="00C53DC3">
        <w:rPr>
          <w:spacing w:val="-5"/>
        </w:rPr>
        <w:t>Предлагаем детям самостоятельно находить отдельные конструктив</w:t>
      </w:r>
      <w:r w:rsidRPr="00C53DC3">
        <w:rPr>
          <w:spacing w:val="-5"/>
        </w:rPr>
        <w:softHyphen/>
        <w:t>ные решения на основе анализа существующих сооружений.</w:t>
      </w:r>
      <w:r w:rsidR="00C53DC3">
        <w:t xml:space="preserve"> </w:t>
      </w:r>
      <w:r w:rsidRPr="00C53DC3">
        <w:rPr>
          <w:spacing w:val="-4"/>
        </w:rPr>
        <w:t>Закрепляем навыки коллективной работы: умение распределять обя</w:t>
      </w:r>
      <w:r w:rsidRPr="00C53DC3">
        <w:rPr>
          <w:spacing w:val="-4"/>
        </w:rPr>
        <w:softHyphen/>
      </w:r>
      <w:r w:rsidRPr="00C53DC3">
        <w:rPr>
          <w:spacing w:val="-2"/>
        </w:rPr>
        <w:t xml:space="preserve">занности, работать в соответствии с общим замыслом, не мешая друг </w:t>
      </w:r>
      <w:r w:rsidRPr="00C53DC3">
        <w:t>другу.</w:t>
      </w:r>
    </w:p>
    <w:p w:rsidR="00BC6038" w:rsidRPr="00C53DC3" w:rsidRDefault="00BC6038" w:rsidP="00BC6038">
      <w:pPr>
        <w:shd w:val="clear" w:color="auto" w:fill="FFFFFF"/>
        <w:ind w:firstLine="398"/>
        <w:jc w:val="both"/>
      </w:pPr>
      <w:r w:rsidRPr="00C53DC3">
        <w:rPr>
          <w:b/>
          <w:bCs/>
          <w:spacing w:val="-7"/>
        </w:rPr>
        <w:t xml:space="preserve">Конструирование из строительного материала. </w:t>
      </w:r>
      <w:r w:rsidRPr="00C53DC3">
        <w:rPr>
          <w:spacing w:val="-7"/>
        </w:rPr>
        <w:t>Учим детей соору</w:t>
      </w:r>
      <w:r w:rsidRPr="00C53DC3">
        <w:rPr>
          <w:spacing w:val="-7"/>
        </w:rPr>
        <w:softHyphen/>
      </w:r>
      <w:r w:rsidRPr="00C53DC3">
        <w:rPr>
          <w:spacing w:val="-2"/>
        </w:rPr>
        <w:t xml:space="preserve">жать различные конструкции одного и того же объекта в соответствии с </w:t>
      </w:r>
      <w:r w:rsidRPr="00C53DC3">
        <w:rPr>
          <w:spacing w:val="-6"/>
        </w:rPr>
        <w:t>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C53DC3">
        <w:rPr>
          <w:spacing w:val="-6"/>
        </w:rPr>
        <w:softHyphen/>
      </w:r>
      <w:r w:rsidRPr="00C53DC3">
        <w:t xml:space="preserve">ведения постройки. </w:t>
      </w:r>
      <w:r w:rsidRPr="00C53DC3">
        <w:rPr>
          <w:spacing w:val="-5"/>
        </w:rPr>
        <w:t xml:space="preserve">Продолжаем учить сооружать постройки, объединенные общей темой </w:t>
      </w:r>
      <w:r w:rsidRPr="00C53DC3">
        <w:t>(улица, машины, дома).</w:t>
      </w:r>
    </w:p>
    <w:p w:rsidR="00BC6038" w:rsidRPr="00C53DC3" w:rsidRDefault="00BC6038" w:rsidP="00BC6038">
      <w:pPr>
        <w:shd w:val="clear" w:color="auto" w:fill="FFFFFF"/>
        <w:ind w:firstLine="398"/>
        <w:jc w:val="both"/>
      </w:pPr>
      <w:r w:rsidRPr="00C53DC3">
        <w:rPr>
          <w:b/>
          <w:bCs/>
          <w:spacing w:val="-6"/>
        </w:rPr>
        <w:t xml:space="preserve">Конструирование из деталей конструкторов. </w:t>
      </w:r>
      <w:r w:rsidRPr="00C53DC3">
        <w:rPr>
          <w:spacing w:val="-6"/>
        </w:rPr>
        <w:t>Знакомим  с разно</w:t>
      </w:r>
      <w:r w:rsidRPr="00C53DC3">
        <w:rPr>
          <w:spacing w:val="-6"/>
        </w:rPr>
        <w:softHyphen/>
        <w:t>образными пластмассовыми конструкторами. Учим создавать различные</w:t>
      </w:r>
      <w:r w:rsidRPr="00C53DC3">
        <w:t xml:space="preserve"> </w:t>
      </w:r>
      <w:r w:rsidRPr="00C53DC3">
        <w:rPr>
          <w:spacing w:val="-3"/>
        </w:rPr>
        <w:t>модели (здания, самолеты, поезда и т. д.) по рисунку, по словесной инс</w:t>
      </w:r>
      <w:r w:rsidRPr="00C53DC3">
        <w:rPr>
          <w:spacing w:val="-3"/>
        </w:rPr>
        <w:softHyphen/>
      </w:r>
      <w:r w:rsidRPr="00C53DC3">
        <w:t>трукции воспитателя, по собственному замыслу.</w:t>
      </w:r>
    </w:p>
    <w:p w:rsidR="00C53DC3" w:rsidRDefault="00BC6038" w:rsidP="00C53DC3">
      <w:pPr>
        <w:shd w:val="clear" w:color="auto" w:fill="FFFFFF"/>
        <w:ind w:firstLine="394"/>
        <w:jc w:val="both"/>
      </w:pPr>
      <w:r w:rsidRPr="00C53DC3">
        <w:rPr>
          <w:spacing w:val="-1"/>
        </w:rPr>
        <w:t>Учим создавать различные конструкции (мебель, машины) по рисунку и по словесной инструкции воспитателя;</w:t>
      </w:r>
      <w:r w:rsidRPr="00C53DC3">
        <w:rPr>
          <w:spacing w:val="-2"/>
        </w:rPr>
        <w:t xml:space="preserve"> конструкции, объединенные общей темой (детская </w:t>
      </w:r>
      <w:r w:rsidRPr="00C53DC3">
        <w:t>площадка, стоянка машин и др.).</w:t>
      </w:r>
      <w:r w:rsidR="00C53DC3">
        <w:t xml:space="preserve"> </w:t>
      </w:r>
      <w:r w:rsidRPr="00C53DC3">
        <w:rPr>
          <w:spacing w:val="-1"/>
        </w:rPr>
        <w:t>Учим разбирать конструкции при помощи скобы и киянки (в пласт</w:t>
      </w:r>
      <w:r w:rsidRPr="00C53DC3">
        <w:rPr>
          <w:spacing w:val="-1"/>
        </w:rPr>
        <w:softHyphen/>
      </w:r>
      <w:r w:rsidRPr="00C53DC3">
        <w:t>массовых конструкторах).</w:t>
      </w:r>
    </w:p>
    <w:p w:rsidR="00BC6038" w:rsidRPr="00C53DC3" w:rsidRDefault="00BC6038" w:rsidP="00C53DC3">
      <w:pPr>
        <w:shd w:val="clear" w:color="auto" w:fill="FFFFFF"/>
        <w:ind w:firstLine="394"/>
        <w:jc w:val="center"/>
      </w:pPr>
      <w:r w:rsidRPr="00C53DC3">
        <w:rPr>
          <w:b/>
          <w:spacing w:val="-4"/>
        </w:rPr>
        <w:t xml:space="preserve">Музыкально-художественная </w:t>
      </w:r>
      <w:r w:rsidRPr="00C53DC3">
        <w:rPr>
          <w:b/>
        </w:rPr>
        <w:t>деятельность</w:t>
      </w:r>
    </w:p>
    <w:p w:rsidR="00BC6038" w:rsidRPr="00C53DC3" w:rsidRDefault="00BC6038" w:rsidP="00C53DC3">
      <w:pPr>
        <w:shd w:val="clear" w:color="auto" w:fill="FFFFFF"/>
        <w:spacing w:before="86"/>
        <w:ind w:firstLine="394"/>
        <w:jc w:val="both"/>
      </w:pPr>
      <w:r w:rsidRPr="00C53DC3">
        <w:rPr>
          <w:spacing w:val="-4"/>
        </w:rPr>
        <w:t xml:space="preserve">Продолжаем приобщать детей к музыкальной культуре, воспитываем </w:t>
      </w:r>
      <w:r w:rsidRPr="00C53DC3">
        <w:t>художественный вкус.</w:t>
      </w:r>
      <w:r w:rsidR="00C53DC3">
        <w:t xml:space="preserve"> </w:t>
      </w:r>
      <w:r w:rsidRPr="00C53DC3">
        <w:rPr>
          <w:spacing w:val="-4"/>
        </w:rPr>
        <w:t>Обогащаем музыкальные впечатления детей, вызывать яркий эмоциональный отклик при восприятии музыки разного характера.</w:t>
      </w:r>
      <w:r w:rsidR="00C53DC3">
        <w:t xml:space="preserve"> </w:t>
      </w:r>
      <w:r w:rsidRPr="00C53DC3">
        <w:rPr>
          <w:spacing w:val="-4"/>
        </w:rPr>
        <w:t xml:space="preserve">Совершенствуем </w:t>
      </w:r>
      <w:proofErr w:type="spellStart"/>
      <w:r w:rsidRPr="00C53DC3">
        <w:rPr>
          <w:spacing w:val="-4"/>
        </w:rPr>
        <w:t>звуковысотный</w:t>
      </w:r>
      <w:proofErr w:type="spellEnd"/>
      <w:r w:rsidRPr="00C53DC3">
        <w:rPr>
          <w:spacing w:val="-4"/>
        </w:rPr>
        <w:t>, ритмический, тембровый и дина</w:t>
      </w:r>
      <w:r w:rsidRPr="00C53DC3">
        <w:rPr>
          <w:spacing w:val="-4"/>
        </w:rPr>
        <w:softHyphen/>
      </w:r>
      <w:r w:rsidRPr="00C53DC3">
        <w:t xml:space="preserve">мический слух. </w:t>
      </w:r>
      <w:r w:rsidRPr="00C53DC3">
        <w:rPr>
          <w:spacing w:val="-7"/>
        </w:rPr>
        <w:t>Способствуем дальнейшему формированию певческого голоса, раз</w:t>
      </w:r>
      <w:r w:rsidRPr="00C53DC3">
        <w:rPr>
          <w:spacing w:val="-7"/>
        </w:rPr>
        <w:softHyphen/>
      </w:r>
      <w:r w:rsidRPr="00C53DC3">
        <w:t xml:space="preserve">витию навыков движения под музыку. </w:t>
      </w:r>
      <w:r w:rsidRPr="00C53DC3">
        <w:rPr>
          <w:spacing w:val="-3"/>
        </w:rPr>
        <w:t>Обучаем игре на детских музыкальных инструментах.</w:t>
      </w:r>
      <w:r w:rsidRPr="00C53DC3">
        <w:t xml:space="preserve"> </w:t>
      </w:r>
      <w:r w:rsidRPr="00C53DC3">
        <w:rPr>
          <w:spacing w:val="-2"/>
        </w:rPr>
        <w:t>Знакомим с элементарными музыкальными понятиями.</w:t>
      </w:r>
    </w:p>
    <w:p w:rsidR="00BC6038" w:rsidRPr="00C53DC3" w:rsidRDefault="00BC6038" w:rsidP="00BC6038">
      <w:pPr>
        <w:shd w:val="clear" w:color="auto" w:fill="FFFFFF"/>
        <w:ind w:firstLine="398"/>
        <w:jc w:val="both"/>
      </w:pPr>
      <w:r w:rsidRPr="00C53DC3">
        <w:rPr>
          <w:b/>
          <w:bCs/>
        </w:rPr>
        <w:t xml:space="preserve">Слушание. </w:t>
      </w:r>
      <w:r w:rsidRPr="00C53DC3">
        <w:t xml:space="preserve">Продолжаем развивать навыки восприятия звуков по </w:t>
      </w:r>
      <w:r w:rsidRPr="00C53DC3">
        <w:rPr>
          <w:spacing w:val="-8"/>
        </w:rPr>
        <w:t>высоте в пределах квинты — терции; обогащать впечатления детей и фор</w:t>
      </w:r>
      <w:r w:rsidRPr="00C53DC3">
        <w:rPr>
          <w:spacing w:val="-8"/>
        </w:rPr>
        <w:softHyphen/>
      </w:r>
      <w:r w:rsidRPr="00C53DC3">
        <w:rPr>
          <w:spacing w:val="-2"/>
        </w:rPr>
        <w:t>мировать музыкальный вкус, развивать музыкальную память. Способс</w:t>
      </w:r>
      <w:r w:rsidRPr="00C53DC3">
        <w:rPr>
          <w:spacing w:val="-2"/>
        </w:rPr>
        <w:softHyphen/>
      </w:r>
      <w:r w:rsidRPr="00C53DC3">
        <w:rPr>
          <w:spacing w:val="-5"/>
        </w:rPr>
        <w:t>твуем развитию мышления, фантазии, памяти, слуха.</w:t>
      </w:r>
      <w:r w:rsidRPr="00C53DC3">
        <w:t xml:space="preserve"> </w:t>
      </w:r>
      <w:r w:rsidRPr="00C53DC3">
        <w:rPr>
          <w:spacing w:val="-4"/>
        </w:rPr>
        <w:t xml:space="preserve">Знакомим с элементарными музыкальными понятиями (темп, ритм); </w:t>
      </w:r>
      <w:r w:rsidRPr="00C53DC3">
        <w:rPr>
          <w:spacing w:val="-3"/>
        </w:rPr>
        <w:t>жанрами (опера, концерт, симфонический концерт), творчеством компо</w:t>
      </w:r>
      <w:r w:rsidRPr="00C53DC3">
        <w:rPr>
          <w:spacing w:val="-3"/>
        </w:rPr>
        <w:softHyphen/>
      </w:r>
      <w:r w:rsidRPr="00C53DC3">
        <w:t xml:space="preserve">зиторов и музыкантов. </w:t>
      </w:r>
      <w:r w:rsidRPr="00C53DC3">
        <w:rPr>
          <w:spacing w:val="-3"/>
        </w:rPr>
        <w:t xml:space="preserve">Знакомим  детей с мелодией Государственного гимна Российской </w:t>
      </w:r>
      <w:r w:rsidRPr="00C53DC3">
        <w:t>Федерации.</w:t>
      </w:r>
    </w:p>
    <w:p w:rsidR="00BC6038" w:rsidRPr="00C53DC3" w:rsidRDefault="00BC6038" w:rsidP="00BC6038">
      <w:pPr>
        <w:shd w:val="clear" w:color="auto" w:fill="FFFFFF"/>
        <w:ind w:firstLine="398"/>
        <w:jc w:val="both"/>
      </w:pPr>
      <w:r w:rsidRPr="00C53DC3">
        <w:rPr>
          <w:b/>
          <w:bCs/>
          <w:spacing w:val="-4"/>
        </w:rPr>
        <w:t xml:space="preserve">Пение. </w:t>
      </w:r>
      <w:r w:rsidRPr="00C53DC3">
        <w:rPr>
          <w:spacing w:val="-3"/>
        </w:rPr>
        <w:t xml:space="preserve">Закрепляем практические навыки выразительного исполнения песен </w:t>
      </w:r>
      <w:r w:rsidRPr="00C53DC3">
        <w:rPr>
          <w:spacing w:val="-7"/>
        </w:rPr>
        <w:t xml:space="preserve">в пределах </w:t>
      </w:r>
      <w:proofErr w:type="gramStart"/>
      <w:r w:rsidRPr="00C53DC3">
        <w:rPr>
          <w:spacing w:val="-7"/>
        </w:rPr>
        <w:t>от</w:t>
      </w:r>
      <w:proofErr w:type="gramEnd"/>
      <w:r w:rsidRPr="00C53DC3">
        <w:rPr>
          <w:spacing w:val="-7"/>
        </w:rPr>
        <w:t xml:space="preserve"> </w:t>
      </w:r>
      <w:proofErr w:type="gramStart"/>
      <w:r w:rsidRPr="00C53DC3">
        <w:rPr>
          <w:spacing w:val="-7"/>
        </w:rPr>
        <w:t>до</w:t>
      </w:r>
      <w:proofErr w:type="gramEnd"/>
      <w:r w:rsidRPr="00C53DC3">
        <w:rPr>
          <w:spacing w:val="-7"/>
        </w:rPr>
        <w:t xml:space="preserve"> первой октавы до ре второй октавы; учим брать дыхание </w:t>
      </w:r>
      <w:r w:rsidRPr="00C53DC3">
        <w:rPr>
          <w:spacing w:val="-2"/>
        </w:rPr>
        <w:t xml:space="preserve">и удерживать его до конца фразы; обращаем внимание на артикуляцию </w:t>
      </w:r>
      <w:r w:rsidRPr="00C53DC3">
        <w:t xml:space="preserve">(дикцию).  </w:t>
      </w:r>
      <w:r w:rsidRPr="00C53DC3">
        <w:rPr>
          <w:spacing w:val="-2"/>
        </w:rPr>
        <w:t>Закрепляем умение петь самостоятельно, индивидуально и коллек</w:t>
      </w:r>
      <w:r w:rsidRPr="00C53DC3">
        <w:rPr>
          <w:spacing w:val="-2"/>
        </w:rPr>
        <w:softHyphen/>
      </w:r>
      <w:r w:rsidRPr="00C53DC3">
        <w:t>тивно, с музыкальным сопровождением и без него.</w:t>
      </w:r>
    </w:p>
    <w:p w:rsidR="00BC6038" w:rsidRPr="00C53DC3" w:rsidRDefault="00BC6038" w:rsidP="00BC6038">
      <w:pPr>
        <w:shd w:val="clear" w:color="auto" w:fill="FFFFFF"/>
        <w:ind w:firstLine="398"/>
        <w:jc w:val="both"/>
      </w:pPr>
      <w:r w:rsidRPr="00C53DC3">
        <w:rPr>
          <w:b/>
          <w:bCs/>
          <w:spacing w:val="-7"/>
        </w:rPr>
        <w:t xml:space="preserve">Песенное творчество. </w:t>
      </w:r>
      <w:r w:rsidRPr="00C53DC3">
        <w:rPr>
          <w:spacing w:val="-7"/>
        </w:rPr>
        <w:t xml:space="preserve">Учим самостоятельно придумывать мелодии, </w:t>
      </w:r>
      <w:r w:rsidRPr="00C53DC3">
        <w:rPr>
          <w:spacing w:val="-4"/>
        </w:rPr>
        <w:t xml:space="preserve">используя в качестве образца русские народные песни; самостоятельно </w:t>
      </w:r>
      <w:r w:rsidRPr="00C53DC3">
        <w:rPr>
          <w:spacing w:val="-2"/>
        </w:rPr>
        <w:t>импровизировать мелодии на заданную тему по образцу и без него, ис</w:t>
      </w:r>
      <w:r w:rsidRPr="00C53DC3">
        <w:rPr>
          <w:spacing w:val="-2"/>
        </w:rPr>
        <w:softHyphen/>
      </w:r>
      <w:r w:rsidRPr="00C53DC3">
        <w:rPr>
          <w:spacing w:val="-4"/>
        </w:rPr>
        <w:t>пользуя для этого знакомые песни, музыкальные пьесы и танцы.</w:t>
      </w:r>
    </w:p>
    <w:p w:rsidR="00BC6038" w:rsidRPr="00C53DC3" w:rsidRDefault="00BC6038" w:rsidP="00BC6038">
      <w:pPr>
        <w:shd w:val="clear" w:color="auto" w:fill="FFFFFF"/>
        <w:ind w:firstLine="398"/>
        <w:jc w:val="both"/>
      </w:pPr>
      <w:r w:rsidRPr="00C53DC3">
        <w:rPr>
          <w:b/>
          <w:bCs/>
          <w:spacing w:val="-7"/>
        </w:rPr>
        <w:t xml:space="preserve">Музыкально-ритмические движения. </w:t>
      </w:r>
      <w:r w:rsidRPr="00C53DC3">
        <w:rPr>
          <w:spacing w:val="-7"/>
        </w:rPr>
        <w:t xml:space="preserve">Способствуем дальнейшему </w:t>
      </w:r>
      <w:r w:rsidRPr="00C53DC3">
        <w:rPr>
          <w:spacing w:val="-4"/>
        </w:rPr>
        <w:t>развитию навыков танцевальных движений, умению выразительно и рит</w:t>
      </w:r>
      <w:r w:rsidRPr="00C53DC3">
        <w:rPr>
          <w:spacing w:val="-4"/>
        </w:rPr>
        <w:softHyphen/>
      </w:r>
      <w:r w:rsidRPr="00C53DC3">
        <w:rPr>
          <w:spacing w:val="-1"/>
        </w:rPr>
        <w:t xml:space="preserve">мично двигаться в соответствии с разнообразным характером музыки, </w:t>
      </w:r>
      <w:r w:rsidRPr="00C53DC3">
        <w:rPr>
          <w:spacing w:val="-7"/>
        </w:rPr>
        <w:t>передавая в танце эмоционально-образное содержание.</w:t>
      </w:r>
      <w:r w:rsidRPr="00C53DC3">
        <w:t xml:space="preserve"> </w:t>
      </w:r>
      <w:r w:rsidRPr="00C53DC3">
        <w:rPr>
          <w:spacing w:val="-2"/>
        </w:rPr>
        <w:t>Знакомим с национальными плясками (русские, белорусские, укра</w:t>
      </w:r>
      <w:r w:rsidRPr="00C53DC3">
        <w:rPr>
          <w:spacing w:val="-2"/>
        </w:rPr>
        <w:softHyphen/>
      </w:r>
      <w:r w:rsidRPr="00C53DC3">
        <w:t>инские и т. д.).</w:t>
      </w:r>
    </w:p>
    <w:p w:rsidR="00BC6038" w:rsidRPr="00C53DC3" w:rsidRDefault="00BC6038" w:rsidP="00BC6038">
      <w:pPr>
        <w:shd w:val="clear" w:color="auto" w:fill="FFFFFF"/>
        <w:ind w:firstLine="398"/>
        <w:jc w:val="both"/>
      </w:pPr>
      <w:r w:rsidRPr="00C53DC3">
        <w:rPr>
          <w:spacing w:val="-2"/>
        </w:rPr>
        <w:t xml:space="preserve">Развиваем танцевально-игровое творчество; формируем навыки художественного исполнения различных образов при </w:t>
      </w:r>
      <w:proofErr w:type="spellStart"/>
      <w:r w:rsidRPr="00C53DC3">
        <w:rPr>
          <w:spacing w:val="-2"/>
        </w:rPr>
        <w:t>инсценировании</w:t>
      </w:r>
      <w:proofErr w:type="spellEnd"/>
      <w:r w:rsidRPr="00C53DC3">
        <w:rPr>
          <w:spacing w:val="-2"/>
        </w:rPr>
        <w:t xml:space="preserve"> </w:t>
      </w:r>
      <w:r w:rsidRPr="00C53DC3">
        <w:t>песен, театральных постановок.</w:t>
      </w:r>
    </w:p>
    <w:p w:rsidR="00BC6038" w:rsidRPr="00C53DC3" w:rsidRDefault="00BC6038" w:rsidP="00C53DC3">
      <w:pPr>
        <w:shd w:val="clear" w:color="auto" w:fill="FFFFFF"/>
        <w:ind w:right="19" w:firstLine="398"/>
        <w:jc w:val="both"/>
      </w:pPr>
      <w:r w:rsidRPr="00C53DC3">
        <w:rPr>
          <w:b/>
          <w:bCs/>
          <w:spacing w:val="-17"/>
        </w:rPr>
        <w:t xml:space="preserve">Музыкально-игровое и танцевальное творчество. </w:t>
      </w:r>
      <w:r w:rsidRPr="00C53DC3">
        <w:rPr>
          <w:spacing w:val="-17"/>
        </w:rPr>
        <w:t>Способствуем разви</w:t>
      </w:r>
      <w:r w:rsidRPr="00C53DC3">
        <w:rPr>
          <w:spacing w:val="-17"/>
        </w:rPr>
        <w:softHyphen/>
      </w:r>
      <w:r w:rsidRPr="00C53DC3">
        <w:rPr>
          <w:spacing w:val="-10"/>
        </w:rPr>
        <w:t>тию творческой активности детей в доступных видах музыкальной исполни</w:t>
      </w:r>
      <w:r w:rsidRPr="00C53DC3">
        <w:rPr>
          <w:spacing w:val="-10"/>
        </w:rPr>
        <w:softHyphen/>
      </w:r>
      <w:r w:rsidRPr="00C53DC3">
        <w:rPr>
          <w:spacing w:val="-15"/>
        </w:rPr>
        <w:t>тельской деятельности (игра в оркестре, пение, танцевальные движения и т. п.).</w:t>
      </w:r>
      <w:r w:rsidR="00C53DC3">
        <w:t xml:space="preserve"> </w:t>
      </w:r>
      <w:r w:rsidRPr="00C53DC3">
        <w:rPr>
          <w:spacing w:val="-2"/>
        </w:rPr>
        <w:t>Учим детей импровизировать под музыку соответствующего харак</w:t>
      </w:r>
      <w:r w:rsidRPr="00C53DC3">
        <w:rPr>
          <w:spacing w:val="-2"/>
        </w:rPr>
        <w:softHyphen/>
      </w:r>
      <w:r w:rsidRPr="00C53DC3">
        <w:rPr>
          <w:spacing w:val="-3"/>
        </w:rPr>
        <w:t xml:space="preserve">тера (лыжник, конькобежец, наездник, рыбак; лукавый котик и сердитый </w:t>
      </w:r>
      <w:r w:rsidRPr="00C53DC3">
        <w:t xml:space="preserve">козлик и т. п.). </w:t>
      </w:r>
      <w:r w:rsidRPr="00C53DC3">
        <w:rPr>
          <w:spacing w:val="-6"/>
        </w:rPr>
        <w:lastRenderedPageBreak/>
        <w:t>Учим придумывать движения, отражающие содержание песни; выра</w:t>
      </w:r>
      <w:r w:rsidRPr="00C53DC3">
        <w:rPr>
          <w:spacing w:val="-6"/>
        </w:rPr>
        <w:softHyphen/>
      </w:r>
      <w:r w:rsidRPr="00C53DC3">
        <w:t>зительно действовать с воображаемыми предметами.</w:t>
      </w:r>
      <w:r w:rsidR="00C53DC3">
        <w:t xml:space="preserve"> </w:t>
      </w:r>
      <w:r w:rsidRPr="00C53DC3">
        <w:rPr>
          <w:spacing w:val="-1"/>
        </w:rPr>
        <w:t>Учим самостоятельно искать способ передачи в движениях музы</w:t>
      </w:r>
      <w:r w:rsidRPr="00C53DC3">
        <w:rPr>
          <w:spacing w:val="-1"/>
        </w:rPr>
        <w:softHyphen/>
      </w:r>
      <w:r w:rsidRPr="00C53DC3">
        <w:t xml:space="preserve">кальных образов. </w:t>
      </w:r>
      <w:r w:rsidRPr="00C53DC3">
        <w:rPr>
          <w:spacing w:val="-5"/>
        </w:rPr>
        <w:t xml:space="preserve">Формируем музыкальные способности; содействовать проявлению </w:t>
      </w:r>
      <w:r w:rsidRPr="00C53DC3">
        <w:t>активности и самостоятельности.</w:t>
      </w:r>
    </w:p>
    <w:p w:rsidR="00BC6038" w:rsidRPr="00C53DC3" w:rsidRDefault="00BC6038" w:rsidP="00BC6038">
      <w:pPr>
        <w:shd w:val="clear" w:color="auto" w:fill="FFFFFF"/>
        <w:ind w:firstLine="394"/>
        <w:jc w:val="both"/>
      </w:pPr>
      <w:r w:rsidRPr="00C53DC3">
        <w:rPr>
          <w:b/>
          <w:bCs/>
          <w:spacing w:val="-4"/>
        </w:rPr>
        <w:t xml:space="preserve">Игра на детских музыкальных инструментах. </w:t>
      </w:r>
      <w:r w:rsidRPr="00C53DC3">
        <w:rPr>
          <w:spacing w:val="-4"/>
        </w:rPr>
        <w:t>Знакомим с музы</w:t>
      </w:r>
      <w:r w:rsidRPr="00C53DC3">
        <w:rPr>
          <w:spacing w:val="-4"/>
        </w:rPr>
        <w:softHyphen/>
      </w:r>
      <w:r w:rsidRPr="00C53DC3">
        <w:t>кальными произведениями в исполнении различных инструментов и в оркестровой обработке.</w:t>
      </w:r>
    </w:p>
    <w:p w:rsidR="00BC6038" w:rsidRPr="00C53DC3" w:rsidRDefault="00BC6038" w:rsidP="00BC6038">
      <w:pPr>
        <w:shd w:val="clear" w:color="auto" w:fill="FFFFFF"/>
        <w:ind w:firstLine="394"/>
        <w:jc w:val="both"/>
      </w:pPr>
      <w:r w:rsidRPr="00C53DC3">
        <w:rPr>
          <w:spacing w:val="-3"/>
        </w:rPr>
        <w:t>Учим играть на металлофоне, свирели, ударных и электронных му</w:t>
      </w:r>
      <w:r w:rsidRPr="00C53DC3">
        <w:rPr>
          <w:spacing w:val="-3"/>
        </w:rPr>
        <w:softHyphen/>
      </w:r>
      <w:r w:rsidRPr="00C53DC3">
        <w:rPr>
          <w:spacing w:val="-1"/>
        </w:rPr>
        <w:t>зыкальных инструментах, русских народных музыкальных инструмен</w:t>
      </w:r>
      <w:r w:rsidRPr="00C53DC3">
        <w:rPr>
          <w:spacing w:val="-1"/>
        </w:rPr>
        <w:softHyphen/>
        <w:t xml:space="preserve">тах: трещотках, погремушках, треугольниках; исполнять музыкальные </w:t>
      </w:r>
      <w:r w:rsidRPr="00C53DC3">
        <w:t>произведения в оркестре и в ансамбле.</w:t>
      </w:r>
    </w:p>
    <w:p w:rsidR="00BC6038" w:rsidRPr="00C53DC3" w:rsidRDefault="00BC6038" w:rsidP="00BC6038">
      <w:pPr>
        <w:pStyle w:val="af0"/>
        <w:spacing w:before="0" w:beforeAutospacing="0" w:after="0" w:afterAutospacing="0"/>
        <w:jc w:val="center"/>
        <w:rPr>
          <w:b/>
        </w:rPr>
      </w:pPr>
      <w:r w:rsidRPr="00C53DC3">
        <w:rPr>
          <w:b/>
        </w:rPr>
        <w:t>Формы  работы  с детьми</w:t>
      </w:r>
      <w:r w:rsidRPr="00C53DC3">
        <w:rPr>
          <w:b/>
          <w:i/>
        </w:rPr>
        <w:t xml:space="preserve">  </w:t>
      </w:r>
      <w:r w:rsidRPr="00C53DC3">
        <w:rPr>
          <w:b/>
        </w:rPr>
        <w:t>по образовательной области</w:t>
      </w:r>
    </w:p>
    <w:p w:rsidR="00BC6038" w:rsidRPr="00C53DC3" w:rsidRDefault="00BC6038" w:rsidP="00BC6038">
      <w:pPr>
        <w:pStyle w:val="af0"/>
        <w:spacing w:before="0" w:beforeAutospacing="0" w:after="0" w:afterAutospacing="0"/>
        <w:jc w:val="center"/>
        <w:rPr>
          <w:b/>
          <w:lang w:val="en-US"/>
        </w:rPr>
      </w:pPr>
      <w:r w:rsidRPr="00C53DC3">
        <w:rPr>
          <w:b/>
        </w:rPr>
        <w:t xml:space="preserve"> «Художественн</w:t>
      </w:r>
      <w:proofErr w:type="gramStart"/>
      <w:r w:rsidRPr="00C53DC3">
        <w:rPr>
          <w:b/>
        </w:rPr>
        <w:t>о-</w:t>
      </w:r>
      <w:proofErr w:type="gramEnd"/>
      <w:r w:rsidRPr="00C53DC3">
        <w:rPr>
          <w:b/>
        </w:rPr>
        <w:t xml:space="preserve"> эстетическое развитие»</w:t>
      </w:r>
      <w:r w:rsidRPr="00C53DC3">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552"/>
        <w:gridCol w:w="2693"/>
        <w:gridCol w:w="2552"/>
      </w:tblGrid>
      <w:tr w:rsidR="00BC6038" w:rsidRPr="00C53DC3" w:rsidTr="002B7D7D">
        <w:tc>
          <w:tcPr>
            <w:tcW w:w="1985" w:type="dxa"/>
          </w:tcPr>
          <w:p w:rsidR="00BC6038" w:rsidRPr="00C53DC3" w:rsidRDefault="00BC6038" w:rsidP="00D21067">
            <w:pPr>
              <w:rPr>
                <w:b/>
                <w:sz w:val="20"/>
                <w:szCs w:val="20"/>
              </w:rPr>
            </w:pPr>
            <w:r w:rsidRPr="00C53DC3">
              <w:rPr>
                <w:b/>
                <w:sz w:val="20"/>
                <w:szCs w:val="20"/>
              </w:rPr>
              <w:t>Содержание</w:t>
            </w:r>
          </w:p>
        </w:tc>
        <w:tc>
          <w:tcPr>
            <w:tcW w:w="2552" w:type="dxa"/>
          </w:tcPr>
          <w:p w:rsidR="00BC6038" w:rsidRPr="00C53DC3" w:rsidRDefault="00BC6038" w:rsidP="00D21067">
            <w:pPr>
              <w:rPr>
                <w:sz w:val="20"/>
                <w:szCs w:val="20"/>
              </w:rPr>
            </w:pPr>
            <w:r w:rsidRPr="00C53DC3">
              <w:rPr>
                <w:b/>
                <w:sz w:val="20"/>
                <w:szCs w:val="20"/>
              </w:rPr>
              <w:t>Совместная деятельность</w:t>
            </w:r>
          </w:p>
        </w:tc>
        <w:tc>
          <w:tcPr>
            <w:tcW w:w="2693" w:type="dxa"/>
          </w:tcPr>
          <w:p w:rsidR="00BC6038" w:rsidRPr="00C53DC3" w:rsidRDefault="00BC6038" w:rsidP="00D21067">
            <w:pPr>
              <w:rPr>
                <w:b/>
                <w:sz w:val="20"/>
                <w:szCs w:val="20"/>
              </w:rPr>
            </w:pPr>
            <w:r w:rsidRPr="00C53DC3">
              <w:rPr>
                <w:b/>
                <w:sz w:val="20"/>
                <w:szCs w:val="20"/>
              </w:rPr>
              <w:t>Режимные моменты</w:t>
            </w:r>
          </w:p>
          <w:p w:rsidR="00BC6038" w:rsidRPr="00C53DC3" w:rsidRDefault="00BC6038" w:rsidP="00D21067">
            <w:pPr>
              <w:rPr>
                <w:sz w:val="20"/>
                <w:szCs w:val="20"/>
              </w:rPr>
            </w:pPr>
          </w:p>
        </w:tc>
        <w:tc>
          <w:tcPr>
            <w:tcW w:w="2552" w:type="dxa"/>
          </w:tcPr>
          <w:p w:rsidR="00BC6038" w:rsidRPr="00C53DC3" w:rsidRDefault="00BC6038" w:rsidP="00D21067">
            <w:pPr>
              <w:rPr>
                <w:b/>
                <w:sz w:val="20"/>
                <w:szCs w:val="20"/>
              </w:rPr>
            </w:pPr>
            <w:r w:rsidRPr="00C53DC3">
              <w:rPr>
                <w:b/>
                <w:sz w:val="20"/>
                <w:szCs w:val="20"/>
              </w:rPr>
              <w:t>Самостоятельная деятельность</w:t>
            </w:r>
          </w:p>
          <w:p w:rsidR="00BC6038" w:rsidRPr="00C53DC3" w:rsidRDefault="00BC6038" w:rsidP="00D21067">
            <w:pPr>
              <w:rPr>
                <w:sz w:val="20"/>
                <w:szCs w:val="20"/>
              </w:rPr>
            </w:pPr>
          </w:p>
        </w:tc>
      </w:tr>
      <w:tr w:rsidR="00BC6038" w:rsidRPr="00C53DC3" w:rsidTr="002B7D7D">
        <w:tc>
          <w:tcPr>
            <w:tcW w:w="1985" w:type="dxa"/>
          </w:tcPr>
          <w:p w:rsidR="00BC6038" w:rsidRPr="00C53DC3" w:rsidRDefault="00BC6038" w:rsidP="00D21067">
            <w:pPr>
              <w:pStyle w:val="af0"/>
              <w:suppressAutoHyphens/>
              <w:snapToGrid w:val="0"/>
              <w:spacing w:before="0" w:beforeAutospacing="0" w:after="0" w:afterAutospacing="0"/>
              <w:rPr>
                <w:sz w:val="20"/>
                <w:szCs w:val="20"/>
              </w:rPr>
            </w:pPr>
            <w:r w:rsidRPr="00C53DC3">
              <w:rPr>
                <w:sz w:val="20"/>
                <w:szCs w:val="20"/>
              </w:rPr>
              <w:t>1.Развитие</w:t>
            </w:r>
          </w:p>
          <w:p w:rsidR="00BC6038" w:rsidRPr="00C53DC3" w:rsidRDefault="00BC6038" w:rsidP="00D21067">
            <w:pPr>
              <w:pStyle w:val="af0"/>
              <w:spacing w:before="0" w:beforeAutospacing="0" w:after="0" w:afterAutospacing="0"/>
              <w:rPr>
                <w:sz w:val="20"/>
                <w:szCs w:val="20"/>
              </w:rPr>
            </w:pPr>
            <w:r w:rsidRPr="00C53DC3">
              <w:rPr>
                <w:sz w:val="20"/>
                <w:szCs w:val="20"/>
              </w:rPr>
              <w:t>продуктивной  деятельности</w:t>
            </w:r>
          </w:p>
          <w:p w:rsidR="00BC6038" w:rsidRPr="00C53DC3" w:rsidRDefault="00BC6038" w:rsidP="002274C0">
            <w:pPr>
              <w:pStyle w:val="af0"/>
              <w:numPr>
                <w:ilvl w:val="0"/>
                <w:numId w:val="7"/>
              </w:numPr>
              <w:suppressAutoHyphens/>
              <w:spacing w:before="0" w:beforeAutospacing="0" w:after="0" w:afterAutospacing="0"/>
              <w:ind w:left="284" w:hanging="284"/>
              <w:rPr>
                <w:sz w:val="20"/>
                <w:szCs w:val="20"/>
              </w:rPr>
            </w:pPr>
            <w:r w:rsidRPr="00C53DC3">
              <w:rPr>
                <w:sz w:val="20"/>
                <w:szCs w:val="20"/>
              </w:rPr>
              <w:t>рисование</w:t>
            </w:r>
          </w:p>
          <w:p w:rsidR="00BC6038" w:rsidRPr="00C53DC3" w:rsidRDefault="00BC6038" w:rsidP="002274C0">
            <w:pPr>
              <w:pStyle w:val="af0"/>
              <w:numPr>
                <w:ilvl w:val="0"/>
                <w:numId w:val="7"/>
              </w:numPr>
              <w:suppressAutoHyphens/>
              <w:spacing w:before="0" w:beforeAutospacing="0" w:after="0" w:afterAutospacing="0"/>
              <w:ind w:left="284" w:hanging="284"/>
              <w:rPr>
                <w:sz w:val="20"/>
                <w:szCs w:val="20"/>
              </w:rPr>
            </w:pPr>
            <w:r w:rsidRPr="00C53DC3">
              <w:rPr>
                <w:sz w:val="20"/>
                <w:szCs w:val="20"/>
              </w:rPr>
              <w:t xml:space="preserve">лепка </w:t>
            </w:r>
          </w:p>
          <w:p w:rsidR="00BC6038" w:rsidRPr="00C53DC3" w:rsidRDefault="00BC6038" w:rsidP="002274C0">
            <w:pPr>
              <w:pStyle w:val="af0"/>
              <w:numPr>
                <w:ilvl w:val="0"/>
                <w:numId w:val="7"/>
              </w:numPr>
              <w:suppressAutoHyphens/>
              <w:spacing w:before="0" w:beforeAutospacing="0" w:after="0" w:afterAutospacing="0"/>
              <w:ind w:left="284" w:hanging="284"/>
              <w:rPr>
                <w:sz w:val="20"/>
                <w:szCs w:val="20"/>
              </w:rPr>
            </w:pPr>
            <w:r w:rsidRPr="00C53DC3">
              <w:rPr>
                <w:sz w:val="20"/>
                <w:szCs w:val="20"/>
              </w:rPr>
              <w:t>аппликация</w:t>
            </w:r>
          </w:p>
          <w:p w:rsidR="00BC6038" w:rsidRPr="00C53DC3" w:rsidRDefault="00BC6038" w:rsidP="002274C0">
            <w:pPr>
              <w:pStyle w:val="af0"/>
              <w:numPr>
                <w:ilvl w:val="0"/>
                <w:numId w:val="7"/>
              </w:numPr>
              <w:suppressAutoHyphens/>
              <w:spacing w:before="0" w:beforeAutospacing="0" w:after="0" w:afterAutospacing="0"/>
              <w:ind w:left="284" w:hanging="284"/>
              <w:rPr>
                <w:sz w:val="20"/>
                <w:szCs w:val="20"/>
              </w:rPr>
            </w:pPr>
            <w:r w:rsidRPr="00C53DC3">
              <w:rPr>
                <w:sz w:val="20"/>
                <w:szCs w:val="20"/>
              </w:rPr>
              <w:t>конструирование</w:t>
            </w:r>
          </w:p>
          <w:p w:rsidR="00BC6038" w:rsidRPr="00C53DC3" w:rsidRDefault="00BC6038" w:rsidP="00D21067">
            <w:pPr>
              <w:pStyle w:val="af0"/>
              <w:suppressAutoHyphens/>
              <w:spacing w:before="0" w:beforeAutospacing="0" w:after="0" w:afterAutospacing="0"/>
              <w:rPr>
                <w:sz w:val="20"/>
                <w:szCs w:val="20"/>
              </w:rPr>
            </w:pPr>
            <w:r w:rsidRPr="00C53DC3">
              <w:rPr>
                <w:sz w:val="20"/>
                <w:szCs w:val="20"/>
              </w:rPr>
              <w:t>Развитие</w:t>
            </w:r>
          </w:p>
          <w:p w:rsidR="00BC6038" w:rsidRPr="00C53DC3" w:rsidRDefault="00BC6038" w:rsidP="00D21067">
            <w:pPr>
              <w:pStyle w:val="af0"/>
              <w:spacing w:before="0" w:beforeAutospacing="0" w:after="0" w:afterAutospacing="0"/>
              <w:rPr>
                <w:sz w:val="20"/>
                <w:szCs w:val="20"/>
              </w:rPr>
            </w:pPr>
            <w:r w:rsidRPr="00C53DC3">
              <w:rPr>
                <w:sz w:val="20"/>
                <w:szCs w:val="20"/>
              </w:rPr>
              <w:t>детского творчества</w:t>
            </w:r>
          </w:p>
          <w:p w:rsidR="00BC6038" w:rsidRPr="00C53DC3" w:rsidRDefault="00BC6038" w:rsidP="00D21067">
            <w:pPr>
              <w:pStyle w:val="af0"/>
              <w:suppressAutoHyphens/>
              <w:spacing w:before="0" w:beforeAutospacing="0" w:after="0" w:afterAutospacing="0"/>
              <w:rPr>
                <w:sz w:val="20"/>
                <w:szCs w:val="20"/>
              </w:rPr>
            </w:pPr>
            <w:r w:rsidRPr="00C53DC3">
              <w:rPr>
                <w:sz w:val="20"/>
                <w:szCs w:val="20"/>
                <w:lang w:val="en-US"/>
              </w:rPr>
              <w:t>2.</w:t>
            </w:r>
            <w:r w:rsidRPr="00C53DC3">
              <w:rPr>
                <w:sz w:val="20"/>
                <w:szCs w:val="20"/>
              </w:rPr>
              <w:t>Приобщение  к  изобразительному искусству</w:t>
            </w:r>
          </w:p>
        </w:tc>
        <w:tc>
          <w:tcPr>
            <w:tcW w:w="2552" w:type="dxa"/>
          </w:tcPr>
          <w:p w:rsidR="00BC6038" w:rsidRPr="00C53DC3" w:rsidRDefault="00BC6038" w:rsidP="002B7D7D">
            <w:pPr>
              <w:snapToGrid w:val="0"/>
              <w:rPr>
                <w:sz w:val="20"/>
                <w:szCs w:val="20"/>
              </w:rPr>
            </w:pPr>
            <w:r w:rsidRPr="00C53DC3">
              <w:rPr>
                <w:sz w:val="20"/>
                <w:szCs w:val="20"/>
              </w:rPr>
              <w:t>Рассматривание предметов искусства.</w:t>
            </w:r>
            <w:r w:rsidR="002B7D7D">
              <w:rPr>
                <w:sz w:val="20"/>
                <w:szCs w:val="20"/>
              </w:rPr>
              <w:t xml:space="preserve"> </w:t>
            </w:r>
            <w:r w:rsidRPr="00C53DC3">
              <w:rPr>
                <w:sz w:val="20"/>
                <w:szCs w:val="20"/>
              </w:rPr>
              <w:t>Беседа. Экспериментирование с материалом</w:t>
            </w:r>
          </w:p>
          <w:p w:rsidR="00BC6038" w:rsidRPr="00C53DC3" w:rsidRDefault="00BC6038" w:rsidP="00D21067">
            <w:pPr>
              <w:rPr>
                <w:sz w:val="20"/>
                <w:szCs w:val="20"/>
              </w:rPr>
            </w:pPr>
            <w:r w:rsidRPr="00C53DC3">
              <w:rPr>
                <w:sz w:val="20"/>
                <w:szCs w:val="20"/>
              </w:rPr>
              <w:t>Рисование</w:t>
            </w:r>
            <w:proofErr w:type="gramStart"/>
            <w:r w:rsidRPr="00C53DC3">
              <w:rPr>
                <w:sz w:val="20"/>
                <w:szCs w:val="20"/>
              </w:rPr>
              <w:t xml:space="preserve"> .</w:t>
            </w:r>
            <w:proofErr w:type="gramEnd"/>
            <w:r w:rsidRPr="00C53DC3">
              <w:rPr>
                <w:sz w:val="20"/>
                <w:szCs w:val="20"/>
              </w:rPr>
              <w:t xml:space="preserve"> Аппликация </w:t>
            </w:r>
          </w:p>
          <w:p w:rsidR="00BC6038" w:rsidRPr="00C53DC3" w:rsidRDefault="00BC6038" w:rsidP="00D21067">
            <w:pPr>
              <w:rPr>
                <w:sz w:val="20"/>
                <w:szCs w:val="20"/>
              </w:rPr>
            </w:pPr>
            <w:r w:rsidRPr="00C53DC3">
              <w:rPr>
                <w:sz w:val="20"/>
                <w:szCs w:val="20"/>
              </w:rPr>
              <w:t>Лепка. Художественный труд</w:t>
            </w:r>
          </w:p>
          <w:p w:rsidR="00BC6038" w:rsidRPr="00C53DC3" w:rsidRDefault="00BC6038" w:rsidP="00D21067">
            <w:pPr>
              <w:rPr>
                <w:sz w:val="20"/>
                <w:szCs w:val="20"/>
              </w:rPr>
            </w:pPr>
            <w:r w:rsidRPr="00C53DC3">
              <w:rPr>
                <w:sz w:val="20"/>
                <w:szCs w:val="20"/>
              </w:rPr>
              <w:t xml:space="preserve">Интегрированные </w:t>
            </w:r>
            <w:proofErr w:type="spellStart"/>
            <w:r w:rsidRPr="00C53DC3">
              <w:rPr>
                <w:sz w:val="20"/>
                <w:szCs w:val="20"/>
              </w:rPr>
              <w:t>нод</w:t>
            </w:r>
            <w:proofErr w:type="spellEnd"/>
          </w:p>
          <w:p w:rsidR="00BC6038" w:rsidRPr="00C53DC3" w:rsidRDefault="00BC6038" w:rsidP="00D21067">
            <w:pPr>
              <w:rPr>
                <w:sz w:val="20"/>
                <w:szCs w:val="20"/>
              </w:rPr>
            </w:pPr>
            <w:r w:rsidRPr="00C53DC3">
              <w:rPr>
                <w:sz w:val="20"/>
                <w:szCs w:val="20"/>
              </w:rPr>
              <w:t xml:space="preserve">Дидактические игры. Художественный досуг. Конкурсы </w:t>
            </w:r>
            <w:r w:rsidR="002B7D7D">
              <w:rPr>
                <w:sz w:val="20"/>
                <w:szCs w:val="20"/>
              </w:rPr>
              <w:t xml:space="preserve"> </w:t>
            </w:r>
            <w:r w:rsidRPr="00C53DC3">
              <w:rPr>
                <w:sz w:val="20"/>
                <w:szCs w:val="20"/>
              </w:rPr>
              <w:t>Выставки работ декоративно-прикладного искусства.</w:t>
            </w:r>
          </w:p>
        </w:tc>
        <w:tc>
          <w:tcPr>
            <w:tcW w:w="2693" w:type="dxa"/>
          </w:tcPr>
          <w:p w:rsidR="00BC6038" w:rsidRPr="00C53DC3" w:rsidRDefault="00BC6038" w:rsidP="00D21067">
            <w:pPr>
              <w:snapToGrid w:val="0"/>
              <w:rPr>
                <w:sz w:val="20"/>
                <w:szCs w:val="20"/>
              </w:rPr>
            </w:pPr>
            <w:r w:rsidRPr="00C53DC3">
              <w:rPr>
                <w:sz w:val="20"/>
                <w:szCs w:val="20"/>
              </w:rPr>
              <w:t xml:space="preserve">Интегрированная детская деятельность </w:t>
            </w:r>
          </w:p>
          <w:p w:rsidR="00BC6038" w:rsidRPr="00C53DC3" w:rsidRDefault="00BC6038" w:rsidP="00D21067">
            <w:pPr>
              <w:rPr>
                <w:sz w:val="20"/>
                <w:szCs w:val="20"/>
              </w:rPr>
            </w:pPr>
            <w:r w:rsidRPr="00C53DC3">
              <w:rPr>
                <w:sz w:val="20"/>
                <w:szCs w:val="20"/>
              </w:rPr>
              <w:t>Игра</w:t>
            </w:r>
            <w:r w:rsidR="002B7D7D">
              <w:rPr>
                <w:sz w:val="20"/>
                <w:szCs w:val="20"/>
              </w:rPr>
              <w:t>.</w:t>
            </w:r>
          </w:p>
          <w:p w:rsidR="00BC6038" w:rsidRPr="00C53DC3" w:rsidRDefault="00BC6038" w:rsidP="00D21067">
            <w:pPr>
              <w:rPr>
                <w:sz w:val="20"/>
                <w:szCs w:val="20"/>
              </w:rPr>
            </w:pPr>
            <w:r w:rsidRPr="00C53DC3">
              <w:rPr>
                <w:sz w:val="20"/>
                <w:szCs w:val="20"/>
              </w:rPr>
              <w:t xml:space="preserve">Игровое упражнение </w:t>
            </w:r>
          </w:p>
          <w:p w:rsidR="00BC6038" w:rsidRPr="00C53DC3" w:rsidRDefault="00BC6038" w:rsidP="00D21067">
            <w:pPr>
              <w:rPr>
                <w:sz w:val="20"/>
                <w:szCs w:val="20"/>
              </w:rPr>
            </w:pPr>
            <w:r w:rsidRPr="00C53DC3">
              <w:rPr>
                <w:sz w:val="20"/>
                <w:szCs w:val="20"/>
              </w:rPr>
              <w:t>Проблемная ситуация</w:t>
            </w:r>
          </w:p>
          <w:p w:rsidR="00BC6038" w:rsidRPr="00C53DC3" w:rsidRDefault="00BC6038" w:rsidP="00D21067">
            <w:pPr>
              <w:rPr>
                <w:sz w:val="20"/>
                <w:szCs w:val="20"/>
              </w:rPr>
            </w:pPr>
            <w:r w:rsidRPr="00C53DC3">
              <w:rPr>
                <w:sz w:val="20"/>
                <w:szCs w:val="20"/>
              </w:rPr>
              <w:t xml:space="preserve">Индивидуальная работа с детьми Проектная деятельность </w:t>
            </w:r>
          </w:p>
          <w:p w:rsidR="00BC6038" w:rsidRPr="00C53DC3" w:rsidRDefault="00BC6038" w:rsidP="00D21067">
            <w:pPr>
              <w:rPr>
                <w:sz w:val="20"/>
                <w:szCs w:val="20"/>
              </w:rPr>
            </w:pPr>
            <w:r w:rsidRPr="00C53DC3">
              <w:rPr>
                <w:sz w:val="20"/>
                <w:szCs w:val="20"/>
              </w:rPr>
              <w:t>Создание коллекций Выставка репродукций произведений живописи</w:t>
            </w:r>
          </w:p>
          <w:p w:rsidR="00BC6038" w:rsidRPr="00C53DC3" w:rsidRDefault="00BC6038" w:rsidP="00D21067">
            <w:pPr>
              <w:rPr>
                <w:sz w:val="20"/>
                <w:szCs w:val="20"/>
              </w:rPr>
            </w:pPr>
            <w:r w:rsidRPr="00C53DC3">
              <w:rPr>
                <w:sz w:val="20"/>
                <w:szCs w:val="20"/>
              </w:rPr>
              <w:t>Развивающие игры</w:t>
            </w:r>
          </w:p>
          <w:p w:rsidR="00BC6038" w:rsidRPr="00C53DC3" w:rsidRDefault="00BC6038" w:rsidP="00D21067">
            <w:pPr>
              <w:rPr>
                <w:sz w:val="20"/>
                <w:szCs w:val="20"/>
              </w:rPr>
            </w:pPr>
            <w:r w:rsidRPr="00C53DC3">
              <w:rPr>
                <w:sz w:val="20"/>
                <w:szCs w:val="20"/>
              </w:rPr>
              <w:t>Рассматривание чертежей и схем.</w:t>
            </w:r>
          </w:p>
        </w:tc>
        <w:tc>
          <w:tcPr>
            <w:tcW w:w="2552" w:type="dxa"/>
          </w:tcPr>
          <w:p w:rsidR="00BC6038" w:rsidRPr="00C53DC3" w:rsidRDefault="00BC6038" w:rsidP="00D21067">
            <w:pPr>
              <w:snapToGrid w:val="0"/>
              <w:rPr>
                <w:sz w:val="20"/>
                <w:szCs w:val="20"/>
              </w:rPr>
            </w:pPr>
            <w:r w:rsidRPr="00C53DC3">
              <w:rPr>
                <w:sz w:val="20"/>
                <w:szCs w:val="20"/>
              </w:rPr>
              <w:t>Самостоятельное художественное творчество</w:t>
            </w:r>
          </w:p>
          <w:p w:rsidR="00BC6038" w:rsidRPr="00C53DC3" w:rsidRDefault="00BC6038" w:rsidP="00D21067">
            <w:pPr>
              <w:rPr>
                <w:sz w:val="20"/>
                <w:szCs w:val="20"/>
              </w:rPr>
            </w:pPr>
            <w:r w:rsidRPr="00C53DC3">
              <w:rPr>
                <w:sz w:val="20"/>
                <w:szCs w:val="20"/>
              </w:rPr>
              <w:t>Игра</w:t>
            </w:r>
          </w:p>
          <w:p w:rsidR="00BC6038" w:rsidRPr="00C53DC3" w:rsidRDefault="00BC6038" w:rsidP="00D21067">
            <w:pPr>
              <w:rPr>
                <w:sz w:val="20"/>
                <w:szCs w:val="20"/>
              </w:rPr>
            </w:pPr>
            <w:r w:rsidRPr="00C53DC3">
              <w:rPr>
                <w:sz w:val="20"/>
                <w:szCs w:val="20"/>
              </w:rPr>
              <w:t>Проблемная ситуация</w:t>
            </w:r>
          </w:p>
          <w:p w:rsidR="00BC6038" w:rsidRPr="00C53DC3" w:rsidRDefault="00BC6038" w:rsidP="00D21067">
            <w:pPr>
              <w:rPr>
                <w:sz w:val="20"/>
                <w:szCs w:val="20"/>
              </w:rPr>
            </w:pPr>
          </w:p>
        </w:tc>
      </w:tr>
      <w:tr w:rsidR="00BC6038" w:rsidRPr="00C53DC3" w:rsidTr="002B7D7D">
        <w:tc>
          <w:tcPr>
            <w:tcW w:w="1985" w:type="dxa"/>
          </w:tcPr>
          <w:p w:rsidR="00BC6038" w:rsidRPr="00C53DC3" w:rsidRDefault="00BC6038" w:rsidP="00D21067">
            <w:pPr>
              <w:snapToGrid w:val="0"/>
              <w:rPr>
                <w:sz w:val="20"/>
                <w:szCs w:val="20"/>
              </w:rPr>
            </w:pPr>
            <w:r w:rsidRPr="00C53DC3">
              <w:rPr>
                <w:sz w:val="20"/>
                <w:szCs w:val="20"/>
              </w:rPr>
              <w:t>Развитие  музыкально-художественной деятельности;</w:t>
            </w:r>
          </w:p>
          <w:p w:rsidR="00BC6038" w:rsidRPr="00C53DC3" w:rsidRDefault="00BC6038" w:rsidP="00D21067">
            <w:pPr>
              <w:rPr>
                <w:sz w:val="20"/>
                <w:szCs w:val="20"/>
              </w:rPr>
            </w:pPr>
            <w:r w:rsidRPr="00C53DC3">
              <w:rPr>
                <w:sz w:val="20"/>
                <w:szCs w:val="20"/>
              </w:rPr>
              <w:t xml:space="preserve"> приобщение к музыкальному искусству</w:t>
            </w:r>
          </w:p>
          <w:p w:rsidR="00BC6038" w:rsidRPr="00C53DC3" w:rsidRDefault="00BC6038" w:rsidP="00D21067">
            <w:pPr>
              <w:rPr>
                <w:sz w:val="20"/>
                <w:szCs w:val="20"/>
              </w:rPr>
            </w:pPr>
            <w:r w:rsidRPr="00C53DC3">
              <w:rPr>
                <w:sz w:val="20"/>
                <w:szCs w:val="20"/>
              </w:rPr>
              <w:t>- Слушание</w:t>
            </w:r>
          </w:p>
          <w:p w:rsidR="00BC6038" w:rsidRPr="00C53DC3" w:rsidRDefault="00BC6038" w:rsidP="00D21067">
            <w:pPr>
              <w:rPr>
                <w:sz w:val="20"/>
                <w:szCs w:val="20"/>
              </w:rPr>
            </w:pPr>
            <w:r w:rsidRPr="00C53DC3">
              <w:rPr>
                <w:sz w:val="20"/>
                <w:szCs w:val="20"/>
              </w:rPr>
              <w:t>-  Пение</w:t>
            </w:r>
          </w:p>
          <w:p w:rsidR="00BC6038" w:rsidRPr="00C53DC3" w:rsidRDefault="00BC6038" w:rsidP="00D21067">
            <w:pPr>
              <w:rPr>
                <w:sz w:val="20"/>
                <w:szCs w:val="20"/>
              </w:rPr>
            </w:pPr>
            <w:r w:rsidRPr="00C53DC3">
              <w:rPr>
                <w:sz w:val="20"/>
                <w:szCs w:val="20"/>
              </w:rPr>
              <w:t xml:space="preserve">-  Песенное    творчество </w:t>
            </w:r>
          </w:p>
          <w:p w:rsidR="00BC6038" w:rsidRPr="00C53DC3" w:rsidRDefault="00BC6038" w:rsidP="00D21067">
            <w:pPr>
              <w:rPr>
                <w:sz w:val="20"/>
                <w:szCs w:val="20"/>
              </w:rPr>
            </w:pPr>
            <w:r w:rsidRPr="00C53DC3">
              <w:rPr>
                <w:sz w:val="20"/>
                <w:szCs w:val="20"/>
              </w:rPr>
              <w:t xml:space="preserve">-  Музыкально-ритмические  движения </w:t>
            </w:r>
          </w:p>
          <w:p w:rsidR="00BC6038" w:rsidRPr="00C53DC3" w:rsidRDefault="00BC6038" w:rsidP="00D21067">
            <w:pPr>
              <w:rPr>
                <w:sz w:val="20"/>
                <w:szCs w:val="20"/>
              </w:rPr>
            </w:pPr>
            <w:r w:rsidRPr="00C53DC3">
              <w:rPr>
                <w:sz w:val="20"/>
                <w:szCs w:val="20"/>
              </w:rPr>
              <w:t>- Развитие танцевально-игрового творчества</w:t>
            </w:r>
          </w:p>
          <w:p w:rsidR="00BC6038" w:rsidRPr="00C53DC3" w:rsidRDefault="00BC6038" w:rsidP="00D21067">
            <w:pPr>
              <w:rPr>
                <w:sz w:val="20"/>
                <w:szCs w:val="20"/>
              </w:rPr>
            </w:pPr>
            <w:r w:rsidRPr="00C53DC3">
              <w:rPr>
                <w:sz w:val="20"/>
                <w:szCs w:val="20"/>
              </w:rPr>
              <w:t>- Игра на детских музыкальных инструментах.</w:t>
            </w:r>
          </w:p>
          <w:p w:rsidR="00BC6038" w:rsidRPr="00C53DC3" w:rsidRDefault="00BC6038" w:rsidP="00D21067">
            <w:pPr>
              <w:pStyle w:val="af0"/>
              <w:suppressAutoHyphens/>
              <w:snapToGrid w:val="0"/>
              <w:spacing w:before="0" w:beforeAutospacing="0" w:after="0" w:afterAutospacing="0"/>
              <w:rPr>
                <w:sz w:val="20"/>
                <w:szCs w:val="20"/>
              </w:rPr>
            </w:pPr>
          </w:p>
        </w:tc>
        <w:tc>
          <w:tcPr>
            <w:tcW w:w="2552" w:type="dxa"/>
          </w:tcPr>
          <w:p w:rsidR="00BC6038" w:rsidRPr="00C53DC3" w:rsidRDefault="00BC6038" w:rsidP="00D21067">
            <w:pPr>
              <w:snapToGrid w:val="0"/>
              <w:rPr>
                <w:sz w:val="20"/>
                <w:szCs w:val="20"/>
              </w:rPr>
            </w:pPr>
            <w:r w:rsidRPr="00C53DC3">
              <w:rPr>
                <w:sz w:val="20"/>
                <w:szCs w:val="20"/>
              </w:rPr>
              <w:t>НОД. Праздники, развлечения</w:t>
            </w:r>
          </w:p>
          <w:p w:rsidR="00BC6038" w:rsidRPr="00C53DC3" w:rsidRDefault="00BC6038" w:rsidP="00D21067">
            <w:pPr>
              <w:rPr>
                <w:sz w:val="20"/>
                <w:szCs w:val="20"/>
              </w:rPr>
            </w:pPr>
            <w:r w:rsidRPr="00C53DC3">
              <w:rPr>
                <w:sz w:val="20"/>
                <w:szCs w:val="20"/>
              </w:rPr>
              <w:t>Музыка в повседневной жизни:</w:t>
            </w:r>
          </w:p>
          <w:p w:rsidR="00BC6038" w:rsidRPr="00C53DC3" w:rsidRDefault="00BC6038" w:rsidP="00D21067">
            <w:pPr>
              <w:rPr>
                <w:sz w:val="20"/>
                <w:szCs w:val="20"/>
              </w:rPr>
            </w:pPr>
            <w:r w:rsidRPr="00C53DC3">
              <w:rPr>
                <w:sz w:val="20"/>
                <w:szCs w:val="20"/>
              </w:rPr>
              <w:t>-Театрализованная деятельность</w:t>
            </w:r>
          </w:p>
          <w:p w:rsidR="00BC6038" w:rsidRPr="00C53DC3" w:rsidRDefault="00BC6038" w:rsidP="00D21067">
            <w:pPr>
              <w:rPr>
                <w:sz w:val="20"/>
                <w:szCs w:val="20"/>
              </w:rPr>
            </w:pPr>
            <w:r w:rsidRPr="00C53DC3">
              <w:rPr>
                <w:sz w:val="20"/>
                <w:szCs w:val="20"/>
              </w:rPr>
              <w:t xml:space="preserve">-Слушание музыкальных сказок, </w:t>
            </w:r>
          </w:p>
          <w:p w:rsidR="00BC6038" w:rsidRPr="00C53DC3" w:rsidRDefault="00BC6038" w:rsidP="00D21067">
            <w:pPr>
              <w:rPr>
                <w:sz w:val="20"/>
                <w:szCs w:val="20"/>
              </w:rPr>
            </w:pPr>
            <w:r w:rsidRPr="00C53DC3">
              <w:rPr>
                <w:sz w:val="20"/>
                <w:szCs w:val="20"/>
              </w:rPr>
              <w:t>- Беседы с детьми о музыке;</w:t>
            </w:r>
          </w:p>
          <w:p w:rsidR="00BC6038" w:rsidRPr="00C53DC3" w:rsidRDefault="00BC6038" w:rsidP="00D21067">
            <w:pPr>
              <w:rPr>
                <w:sz w:val="20"/>
                <w:szCs w:val="20"/>
              </w:rPr>
            </w:pPr>
            <w:r w:rsidRPr="00C53DC3">
              <w:rPr>
                <w:sz w:val="20"/>
                <w:szCs w:val="20"/>
              </w:rPr>
              <w:t>-Просмотр мультфильмов, фрагментов детских музыкальных фильмов</w:t>
            </w:r>
          </w:p>
          <w:p w:rsidR="00BC6038" w:rsidRPr="00C53DC3" w:rsidRDefault="00BC6038" w:rsidP="00D21067">
            <w:pPr>
              <w:rPr>
                <w:sz w:val="20"/>
                <w:szCs w:val="20"/>
              </w:rPr>
            </w:pPr>
            <w:r w:rsidRPr="00C53DC3">
              <w:rPr>
                <w:sz w:val="20"/>
                <w:szCs w:val="20"/>
              </w:rPr>
              <w:t>- Рассматривание иллюстраций в детских книгах, репродукций, предметов окружающей действительности;</w:t>
            </w:r>
          </w:p>
          <w:p w:rsidR="00BC6038" w:rsidRPr="00C53DC3" w:rsidRDefault="00BC6038" w:rsidP="00D21067">
            <w:pPr>
              <w:rPr>
                <w:sz w:val="20"/>
                <w:szCs w:val="20"/>
              </w:rPr>
            </w:pPr>
            <w:r w:rsidRPr="00C53DC3">
              <w:rPr>
                <w:sz w:val="20"/>
                <w:szCs w:val="20"/>
              </w:rPr>
              <w:t>- Рассматривание портретов композиторов</w:t>
            </w:r>
          </w:p>
          <w:p w:rsidR="00BC6038" w:rsidRPr="00C53DC3" w:rsidRDefault="00BC6038" w:rsidP="00D21067">
            <w:pPr>
              <w:rPr>
                <w:sz w:val="20"/>
                <w:szCs w:val="20"/>
              </w:rPr>
            </w:pPr>
            <w:r w:rsidRPr="00C53DC3">
              <w:rPr>
                <w:sz w:val="20"/>
                <w:szCs w:val="20"/>
              </w:rPr>
              <w:t>- Празднование дней рождения</w:t>
            </w:r>
          </w:p>
          <w:p w:rsidR="00BC6038" w:rsidRPr="00C53DC3" w:rsidRDefault="00BC6038" w:rsidP="00D21067">
            <w:pPr>
              <w:rPr>
                <w:sz w:val="20"/>
                <w:szCs w:val="20"/>
              </w:rPr>
            </w:pPr>
          </w:p>
          <w:p w:rsidR="00BC6038" w:rsidRPr="00C53DC3" w:rsidRDefault="00BC6038" w:rsidP="00D21067">
            <w:pPr>
              <w:snapToGrid w:val="0"/>
              <w:rPr>
                <w:sz w:val="20"/>
                <w:szCs w:val="20"/>
              </w:rPr>
            </w:pPr>
          </w:p>
        </w:tc>
        <w:tc>
          <w:tcPr>
            <w:tcW w:w="2693" w:type="dxa"/>
          </w:tcPr>
          <w:p w:rsidR="00BC6038" w:rsidRPr="00C53DC3" w:rsidRDefault="00BC6038" w:rsidP="00D21067">
            <w:pPr>
              <w:snapToGrid w:val="0"/>
              <w:rPr>
                <w:sz w:val="20"/>
                <w:szCs w:val="20"/>
              </w:rPr>
            </w:pPr>
            <w:r w:rsidRPr="00C53DC3">
              <w:rPr>
                <w:sz w:val="20"/>
                <w:szCs w:val="20"/>
              </w:rPr>
              <w:t>Использование музыки:</w:t>
            </w:r>
          </w:p>
          <w:p w:rsidR="00BC6038" w:rsidRPr="00C53DC3" w:rsidRDefault="00BC6038" w:rsidP="00D21067">
            <w:pPr>
              <w:rPr>
                <w:sz w:val="20"/>
                <w:szCs w:val="20"/>
              </w:rPr>
            </w:pPr>
            <w:r w:rsidRPr="00C53DC3">
              <w:rPr>
                <w:sz w:val="20"/>
                <w:szCs w:val="20"/>
              </w:rPr>
              <w:t>-на утренней гимнастике и физкультурных занятиях;</w:t>
            </w:r>
          </w:p>
          <w:p w:rsidR="00BC6038" w:rsidRPr="00C53DC3" w:rsidRDefault="00BC6038" w:rsidP="00D21067">
            <w:pPr>
              <w:rPr>
                <w:sz w:val="20"/>
                <w:szCs w:val="20"/>
              </w:rPr>
            </w:pPr>
            <w:r w:rsidRPr="00C53DC3">
              <w:rPr>
                <w:sz w:val="20"/>
                <w:szCs w:val="20"/>
              </w:rPr>
              <w:t>- на музыкальных занятиях;</w:t>
            </w:r>
          </w:p>
          <w:p w:rsidR="00BC6038" w:rsidRPr="00C53DC3" w:rsidRDefault="00BC6038" w:rsidP="00D21067">
            <w:pPr>
              <w:rPr>
                <w:sz w:val="20"/>
                <w:szCs w:val="20"/>
              </w:rPr>
            </w:pPr>
            <w:r w:rsidRPr="00C53DC3">
              <w:rPr>
                <w:sz w:val="20"/>
                <w:szCs w:val="20"/>
              </w:rPr>
              <w:t>- во время умывания</w:t>
            </w:r>
          </w:p>
          <w:p w:rsidR="00BC6038" w:rsidRPr="00C53DC3" w:rsidRDefault="00BC6038" w:rsidP="00D21067">
            <w:pPr>
              <w:rPr>
                <w:sz w:val="20"/>
                <w:szCs w:val="20"/>
              </w:rPr>
            </w:pPr>
            <w:r w:rsidRPr="00C53DC3">
              <w:rPr>
                <w:sz w:val="20"/>
                <w:szCs w:val="20"/>
              </w:rPr>
              <w:t>- во время  прогулки</w:t>
            </w:r>
          </w:p>
          <w:p w:rsidR="00BC6038" w:rsidRPr="00C53DC3" w:rsidRDefault="00BC6038" w:rsidP="00D21067">
            <w:pPr>
              <w:rPr>
                <w:sz w:val="20"/>
                <w:szCs w:val="20"/>
              </w:rPr>
            </w:pPr>
            <w:r w:rsidRPr="00C53DC3">
              <w:rPr>
                <w:sz w:val="20"/>
                <w:szCs w:val="20"/>
              </w:rPr>
              <w:t xml:space="preserve"> (в теплое время) </w:t>
            </w:r>
          </w:p>
          <w:p w:rsidR="00BC6038" w:rsidRPr="00C53DC3" w:rsidRDefault="00BC6038" w:rsidP="00D21067">
            <w:pPr>
              <w:rPr>
                <w:sz w:val="20"/>
                <w:szCs w:val="20"/>
              </w:rPr>
            </w:pPr>
            <w:r w:rsidRPr="00C53DC3">
              <w:rPr>
                <w:sz w:val="20"/>
                <w:szCs w:val="20"/>
              </w:rPr>
              <w:t>- в сюжетно-ролевых играх</w:t>
            </w:r>
          </w:p>
          <w:p w:rsidR="00BC6038" w:rsidRPr="00C53DC3" w:rsidRDefault="00BC6038" w:rsidP="00D21067">
            <w:pPr>
              <w:rPr>
                <w:sz w:val="20"/>
                <w:szCs w:val="20"/>
              </w:rPr>
            </w:pPr>
            <w:r w:rsidRPr="00C53DC3">
              <w:rPr>
                <w:sz w:val="20"/>
                <w:szCs w:val="20"/>
              </w:rPr>
              <w:t>- перед дневным сном</w:t>
            </w:r>
          </w:p>
          <w:p w:rsidR="00BC6038" w:rsidRPr="00C53DC3" w:rsidRDefault="00BC6038" w:rsidP="00D21067">
            <w:pPr>
              <w:rPr>
                <w:sz w:val="20"/>
                <w:szCs w:val="20"/>
              </w:rPr>
            </w:pPr>
            <w:r w:rsidRPr="00C53DC3">
              <w:rPr>
                <w:sz w:val="20"/>
                <w:szCs w:val="20"/>
              </w:rPr>
              <w:t>- при пробуждении</w:t>
            </w:r>
          </w:p>
          <w:p w:rsidR="00BC6038" w:rsidRPr="00C53DC3" w:rsidRDefault="00BC6038" w:rsidP="00D21067">
            <w:pPr>
              <w:rPr>
                <w:sz w:val="20"/>
                <w:szCs w:val="20"/>
              </w:rPr>
            </w:pPr>
            <w:r w:rsidRPr="00C53DC3">
              <w:rPr>
                <w:sz w:val="20"/>
                <w:szCs w:val="20"/>
              </w:rPr>
              <w:t>- на праздниках и развлечениях</w:t>
            </w:r>
          </w:p>
          <w:p w:rsidR="00BC6038" w:rsidRPr="00C53DC3" w:rsidRDefault="00BC6038" w:rsidP="00D21067">
            <w:pPr>
              <w:rPr>
                <w:sz w:val="20"/>
                <w:szCs w:val="20"/>
              </w:rPr>
            </w:pPr>
            <w:proofErr w:type="spellStart"/>
            <w:r w:rsidRPr="00C53DC3">
              <w:rPr>
                <w:sz w:val="20"/>
                <w:szCs w:val="20"/>
              </w:rPr>
              <w:t>Инсценирование</w:t>
            </w:r>
            <w:proofErr w:type="spellEnd"/>
            <w:r w:rsidRPr="00C53DC3">
              <w:rPr>
                <w:sz w:val="20"/>
                <w:szCs w:val="20"/>
              </w:rPr>
              <w:t xml:space="preserve"> песен</w:t>
            </w:r>
          </w:p>
          <w:p w:rsidR="00BC6038" w:rsidRPr="00C53DC3" w:rsidRDefault="00BC6038" w:rsidP="00D21067">
            <w:pPr>
              <w:rPr>
                <w:sz w:val="20"/>
                <w:szCs w:val="20"/>
              </w:rPr>
            </w:pPr>
            <w:r w:rsidRPr="00C53DC3">
              <w:rPr>
                <w:sz w:val="20"/>
                <w:szCs w:val="20"/>
              </w:rPr>
              <w:t>-Формирование танцевального творчества,</w:t>
            </w:r>
          </w:p>
          <w:p w:rsidR="00BC6038" w:rsidRPr="00C53DC3" w:rsidRDefault="00BC6038" w:rsidP="00D21067">
            <w:pPr>
              <w:rPr>
                <w:sz w:val="20"/>
                <w:szCs w:val="20"/>
              </w:rPr>
            </w:pPr>
            <w:r w:rsidRPr="00C53DC3">
              <w:rPr>
                <w:sz w:val="20"/>
                <w:szCs w:val="20"/>
              </w:rPr>
              <w:t>-Импровизация образов сказочных животных и птиц</w:t>
            </w:r>
          </w:p>
          <w:p w:rsidR="00BC6038" w:rsidRPr="00C53DC3" w:rsidRDefault="00BC6038" w:rsidP="00D21067">
            <w:pPr>
              <w:rPr>
                <w:sz w:val="20"/>
                <w:szCs w:val="20"/>
              </w:rPr>
            </w:pPr>
            <w:r w:rsidRPr="00C53DC3">
              <w:rPr>
                <w:sz w:val="20"/>
                <w:szCs w:val="20"/>
              </w:rPr>
              <w:t>- Празднование дней рождения</w:t>
            </w:r>
          </w:p>
          <w:p w:rsidR="00BC6038" w:rsidRPr="00C53DC3" w:rsidRDefault="00BC6038" w:rsidP="00D21067">
            <w:pPr>
              <w:snapToGrid w:val="0"/>
              <w:rPr>
                <w:sz w:val="20"/>
                <w:szCs w:val="20"/>
              </w:rPr>
            </w:pPr>
          </w:p>
        </w:tc>
        <w:tc>
          <w:tcPr>
            <w:tcW w:w="2552" w:type="dxa"/>
          </w:tcPr>
          <w:p w:rsidR="00BC6038" w:rsidRPr="00C53DC3" w:rsidRDefault="00BC6038" w:rsidP="002B7D7D">
            <w:pPr>
              <w:snapToGrid w:val="0"/>
              <w:rPr>
                <w:sz w:val="20"/>
                <w:szCs w:val="20"/>
              </w:rPr>
            </w:pPr>
            <w:r w:rsidRPr="00C53DC3">
              <w:rPr>
                <w:sz w:val="20"/>
                <w:szCs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C53DC3">
              <w:rPr>
                <w:sz w:val="20"/>
                <w:szCs w:val="20"/>
              </w:rPr>
              <w:t>неозвученных</w:t>
            </w:r>
            <w:proofErr w:type="spellEnd"/>
            <w:r w:rsidRPr="00C53DC3">
              <w:rPr>
                <w:sz w:val="20"/>
                <w:szCs w:val="20"/>
              </w:rPr>
              <w:t>), музыкальных игрушек, театральных кукол, атрибутов, элементов костюмов для театрали</w:t>
            </w:r>
            <w:r w:rsidR="002B7D7D">
              <w:rPr>
                <w:sz w:val="20"/>
                <w:szCs w:val="20"/>
              </w:rPr>
              <w:t xml:space="preserve">зованной деятельности.  </w:t>
            </w:r>
            <w:r w:rsidRPr="00C53DC3">
              <w:rPr>
                <w:sz w:val="20"/>
                <w:szCs w:val="20"/>
              </w:rPr>
              <w:t>Игры в «праздники», «концерт», «оркестр», «музыкальные занятия», «телевизор» Придумывание простейших танцевальных движений</w:t>
            </w:r>
            <w:r w:rsidR="002B7D7D">
              <w:rPr>
                <w:sz w:val="20"/>
                <w:szCs w:val="20"/>
              </w:rPr>
              <w:t xml:space="preserve">. </w:t>
            </w:r>
            <w:proofErr w:type="spellStart"/>
            <w:r w:rsidR="002B7D7D">
              <w:rPr>
                <w:sz w:val="20"/>
                <w:szCs w:val="20"/>
              </w:rPr>
              <w:t>Инсц-ни</w:t>
            </w:r>
            <w:r w:rsidRPr="00C53DC3">
              <w:rPr>
                <w:sz w:val="20"/>
                <w:szCs w:val="20"/>
              </w:rPr>
              <w:t>е</w:t>
            </w:r>
            <w:proofErr w:type="spellEnd"/>
            <w:r w:rsidRPr="00C53DC3">
              <w:rPr>
                <w:sz w:val="20"/>
                <w:szCs w:val="20"/>
              </w:rPr>
              <w:t xml:space="preserve"> содержания песен, хороводов</w:t>
            </w:r>
          </w:p>
          <w:p w:rsidR="00BC6038" w:rsidRPr="00C53DC3" w:rsidRDefault="00BC6038" w:rsidP="00D21067">
            <w:pPr>
              <w:rPr>
                <w:sz w:val="20"/>
                <w:szCs w:val="20"/>
              </w:rPr>
            </w:pPr>
            <w:r w:rsidRPr="00C53DC3">
              <w:rPr>
                <w:sz w:val="20"/>
                <w:szCs w:val="20"/>
              </w:rPr>
              <w:t>Составление композиций танца Музыкально-дидактические игры</w:t>
            </w:r>
          </w:p>
          <w:p w:rsidR="00BC6038" w:rsidRPr="00C53DC3" w:rsidRDefault="00BC6038" w:rsidP="00D21067">
            <w:pPr>
              <w:rPr>
                <w:sz w:val="20"/>
                <w:szCs w:val="20"/>
              </w:rPr>
            </w:pPr>
            <w:r w:rsidRPr="00C53DC3">
              <w:rPr>
                <w:sz w:val="20"/>
                <w:szCs w:val="20"/>
              </w:rPr>
              <w:t>Игры-драматизации</w:t>
            </w:r>
          </w:p>
          <w:p w:rsidR="00BC6038" w:rsidRPr="00C53DC3" w:rsidRDefault="00BC6038" w:rsidP="00D21067">
            <w:pPr>
              <w:rPr>
                <w:sz w:val="20"/>
                <w:szCs w:val="20"/>
              </w:rPr>
            </w:pPr>
            <w:r w:rsidRPr="00C53DC3">
              <w:rPr>
                <w:sz w:val="20"/>
                <w:szCs w:val="20"/>
              </w:rPr>
              <w:t xml:space="preserve">Аккомпанемент в пении, танце и </w:t>
            </w:r>
            <w:proofErr w:type="spellStart"/>
            <w:proofErr w:type="gramStart"/>
            <w:r w:rsidRPr="00C53DC3">
              <w:rPr>
                <w:sz w:val="20"/>
                <w:szCs w:val="20"/>
              </w:rPr>
              <w:t>др</w:t>
            </w:r>
            <w:proofErr w:type="spellEnd"/>
            <w:proofErr w:type="gramEnd"/>
          </w:p>
          <w:p w:rsidR="00BC6038" w:rsidRPr="00C53DC3" w:rsidRDefault="00BC6038" w:rsidP="00D21067">
            <w:pPr>
              <w:rPr>
                <w:sz w:val="20"/>
                <w:szCs w:val="20"/>
              </w:rPr>
            </w:pPr>
            <w:r w:rsidRPr="00C53DC3">
              <w:rPr>
                <w:sz w:val="20"/>
                <w:szCs w:val="20"/>
              </w:rPr>
              <w:t xml:space="preserve">Детский ансамбль, оркестр </w:t>
            </w:r>
          </w:p>
          <w:p w:rsidR="00BC6038" w:rsidRPr="00C53DC3" w:rsidRDefault="00BC6038" w:rsidP="00D21067">
            <w:pPr>
              <w:rPr>
                <w:sz w:val="20"/>
                <w:szCs w:val="20"/>
              </w:rPr>
            </w:pPr>
            <w:r w:rsidRPr="00C53DC3">
              <w:rPr>
                <w:sz w:val="20"/>
                <w:szCs w:val="20"/>
              </w:rPr>
              <w:t xml:space="preserve">Игра в «концерт», «музыкальные занятия»  </w:t>
            </w:r>
          </w:p>
        </w:tc>
      </w:tr>
    </w:tbl>
    <w:p w:rsidR="00BC6038" w:rsidRPr="00E91F1A" w:rsidRDefault="00BC6038" w:rsidP="00BC6038">
      <w:pPr>
        <w:shd w:val="clear" w:color="auto" w:fill="FFFFFF"/>
        <w:jc w:val="both"/>
        <w:rPr>
          <w:sz w:val="28"/>
          <w:szCs w:val="28"/>
        </w:rPr>
      </w:pPr>
    </w:p>
    <w:p w:rsidR="00BC6038" w:rsidRDefault="00BC6038" w:rsidP="00AC48EB">
      <w:pPr>
        <w:shd w:val="clear" w:color="auto" w:fill="FFFFFF"/>
        <w:autoSpaceDE w:val="0"/>
        <w:jc w:val="center"/>
        <w:rPr>
          <w:color w:val="000000"/>
          <w:sz w:val="28"/>
          <w:szCs w:val="28"/>
        </w:rPr>
      </w:pPr>
    </w:p>
    <w:p w:rsidR="001919E4" w:rsidRPr="00CA0851" w:rsidRDefault="009A5742" w:rsidP="001919E4">
      <w:pPr>
        <w:shd w:val="clear" w:color="auto" w:fill="FFFFFF"/>
        <w:jc w:val="center"/>
        <w:rPr>
          <w:b/>
          <w:spacing w:val="-5"/>
        </w:rPr>
      </w:pPr>
      <w:r w:rsidRPr="00CA0851">
        <w:rPr>
          <w:b/>
        </w:rPr>
        <w:lastRenderedPageBreak/>
        <w:t>2.1.5.</w:t>
      </w:r>
      <w:r w:rsidR="001919E4" w:rsidRPr="00CA0851">
        <w:rPr>
          <w:b/>
        </w:rPr>
        <w:t>Образовательная область «</w:t>
      </w:r>
      <w:r w:rsidR="001919E4" w:rsidRPr="00CA0851">
        <w:rPr>
          <w:b/>
          <w:spacing w:val="-5"/>
        </w:rPr>
        <w:t>Физическое развитие»</w:t>
      </w:r>
    </w:p>
    <w:p w:rsidR="001919E4" w:rsidRPr="00CA0851" w:rsidRDefault="001919E4" w:rsidP="001919E4">
      <w:pPr>
        <w:shd w:val="clear" w:color="auto" w:fill="FFFFFF"/>
        <w:ind w:right="-2"/>
        <w:jc w:val="center"/>
      </w:pPr>
      <w:r w:rsidRPr="00CA0851">
        <w:rPr>
          <w:b/>
          <w:bCs/>
          <w:spacing w:val="-10"/>
        </w:rPr>
        <w:t xml:space="preserve">Основные цели </w:t>
      </w:r>
      <w:r w:rsidRPr="00CA0851">
        <w:rPr>
          <w:b/>
          <w:bCs/>
        </w:rPr>
        <w:t>и задачи</w:t>
      </w:r>
    </w:p>
    <w:p w:rsidR="001919E4" w:rsidRPr="00CA0851" w:rsidRDefault="001919E4" w:rsidP="001919E4">
      <w:pPr>
        <w:shd w:val="clear" w:color="auto" w:fill="FFFFFF"/>
        <w:ind w:firstLine="394"/>
        <w:jc w:val="center"/>
        <w:rPr>
          <w:b/>
        </w:rPr>
      </w:pPr>
    </w:p>
    <w:p w:rsidR="001919E4" w:rsidRPr="00CA0851" w:rsidRDefault="001919E4" w:rsidP="001919E4">
      <w:pPr>
        <w:pStyle w:val="af"/>
        <w:rPr>
          <w:b/>
        </w:rPr>
      </w:pPr>
      <w:r w:rsidRPr="00CA0851">
        <w:rPr>
          <w:spacing w:val="-7"/>
        </w:rPr>
        <w:t xml:space="preserve"> </w:t>
      </w:r>
      <w:r w:rsidRPr="00CA0851">
        <w:rPr>
          <w:b/>
        </w:rPr>
        <w:t xml:space="preserve">Цель: </w:t>
      </w:r>
      <w:r w:rsidRPr="00CA0851">
        <w:rPr>
          <w:iCs/>
        </w:rPr>
        <w:t>гармоничное физическое развитие; формирование интереса и ценностного отношения к занятиям физической культурой;</w:t>
      </w:r>
      <w:r w:rsidRPr="00CA0851">
        <w:rPr>
          <w:b/>
        </w:rPr>
        <w:t xml:space="preserve"> </w:t>
      </w:r>
      <w:r w:rsidRPr="00CA0851">
        <w:rPr>
          <w:iCs/>
        </w:rPr>
        <w:t>формирование основ здорового образа жизни.</w:t>
      </w:r>
    </w:p>
    <w:p w:rsidR="001919E4" w:rsidRPr="00CA0851" w:rsidRDefault="001919E4" w:rsidP="001919E4">
      <w:pPr>
        <w:pStyle w:val="af"/>
        <w:jc w:val="both"/>
        <w:rPr>
          <w:b/>
        </w:rPr>
      </w:pPr>
      <w:r w:rsidRPr="00CA0851">
        <w:rPr>
          <w:b/>
        </w:rPr>
        <w:t>Задачи:</w:t>
      </w:r>
    </w:p>
    <w:p w:rsidR="001919E4" w:rsidRPr="00CA0851" w:rsidRDefault="001919E4" w:rsidP="001919E4">
      <w:pPr>
        <w:pStyle w:val="af"/>
        <w:jc w:val="both"/>
        <w:rPr>
          <w:i/>
        </w:rPr>
      </w:pPr>
      <w:r w:rsidRPr="00CA0851">
        <w:rPr>
          <w:b/>
        </w:rPr>
        <w:t>Оздоровительные:</w:t>
      </w:r>
      <w:r w:rsidRPr="00CA0851">
        <w:rPr>
          <w:i/>
        </w:rPr>
        <w:t xml:space="preserve"> </w:t>
      </w:r>
      <w:r w:rsidRPr="00CA0851">
        <w:t xml:space="preserve">охрана жизни и укрепление здоровья, обеспечение нормального функционирования всех органов и систем организм; </w:t>
      </w:r>
    </w:p>
    <w:p w:rsidR="001919E4" w:rsidRPr="00CA0851" w:rsidRDefault="001919E4" w:rsidP="001919E4">
      <w:pPr>
        <w:pStyle w:val="af"/>
        <w:jc w:val="both"/>
      </w:pPr>
      <w:r w:rsidRPr="00CA0851">
        <w:t>всестороннее физическое совершенствование функций организма;</w:t>
      </w:r>
    </w:p>
    <w:p w:rsidR="001919E4" w:rsidRPr="00CA0851" w:rsidRDefault="001919E4" w:rsidP="001919E4">
      <w:pPr>
        <w:pStyle w:val="af"/>
        <w:jc w:val="both"/>
      </w:pPr>
      <w:r w:rsidRPr="00CA0851">
        <w:t>повышение работоспособности и закаливание.</w:t>
      </w:r>
    </w:p>
    <w:p w:rsidR="001919E4" w:rsidRPr="00CA0851" w:rsidRDefault="001919E4" w:rsidP="001919E4">
      <w:pPr>
        <w:pStyle w:val="af"/>
        <w:jc w:val="both"/>
        <w:rPr>
          <w:i/>
        </w:rPr>
      </w:pPr>
      <w:proofErr w:type="gramStart"/>
      <w:r w:rsidRPr="00CA0851">
        <w:rPr>
          <w:b/>
        </w:rPr>
        <w:t>Образовательные</w:t>
      </w:r>
      <w:proofErr w:type="gramEnd"/>
      <w:r w:rsidRPr="00CA0851">
        <w:rPr>
          <w:b/>
        </w:rPr>
        <w:t>:</w:t>
      </w:r>
      <w:r w:rsidRPr="00CA0851">
        <w:rPr>
          <w:i/>
        </w:rPr>
        <w:t xml:space="preserve"> </w:t>
      </w:r>
      <w:r w:rsidRPr="00CA0851">
        <w:t>формирование двигательных умений и навыков;</w:t>
      </w:r>
    </w:p>
    <w:p w:rsidR="001919E4" w:rsidRPr="00CA0851" w:rsidRDefault="001919E4" w:rsidP="001919E4">
      <w:pPr>
        <w:pStyle w:val="af"/>
        <w:jc w:val="both"/>
      </w:pPr>
      <w:r w:rsidRPr="00CA0851">
        <w:t>развитие физических качеств;</w:t>
      </w:r>
    </w:p>
    <w:p w:rsidR="001919E4" w:rsidRPr="00CA0851" w:rsidRDefault="001919E4" w:rsidP="001919E4">
      <w:pPr>
        <w:pStyle w:val="af"/>
        <w:jc w:val="both"/>
      </w:pPr>
      <w:r w:rsidRPr="00CA0851">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D21067" w:rsidRPr="00CA0851" w:rsidRDefault="001919E4" w:rsidP="00CA0851">
      <w:pPr>
        <w:pStyle w:val="af"/>
        <w:jc w:val="both"/>
        <w:rPr>
          <w:i/>
        </w:rPr>
      </w:pPr>
      <w:r w:rsidRPr="00CA0851">
        <w:rPr>
          <w:b/>
        </w:rPr>
        <w:t>Воспитательные:</w:t>
      </w:r>
      <w:r w:rsidRPr="00CA0851">
        <w:rPr>
          <w:i/>
        </w:rPr>
        <w:t xml:space="preserve"> </w:t>
      </w:r>
      <w:r w:rsidRPr="00CA0851">
        <w:t>формирование интереса и потребности в занятиях физическими упражнениями разностороннее  гармоничное развитие ребенка (не только физическое, но и умственное, нравственное, эстетическое, трудовое).</w:t>
      </w:r>
    </w:p>
    <w:p w:rsidR="001919E4" w:rsidRPr="00CA0851" w:rsidRDefault="001919E4" w:rsidP="001919E4">
      <w:pPr>
        <w:pStyle w:val="af"/>
        <w:rPr>
          <w:b/>
        </w:rPr>
      </w:pPr>
      <w:r w:rsidRPr="00CA0851">
        <w:rPr>
          <w:b/>
        </w:rPr>
        <w:t xml:space="preserve"> Принципы физического развития:</w:t>
      </w:r>
    </w:p>
    <w:p w:rsidR="001919E4" w:rsidRPr="00CA0851" w:rsidRDefault="001919E4" w:rsidP="001919E4">
      <w:pPr>
        <w:pStyle w:val="af"/>
        <w:jc w:val="both"/>
        <w:rPr>
          <w:i/>
        </w:rPr>
      </w:pPr>
      <w:proofErr w:type="gramStart"/>
      <w:r w:rsidRPr="00CA0851">
        <w:rPr>
          <w:b/>
        </w:rPr>
        <w:t>Дидактические</w:t>
      </w:r>
      <w:proofErr w:type="gramEnd"/>
      <w:r w:rsidRPr="00CA0851">
        <w:rPr>
          <w:b/>
        </w:rPr>
        <w:t>:</w:t>
      </w:r>
      <w:r w:rsidRPr="00CA0851">
        <w:rPr>
          <w:i/>
        </w:rPr>
        <w:t xml:space="preserve"> </w:t>
      </w:r>
      <w:r w:rsidRPr="00CA0851">
        <w:t>систематичность и последовательность;</w:t>
      </w:r>
      <w:r w:rsidRPr="00CA0851">
        <w:rPr>
          <w:i/>
        </w:rPr>
        <w:t xml:space="preserve"> </w:t>
      </w:r>
      <w:r w:rsidRPr="00CA0851">
        <w:t>развивающее обучение;</w:t>
      </w:r>
    </w:p>
    <w:p w:rsidR="001919E4" w:rsidRPr="00CA0851" w:rsidRDefault="001919E4" w:rsidP="001919E4">
      <w:pPr>
        <w:pStyle w:val="af"/>
        <w:jc w:val="both"/>
      </w:pPr>
      <w:r w:rsidRPr="00CA0851">
        <w:rPr>
          <w:i/>
        </w:rPr>
        <w:t>д</w:t>
      </w:r>
      <w:r w:rsidRPr="00CA0851">
        <w:t xml:space="preserve">оступность; </w:t>
      </w:r>
      <w:r w:rsidRPr="00CA0851">
        <w:rPr>
          <w:i/>
        </w:rPr>
        <w:t>в</w:t>
      </w:r>
      <w:r w:rsidRPr="00CA0851">
        <w:t xml:space="preserve">оспитывающее обучение; </w:t>
      </w:r>
      <w:r w:rsidRPr="00CA0851">
        <w:rPr>
          <w:i/>
        </w:rPr>
        <w:t>у</w:t>
      </w:r>
      <w:r w:rsidRPr="00CA0851">
        <w:t xml:space="preserve">чет индивидуальных и возрастных  особенностей; </w:t>
      </w:r>
      <w:r w:rsidRPr="00CA0851">
        <w:rPr>
          <w:i/>
        </w:rPr>
        <w:t>с</w:t>
      </w:r>
      <w:r w:rsidRPr="00CA0851">
        <w:t xml:space="preserve">ознательность и активность ребенка; </w:t>
      </w:r>
      <w:r w:rsidRPr="00CA0851">
        <w:rPr>
          <w:i/>
        </w:rPr>
        <w:t>н</w:t>
      </w:r>
      <w:r w:rsidRPr="00CA0851">
        <w:t>аглядность.</w:t>
      </w:r>
    </w:p>
    <w:p w:rsidR="001919E4" w:rsidRPr="00CA0851" w:rsidRDefault="001919E4" w:rsidP="001919E4">
      <w:pPr>
        <w:pStyle w:val="af"/>
        <w:jc w:val="both"/>
        <w:rPr>
          <w:i/>
        </w:rPr>
      </w:pPr>
      <w:r w:rsidRPr="00CA0851">
        <w:rPr>
          <w:b/>
        </w:rPr>
        <w:t>Специальные:</w:t>
      </w:r>
      <w:r w:rsidRPr="00CA0851">
        <w:rPr>
          <w:i/>
        </w:rPr>
        <w:t xml:space="preserve"> </w:t>
      </w:r>
      <w:r w:rsidRPr="00CA0851">
        <w:t>непрерывность;</w:t>
      </w:r>
      <w:r w:rsidRPr="00CA0851">
        <w:rPr>
          <w:i/>
        </w:rPr>
        <w:t xml:space="preserve"> </w:t>
      </w:r>
      <w:r w:rsidRPr="00CA0851">
        <w:t>последовательность наращивания тренирующих воздействий;</w:t>
      </w:r>
      <w:r w:rsidRPr="00CA0851">
        <w:rPr>
          <w:i/>
        </w:rPr>
        <w:t xml:space="preserve"> </w:t>
      </w:r>
      <w:r w:rsidRPr="00CA0851">
        <w:t>цикличность.</w:t>
      </w:r>
    </w:p>
    <w:p w:rsidR="001919E4" w:rsidRPr="00CA0851" w:rsidRDefault="001919E4" w:rsidP="001919E4">
      <w:pPr>
        <w:pStyle w:val="af"/>
        <w:jc w:val="both"/>
      </w:pPr>
      <w:r w:rsidRPr="00CA0851">
        <w:rPr>
          <w:b/>
        </w:rPr>
        <w:t>Гигиенические:</w:t>
      </w:r>
      <w:r w:rsidRPr="00CA0851">
        <w:rPr>
          <w:i/>
        </w:rPr>
        <w:t xml:space="preserve"> </w:t>
      </w:r>
      <w:r w:rsidRPr="00CA0851">
        <w:t>сбалансированность нагрузок;</w:t>
      </w:r>
      <w:r w:rsidRPr="00CA0851">
        <w:rPr>
          <w:i/>
        </w:rPr>
        <w:t xml:space="preserve"> </w:t>
      </w:r>
      <w:r w:rsidRPr="00CA0851">
        <w:t>рациональность чередования деятельности и отдыха;</w:t>
      </w:r>
      <w:r w:rsidRPr="00CA0851">
        <w:rPr>
          <w:i/>
        </w:rPr>
        <w:t xml:space="preserve"> </w:t>
      </w:r>
      <w:r w:rsidRPr="00CA0851">
        <w:t>возрастная адекватность;</w:t>
      </w:r>
      <w:r w:rsidRPr="00CA0851">
        <w:rPr>
          <w:i/>
        </w:rPr>
        <w:t xml:space="preserve"> </w:t>
      </w:r>
      <w:r w:rsidRPr="00CA0851">
        <w:t>оздоровительная направленность всего образовательного процесса;</w:t>
      </w:r>
      <w:r w:rsidRPr="00CA0851">
        <w:rPr>
          <w:i/>
        </w:rPr>
        <w:t xml:space="preserve"> </w:t>
      </w:r>
      <w:r w:rsidRPr="00CA0851">
        <w:t>осуществление личностн</w:t>
      </w:r>
      <w:proofErr w:type="gramStart"/>
      <w:r w:rsidRPr="00CA0851">
        <w:t>о-</w:t>
      </w:r>
      <w:proofErr w:type="gramEnd"/>
      <w:r w:rsidRPr="00CA0851">
        <w:t xml:space="preserve"> ориентированного обучения и воспитания.</w:t>
      </w:r>
    </w:p>
    <w:p w:rsidR="001919E4" w:rsidRPr="00CA0851" w:rsidRDefault="001919E4" w:rsidP="001919E4">
      <w:pPr>
        <w:pStyle w:val="af"/>
        <w:jc w:val="both"/>
      </w:pPr>
    </w:p>
    <w:p w:rsidR="001919E4" w:rsidRPr="00CA0851" w:rsidRDefault="001919E4" w:rsidP="001919E4">
      <w:pPr>
        <w:pStyle w:val="af"/>
        <w:rPr>
          <w:b/>
        </w:rPr>
      </w:pPr>
      <w:r w:rsidRPr="00CA0851">
        <w:rPr>
          <w:b/>
        </w:rPr>
        <w:t>Направления физического развития:</w:t>
      </w:r>
    </w:p>
    <w:p w:rsidR="001919E4" w:rsidRPr="00CA0851" w:rsidRDefault="001919E4" w:rsidP="001919E4">
      <w:pPr>
        <w:pStyle w:val="af"/>
      </w:pPr>
      <w:r w:rsidRPr="00CA0851">
        <w:t>1.Формирование начальных представлений о здоровом образе жизни.</w:t>
      </w:r>
    </w:p>
    <w:p w:rsidR="001919E4" w:rsidRPr="00CA0851" w:rsidRDefault="001919E4" w:rsidP="001919E4">
      <w:pPr>
        <w:pStyle w:val="af"/>
      </w:pPr>
      <w:r w:rsidRPr="00CA0851">
        <w:t>2. Физическая культура.</w:t>
      </w:r>
    </w:p>
    <w:p w:rsidR="001919E4" w:rsidRPr="00CA0851" w:rsidRDefault="001919E4" w:rsidP="001919E4">
      <w:pPr>
        <w:pStyle w:val="af"/>
      </w:pPr>
    </w:p>
    <w:p w:rsidR="001919E4" w:rsidRPr="00CA0851" w:rsidRDefault="001919E4" w:rsidP="001919E4">
      <w:pPr>
        <w:pStyle w:val="af"/>
        <w:rPr>
          <w:b/>
        </w:rPr>
      </w:pPr>
      <w:r w:rsidRPr="00CA0851">
        <w:rPr>
          <w:b/>
        </w:rPr>
        <w:t>Методы физического развития:</w:t>
      </w:r>
    </w:p>
    <w:p w:rsidR="001919E4" w:rsidRPr="00CA0851" w:rsidRDefault="001919E4" w:rsidP="001919E4">
      <w:pPr>
        <w:pStyle w:val="af"/>
        <w:jc w:val="both"/>
        <w:rPr>
          <w:i/>
        </w:rPr>
      </w:pPr>
      <w:r w:rsidRPr="00CA0851">
        <w:rPr>
          <w:b/>
        </w:rPr>
        <w:t>Наглядные:</w:t>
      </w:r>
      <w:r w:rsidRPr="00CA0851">
        <w:rPr>
          <w:i/>
        </w:rPr>
        <w:t xml:space="preserve"> </w:t>
      </w:r>
      <w:r w:rsidRPr="00CA0851">
        <w:t>наглядно-зрительные приемы (показ физических упражнений, использование наглядных пособий, имитация, зрительные ориентиры);</w:t>
      </w:r>
    </w:p>
    <w:p w:rsidR="001919E4" w:rsidRPr="00CA0851" w:rsidRDefault="001919E4" w:rsidP="001919E4">
      <w:pPr>
        <w:pStyle w:val="af"/>
        <w:jc w:val="both"/>
      </w:pPr>
      <w:r w:rsidRPr="00CA0851">
        <w:t>наглядно-слуховые приемы  (музыка, песни);</w:t>
      </w:r>
    </w:p>
    <w:p w:rsidR="001919E4" w:rsidRPr="00CA0851" w:rsidRDefault="001919E4" w:rsidP="001919E4">
      <w:pPr>
        <w:pStyle w:val="af"/>
        <w:jc w:val="both"/>
      </w:pPr>
      <w:r w:rsidRPr="00CA0851">
        <w:t>тактильно-мышечные приемы (непосредственная помощь воспитателя).</w:t>
      </w:r>
    </w:p>
    <w:p w:rsidR="001919E4" w:rsidRPr="00CA0851" w:rsidRDefault="001919E4" w:rsidP="001919E4">
      <w:pPr>
        <w:pStyle w:val="af"/>
        <w:jc w:val="both"/>
        <w:rPr>
          <w:i/>
        </w:rPr>
      </w:pPr>
      <w:proofErr w:type="gramStart"/>
      <w:r w:rsidRPr="00CA0851">
        <w:rPr>
          <w:b/>
        </w:rPr>
        <w:t>Словесные:</w:t>
      </w:r>
      <w:r w:rsidRPr="00CA0851">
        <w:t xml:space="preserve"> -   объяснения, пояснения, указания  -  подача команд, распоряжений, сигналов;   -  вопросы к детям; -  образный сюжетный рассказ, беседа; -  словесная инструкция.</w:t>
      </w:r>
      <w:proofErr w:type="gramEnd"/>
    </w:p>
    <w:p w:rsidR="001919E4" w:rsidRPr="00CA0851" w:rsidRDefault="001919E4" w:rsidP="001919E4">
      <w:pPr>
        <w:pStyle w:val="af"/>
        <w:jc w:val="both"/>
        <w:rPr>
          <w:i/>
        </w:rPr>
      </w:pPr>
      <w:r w:rsidRPr="00CA0851">
        <w:rPr>
          <w:b/>
        </w:rPr>
        <w:t>Практические:</w:t>
      </w:r>
      <w:r w:rsidRPr="00CA0851">
        <w:rPr>
          <w:i/>
        </w:rPr>
        <w:t xml:space="preserve"> </w:t>
      </w:r>
      <w:r w:rsidRPr="00CA0851">
        <w:t>Повторение упражнений без изменения и с изменениями;</w:t>
      </w:r>
    </w:p>
    <w:p w:rsidR="001919E4" w:rsidRPr="00CA0851" w:rsidRDefault="001919E4" w:rsidP="001919E4">
      <w:pPr>
        <w:pStyle w:val="af"/>
        <w:jc w:val="both"/>
      </w:pPr>
      <w:r w:rsidRPr="00CA0851">
        <w:t>Проведение упражнений в игровой форме; Проведение упражнений в соревновательной форме.</w:t>
      </w:r>
      <w:r w:rsidRPr="00CA0851">
        <w:rPr>
          <w:i/>
          <w:shadow/>
          <w:u w:val="single"/>
        </w:rPr>
        <w:t xml:space="preserve"> </w:t>
      </w:r>
    </w:p>
    <w:p w:rsidR="001919E4" w:rsidRPr="00CA0851" w:rsidRDefault="001919E4" w:rsidP="001919E4">
      <w:pPr>
        <w:pStyle w:val="af"/>
        <w:jc w:val="both"/>
        <w:rPr>
          <w:shadow/>
        </w:rPr>
      </w:pPr>
    </w:p>
    <w:p w:rsidR="001919E4" w:rsidRPr="00CA0851" w:rsidRDefault="001919E4" w:rsidP="001919E4">
      <w:pPr>
        <w:pStyle w:val="af"/>
        <w:jc w:val="both"/>
        <w:rPr>
          <w:b/>
          <w:shadow/>
        </w:rPr>
      </w:pPr>
      <w:r w:rsidRPr="00CA0851">
        <w:rPr>
          <w:b/>
          <w:shadow/>
        </w:rPr>
        <w:t>Средства физического воспитания:</w:t>
      </w:r>
    </w:p>
    <w:p w:rsidR="001919E4" w:rsidRPr="00CA0851" w:rsidRDefault="001919E4" w:rsidP="001919E4">
      <w:pPr>
        <w:pStyle w:val="af"/>
        <w:jc w:val="both"/>
        <w:rPr>
          <w:shadow/>
        </w:rPr>
      </w:pPr>
      <w:r w:rsidRPr="00CA0851">
        <w:rPr>
          <w:shadow/>
        </w:rPr>
        <w:t xml:space="preserve">   - двигательная активность, физические упражнения;</w:t>
      </w:r>
    </w:p>
    <w:p w:rsidR="001919E4" w:rsidRPr="00CA0851" w:rsidRDefault="001919E4" w:rsidP="001919E4">
      <w:pPr>
        <w:pStyle w:val="af"/>
        <w:jc w:val="both"/>
        <w:rPr>
          <w:shadow/>
        </w:rPr>
      </w:pPr>
      <w:r w:rsidRPr="00CA0851">
        <w:rPr>
          <w:shadow/>
        </w:rPr>
        <w:t xml:space="preserve">    - эколого-природные факторы (солнце, воздух, вода);</w:t>
      </w:r>
    </w:p>
    <w:p w:rsidR="001919E4" w:rsidRPr="00CA0851" w:rsidRDefault="001919E4" w:rsidP="001919E4">
      <w:pPr>
        <w:pStyle w:val="af"/>
        <w:ind w:firstLine="300"/>
        <w:jc w:val="both"/>
      </w:pPr>
      <w:r w:rsidRPr="00CA0851">
        <w:t>- психогигиенические факторы (гигиена сна, питания, занятий)</w:t>
      </w:r>
    </w:p>
    <w:p w:rsidR="001919E4" w:rsidRPr="00CA0851" w:rsidRDefault="001919E4" w:rsidP="001919E4">
      <w:pPr>
        <w:pStyle w:val="af"/>
        <w:ind w:firstLine="300"/>
        <w:rPr>
          <w:shadow/>
        </w:rPr>
      </w:pPr>
    </w:p>
    <w:p w:rsidR="001919E4" w:rsidRPr="00CA0851" w:rsidRDefault="001919E4" w:rsidP="001919E4">
      <w:pPr>
        <w:spacing w:line="100" w:lineRule="atLeast"/>
        <w:jc w:val="both"/>
      </w:pPr>
      <w:proofErr w:type="spellStart"/>
      <w:r w:rsidRPr="00CA0851">
        <w:rPr>
          <w:b/>
        </w:rPr>
        <w:t>Здоровьесберегающее</w:t>
      </w:r>
      <w:proofErr w:type="spellEnd"/>
      <w:r w:rsidRPr="00CA0851">
        <w:rPr>
          <w:b/>
        </w:rPr>
        <w:t xml:space="preserve"> направление</w:t>
      </w:r>
      <w:r w:rsidRPr="00CA0851">
        <w:t xml:space="preserve"> предполагает формирование у дошкольников осмысленного отношения к здоровью как важной жизненной ценности, реализацию комплекса </w:t>
      </w:r>
      <w:proofErr w:type="spellStart"/>
      <w:r w:rsidRPr="00CA0851">
        <w:t>здоровьесберегающих</w:t>
      </w:r>
      <w:proofErr w:type="spellEnd"/>
      <w:r w:rsidRPr="00CA0851">
        <w:t xml:space="preserve">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1919E4" w:rsidRPr="00CA0851" w:rsidRDefault="001919E4" w:rsidP="001919E4">
      <w:pPr>
        <w:spacing w:line="100" w:lineRule="atLeast"/>
        <w:jc w:val="both"/>
      </w:pPr>
    </w:p>
    <w:p w:rsidR="001919E4" w:rsidRPr="00CA0851" w:rsidRDefault="001919E4" w:rsidP="001919E4">
      <w:pPr>
        <w:jc w:val="center"/>
        <w:rPr>
          <w:b/>
        </w:rPr>
      </w:pPr>
      <w:proofErr w:type="spellStart"/>
      <w:r w:rsidRPr="00CA0851">
        <w:rPr>
          <w:b/>
        </w:rPr>
        <w:t>Здоровьесберегающие</w:t>
      </w:r>
      <w:proofErr w:type="spellEnd"/>
      <w:r w:rsidRPr="00CA0851">
        <w:rPr>
          <w:b/>
        </w:rPr>
        <w:t xml:space="preserve"> технологии, используемые в образовательном процессе </w:t>
      </w:r>
    </w:p>
    <w:p w:rsidR="001919E4" w:rsidRDefault="001919E4" w:rsidP="001919E4">
      <w:pPr>
        <w:jc w:val="center"/>
        <w:rPr>
          <w:b/>
          <w:sz w:val="28"/>
          <w:szCs w:val="28"/>
        </w:rPr>
      </w:pPr>
    </w:p>
    <w:tbl>
      <w:tblPr>
        <w:tblW w:w="10682" w:type="dxa"/>
        <w:tblInd w:w="-181" w:type="dxa"/>
        <w:tblLayout w:type="fixed"/>
        <w:tblLook w:val="0000" w:firstRow="0" w:lastRow="0" w:firstColumn="0" w:lastColumn="0" w:noHBand="0" w:noVBand="0"/>
      </w:tblPr>
      <w:tblGrid>
        <w:gridCol w:w="528"/>
        <w:gridCol w:w="142"/>
        <w:gridCol w:w="1887"/>
        <w:gridCol w:w="426"/>
        <w:gridCol w:w="2931"/>
        <w:gridCol w:w="187"/>
        <w:gridCol w:w="4581"/>
      </w:tblGrid>
      <w:tr w:rsidR="001919E4" w:rsidRPr="007D63AC" w:rsidTr="00D21067">
        <w:tc>
          <w:tcPr>
            <w:tcW w:w="528" w:type="dxa"/>
            <w:tcBorders>
              <w:top w:val="single" w:sz="4" w:space="0" w:color="000000"/>
              <w:left w:val="single" w:sz="4" w:space="0" w:color="000000"/>
              <w:bottom w:val="single" w:sz="4" w:space="0" w:color="000000"/>
            </w:tcBorders>
          </w:tcPr>
          <w:p w:rsidR="001919E4" w:rsidRPr="00CA0851" w:rsidRDefault="001919E4" w:rsidP="00D21067">
            <w:pPr>
              <w:snapToGrid w:val="0"/>
              <w:jc w:val="center"/>
              <w:rPr>
                <w:sz w:val="20"/>
                <w:szCs w:val="20"/>
              </w:rPr>
            </w:pPr>
            <w:r w:rsidRPr="00CA0851">
              <w:rPr>
                <w:sz w:val="20"/>
                <w:szCs w:val="20"/>
              </w:rPr>
              <w:t>№</w:t>
            </w:r>
          </w:p>
          <w:p w:rsidR="001919E4" w:rsidRPr="00CA0851" w:rsidRDefault="001919E4" w:rsidP="00D21067">
            <w:pPr>
              <w:jc w:val="center"/>
              <w:rPr>
                <w:sz w:val="20"/>
                <w:szCs w:val="20"/>
              </w:rPr>
            </w:pPr>
            <w:proofErr w:type="gramStart"/>
            <w:r w:rsidRPr="00CA0851">
              <w:rPr>
                <w:sz w:val="20"/>
                <w:szCs w:val="20"/>
              </w:rPr>
              <w:t>п</w:t>
            </w:r>
            <w:proofErr w:type="gramEnd"/>
            <w:r w:rsidRPr="00CA0851">
              <w:rPr>
                <w:sz w:val="20"/>
                <w:szCs w:val="20"/>
              </w:rPr>
              <w:t>/п</w:t>
            </w:r>
          </w:p>
        </w:tc>
        <w:tc>
          <w:tcPr>
            <w:tcW w:w="2029"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Виды </w:t>
            </w:r>
            <w:proofErr w:type="spellStart"/>
            <w:r w:rsidRPr="00CA0851">
              <w:rPr>
                <w:sz w:val="20"/>
                <w:szCs w:val="20"/>
              </w:rPr>
              <w:t>здоровьесбергающих</w:t>
            </w:r>
            <w:proofErr w:type="spellEnd"/>
            <w:r w:rsidRPr="00CA0851">
              <w:rPr>
                <w:sz w:val="20"/>
                <w:szCs w:val="20"/>
              </w:rPr>
              <w:t xml:space="preserve"> педагогических технологий</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jc w:val="center"/>
              <w:rPr>
                <w:sz w:val="20"/>
                <w:szCs w:val="20"/>
              </w:rPr>
            </w:pPr>
          </w:p>
          <w:p w:rsidR="001919E4" w:rsidRPr="00CA0851" w:rsidRDefault="001919E4" w:rsidP="00D21067">
            <w:pPr>
              <w:jc w:val="center"/>
              <w:rPr>
                <w:sz w:val="20"/>
                <w:szCs w:val="20"/>
              </w:rPr>
            </w:pPr>
            <w:r w:rsidRPr="00CA0851">
              <w:rPr>
                <w:sz w:val="20"/>
                <w:szCs w:val="20"/>
              </w:rPr>
              <w:t>Время проведения в режиме дня</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jc w:val="center"/>
              <w:rPr>
                <w:sz w:val="20"/>
                <w:szCs w:val="20"/>
              </w:rPr>
            </w:pPr>
          </w:p>
          <w:p w:rsidR="001919E4" w:rsidRPr="00CA0851" w:rsidRDefault="001919E4" w:rsidP="00D21067">
            <w:pPr>
              <w:jc w:val="center"/>
              <w:rPr>
                <w:sz w:val="20"/>
                <w:szCs w:val="20"/>
              </w:rPr>
            </w:pPr>
            <w:r w:rsidRPr="00CA0851">
              <w:rPr>
                <w:sz w:val="20"/>
                <w:szCs w:val="20"/>
              </w:rPr>
              <w:t>Особенности методики проведения</w:t>
            </w:r>
          </w:p>
        </w:tc>
      </w:tr>
      <w:tr w:rsidR="001919E4" w:rsidRPr="007D63AC" w:rsidTr="00D21067">
        <w:tc>
          <w:tcPr>
            <w:tcW w:w="10682" w:type="dxa"/>
            <w:gridSpan w:val="7"/>
            <w:tcBorders>
              <w:top w:val="single" w:sz="4" w:space="0" w:color="000000"/>
              <w:left w:val="single" w:sz="4" w:space="0" w:color="000000"/>
              <w:bottom w:val="single" w:sz="4" w:space="0" w:color="000000"/>
              <w:right w:val="single" w:sz="4" w:space="0" w:color="000000"/>
            </w:tcBorders>
          </w:tcPr>
          <w:p w:rsidR="001919E4" w:rsidRPr="00CA0851" w:rsidRDefault="001919E4" w:rsidP="00CA0851">
            <w:pPr>
              <w:snapToGrid w:val="0"/>
              <w:jc w:val="center"/>
              <w:rPr>
                <w:b/>
                <w:sz w:val="20"/>
                <w:szCs w:val="20"/>
              </w:rPr>
            </w:pPr>
            <w:r w:rsidRPr="00CA0851">
              <w:rPr>
                <w:b/>
                <w:sz w:val="20"/>
                <w:szCs w:val="20"/>
                <w:lang w:val="en-US"/>
              </w:rPr>
              <w:t>I</w:t>
            </w:r>
            <w:r w:rsidRPr="00CA0851">
              <w:rPr>
                <w:b/>
                <w:sz w:val="20"/>
                <w:szCs w:val="20"/>
              </w:rPr>
              <w:t>. Технологии сохранения и стимулирования здоровья</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1</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Динамическая пауза</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Между НОД</w:t>
            </w:r>
          </w:p>
          <w:p w:rsidR="001919E4" w:rsidRPr="00CA0851" w:rsidRDefault="001919E4" w:rsidP="00D21067">
            <w:pPr>
              <w:rPr>
                <w:sz w:val="20"/>
                <w:szCs w:val="20"/>
              </w:rPr>
            </w:pPr>
            <w:r w:rsidRPr="00CA0851">
              <w:rPr>
                <w:sz w:val="20"/>
                <w:szCs w:val="20"/>
              </w:rPr>
              <w:t>10-12мин.</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Проводятся для всех детей в качестве профилактики утомления. Включаются элементы гимнастики для глаз, дыхательной гимнастики и др., в зависимости от вида занятия.</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2</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Динамический час</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На прогулке в дни, когда нет физкультурных занятий</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 xml:space="preserve">Используется разнообразное физкультурное оборудование, проводятся 2-3 подвижные игры, 2-3  </w:t>
            </w:r>
            <w:proofErr w:type="gramStart"/>
            <w:r w:rsidRPr="00CA0851">
              <w:rPr>
                <w:sz w:val="20"/>
                <w:szCs w:val="20"/>
              </w:rPr>
              <w:t>спортивных</w:t>
            </w:r>
            <w:proofErr w:type="gramEnd"/>
            <w:r w:rsidRPr="00CA0851">
              <w:rPr>
                <w:sz w:val="20"/>
                <w:szCs w:val="20"/>
              </w:rPr>
              <w:t xml:space="preserve"> упражнения, игры малой подвижности.</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3</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Подвижные спортивные игры</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Как часть физкультурного  занятия, на прогулке. Ежедневно для всех возрастных групп.</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Игры подбираются в соответствии с возрастом детей, местом и временем ее проведения. Используются элементы спортивных игр.</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4</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Релаксация</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CA0851">
            <w:pPr>
              <w:snapToGrid w:val="0"/>
              <w:rPr>
                <w:sz w:val="20"/>
                <w:szCs w:val="20"/>
              </w:rPr>
            </w:pPr>
            <w:r w:rsidRPr="00CA0851">
              <w:rPr>
                <w:sz w:val="20"/>
                <w:szCs w:val="20"/>
              </w:rPr>
              <w:t xml:space="preserve"> В зависимости от состояния </w:t>
            </w:r>
            <w:r w:rsidR="00CA0851">
              <w:rPr>
                <w:sz w:val="20"/>
                <w:szCs w:val="20"/>
              </w:rPr>
              <w:t>детей</w:t>
            </w:r>
            <w:r w:rsidRPr="00CA0851">
              <w:rPr>
                <w:sz w:val="20"/>
                <w:szCs w:val="20"/>
              </w:rPr>
              <w:t>. Для всех возрастных групп.</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Используется спокойная классическая музыка, звуки природы.</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5</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Гимнастика пальчиковая</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Со всеми детьми ежедневно</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Проводится со всеми детьми, особенно с речевыми проблемами в любое свободное время.</w:t>
            </w:r>
          </w:p>
        </w:tc>
      </w:tr>
      <w:tr w:rsidR="001919E4" w:rsidRPr="007D63AC" w:rsidTr="00D21067">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6</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Гимнастика для глаз</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Ежедневно по 3-5 мин в любое свободное время, в зависимости от интенсивности зрительной нагрузки. </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По специально разработанным методикам</w:t>
            </w:r>
          </w:p>
        </w:tc>
      </w:tr>
      <w:tr w:rsidR="001919E4" w:rsidRPr="007D63AC" w:rsidTr="00D21067">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7</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Дыхательная гимнастика</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В различных формах физкультурно-оздоровительной работы</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 xml:space="preserve"> Детям дается указание об обязательной гигиене полости носа перед проведением процедуры</w:t>
            </w:r>
          </w:p>
        </w:tc>
      </w:tr>
      <w:tr w:rsidR="00CA0851" w:rsidRPr="007D63AC" w:rsidTr="00230E00">
        <w:trPr>
          <w:trHeight w:val="483"/>
        </w:trPr>
        <w:tc>
          <w:tcPr>
            <w:tcW w:w="670" w:type="dxa"/>
            <w:gridSpan w:val="2"/>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8</w:t>
            </w:r>
          </w:p>
        </w:tc>
        <w:tc>
          <w:tcPr>
            <w:tcW w:w="1887" w:type="dxa"/>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Бодрящая гимнастика</w:t>
            </w:r>
          </w:p>
        </w:tc>
        <w:tc>
          <w:tcPr>
            <w:tcW w:w="3357" w:type="dxa"/>
            <w:gridSpan w:val="2"/>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Ежедневно после дневного сна, 5-10 мин.</w:t>
            </w:r>
          </w:p>
        </w:tc>
        <w:tc>
          <w:tcPr>
            <w:tcW w:w="4768" w:type="dxa"/>
            <w:gridSpan w:val="2"/>
            <w:vMerge w:val="restart"/>
            <w:tcBorders>
              <w:top w:val="single" w:sz="4" w:space="0" w:color="000000"/>
              <w:left w:val="single" w:sz="4" w:space="0" w:color="000000"/>
              <w:right w:val="single" w:sz="4" w:space="0" w:color="000000"/>
            </w:tcBorders>
          </w:tcPr>
          <w:p w:rsidR="00CA0851" w:rsidRPr="00CA0851" w:rsidRDefault="00CA0851" w:rsidP="00D21067">
            <w:pPr>
              <w:snapToGrid w:val="0"/>
              <w:rPr>
                <w:sz w:val="20"/>
                <w:szCs w:val="20"/>
              </w:rPr>
            </w:pPr>
            <w:r w:rsidRPr="00CA0851">
              <w:rPr>
                <w:sz w:val="20"/>
                <w:szCs w:val="20"/>
              </w:rPr>
              <w:t>Форма проведения различна: упражнения на кроватках, обширное умывание; ходьба по ребристым дощечкам, легкий бег из спальни в группу с разницей температуры в помещениях</w:t>
            </w:r>
          </w:p>
          <w:p w:rsidR="00CA0851" w:rsidRPr="00CA0851" w:rsidRDefault="00CA0851" w:rsidP="00D21067">
            <w:pPr>
              <w:snapToGrid w:val="0"/>
              <w:rPr>
                <w:sz w:val="20"/>
                <w:szCs w:val="20"/>
              </w:rPr>
            </w:pPr>
            <w:r w:rsidRPr="00CA0851">
              <w:rPr>
                <w:sz w:val="20"/>
                <w:szCs w:val="20"/>
              </w:rPr>
              <w:t>По специально разработанным методикам</w:t>
            </w:r>
          </w:p>
        </w:tc>
      </w:tr>
      <w:tr w:rsidR="00CA0851" w:rsidRPr="007D63AC" w:rsidTr="00230E00">
        <w:trPr>
          <w:trHeight w:val="483"/>
        </w:trPr>
        <w:tc>
          <w:tcPr>
            <w:tcW w:w="670" w:type="dxa"/>
            <w:gridSpan w:val="2"/>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9.</w:t>
            </w:r>
          </w:p>
        </w:tc>
        <w:tc>
          <w:tcPr>
            <w:tcW w:w="1887" w:type="dxa"/>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Корригирующая гимнастика</w:t>
            </w:r>
          </w:p>
        </w:tc>
        <w:tc>
          <w:tcPr>
            <w:tcW w:w="3357" w:type="dxa"/>
            <w:gridSpan w:val="2"/>
            <w:tcBorders>
              <w:top w:val="single" w:sz="4" w:space="0" w:color="000000"/>
              <w:left w:val="single" w:sz="4" w:space="0" w:color="000000"/>
              <w:bottom w:val="single" w:sz="4" w:space="0" w:color="000000"/>
            </w:tcBorders>
          </w:tcPr>
          <w:p w:rsidR="00CA0851" w:rsidRPr="00CA0851" w:rsidRDefault="00CA0851" w:rsidP="00D21067">
            <w:pPr>
              <w:snapToGrid w:val="0"/>
              <w:rPr>
                <w:sz w:val="20"/>
                <w:szCs w:val="20"/>
              </w:rPr>
            </w:pPr>
            <w:r w:rsidRPr="00CA0851">
              <w:rPr>
                <w:sz w:val="20"/>
                <w:szCs w:val="20"/>
              </w:rPr>
              <w:t>Ежедневно после дневного сна</w:t>
            </w:r>
          </w:p>
        </w:tc>
        <w:tc>
          <w:tcPr>
            <w:tcW w:w="4768" w:type="dxa"/>
            <w:gridSpan w:val="2"/>
            <w:vMerge/>
            <w:tcBorders>
              <w:left w:val="single" w:sz="4" w:space="0" w:color="000000"/>
              <w:bottom w:val="single" w:sz="4" w:space="0" w:color="000000"/>
              <w:right w:val="single" w:sz="4" w:space="0" w:color="000000"/>
            </w:tcBorders>
          </w:tcPr>
          <w:p w:rsidR="00CA0851" w:rsidRPr="00CA0851" w:rsidRDefault="00CA0851" w:rsidP="00D21067">
            <w:pPr>
              <w:snapToGrid w:val="0"/>
              <w:rPr>
                <w:sz w:val="20"/>
                <w:szCs w:val="20"/>
              </w:rPr>
            </w:pPr>
          </w:p>
        </w:tc>
      </w:tr>
      <w:tr w:rsidR="001919E4" w:rsidRPr="007D63AC" w:rsidTr="00D21067">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10. </w:t>
            </w:r>
          </w:p>
        </w:tc>
        <w:tc>
          <w:tcPr>
            <w:tcW w:w="1887"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Ортопедическая минутка</w:t>
            </w:r>
          </w:p>
        </w:tc>
        <w:tc>
          <w:tcPr>
            <w:tcW w:w="3357"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В различных формах физкультурно-оздоровительной работы</w:t>
            </w:r>
          </w:p>
        </w:tc>
        <w:tc>
          <w:tcPr>
            <w:tcW w:w="4768" w:type="dxa"/>
            <w:gridSpan w:val="2"/>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 xml:space="preserve"> Проводится с детьми с плоскостопием и нарушением осанки в качестве профилактики болезней опорно-двигательного аппарата</w:t>
            </w:r>
          </w:p>
        </w:tc>
      </w:tr>
      <w:tr w:rsidR="001919E4" w:rsidRPr="007D63AC" w:rsidTr="00CA0851">
        <w:trPr>
          <w:trHeight w:val="310"/>
        </w:trPr>
        <w:tc>
          <w:tcPr>
            <w:tcW w:w="10682" w:type="dxa"/>
            <w:gridSpan w:val="7"/>
            <w:tcBorders>
              <w:top w:val="single" w:sz="4" w:space="0" w:color="000000"/>
              <w:left w:val="single" w:sz="4" w:space="0" w:color="000000"/>
              <w:bottom w:val="single" w:sz="4" w:space="0" w:color="000000"/>
              <w:right w:val="single" w:sz="4" w:space="0" w:color="000000"/>
            </w:tcBorders>
          </w:tcPr>
          <w:p w:rsidR="001919E4" w:rsidRPr="00CA0851" w:rsidRDefault="001919E4" w:rsidP="00CA0851">
            <w:pPr>
              <w:snapToGrid w:val="0"/>
              <w:jc w:val="center"/>
              <w:rPr>
                <w:b/>
                <w:sz w:val="20"/>
                <w:szCs w:val="20"/>
              </w:rPr>
            </w:pPr>
            <w:r w:rsidRPr="00CA0851">
              <w:rPr>
                <w:b/>
                <w:sz w:val="20"/>
                <w:szCs w:val="20"/>
                <w:lang w:val="en-US"/>
              </w:rPr>
              <w:t>II</w:t>
            </w:r>
            <w:r w:rsidRPr="00CA0851">
              <w:rPr>
                <w:b/>
                <w:sz w:val="20"/>
                <w:szCs w:val="20"/>
              </w:rPr>
              <w:t xml:space="preserve"> Технология обучения здоровому образу жизни</w:t>
            </w:r>
          </w:p>
        </w:tc>
      </w:tr>
      <w:tr w:rsidR="001919E4" w:rsidRPr="007D63AC" w:rsidTr="00CA0851">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1. </w:t>
            </w:r>
          </w:p>
        </w:tc>
        <w:tc>
          <w:tcPr>
            <w:tcW w:w="2313"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proofErr w:type="spellStart"/>
            <w:r w:rsidRPr="00CA0851">
              <w:rPr>
                <w:sz w:val="20"/>
                <w:szCs w:val="20"/>
              </w:rPr>
              <w:t>Игротренинги</w:t>
            </w:r>
            <w:proofErr w:type="spellEnd"/>
            <w:r w:rsidRPr="00CA0851">
              <w:rPr>
                <w:sz w:val="20"/>
                <w:szCs w:val="20"/>
              </w:rPr>
              <w:t xml:space="preserve"> и </w:t>
            </w:r>
            <w:proofErr w:type="spellStart"/>
            <w:r w:rsidRPr="00CA0851">
              <w:rPr>
                <w:sz w:val="20"/>
                <w:szCs w:val="20"/>
              </w:rPr>
              <w:t>игротерапия</w:t>
            </w:r>
            <w:proofErr w:type="spellEnd"/>
          </w:p>
        </w:tc>
        <w:tc>
          <w:tcPr>
            <w:tcW w:w="3118"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В свободное время, чаще во второй половине дня. Время строго не фиксировано, в зависимости от поставленных задач.</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Организуются незаметно для ребенка, посредством включения в процесс игровой деятельности.</w:t>
            </w:r>
          </w:p>
        </w:tc>
      </w:tr>
      <w:tr w:rsidR="001919E4" w:rsidRPr="007D63AC" w:rsidTr="00CA0851">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2. </w:t>
            </w:r>
          </w:p>
        </w:tc>
        <w:tc>
          <w:tcPr>
            <w:tcW w:w="2313" w:type="dxa"/>
            <w:gridSpan w:val="2"/>
            <w:tcBorders>
              <w:top w:val="single" w:sz="4" w:space="0" w:color="000000"/>
              <w:left w:val="single" w:sz="4" w:space="0" w:color="000000"/>
              <w:bottom w:val="single" w:sz="4" w:space="0" w:color="000000"/>
            </w:tcBorders>
          </w:tcPr>
          <w:p w:rsidR="001919E4" w:rsidRPr="00CA0851" w:rsidRDefault="00CA0851" w:rsidP="00D21067">
            <w:pPr>
              <w:snapToGrid w:val="0"/>
              <w:rPr>
                <w:sz w:val="20"/>
                <w:szCs w:val="20"/>
              </w:rPr>
            </w:pPr>
            <w:r>
              <w:rPr>
                <w:sz w:val="20"/>
                <w:szCs w:val="20"/>
              </w:rPr>
              <w:t xml:space="preserve">Реализация </w:t>
            </w:r>
            <w:r w:rsidR="001919E4" w:rsidRPr="00CA0851">
              <w:rPr>
                <w:sz w:val="20"/>
                <w:szCs w:val="20"/>
              </w:rPr>
              <w:t>программы  «Основы здорового образа жизни»</w:t>
            </w:r>
          </w:p>
        </w:tc>
        <w:tc>
          <w:tcPr>
            <w:tcW w:w="3118"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1 раз в неделю  в совместной организованной деятельности с детьми</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Организуется во второй половине дня и в утренние часы</w:t>
            </w:r>
          </w:p>
        </w:tc>
      </w:tr>
      <w:tr w:rsidR="001919E4" w:rsidRPr="007D63AC" w:rsidTr="00CA0851">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3.</w:t>
            </w:r>
          </w:p>
        </w:tc>
        <w:tc>
          <w:tcPr>
            <w:tcW w:w="2313"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Самомассаж</w:t>
            </w:r>
          </w:p>
        </w:tc>
        <w:tc>
          <w:tcPr>
            <w:tcW w:w="3118"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В зависимости от поставленных целей, сеансами, либо в различных формах физкультурно-оздоровительной работы</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 xml:space="preserve"> Детям объясняется серьезность </w:t>
            </w:r>
            <w:proofErr w:type="gramStart"/>
            <w:r w:rsidRPr="00CA0851">
              <w:rPr>
                <w:sz w:val="20"/>
                <w:szCs w:val="20"/>
              </w:rPr>
              <w:t>процедуры</w:t>
            </w:r>
            <w:proofErr w:type="gramEnd"/>
            <w:r w:rsidRPr="00CA0851">
              <w:rPr>
                <w:sz w:val="20"/>
                <w:szCs w:val="20"/>
              </w:rPr>
              <w:t xml:space="preserve"> и даются элементарные знания о том, как не нанести вред своему здоровью</w:t>
            </w:r>
          </w:p>
        </w:tc>
      </w:tr>
      <w:tr w:rsidR="001919E4" w:rsidRPr="007D63AC" w:rsidTr="00CA0851">
        <w:trPr>
          <w:trHeight w:val="483"/>
        </w:trPr>
        <w:tc>
          <w:tcPr>
            <w:tcW w:w="670"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4.</w:t>
            </w:r>
          </w:p>
        </w:tc>
        <w:tc>
          <w:tcPr>
            <w:tcW w:w="2313"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Точечный массаж</w:t>
            </w:r>
          </w:p>
        </w:tc>
        <w:tc>
          <w:tcPr>
            <w:tcW w:w="3118"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Проводится в преддверии эпидемий, в осенний и весенний периоды в любое удобное время со старшими детьми</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Проводится с детьми с частыми простудными заболеваниями и болезнями ЛОР-органов, курсами по 10 дней.  Используется наглядный материал.</w:t>
            </w:r>
          </w:p>
        </w:tc>
      </w:tr>
      <w:tr w:rsidR="001919E4" w:rsidRPr="007D63AC" w:rsidTr="00CA0851">
        <w:trPr>
          <w:trHeight w:val="299"/>
        </w:trPr>
        <w:tc>
          <w:tcPr>
            <w:tcW w:w="10682" w:type="dxa"/>
            <w:gridSpan w:val="7"/>
            <w:tcBorders>
              <w:top w:val="single" w:sz="4" w:space="0" w:color="000000"/>
              <w:left w:val="single" w:sz="4" w:space="0" w:color="000000"/>
              <w:bottom w:val="single" w:sz="4" w:space="0" w:color="000000"/>
              <w:right w:val="single" w:sz="4" w:space="0" w:color="000000"/>
            </w:tcBorders>
          </w:tcPr>
          <w:p w:rsidR="001919E4" w:rsidRPr="00CA0851" w:rsidRDefault="001919E4" w:rsidP="00CA0851">
            <w:pPr>
              <w:snapToGrid w:val="0"/>
              <w:jc w:val="center"/>
              <w:rPr>
                <w:b/>
                <w:sz w:val="20"/>
                <w:szCs w:val="20"/>
              </w:rPr>
            </w:pPr>
            <w:r w:rsidRPr="00CA0851">
              <w:rPr>
                <w:b/>
                <w:sz w:val="20"/>
                <w:szCs w:val="20"/>
                <w:lang w:val="en-US"/>
              </w:rPr>
              <w:t>III</w:t>
            </w:r>
            <w:r w:rsidRPr="00CA0851">
              <w:rPr>
                <w:b/>
                <w:sz w:val="20"/>
                <w:szCs w:val="20"/>
              </w:rPr>
              <w:t>. Коррекционный материал</w:t>
            </w:r>
          </w:p>
        </w:tc>
      </w:tr>
      <w:tr w:rsidR="001919E4" w:rsidRPr="007D63AC" w:rsidTr="00CA0851">
        <w:trPr>
          <w:trHeight w:val="483"/>
        </w:trPr>
        <w:tc>
          <w:tcPr>
            <w:tcW w:w="528"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1</w:t>
            </w:r>
          </w:p>
        </w:tc>
        <w:tc>
          <w:tcPr>
            <w:tcW w:w="2029"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proofErr w:type="spellStart"/>
            <w:r w:rsidRPr="00CA0851">
              <w:rPr>
                <w:sz w:val="20"/>
                <w:szCs w:val="20"/>
              </w:rPr>
              <w:t>Сказкотерапия</w:t>
            </w:r>
            <w:proofErr w:type="spellEnd"/>
          </w:p>
        </w:tc>
        <w:tc>
          <w:tcPr>
            <w:tcW w:w="3544" w:type="dxa"/>
            <w:gridSpan w:val="3"/>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2-4 занятия в месяц по 30 мин. </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Используется  для психологической терапевтической и развивающей работы.</w:t>
            </w:r>
          </w:p>
        </w:tc>
      </w:tr>
      <w:tr w:rsidR="001919E4" w:rsidRPr="007D63AC" w:rsidTr="00CA0851">
        <w:trPr>
          <w:trHeight w:val="483"/>
        </w:trPr>
        <w:tc>
          <w:tcPr>
            <w:tcW w:w="528" w:type="dxa"/>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2</w:t>
            </w:r>
          </w:p>
        </w:tc>
        <w:tc>
          <w:tcPr>
            <w:tcW w:w="2029" w:type="dxa"/>
            <w:gridSpan w:val="2"/>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proofErr w:type="spellStart"/>
            <w:r w:rsidRPr="00CA0851">
              <w:rPr>
                <w:sz w:val="20"/>
                <w:szCs w:val="20"/>
              </w:rPr>
              <w:t>Психогимнастика</w:t>
            </w:r>
            <w:proofErr w:type="spellEnd"/>
          </w:p>
        </w:tc>
        <w:tc>
          <w:tcPr>
            <w:tcW w:w="3544" w:type="dxa"/>
            <w:gridSpan w:val="3"/>
            <w:tcBorders>
              <w:top w:val="single" w:sz="4" w:space="0" w:color="000000"/>
              <w:left w:val="single" w:sz="4" w:space="0" w:color="000000"/>
              <w:bottom w:val="single" w:sz="4" w:space="0" w:color="000000"/>
            </w:tcBorders>
          </w:tcPr>
          <w:p w:rsidR="001919E4" w:rsidRPr="00CA0851" w:rsidRDefault="001919E4" w:rsidP="00D21067">
            <w:pPr>
              <w:snapToGrid w:val="0"/>
              <w:rPr>
                <w:sz w:val="20"/>
                <w:szCs w:val="20"/>
              </w:rPr>
            </w:pPr>
            <w:r w:rsidRPr="00CA0851">
              <w:rPr>
                <w:sz w:val="20"/>
                <w:szCs w:val="20"/>
              </w:rPr>
              <w:t xml:space="preserve">1-2 раза </w:t>
            </w:r>
            <w:proofErr w:type="gramStart"/>
            <w:r w:rsidRPr="00CA0851">
              <w:rPr>
                <w:sz w:val="20"/>
                <w:szCs w:val="20"/>
              </w:rPr>
              <w:t>в</w:t>
            </w:r>
            <w:proofErr w:type="gramEnd"/>
            <w:r w:rsidRPr="00CA0851">
              <w:rPr>
                <w:sz w:val="20"/>
                <w:szCs w:val="20"/>
              </w:rPr>
              <w:t xml:space="preserve"> неделя по 25-30 мин. </w:t>
            </w:r>
          </w:p>
        </w:tc>
        <w:tc>
          <w:tcPr>
            <w:tcW w:w="4581" w:type="dxa"/>
            <w:tcBorders>
              <w:top w:val="single" w:sz="4" w:space="0" w:color="000000"/>
              <w:left w:val="single" w:sz="4" w:space="0" w:color="000000"/>
              <w:bottom w:val="single" w:sz="4" w:space="0" w:color="000000"/>
              <w:right w:val="single" w:sz="4" w:space="0" w:color="000000"/>
            </w:tcBorders>
          </w:tcPr>
          <w:p w:rsidR="001919E4" w:rsidRPr="00CA0851" w:rsidRDefault="001919E4" w:rsidP="00D21067">
            <w:pPr>
              <w:snapToGrid w:val="0"/>
              <w:rPr>
                <w:sz w:val="20"/>
                <w:szCs w:val="20"/>
              </w:rPr>
            </w:pPr>
            <w:r w:rsidRPr="00CA0851">
              <w:rPr>
                <w:sz w:val="20"/>
                <w:szCs w:val="20"/>
              </w:rPr>
              <w:t>Проводится совместно с психологом по специальным методикам.</w:t>
            </w:r>
          </w:p>
        </w:tc>
      </w:tr>
    </w:tbl>
    <w:p w:rsidR="00CA0851" w:rsidRDefault="00CA0851" w:rsidP="00DD3F3C">
      <w:pPr>
        <w:widowControl w:val="0"/>
        <w:shd w:val="clear" w:color="auto" w:fill="FFFFFF"/>
        <w:tabs>
          <w:tab w:val="left" w:pos="509"/>
        </w:tabs>
        <w:suppressAutoHyphens w:val="0"/>
        <w:autoSpaceDE w:val="0"/>
        <w:autoSpaceDN w:val="0"/>
        <w:adjustRightInd w:val="0"/>
        <w:jc w:val="center"/>
        <w:rPr>
          <w:b/>
          <w:bCs/>
          <w:spacing w:val="-5"/>
          <w:sz w:val="28"/>
          <w:szCs w:val="28"/>
        </w:rPr>
      </w:pPr>
    </w:p>
    <w:p w:rsidR="00DD3F3C" w:rsidRPr="00667BCF" w:rsidRDefault="00DD3F3C" w:rsidP="00DD3F3C">
      <w:pPr>
        <w:widowControl w:val="0"/>
        <w:shd w:val="clear" w:color="auto" w:fill="FFFFFF"/>
        <w:tabs>
          <w:tab w:val="left" w:pos="509"/>
        </w:tabs>
        <w:suppressAutoHyphens w:val="0"/>
        <w:autoSpaceDE w:val="0"/>
        <w:autoSpaceDN w:val="0"/>
        <w:adjustRightInd w:val="0"/>
        <w:jc w:val="center"/>
        <w:rPr>
          <w:b/>
          <w:bCs/>
          <w:spacing w:val="-5"/>
        </w:rPr>
      </w:pPr>
      <w:r w:rsidRPr="00667BCF">
        <w:rPr>
          <w:b/>
          <w:bCs/>
          <w:spacing w:val="-5"/>
        </w:rPr>
        <w:lastRenderedPageBreak/>
        <w:t>Содержание психолого-педагогической работы:</w:t>
      </w:r>
    </w:p>
    <w:p w:rsidR="00DD3F3C" w:rsidRPr="00667BCF" w:rsidRDefault="00DD3F3C" w:rsidP="00DD3F3C">
      <w:pPr>
        <w:shd w:val="clear" w:color="auto" w:fill="FFFFFF"/>
        <w:spacing w:before="158"/>
        <w:ind w:left="394"/>
        <w:jc w:val="center"/>
      </w:pPr>
      <w:r w:rsidRPr="00667BCF">
        <w:rPr>
          <w:b/>
          <w:bCs/>
          <w:spacing w:val="-13"/>
        </w:rPr>
        <w:t>Формирование начальных представлений о здоровом образе жизни.</w:t>
      </w:r>
    </w:p>
    <w:p w:rsidR="00DD3F3C" w:rsidRPr="00667BCF" w:rsidRDefault="00DD3F3C" w:rsidP="00667BCF">
      <w:pPr>
        <w:pStyle w:val="af"/>
        <w:ind w:firstLine="394"/>
        <w:jc w:val="both"/>
      </w:pPr>
      <w:r w:rsidRPr="00667BCF">
        <w:t xml:space="preserve">Часть </w:t>
      </w:r>
      <w:r w:rsidR="00D4249C">
        <w:rPr>
          <w:color w:val="000000"/>
        </w:rPr>
        <w:t>Планирования</w:t>
      </w:r>
      <w:r w:rsidR="00D4249C" w:rsidRPr="00933A85">
        <w:rPr>
          <w:color w:val="000000"/>
        </w:rPr>
        <w:t xml:space="preserve"> ОД</w:t>
      </w:r>
      <w:r w:rsidRPr="00667BCF">
        <w:t>, формируемая участниками образовательных отношений</w:t>
      </w:r>
      <w:r w:rsidR="00D4249C">
        <w:t>,</w:t>
      </w:r>
      <w:r w:rsidRPr="00667BCF">
        <w:rPr>
          <w:b/>
        </w:rPr>
        <w:t xml:space="preserve"> </w:t>
      </w:r>
      <w:r w:rsidRPr="00667BCF">
        <w:t xml:space="preserve">реализуется через освоение региональной программы «Основы здорового образа жизни» под редакцией Н.П.Смирновой </w:t>
      </w:r>
    </w:p>
    <w:p w:rsidR="00DD3F3C" w:rsidRPr="00667BCF" w:rsidRDefault="00DD3F3C" w:rsidP="00DD3F3C">
      <w:pPr>
        <w:jc w:val="both"/>
      </w:pPr>
      <w:r w:rsidRPr="00667BCF">
        <w:rPr>
          <w:b/>
        </w:rPr>
        <w:t xml:space="preserve">Цели и задачи </w:t>
      </w:r>
      <w:r w:rsidRPr="00667BCF">
        <w:t>по формированию основ здорового образа жизни детей:</w:t>
      </w:r>
    </w:p>
    <w:p w:rsidR="00DD3F3C" w:rsidRPr="00667BCF" w:rsidRDefault="00DD3F3C" w:rsidP="00DD3F3C">
      <w:pPr>
        <w:jc w:val="both"/>
      </w:pPr>
      <w:r w:rsidRPr="00667BCF">
        <w:t xml:space="preserve"> Формирование личности, способной реализовать себя в современном мире максимально эффективно и безопасно. Формирование личности, творчески относящейся к возникающим проблемам, </w:t>
      </w:r>
      <w:proofErr w:type="gramStart"/>
      <w:r w:rsidRPr="00667BCF">
        <w:t>владеющий</w:t>
      </w:r>
      <w:proofErr w:type="gramEnd"/>
      <w:r w:rsidRPr="00667BCF">
        <w:t xml:space="preserve"> навыками </w:t>
      </w:r>
      <w:proofErr w:type="spellStart"/>
      <w:r w:rsidRPr="00667BCF">
        <w:t>саморегуляции</w:t>
      </w:r>
      <w:proofErr w:type="spellEnd"/>
      <w:r w:rsidRPr="00667BCF">
        <w:t>.</w:t>
      </w:r>
    </w:p>
    <w:p w:rsidR="00DD3F3C" w:rsidRPr="00667BCF" w:rsidRDefault="00DD3F3C" w:rsidP="00DD3F3C">
      <w:pPr>
        <w:jc w:val="both"/>
      </w:pPr>
      <w:r w:rsidRPr="00667BCF">
        <w:t>Формирование навыков безопасного поведения, эффективного взаимодействия с людьми. Формирование потребности в здоровом образе жизни, навыков гигиены и профилактики заболеваний, ухода за больными. Формирование навыков рационального питания, закаливания, физической культуры и других способов самосовершенствования. Получение знаний и навыков, необходимых для создания семейных отношений и воспитания детей.</w:t>
      </w:r>
    </w:p>
    <w:p w:rsidR="00DD3F3C" w:rsidRPr="003746CF" w:rsidRDefault="00DD3F3C" w:rsidP="00DD3F3C">
      <w:pPr>
        <w:jc w:val="both"/>
      </w:pPr>
      <w:r w:rsidRPr="00667BCF">
        <w:rPr>
          <w:b/>
        </w:rPr>
        <w:t>Формы организации работы</w:t>
      </w:r>
      <w:r w:rsidRPr="00667BCF">
        <w:t>: Игровая ситуация; Индивидуальны</w:t>
      </w:r>
      <w:r w:rsidR="00D4249C">
        <w:t xml:space="preserve">е, подгрупповые, фронтальные </w:t>
      </w:r>
      <w:r w:rsidRPr="00667BCF">
        <w:t xml:space="preserve"> с детьми; Совместные занятия родителей и детей; Создание предметно-развивающей среды для самостоятельных игр и упражнений детей. Программа включает 5 блоков: Этический блок; Психологический блок; Правовой блок; </w:t>
      </w:r>
      <w:proofErr w:type="spellStart"/>
      <w:r w:rsidRPr="00667BCF">
        <w:t>Семьеведческий</w:t>
      </w:r>
      <w:proofErr w:type="spellEnd"/>
      <w:r w:rsidRPr="00667BCF">
        <w:t xml:space="preserve"> блок; Медицинский блок. Осуществление здорового образа жизни предполагает формирование зрелой личности. Условиями и критериями такого развития являются: отношение к себе и другому человеку как к </w:t>
      </w:r>
      <w:proofErr w:type="spellStart"/>
      <w:r w:rsidRPr="00667BCF">
        <w:t>самоценности</w:t>
      </w:r>
      <w:proofErr w:type="spellEnd"/>
      <w:r w:rsidRPr="00667BCF">
        <w:t xml:space="preserve">; творческий  характер жизнедеятельности; способность к свободному волеизъявлению; возможность </w:t>
      </w:r>
      <w:proofErr w:type="spellStart"/>
      <w:r w:rsidRPr="00667BCF">
        <w:t>самопроектирования</w:t>
      </w:r>
      <w:proofErr w:type="spellEnd"/>
      <w:r w:rsidRPr="00667BCF">
        <w:t xml:space="preserve"> будущего; вера в сущность намеченного.</w:t>
      </w:r>
    </w:p>
    <w:p w:rsidR="00CA0851" w:rsidRDefault="00CA0851" w:rsidP="00DD3F3C">
      <w:pPr>
        <w:jc w:val="center"/>
        <w:rPr>
          <w:b/>
        </w:rPr>
      </w:pPr>
    </w:p>
    <w:p w:rsidR="00DD3F3C" w:rsidRDefault="00DD3F3C" w:rsidP="00DD3F3C">
      <w:pPr>
        <w:jc w:val="center"/>
        <w:rPr>
          <w:b/>
        </w:rPr>
      </w:pPr>
      <w:r>
        <w:rPr>
          <w:b/>
        </w:rPr>
        <w:t>Программа «Основы здорового образа жизни»</w:t>
      </w:r>
    </w:p>
    <w:p w:rsidR="00DD3F3C" w:rsidRDefault="00DD3F3C" w:rsidP="00DD3F3C">
      <w:pPr>
        <w:jc w:val="center"/>
        <w:rPr>
          <w:b/>
        </w:rPr>
      </w:pPr>
      <w:r>
        <w:rPr>
          <w:b/>
        </w:rPr>
        <w:t>«Я – в ответе за всё на планете»</w:t>
      </w:r>
    </w:p>
    <w:tbl>
      <w:tblPr>
        <w:tblW w:w="0" w:type="auto"/>
        <w:tblInd w:w="-30" w:type="dxa"/>
        <w:tblLayout w:type="fixed"/>
        <w:tblLook w:val="0000" w:firstRow="0" w:lastRow="0" w:firstColumn="0" w:lastColumn="0" w:noHBand="0" w:noVBand="0"/>
      </w:tblPr>
      <w:tblGrid>
        <w:gridCol w:w="10197"/>
      </w:tblGrid>
      <w:tr w:rsidR="00DD3F3C" w:rsidTr="00D21067">
        <w:trPr>
          <w:trHeight w:val="156"/>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jc w:val="center"/>
              <w:rPr>
                <w:b/>
              </w:rPr>
            </w:pPr>
            <w:r>
              <w:rPr>
                <w:b/>
              </w:rPr>
              <w:t>Содержание</w:t>
            </w:r>
          </w:p>
        </w:tc>
      </w:tr>
      <w:tr w:rsidR="00DD3F3C" w:rsidTr="00D21067">
        <w:trPr>
          <w:trHeight w:val="31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Такой разный мир людей. </w:t>
            </w:r>
            <w:r>
              <w:tab/>
            </w:r>
          </w:p>
        </w:tc>
      </w:tr>
      <w:tr w:rsidR="00DD3F3C" w:rsidTr="00D21067">
        <w:trPr>
          <w:trHeight w:val="321"/>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Я и  мои поступки.</w:t>
            </w:r>
            <w:r>
              <w:tab/>
            </w:r>
          </w:p>
        </w:tc>
      </w:tr>
      <w:tr w:rsidR="00DD3F3C" w:rsidTr="00D21067">
        <w:trPr>
          <w:trHeight w:val="31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Жить для себя и жить для других. </w:t>
            </w:r>
            <w:r>
              <w:tab/>
            </w:r>
          </w:p>
        </w:tc>
      </w:tr>
      <w:tr w:rsidR="00DD3F3C" w:rsidTr="00D21067">
        <w:trPr>
          <w:trHeight w:val="321"/>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Что такое воспитание себя.</w:t>
            </w:r>
            <w:r>
              <w:tab/>
            </w:r>
          </w:p>
        </w:tc>
      </w:tr>
      <w:tr w:rsidR="00DD3F3C" w:rsidTr="00D21067">
        <w:trPr>
          <w:trHeight w:val="31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Добро и зло в жизни людей. </w:t>
            </w:r>
            <w:r>
              <w:tab/>
            </w:r>
          </w:p>
        </w:tc>
      </w:tr>
      <w:tr w:rsidR="00DD3F3C" w:rsidTr="00D21067">
        <w:trPr>
          <w:trHeight w:val="34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Занятия по развитию воображения, внимания, памяти, мышления. </w:t>
            </w:r>
            <w:r>
              <w:tab/>
            </w:r>
          </w:p>
        </w:tc>
      </w:tr>
      <w:tr w:rsidR="00DD3F3C" w:rsidTr="00D21067">
        <w:trPr>
          <w:trHeight w:val="31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Что такое «насилие».</w:t>
            </w:r>
            <w:r>
              <w:tab/>
            </w:r>
          </w:p>
        </w:tc>
      </w:tr>
      <w:tr w:rsidR="00DD3F3C" w:rsidTr="00D21067">
        <w:trPr>
          <w:trHeight w:val="165"/>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Что такое «жестокость».</w:t>
            </w:r>
          </w:p>
        </w:tc>
      </w:tr>
      <w:tr w:rsidR="00DD3F3C" w:rsidTr="00D21067">
        <w:trPr>
          <w:trHeight w:val="156"/>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Насильственное и ненасильственное решение проблем.</w:t>
            </w:r>
            <w:r>
              <w:tab/>
            </w:r>
          </w:p>
        </w:tc>
      </w:tr>
      <w:tr w:rsidR="00DD3F3C" w:rsidTr="00D21067">
        <w:trPr>
          <w:trHeight w:val="31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Анализ опасных ситуаций.</w:t>
            </w:r>
          </w:p>
        </w:tc>
      </w:tr>
      <w:tr w:rsidR="00DD3F3C" w:rsidTr="00D21067">
        <w:trPr>
          <w:trHeight w:val="165"/>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Папа, мама, я - дружная семья. Ответственность в семье </w:t>
            </w:r>
          </w:p>
        </w:tc>
      </w:tr>
      <w:tr w:rsidR="00DD3F3C" w:rsidTr="00D21067">
        <w:trPr>
          <w:trHeight w:val="328"/>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Как быть папой? Как быть мамой? (особенности ролевых взаимоотношений в семье).</w:t>
            </w:r>
            <w:r>
              <w:tab/>
            </w:r>
          </w:p>
        </w:tc>
      </w:tr>
      <w:tr w:rsidR="00DD3F3C" w:rsidTr="00D21067">
        <w:trPr>
          <w:trHeight w:val="478"/>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Внутренняя кухня человека </w:t>
            </w:r>
            <w:proofErr w:type="gramStart"/>
            <w:r>
              <w:t xml:space="preserve">( </w:t>
            </w:r>
            <w:proofErr w:type="gramEnd"/>
            <w:r>
              <w:t>пищеварительная и выделительная системы). Полезные и вредные продукты питания.</w:t>
            </w:r>
            <w:r>
              <w:tab/>
            </w:r>
          </w:p>
        </w:tc>
      </w:tr>
      <w:tr w:rsidR="00DD3F3C" w:rsidTr="00D21067">
        <w:trPr>
          <w:trHeight w:val="321"/>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Как мы дышим? </w:t>
            </w:r>
            <w:r>
              <w:tab/>
            </w:r>
          </w:p>
        </w:tc>
      </w:tr>
      <w:tr w:rsidR="00DD3F3C" w:rsidTr="00D21067">
        <w:trPr>
          <w:trHeight w:val="373"/>
        </w:trPr>
        <w:tc>
          <w:tcPr>
            <w:tcW w:w="10197" w:type="dxa"/>
            <w:tcBorders>
              <w:top w:val="single" w:sz="4" w:space="0" w:color="000000"/>
              <w:left w:val="single" w:sz="4" w:space="0" w:color="000000"/>
              <w:bottom w:val="single" w:sz="4" w:space="0" w:color="000000"/>
              <w:right w:val="single" w:sz="4" w:space="0" w:color="000000"/>
            </w:tcBorders>
          </w:tcPr>
          <w:p w:rsidR="00DD3F3C" w:rsidRDefault="00DD3F3C" w:rsidP="00D21067">
            <w:pPr>
              <w:snapToGrid w:val="0"/>
            </w:pPr>
            <w:r>
              <w:t xml:space="preserve">Расти </w:t>
            </w:r>
            <w:proofErr w:type="gramStart"/>
            <w:r>
              <w:t>здоровым</w:t>
            </w:r>
            <w:proofErr w:type="gramEnd"/>
            <w:r>
              <w:t xml:space="preserve"> (</w:t>
            </w:r>
            <w:proofErr w:type="spellStart"/>
            <w:r>
              <w:t>брейн</w:t>
            </w:r>
            <w:proofErr w:type="spellEnd"/>
            <w:r>
              <w:t>-ринг для детей).</w:t>
            </w:r>
          </w:p>
          <w:p w:rsidR="00DD3F3C" w:rsidRDefault="00DD3F3C" w:rsidP="00D21067"/>
        </w:tc>
      </w:tr>
    </w:tbl>
    <w:p w:rsidR="00667BCF" w:rsidRDefault="00667BCF" w:rsidP="00DD3F3C">
      <w:pPr>
        <w:shd w:val="clear" w:color="auto" w:fill="FFFFFF"/>
        <w:spacing w:before="288"/>
        <w:ind w:right="-1"/>
        <w:jc w:val="center"/>
        <w:rPr>
          <w:b/>
          <w:spacing w:val="-3"/>
        </w:rPr>
      </w:pPr>
    </w:p>
    <w:p w:rsidR="00667BCF" w:rsidRDefault="00667BCF" w:rsidP="00DD3F3C">
      <w:pPr>
        <w:shd w:val="clear" w:color="auto" w:fill="FFFFFF"/>
        <w:spacing w:before="288"/>
        <w:ind w:right="-1"/>
        <w:jc w:val="center"/>
        <w:rPr>
          <w:b/>
          <w:spacing w:val="-3"/>
        </w:rPr>
      </w:pPr>
    </w:p>
    <w:p w:rsidR="00DD3F3C" w:rsidRPr="00667BCF" w:rsidRDefault="00DD3F3C" w:rsidP="00DD3F3C">
      <w:pPr>
        <w:shd w:val="clear" w:color="auto" w:fill="FFFFFF"/>
        <w:spacing w:before="288"/>
        <w:ind w:right="-1"/>
        <w:jc w:val="center"/>
        <w:rPr>
          <w:b/>
        </w:rPr>
      </w:pPr>
      <w:r w:rsidRPr="00667BCF">
        <w:rPr>
          <w:b/>
          <w:spacing w:val="-3"/>
        </w:rPr>
        <w:lastRenderedPageBreak/>
        <w:t xml:space="preserve">Физическая </w:t>
      </w:r>
      <w:r w:rsidRPr="00667BCF">
        <w:rPr>
          <w:b/>
        </w:rPr>
        <w:t>культура</w:t>
      </w:r>
    </w:p>
    <w:p w:rsidR="00DD3F3C" w:rsidRPr="00667BCF" w:rsidRDefault="00DD3F3C" w:rsidP="00DD3F3C">
      <w:pPr>
        <w:shd w:val="clear" w:color="auto" w:fill="FFFFFF"/>
        <w:spacing w:before="101"/>
        <w:ind w:left="398"/>
        <w:jc w:val="both"/>
      </w:pPr>
      <w:r w:rsidRPr="00667BCF">
        <w:rPr>
          <w:spacing w:val="-6"/>
        </w:rPr>
        <w:t>Формировать потребность в ежедневной двигательной деятельности.</w:t>
      </w:r>
    </w:p>
    <w:p w:rsidR="00DD3F3C" w:rsidRPr="00667BCF" w:rsidRDefault="00DD3F3C" w:rsidP="00DD3F3C">
      <w:pPr>
        <w:shd w:val="clear" w:color="auto" w:fill="FFFFFF"/>
        <w:ind w:firstLine="398"/>
        <w:jc w:val="both"/>
      </w:pPr>
      <w:r w:rsidRPr="00667BCF">
        <w:rPr>
          <w:spacing w:val="-3"/>
        </w:rPr>
        <w:t>Воспитывать умение сохранять правильную осанку в различных ви</w:t>
      </w:r>
      <w:r w:rsidRPr="00667BCF">
        <w:rPr>
          <w:spacing w:val="-3"/>
        </w:rPr>
        <w:softHyphen/>
      </w:r>
      <w:r w:rsidRPr="00667BCF">
        <w:t>дах деятельности.</w:t>
      </w:r>
    </w:p>
    <w:p w:rsidR="00DD3F3C" w:rsidRPr="00667BCF" w:rsidRDefault="00DD3F3C" w:rsidP="00DD3F3C">
      <w:pPr>
        <w:shd w:val="clear" w:color="auto" w:fill="FFFFFF"/>
        <w:ind w:firstLine="398"/>
        <w:jc w:val="both"/>
      </w:pPr>
      <w:r w:rsidRPr="00667BCF">
        <w:rPr>
          <w:spacing w:val="-3"/>
        </w:rPr>
        <w:t xml:space="preserve">Совершенствовать технику </w:t>
      </w:r>
      <w:proofErr w:type="spellStart"/>
      <w:proofErr w:type="gramStart"/>
      <w:r w:rsidRPr="00667BCF">
        <w:rPr>
          <w:spacing w:val="-3"/>
        </w:rPr>
        <w:t>oc</w:t>
      </w:r>
      <w:proofErr w:type="gramEnd"/>
      <w:r w:rsidRPr="00667BCF">
        <w:rPr>
          <w:spacing w:val="-3"/>
        </w:rPr>
        <w:t>новных</w:t>
      </w:r>
      <w:proofErr w:type="spellEnd"/>
      <w:r w:rsidRPr="00667BCF">
        <w:rPr>
          <w:spacing w:val="-3"/>
        </w:rPr>
        <w:t xml:space="preserve"> движений, добиваясь естест</w:t>
      </w:r>
      <w:r w:rsidRPr="00667BCF">
        <w:rPr>
          <w:spacing w:val="-3"/>
        </w:rPr>
        <w:softHyphen/>
        <w:t>венности, легкости, точности, выразительности их выполнения.</w:t>
      </w:r>
    </w:p>
    <w:p w:rsidR="00DD3F3C" w:rsidRPr="00667BCF" w:rsidRDefault="00DD3F3C" w:rsidP="00DD3F3C">
      <w:pPr>
        <w:shd w:val="clear" w:color="auto" w:fill="FFFFFF"/>
        <w:ind w:left="398"/>
        <w:jc w:val="both"/>
      </w:pPr>
      <w:r w:rsidRPr="00667BCF">
        <w:rPr>
          <w:spacing w:val="-6"/>
        </w:rPr>
        <w:t>Закреплять умение соблюдать заданный темп в ходьбе и беге.</w:t>
      </w:r>
    </w:p>
    <w:p w:rsidR="00DD3F3C" w:rsidRPr="00667BCF" w:rsidRDefault="00DD3F3C" w:rsidP="00DD3F3C">
      <w:pPr>
        <w:shd w:val="clear" w:color="auto" w:fill="FFFFFF"/>
        <w:ind w:firstLine="398"/>
        <w:jc w:val="both"/>
      </w:pPr>
      <w:r w:rsidRPr="00667BCF">
        <w:rPr>
          <w:spacing w:val="-2"/>
        </w:rPr>
        <w:t>Учить сочетать разбег с отталкиванием в прыжках на мягкое покры</w:t>
      </w:r>
      <w:r w:rsidRPr="00667BCF">
        <w:rPr>
          <w:spacing w:val="-2"/>
        </w:rPr>
        <w:softHyphen/>
      </w:r>
      <w:r w:rsidRPr="00667BCF">
        <w:t>тие, в длину и высоту с разбега.</w:t>
      </w:r>
    </w:p>
    <w:p w:rsidR="00DD3F3C" w:rsidRPr="00667BCF" w:rsidRDefault="00DD3F3C" w:rsidP="00DD3F3C">
      <w:pPr>
        <w:shd w:val="clear" w:color="auto" w:fill="FFFFFF"/>
        <w:ind w:left="398"/>
        <w:jc w:val="both"/>
      </w:pPr>
      <w:r w:rsidRPr="00667BCF">
        <w:rPr>
          <w:spacing w:val="-1"/>
        </w:rPr>
        <w:t>Добиваться активного движения кисти руки при броске.</w:t>
      </w:r>
    </w:p>
    <w:p w:rsidR="00DD3F3C" w:rsidRPr="00667BCF" w:rsidRDefault="00DD3F3C" w:rsidP="00DD3F3C">
      <w:pPr>
        <w:shd w:val="clear" w:color="auto" w:fill="FFFFFF"/>
        <w:ind w:firstLine="398"/>
        <w:jc w:val="both"/>
      </w:pPr>
      <w:r w:rsidRPr="00667BCF">
        <w:rPr>
          <w:spacing w:val="-5"/>
        </w:rPr>
        <w:t>Учить перелезать с пролета на пролет гимнастической стенки по диа</w:t>
      </w:r>
      <w:r w:rsidRPr="00667BCF">
        <w:rPr>
          <w:spacing w:val="-5"/>
        </w:rPr>
        <w:softHyphen/>
      </w:r>
      <w:r w:rsidRPr="00667BCF">
        <w:t>гонали.</w:t>
      </w:r>
    </w:p>
    <w:p w:rsidR="00DD3F3C" w:rsidRPr="00667BCF" w:rsidRDefault="00DD3F3C" w:rsidP="00DD3F3C">
      <w:pPr>
        <w:shd w:val="clear" w:color="auto" w:fill="FFFFFF"/>
        <w:ind w:firstLine="398"/>
        <w:jc w:val="both"/>
      </w:pPr>
      <w:r w:rsidRPr="00667BCF">
        <w:rPr>
          <w:spacing w:val="-2"/>
        </w:rPr>
        <w:t xml:space="preserve">Учить </w:t>
      </w:r>
      <w:proofErr w:type="gramStart"/>
      <w:r w:rsidRPr="00667BCF">
        <w:rPr>
          <w:spacing w:val="-2"/>
        </w:rPr>
        <w:t>быстро</w:t>
      </w:r>
      <w:proofErr w:type="gramEnd"/>
      <w:r w:rsidRPr="00667BCF">
        <w:rPr>
          <w:spacing w:val="-2"/>
        </w:rPr>
        <w:t xml:space="preserve"> перестраиваться на месте и во время движения, рав</w:t>
      </w:r>
      <w:r w:rsidRPr="00667BCF">
        <w:rPr>
          <w:spacing w:val="-2"/>
        </w:rPr>
        <w:softHyphen/>
      </w:r>
      <w:r w:rsidRPr="00667BCF">
        <w:t>няться в колонне, шеренге, кругу; выполнять упражнения ритмично, в указанном воспитателем темпе.</w:t>
      </w:r>
    </w:p>
    <w:p w:rsidR="00DD3F3C" w:rsidRPr="00667BCF" w:rsidRDefault="00DD3F3C" w:rsidP="00DD3F3C">
      <w:pPr>
        <w:shd w:val="clear" w:color="auto" w:fill="FFFFFF"/>
        <w:ind w:firstLine="398"/>
        <w:jc w:val="both"/>
      </w:pPr>
      <w:r w:rsidRPr="00667BCF">
        <w:rPr>
          <w:spacing w:val="-5"/>
        </w:rPr>
        <w:t xml:space="preserve">Развивать психофизические качества: силу, быстроту, выносливость, </w:t>
      </w:r>
      <w:r w:rsidRPr="00667BCF">
        <w:t>ловкость, гибкость.</w:t>
      </w:r>
    </w:p>
    <w:p w:rsidR="00DD3F3C" w:rsidRPr="00667BCF" w:rsidRDefault="00DD3F3C" w:rsidP="00DD3F3C">
      <w:pPr>
        <w:shd w:val="clear" w:color="auto" w:fill="FFFFFF"/>
        <w:ind w:firstLine="398"/>
        <w:jc w:val="both"/>
      </w:pPr>
      <w:r w:rsidRPr="00667BCF">
        <w:rPr>
          <w:spacing w:val="-3"/>
        </w:rPr>
        <w:t>Продолжать упражнять детей в статическом и динамическом равно</w:t>
      </w:r>
      <w:r w:rsidRPr="00667BCF">
        <w:rPr>
          <w:spacing w:val="-3"/>
        </w:rPr>
        <w:softHyphen/>
      </w:r>
      <w:r w:rsidRPr="00667BCF">
        <w:rPr>
          <w:spacing w:val="-5"/>
        </w:rPr>
        <w:t>весии, развивать координацию движений и ориентировку в пространстве.</w:t>
      </w:r>
    </w:p>
    <w:p w:rsidR="00DD3F3C" w:rsidRPr="00667BCF" w:rsidRDefault="00DD3F3C" w:rsidP="00DD3F3C">
      <w:pPr>
        <w:shd w:val="clear" w:color="auto" w:fill="FFFFFF"/>
        <w:ind w:left="398"/>
        <w:jc w:val="both"/>
      </w:pPr>
      <w:r w:rsidRPr="00667BCF">
        <w:rPr>
          <w:spacing w:val="-1"/>
        </w:rPr>
        <w:t>Закреплять навыки выполнения спортивных упражнений.</w:t>
      </w:r>
    </w:p>
    <w:p w:rsidR="00DD3F3C" w:rsidRPr="00667BCF" w:rsidRDefault="00DD3F3C" w:rsidP="00DD3F3C">
      <w:pPr>
        <w:shd w:val="clear" w:color="auto" w:fill="FFFFFF"/>
        <w:ind w:firstLine="398"/>
        <w:jc w:val="both"/>
      </w:pPr>
      <w:r w:rsidRPr="00667BCF">
        <w:rPr>
          <w:spacing w:val="-5"/>
        </w:rPr>
        <w:t xml:space="preserve">Учить </w:t>
      </w:r>
      <w:proofErr w:type="gramStart"/>
      <w:r w:rsidRPr="00667BCF">
        <w:rPr>
          <w:spacing w:val="-5"/>
        </w:rPr>
        <w:t>самостоятельно</w:t>
      </w:r>
      <w:proofErr w:type="gramEnd"/>
      <w:r w:rsidRPr="00667BCF">
        <w:rPr>
          <w:spacing w:val="-5"/>
        </w:rPr>
        <w:t xml:space="preserve"> следить за состоянием физкультурного инвен</w:t>
      </w:r>
      <w:r w:rsidRPr="00667BCF">
        <w:rPr>
          <w:spacing w:val="-5"/>
        </w:rPr>
        <w:softHyphen/>
      </w:r>
      <w:r w:rsidRPr="00667BCF">
        <w:rPr>
          <w:spacing w:val="-4"/>
        </w:rPr>
        <w:t>таря, спортивной формы, активно участвовать в уходе за ними.</w:t>
      </w:r>
    </w:p>
    <w:p w:rsidR="00DD3F3C" w:rsidRPr="00667BCF" w:rsidRDefault="00DD3F3C" w:rsidP="00DD3F3C">
      <w:pPr>
        <w:shd w:val="clear" w:color="auto" w:fill="FFFFFF"/>
        <w:ind w:firstLine="398"/>
        <w:jc w:val="both"/>
      </w:pPr>
      <w:proofErr w:type="gramStart"/>
      <w:r w:rsidRPr="00667BCF">
        <w:rPr>
          <w:spacing w:val="-4"/>
        </w:rPr>
        <w:t>Обеспечивать разностороннее развитие личности ребенка: воспиты</w:t>
      </w:r>
      <w:r w:rsidRPr="00667BCF">
        <w:rPr>
          <w:spacing w:val="-4"/>
        </w:rPr>
        <w:softHyphen/>
      </w:r>
      <w:r w:rsidRPr="00667BCF">
        <w:rPr>
          <w:spacing w:val="-3"/>
        </w:rPr>
        <w:t>вать выдержку, настойчивость, решительность, смелость, организован</w:t>
      </w:r>
      <w:r w:rsidRPr="00667BCF">
        <w:rPr>
          <w:spacing w:val="-3"/>
        </w:rPr>
        <w:softHyphen/>
      </w:r>
      <w:r w:rsidRPr="00667BCF">
        <w:rPr>
          <w:spacing w:val="-5"/>
        </w:rPr>
        <w:t>ность, инициативность, самостоятельность, творчество, фантазию.</w:t>
      </w:r>
      <w:proofErr w:type="gramEnd"/>
    </w:p>
    <w:p w:rsidR="00DD3F3C" w:rsidRPr="00667BCF" w:rsidRDefault="00DD3F3C" w:rsidP="00DD3F3C">
      <w:pPr>
        <w:shd w:val="clear" w:color="auto" w:fill="FFFFFF"/>
        <w:ind w:firstLine="398"/>
        <w:jc w:val="both"/>
      </w:pPr>
      <w:r w:rsidRPr="00667BCF">
        <w:rPr>
          <w:spacing w:val="-6"/>
        </w:rPr>
        <w:t xml:space="preserve">Продолжать учить детей самостоятельно организовывать подвижные </w:t>
      </w:r>
      <w:r w:rsidRPr="00667BCF">
        <w:t>игры, придумывать собственные игры, варианты игр, комбинировать движения.</w:t>
      </w:r>
    </w:p>
    <w:p w:rsidR="00DD3F3C" w:rsidRPr="00667BCF" w:rsidRDefault="00DD3F3C" w:rsidP="00DD3F3C">
      <w:pPr>
        <w:shd w:val="clear" w:color="auto" w:fill="FFFFFF"/>
        <w:ind w:firstLine="398"/>
        <w:jc w:val="both"/>
      </w:pPr>
      <w:r w:rsidRPr="00667BCF">
        <w:rPr>
          <w:spacing w:val="-2"/>
        </w:rPr>
        <w:t xml:space="preserve">Поддерживать интерес к физической культуре и спорту, отдельным </w:t>
      </w:r>
      <w:r w:rsidRPr="00667BCF">
        <w:t>достижениям в области спорта.</w:t>
      </w:r>
    </w:p>
    <w:p w:rsidR="00DD3F3C" w:rsidRPr="00667BCF" w:rsidRDefault="00DD3F3C" w:rsidP="00DD3F3C">
      <w:pPr>
        <w:shd w:val="clear" w:color="auto" w:fill="FFFFFF"/>
        <w:ind w:firstLine="398"/>
        <w:jc w:val="both"/>
      </w:pPr>
      <w:r w:rsidRPr="00667BCF">
        <w:rPr>
          <w:b/>
          <w:bCs/>
          <w:spacing w:val="-7"/>
        </w:rPr>
        <w:t xml:space="preserve">Подвижные игры. </w:t>
      </w:r>
      <w:r w:rsidRPr="00667BCF">
        <w:rPr>
          <w:spacing w:val="-7"/>
        </w:rPr>
        <w:t>Учить детей использовать разнообразные подвиж</w:t>
      </w:r>
      <w:r w:rsidRPr="00667BCF">
        <w:rPr>
          <w:spacing w:val="-7"/>
        </w:rPr>
        <w:softHyphen/>
      </w:r>
      <w:r w:rsidRPr="00667BCF">
        <w:rPr>
          <w:spacing w:val="-2"/>
        </w:rPr>
        <w:t>ные игры (в том числе игры с элементами соревнования), способствую</w:t>
      </w:r>
      <w:r w:rsidRPr="00667BCF">
        <w:rPr>
          <w:spacing w:val="-2"/>
        </w:rPr>
        <w:softHyphen/>
        <w:t>щие развитию психофизических качеств (ловкость, сила, быстрота, вы</w:t>
      </w:r>
      <w:r w:rsidRPr="00667BCF">
        <w:rPr>
          <w:spacing w:val="-2"/>
        </w:rPr>
        <w:softHyphen/>
      </w:r>
      <w:r w:rsidRPr="00667BCF">
        <w:rPr>
          <w:spacing w:val="-3"/>
        </w:rPr>
        <w:t xml:space="preserve">носливость, гибкость), координации движений, умения ориентироваться в пространстве; самостоятельно организовывать знакомые подвижные </w:t>
      </w:r>
      <w:r w:rsidRPr="00667BCF">
        <w:rPr>
          <w:spacing w:val="-6"/>
        </w:rPr>
        <w:t>игры со сверстниками, справедливо оценивать свои результаты и резуль</w:t>
      </w:r>
      <w:r w:rsidRPr="00667BCF">
        <w:rPr>
          <w:spacing w:val="-6"/>
        </w:rPr>
        <w:softHyphen/>
      </w:r>
      <w:r w:rsidRPr="00667BCF">
        <w:t>таты товарищей.</w:t>
      </w:r>
    </w:p>
    <w:p w:rsidR="00DD3F3C" w:rsidRPr="00001613" w:rsidRDefault="00DD3F3C" w:rsidP="00001613">
      <w:pPr>
        <w:shd w:val="clear" w:color="auto" w:fill="FFFFFF"/>
        <w:ind w:firstLine="398"/>
        <w:jc w:val="both"/>
      </w:pPr>
      <w:r w:rsidRPr="00667BCF">
        <w:rPr>
          <w:spacing w:val="-2"/>
        </w:rPr>
        <w:t>Учить придумывать варианты игр, комбинировать движения, прояв</w:t>
      </w:r>
      <w:r w:rsidRPr="00667BCF">
        <w:rPr>
          <w:spacing w:val="-2"/>
        </w:rPr>
        <w:softHyphen/>
      </w:r>
      <w:r w:rsidRPr="00667BCF">
        <w:t>ляя творческие способности.</w:t>
      </w:r>
    </w:p>
    <w:p w:rsidR="00DD3F3C" w:rsidRPr="00667BCF" w:rsidRDefault="00DD3F3C" w:rsidP="00DD3F3C">
      <w:pPr>
        <w:shd w:val="clear" w:color="auto" w:fill="FFFFFF"/>
        <w:ind w:right="43"/>
        <w:jc w:val="center"/>
        <w:rPr>
          <w:b/>
        </w:rPr>
      </w:pPr>
      <w:r w:rsidRPr="00667BCF">
        <w:rPr>
          <w:b/>
        </w:rPr>
        <w:t>Двигательный режим в подготовительной группе</w:t>
      </w:r>
    </w:p>
    <w:p w:rsidR="00DD3F3C" w:rsidRDefault="00DD3F3C" w:rsidP="00DD3F3C">
      <w:pPr>
        <w:shd w:val="clear" w:color="auto" w:fill="FFFFFF"/>
        <w:ind w:right="29"/>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35"/>
        <w:gridCol w:w="3769"/>
        <w:gridCol w:w="1942"/>
      </w:tblGrid>
      <w:tr w:rsidR="00DD3F3C" w:rsidRPr="005F4A93" w:rsidTr="00D21067">
        <w:tc>
          <w:tcPr>
            <w:tcW w:w="4111" w:type="dxa"/>
          </w:tcPr>
          <w:p w:rsidR="00DD3F3C" w:rsidRPr="00AB33BD" w:rsidRDefault="00DD3F3C" w:rsidP="00D21067">
            <w:pPr>
              <w:tabs>
                <w:tab w:val="left" w:pos="240"/>
                <w:tab w:val="left" w:pos="3600"/>
                <w:tab w:val="center" w:pos="7285"/>
                <w:tab w:val="left" w:pos="13100"/>
              </w:tabs>
              <w:rPr>
                <w:b/>
              </w:rPr>
            </w:pPr>
            <w:r w:rsidRPr="00AB33BD">
              <w:rPr>
                <w:b/>
              </w:rPr>
              <w:t>Режимные моменты</w:t>
            </w:r>
          </w:p>
        </w:tc>
        <w:tc>
          <w:tcPr>
            <w:tcW w:w="3827" w:type="dxa"/>
          </w:tcPr>
          <w:p w:rsidR="00DD3F3C" w:rsidRPr="00AB33BD" w:rsidRDefault="00DD3F3C" w:rsidP="00D21067">
            <w:pPr>
              <w:tabs>
                <w:tab w:val="left" w:pos="240"/>
                <w:tab w:val="left" w:pos="3600"/>
                <w:tab w:val="center" w:pos="7285"/>
                <w:tab w:val="left" w:pos="13100"/>
              </w:tabs>
              <w:rPr>
                <w:b/>
              </w:rPr>
            </w:pPr>
            <w:r w:rsidRPr="00AB33BD">
              <w:rPr>
                <w:b/>
              </w:rPr>
              <w:t>Подготовительная  группа</w:t>
            </w:r>
          </w:p>
        </w:tc>
        <w:tc>
          <w:tcPr>
            <w:tcW w:w="1985" w:type="dxa"/>
          </w:tcPr>
          <w:p w:rsidR="00DD3F3C" w:rsidRPr="00AB33BD" w:rsidRDefault="00DD3F3C" w:rsidP="00D21067">
            <w:pPr>
              <w:tabs>
                <w:tab w:val="left" w:pos="240"/>
                <w:tab w:val="left" w:pos="3600"/>
                <w:tab w:val="center" w:pos="7285"/>
                <w:tab w:val="left" w:pos="13100"/>
              </w:tabs>
              <w:rPr>
                <w:b/>
              </w:rPr>
            </w:pPr>
            <w:r w:rsidRPr="00AB33BD">
              <w:rPr>
                <w:b/>
              </w:rPr>
              <w:t>Всего</w:t>
            </w:r>
          </w:p>
        </w:tc>
      </w:tr>
      <w:tr w:rsidR="00DD3F3C" w:rsidRPr="005F4A93" w:rsidTr="00D21067">
        <w:tc>
          <w:tcPr>
            <w:tcW w:w="4111" w:type="dxa"/>
          </w:tcPr>
          <w:p w:rsidR="00DD3F3C" w:rsidRPr="00AB33BD" w:rsidRDefault="00DD3F3C" w:rsidP="00D21067">
            <w:pPr>
              <w:pStyle w:val="af"/>
            </w:pPr>
            <w:r w:rsidRPr="00AB33BD">
              <w:t>Утренняя гимнастика</w:t>
            </w:r>
          </w:p>
        </w:tc>
        <w:tc>
          <w:tcPr>
            <w:tcW w:w="3827" w:type="dxa"/>
          </w:tcPr>
          <w:p w:rsidR="00DD3F3C" w:rsidRPr="00AB33BD" w:rsidRDefault="00DD3F3C" w:rsidP="00D21067">
            <w:pPr>
              <w:tabs>
                <w:tab w:val="left" w:pos="240"/>
                <w:tab w:val="left" w:pos="3600"/>
                <w:tab w:val="center" w:pos="7285"/>
                <w:tab w:val="left" w:pos="13100"/>
              </w:tabs>
            </w:pPr>
            <w:r w:rsidRPr="00AB33BD">
              <w:t>Ежедневно</w:t>
            </w:r>
            <w:r w:rsidR="00001613">
              <w:t xml:space="preserve"> </w:t>
            </w:r>
            <w:r w:rsidRPr="00AB33BD">
              <w:t>12 мин.</w:t>
            </w:r>
          </w:p>
        </w:tc>
        <w:tc>
          <w:tcPr>
            <w:tcW w:w="1985" w:type="dxa"/>
          </w:tcPr>
          <w:p w:rsidR="00DD3F3C" w:rsidRPr="00AB33BD" w:rsidRDefault="00DD3F3C" w:rsidP="00D21067">
            <w:pPr>
              <w:tabs>
                <w:tab w:val="left" w:pos="240"/>
                <w:tab w:val="left" w:pos="3600"/>
                <w:tab w:val="center" w:pos="7285"/>
                <w:tab w:val="left" w:pos="13100"/>
              </w:tabs>
            </w:pPr>
            <w:r w:rsidRPr="00AB33BD">
              <w:t>60 мин.</w:t>
            </w:r>
          </w:p>
        </w:tc>
      </w:tr>
      <w:tr w:rsidR="00DD3F3C" w:rsidRPr="005F4A93" w:rsidTr="00D21067">
        <w:tc>
          <w:tcPr>
            <w:tcW w:w="4111" w:type="dxa"/>
          </w:tcPr>
          <w:p w:rsidR="00DD3F3C" w:rsidRPr="00AB33BD" w:rsidRDefault="00DD3F3C" w:rsidP="00D21067">
            <w:pPr>
              <w:pStyle w:val="af"/>
            </w:pPr>
            <w:r w:rsidRPr="00AB33BD">
              <w:t>Самостоятельная двигательная деятельность</w:t>
            </w:r>
          </w:p>
        </w:tc>
        <w:tc>
          <w:tcPr>
            <w:tcW w:w="3827" w:type="dxa"/>
          </w:tcPr>
          <w:p w:rsidR="00DD3F3C" w:rsidRPr="00AB33BD" w:rsidRDefault="00DD3F3C" w:rsidP="00D21067">
            <w:pPr>
              <w:tabs>
                <w:tab w:val="left" w:pos="240"/>
                <w:tab w:val="left" w:pos="3600"/>
                <w:tab w:val="center" w:pos="7285"/>
                <w:tab w:val="left" w:pos="13100"/>
              </w:tabs>
            </w:pPr>
            <w:r w:rsidRPr="00AB33BD">
              <w:t>Ежедневно</w:t>
            </w:r>
          </w:p>
          <w:p w:rsidR="00DD3F3C" w:rsidRPr="00AB33BD" w:rsidRDefault="00DD3F3C" w:rsidP="00D21067">
            <w:pPr>
              <w:tabs>
                <w:tab w:val="left" w:pos="240"/>
                <w:tab w:val="left" w:pos="3600"/>
                <w:tab w:val="center" w:pos="7285"/>
                <w:tab w:val="left" w:pos="13100"/>
              </w:tabs>
            </w:pPr>
            <w:r w:rsidRPr="00AB33BD">
              <w:t>30-40 мин.</w:t>
            </w:r>
          </w:p>
        </w:tc>
        <w:tc>
          <w:tcPr>
            <w:tcW w:w="1985" w:type="dxa"/>
          </w:tcPr>
          <w:p w:rsidR="00DD3F3C" w:rsidRPr="00AB33BD" w:rsidRDefault="00DD3F3C" w:rsidP="00D21067">
            <w:pPr>
              <w:tabs>
                <w:tab w:val="left" w:pos="240"/>
                <w:tab w:val="left" w:pos="3600"/>
                <w:tab w:val="center" w:pos="7285"/>
                <w:tab w:val="left" w:pos="13100"/>
              </w:tabs>
            </w:pPr>
            <w:r w:rsidRPr="00AB33BD">
              <w:t>200 мин.</w:t>
            </w:r>
          </w:p>
        </w:tc>
      </w:tr>
      <w:tr w:rsidR="00DD3F3C" w:rsidRPr="005F4A93" w:rsidTr="00D21067">
        <w:tc>
          <w:tcPr>
            <w:tcW w:w="4111" w:type="dxa"/>
          </w:tcPr>
          <w:p w:rsidR="00DD3F3C" w:rsidRPr="00AB33BD" w:rsidRDefault="00DD3F3C" w:rsidP="00D21067">
            <w:pPr>
              <w:pStyle w:val="af"/>
            </w:pPr>
            <w:r w:rsidRPr="00AB33BD">
              <w:t>НОД по физической культуре</w:t>
            </w:r>
          </w:p>
        </w:tc>
        <w:tc>
          <w:tcPr>
            <w:tcW w:w="3827" w:type="dxa"/>
          </w:tcPr>
          <w:p w:rsidR="00DD3F3C" w:rsidRPr="00AB33BD" w:rsidRDefault="00DD3F3C" w:rsidP="00D21067">
            <w:pPr>
              <w:tabs>
                <w:tab w:val="left" w:pos="240"/>
                <w:tab w:val="left" w:pos="3600"/>
                <w:tab w:val="center" w:pos="7285"/>
                <w:tab w:val="left" w:pos="13100"/>
              </w:tabs>
            </w:pPr>
            <w:r w:rsidRPr="00AB33BD">
              <w:t xml:space="preserve">3 раза в неделю по 30 мин. </w:t>
            </w:r>
          </w:p>
        </w:tc>
        <w:tc>
          <w:tcPr>
            <w:tcW w:w="1985" w:type="dxa"/>
          </w:tcPr>
          <w:p w:rsidR="00DD3F3C" w:rsidRPr="00AB33BD" w:rsidRDefault="00DD3F3C" w:rsidP="00D21067">
            <w:pPr>
              <w:tabs>
                <w:tab w:val="left" w:pos="240"/>
                <w:tab w:val="left" w:pos="3600"/>
                <w:tab w:val="center" w:pos="7285"/>
                <w:tab w:val="left" w:pos="13100"/>
              </w:tabs>
            </w:pPr>
            <w:r w:rsidRPr="00AB33BD">
              <w:t>90 мин.</w:t>
            </w:r>
          </w:p>
        </w:tc>
      </w:tr>
      <w:tr w:rsidR="00DD3F3C" w:rsidRPr="005F4A93" w:rsidTr="00D21067">
        <w:tc>
          <w:tcPr>
            <w:tcW w:w="4111" w:type="dxa"/>
          </w:tcPr>
          <w:p w:rsidR="00DD3F3C" w:rsidRPr="00AB33BD" w:rsidRDefault="00DD3F3C" w:rsidP="00D21067">
            <w:pPr>
              <w:pStyle w:val="af"/>
            </w:pPr>
            <w:r w:rsidRPr="00AB33BD">
              <w:t>Физкультминутки во время НОД</w:t>
            </w:r>
          </w:p>
        </w:tc>
        <w:tc>
          <w:tcPr>
            <w:tcW w:w="3827" w:type="dxa"/>
          </w:tcPr>
          <w:p w:rsidR="00DD3F3C" w:rsidRPr="00AB33BD" w:rsidRDefault="00DD3F3C" w:rsidP="00D21067">
            <w:pPr>
              <w:tabs>
                <w:tab w:val="left" w:pos="240"/>
                <w:tab w:val="left" w:pos="3600"/>
                <w:tab w:val="center" w:pos="7285"/>
                <w:tab w:val="left" w:pos="13100"/>
              </w:tabs>
            </w:pPr>
            <w:r w:rsidRPr="00AB33BD">
              <w:t>8-10 мин.</w:t>
            </w:r>
          </w:p>
        </w:tc>
        <w:tc>
          <w:tcPr>
            <w:tcW w:w="1985" w:type="dxa"/>
          </w:tcPr>
          <w:p w:rsidR="00DD3F3C" w:rsidRPr="00AB33BD" w:rsidRDefault="00DD3F3C" w:rsidP="00D21067">
            <w:pPr>
              <w:tabs>
                <w:tab w:val="left" w:pos="240"/>
                <w:tab w:val="left" w:pos="3600"/>
                <w:tab w:val="center" w:pos="7285"/>
                <w:tab w:val="left" w:pos="13100"/>
              </w:tabs>
            </w:pPr>
          </w:p>
        </w:tc>
      </w:tr>
      <w:tr w:rsidR="00DD3F3C" w:rsidRPr="005F4A93" w:rsidTr="00D21067">
        <w:tc>
          <w:tcPr>
            <w:tcW w:w="4111" w:type="dxa"/>
          </w:tcPr>
          <w:p w:rsidR="00DD3F3C" w:rsidRPr="00AB33BD" w:rsidRDefault="00DD3F3C" w:rsidP="00001613">
            <w:pPr>
              <w:shd w:val="clear" w:color="auto" w:fill="FFFFFF"/>
            </w:pPr>
            <w:r w:rsidRPr="00AB33BD">
              <w:rPr>
                <w:spacing w:val="-3"/>
              </w:rPr>
              <w:t xml:space="preserve">Подвижные игры на свежем </w:t>
            </w:r>
            <w:r w:rsidRPr="00AB33BD">
              <w:t>воздухе</w:t>
            </w:r>
          </w:p>
        </w:tc>
        <w:tc>
          <w:tcPr>
            <w:tcW w:w="3827" w:type="dxa"/>
          </w:tcPr>
          <w:p w:rsidR="00DD3F3C" w:rsidRPr="00AB33BD" w:rsidRDefault="00DD3F3C" w:rsidP="00D21067">
            <w:pPr>
              <w:tabs>
                <w:tab w:val="left" w:pos="240"/>
                <w:tab w:val="left" w:pos="3600"/>
                <w:tab w:val="center" w:pos="7285"/>
                <w:tab w:val="left" w:pos="13100"/>
              </w:tabs>
            </w:pPr>
            <w:r w:rsidRPr="00AB33BD">
              <w:t>Ежедневно</w:t>
            </w:r>
            <w:r w:rsidR="00001613">
              <w:t xml:space="preserve"> </w:t>
            </w:r>
            <w:r w:rsidRPr="00AB33BD">
              <w:t xml:space="preserve">30 мин. </w:t>
            </w:r>
          </w:p>
        </w:tc>
        <w:tc>
          <w:tcPr>
            <w:tcW w:w="1985" w:type="dxa"/>
          </w:tcPr>
          <w:p w:rsidR="00DD3F3C" w:rsidRPr="00AB33BD" w:rsidRDefault="00DD3F3C" w:rsidP="00D21067">
            <w:pPr>
              <w:tabs>
                <w:tab w:val="left" w:pos="240"/>
                <w:tab w:val="left" w:pos="3600"/>
                <w:tab w:val="center" w:pos="7285"/>
                <w:tab w:val="left" w:pos="13100"/>
              </w:tabs>
            </w:pPr>
            <w:r w:rsidRPr="00AB33BD">
              <w:t>150 мин.</w:t>
            </w:r>
          </w:p>
        </w:tc>
      </w:tr>
      <w:tr w:rsidR="00DD3F3C" w:rsidRPr="005F4A93" w:rsidTr="00D21067">
        <w:tc>
          <w:tcPr>
            <w:tcW w:w="4111" w:type="dxa"/>
          </w:tcPr>
          <w:p w:rsidR="00DD3F3C" w:rsidRPr="00AB33BD" w:rsidRDefault="00DD3F3C" w:rsidP="00D21067">
            <w:pPr>
              <w:pStyle w:val="af"/>
            </w:pPr>
            <w:r w:rsidRPr="00AB33BD">
              <w:t>Двигательная деятельность на музыкальных  занятиях</w:t>
            </w:r>
          </w:p>
        </w:tc>
        <w:tc>
          <w:tcPr>
            <w:tcW w:w="3827" w:type="dxa"/>
          </w:tcPr>
          <w:p w:rsidR="00DD3F3C" w:rsidRPr="00AB33BD" w:rsidRDefault="00DD3F3C" w:rsidP="00D21067">
            <w:pPr>
              <w:tabs>
                <w:tab w:val="left" w:pos="240"/>
                <w:tab w:val="left" w:pos="3600"/>
                <w:tab w:val="center" w:pos="7285"/>
                <w:tab w:val="left" w:pos="13100"/>
              </w:tabs>
            </w:pPr>
            <w:r w:rsidRPr="00AB33BD">
              <w:t xml:space="preserve">2 раза в неделю по 30 мин. </w:t>
            </w:r>
          </w:p>
        </w:tc>
        <w:tc>
          <w:tcPr>
            <w:tcW w:w="1985" w:type="dxa"/>
          </w:tcPr>
          <w:p w:rsidR="00DD3F3C" w:rsidRPr="00AB33BD" w:rsidRDefault="00DD3F3C" w:rsidP="00D21067">
            <w:pPr>
              <w:tabs>
                <w:tab w:val="left" w:pos="240"/>
                <w:tab w:val="left" w:pos="3600"/>
                <w:tab w:val="center" w:pos="7285"/>
                <w:tab w:val="left" w:pos="13100"/>
              </w:tabs>
            </w:pPr>
            <w:r w:rsidRPr="00AB33BD">
              <w:t>60 мин.</w:t>
            </w:r>
          </w:p>
        </w:tc>
      </w:tr>
      <w:tr w:rsidR="00DD3F3C" w:rsidRPr="005F4A93" w:rsidTr="00D21067">
        <w:tc>
          <w:tcPr>
            <w:tcW w:w="4111" w:type="dxa"/>
          </w:tcPr>
          <w:p w:rsidR="00DD3F3C" w:rsidRPr="00AB33BD" w:rsidRDefault="00DD3F3C" w:rsidP="00001613">
            <w:pPr>
              <w:snapToGrid w:val="0"/>
            </w:pPr>
            <w:r w:rsidRPr="00AB33BD">
              <w:t>Прогулка с большой физической активностью</w:t>
            </w:r>
          </w:p>
        </w:tc>
        <w:tc>
          <w:tcPr>
            <w:tcW w:w="3827" w:type="dxa"/>
          </w:tcPr>
          <w:p w:rsidR="00DD3F3C" w:rsidRPr="00AB33BD" w:rsidRDefault="00DD3F3C" w:rsidP="00D21067">
            <w:pPr>
              <w:tabs>
                <w:tab w:val="left" w:pos="240"/>
                <w:tab w:val="left" w:pos="3600"/>
                <w:tab w:val="center" w:pos="7285"/>
                <w:tab w:val="left" w:pos="13100"/>
              </w:tabs>
            </w:pPr>
            <w:r w:rsidRPr="00AB33BD">
              <w:t>1,5-2 часа</w:t>
            </w:r>
          </w:p>
        </w:tc>
        <w:tc>
          <w:tcPr>
            <w:tcW w:w="1985" w:type="dxa"/>
          </w:tcPr>
          <w:p w:rsidR="00DD3F3C" w:rsidRPr="00AB33BD" w:rsidRDefault="00DD3F3C" w:rsidP="00D21067">
            <w:pPr>
              <w:tabs>
                <w:tab w:val="left" w:pos="240"/>
                <w:tab w:val="left" w:pos="3600"/>
                <w:tab w:val="center" w:pos="7285"/>
                <w:tab w:val="left" w:pos="13100"/>
              </w:tabs>
            </w:pPr>
          </w:p>
        </w:tc>
      </w:tr>
      <w:tr w:rsidR="00DD3F3C" w:rsidRPr="005F4A93" w:rsidTr="00D21067">
        <w:tc>
          <w:tcPr>
            <w:tcW w:w="4111" w:type="dxa"/>
          </w:tcPr>
          <w:p w:rsidR="00DD3F3C" w:rsidRPr="00AB33BD" w:rsidRDefault="00DD3F3C" w:rsidP="00D21067">
            <w:pPr>
              <w:pStyle w:val="af"/>
            </w:pPr>
            <w:r w:rsidRPr="00AB33BD">
              <w:t>Гимнастика после дневного сна</w:t>
            </w:r>
          </w:p>
        </w:tc>
        <w:tc>
          <w:tcPr>
            <w:tcW w:w="3827" w:type="dxa"/>
          </w:tcPr>
          <w:p w:rsidR="00DD3F3C" w:rsidRPr="00AB33BD" w:rsidRDefault="00DD3F3C" w:rsidP="00D21067">
            <w:pPr>
              <w:tabs>
                <w:tab w:val="left" w:pos="240"/>
                <w:tab w:val="left" w:pos="3600"/>
                <w:tab w:val="center" w:pos="7285"/>
                <w:tab w:val="left" w:pos="13100"/>
              </w:tabs>
            </w:pPr>
            <w:r w:rsidRPr="00AB33BD">
              <w:t xml:space="preserve">Ежедневно </w:t>
            </w:r>
            <w:r w:rsidR="00001613">
              <w:t xml:space="preserve"> </w:t>
            </w:r>
            <w:r w:rsidRPr="00AB33BD">
              <w:t>20мин.</w:t>
            </w:r>
          </w:p>
        </w:tc>
        <w:tc>
          <w:tcPr>
            <w:tcW w:w="1985" w:type="dxa"/>
          </w:tcPr>
          <w:p w:rsidR="00DD3F3C" w:rsidRPr="00AB33BD" w:rsidRDefault="00DD3F3C" w:rsidP="00D21067">
            <w:pPr>
              <w:tabs>
                <w:tab w:val="left" w:pos="240"/>
                <w:tab w:val="left" w:pos="3600"/>
                <w:tab w:val="center" w:pos="7285"/>
                <w:tab w:val="left" w:pos="13100"/>
              </w:tabs>
            </w:pPr>
            <w:r w:rsidRPr="00AB33BD">
              <w:t>100 мин</w:t>
            </w:r>
          </w:p>
        </w:tc>
      </w:tr>
      <w:tr w:rsidR="00DD3F3C" w:rsidRPr="005F4A93" w:rsidTr="00D21067">
        <w:tc>
          <w:tcPr>
            <w:tcW w:w="4111" w:type="dxa"/>
          </w:tcPr>
          <w:p w:rsidR="00DD3F3C" w:rsidRPr="00AB33BD" w:rsidRDefault="00DD3F3C" w:rsidP="00001613">
            <w:pPr>
              <w:snapToGrid w:val="0"/>
            </w:pPr>
            <w:r w:rsidRPr="00AB33BD">
              <w:t>Самостоятельная двигательная  активность, подвижные и спортивные игры</w:t>
            </w:r>
          </w:p>
        </w:tc>
        <w:tc>
          <w:tcPr>
            <w:tcW w:w="3827" w:type="dxa"/>
          </w:tcPr>
          <w:p w:rsidR="00DD3F3C" w:rsidRPr="00AB33BD" w:rsidRDefault="00DD3F3C" w:rsidP="00D21067">
            <w:pPr>
              <w:tabs>
                <w:tab w:val="left" w:pos="240"/>
                <w:tab w:val="left" w:pos="3600"/>
                <w:tab w:val="center" w:pos="7285"/>
                <w:tab w:val="left" w:pos="13100"/>
              </w:tabs>
            </w:pPr>
          </w:p>
        </w:tc>
        <w:tc>
          <w:tcPr>
            <w:tcW w:w="1985" w:type="dxa"/>
          </w:tcPr>
          <w:p w:rsidR="00DD3F3C" w:rsidRPr="00AB33BD" w:rsidRDefault="00DD3F3C" w:rsidP="00D21067">
            <w:pPr>
              <w:tabs>
                <w:tab w:val="left" w:pos="240"/>
                <w:tab w:val="left" w:pos="3600"/>
                <w:tab w:val="center" w:pos="7285"/>
                <w:tab w:val="left" w:pos="13100"/>
              </w:tabs>
            </w:pPr>
            <w:r w:rsidRPr="00AB33BD">
              <w:t>40 мин.</w:t>
            </w:r>
          </w:p>
        </w:tc>
      </w:tr>
      <w:tr w:rsidR="00DD3F3C" w:rsidRPr="005F4A93" w:rsidTr="00D21067">
        <w:tc>
          <w:tcPr>
            <w:tcW w:w="4111" w:type="dxa"/>
          </w:tcPr>
          <w:p w:rsidR="00DD3F3C" w:rsidRPr="00AB33BD" w:rsidRDefault="00DD3F3C" w:rsidP="00D21067">
            <w:pPr>
              <w:pStyle w:val="af"/>
            </w:pPr>
            <w:r w:rsidRPr="00AB33BD">
              <w:t>Лечебная физкультура по рекомендации врача</w:t>
            </w:r>
          </w:p>
        </w:tc>
        <w:tc>
          <w:tcPr>
            <w:tcW w:w="3827" w:type="dxa"/>
          </w:tcPr>
          <w:p w:rsidR="00DD3F3C" w:rsidRPr="00AB33BD" w:rsidRDefault="00DD3F3C" w:rsidP="00D21067">
            <w:pPr>
              <w:tabs>
                <w:tab w:val="left" w:pos="240"/>
                <w:tab w:val="left" w:pos="3600"/>
                <w:tab w:val="center" w:pos="7285"/>
                <w:tab w:val="left" w:pos="13100"/>
              </w:tabs>
            </w:pPr>
            <w:r w:rsidRPr="00AB33BD">
              <w:t>30 мин. 3 раза в неделю</w:t>
            </w:r>
          </w:p>
        </w:tc>
        <w:tc>
          <w:tcPr>
            <w:tcW w:w="1985" w:type="dxa"/>
          </w:tcPr>
          <w:p w:rsidR="00DD3F3C" w:rsidRPr="00AB33BD" w:rsidRDefault="00DD3F3C" w:rsidP="00D21067">
            <w:pPr>
              <w:tabs>
                <w:tab w:val="left" w:pos="240"/>
                <w:tab w:val="left" w:pos="3600"/>
                <w:tab w:val="center" w:pos="7285"/>
                <w:tab w:val="left" w:pos="13100"/>
              </w:tabs>
            </w:pPr>
            <w:r w:rsidRPr="00AB33BD">
              <w:t>90 мин.</w:t>
            </w:r>
          </w:p>
        </w:tc>
      </w:tr>
      <w:tr w:rsidR="00DD3F3C" w:rsidRPr="005F4A93" w:rsidTr="00D21067">
        <w:tc>
          <w:tcPr>
            <w:tcW w:w="4111" w:type="dxa"/>
          </w:tcPr>
          <w:p w:rsidR="00DD3F3C" w:rsidRPr="00AB33BD" w:rsidRDefault="00DD3F3C" w:rsidP="00D21067">
            <w:pPr>
              <w:pStyle w:val="af"/>
            </w:pPr>
            <w:r w:rsidRPr="00AB33BD">
              <w:lastRenderedPageBreak/>
              <w:t>Спортивные игры и упражнения</w:t>
            </w:r>
          </w:p>
        </w:tc>
        <w:tc>
          <w:tcPr>
            <w:tcW w:w="3827" w:type="dxa"/>
          </w:tcPr>
          <w:p w:rsidR="00DD3F3C" w:rsidRPr="00AB33BD" w:rsidRDefault="00DD3F3C" w:rsidP="00D21067">
            <w:pPr>
              <w:tabs>
                <w:tab w:val="left" w:pos="240"/>
                <w:tab w:val="left" w:pos="3600"/>
                <w:tab w:val="center" w:pos="7285"/>
                <w:tab w:val="left" w:pos="13100"/>
              </w:tabs>
            </w:pPr>
            <w:r w:rsidRPr="00AB33BD">
              <w:t>2 раза в неделю</w:t>
            </w:r>
            <w:r w:rsidR="00001613">
              <w:t xml:space="preserve"> </w:t>
            </w:r>
            <w:r w:rsidRPr="00AB33BD">
              <w:t>30 мин.</w:t>
            </w:r>
          </w:p>
        </w:tc>
        <w:tc>
          <w:tcPr>
            <w:tcW w:w="1985" w:type="dxa"/>
          </w:tcPr>
          <w:p w:rsidR="00DD3F3C" w:rsidRPr="00AB33BD" w:rsidRDefault="00DD3F3C" w:rsidP="00D21067">
            <w:pPr>
              <w:tabs>
                <w:tab w:val="left" w:pos="240"/>
                <w:tab w:val="left" w:pos="3600"/>
                <w:tab w:val="center" w:pos="7285"/>
                <w:tab w:val="left" w:pos="13100"/>
              </w:tabs>
            </w:pPr>
            <w:r w:rsidRPr="00AB33BD">
              <w:t>60 мин.</w:t>
            </w:r>
          </w:p>
        </w:tc>
      </w:tr>
      <w:tr w:rsidR="00DD3F3C" w:rsidRPr="005F4A93" w:rsidTr="00D21067">
        <w:tc>
          <w:tcPr>
            <w:tcW w:w="4111" w:type="dxa"/>
          </w:tcPr>
          <w:p w:rsidR="00DD3F3C" w:rsidRPr="00AB33BD" w:rsidRDefault="00DD3F3C" w:rsidP="00D21067">
            <w:pPr>
              <w:pStyle w:val="af"/>
            </w:pPr>
            <w:r w:rsidRPr="00AB33BD">
              <w:t>Физкультурный досуг</w:t>
            </w:r>
          </w:p>
        </w:tc>
        <w:tc>
          <w:tcPr>
            <w:tcW w:w="3827" w:type="dxa"/>
          </w:tcPr>
          <w:p w:rsidR="00DD3F3C" w:rsidRPr="00AB33BD" w:rsidRDefault="00DD3F3C" w:rsidP="00D21067">
            <w:pPr>
              <w:tabs>
                <w:tab w:val="left" w:pos="240"/>
                <w:tab w:val="left" w:pos="3600"/>
                <w:tab w:val="center" w:pos="7285"/>
                <w:tab w:val="left" w:pos="13100"/>
              </w:tabs>
            </w:pPr>
            <w:r w:rsidRPr="00AB33BD">
              <w:t>1раз в месяц 30 мин.</w:t>
            </w:r>
          </w:p>
        </w:tc>
        <w:tc>
          <w:tcPr>
            <w:tcW w:w="1985" w:type="dxa"/>
          </w:tcPr>
          <w:p w:rsidR="00DD3F3C" w:rsidRPr="00AB33BD" w:rsidRDefault="00DD3F3C" w:rsidP="00D21067">
            <w:pPr>
              <w:tabs>
                <w:tab w:val="left" w:pos="240"/>
                <w:tab w:val="left" w:pos="3600"/>
                <w:tab w:val="center" w:pos="7285"/>
                <w:tab w:val="left" w:pos="13100"/>
              </w:tabs>
            </w:pPr>
            <w:r w:rsidRPr="00AB33BD">
              <w:t>30 мин.</w:t>
            </w:r>
          </w:p>
        </w:tc>
      </w:tr>
      <w:tr w:rsidR="00DD3F3C" w:rsidRPr="005F4A93" w:rsidTr="00D21067">
        <w:tc>
          <w:tcPr>
            <w:tcW w:w="4111" w:type="dxa"/>
          </w:tcPr>
          <w:p w:rsidR="00DD3F3C" w:rsidRPr="00AB33BD" w:rsidRDefault="00DD3F3C" w:rsidP="00D21067">
            <w:pPr>
              <w:pStyle w:val="af"/>
            </w:pPr>
            <w:r w:rsidRPr="00AB33BD">
              <w:t>День здоровья</w:t>
            </w:r>
          </w:p>
        </w:tc>
        <w:tc>
          <w:tcPr>
            <w:tcW w:w="3827" w:type="dxa"/>
          </w:tcPr>
          <w:p w:rsidR="00DD3F3C" w:rsidRPr="00AB33BD" w:rsidRDefault="00DD3F3C" w:rsidP="00D21067">
            <w:pPr>
              <w:tabs>
                <w:tab w:val="left" w:pos="240"/>
                <w:tab w:val="left" w:pos="3600"/>
                <w:tab w:val="center" w:pos="7285"/>
                <w:tab w:val="left" w:pos="13100"/>
              </w:tabs>
            </w:pPr>
            <w:r w:rsidRPr="00AB33BD">
              <w:t>2 раза в год</w:t>
            </w:r>
          </w:p>
        </w:tc>
        <w:tc>
          <w:tcPr>
            <w:tcW w:w="1985" w:type="dxa"/>
          </w:tcPr>
          <w:p w:rsidR="00DD3F3C" w:rsidRPr="00AB33BD" w:rsidRDefault="00DD3F3C" w:rsidP="00D21067">
            <w:pPr>
              <w:tabs>
                <w:tab w:val="left" w:pos="240"/>
                <w:tab w:val="left" w:pos="3600"/>
                <w:tab w:val="center" w:pos="7285"/>
                <w:tab w:val="left" w:pos="13100"/>
              </w:tabs>
            </w:pPr>
            <w:r w:rsidRPr="00AB33BD">
              <w:t>30 мин.</w:t>
            </w:r>
          </w:p>
        </w:tc>
      </w:tr>
      <w:tr w:rsidR="00DD3F3C" w:rsidRPr="005F4A93" w:rsidTr="00D21067">
        <w:tc>
          <w:tcPr>
            <w:tcW w:w="4111" w:type="dxa"/>
          </w:tcPr>
          <w:p w:rsidR="00DD3F3C" w:rsidRPr="00AB33BD" w:rsidRDefault="00DD3F3C" w:rsidP="00D21067">
            <w:pPr>
              <w:pStyle w:val="af"/>
            </w:pPr>
            <w:r w:rsidRPr="00AB33BD">
              <w:t>Игры-соревнования между возрастными группами</w:t>
            </w:r>
          </w:p>
        </w:tc>
        <w:tc>
          <w:tcPr>
            <w:tcW w:w="3827" w:type="dxa"/>
          </w:tcPr>
          <w:p w:rsidR="00DD3F3C" w:rsidRPr="00AB33BD" w:rsidRDefault="00DD3F3C" w:rsidP="00D21067">
            <w:pPr>
              <w:tabs>
                <w:tab w:val="left" w:pos="240"/>
                <w:tab w:val="left" w:pos="3600"/>
                <w:tab w:val="center" w:pos="7285"/>
                <w:tab w:val="left" w:pos="13100"/>
              </w:tabs>
            </w:pPr>
            <w:r w:rsidRPr="00AB33BD">
              <w:t>2 раза в год  по 30мин.</w:t>
            </w:r>
          </w:p>
        </w:tc>
        <w:tc>
          <w:tcPr>
            <w:tcW w:w="1985" w:type="dxa"/>
          </w:tcPr>
          <w:p w:rsidR="00DD3F3C" w:rsidRPr="00AB33BD" w:rsidRDefault="00DD3F3C" w:rsidP="00D21067">
            <w:pPr>
              <w:tabs>
                <w:tab w:val="left" w:pos="240"/>
                <w:tab w:val="left" w:pos="3600"/>
                <w:tab w:val="center" w:pos="7285"/>
                <w:tab w:val="left" w:pos="13100"/>
              </w:tabs>
            </w:pPr>
            <w:r w:rsidRPr="00AB33BD">
              <w:t>40 мин.</w:t>
            </w:r>
          </w:p>
        </w:tc>
      </w:tr>
      <w:tr w:rsidR="00DD3F3C" w:rsidRPr="005F4A93" w:rsidTr="00D21067">
        <w:tc>
          <w:tcPr>
            <w:tcW w:w="4111" w:type="dxa"/>
          </w:tcPr>
          <w:p w:rsidR="00DD3F3C" w:rsidRPr="00AB33BD" w:rsidRDefault="00DD3F3C" w:rsidP="00D21067">
            <w:pPr>
              <w:pStyle w:val="af"/>
            </w:pPr>
            <w:r w:rsidRPr="00AB33BD">
              <w:t>Лечебный массаж</w:t>
            </w:r>
          </w:p>
        </w:tc>
        <w:tc>
          <w:tcPr>
            <w:tcW w:w="3827" w:type="dxa"/>
          </w:tcPr>
          <w:p w:rsidR="00DD3F3C" w:rsidRPr="00AB33BD" w:rsidRDefault="00DD3F3C" w:rsidP="00D21067">
            <w:pPr>
              <w:tabs>
                <w:tab w:val="left" w:pos="240"/>
                <w:tab w:val="left" w:pos="3600"/>
                <w:tab w:val="center" w:pos="7285"/>
                <w:tab w:val="left" w:pos="13100"/>
              </w:tabs>
            </w:pPr>
            <w:r w:rsidRPr="00AB33BD">
              <w:t>2-3 курса в год по 10 сеансов по показаниям врача  - ортопеда</w:t>
            </w:r>
          </w:p>
        </w:tc>
        <w:tc>
          <w:tcPr>
            <w:tcW w:w="1985" w:type="dxa"/>
          </w:tcPr>
          <w:p w:rsidR="00DD3F3C" w:rsidRPr="00AB33BD" w:rsidRDefault="00DD3F3C" w:rsidP="00D21067">
            <w:pPr>
              <w:tabs>
                <w:tab w:val="left" w:pos="240"/>
                <w:tab w:val="left" w:pos="3600"/>
                <w:tab w:val="center" w:pos="7285"/>
                <w:tab w:val="left" w:pos="13100"/>
              </w:tabs>
            </w:pPr>
          </w:p>
        </w:tc>
      </w:tr>
    </w:tbl>
    <w:p w:rsidR="00DD3F3C" w:rsidRPr="00D379CE" w:rsidRDefault="00DD3F3C" w:rsidP="00DD3F3C">
      <w:pPr>
        <w:shd w:val="clear" w:color="auto" w:fill="FFFFFF"/>
        <w:rPr>
          <w:spacing w:val="-4"/>
          <w:sz w:val="28"/>
          <w:szCs w:val="28"/>
        </w:rPr>
      </w:pPr>
    </w:p>
    <w:p w:rsidR="00DD3F3C" w:rsidRPr="00001613" w:rsidRDefault="00DD3F3C" w:rsidP="00DD3F3C">
      <w:pPr>
        <w:jc w:val="center"/>
        <w:rPr>
          <w:b/>
          <w:sz w:val="22"/>
          <w:szCs w:val="22"/>
        </w:rPr>
      </w:pPr>
      <w:r w:rsidRPr="00001613">
        <w:rPr>
          <w:b/>
          <w:sz w:val="22"/>
          <w:szCs w:val="22"/>
        </w:rPr>
        <w:t xml:space="preserve">Формы  организации работы  с детьми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2410"/>
        <w:gridCol w:w="2977"/>
        <w:gridCol w:w="1807"/>
      </w:tblGrid>
      <w:tr w:rsidR="00DD3F3C" w:rsidRPr="00001613" w:rsidTr="00D21067">
        <w:tc>
          <w:tcPr>
            <w:tcW w:w="2943" w:type="dxa"/>
          </w:tcPr>
          <w:p w:rsidR="00DD3F3C" w:rsidRPr="00001613" w:rsidRDefault="00DD3F3C" w:rsidP="00D21067">
            <w:pPr>
              <w:jc w:val="center"/>
              <w:rPr>
                <w:b/>
                <w:sz w:val="22"/>
                <w:szCs w:val="22"/>
              </w:rPr>
            </w:pPr>
            <w:r w:rsidRPr="00001613">
              <w:rPr>
                <w:b/>
                <w:sz w:val="22"/>
                <w:szCs w:val="22"/>
              </w:rPr>
              <w:t>Содержание</w:t>
            </w:r>
          </w:p>
        </w:tc>
        <w:tc>
          <w:tcPr>
            <w:tcW w:w="2410" w:type="dxa"/>
          </w:tcPr>
          <w:p w:rsidR="00DD3F3C" w:rsidRPr="00001613" w:rsidRDefault="00DD3F3C" w:rsidP="00D21067">
            <w:pPr>
              <w:jc w:val="center"/>
              <w:rPr>
                <w:b/>
                <w:sz w:val="22"/>
                <w:szCs w:val="22"/>
              </w:rPr>
            </w:pPr>
            <w:r w:rsidRPr="00001613">
              <w:rPr>
                <w:b/>
                <w:sz w:val="22"/>
                <w:szCs w:val="22"/>
              </w:rPr>
              <w:t>НОД</w:t>
            </w:r>
          </w:p>
        </w:tc>
        <w:tc>
          <w:tcPr>
            <w:tcW w:w="2977" w:type="dxa"/>
          </w:tcPr>
          <w:p w:rsidR="00DD3F3C" w:rsidRPr="00001613" w:rsidRDefault="00DD3F3C" w:rsidP="00D21067">
            <w:pPr>
              <w:jc w:val="center"/>
              <w:rPr>
                <w:b/>
                <w:sz w:val="22"/>
                <w:szCs w:val="22"/>
              </w:rPr>
            </w:pPr>
            <w:r w:rsidRPr="00001613">
              <w:rPr>
                <w:b/>
                <w:sz w:val="22"/>
                <w:szCs w:val="22"/>
              </w:rPr>
              <w:t>Образовательная деятельность, реализуемая в ходе режимных моментов</w:t>
            </w:r>
          </w:p>
        </w:tc>
        <w:tc>
          <w:tcPr>
            <w:tcW w:w="1807" w:type="dxa"/>
          </w:tcPr>
          <w:p w:rsidR="00DD3F3C" w:rsidRPr="00001613" w:rsidRDefault="00DD3F3C" w:rsidP="00D21067">
            <w:pPr>
              <w:pStyle w:val="af0"/>
              <w:snapToGrid w:val="0"/>
              <w:spacing w:before="0" w:after="0"/>
              <w:rPr>
                <w:b/>
                <w:sz w:val="22"/>
                <w:szCs w:val="22"/>
              </w:rPr>
            </w:pPr>
            <w:r w:rsidRPr="00001613">
              <w:rPr>
                <w:b/>
                <w:sz w:val="22"/>
                <w:szCs w:val="22"/>
              </w:rPr>
              <w:t xml:space="preserve">Самостоятельная  деятельность </w:t>
            </w:r>
          </w:p>
        </w:tc>
      </w:tr>
      <w:tr w:rsidR="00DD3F3C" w:rsidRPr="00001613" w:rsidTr="00D21067">
        <w:tc>
          <w:tcPr>
            <w:tcW w:w="2943" w:type="dxa"/>
          </w:tcPr>
          <w:p w:rsidR="00DD3F3C" w:rsidRPr="00001613" w:rsidRDefault="00DD3F3C" w:rsidP="00D21067">
            <w:pPr>
              <w:snapToGrid w:val="0"/>
              <w:spacing w:line="240" w:lineRule="atLeast"/>
              <w:rPr>
                <w:sz w:val="20"/>
                <w:szCs w:val="20"/>
              </w:rPr>
            </w:pPr>
            <w:r w:rsidRPr="00001613">
              <w:rPr>
                <w:sz w:val="20"/>
                <w:szCs w:val="20"/>
              </w:rPr>
              <w:t>1.Основные движения:</w:t>
            </w:r>
          </w:p>
          <w:p w:rsidR="00DD3F3C" w:rsidRPr="00001613" w:rsidRDefault="00DD3F3C" w:rsidP="00D21067">
            <w:pPr>
              <w:spacing w:line="240" w:lineRule="atLeast"/>
              <w:rPr>
                <w:sz w:val="20"/>
                <w:szCs w:val="20"/>
              </w:rPr>
            </w:pPr>
            <w:r w:rsidRPr="00001613">
              <w:rPr>
                <w:sz w:val="20"/>
                <w:szCs w:val="20"/>
              </w:rPr>
              <w:t xml:space="preserve">  </w:t>
            </w:r>
            <w:proofErr w:type="gramStart"/>
            <w:r w:rsidRPr="00001613">
              <w:rPr>
                <w:sz w:val="20"/>
                <w:szCs w:val="20"/>
              </w:rPr>
              <w:t>-ходьба; бег; катание, бросание, метание, ловля; ползание, лазание; упражнения в равновесии;</w:t>
            </w:r>
            <w:proofErr w:type="gramEnd"/>
          </w:p>
          <w:p w:rsidR="00DD3F3C" w:rsidRPr="00001613" w:rsidRDefault="00DD3F3C" w:rsidP="00D21067">
            <w:pPr>
              <w:spacing w:line="240" w:lineRule="atLeast"/>
              <w:rPr>
                <w:sz w:val="20"/>
                <w:szCs w:val="20"/>
              </w:rPr>
            </w:pPr>
            <w:r w:rsidRPr="00001613">
              <w:rPr>
                <w:sz w:val="20"/>
                <w:szCs w:val="20"/>
              </w:rPr>
              <w:t>строевые упражнения; ритмические упражнения.</w:t>
            </w:r>
          </w:p>
          <w:p w:rsidR="00DD3F3C" w:rsidRPr="00001613" w:rsidRDefault="00DD3F3C" w:rsidP="00D21067">
            <w:pPr>
              <w:tabs>
                <w:tab w:val="left" w:pos="2280"/>
              </w:tabs>
              <w:spacing w:line="240" w:lineRule="atLeast"/>
              <w:rPr>
                <w:sz w:val="20"/>
                <w:szCs w:val="20"/>
              </w:rPr>
            </w:pPr>
          </w:p>
          <w:p w:rsidR="00DD3F3C" w:rsidRPr="00001613" w:rsidRDefault="00DD3F3C" w:rsidP="00D21067">
            <w:pPr>
              <w:tabs>
                <w:tab w:val="left" w:pos="2280"/>
              </w:tabs>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r w:rsidRPr="00001613">
              <w:rPr>
                <w:sz w:val="20"/>
                <w:szCs w:val="20"/>
              </w:rPr>
              <w:t>2.Общеразвивающие упражнения</w:t>
            </w: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r w:rsidRPr="00001613">
              <w:rPr>
                <w:sz w:val="20"/>
                <w:szCs w:val="20"/>
              </w:rPr>
              <w:t>3.Подвижные игры</w:t>
            </w: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r w:rsidRPr="00001613">
              <w:rPr>
                <w:sz w:val="20"/>
                <w:szCs w:val="20"/>
              </w:rPr>
              <w:t>4.Спортивные упражнения</w:t>
            </w:r>
          </w:p>
          <w:p w:rsidR="00DD3F3C" w:rsidRPr="00001613" w:rsidRDefault="00DD3F3C" w:rsidP="00D21067">
            <w:pPr>
              <w:rPr>
                <w:sz w:val="20"/>
                <w:szCs w:val="20"/>
              </w:rPr>
            </w:pPr>
          </w:p>
          <w:p w:rsidR="00DD3F3C" w:rsidRPr="00001613" w:rsidRDefault="00DD3F3C" w:rsidP="00D21067">
            <w:pPr>
              <w:ind w:firstLine="72"/>
              <w:rPr>
                <w:sz w:val="20"/>
                <w:szCs w:val="20"/>
              </w:rPr>
            </w:pPr>
            <w:r w:rsidRPr="00001613">
              <w:rPr>
                <w:sz w:val="20"/>
                <w:szCs w:val="20"/>
              </w:rPr>
              <w:t>5.Спортивные игры</w:t>
            </w:r>
          </w:p>
          <w:p w:rsidR="00DD3F3C" w:rsidRPr="00001613" w:rsidRDefault="00DD3F3C" w:rsidP="00D21067">
            <w:pPr>
              <w:tabs>
                <w:tab w:val="left" w:pos="2130"/>
              </w:tabs>
              <w:rPr>
                <w:sz w:val="20"/>
                <w:szCs w:val="20"/>
              </w:rPr>
            </w:pPr>
          </w:p>
          <w:p w:rsidR="00DD3F3C" w:rsidRPr="00001613" w:rsidRDefault="00DD3F3C" w:rsidP="00D21067">
            <w:pPr>
              <w:pStyle w:val="af0"/>
              <w:spacing w:before="0" w:after="0"/>
              <w:rPr>
                <w:sz w:val="20"/>
                <w:szCs w:val="20"/>
              </w:rPr>
            </w:pPr>
            <w:r w:rsidRPr="00001613">
              <w:rPr>
                <w:sz w:val="20"/>
                <w:szCs w:val="20"/>
              </w:rPr>
              <w:t>6.Активный отдых</w:t>
            </w:r>
          </w:p>
          <w:p w:rsidR="00DD3F3C" w:rsidRPr="00001613" w:rsidRDefault="00DD3F3C" w:rsidP="00D21067">
            <w:pPr>
              <w:pStyle w:val="af0"/>
              <w:spacing w:before="0" w:after="0"/>
              <w:rPr>
                <w:sz w:val="20"/>
                <w:szCs w:val="20"/>
              </w:rPr>
            </w:pPr>
            <w:r w:rsidRPr="00001613">
              <w:rPr>
                <w:sz w:val="20"/>
                <w:szCs w:val="20"/>
              </w:rPr>
              <w:t>7. Формирование начальных представлений о ЗОЖ</w:t>
            </w:r>
          </w:p>
          <w:p w:rsidR="00DD3F3C" w:rsidRPr="00001613" w:rsidRDefault="00DD3F3C" w:rsidP="00D21067">
            <w:pPr>
              <w:pStyle w:val="af0"/>
              <w:spacing w:before="0" w:after="0"/>
              <w:rPr>
                <w:sz w:val="20"/>
                <w:szCs w:val="20"/>
              </w:rPr>
            </w:pPr>
          </w:p>
        </w:tc>
        <w:tc>
          <w:tcPr>
            <w:tcW w:w="2410" w:type="dxa"/>
          </w:tcPr>
          <w:p w:rsidR="00DD3F3C" w:rsidRPr="00001613" w:rsidRDefault="00DD3F3C" w:rsidP="00D21067">
            <w:pPr>
              <w:snapToGrid w:val="0"/>
              <w:spacing w:line="240" w:lineRule="atLeast"/>
              <w:rPr>
                <w:sz w:val="20"/>
                <w:szCs w:val="20"/>
              </w:rPr>
            </w:pPr>
            <w:r w:rsidRPr="00001613">
              <w:rPr>
                <w:sz w:val="20"/>
                <w:szCs w:val="20"/>
              </w:rPr>
              <w:t>НОД по физическому воспитанию:</w:t>
            </w:r>
          </w:p>
          <w:p w:rsidR="00DD3F3C" w:rsidRPr="00001613" w:rsidRDefault="00DD3F3C" w:rsidP="00D21067">
            <w:pPr>
              <w:spacing w:line="240" w:lineRule="atLeast"/>
              <w:rPr>
                <w:sz w:val="20"/>
                <w:szCs w:val="20"/>
              </w:rPr>
            </w:pPr>
            <w:r w:rsidRPr="00001613">
              <w:rPr>
                <w:sz w:val="20"/>
                <w:szCs w:val="20"/>
              </w:rPr>
              <w:t>- сюжетно-игровые</w:t>
            </w:r>
          </w:p>
          <w:p w:rsidR="00DD3F3C" w:rsidRPr="00001613" w:rsidRDefault="00DD3F3C" w:rsidP="00D21067">
            <w:pPr>
              <w:spacing w:line="240" w:lineRule="atLeast"/>
              <w:rPr>
                <w:sz w:val="20"/>
                <w:szCs w:val="20"/>
              </w:rPr>
            </w:pPr>
            <w:r w:rsidRPr="00001613">
              <w:rPr>
                <w:sz w:val="20"/>
                <w:szCs w:val="20"/>
              </w:rPr>
              <w:t>- тематические</w:t>
            </w:r>
          </w:p>
          <w:p w:rsidR="00DD3F3C" w:rsidRPr="00001613" w:rsidRDefault="00DD3F3C" w:rsidP="00D21067">
            <w:pPr>
              <w:spacing w:line="240" w:lineRule="atLeast"/>
              <w:rPr>
                <w:sz w:val="20"/>
                <w:szCs w:val="20"/>
              </w:rPr>
            </w:pPr>
            <w:r w:rsidRPr="00001613">
              <w:rPr>
                <w:sz w:val="20"/>
                <w:szCs w:val="20"/>
              </w:rPr>
              <w:t>-классические</w:t>
            </w:r>
          </w:p>
          <w:p w:rsidR="00DD3F3C" w:rsidRPr="00001613" w:rsidRDefault="00DD3F3C" w:rsidP="00D21067">
            <w:pPr>
              <w:spacing w:line="240" w:lineRule="atLeast"/>
              <w:rPr>
                <w:sz w:val="20"/>
                <w:szCs w:val="20"/>
              </w:rPr>
            </w:pPr>
            <w:r w:rsidRPr="00001613">
              <w:rPr>
                <w:sz w:val="20"/>
                <w:szCs w:val="20"/>
              </w:rPr>
              <w:t>-тренирующее</w:t>
            </w:r>
          </w:p>
          <w:p w:rsidR="00DD3F3C" w:rsidRPr="00001613" w:rsidRDefault="00DD3F3C" w:rsidP="00D21067">
            <w:pPr>
              <w:spacing w:line="240" w:lineRule="atLeast"/>
              <w:rPr>
                <w:sz w:val="20"/>
                <w:szCs w:val="20"/>
              </w:rPr>
            </w:pPr>
            <w:r w:rsidRPr="00001613">
              <w:rPr>
                <w:sz w:val="20"/>
                <w:szCs w:val="20"/>
              </w:rPr>
              <w:t>-по развитию элементов двигательной креативности</w:t>
            </w:r>
          </w:p>
          <w:p w:rsidR="00DD3F3C" w:rsidRPr="00001613" w:rsidRDefault="00DD3F3C" w:rsidP="00D21067">
            <w:pPr>
              <w:spacing w:line="240" w:lineRule="atLeast"/>
              <w:rPr>
                <w:sz w:val="20"/>
                <w:szCs w:val="20"/>
              </w:rPr>
            </w:pPr>
            <w:r w:rsidRPr="00001613">
              <w:rPr>
                <w:sz w:val="20"/>
                <w:szCs w:val="20"/>
              </w:rPr>
              <w:t>(творчества)</w:t>
            </w:r>
          </w:p>
          <w:p w:rsidR="00001613" w:rsidRPr="00001613" w:rsidRDefault="00001613" w:rsidP="00D21067">
            <w:pPr>
              <w:spacing w:line="240" w:lineRule="atLeast"/>
              <w:rPr>
                <w:sz w:val="20"/>
                <w:szCs w:val="20"/>
                <w:lang w:eastAsia="ru-RU"/>
              </w:rPr>
            </w:pPr>
          </w:p>
          <w:p w:rsidR="00DD3F3C" w:rsidRPr="00001613" w:rsidRDefault="00DD3F3C" w:rsidP="00D21067">
            <w:pPr>
              <w:spacing w:line="240" w:lineRule="atLeast"/>
              <w:rPr>
                <w:sz w:val="20"/>
                <w:szCs w:val="20"/>
              </w:rPr>
            </w:pPr>
            <w:r w:rsidRPr="00001613">
              <w:rPr>
                <w:sz w:val="20"/>
                <w:szCs w:val="20"/>
              </w:rPr>
              <w:t>-сюжетный комплекс</w:t>
            </w:r>
          </w:p>
          <w:p w:rsidR="00DD3F3C" w:rsidRPr="00001613" w:rsidRDefault="00DD3F3C" w:rsidP="00D21067">
            <w:pPr>
              <w:spacing w:line="240" w:lineRule="atLeast"/>
              <w:rPr>
                <w:sz w:val="20"/>
                <w:szCs w:val="20"/>
              </w:rPr>
            </w:pPr>
            <w:r w:rsidRPr="00001613">
              <w:rPr>
                <w:sz w:val="20"/>
                <w:szCs w:val="20"/>
              </w:rPr>
              <w:t>-подражательный комплекс</w:t>
            </w:r>
          </w:p>
          <w:p w:rsidR="00DD3F3C" w:rsidRPr="00001613" w:rsidRDefault="00DD3F3C" w:rsidP="00D21067">
            <w:pPr>
              <w:spacing w:line="240" w:lineRule="atLeast"/>
              <w:rPr>
                <w:sz w:val="20"/>
                <w:szCs w:val="20"/>
              </w:rPr>
            </w:pPr>
            <w:r w:rsidRPr="00001613">
              <w:rPr>
                <w:sz w:val="20"/>
                <w:szCs w:val="20"/>
              </w:rPr>
              <w:t>- компле</w:t>
            </w:r>
            <w:proofErr w:type="gramStart"/>
            <w:r w:rsidRPr="00001613">
              <w:rPr>
                <w:sz w:val="20"/>
                <w:szCs w:val="20"/>
              </w:rPr>
              <w:t>кс с пр</w:t>
            </w:r>
            <w:proofErr w:type="gramEnd"/>
            <w:r w:rsidRPr="00001613">
              <w:rPr>
                <w:sz w:val="20"/>
                <w:szCs w:val="20"/>
              </w:rPr>
              <w:t>едметами</w:t>
            </w:r>
          </w:p>
          <w:p w:rsidR="00DD3F3C" w:rsidRPr="00001613" w:rsidRDefault="00DD3F3C" w:rsidP="00D21067">
            <w:pPr>
              <w:rPr>
                <w:sz w:val="20"/>
                <w:szCs w:val="20"/>
              </w:rPr>
            </w:pPr>
            <w:r w:rsidRPr="00001613">
              <w:rPr>
                <w:sz w:val="20"/>
                <w:szCs w:val="20"/>
              </w:rPr>
              <w:t>Физ</w:t>
            </w:r>
            <w:proofErr w:type="gramStart"/>
            <w:r w:rsidRPr="00001613">
              <w:rPr>
                <w:sz w:val="20"/>
                <w:szCs w:val="20"/>
              </w:rPr>
              <w:t>.м</w:t>
            </w:r>
            <w:proofErr w:type="gramEnd"/>
            <w:r w:rsidRPr="00001613">
              <w:rPr>
                <w:sz w:val="20"/>
                <w:szCs w:val="20"/>
              </w:rPr>
              <w:t>инутки</w:t>
            </w:r>
          </w:p>
          <w:p w:rsidR="00DD3F3C" w:rsidRPr="00001613" w:rsidRDefault="00DD3F3C" w:rsidP="00D21067">
            <w:pPr>
              <w:pStyle w:val="af0"/>
              <w:spacing w:before="0" w:after="0"/>
              <w:rPr>
                <w:sz w:val="20"/>
                <w:szCs w:val="20"/>
              </w:rPr>
            </w:pPr>
            <w:r w:rsidRPr="00001613">
              <w:rPr>
                <w:sz w:val="20"/>
                <w:szCs w:val="20"/>
              </w:rPr>
              <w:t>Динамические паузы</w:t>
            </w:r>
          </w:p>
          <w:p w:rsidR="00001613" w:rsidRPr="00001613" w:rsidRDefault="00001613" w:rsidP="00D21067">
            <w:pPr>
              <w:spacing w:line="240" w:lineRule="atLeast"/>
              <w:rPr>
                <w:sz w:val="20"/>
                <w:szCs w:val="20"/>
              </w:rPr>
            </w:pPr>
          </w:p>
          <w:p w:rsidR="00DD3F3C" w:rsidRPr="00001613" w:rsidRDefault="00DD3F3C" w:rsidP="00D21067">
            <w:pPr>
              <w:spacing w:line="240" w:lineRule="atLeast"/>
              <w:rPr>
                <w:sz w:val="20"/>
                <w:szCs w:val="20"/>
              </w:rPr>
            </w:pPr>
            <w:r w:rsidRPr="00001613">
              <w:rPr>
                <w:sz w:val="20"/>
                <w:szCs w:val="20"/>
              </w:rPr>
              <w:t>Подвижная игра большой, малой подвижности и с элементами спортивных игр</w:t>
            </w:r>
          </w:p>
          <w:p w:rsidR="00DD3F3C" w:rsidRPr="00001613" w:rsidRDefault="00DD3F3C" w:rsidP="00D21067">
            <w:pPr>
              <w:pStyle w:val="af0"/>
              <w:spacing w:before="0" w:after="0"/>
              <w:rPr>
                <w:sz w:val="20"/>
                <w:szCs w:val="20"/>
              </w:rPr>
            </w:pPr>
            <w:r w:rsidRPr="00001613">
              <w:rPr>
                <w:sz w:val="20"/>
                <w:szCs w:val="20"/>
              </w:rPr>
              <w:t>Развлечения, ОБЖ,</w:t>
            </w:r>
          </w:p>
          <w:p w:rsidR="00DD3F3C" w:rsidRPr="00001613" w:rsidRDefault="00DD3F3C" w:rsidP="00D21067">
            <w:pPr>
              <w:spacing w:line="240" w:lineRule="atLeast"/>
              <w:rPr>
                <w:sz w:val="20"/>
                <w:szCs w:val="20"/>
              </w:rPr>
            </w:pPr>
            <w:r w:rsidRPr="00001613">
              <w:rPr>
                <w:sz w:val="20"/>
                <w:szCs w:val="20"/>
              </w:rPr>
              <w:t xml:space="preserve"> минутка  здоровья</w:t>
            </w:r>
          </w:p>
        </w:tc>
        <w:tc>
          <w:tcPr>
            <w:tcW w:w="2977" w:type="dxa"/>
          </w:tcPr>
          <w:p w:rsidR="00DD3F3C" w:rsidRPr="00001613" w:rsidRDefault="00DD3F3C" w:rsidP="00D21067">
            <w:pPr>
              <w:snapToGrid w:val="0"/>
              <w:spacing w:line="240" w:lineRule="atLeast"/>
              <w:rPr>
                <w:b/>
                <w:i/>
                <w:sz w:val="20"/>
                <w:szCs w:val="20"/>
              </w:rPr>
            </w:pPr>
            <w:r w:rsidRPr="00001613">
              <w:rPr>
                <w:b/>
                <w:i/>
                <w:sz w:val="20"/>
                <w:szCs w:val="20"/>
              </w:rPr>
              <w:t>Утренний отрезок времени</w:t>
            </w:r>
          </w:p>
          <w:p w:rsidR="00DD3F3C" w:rsidRPr="00001613" w:rsidRDefault="00DD3F3C" w:rsidP="00D21067">
            <w:pPr>
              <w:spacing w:line="240" w:lineRule="atLeast"/>
              <w:rPr>
                <w:sz w:val="20"/>
                <w:szCs w:val="20"/>
              </w:rPr>
            </w:pPr>
            <w:r w:rsidRPr="00001613">
              <w:rPr>
                <w:sz w:val="20"/>
                <w:szCs w:val="20"/>
              </w:rPr>
              <w:t xml:space="preserve">Индивидуальная работа воспитателя </w:t>
            </w:r>
          </w:p>
          <w:p w:rsidR="00DD3F3C" w:rsidRPr="00001613" w:rsidRDefault="00DD3F3C" w:rsidP="00D21067">
            <w:pPr>
              <w:spacing w:line="240" w:lineRule="atLeast"/>
              <w:rPr>
                <w:sz w:val="20"/>
                <w:szCs w:val="20"/>
              </w:rPr>
            </w:pPr>
            <w:r w:rsidRPr="00001613">
              <w:rPr>
                <w:sz w:val="20"/>
                <w:szCs w:val="20"/>
              </w:rPr>
              <w:t>Игровые упражнения</w:t>
            </w:r>
          </w:p>
          <w:p w:rsidR="00DD3F3C" w:rsidRPr="00001613" w:rsidRDefault="00DD3F3C" w:rsidP="00D21067">
            <w:pPr>
              <w:spacing w:line="240" w:lineRule="atLeast"/>
              <w:rPr>
                <w:sz w:val="20"/>
                <w:szCs w:val="20"/>
              </w:rPr>
            </w:pPr>
            <w:r w:rsidRPr="00001613">
              <w:rPr>
                <w:sz w:val="20"/>
                <w:szCs w:val="20"/>
              </w:rPr>
              <w:t>Утренняя гимнастика:</w:t>
            </w:r>
          </w:p>
          <w:p w:rsidR="00DD3F3C" w:rsidRPr="00001613" w:rsidRDefault="00DD3F3C" w:rsidP="00D21067">
            <w:pPr>
              <w:spacing w:line="240" w:lineRule="atLeast"/>
              <w:rPr>
                <w:sz w:val="20"/>
                <w:szCs w:val="20"/>
              </w:rPr>
            </w:pPr>
            <w:r w:rsidRPr="00001613">
              <w:rPr>
                <w:sz w:val="20"/>
                <w:szCs w:val="20"/>
              </w:rPr>
              <w:t>-классическая</w:t>
            </w:r>
          </w:p>
          <w:p w:rsidR="00DD3F3C" w:rsidRPr="00001613" w:rsidRDefault="00DD3F3C" w:rsidP="00D21067">
            <w:pPr>
              <w:spacing w:line="240" w:lineRule="atLeast"/>
              <w:rPr>
                <w:sz w:val="20"/>
                <w:szCs w:val="20"/>
              </w:rPr>
            </w:pPr>
            <w:r w:rsidRPr="00001613">
              <w:rPr>
                <w:sz w:val="20"/>
                <w:szCs w:val="20"/>
              </w:rPr>
              <w:t>-игровая</w:t>
            </w:r>
          </w:p>
          <w:p w:rsidR="00DD3F3C" w:rsidRPr="00001613" w:rsidRDefault="00DD3F3C" w:rsidP="00D21067">
            <w:pPr>
              <w:spacing w:line="240" w:lineRule="atLeast"/>
              <w:rPr>
                <w:sz w:val="20"/>
                <w:szCs w:val="20"/>
              </w:rPr>
            </w:pPr>
            <w:r w:rsidRPr="00001613">
              <w:rPr>
                <w:sz w:val="20"/>
                <w:szCs w:val="20"/>
              </w:rPr>
              <w:t>-полоса препятствий</w:t>
            </w:r>
          </w:p>
          <w:p w:rsidR="00DD3F3C" w:rsidRPr="00001613" w:rsidRDefault="00DD3F3C" w:rsidP="00D21067">
            <w:pPr>
              <w:spacing w:line="240" w:lineRule="atLeast"/>
              <w:rPr>
                <w:sz w:val="20"/>
                <w:szCs w:val="20"/>
              </w:rPr>
            </w:pPr>
            <w:r w:rsidRPr="00001613">
              <w:rPr>
                <w:sz w:val="20"/>
                <w:szCs w:val="20"/>
              </w:rPr>
              <w:t>-музыкально-ритмическая</w:t>
            </w:r>
          </w:p>
          <w:p w:rsidR="00DD3F3C" w:rsidRPr="00001613" w:rsidRDefault="00DD3F3C" w:rsidP="00D21067">
            <w:pPr>
              <w:spacing w:line="240" w:lineRule="atLeast"/>
              <w:rPr>
                <w:sz w:val="20"/>
                <w:szCs w:val="20"/>
              </w:rPr>
            </w:pPr>
            <w:r w:rsidRPr="00001613">
              <w:rPr>
                <w:sz w:val="20"/>
                <w:szCs w:val="20"/>
              </w:rPr>
              <w:t>-аэробика (</w:t>
            </w:r>
            <w:proofErr w:type="spellStart"/>
            <w:r w:rsidRPr="00001613">
              <w:rPr>
                <w:sz w:val="20"/>
                <w:szCs w:val="20"/>
              </w:rPr>
              <w:t>подгот</w:t>
            </w:r>
            <w:proofErr w:type="spellEnd"/>
            <w:r w:rsidRPr="00001613">
              <w:rPr>
                <w:sz w:val="20"/>
                <w:szCs w:val="20"/>
              </w:rPr>
              <w:t>. гр.)</w:t>
            </w:r>
          </w:p>
          <w:p w:rsidR="00DD3F3C" w:rsidRPr="00001613" w:rsidRDefault="00DD3F3C" w:rsidP="00D21067">
            <w:pPr>
              <w:spacing w:line="240" w:lineRule="atLeast"/>
              <w:rPr>
                <w:sz w:val="20"/>
                <w:szCs w:val="20"/>
              </w:rPr>
            </w:pPr>
            <w:r w:rsidRPr="00001613">
              <w:rPr>
                <w:sz w:val="20"/>
                <w:szCs w:val="20"/>
              </w:rPr>
              <w:t>Подражательные движения</w:t>
            </w:r>
          </w:p>
          <w:p w:rsidR="00DD3F3C" w:rsidRPr="00001613" w:rsidRDefault="00DD3F3C" w:rsidP="00D21067">
            <w:pPr>
              <w:spacing w:line="240" w:lineRule="atLeast"/>
              <w:rPr>
                <w:b/>
                <w:i/>
                <w:sz w:val="20"/>
                <w:szCs w:val="20"/>
              </w:rPr>
            </w:pPr>
            <w:r w:rsidRPr="00001613">
              <w:rPr>
                <w:b/>
                <w:i/>
                <w:sz w:val="20"/>
                <w:szCs w:val="20"/>
              </w:rPr>
              <w:t xml:space="preserve">Прогулка </w:t>
            </w:r>
          </w:p>
          <w:p w:rsidR="00DD3F3C" w:rsidRPr="00001613" w:rsidRDefault="00DD3F3C" w:rsidP="00D21067">
            <w:pPr>
              <w:spacing w:line="240" w:lineRule="atLeast"/>
              <w:rPr>
                <w:sz w:val="20"/>
                <w:szCs w:val="20"/>
              </w:rPr>
            </w:pPr>
            <w:r w:rsidRPr="00001613">
              <w:rPr>
                <w:sz w:val="20"/>
                <w:szCs w:val="20"/>
              </w:rPr>
              <w:t>Подвижная игра большой и малой подвижности</w:t>
            </w:r>
          </w:p>
          <w:p w:rsidR="00DD3F3C" w:rsidRPr="00001613" w:rsidRDefault="00DD3F3C" w:rsidP="00D21067">
            <w:pPr>
              <w:spacing w:line="240" w:lineRule="atLeast"/>
              <w:rPr>
                <w:sz w:val="20"/>
                <w:szCs w:val="20"/>
              </w:rPr>
            </w:pPr>
            <w:r w:rsidRPr="00001613">
              <w:rPr>
                <w:sz w:val="20"/>
                <w:szCs w:val="20"/>
              </w:rPr>
              <w:t>Игровые упражнения</w:t>
            </w:r>
          </w:p>
          <w:p w:rsidR="00DD3F3C" w:rsidRPr="00001613" w:rsidRDefault="00DD3F3C" w:rsidP="00D21067">
            <w:pPr>
              <w:spacing w:line="240" w:lineRule="atLeast"/>
              <w:rPr>
                <w:sz w:val="20"/>
                <w:szCs w:val="20"/>
              </w:rPr>
            </w:pPr>
            <w:r w:rsidRPr="00001613">
              <w:rPr>
                <w:sz w:val="20"/>
                <w:szCs w:val="20"/>
              </w:rPr>
              <w:t>Проблемная ситуация</w:t>
            </w:r>
          </w:p>
          <w:p w:rsidR="00DD3F3C" w:rsidRPr="00001613" w:rsidRDefault="00DD3F3C" w:rsidP="00D21067">
            <w:pPr>
              <w:spacing w:line="240" w:lineRule="atLeast"/>
              <w:rPr>
                <w:sz w:val="20"/>
                <w:szCs w:val="20"/>
              </w:rPr>
            </w:pPr>
            <w:r w:rsidRPr="00001613">
              <w:rPr>
                <w:sz w:val="20"/>
                <w:szCs w:val="20"/>
              </w:rPr>
              <w:t>Индивидуальная работа</w:t>
            </w:r>
          </w:p>
          <w:p w:rsidR="00DD3F3C" w:rsidRPr="00001613" w:rsidRDefault="00DD3F3C" w:rsidP="00D21067">
            <w:pPr>
              <w:spacing w:line="240" w:lineRule="atLeast"/>
              <w:rPr>
                <w:sz w:val="20"/>
                <w:szCs w:val="20"/>
              </w:rPr>
            </w:pPr>
            <w:r w:rsidRPr="00001613">
              <w:rPr>
                <w:sz w:val="20"/>
                <w:szCs w:val="20"/>
              </w:rPr>
              <w:t>Занятия по физическому воспитанию на улице</w:t>
            </w:r>
          </w:p>
          <w:p w:rsidR="00DD3F3C" w:rsidRPr="00001613" w:rsidRDefault="00DD3F3C" w:rsidP="00D21067">
            <w:pPr>
              <w:spacing w:line="240" w:lineRule="atLeast"/>
              <w:rPr>
                <w:sz w:val="20"/>
                <w:szCs w:val="20"/>
              </w:rPr>
            </w:pPr>
            <w:r w:rsidRPr="00001613">
              <w:rPr>
                <w:sz w:val="20"/>
                <w:szCs w:val="20"/>
              </w:rPr>
              <w:t>Подражательные движения</w:t>
            </w:r>
          </w:p>
          <w:p w:rsidR="00DD3F3C" w:rsidRPr="00001613" w:rsidRDefault="00DD3F3C" w:rsidP="00D21067">
            <w:pPr>
              <w:spacing w:line="240" w:lineRule="atLeast"/>
              <w:rPr>
                <w:sz w:val="20"/>
                <w:szCs w:val="20"/>
              </w:rPr>
            </w:pPr>
            <w:r w:rsidRPr="00001613">
              <w:rPr>
                <w:sz w:val="20"/>
                <w:szCs w:val="20"/>
              </w:rPr>
              <w:t>Занятие-поход (</w:t>
            </w:r>
            <w:proofErr w:type="spellStart"/>
            <w:r w:rsidRPr="00001613">
              <w:rPr>
                <w:sz w:val="20"/>
                <w:szCs w:val="20"/>
              </w:rPr>
              <w:t>подгот</w:t>
            </w:r>
            <w:proofErr w:type="spellEnd"/>
            <w:r w:rsidRPr="00001613">
              <w:rPr>
                <w:sz w:val="20"/>
                <w:szCs w:val="20"/>
              </w:rPr>
              <w:t>. гр.)</w:t>
            </w:r>
          </w:p>
          <w:p w:rsidR="00DD3F3C" w:rsidRPr="00001613" w:rsidRDefault="00DD3F3C" w:rsidP="00D21067">
            <w:pPr>
              <w:spacing w:line="240" w:lineRule="atLeast"/>
              <w:rPr>
                <w:b/>
                <w:i/>
                <w:sz w:val="20"/>
                <w:szCs w:val="20"/>
              </w:rPr>
            </w:pPr>
            <w:r w:rsidRPr="00001613">
              <w:rPr>
                <w:b/>
                <w:i/>
                <w:sz w:val="20"/>
                <w:szCs w:val="20"/>
              </w:rPr>
              <w:t>Вечерний отрезок времени, включая прогулку</w:t>
            </w:r>
          </w:p>
          <w:p w:rsidR="00DD3F3C" w:rsidRPr="00001613" w:rsidRDefault="00DD3F3C" w:rsidP="00D21067">
            <w:pPr>
              <w:spacing w:line="240" w:lineRule="atLeast"/>
              <w:rPr>
                <w:sz w:val="20"/>
                <w:szCs w:val="20"/>
              </w:rPr>
            </w:pPr>
            <w:r w:rsidRPr="00001613">
              <w:rPr>
                <w:sz w:val="20"/>
                <w:szCs w:val="20"/>
              </w:rPr>
              <w:t>Гимнастика после дневного сна</w:t>
            </w:r>
          </w:p>
          <w:p w:rsidR="00DD3F3C" w:rsidRPr="00001613" w:rsidRDefault="00DD3F3C" w:rsidP="00D21067">
            <w:pPr>
              <w:spacing w:line="240" w:lineRule="atLeast"/>
              <w:rPr>
                <w:sz w:val="20"/>
                <w:szCs w:val="20"/>
              </w:rPr>
            </w:pPr>
            <w:r w:rsidRPr="00001613">
              <w:rPr>
                <w:sz w:val="20"/>
                <w:szCs w:val="20"/>
              </w:rPr>
              <w:t>-оздоровительная</w:t>
            </w:r>
          </w:p>
          <w:p w:rsidR="00DD3F3C" w:rsidRPr="00001613" w:rsidRDefault="00DD3F3C" w:rsidP="00D21067">
            <w:pPr>
              <w:spacing w:line="240" w:lineRule="atLeast"/>
              <w:rPr>
                <w:sz w:val="20"/>
                <w:szCs w:val="20"/>
              </w:rPr>
            </w:pPr>
            <w:r w:rsidRPr="00001613">
              <w:rPr>
                <w:sz w:val="20"/>
                <w:szCs w:val="20"/>
              </w:rPr>
              <w:t>-коррекционная</w:t>
            </w:r>
          </w:p>
          <w:p w:rsidR="00DD3F3C" w:rsidRPr="00001613" w:rsidRDefault="00DD3F3C" w:rsidP="00D21067">
            <w:pPr>
              <w:spacing w:line="240" w:lineRule="atLeast"/>
              <w:rPr>
                <w:sz w:val="20"/>
                <w:szCs w:val="20"/>
              </w:rPr>
            </w:pPr>
            <w:r w:rsidRPr="00001613">
              <w:rPr>
                <w:sz w:val="20"/>
                <w:szCs w:val="20"/>
              </w:rPr>
              <w:t>-полоса препятствий</w:t>
            </w:r>
          </w:p>
          <w:p w:rsidR="00DD3F3C" w:rsidRPr="00001613" w:rsidRDefault="00DD3F3C" w:rsidP="00D21067">
            <w:pPr>
              <w:spacing w:line="240" w:lineRule="atLeast"/>
              <w:rPr>
                <w:sz w:val="20"/>
                <w:szCs w:val="20"/>
              </w:rPr>
            </w:pPr>
            <w:r w:rsidRPr="00001613">
              <w:rPr>
                <w:sz w:val="20"/>
                <w:szCs w:val="20"/>
              </w:rPr>
              <w:t>Физкультурные упражнения</w:t>
            </w:r>
          </w:p>
          <w:p w:rsidR="00DD3F3C" w:rsidRPr="00001613" w:rsidRDefault="00DD3F3C" w:rsidP="00D21067">
            <w:pPr>
              <w:spacing w:line="240" w:lineRule="atLeast"/>
              <w:rPr>
                <w:sz w:val="20"/>
                <w:szCs w:val="20"/>
              </w:rPr>
            </w:pPr>
            <w:r w:rsidRPr="00001613">
              <w:rPr>
                <w:sz w:val="20"/>
                <w:szCs w:val="20"/>
              </w:rPr>
              <w:t>Коррекционные упражнения</w:t>
            </w:r>
          </w:p>
          <w:p w:rsidR="00DD3F3C" w:rsidRPr="00001613" w:rsidRDefault="00DD3F3C" w:rsidP="00D21067">
            <w:pPr>
              <w:spacing w:line="240" w:lineRule="atLeast"/>
              <w:rPr>
                <w:sz w:val="20"/>
                <w:szCs w:val="20"/>
              </w:rPr>
            </w:pPr>
            <w:r w:rsidRPr="00001613">
              <w:rPr>
                <w:sz w:val="20"/>
                <w:szCs w:val="20"/>
              </w:rPr>
              <w:t>Индивидуальная работа</w:t>
            </w:r>
          </w:p>
          <w:p w:rsidR="00DD3F3C" w:rsidRPr="00001613" w:rsidRDefault="00DD3F3C" w:rsidP="00D21067">
            <w:pPr>
              <w:pStyle w:val="af0"/>
              <w:spacing w:before="0" w:after="0"/>
              <w:rPr>
                <w:sz w:val="20"/>
                <w:szCs w:val="20"/>
              </w:rPr>
            </w:pPr>
            <w:r w:rsidRPr="00001613">
              <w:rPr>
                <w:sz w:val="20"/>
                <w:szCs w:val="20"/>
              </w:rPr>
              <w:t>Подражательные движения</w:t>
            </w:r>
          </w:p>
          <w:p w:rsidR="00DD3F3C" w:rsidRPr="00001613" w:rsidRDefault="00DD3F3C" w:rsidP="00D21067">
            <w:pPr>
              <w:spacing w:line="240" w:lineRule="atLeast"/>
              <w:rPr>
                <w:sz w:val="20"/>
                <w:szCs w:val="20"/>
              </w:rPr>
            </w:pPr>
            <w:r w:rsidRPr="00001613">
              <w:rPr>
                <w:sz w:val="20"/>
                <w:szCs w:val="20"/>
              </w:rPr>
              <w:t>Физкультурный досуг</w:t>
            </w:r>
          </w:p>
          <w:p w:rsidR="00DD3F3C" w:rsidRPr="00001613" w:rsidRDefault="00DD3F3C" w:rsidP="00D21067">
            <w:pPr>
              <w:spacing w:line="240" w:lineRule="atLeast"/>
              <w:rPr>
                <w:sz w:val="20"/>
                <w:szCs w:val="20"/>
              </w:rPr>
            </w:pPr>
            <w:r w:rsidRPr="00001613">
              <w:rPr>
                <w:sz w:val="20"/>
                <w:szCs w:val="20"/>
              </w:rPr>
              <w:t>Физкультурные праздники</w:t>
            </w:r>
          </w:p>
          <w:p w:rsidR="00DD3F3C" w:rsidRPr="00001613" w:rsidRDefault="00DD3F3C" w:rsidP="00D21067">
            <w:pPr>
              <w:pStyle w:val="af0"/>
              <w:spacing w:before="0" w:after="0"/>
              <w:rPr>
                <w:sz w:val="20"/>
                <w:szCs w:val="20"/>
              </w:rPr>
            </w:pPr>
            <w:r w:rsidRPr="00001613">
              <w:rPr>
                <w:sz w:val="20"/>
                <w:szCs w:val="20"/>
              </w:rPr>
              <w:t>День здоровья</w:t>
            </w:r>
          </w:p>
          <w:p w:rsidR="00DD3F3C" w:rsidRPr="00001613" w:rsidRDefault="00DD3F3C" w:rsidP="00D21067">
            <w:pPr>
              <w:tabs>
                <w:tab w:val="left" w:pos="4605"/>
              </w:tabs>
              <w:rPr>
                <w:sz w:val="20"/>
                <w:szCs w:val="20"/>
              </w:rPr>
            </w:pPr>
            <w:proofErr w:type="gramStart"/>
            <w:r w:rsidRPr="00001613">
              <w:rPr>
                <w:sz w:val="20"/>
                <w:szCs w:val="20"/>
              </w:rPr>
              <w:t>Объяснение, показ, дидактические игры, чтение художественных произведений, личный пример, иллюстративный материал, досуг, театрализованные игры.</w:t>
            </w:r>
            <w:proofErr w:type="gramEnd"/>
          </w:p>
        </w:tc>
        <w:tc>
          <w:tcPr>
            <w:tcW w:w="1807" w:type="dxa"/>
          </w:tcPr>
          <w:p w:rsidR="00DD3F3C" w:rsidRPr="00001613" w:rsidRDefault="00DD3F3C" w:rsidP="00D21067">
            <w:pPr>
              <w:snapToGrid w:val="0"/>
              <w:spacing w:line="240" w:lineRule="atLeast"/>
              <w:rPr>
                <w:sz w:val="20"/>
                <w:szCs w:val="20"/>
              </w:rPr>
            </w:pPr>
          </w:p>
          <w:p w:rsidR="00DD3F3C" w:rsidRPr="00001613" w:rsidRDefault="00DD3F3C" w:rsidP="00D21067">
            <w:pPr>
              <w:spacing w:line="240" w:lineRule="atLeast"/>
              <w:rPr>
                <w:sz w:val="20"/>
                <w:szCs w:val="20"/>
              </w:rPr>
            </w:pPr>
            <w:r w:rsidRPr="00001613">
              <w:rPr>
                <w:sz w:val="20"/>
                <w:szCs w:val="20"/>
              </w:rPr>
              <w:t>Игровые упражнения</w:t>
            </w:r>
          </w:p>
          <w:p w:rsidR="00DD3F3C" w:rsidRPr="00001613" w:rsidRDefault="00DD3F3C" w:rsidP="00D21067">
            <w:pPr>
              <w:spacing w:line="240" w:lineRule="atLeast"/>
              <w:rPr>
                <w:sz w:val="20"/>
                <w:szCs w:val="20"/>
              </w:rPr>
            </w:pPr>
            <w:r w:rsidRPr="00001613">
              <w:rPr>
                <w:sz w:val="20"/>
                <w:szCs w:val="20"/>
              </w:rPr>
              <w:t>Подражательные движения</w:t>
            </w: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spacing w:line="240" w:lineRule="atLeast"/>
              <w:rPr>
                <w:sz w:val="20"/>
                <w:szCs w:val="20"/>
              </w:rPr>
            </w:pPr>
          </w:p>
          <w:p w:rsidR="00DD3F3C" w:rsidRPr="00001613" w:rsidRDefault="00DD3F3C" w:rsidP="00D21067">
            <w:pPr>
              <w:rPr>
                <w:sz w:val="20"/>
                <w:szCs w:val="20"/>
              </w:rPr>
            </w:pPr>
            <w:r w:rsidRPr="00001613">
              <w:rPr>
                <w:sz w:val="20"/>
                <w:szCs w:val="20"/>
              </w:rPr>
              <w:t>Дидактические, сюжетно-ролевые игры</w:t>
            </w:r>
          </w:p>
          <w:p w:rsidR="00DD3F3C" w:rsidRPr="00001613" w:rsidRDefault="00DD3F3C" w:rsidP="00D21067">
            <w:pPr>
              <w:spacing w:line="240" w:lineRule="atLeast"/>
              <w:rPr>
                <w:sz w:val="20"/>
                <w:szCs w:val="20"/>
              </w:rPr>
            </w:pPr>
          </w:p>
          <w:p w:rsidR="00DD3F3C" w:rsidRPr="00001613" w:rsidRDefault="00DD3F3C" w:rsidP="00D21067">
            <w:pPr>
              <w:rPr>
                <w:sz w:val="20"/>
                <w:szCs w:val="20"/>
              </w:rPr>
            </w:pPr>
          </w:p>
          <w:p w:rsidR="00DD3F3C" w:rsidRPr="00001613" w:rsidRDefault="00DD3F3C" w:rsidP="00D21067">
            <w:pPr>
              <w:pStyle w:val="af0"/>
              <w:spacing w:before="0" w:after="0"/>
              <w:rPr>
                <w:sz w:val="20"/>
                <w:szCs w:val="20"/>
              </w:rPr>
            </w:pPr>
          </w:p>
        </w:tc>
      </w:tr>
    </w:tbl>
    <w:p w:rsidR="001919E4" w:rsidRPr="00001613" w:rsidRDefault="001919E4" w:rsidP="001919E4">
      <w:pPr>
        <w:pStyle w:val="body"/>
        <w:rPr>
          <w:sz w:val="22"/>
          <w:szCs w:val="22"/>
        </w:rPr>
      </w:pPr>
    </w:p>
    <w:p w:rsidR="003E5335" w:rsidRPr="00001613" w:rsidRDefault="009A5742" w:rsidP="003E5335">
      <w:pPr>
        <w:widowControl w:val="0"/>
        <w:shd w:val="clear" w:color="auto" w:fill="FFFFFF"/>
        <w:tabs>
          <w:tab w:val="left" w:pos="955"/>
        </w:tabs>
        <w:autoSpaceDE w:val="0"/>
        <w:autoSpaceDN w:val="0"/>
        <w:adjustRightInd w:val="0"/>
        <w:ind w:left="720"/>
        <w:jc w:val="center"/>
        <w:rPr>
          <w:b/>
          <w:spacing w:val="-7"/>
        </w:rPr>
      </w:pPr>
      <w:r w:rsidRPr="00001613">
        <w:rPr>
          <w:b/>
          <w:color w:val="000000"/>
        </w:rPr>
        <w:lastRenderedPageBreak/>
        <w:t>2.2.</w:t>
      </w:r>
      <w:r w:rsidR="003E5335" w:rsidRPr="00001613">
        <w:rPr>
          <w:b/>
          <w:spacing w:val="-7"/>
        </w:rPr>
        <w:t xml:space="preserve"> Организация коррекционной работы</w:t>
      </w:r>
    </w:p>
    <w:p w:rsidR="003E5335" w:rsidRPr="00001613" w:rsidRDefault="003E5335" w:rsidP="003E5335">
      <w:pPr>
        <w:widowControl w:val="0"/>
        <w:shd w:val="clear" w:color="auto" w:fill="FFFFFF"/>
        <w:tabs>
          <w:tab w:val="left" w:pos="955"/>
        </w:tabs>
        <w:autoSpaceDE w:val="0"/>
        <w:autoSpaceDN w:val="0"/>
        <w:adjustRightInd w:val="0"/>
        <w:ind w:left="720"/>
        <w:jc w:val="center"/>
        <w:rPr>
          <w:b/>
        </w:rPr>
      </w:pPr>
    </w:p>
    <w:p w:rsidR="003E5335" w:rsidRPr="00001613" w:rsidRDefault="003E5335" w:rsidP="003E5335">
      <w:pPr>
        <w:tabs>
          <w:tab w:val="left" w:pos="426"/>
        </w:tabs>
        <w:jc w:val="both"/>
        <w:rPr>
          <w:b/>
        </w:rPr>
      </w:pPr>
      <w:r w:rsidRPr="00001613">
        <w:rPr>
          <w:b/>
        </w:rPr>
        <w:t>Возрастные и индивидуальные особенности контингента детей.</w:t>
      </w:r>
    </w:p>
    <w:p w:rsidR="003E5335" w:rsidRPr="00001613" w:rsidRDefault="003E5335" w:rsidP="003E5335">
      <w:pPr>
        <w:tabs>
          <w:tab w:val="left" w:pos="426"/>
        </w:tabs>
        <w:jc w:val="both"/>
      </w:pPr>
      <w:r w:rsidRPr="00001613">
        <w:t xml:space="preserve">Группу посещают, в соответствии с возрастом,  18 детей с нарушением работы опорно-двигательного аппарата, из них  детей с сочетающейся патологией (нарушением осанки и ПВС) – 10 человек, с ПВС – 7 человек, с Н/О – 1 человек.  </w:t>
      </w:r>
      <w:r w:rsidR="00001613">
        <w:t>Направление к логопеду имеют 16 человек.</w:t>
      </w:r>
    </w:p>
    <w:p w:rsidR="003E5335" w:rsidRPr="00001613" w:rsidRDefault="003E5335" w:rsidP="003E5335">
      <w:pPr>
        <w:jc w:val="both"/>
      </w:pPr>
      <w:r w:rsidRPr="00001613">
        <w:t xml:space="preserve">         Содержание коррекционной работы направлено на повышение качества образовательных услуг в области обеспечения коррекции недостатков:</w:t>
      </w:r>
    </w:p>
    <w:p w:rsidR="003E5335" w:rsidRPr="00001613" w:rsidRDefault="003E5335" w:rsidP="003E5335">
      <w:pPr>
        <w:jc w:val="both"/>
      </w:pPr>
      <w:r w:rsidRPr="00001613">
        <w:t>- с детьми, имеющими нарушения в работе опорно-двигательного аппарата;</w:t>
      </w:r>
    </w:p>
    <w:p w:rsidR="003E5335" w:rsidRPr="00001613" w:rsidRDefault="003E5335" w:rsidP="003E5335">
      <w:pPr>
        <w:jc w:val="both"/>
      </w:pPr>
      <w:r w:rsidRPr="00001613">
        <w:t xml:space="preserve">- в речевом развитии детей путем зачисления их в </w:t>
      </w:r>
      <w:proofErr w:type="spellStart"/>
      <w:r w:rsidRPr="00001613">
        <w:t>логопункт</w:t>
      </w:r>
      <w:proofErr w:type="spellEnd"/>
      <w:r w:rsidRPr="00001613">
        <w:t>;</w:t>
      </w:r>
    </w:p>
    <w:p w:rsidR="003E5335" w:rsidRPr="00001613" w:rsidRDefault="003E5335" w:rsidP="003E5335">
      <w:pPr>
        <w:jc w:val="both"/>
      </w:pPr>
      <w:r w:rsidRPr="00001613">
        <w:t>- коррекции нарушений эмоционально-волевой, познавательной сфер дошкольников.</w:t>
      </w:r>
    </w:p>
    <w:p w:rsidR="003E5335" w:rsidRPr="00001613" w:rsidRDefault="003E5335" w:rsidP="003E5335">
      <w:pPr>
        <w:jc w:val="both"/>
      </w:pPr>
      <w:r w:rsidRPr="00001613">
        <w:tab/>
        <w:t>В группе предпосылки к успешной социальной адаптации детей формируются с помощью создания развивающей среды, организации работы с семьей, построения доброжелательных отношений между педагогами и детьми, реализации общеобразовательных и специальных программ. Целью интегрированного образования является создание условий для социальной адаптации детей с проблемами опорно-двигательного аппарата, оказание педагогической, медицинской, психологической, логопедической и социальной помощи.</w:t>
      </w:r>
    </w:p>
    <w:p w:rsidR="003E5335" w:rsidRPr="00001613" w:rsidRDefault="003E5335" w:rsidP="003E5335">
      <w:pPr>
        <w:ind w:firstLine="634"/>
        <w:jc w:val="both"/>
      </w:pPr>
      <w:r w:rsidRPr="00001613">
        <w:tab/>
        <w:t xml:space="preserve">Для детей  с нарушением в работе опорно-двигательного аппарата характерна низкая работоспособность, повышенная утомляемость, двигательная неловкость, отсутствие концентрации внимания, более 30% детей  </w:t>
      </w:r>
      <w:proofErr w:type="spellStart"/>
      <w:r w:rsidRPr="00001613">
        <w:t>гиперактивные</w:t>
      </w:r>
      <w:proofErr w:type="spellEnd"/>
      <w:r w:rsidRPr="00001613">
        <w:t xml:space="preserve">, агрессивные, легковозбудимые. Таким детям тяжело выслушать информацию до конца, выполнить задание правильно и четко. Уже после трехминутного сидения за столом эти дети ощущают дискомфорт, неудобство, часто отвлекаются и не могут до конца выполнить задание. </w:t>
      </w:r>
    </w:p>
    <w:p w:rsidR="003E5335" w:rsidRPr="00001613" w:rsidRDefault="003E5335" w:rsidP="00FB74ED">
      <w:pPr>
        <w:jc w:val="both"/>
      </w:pPr>
      <w:r w:rsidRPr="00001613">
        <w:tab/>
        <w:t>В работе с такими детьми важную роль играет эмоциональный настрой детей на занятие, их желание активно работать, способность проявлять волевые усилия для достижения цели. К таким детям требуется индивидуальный подход и щадящий режим. В связи с этим в детском саду выработалась четкая система работы, направленная на построение доброжелательных отношений между всеми участниками педагогического процесса. На педагогических советах, консультациях, круглых столах, семинарах, обсуждаются вопросы общего, индивидуального развития детей; с помощью промежуточной, итоговой диагностики ведется анализ усвоения детьми программных задач; на основе полученных результатов строится воспитательно-образовательная и коррекционно-оздоровительная работа.</w:t>
      </w:r>
    </w:p>
    <w:p w:rsidR="003E5335" w:rsidRPr="00001613" w:rsidRDefault="003E5335" w:rsidP="003E5335">
      <w:pPr>
        <w:suppressAutoHyphens w:val="0"/>
        <w:spacing w:before="280" w:after="280"/>
        <w:jc w:val="center"/>
        <w:rPr>
          <w:b/>
        </w:rPr>
      </w:pPr>
      <w:r w:rsidRPr="00001613">
        <w:rPr>
          <w:b/>
        </w:rPr>
        <w:t>Организация образовательной деятельности по профессиональной коррекции нарушений развития детей.</w:t>
      </w:r>
    </w:p>
    <w:p w:rsidR="003E5335" w:rsidRPr="00001613" w:rsidRDefault="003E5335" w:rsidP="003E5335">
      <w:pPr>
        <w:suppressAutoHyphens w:val="0"/>
        <w:spacing w:before="280" w:after="280"/>
        <w:jc w:val="both"/>
      </w:pPr>
      <w:r w:rsidRPr="00001613">
        <w:tab/>
        <w:t xml:space="preserve">Основой для построения воспитательно-образовательной работы в группах является уровень развития детей, заданный в общеобразовательной программе дошкольного образования, парциальными программами, технологиями с учётом индивидуальных особенностей детей, а главным фактором построения – учет состояния физического здоровья детей и их возможностей. Организация непосредственно образовательной деятельности осуществляется через фронтальные, подгрупповые и индивидуальные формы. </w:t>
      </w:r>
    </w:p>
    <w:p w:rsidR="003E5335" w:rsidRPr="00001613" w:rsidRDefault="003E5335" w:rsidP="003E5335">
      <w:pPr>
        <w:suppressAutoHyphens w:val="0"/>
        <w:spacing w:before="280" w:after="280"/>
        <w:jc w:val="both"/>
      </w:pPr>
      <w:r w:rsidRPr="00001613">
        <w:t xml:space="preserve">Для профилактики и оздоровления детей с нарушением опорно-двигательного аппарата необходима постоянная совместная работа медицинского персонала образовательного учреждения, педагогов и родителей. </w:t>
      </w:r>
    </w:p>
    <w:p w:rsidR="003E5335" w:rsidRPr="00001613" w:rsidRDefault="003E5335" w:rsidP="003E5335">
      <w:pPr>
        <w:suppressAutoHyphens w:val="0"/>
        <w:spacing w:before="280" w:after="280"/>
        <w:jc w:val="both"/>
      </w:pPr>
      <w:r w:rsidRPr="00001613">
        <w:tab/>
        <w:t xml:space="preserve">Тесное взаимодействие педагогов и медиков в воспитательно-образовательной и коррекционно-оздоровительной работе в группах проявляется в следующем: важным </w:t>
      </w:r>
      <w:r w:rsidRPr="00001613">
        <w:lastRenderedPageBreak/>
        <w:t xml:space="preserve">требованием при составлении режима является соблюдение объема учебной нагрузки в соответствии с санитарно-гигиеническими нормативами. Работа с детьми строится на основе продуманного чередования физических и интеллектуальных нагрузок, разных видов и форм деятельности. Время, отведенное для образовательной деятельности ребенка, разумно соотносится с достаточным временем для отдыха, расслабления, релаксации, удовлетворения его личных планов и интересов. При составлении режима двигательной активности учитывается соотношение времени на проведение режимных моментов, организованную и самостоятельную деятельность детей, которая строго регламентирована. Режим составляется с учетом внедрения </w:t>
      </w:r>
      <w:proofErr w:type="spellStart"/>
      <w:r w:rsidRPr="00001613">
        <w:t>здоровьесберегающих</w:t>
      </w:r>
      <w:proofErr w:type="spellEnd"/>
      <w:r w:rsidRPr="00001613">
        <w:t xml:space="preserve"> технологий (ЛФК, массаж,  закаливающие мероприятия, физические паузы между образовательной деятельностью, смена посадочных мест, двигательные досуги, праздники, неделя игры и игрушки, зимних игр и забав и др.), предусматривает четкую ориентацию на возрастные и индивидуальные особенности детей, их физический и психоэмоциональный статус. </w:t>
      </w:r>
    </w:p>
    <w:p w:rsidR="003E5335" w:rsidRPr="00001613" w:rsidRDefault="003E5335" w:rsidP="003E5335">
      <w:pPr>
        <w:suppressAutoHyphens w:val="0"/>
        <w:spacing w:before="280" w:after="280"/>
        <w:jc w:val="both"/>
      </w:pPr>
      <w:r w:rsidRPr="00001613">
        <w:tab/>
        <w:t>Коррекционная работа начинается утром, до завтрака проводится массаж, утренняя гимнастика с элементами коррекционной и дыхательной гимнастики. В утренние часы большая часть времени отводится воспитательно-образовательной работе, но сам воспитательно-образовательный проце</w:t>
      </w:r>
      <w:proofErr w:type="gramStart"/>
      <w:r w:rsidRPr="00001613">
        <w:t>сс стр</w:t>
      </w:r>
      <w:proofErr w:type="gramEnd"/>
      <w:r w:rsidRPr="00001613">
        <w:t>оится так, что становится возможным проведение физкультурно-оздоровительных мероприятий. На утренней и вечерней прогулке оздоровительный эффект достигается за счет пребывания детей на свежем воздухе, проведении подвижных игр различной двигательной активности, индивидуальной работы по физическому развитию. После дневного сна проводится коррекционная гимнастика, которая включает в себя физические упражнения в сочетании с воздушными ваннами и дыхательной гимнастикой, ходьбу по ортопедической дорожке.</w:t>
      </w:r>
    </w:p>
    <w:p w:rsidR="003E5335" w:rsidRPr="00001613" w:rsidRDefault="003E5335" w:rsidP="003E5335">
      <w:pPr>
        <w:shd w:val="clear" w:color="auto" w:fill="FFFFFF"/>
        <w:ind w:firstLine="398"/>
        <w:jc w:val="both"/>
      </w:pPr>
      <w:r w:rsidRPr="00001613">
        <w:t xml:space="preserve">    При планировании </w:t>
      </w:r>
      <w:r w:rsidRPr="00001613">
        <w:rPr>
          <w:spacing w:val="-2"/>
        </w:rPr>
        <w:t xml:space="preserve">работы с детьми учитывается баланс между спокойными и активными </w:t>
      </w:r>
      <w:r w:rsidRPr="00001613">
        <w:t xml:space="preserve">занятиями, занятиями в помещении и на воздухе, индивидуальными занятиями, работой в малых и больших группах. При реализации программы </w:t>
      </w:r>
      <w:r w:rsidRPr="00001613">
        <w:rPr>
          <w:spacing w:val="-2"/>
        </w:rPr>
        <w:t xml:space="preserve"> разрабатываются  разные формы активности детей в малых группах и в целом в группе, </w:t>
      </w:r>
      <w:proofErr w:type="spellStart"/>
      <w:r w:rsidRPr="00001613">
        <w:rPr>
          <w:spacing w:val="-2"/>
        </w:rPr>
        <w:t>разноуровневые</w:t>
      </w:r>
      <w:proofErr w:type="spellEnd"/>
      <w:r w:rsidRPr="00001613">
        <w:rPr>
          <w:spacing w:val="-2"/>
        </w:rPr>
        <w:t xml:space="preserve"> задания, учитываются индивидуальные </w:t>
      </w:r>
      <w:r w:rsidRPr="00001613">
        <w:t>особенности детей.</w:t>
      </w:r>
    </w:p>
    <w:p w:rsidR="003E5335" w:rsidRPr="00001613" w:rsidRDefault="003E5335" w:rsidP="003E5335">
      <w:pPr>
        <w:shd w:val="clear" w:color="auto" w:fill="FFFFFF"/>
        <w:ind w:right="10" w:firstLine="398"/>
        <w:jc w:val="both"/>
        <w:rPr>
          <w:spacing w:val="-9"/>
        </w:rPr>
      </w:pPr>
      <w:r w:rsidRPr="00001613">
        <w:rPr>
          <w:spacing w:val="-7"/>
        </w:rPr>
        <w:t>Коррекционная работа осуществляется как в процессе реализации об</w:t>
      </w:r>
      <w:r w:rsidRPr="00001613">
        <w:rPr>
          <w:spacing w:val="-7"/>
        </w:rPr>
        <w:softHyphen/>
      </w:r>
      <w:r w:rsidRPr="00001613">
        <w:rPr>
          <w:spacing w:val="-9"/>
        </w:rPr>
        <w:t>разовательных программ, так и в ходе режимных моментов:</w:t>
      </w:r>
    </w:p>
    <w:p w:rsidR="003E5335" w:rsidRPr="00001613" w:rsidRDefault="003E5335" w:rsidP="002274C0">
      <w:pPr>
        <w:widowControl w:val="0"/>
        <w:numPr>
          <w:ilvl w:val="0"/>
          <w:numId w:val="6"/>
        </w:numPr>
        <w:shd w:val="clear" w:color="auto" w:fill="FFFFFF"/>
        <w:tabs>
          <w:tab w:val="left" w:pos="514"/>
        </w:tabs>
        <w:suppressAutoHyphens w:val="0"/>
        <w:autoSpaceDE w:val="0"/>
        <w:ind w:firstLine="341"/>
        <w:jc w:val="both"/>
        <w:rPr>
          <w:spacing w:val="-2"/>
        </w:rPr>
      </w:pPr>
      <w:r w:rsidRPr="00001613">
        <w:rPr>
          <w:spacing w:val="-6"/>
        </w:rPr>
        <w:t xml:space="preserve">индивидуальных занятий с инструктором лечебной физкультурой, учителем-логопедом, </w:t>
      </w:r>
      <w:r w:rsidRPr="00001613">
        <w:rPr>
          <w:spacing w:val="-2"/>
        </w:rPr>
        <w:t xml:space="preserve"> педагогом-психологом и другими специалистами детского сада;</w:t>
      </w:r>
    </w:p>
    <w:p w:rsidR="003E5335" w:rsidRPr="00001613" w:rsidRDefault="003E5335" w:rsidP="002274C0">
      <w:pPr>
        <w:widowControl w:val="0"/>
        <w:numPr>
          <w:ilvl w:val="0"/>
          <w:numId w:val="6"/>
        </w:numPr>
        <w:shd w:val="clear" w:color="auto" w:fill="FFFFFF"/>
        <w:tabs>
          <w:tab w:val="left" w:pos="514"/>
        </w:tabs>
        <w:suppressAutoHyphens w:val="0"/>
        <w:autoSpaceDE w:val="0"/>
        <w:ind w:firstLine="341"/>
        <w:jc w:val="both"/>
      </w:pPr>
      <w:r w:rsidRPr="00001613">
        <w:rPr>
          <w:spacing w:val="-4"/>
        </w:rPr>
        <w:t xml:space="preserve">активных действий в специально организованной среде (свободная </w:t>
      </w:r>
      <w:r w:rsidRPr="00001613">
        <w:rPr>
          <w:spacing w:val="-5"/>
        </w:rPr>
        <w:t xml:space="preserve">игра в групповом помещении, в специально оборудованных помещениях, </w:t>
      </w:r>
      <w:r w:rsidRPr="00001613">
        <w:t>прогулка);</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4"/>
        </w:rPr>
      </w:pPr>
      <w:r w:rsidRPr="00001613">
        <w:rPr>
          <w:spacing w:val="-4"/>
        </w:rPr>
        <w:t xml:space="preserve">совместной деятельности и игры в </w:t>
      </w:r>
      <w:proofErr w:type="spellStart"/>
      <w:r w:rsidRPr="00001613">
        <w:rPr>
          <w:spacing w:val="-4"/>
        </w:rPr>
        <w:t>микрогруппах</w:t>
      </w:r>
      <w:proofErr w:type="spellEnd"/>
      <w:r w:rsidRPr="00001613">
        <w:rPr>
          <w:spacing w:val="-4"/>
        </w:rPr>
        <w:t xml:space="preserve"> с другими детьми,</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3"/>
        </w:rPr>
      </w:pPr>
      <w:r w:rsidRPr="00001613">
        <w:rPr>
          <w:spacing w:val="-3"/>
        </w:rPr>
        <w:t>приема пищи;</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6"/>
        </w:rPr>
      </w:pPr>
      <w:r w:rsidRPr="00001613">
        <w:rPr>
          <w:spacing w:val="-6"/>
        </w:rPr>
        <w:t>дневного сна;</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4"/>
        </w:rPr>
      </w:pPr>
      <w:r w:rsidRPr="00001613">
        <w:rPr>
          <w:spacing w:val="-4"/>
        </w:rPr>
        <w:t>фронтальных занятий;</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3"/>
        </w:rPr>
      </w:pPr>
      <w:r w:rsidRPr="00001613">
        <w:rPr>
          <w:spacing w:val="-3"/>
        </w:rPr>
        <w:t>организации взаимодействия в детско-родительских группах;</w:t>
      </w:r>
    </w:p>
    <w:p w:rsidR="003E5335" w:rsidRPr="00001613" w:rsidRDefault="003E5335" w:rsidP="003E5335">
      <w:pPr>
        <w:shd w:val="clear" w:color="auto" w:fill="FFFFFF"/>
        <w:tabs>
          <w:tab w:val="left" w:pos="514"/>
        </w:tabs>
        <w:ind w:left="398"/>
        <w:rPr>
          <w:spacing w:val="-2"/>
        </w:rPr>
      </w:pPr>
      <w:r w:rsidRPr="00001613">
        <w:t>•</w:t>
      </w:r>
      <w:r w:rsidRPr="00001613">
        <w:tab/>
      </w:r>
      <w:r w:rsidRPr="00001613">
        <w:rPr>
          <w:spacing w:val="-2"/>
        </w:rPr>
        <w:t>праздников, конкурсов, экскурсий.</w:t>
      </w:r>
    </w:p>
    <w:p w:rsidR="003E5335" w:rsidRPr="00001613" w:rsidRDefault="003E5335" w:rsidP="003E5335">
      <w:pPr>
        <w:shd w:val="clear" w:color="auto" w:fill="FFFFFF"/>
        <w:tabs>
          <w:tab w:val="left" w:pos="514"/>
        </w:tabs>
        <w:ind w:left="398"/>
        <w:jc w:val="both"/>
      </w:pPr>
      <w:r w:rsidRPr="00001613">
        <w:rPr>
          <w:spacing w:val="-2"/>
        </w:rPr>
        <w:t xml:space="preserve">      </w:t>
      </w:r>
      <w:r w:rsidRPr="00001613">
        <w:rPr>
          <w:b/>
          <w:bCs/>
        </w:rPr>
        <w:t xml:space="preserve">Индивидуальные занятия </w:t>
      </w:r>
      <w:r w:rsidRPr="00001613">
        <w:t>направлены на развитие и поддержку</w:t>
      </w:r>
    </w:p>
    <w:p w:rsidR="003E5335" w:rsidRPr="00001613" w:rsidRDefault="003E5335" w:rsidP="003E5335">
      <w:pPr>
        <w:shd w:val="clear" w:color="auto" w:fill="FFFFFF"/>
        <w:ind w:right="5"/>
        <w:jc w:val="both"/>
      </w:pPr>
      <w:r w:rsidRPr="00001613">
        <w:rPr>
          <w:spacing w:val="-4"/>
        </w:rPr>
        <w:t>способностей ребенка в соответствии с его возможностями. Они строят</w:t>
      </w:r>
      <w:r w:rsidRPr="00001613">
        <w:rPr>
          <w:spacing w:val="-2"/>
        </w:rPr>
        <w:t xml:space="preserve">ся на оценке достижений ребенка и определения зоны его ближайшего </w:t>
      </w:r>
      <w:r w:rsidRPr="00001613">
        <w:rPr>
          <w:spacing w:val="-4"/>
        </w:rPr>
        <w:t>развития. Каждое занятие выстраивается с учетом действий всех специ</w:t>
      </w:r>
      <w:r w:rsidRPr="00001613">
        <w:rPr>
          <w:spacing w:val="-3"/>
        </w:rPr>
        <w:t>алистов, работающих с ребенком. Например, работу логопеда по разви</w:t>
      </w:r>
      <w:r w:rsidRPr="00001613">
        <w:t>тию речи дополняет работа психолога по развитию коммуникативных функций.</w:t>
      </w:r>
    </w:p>
    <w:p w:rsidR="003E5335" w:rsidRPr="00001613" w:rsidRDefault="003E5335" w:rsidP="003E5335">
      <w:pPr>
        <w:shd w:val="clear" w:color="auto" w:fill="FFFFFF"/>
        <w:ind w:firstLine="398"/>
        <w:jc w:val="both"/>
        <w:rPr>
          <w:spacing w:val="-6"/>
        </w:rPr>
      </w:pPr>
      <w:r w:rsidRPr="00001613">
        <w:rPr>
          <w:spacing w:val="-3"/>
        </w:rPr>
        <w:t>Эффективным условием реализации образователь</w:t>
      </w:r>
      <w:r w:rsidRPr="00001613">
        <w:rPr>
          <w:spacing w:val="-7"/>
        </w:rPr>
        <w:t xml:space="preserve">ного процесса является </w:t>
      </w:r>
      <w:r w:rsidRPr="00001613">
        <w:rPr>
          <w:b/>
          <w:bCs/>
          <w:spacing w:val="-7"/>
        </w:rPr>
        <w:t>организация предметно-развивающей среды</w:t>
      </w:r>
      <w:r w:rsidRPr="00001613">
        <w:rPr>
          <w:spacing w:val="-7"/>
        </w:rPr>
        <w:t xml:space="preserve">, </w:t>
      </w:r>
      <w:r w:rsidRPr="00001613">
        <w:rPr>
          <w:spacing w:val="-3"/>
        </w:rPr>
        <w:t xml:space="preserve">стимулирующей развитие самостоятельности, инициативы и активности </w:t>
      </w:r>
      <w:r w:rsidRPr="00001613">
        <w:rPr>
          <w:spacing w:val="-6"/>
        </w:rPr>
        <w:t>ребенка, обеспечивающей развитие возможностей детей.</w:t>
      </w:r>
    </w:p>
    <w:p w:rsidR="003E5335" w:rsidRPr="00001613" w:rsidRDefault="003E5335" w:rsidP="003E5335">
      <w:pPr>
        <w:shd w:val="clear" w:color="auto" w:fill="FFFFFF"/>
        <w:ind w:left="398"/>
        <w:rPr>
          <w:spacing w:val="-4"/>
        </w:rPr>
      </w:pPr>
      <w:r w:rsidRPr="00001613">
        <w:rPr>
          <w:spacing w:val="-4"/>
        </w:rPr>
        <w:t>Характеристики предметно-развивающей среды:</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7"/>
        </w:rPr>
      </w:pPr>
      <w:r w:rsidRPr="00001613">
        <w:rPr>
          <w:spacing w:val="-7"/>
        </w:rPr>
        <w:t>безопасность;</w:t>
      </w:r>
    </w:p>
    <w:p w:rsidR="003E5335" w:rsidRPr="00001613" w:rsidRDefault="003E5335" w:rsidP="002274C0">
      <w:pPr>
        <w:widowControl w:val="0"/>
        <w:numPr>
          <w:ilvl w:val="0"/>
          <w:numId w:val="6"/>
        </w:numPr>
        <w:shd w:val="clear" w:color="auto" w:fill="FFFFFF"/>
        <w:tabs>
          <w:tab w:val="left" w:pos="514"/>
        </w:tabs>
        <w:suppressAutoHyphens w:val="0"/>
        <w:autoSpaceDE w:val="0"/>
        <w:ind w:left="341"/>
        <w:rPr>
          <w:spacing w:val="-4"/>
        </w:rPr>
      </w:pPr>
      <w:r w:rsidRPr="00001613">
        <w:rPr>
          <w:spacing w:val="-4"/>
        </w:rPr>
        <w:lastRenderedPageBreak/>
        <w:t>комфортность;</w:t>
      </w:r>
    </w:p>
    <w:p w:rsidR="003E5335" w:rsidRPr="00001613" w:rsidRDefault="003E5335" w:rsidP="002274C0">
      <w:pPr>
        <w:widowControl w:val="0"/>
        <w:numPr>
          <w:ilvl w:val="0"/>
          <w:numId w:val="6"/>
        </w:numPr>
        <w:shd w:val="clear" w:color="auto" w:fill="FFFFFF"/>
        <w:tabs>
          <w:tab w:val="left" w:pos="509"/>
        </w:tabs>
        <w:suppressAutoHyphens w:val="0"/>
        <w:autoSpaceDE w:val="0"/>
        <w:ind w:left="336"/>
        <w:rPr>
          <w:spacing w:val="-12"/>
        </w:rPr>
      </w:pPr>
      <w:r w:rsidRPr="00001613">
        <w:rPr>
          <w:spacing w:val="-12"/>
        </w:rPr>
        <w:t>соответствие возрастным особенностям развития детей и их интересам;</w:t>
      </w:r>
    </w:p>
    <w:p w:rsidR="003E5335" w:rsidRPr="00001613" w:rsidRDefault="003E5335" w:rsidP="002274C0">
      <w:pPr>
        <w:widowControl w:val="0"/>
        <w:numPr>
          <w:ilvl w:val="0"/>
          <w:numId w:val="6"/>
        </w:numPr>
        <w:shd w:val="clear" w:color="auto" w:fill="FFFFFF"/>
        <w:tabs>
          <w:tab w:val="left" w:pos="509"/>
        </w:tabs>
        <w:suppressAutoHyphens w:val="0"/>
        <w:autoSpaceDE w:val="0"/>
        <w:ind w:left="336"/>
        <w:rPr>
          <w:spacing w:val="-5"/>
        </w:rPr>
      </w:pPr>
      <w:r w:rsidRPr="00001613">
        <w:rPr>
          <w:spacing w:val="-5"/>
        </w:rPr>
        <w:t>вариативность;</w:t>
      </w:r>
    </w:p>
    <w:p w:rsidR="003E5335" w:rsidRPr="001914B0" w:rsidRDefault="003E5335" w:rsidP="002274C0">
      <w:pPr>
        <w:widowControl w:val="0"/>
        <w:numPr>
          <w:ilvl w:val="0"/>
          <w:numId w:val="6"/>
        </w:numPr>
        <w:shd w:val="clear" w:color="auto" w:fill="FFFFFF"/>
        <w:tabs>
          <w:tab w:val="left" w:pos="509"/>
        </w:tabs>
        <w:suppressAutoHyphens w:val="0"/>
        <w:autoSpaceDE w:val="0"/>
        <w:ind w:left="336"/>
        <w:rPr>
          <w:spacing w:val="-5"/>
        </w:rPr>
      </w:pPr>
      <w:r w:rsidRPr="00001613">
        <w:rPr>
          <w:spacing w:val="-5"/>
        </w:rPr>
        <w:t>информативность.</w:t>
      </w:r>
    </w:p>
    <w:p w:rsidR="003E5335" w:rsidRPr="00001613" w:rsidRDefault="003E5335" w:rsidP="003E5335">
      <w:pPr>
        <w:shd w:val="clear" w:color="auto" w:fill="FFFFFF"/>
        <w:ind w:firstLine="394"/>
        <w:jc w:val="both"/>
      </w:pPr>
      <w:r w:rsidRPr="001914B0">
        <w:rPr>
          <w:spacing w:val="-1"/>
        </w:rPr>
        <w:t xml:space="preserve">Обязательным условием развития детей с ОВЗ является </w:t>
      </w:r>
      <w:r w:rsidRPr="001914B0">
        <w:rPr>
          <w:bCs/>
          <w:spacing w:val="-1"/>
        </w:rPr>
        <w:t>взаимо</w:t>
      </w:r>
      <w:r w:rsidRPr="001914B0">
        <w:rPr>
          <w:bCs/>
          <w:spacing w:val="-1"/>
        </w:rPr>
        <w:softHyphen/>
      </w:r>
      <w:r w:rsidRPr="001914B0">
        <w:rPr>
          <w:bCs/>
          <w:spacing w:val="-6"/>
        </w:rPr>
        <w:t xml:space="preserve">действие с другими детьми в </w:t>
      </w:r>
      <w:proofErr w:type="spellStart"/>
      <w:r w:rsidRPr="001914B0">
        <w:rPr>
          <w:bCs/>
          <w:spacing w:val="-6"/>
        </w:rPr>
        <w:t>микрогруппах</w:t>
      </w:r>
      <w:proofErr w:type="spellEnd"/>
      <w:r w:rsidRPr="001914B0">
        <w:rPr>
          <w:spacing w:val="-6"/>
        </w:rPr>
        <w:t>, что способствует форми</w:t>
      </w:r>
      <w:r w:rsidRPr="001914B0">
        <w:rPr>
          <w:spacing w:val="-6"/>
        </w:rPr>
        <w:softHyphen/>
      </w:r>
      <w:r w:rsidRPr="001914B0">
        <w:t>рованию социальных навыков общения и</w:t>
      </w:r>
      <w:r w:rsidRPr="00001613">
        <w:t xml:space="preserve"> взаимодействия. Педагоги способствуют взаимодействию детей в </w:t>
      </w:r>
      <w:proofErr w:type="spellStart"/>
      <w:r w:rsidRPr="00001613">
        <w:t>микрогруппах</w:t>
      </w:r>
      <w:proofErr w:type="spellEnd"/>
      <w:r w:rsidRPr="00001613">
        <w:t xml:space="preserve"> через организа</w:t>
      </w:r>
      <w:r w:rsidRPr="00001613">
        <w:softHyphen/>
      </w:r>
      <w:r w:rsidRPr="00001613">
        <w:rPr>
          <w:spacing w:val="-1"/>
        </w:rPr>
        <w:t xml:space="preserve">цию игровой, проектной и исследовательской деятельности. Замечая различия в интересах, способностях, навыках сверстников, дети учатся с помощью взрослого </w:t>
      </w:r>
      <w:r w:rsidRPr="00001613">
        <w:t>учитывать их при взаимодействии.</w:t>
      </w:r>
    </w:p>
    <w:p w:rsidR="003E5335" w:rsidRPr="00001613" w:rsidRDefault="003E5335" w:rsidP="003E5335">
      <w:pPr>
        <w:shd w:val="clear" w:color="auto" w:fill="FFFFFF"/>
        <w:ind w:firstLine="394"/>
        <w:jc w:val="both"/>
      </w:pPr>
      <w:r w:rsidRPr="00001613">
        <w:rPr>
          <w:b/>
          <w:bCs/>
          <w:spacing w:val="-8"/>
        </w:rPr>
        <w:t xml:space="preserve">Фронтальные формы организации активности детей </w:t>
      </w:r>
      <w:r w:rsidRPr="00001613">
        <w:rPr>
          <w:spacing w:val="-8"/>
        </w:rPr>
        <w:t xml:space="preserve">могут решать </w:t>
      </w:r>
      <w:r w:rsidRPr="00001613">
        <w:t>как познавательные, так и социальные задачи.</w:t>
      </w:r>
    </w:p>
    <w:p w:rsidR="003E5335" w:rsidRPr="00001613" w:rsidRDefault="003E5335" w:rsidP="003E5335">
      <w:pPr>
        <w:shd w:val="clear" w:color="auto" w:fill="FFFFFF"/>
        <w:ind w:firstLine="394"/>
        <w:jc w:val="both"/>
        <w:rPr>
          <w:spacing w:val="-2"/>
        </w:rPr>
      </w:pPr>
      <w:r w:rsidRPr="00001613">
        <w:rPr>
          <w:b/>
          <w:bCs/>
          <w:spacing w:val="-10"/>
        </w:rPr>
        <w:t xml:space="preserve">Организация взаимодействия в детско-родительских группах </w:t>
      </w:r>
      <w:r w:rsidRPr="00001613">
        <w:rPr>
          <w:spacing w:val="-10"/>
        </w:rPr>
        <w:t>пред</w:t>
      </w:r>
      <w:r w:rsidRPr="00001613">
        <w:rPr>
          <w:spacing w:val="-10"/>
        </w:rPr>
        <w:softHyphen/>
      </w:r>
      <w:r w:rsidRPr="00001613">
        <w:rPr>
          <w:spacing w:val="-2"/>
        </w:rPr>
        <w:t>ставляет собой комплексные занятия для детей и родителей, включаю</w:t>
      </w:r>
      <w:r w:rsidRPr="00001613">
        <w:rPr>
          <w:spacing w:val="-2"/>
        </w:rPr>
        <w:softHyphen/>
        <w:t xml:space="preserve">щие в себя игры, творческие, музыкальные занятия. Эти занятия ведут </w:t>
      </w:r>
      <w:r w:rsidRPr="00001613">
        <w:rPr>
          <w:spacing w:val="-3"/>
        </w:rPr>
        <w:t xml:space="preserve">специалисты: педагог-психолог, учитель-логопед. </w:t>
      </w:r>
      <w:r w:rsidRPr="00001613">
        <w:rPr>
          <w:spacing w:val="-5"/>
        </w:rPr>
        <w:t>В ходе взаимодействия специалисты прояв</w:t>
      </w:r>
      <w:r w:rsidRPr="00001613">
        <w:rPr>
          <w:spacing w:val="-5"/>
        </w:rPr>
        <w:softHyphen/>
      </w:r>
      <w:r w:rsidRPr="00001613">
        <w:rPr>
          <w:spacing w:val="-4"/>
        </w:rPr>
        <w:t>ляют позитивное отношение ко всем детям, демонстрируют конструктив</w:t>
      </w:r>
      <w:r w:rsidRPr="00001613">
        <w:rPr>
          <w:spacing w:val="-4"/>
        </w:rPr>
        <w:softHyphen/>
      </w:r>
      <w:r w:rsidRPr="00001613">
        <w:rPr>
          <w:spacing w:val="-6"/>
        </w:rPr>
        <w:t>ные способы поведения, оказывают информационную поддержку родите</w:t>
      </w:r>
      <w:r w:rsidRPr="00001613">
        <w:rPr>
          <w:spacing w:val="-6"/>
        </w:rPr>
        <w:softHyphen/>
      </w:r>
      <w:r w:rsidRPr="00001613">
        <w:rPr>
          <w:spacing w:val="-4"/>
        </w:rPr>
        <w:t xml:space="preserve">лям. В ходе занятий родители принимают участие в играх, упражнениях, </w:t>
      </w:r>
      <w:r w:rsidRPr="00001613">
        <w:rPr>
          <w:spacing w:val="-3"/>
        </w:rPr>
        <w:t xml:space="preserve">После занятия родители обсуждаю </w:t>
      </w:r>
      <w:r w:rsidRPr="00001613">
        <w:t>волнующие их проблемы, получают информационную и психологичес</w:t>
      </w:r>
      <w:r w:rsidRPr="00001613">
        <w:softHyphen/>
      </w:r>
      <w:r w:rsidRPr="00001613">
        <w:rPr>
          <w:spacing w:val="-2"/>
        </w:rPr>
        <w:t xml:space="preserve">кую поддержку. </w:t>
      </w:r>
    </w:p>
    <w:p w:rsidR="003E5335" w:rsidRPr="00001613" w:rsidRDefault="003E5335" w:rsidP="00A6429F">
      <w:pPr>
        <w:shd w:val="clear" w:color="auto" w:fill="FFFFFF"/>
        <w:ind w:firstLine="394"/>
        <w:jc w:val="both"/>
      </w:pPr>
      <w:r w:rsidRPr="00001613">
        <w:rPr>
          <w:b/>
          <w:bCs/>
          <w:spacing w:val="-9"/>
        </w:rPr>
        <w:t>Праздники, экскурсии, конкурсы</w:t>
      </w:r>
      <w:r w:rsidRPr="00001613">
        <w:rPr>
          <w:spacing w:val="-9"/>
        </w:rPr>
        <w:t xml:space="preserve">— </w:t>
      </w:r>
      <w:proofErr w:type="gramStart"/>
      <w:r w:rsidRPr="00001613">
        <w:rPr>
          <w:spacing w:val="-9"/>
        </w:rPr>
        <w:t>ва</w:t>
      </w:r>
      <w:proofErr w:type="gramEnd"/>
      <w:r w:rsidRPr="00001613">
        <w:rPr>
          <w:spacing w:val="-9"/>
        </w:rPr>
        <w:t xml:space="preserve">жная </w:t>
      </w:r>
      <w:r w:rsidRPr="00001613">
        <w:rPr>
          <w:spacing w:val="-1"/>
        </w:rPr>
        <w:t>составляющая процесса. Они создают позитивный эмо</w:t>
      </w:r>
      <w:r w:rsidRPr="00001613">
        <w:rPr>
          <w:spacing w:val="-1"/>
        </w:rPr>
        <w:softHyphen/>
      </w:r>
      <w:r w:rsidRPr="00001613">
        <w:rPr>
          <w:spacing w:val="-2"/>
        </w:rPr>
        <w:t xml:space="preserve">циональный настрой, объединяют детей и взрослых, являются важным </w:t>
      </w:r>
      <w:r w:rsidRPr="00001613">
        <w:t>ритуалом группы и всего сада.</w:t>
      </w:r>
      <w:r w:rsidR="00A6429F">
        <w:t xml:space="preserve"> </w:t>
      </w:r>
      <w:r w:rsidRPr="00001613">
        <w:t xml:space="preserve">Большое внимание уделяем созданию благоприятного психологического климата в группе, обучению детей навыкам общения и взаимодействия со сверстниками. Доброжелательное отношение к ребенку сочетается с разумной требовательностью со стороны взрослого.  </w:t>
      </w:r>
    </w:p>
    <w:p w:rsidR="003E5335" w:rsidRPr="00001613" w:rsidRDefault="003E5335" w:rsidP="003E5335">
      <w:pPr>
        <w:suppressAutoHyphens w:val="0"/>
        <w:spacing w:before="280" w:after="280"/>
        <w:jc w:val="both"/>
      </w:pPr>
      <w:r w:rsidRPr="00001613">
        <w:tab/>
      </w:r>
      <w:r w:rsidRPr="00001613">
        <w:rPr>
          <w:spacing w:val="-3"/>
        </w:rPr>
        <w:t>При включении ребенка с двигательными нарушениями в образова</w:t>
      </w:r>
      <w:r w:rsidRPr="00001613">
        <w:rPr>
          <w:spacing w:val="-3"/>
        </w:rPr>
        <w:softHyphen/>
      </w:r>
      <w:r w:rsidRPr="00001613">
        <w:rPr>
          <w:spacing w:val="-6"/>
        </w:rPr>
        <w:t xml:space="preserve">тельный процесс ДОО обязательным условием является организация его </w:t>
      </w:r>
      <w:r w:rsidRPr="00001613">
        <w:rPr>
          <w:spacing w:val="-4"/>
        </w:rPr>
        <w:t>систематического, адекватного, непрерывного психолого-медико-педаго</w:t>
      </w:r>
      <w:r w:rsidRPr="00001613">
        <w:rPr>
          <w:spacing w:val="-4"/>
        </w:rPr>
        <w:softHyphen/>
      </w:r>
      <w:r w:rsidRPr="00001613">
        <w:t>гического сопровождения.</w:t>
      </w:r>
    </w:p>
    <w:p w:rsidR="003E5335" w:rsidRPr="00001613" w:rsidRDefault="003E5335" w:rsidP="003E5335">
      <w:pPr>
        <w:shd w:val="clear" w:color="auto" w:fill="FFFFFF"/>
        <w:ind w:right="5" w:firstLine="394"/>
        <w:jc w:val="both"/>
        <w:rPr>
          <w:b/>
        </w:rPr>
      </w:pPr>
      <w:r w:rsidRPr="00001613">
        <w:rPr>
          <w:spacing w:val="-9"/>
        </w:rPr>
        <w:t xml:space="preserve">С учетом особых образовательных потребностей детей с нарушениями </w:t>
      </w:r>
      <w:r w:rsidRPr="00001613">
        <w:t xml:space="preserve">ОДА в детском саду  соблюдаем  следующие </w:t>
      </w:r>
      <w:r w:rsidRPr="00A6429F">
        <w:t>условия:</w:t>
      </w:r>
    </w:p>
    <w:p w:rsidR="003E5335" w:rsidRPr="00001613" w:rsidRDefault="003E5335" w:rsidP="002274C0">
      <w:pPr>
        <w:widowControl w:val="0"/>
        <w:numPr>
          <w:ilvl w:val="0"/>
          <w:numId w:val="6"/>
        </w:numPr>
        <w:shd w:val="clear" w:color="auto" w:fill="FFFFFF"/>
        <w:tabs>
          <w:tab w:val="left" w:pos="509"/>
        </w:tabs>
        <w:suppressAutoHyphens w:val="0"/>
        <w:autoSpaceDE w:val="0"/>
        <w:ind w:left="336"/>
        <w:rPr>
          <w:spacing w:val="-5"/>
        </w:rPr>
      </w:pPr>
      <w:r w:rsidRPr="00001613">
        <w:rPr>
          <w:spacing w:val="-5"/>
        </w:rPr>
        <w:t xml:space="preserve"> </w:t>
      </w:r>
      <w:proofErr w:type="spellStart"/>
      <w:r w:rsidRPr="00001613">
        <w:rPr>
          <w:spacing w:val="-5"/>
        </w:rPr>
        <w:t>безбарьерная</w:t>
      </w:r>
      <w:proofErr w:type="spellEnd"/>
      <w:r w:rsidRPr="00001613">
        <w:rPr>
          <w:spacing w:val="-5"/>
        </w:rPr>
        <w:t xml:space="preserve"> архитектурно-планировочная среда;</w:t>
      </w:r>
    </w:p>
    <w:p w:rsidR="003E5335" w:rsidRPr="00001613" w:rsidRDefault="003E5335" w:rsidP="002274C0">
      <w:pPr>
        <w:widowControl w:val="0"/>
        <w:numPr>
          <w:ilvl w:val="0"/>
          <w:numId w:val="6"/>
        </w:numPr>
        <w:shd w:val="clear" w:color="auto" w:fill="FFFFFF"/>
        <w:tabs>
          <w:tab w:val="left" w:pos="509"/>
        </w:tabs>
        <w:suppressAutoHyphens w:val="0"/>
        <w:autoSpaceDE w:val="0"/>
        <w:ind w:left="336"/>
        <w:rPr>
          <w:spacing w:val="-4"/>
        </w:rPr>
      </w:pPr>
      <w:r w:rsidRPr="00001613">
        <w:rPr>
          <w:spacing w:val="-4"/>
        </w:rPr>
        <w:t xml:space="preserve"> ортопедический режим;</w:t>
      </w:r>
    </w:p>
    <w:p w:rsidR="003E5335" w:rsidRPr="00001613" w:rsidRDefault="003E5335" w:rsidP="002274C0">
      <w:pPr>
        <w:widowControl w:val="0"/>
        <w:numPr>
          <w:ilvl w:val="0"/>
          <w:numId w:val="6"/>
        </w:numPr>
        <w:shd w:val="clear" w:color="auto" w:fill="FFFFFF"/>
        <w:tabs>
          <w:tab w:val="left" w:pos="509"/>
        </w:tabs>
        <w:suppressAutoHyphens w:val="0"/>
        <w:autoSpaceDE w:val="0"/>
        <w:ind w:firstLine="336"/>
        <w:jc w:val="both"/>
        <w:rPr>
          <w:spacing w:val="-4"/>
        </w:rPr>
      </w:pPr>
      <w:r w:rsidRPr="00001613">
        <w:t xml:space="preserve">осуществляется повышение </w:t>
      </w:r>
      <w:r w:rsidRPr="00001613">
        <w:rPr>
          <w:spacing w:val="-4"/>
        </w:rPr>
        <w:t>квалификации педагогов к работе с детьми с двигательной патологией;</w:t>
      </w:r>
    </w:p>
    <w:p w:rsidR="003E5335" w:rsidRPr="00001613" w:rsidRDefault="003E5335" w:rsidP="002274C0">
      <w:pPr>
        <w:widowControl w:val="0"/>
        <w:numPr>
          <w:ilvl w:val="0"/>
          <w:numId w:val="6"/>
        </w:numPr>
        <w:shd w:val="clear" w:color="auto" w:fill="FFFFFF"/>
        <w:tabs>
          <w:tab w:val="left" w:pos="509"/>
        </w:tabs>
        <w:suppressAutoHyphens w:val="0"/>
        <w:autoSpaceDE w:val="0"/>
        <w:ind w:firstLine="336"/>
        <w:jc w:val="both"/>
        <w:rPr>
          <w:spacing w:val="-4"/>
        </w:rPr>
      </w:pPr>
      <w:r w:rsidRPr="00001613">
        <w:rPr>
          <w:spacing w:val="-5"/>
        </w:rPr>
        <w:t xml:space="preserve">соблюдается рекомендация врача - ортопеда по определению режима </w:t>
      </w:r>
      <w:r w:rsidRPr="00001613">
        <w:rPr>
          <w:spacing w:val="-4"/>
        </w:rPr>
        <w:t xml:space="preserve">нагрузок, организации образовательного процесса (организация режима </w:t>
      </w:r>
      <w:r w:rsidRPr="00001613">
        <w:rPr>
          <w:spacing w:val="-5"/>
        </w:rPr>
        <w:t xml:space="preserve">дня, режима ношения ортопедической обуви, смены видов деятельности </w:t>
      </w:r>
      <w:r w:rsidRPr="00001613">
        <w:rPr>
          <w:spacing w:val="-4"/>
        </w:rPr>
        <w:t>на занятиях, проведение физкультурных пауз и т. д.),  занятий лечебной физкультурой.</w:t>
      </w:r>
    </w:p>
    <w:p w:rsidR="003E5335" w:rsidRPr="00001613" w:rsidRDefault="003E5335" w:rsidP="002274C0">
      <w:pPr>
        <w:widowControl w:val="0"/>
        <w:numPr>
          <w:ilvl w:val="0"/>
          <w:numId w:val="6"/>
        </w:numPr>
        <w:shd w:val="clear" w:color="auto" w:fill="FFFFFF"/>
        <w:tabs>
          <w:tab w:val="left" w:pos="509"/>
        </w:tabs>
        <w:suppressAutoHyphens w:val="0"/>
        <w:autoSpaceDE w:val="0"/>
        <w:ind w:firstLine="336"/>
        <w:jc w:val="both"/>
      </w:pPr>
      <w:r w:rsidRPr="00001613">
        <w:rPr>
          <w:spacing w:val="-3"/>
        </w:rPr>
        <w:t xml:space="preserve">организовываются коррекционно-развивающие занятия по коррекции </w:t>
      </w:r>
      <w:r w:rsidRPr="00001613">
        <w:t>нарушенных психических функций;</w:t>
      </w:r>
    </w:p>
    <w:p w:rsidR="003E5335" w:rsidRPr="00001613" w:rsidRDefault="003E5335" w:rsidP="002274C0">
      <w:pPr>
        <w:widowControl w:val="0"/>
        <w:numPr>
          <w:ilvl w:val="0"/>
          <w:numId w:val="6"/>
        </w:numPr>
        <w:shd w:val="clear" w:color="auto" w:fill="FFFFFF"/>
        <w:tabs>
          <w:tab w:val="left" w:pos="509"/>
        </w:tabs>
        <w:suppressAutoHyphens w:val="0"/>
        <w:autoSpaceDE w:val="0"/>
        <w:ind w:right="5" w:firstLine="336"/>
        <w:jc w:val="both"/>
      </w:pPr>
      <w:r w:rsidRPr="00001613">
        <w:t>оказывается логопедическая помощь по коррекции речевых рас</w:t>
      </w:r>
      <w:r w:rsidRPr="00001613">
        <w:softHyphen/>
        <w:t>стройств;</w:t>
      </w:r>
    </w:p>
    <w:p w:rsidR="003E5335" w:rsidRPr="00001613" w:rsidRDefault="003E5335" w:rsidP="002274C0">
      <w:pPr>
        <w:widowControl w:val="0"/>
        <w:numPr>
          <w:ilvl w:val="0"/>
          <w:numId w:val="6"/>
        </w:numPr>
        <w:shd w:val="clear" w:color="auto" w:fill="FFFFFF"/>
        <w:tabs>
          <w:tab w:val="left" w:pos="509"/>
        </w:tabs>
        <w:suppressAutoHyphens w:val="0"/>
        <w:autoSpaceDE w:val="0"/>
        <w:ind w:left="336"/>
        <w:rPr>
          <w:spacing w:val="-6"/>
        </w:rPr>
      </w:pPr>
      <w:r w:rsidRPr="00001613">
        <w:rPr>
          <w:spacing w:val="-6"/>
        </w:rPr>
        <w:t>подбирается мебель, соответствующую потребностям детей;</w:t>
      </w:r>
    </w:p>
    <w:p w:rsidR="003E5335" w:rsidRPr="00001613" w:rsidRDefault="003E5335" w:rsidP="002274C0">
      <w:pPr>
        <w:widowControl w:val="0"/>
        <w:numPr>
          <w:ilvl w:val="0"/>
          <w:numId w:val="6"/>
        </w:numPr>
        <w:shd w:val="clear" w:color="auto" w:fill="FFFFFF"/>
        <w:tabs>
          <w:tab w:val="left" w:pos="509"/>
        </w:tabs>
        <w:suppressAutoHyphens w:val="0"/>
        <w:autoSpaceDE w:val="0"/>
        <w:ind w:firstLine="336"/>
        <w:jc w:val="both"/>
        <w:rPr>
          <w:spacing w:val="-4"/>
        </w:rPr>
      </w:pPr>
      <w:r w:rsidRPr="00001613">
        <w:rPr>
          <w:spacing w:val="-2"/>
        </w:rPr>
        <w:t xml:space="preserve">проводится целенаправленная работа с родителями детей с нарушениями в работе НОДА, речевыми нарушениями  (родители  </w:t>
      </w:r>
      <w:r w:rsidRPr="00001613">
        <w:rPr>
          <w:spacing w:val="-4"/>
        </w:rPr>
        <w:t>обучаются  доступным приемам коррекционно-развивающей работы);</w:t>
      </w:r>
    </w:p>
    <w:p w:rsidR="003E5335" w:rsidRPr="00001613" w:rsidRDefault="003E5335" w:rsidP="003E5335">
      <w:pPr>
        <w:suppressAutoHyphens w:val="0"/>
        <w:spacing w:before="280" w:after="280"/>
        <w:jc w:val="both"/>
      </w:pPr>
      <w:r w:rsidRPr="00001613">
        <w:tab/>
        <w:t>Основным средством коррекционной работы с детьми с нарушением опорно-двигательного аппарата является лечебная физкультура (ЛФК), которая включается в общий режим детей и лечебную гимнастику.</w:t>
      </w:r>
    </w:p>
    <w:p w:rsidR="003E5335" w:rsidRPr="00001613" w:rsidRDefault="003E5335" w:rsidP="003E5335">
      <w:pPr>
        <w:suppressAutoHyphens w:val="0"/>
        <w:spacing w:before="280" w:after="280"/>
        <w:jc w:val="center"/>
        <w:rPr>
          <w:b/>
          <w:bCs/>
        </w:rPr>
      </w:pPr>
      <w:r w:rsidRPr="00001613">
        <w:rPr>
          <w:b/>
          <w:bCs/>
        </w:rPr>
        <w:lastRenderedPageBreak/>
        <w:t>Общие задачи ЛФК для дошкольников</w:t>
      </w:r>
    </w:p>
    <w:p w:rsidR="003E5335" w:rsidRPr="00001613" w:rsidRDefault="003E5335" w:rsidP="003E5335">
      <w:pPr>
        <w:suppressAutoHyphens w:val="0"/>
        <w:jc w:val="both"/>
      </w:pPr>
      <w:r w:rsidRPr="00001613">
        <w:t>1.Оказывать общеукрепляющее воздействие на организм ребенка.</w:t>
      </w:r>
    </w:p>
    <w:p w:rsidR="003E5335" w:rsidRPr="00001613" w:rsidRDefault="003E5335" w:rsidP="003E5335">
      <w:pPr>
        <w:suppressAutoHyphens w:val="0"/>
        <w:jc w:val="both"/>
      </w:pPr>
      <w:r w:rsidRPr="00001613">
        <w:t xml:space="preserve">2.Осуществлять своевременную коррекцию имеющегося патологического и </w:t>
      </w:r>
      <w:proofErr w:type="spellStart"/>
      <w:r w:rsidRPr="00001613">
        <w:t>предпатологического</w:t>
      </w:r>
      <w:proofErr w:type="spellEnd"/>
      <w:r w:rsidRPr="00001613">
        <w:t xml:space="preserve"> состояния.</w:t>
      </w:r>
    </w:p>
    <w:p w:rsidR="003E5335" w:rsidRPr="00001613" w:rsidRDefault="003E5335" w:rsidP="003E5335">
      <w:pPr>
        <w:suppressAutoHyphens w:val="0"/>
        <w:jc w:val="both"/>
      </w:pPr>
      <w:r w:rsidRPr="00001613">
        <w:t>3.Формировать и закреплять навыки правильной осанки.</w:t>
      </w:r>
    </w:p>
    <w:p w:rsidR="003E5335" w:rsidRPr="00001613" w:rsidRDefault="003E5335" w:rsidP="003E5335">
      <w:pPr>
        <w:suppressAutoHyphens w:val="0"/>
        <w:jc w:val="both"/>
      </w:pPr>
      <w:r w:rsidRPr="00001613">
        <w:t>4.Повышать неспецифическую сопротивляемость организма.</w:t>
      </w:r>
    </w:p>
    <w:p w:rsidR="003E5335" w:rsidRPr="00001613" w:rsidRDefault="003E5335" w:rsidP="003E5335">
      <w:pPr>
        <w:suppressAutoHyphens w:val="0"/>
        <w:jc w:val="both"/>
        <w:rPr>
          <w:b/>
          <w:bCs/>
        </w:rPr>
      </w:pPr>
      <w:r w:rsidRPr="00001613">
        <w:rPr>
          <w:b/>
          <w:bCs/>
        </w:rPr>
        <w:t>Задачи ЛФК при нарушении осанки:</w:t>
      </w:r>
    </w:p>
    <w:p w:rsidR="003E5335" w:rsidRPr="00001613" w:rsidRDefault="003E5335" w:rsidP="003E5335">
      <w:pPr>
        <w:suppressAutoHyphens w:val="0"/>
      </w:pPr>
      <w:r w:rsidRPr="00001613">
        <w:t>1.Нормализовать трофические процессы.</w:t>
      </w:r>
    </w:p>
    <w:p w:rsidR="003E5335" w:rsidRPr="00001613" w:rsidRDefault="003E5335" w:rsidP="003E5335">
      <w:pPr>
        <w:suppressAutoHyphens w:val="0"/>
      </w:pPr>
      <w:r w:rsidRPr="00001613">
        <w:t>2.Создавать благоприятные условия для увеличения подвижности позвоночника.</w:t>
      </w:r>
    </w:p>
    <w:p w:rsidR="003E5335" w:rsidRPr="00001613" w:rsidRDefault="003E5335" w:rsidP="003E5335">
      <w:pPr>
        <w:suppressAutoHyphens w:val="0"/>
      </w:pPr>
      <w:r w:rsidRPr="00001613">
        <w:t>3.Способствовать правильному взаиморасположению частей тела.</w:t>
      </w:r>
    </w:p>
    <w:p w:rsidR="003E5335" w:rsidRPr="00001613" w:rsidRDefault="003E5335" w:rsidP="003E5335">
      <w:pPr>
        <w:suppressAutoHyphens w:val="0"/>
      </w:pPr>
      <w:r w:rsidRPr="00001613">
        <w:t>4.Систематически закреплять навыки правильной осанки.</w:t>
      </w:r>
    </w:p>
    <w:p w:rsidR="003E5335" w:rsidRPr="00001613" w:rsidRDefault="003E5335" w:rsidP="003E5335">
      <w:pPr>
        <w:suppressAutoHyphens w:val="0"/>
      </w:pPr>
      <w:r w:rsidRPr="00001613">
        <w:t>5.Выработать общую и силовую выносливость мышц туловища и повысить уровень физической работоспособности.</w:t>
      </w:r>
    </w:p>
    <w:p w:rsidR="003E5335" w:rsidRPr="00001613" w:rsidRDefault="003E5335" w:rsidP="003E5335">
      <w:pPr>
        <w:suppressAutoHyphens w:val="0"/>
        <w:rPr>
          <w:b/>
          <w:bCs/>
        </w:rPr>
      </w:pPr>
      <w:r w:rsidRPr="00001613">
        <w:t>З</w:t>
      </w:r>
      <w:r w:rsidRPr="00001613">
        <w:rPr>
          <w:b/>
          <w:bCs/>
        </w:rPr>
        <w:t>адачи ЛФК при плоскостопии у детей:</w:t>
      </w:r>
    </w:p>
    <w:p w:rsidR="003E5335" w:rsidRPr="00001613" w:rsidRDefault="003E5335" w:rsidP="003E5335">
      <w:pPr>
        <w:suppressAutoHyphens w:val="0"/>
      </w:pPr>
      <w:r w:rsidRPr="00001613">
        <w:t xml:space="preserve">1. Исправление имеющейся деформации стопы (увеличение свода, устранение пронации и т.д.). </w:t>
      </w:r>
    </w:p>
    <w:p w:rsidR="003E5335" w:rsidRPr="00001613" w:rsidRDefault="003E5335" w:rsidP="003E5335">
      <w:pPr>
        <w:suppressAutoHyphens w:val="0"/>
      </w:pPr>
      <w:r w:rsidRPr="00001613">
        <w:t>2.Укрепление мышц, формирующих свод стопы.</w:t>
      </w:r>
    </w:p>
    <w:p w:rsidR="003E5335" w:rsidRPr="00001613" w:rsidRDefault="003E5335" w:rsidP="003E5335">
      <w:pPr>
        <w:suppressAutoHyphens w:val="0"/>
      </w:pPr>
      <w:r w:rsidRPr="00001613">
        <w:t>3.Формирование и закрепление навыка правильной ходьбы.</w:t>
      </w:r>
    </w:p>
    <w:p w:rsidR="003E5335" w:rsidRPr="00001613" w:rsidRDefault="003E5335" w:rsidP="003E5335">
      <w:pPr>
        <w:suppressAutoHyphens w:val="0"/>
      </w:pPr>
    </w:p>
    <w:p w:rsidR="003E5335" w:rsidRPr="00001613" w:rsidRDefault="003E5335" w:rsidP="003E5335">
      <w:pPr>
        <w:suppressAutoHyphens w:val="0"/>
        <w:jc w:val="both"/>
      </w:pPr>
      <w:r w:rsidRPr="00001613">
        <w:tab/>
        <w:t>ЛФК позволяет получать реабилитационный эффект при различных заболеваниях. В дошкольном учреждении она показана всем детям. Противопоказания носят лишь временный характер: общее недомогание и высокая температура.</w:t>
      </w:r>
    </w:p>
    <w:p w:rsidR="003E5335" w:rsidRPr="00001613" w:rsidRDefault="003E5335" w:rsidP="003E5335">
      <w:pPr>
        <w:suppressAutoHyphens w:val="0"/>
        <w:jc w:val="both"/>
      </w:pPr>
      <w:r w:rsidRPr="00001613">
        <w:tab/>
        <w:t>Лечебное воздействие физических упражнений объясняется важной биологической ролью движений в жизни ребенка. ЛФК улучшает нарушенные болезнью функции, ускоряет восстановительные процессы, уменьшает неблагоприятные последствия вынужденной гипокинезии. Физические упражнения оказывают разнообразное действие в зависимости от их подбора, методики выполнения и степени нагрузки.</w:t>
      </w:r>
    </w:p>
    <w:p w:rsidR="003E5335" w:rsidRPr="00001613" w:rsidRDefault="003E5335" w:rsidP="003E5335">
      <w:pPr>
        <w:suppressAutoHyphens w:val="0"/>
        <w:spacing w:before="280" w:after="280"/>
        <w:jc w:val="both"/>
      </w:pPr>
      <w:r w:rsidRPr="00001613">
        <w:tab/>
        <w:t>Занятия лечебной физкультурой проводятся курсами. Курс профилактического или лечебного воздействия составляет 1 месяц. В год каждый ребенок проходит 2-3 курса по показаниям врача – ортопеда. Занятия лечебной физкультурой проводятся 3 раза в неделю индивидуально и подгруппами 4 – 5 человек.</w:t>
      </w:r>
    </w:p>
    <w:p w:rsidR="003E5335" w:rsidRPr="00001613" w:rsidRDefault="003E5335" w:rsidP="003E5335">
      <w:pPr>
        <w:suppressAutoHyphens w:val="0"/>
        <w:spacing w:before="280" w:after="280"/>
        <w:jc w:val="center"/>
        <w:rPr>
          <w:b/>
        </w:rPr>
      </w:pPr>
      <w:r w:rsidRPr="00001613">
        <w:rPr>
          <w:b/>
        </w:rPr>
        <w:t>В лечебной физкультуре соблюдаются следующие принципы:</w:t>
      </w:r>
    </w:p>
    <w:p w:rsidR="003E5335" w:rsidRPr="00001613" w:rsidRDefault="003E5335" w:rsidP="003E5335">
      <w:pPr>
        <w:suppressAutoHyphens w:val="0"/>
        <w:jc w:val="both"/>
      </w:pPr>
      <w:r w:rsidRPr="00001613">
        <w:t xml:space="preserve">- </w:t>
      </w:r>
      <w:r w:rsidRPr="00001613">
        <w:rPr>
          <w:b/>
        </w:rPr>
        <w:t>индивидуализации</w:t>
      </w:r>
      <w:r w:rsidRPr="00001613">
        <w:t xml:space="preserve"> в методике и дозировке физических упражнений в зависимости от особенностей заболевания и общего состояния ребенка;</w:t>
      </w:r>
    </w:p>
    <w:p w:rsidR="003E5335" w:rsidRPr="00001613" w:rsidRDefault="003E5335" w:rsidP="003E5335">
      <w:pPr>
        <w:suppressAutoHyphens w:val="0"/>
        <w:jc w:val="both"/>
      </w:pPr>
      <w:r w:rsidRPr="00001613">
        <w:t xml:space="preserve">- </w:t>
      </w:r>
      <w:r w:rsidRPr="00001613">
        <w:rPr>
          <w:b/>
        </w:rPr>
        <w:t>системности</w:t>
      </w:r>
      <w:r w:rsidRPr="00001613">
        <w:t xml:space="preserve"> воздействия с обеспечением  определенного подбора упражнений и последовательности их применения;</w:t>
      </w:r>
    </w:p>
    <w:p w:rsidR="003E5335" w:rsidRPr="00001613" w:rsidRDefault="003E5335" w:rsidP="003E5335">
      <w:pPr>
        <w:suppressAutoHyphens w:val="0"/>
        <w:jc w:val="both"/>
      </w:pPr>
      <w:r w:rsidRPr="00001613">
        <w:t>-</w:t>
      </w:r>
      <w:r w:rsidRPr="00001613">
        <w:rPr>
          <w:b/>
        </w:rPr>
        <w:t>регулярности</w:t>
      </w:r>
      <w:r w:rsidRPr="00001613">
        <w:t xml:space="preserve"> воздействия, которое обеспечивает развитие и восстановление функциональных возможностей организма;</w:t>
      </w:r>
    </w:p>
    <w:p w:rsidR="003E5335" w:rsidRPr="00001613" w:rsidRDefault="003E5335" w:rsidP="003E5335">
      <w:pPr>
        <w:suppressAutoHyphens w:val="0"/>
        <w:jc w:val="both"/>
      </w:pPr>
      <w:r w:rsidRPr="00001613">
        <w:t>-</w:t>
      </w:r>
      <w:r w:rsidRPr="00001613">
        <w:rPr>
          <w:b/>
        </w:rPr>
        <w:t>длительности</w:t>
      </w:r>
      <w:r w:rsidRPr="00001613">
        <w:t xml:space="preserve"> применения физических упражнений, поскольку восстановление нарушенных функций возможно лишь при условии длительного и упорного повторения упражнений;</w:t>
      </w:r>
    </w:p>
    <w:p w:rsidR="003E5335" w:rsidRPr="00001613" w:rsidRDefault="003E5335" w:rsidP="003E5335">
      <w:pPr>
        <w:suppressAutoHyphens w:val="0"/>
        <w:jc w:val="both"/>
      </w:pPr>
      <w:r w:rsidRPr="00001613">
        <w:t xml:space="preserve">-постепенного </w:t>
      </w:r>
      <w:r w:rsidRPr="00001613">
        <w:rPr>
          <w:b/>
        </w:rPr>
        <w:t>нарастания физической нагрузки</w:t>
      </w:r>
      <w:r w:rsidRPr="00001613">
        <w:t xml:space="preserve"> в процессе курса лечения;</w:t>
      </w:r>
    </w:p>
    <w:p w:rsidR="003E5335" w:rsidRPr="00001613" w:rsidRDefault="003E5335" w:rsidP="003E5335">
      <w:pPr>
        <w:suppressAutoHyphens w:val="0"/>
        <w:jc w:val="both"/>
      </w:pPr>
      <w:r w:rsidRPr="00001613">
        <w:t xml:space="preserve">- </w:t>
      </w:r>
      <w:r w:rsidRPr="00001613">
        <w:rPr>
          <w:b/>
        </w:rPr>
        <w:t xml:space="preserve">разнообразия </w:t>
      </w:r>
      <w:r w:rsidRPr="00001613">
        <w:t>и</w:t>
      </w:r>
      <w:r w:rsidRPr="00001613">
        <w:rPr>
          <w:b/>
        </w:rPr>
        <w:t xml:space="preserve"> новизны</w:t>
      </w:r>
      <w:r w:rsidRPr="00001613">
        <w:t xml:space="preserve"> в подборе и применении физических упражнений;</w:t>
      </w:r>
    </w:p>
    <w:p w:rsidR="003E5335" w:rsidRPr="00001613" w:rsidRDefault="003E5335" w:rsidP="003E5335">
      <w:pPr>
        <w:suppressAutoHyphens w:val="0"/>
        <w:jc w:val="both"/>
      </w:pPr>
      <w:r w:rsidRPr="00001613">
        <w:t>-</w:t>
      </w:r>
      <w:r w:rsidRPr="00001613">
        <w:rPr>
          <w:b/>
        </w:rPr>
        <w:t>умеренности</w:t>
      </w:r>
      <w:r w:rsidRPr="00001613">
        <w:t xml:space="preserve"> воздействия физических упражнений, продолжительность занятий 25- 30 минут в сочетании с дробной физической нагрузкой;</w:t>
      </w:r>
    </w:p>
    <w:p w:rsidR="003E5335" w:rsidRPr="00001613" w:rsidRDefault="003E5335" w:rsidP="003E5335">
      <w:pPr>
        <w:suppressAutoHyphens w:val="0"/>
        <w:jc w:val="both"/>
      </w:pPr>
      <w:r w:rsidRPr="00001613">
        <w:t xml:space="preserve">- соблюдения </w:t>
      </w:r>
      <w:r w:rsidRPr="00001613">
        <w:rPr>
          <w:b/>
        </w:rPr>
        <w:t>цикличности</w:t>
      </w:r>
      <w:r w:rsidRPr="00001613">
        <w:t xml:space="preserve"> при выполнении физической нагрузки в соответствии с показаниями, чередование упражнений с отдыхом, упражнениями на расслабление;</w:t>
      </w:r>
    </w:p>
    <w:p w:rsidR="003E5335" w:rsidRPr="00001613" w:rsidRDefault="003E5335" w:rsidP="003E5335">
      <w:pPr>
        <w:suppressAutoHyphens w:val="0"/>
        <w:jc w:val="both"/>
      </w:pPr>
      <w:r w:rsidRPr="00001613">
        <w:lastRenderedPageBreak/>
        <w:t>-всестороннего воздействия на организм ребенка с целью совершенствования механизмов регуляции и адаптации к физическим нагрузкам;</w:t>
      </w:r>
    </w:p>
    <w:p w:rsidR="003E5335" w:rsidRPr="00001613" w:rsidRDefault="003E5335" w:rsidP="003E5335">
      <w:pPr>
        <w:suppressAutoHyphens w:val="0"/>
        <w:jc w:val="both"/>
      </w:pPr>
      <w:r w:rsidRPr="00001613">
        <w:t>-учета возрастных особенностей – при комплектовании групп детей с одинаковой патологией.</w:t>
      </w:r>
    </w:p>
    <w:p w:rsidR="003E5335" w:rsidRPr="00001613" w:rsidRDefault="003E5335" w:rsidP="003E5335">
      <w:pPr>
        <w:suppressAutoHyphens w:val="0"/>
        <w:jc w:val="both"/>
        <w:rPr>
          <w:b/>
          <w:bCs/>
        </w:rPr>
      </w:pPr>
      <w:r w:rsidRPr="00001613">
        <w:t xml:space="preserve">В вопросах профилактики нарушений осанки очень важно соблюдение </w:t>
      </w:r>
      <w:proofErr w:type="spellStart"/>
      <w:r w:rsidRPr="00001613">
        <w:rPr>
          <w:b/>
          <w:bCs/>
        </w:rPr>
        <w:t>статико</w:t>
      </w:r>
      <w:proofErr w:type="spellEnd"/>
      <w:r w:rsidRPr="00001613">
        <w:rPr>
          <w:b/>
          <w:bCs/>
        </w:rPr>
        <w:t xml:space="preserve"> – динамического режима:</w:t>
      </w:r>
    </w:p>
    <w:p w:rsidR="003E5335" w:rsidRPr="00001613" w:rsidRDefault="003E5335" w:rsidP="003E5335">
      <w:pPr>
        <w:suppressAutoHyphens w:val="0"/>
        <w:jc w:val="both"/>
      </w:pPr>
      <w:r w:rsidRPr="00001613">
        <w:t>1. Постель ребенка должна быть жесткой, ровной, устойчивой, с невысокой подушкой.</w:t>
      </w:r>
    </w:p>
    <w:p w:rsidR="003E5335" w:rsidRPr="00001613" w:rsidRDefault="003E5335" w:rsidP="003E5335">
      <w:pPr>
        <w:suppressAutoHyphens w:val="0"/>
        <w:jc w:val="both"/>
      </w:pPr>
      <w:r w:rsidRPr="00001613">
        <w:t>2. После обеда предусмотрен дневной сон продолжительностью 2 часа для того, чтобы дать отдых мышцам спины и освободить позвоночник от нагрузки.</w:t>
      </w:r>
    </w:p>
    <w:p w:rsidR="003E5335" w:rsidRPr="00001613" w:rsidRDefault="003E5335" w:rsidP="003E5335">
      <w:pPr>
        <w:suppressAutoHyphens w:val="0"/>
        <w:jc w:val="both"/>
      </w:pPr>
      <w:r w:rsidRPr="00001613">
        <w:t>3.Необходимо правильно организовать рабочее место ребенка:</w:t>
      </w:r>
    </w:p>
    <w:p w:rsidR="003E5335" w:rsidRPr="00001613" w:rsidRDefault="003E5335" w:rsidP="003E5335">
      <w:pPr>
        <w:suppressAutoHyphens w:val="0"/>
        <w:jc w:val="both"/>
      </w:pPr>
      <w:r w:rsidRPr="00001613">
        <w:t>- освещение рассеянное, но достаточное;</w:t>
      </w:r>
    </w:p>
    <w:p w:rsidR="003E5335" w:rsidRPr="00001613" w:rsidRDefault="003E5335" w:rsidP="003E5335">
      <w:pPr>
        <w:suppressAutoHyphens w:val="0"/>
        <w:jc w:val="both"/>
      </w:pPr>
      <w:r w:rsidRPr="00001613">
        <w:t>- высота стола такая, чтобы расстояние от глаз сидящего ребенка до поверхности стола составляла 30 см (если поставить руку на локоть, то средний палец должен доходить до угла глаза);</w:t>
      </w:r>
    </w:p>
    <w:p w:rsidR="003E5335" w:rsidRPr="00001613" w:rsidRDefault="003E5335" w:rsidP="003E5335">
      <w:pPr>
        <w:suppressAutoHyphens w:val="0"/>
        <w:jc w:val="both"/>
      </w:pPr>
      <w:r w:rsidRPr="00001613">
        <w:t xml:space="preserve"> - высота стула такая, чтобы между стулом и голенью образовался угол в 90</w:t>
      </w:r>
      <w:proofErr w:type="gramStart"/>
      <w:r w:rsidRPr="00001613">
        <w:t xml:space="preserve"> ;</w:t>
      </w:r>
      <w:proofErr w:type="gramEnd"/>
    </w:p>
    <w:p w:rsidR="003E5335" w:rsidRPr="00001613" w:rsidRDefault="003E5335" w:rsidP="003E5335">
      <w:pPr>
        <w:suppressAutoHyphens w:val="0"/>
        <w:jc w:val="both"/>
      </w:pPr>
      <w:r w:rsidRPr="00001613">
        <w:t>- должна быть опора для спины и стоп, чтобы не вызывать дополнительного мышечного сокращения при длительных занятиях в статическом напряжении.</w:t>
      </w:r>
    </w:p>
    <w:p w:rsidR="003E5335" w:rsidRPr="00001613" w:rsidRDefault="003E5335" w:rsidP="003E5335">
      <w:pPr>
        <w:suppressAutoHyphens w:val="0"/>
        <w:jc w:val="both"/>
      </w:pPr>
      <w:r w:rsidRPr="00001613">
        <w:t>4. Основные требования для рабочей позы во время занятий – это максимальная опора туловища, таза и ног, а также симметричное положение. Правильная симметричная установка одинаковых частей тела производится последовательно, начиная с положения стоп:</w:t>
      </w:r>
    </w:p>
    <w:p w:rsidR="003E5335" w:rsidRPr="00001613" w:rsidRDefault="003E5335" w:rsidP="003E5335">
      <w:pPr>
        <w:suppressAutoHyphens w:val="0"/>
        <w:jc w:val="both"/>
      </w:pPr>
      <w:r w:rsidRPr="00001613">
        <w:t>- стопы в опоре на полу;</w:t>
      </w:r>
    </w:p>
    <w:p w:rsidR="003E5335" w:rsidRPr="00001613" w:rsidRDefault="003E5335" w:rsidP="003E5335">
      <w:pPr>
        <w:suppressAutoHyphens w:val="0"/>
        <w:jc w:val="both"/>
      </w:pPr>
      <w:proofErr w:type="gramStart"/>
      <w:r w:rsidRPr="00001613">
        <w:t>- колени под стулом на одном уровне (в голеностопным, коленных и тазобедренных суставах ноги должны быть согнуты под прямым углом);</w:t>
      </w:r>
      <w:proofErr w:type="gramEnd"/>
    </w:p>
    <w:p w:rsidR="003E5335" w:rsidRPr="00001613" w:rsidRDefault="003E5335" w:rsidP="003E5335">
      <w:pPr>
        <w:suppressAutoHyphens w:val="0"/>
        <w:jc w:val="both"/>
      </w:pPr>
      <w:r w:rsidRPr="00001613">
        <w:t>- равномерная опора на обе половины таза;</w:t>
      </w:r>
    </w:p>
    <w:p w:rsidR="003E5335" w:rsidRPr="00001613" w:rsidRDefault="003E5335" w:rsidP="003E5335">
      <w:pPr>
        <w:suppressAutoHyphens w:val="0"/>
        <w:jc w:val="both"/>
      </w:pPr>
      <w:r w:rsidRPr="00001613">
        <w:t>- туловище периодически опирается на спинку стула;</w:t>
      </w:r>
    </w:p>
    <w:p w:rsidR="003E5335" w:rsidRPr="00001613" w:rsidRDefault="003E5335" w:rsidP="003E5335">
      <w:pPr>
        <w:suppressAutoHyphens w:val="0"/>
        <w:jc w:val="both"/>
      </w:pPr>
      <w:r w:rsidRPr="00001613">
        <w:t>- между грудью и столом рекомендуется расстояние от 1,5 до 2 см (ребром проходит ладонь);</w:t>
      </w:r>
    </w:p>
    <w:p w:rsidR="003E5335" w:rsidRPr="00001613" w:rsidRDefault="003E5335" w:rsidP="003E5335">
      <w:pPr>
        <w:suppressAutoHyphens w:val="0"/>
        <w:jc w:val="both"/>
      </w:pPr>
      <w:r w:rsidRPr="00001613">
        <w:t>- предплечья симметрично и свободно, без напряжения лежат на столе, плечи симметричны;</w:t>
      </w:r>
    </w:p>
    <w:p w:rsidR="003E5335" w:rsidRPr="00001613" w:rsidRDefault="003E5335" w:rsidP="003E5335">
      <w:pPr>
        <w:suppressAutoHyphens w:val="0"/>
        <w:jc w:val="both"/>
      </w:pPr>
      <w:r w:rsidRPr="00001613">
        <w:t>- голова немного наклонена вперед, расстояние от глаз до стола около 30 см.</w:t>
      </w:r>
    </w:p>
    <w:p w:rsidR="003E5335" w:rsidRPr="00001613" w:rsidRDefault="003E5335" w:rsidP="003E5335">
      <w:pPr>
        <w:shd w:val="clear" w:color="auto" w:fill="FFFFFF"/>
        <w:jc w:val="center"/>
        <w:rPr>
          <w:b/>
          <w:spacing w:val="-3"/>
        </w:rPr>
      </w:pPr>
    </w:p>
    <w:p w:rsidR="003E5335" w:rsidRPr="00001613" w:rsidRDefault="003E5335" w:rsidP="003E5335">
      <w:pPr>
        <w:shd w:val="clear" w:color="auto" w:fill="FFFFFF"/>
        <w:jc w:val="center"/>
        <w:rPr>
          <w:b/>
        </w:rPr>
      </w:pPr>
      <w:r w:rsidRPr="00001613">
        <w:rPr>
          <w:b/>
          <w:spacing w:val="-3"/>
        </w:rPr>
        <w:t>ПРОГРАММА</w:t>
      </w:r>
      <w:r w:rsidRPr="00001613">
        <w:rPr>
          <w:b/>
        </w:rPr>
        <w:t xml:space="preserve"> </w:t>
      </w:r>
      <w:r w:rsidRPr="00001613">
        <w:rPr>
          <w:b/>
          <w:spacing w:val="-4"/>
        </w:rPr>
        <w:t>ФИЗИЧЕСКОЙ РЕАБИЛИТАЦИИ РЕБЕНКА</w:t>
      </w:r>
    </w:p>
    <w:p w:rsidR="003E5335" w:rsidRPr="00D81943" w:rsidRDefault="003E5335" w:rsidP="003E5335">
      <w:pPr>
        <w:shd w:val="clear" w:color="auto" w:fill="FFFFFF"/>
        <w:ind w:left="115"/>
        <w:jc w:val="center"/>
        <w:rPr>
          <w:b/>
        </w:rPr>
      </w:pPr>
      <w:r w:rsidRPr="00D81943">
        <w:rPr>
          <w:b/>
          <w:spacing w:val="-1"/>
        </w:rPr>
        <w:t>с нарушением осанки и плоскостопия</w:t>
      </w:r>
    </w:p>
    <w:p w:rsidR="003E5335" w:rsidRDefault="003E5335" w:rsidP="003E5335">
      <w:pPr>
        <w:spacing w:after="187"/>
        <w:jc w:val="both"/>
        <w:rPr>
          <w:sz w:val="2"/>
          <w:szCs w:val="2"/>
        </w:rPr>
      </w:pPr>
    </w:p>
    <w:tbl>
      <w:tblPr>
        <w:tblW w:w="10206" w:type="dxa"/>
        <w:tblInd w:w="-527" w:type="dxa"/>
        <w:tblLayout w:type="fixed"/>
        <w:tblCellMar>
          <w:left w:w="40" w:type="dxa"/>
          <w:right w:w="40" w:type="dxa"/>
        </w:tblCellMar>
        <w:tblLook w:val="0000" w:firstRow="0" w:lastRow="0" w:firstColumn="0" w:lastColumn="0" w:noHBand="0" w:noVBand="0"/>
      </w:tblPr>
      <w:tblGrid>
        <w:gridCol w:w="851"/>
        <w:gridCol w:w="4252"/>
        <w:gridCol w:w="2410"/>
        <w:gridCol w:w="2693"/>
      </w:tblGrid>
      <w:tr w:rsidR="003E5335" w:rsidRPr="00CA4E51" w:rsidTr="00D21067">
        <w:trPr>
          <w:trHeight w:hRule="exact" w:val="67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59" w:right="36" w:firstLine="50"/>
              <w:jc w:val="both"/>
              <w:rPr>
                <w:sz w:val="20"/>
                <w:szCs w:val="20"/>
              </w:rPr>
            </w:pPr>
            <w:r w:rsidRPr="00CA4E51">
              <w:rPr>
                <w:sz w:val="20"/>
                <w:szCs w:val="20"/>
              </w:rPr>
              <w:t xml:space="preserve">№ </w:t>
            </w:r>
            <w:proofErr w:type="gramStart"/>
            <w:r w:rsidRPr="00CA4E51">
              <w:rPr>
                <w:spacing w:val="-13"/>
                <w:sz w:val="20"/>
                <w:szCs w:val="20"/>
              </w:rPr>
              <w:t>п</w:t>
            </w:r>
            <w:proofErr w:type="gramEnd"/>
            <w:r w:rsidRPr="00CA4E51">
              <w:rPr>
                <w:spacing w:val="-13"/>
                <w:sz w:val="20"/>
                <w:szCs w:val="20"/>
              </w:rPr>
              <w:t>/п</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123"/>
              <w:jc w:val="both"/>
              <w:rPr>
                <w:sz w:val="20"/>
                <w:szCs w:val="20"/>
              </w:rPr>
            </w:pPr>
            <w:r w:rsidRPr="00CA4E51">
              <w:rPr>
                <w:sz w:val="20"/>
                <w:szCs w:val="20"/>
              </w:rPr>
              <w:t>Мероприятия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461" w:right="324" w:firstLine="310"/>
              <w:jc w:val="both"/>
              <w:rPr>
                <w:sz w:val="20"/>
                <w:szCs w:val="20"/>
              </w:rPr>
            </w:pPr>
            <w:r w:rsidRPr="00CA4E51">
              <w:rPr>
                <w:sz w:val="20"/>
                <w:szCs w:val="20"/>
              </w:rPr>
              <w:t xml:space="preserve">Время </w:t>
            </w:r>
            <w:r w:rsidRPr="00CA4E51">
              <w:rPr>
                <w:spacing w:val="-3"/>
                <w:sz w:val="20"/>
                <w:szCs w:val="20"/>
              </w:rPr>
              <w:t>проведения</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38"/>
              <w:jc w:val="both"/>
              <w:rPr>
                <w:sz w:val="20"/>
                <w:szCs w:val="20"/>
              </w:rPr>
            </w:pPr>
            <w:r w:rsidRPr="00CA4E51">
              <w:rPr>
                <w:spacing w:val="-3"/>
                <w:sz w:val="20"/>
                <w:szCs w:val="20"/>
              </w:rPr>
              <w:t>Кто проводит</w:t>
            </w:r>
          </w:p>
        </w:tc>
      </w:tr>
      <w:tr w:rsidR="003E5335" w:rsidRPr="00CA4E51" w:rsidTr="00D21067">
        <w:trPr>
          <w:trHeight w:hRule="exact" w:val="82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96"/>
              <w:jc w:val="both"/>
              <w:rPr>
                <w:sz w:val="20"/>
                <w:szCs w:val="20"/>
              </w:rPr>
            </w:pPr>
            <w:r w:rsidRPr="00CA4E51">
              <w:rPr>
                <w:sz w:val="20"/>
                <w:szCs w:val="20"/>
              </w:rPr>
              <w:t>1</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rPr>
                <w:sz w:val="20"/>
                <w:szCs w:val="20"/>
              </w:rPr>
            </w:pPr>
            <w:r w:rsidRPr="00CA4E51">
              <w:rPr>
                <w:spacing w:val="-2"/>
                <w:sz w:val="20"/>
                <w:szCs w:val="20"/>
              </w:rPr>
              <w:t xml:space="preserve">Утренняя гимнастика </w:t>
            </w:r>
            <w:proofErr w:type="gramStart"/>
            <w:r w:rsidRPr="00CA4E51">
              <w:rPr>
                <w:spacing w:val="-2"/>
                <w:sz w:val="20"/>
                <w:szCs w:val="20"/>
              </w:rPr>
              <w:t>с</w:t>
            </w:r>
            <w:proofErr w:type="gramEnd"/>
          </w:p>
          <w:p w:rsidR="003E5335" w:rsidRPr="00CA4E51" w:rsidRDefault="003E5335" w:rsidP="00D21067">
            <w:pPr>
              <w:shd w:val="clear" w:color="auto" w:fill="FFFFFF"/>
              <w:ind w:left="102"/>
              <w:rPr>
                <w:sz w:val="20"/>
                <w:szCs w:val="20"/>
              </w:rPr>
            </w:pPr>
            <w:r w:rsidRPr="00CA4E51">
              <w:rPr>
                <w:spacing w:val="-4"/>
                <w:sz w:val="20"/>
                <w:szCs w:val="20"/>
              </w:rPr>
              <w:t xml:space="preserve">включением </w:t>
            </w:r>
            <w:proofErr w:type="gramStart"/>
            <w:r w:rsidRPr="00CA4E51">
              <w:rPr>
                <w:spacing w:val="-4"/>
                <w:sz w:val="20"/>
                <w:szCs w:val="20"/>
              </w:rPr>
              <w:t>корригирующих</w:t>
            </w:r>
            <w:proofErr w:type="gramEnd"/>
          </w:p>
          <w:p w:rsidR="003E5335" w:rsidRPr="00CA4E51" w:rsidRDefault="003E5335" w:rsidP="00D21067">
            <w:pPr>
              <w:shd w:val="clear" w:color="auto" w:fill="FFFFFF"/>
              <w:ind w:left="102"/>
              <w:rPr>
                <w:sz w:val="20"/>
                <w:szCs w:val="20"/>
              </w:rPr>
            </w:pPr>
            <w:r w:rsidRPr="00CA4E51">
              <w:rPr>
                <w:sz w:val="20"/>
                <w:szCs w:val="20"/>
              </w:rPr>
              <w:t>упражнений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rPr>
                <w:sz w:val="20"/>
                <w:szCs w:val="20"/>
              </w:rPr>
            </w:pPr>
            <w:r w:rsidRPr="00CA4E51">
              <w:rPr>
                <w:spacing w:val="-1"/>
                <w:sz w:val="20"/>
                <w:szCs w:val="20"/>
              </w:rPr>
              <w:t>ежедневно, утром</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59" w:right="252"/>
              <w:jc w:val="both"/>
              <w:rPr>
                <w:sz w:val="20"/>
                <w:szCs w:val="20"/>
              </w:rPr>
            </w:pPr>
            <w:r w:rsidRPr="00CA4E51">
              <w:rPr>
                <w:spacing w:val="-4"/>
                <w:sz w:val="20"/>
                <w:szCs w:val="20"/>
              </w:rPr>
              <w:t xml:space="preserve">Инструктор по </w:t>
            </w:r>
            <w:r w:rsidRPr="00CA4E51">
              <w:rPr>
                <w:sz w:val="20"/>
                <w:szCs w:val="20"/>
              </w:rPr>
              <w:t>физкультуре</w:t>
            </w:r>
          </w:p>
        </w:tc>
      </w:tr>
      <w:tr w:rsidR="003E5335" w:rsidRPr="00CA4E51" w:rsidTr="00D21067">
        <w:trPr>
          <w:trHeight w:hRule="exact" w:val="64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46"/>
              <w:jc w:val="both"/>
              <w:rPr>
                <w:sz w:val="20"/>
                <w:szCs w:val="20"/>
              </w:rPr>
            </w:pPr>
            <w:r w:rsidRPr="00CA4E51">
              <w:rPr>
                <w:sz w:val="20"/>
                <w:szCs w:val="20"/>
              </w:rPr>
              <w:t>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rPr>
                <w:sz w:val="20"/>
                <w:szCs w:val="20"/>
              </w:rPr>
            </w:pPr>
            <w:r w:rsidRPr="00CA4E51">
              <w:rPr>
                <w:spacing w:val="-4"/>
                <w:sz w:val="20"/>
                <w:szCs w:val="20"/>
              </w:rPr>
              <w:t>Физическая культура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94"/>
              <w:rPr>
                <w:sz w:val="20"/>
                <w:szCs w:val="20"/>
              </w:rPr>
            </w:pPr>
            <w:r w:rsidRPr="00CA4E51">
              <w:rPr>
                <w:spacing w:val="-3"/>
                <w:sz w:val="20"/>
                <w:szCs w:val="20"/>
              </w:rPr>
              <w:t>3 раза в неделю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38" w:right="266"/>
              <w:jc w:val="both"/>
              <w:rPr>
                <w:sz w:val="20"/>
                <w:szCs w:val="20"/>
              </w:rPr>
            </w:pPr>
            <w:r w:rsidRPr="00CA4E51">
              <w:rPr>
                <w:spacing w:val="-3"/>
                <w:sz w:val="20"/>
                <w:szCs w:val="20"/>
              </w:rPr>
              <w:t xml:space="preserve">Инструктор по </w:t>
            </w:r>
            <w:r w:rsidRPr="00CA4E51">
              <w:rPr>
                <w:sz w:val="20"/>
                <w:szCs w:val="20"/>
              </w:rPr>
              <w:t>физкультуре</w:t>
            </w:r>
          </w:p>
        </w:tc>
      </w:tr>
      <w:tr w:rsidR="003E5335" w:rsidRPr="00CA4E51" w:rsidTr="00CA4E51">
        <w:trPr>
          <w:trHeight w:hRule="exact" w:val="5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38"/>
              <w:jc w:val="both"/>
              <w:rPr>
                <w:sz w:val="20"/>
                <w:szCs w:val="20"/>
              </w:rPr>
            </w:pPr>
            <w:r w:rsidRPr="00CA4E51">
              <w:rPr>
                <w:sz w:val="20"/>
                <w:szCs w:val="20"/>
              </w:rPr>
              <w:t>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rPr>
                <w:sz w:val="20"/>
                <w:szCs w:val="20"/>
              </w:rPr>
            </w:pPr>
            <w:proofErr w:type="gramStart"/>
            <w:r w:rsidRPr="00CA4E51">
              <w:rPr>
                <w:spacing w:val="-4"/>
                <w:sz w:val="20"/>
                <w:szCs w:val="20"/>
              </w:rPr>
              <w:t xml:space="preserve">Музыкальная деятельность </w:t>
            </w:r>
            <w:r w:rsidRPr="00CA4E51">
              <w:rPr>
                <w:sz w:val="20"/>
                <w:szCs w:val="20"/>
              </w:rPr>
              <w:t>(дополнительно 1</w:t>
            </w:r>
            <w:proofErr w:type="gramEnd"/>
          </w:p>
          <w:p w:rsidR="003E5335" w:rsidRPr="00CA4E51" w:rsidRDefault="003E5335" w:rsidP="00D21067">
            <w:pPr>
              <w:shd w:val="clear" w:color="auto" w:fill="FFFFFF"/>
              <w:ind w:left="102"/>
              <w:rPr>
                <w:sz w:val="20"/>
                <w:szCs w:val="20"/>
              </w:rPr>
            </w:pPr>
            <w:r w:rsidRPr="00CA4E51">
              <w:rPr>
                <w:sz w:val="20"/>
                <w:szCs w:val="20"/>
              </w:rPr>
              <w:t>коррекционное)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87"/>
              <w:rPr>
                <w:sz w:val="20"/>
                <w:szCs w:val="20"/>
              </w:rPr>
            </w:pPr>
            <w:r w:rsidRPr="00CA4E51">
              <w:rPr>
                <w:spacing w:val="-3"/>
                <w:sz w:val="20"/>
                <w:szCs w:val="20"/>
              </w:rPr>
              <w:t>2 раза в неделю</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59" w:right="324"/>
              <w:jc w:val="both"/>
              <w:rPr>
                <w:sz w:val="20"/>
                <w:szCs w:val="20"/>
              </w:rPr>
            </w:pPr>
            <w:r w:rsidRPr="00CA4E51">
              <w:rPr>
                <w:spacing w:val="-4"/>
                <w:sz w:val="20"/>
                <w:szCs w:val="20"/>
              </w:rPr>
              <w:t xml:space="preserve">Музыкальный </w:t>
            </w:r>
            <w:r w:rsidRPr="00CA4E51">
              <w:rPr>
                <w:spacing w:val="-1"/>
                <w:sz w:val="20"/>
                <w:szCs w:val="20"/>
              </w:rPr>
              <w:t>руководитель</w:t>
            </w:r>
          </w:p>
        </w:tc>
      </w:tr>
      <w:tr w:rsidR="003E5335" w:rsidRPr="00CA4E51" w:rsidTr="00CA4E51">
        <w:trPr>
          <w:trHeight w:hRule="exact" w:val="83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17"/>
              <w:jc w:val="both"/>
              <w:rPr>
                <w:sz w:val="20"/>
                <w:szCs w:val="20"/>
              </w:rPr>
            </w:pPr>
            <w:r w:rsidRPr="00CA4E51">
              <w:rPr>
                <w:sz w:val="20"/>
                <w:szCs w:val="20"/>
              </w:rPr>
              <w:t>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right="518"/>
              <w:rPr>
                <w:sz w:val="20"/>
                <w:szCs w:val="20"/>
              </w:rPr>
            </w:pPr>
            <w:r w:rsidRPr="00CA4E51">
              <w:rPr>
                <w:spacing w:val="-4"/>
                <w:sz w:val="20"/>
                <w:szCs w:val="20"/>
              </w:rPr>
              <w:t xml:space="preserve">Реализация  программы </w:t>
            </w:r>
            <w:r w:rsidRPr="00CA4E51">
              <w:rPr>
                <w:sz w:val="20"/>
                <w:szCs w:val="20"/>
              </w:rPr>
              <w:t>«Основы ЗОЖ»</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jc w:val="both"/>
              <w:rPr>
                <w:sz w:val="20"/>
                <w:szCs w:val="20"/>
              </w:rPr>
            </w:pPr>
            <w:r w:rsidRPr="00CA4E51">
              <w:rPr>
                <w:spacing w:val="-5"/>
                <w:sz w:val="20"/>
                <w:szCs w:val="20"/>
              </w:rPr>
              <w:t>Ежедневно в совместной деятельности взрослого и ребёнка</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24"/>
              <w:jc w:val="both"/>
              <w:rPr>
                <w:sz w:val="20"/>
                <w:szCs w:val="20"/>
              </w:rPr>
            </w:pPr>
            <w:r w:rsidRPr="00CA4E51">
              <w:rPr>
                <w:sz w:val="20"/>
                <w:szCs w:val="20"/>
              </w:rPr>
              <w:t>Воспитатели</w:t>
            </w:r>
          </w:p>
        </w:tc>
      </w:tr>
      <w:tr w:rsidR="003E5335" w:rsidRPr="00CA4E51" w:rsidTr="00D21067">
        <w:trPr>
          <w:trHeight w:hRule="exact" w:val="81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17"/>
              <w:jc w:val="both"/>
              <w:rPr>
                <w:sz w:val="20"/>
                <w:szCs w:val="20"/>
              </w:rPr>
            </w:pPr>
            <w:r w:rsidRPr="00CA4E51">
              <w:rPr>
                <w:sz w:val="20"/>
                <w:szCs w:val="20"/>
              </w:rPr>
              <w:t>5</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2" w:right="151" w:hanging="56"/>
              <w:rPr>
                <w:sz w:val="20"/>
                <w:szCs w:val="20"/>
              </w:rPr>
            </w:pPr>
            <w:r w:rsidRPr="00CA4E51">
              <w:rPr>
                <w:spacing w:val="-2"/>
                <w:sz w:val="20"/>
                <w:szCs w:val="20"/>
              </w:rPr>
              <w:t xml:space="preserve">Двигательная разминка в </w:t>
            </w:r>
            <w:r w:rsidRPr="00CA4E51">
              <w:rPr>
                <w:spacing w:val="-4"/>
                <w:sz w:val="20"/>
                <w:szCs w:val="20"/>
              </w:rPr>
              <w:t>перерывах между НОД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9"/>
              <w:rPr>
                <w:sz w:val="20"/>
                <w:szCs w:val="20"/>
              </w:rPr>
            </w:pPr>
            <w:r w:rsidRPr="00CA4E51">
              <w:rPr>
                <w:spacing w:val="-4"/>
                <w:sz w:val="20"/>
                <w:szCs w:val="20"/>
              </w:rPr>
              <w:t>ежедневно между</w:t>
            </w:r>
          </w:p>
          <w:p w:rsidR="003E5335" w:rsidRPr="00CA4E51" w:rsidRDefault="003E5335" w:rsidP="00D21067">
            <w:pPr>
              <w:shd w:val="clear" w:color="auto" w:fill="FFFFFF"/>
              <w:ind w:left="29"/>
              <w:rPr>
                <w:sz w:val="20"/>
                <w:szCs w:val="20"/>
              </w:rPr>
            </w:pPr>
            <w:r w:rsidRPr="00CA4E51">
              <w:rPr>
                <w:spacing w:val="-1"/>
                <w:sz w:val="20"/>
                <w:szCs w:val="20"/>
              </w:rPr>
              <w:t>занятиями, 8-10</w:t>
            </w:r>
          </w:p>
          <w:p w:rsidR="003E5335" w:rsidRPr="00CA4E51" w:rsidRDefault="003E5335" w:rsidP="00D21067">
            <w:pPr>
              <w:shd w:val="clear" w:color="auto" w:fill="FFFFFF"/>
              <w:ind w:left="29"/>
              <w:rPr>
                <w:sz w:val="20"/>
                <w:szCs w:val="20"/>
              </w:rPr>
            </w:pPr>
            <w:r w:rsidRPr="00CA4E51">
              <w:rPr>
                <w:sz w:val="20"/>
                <w:szCs w:val="20"/>
              </w:rPr>
              <w:t>мин</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24"/>
              <w:jc w:val="both"/>
              <w:rPr>
                <w:sz w:val="20"/>
                <w:szCs w:val="20"/>
              </w:rPr>
            </w:pPr>
            <w:r w:rsidRPr="00CA4E51">
              <w:rPr>
                <w:sz w:val="20"/>
                <w:szCs w:val="20"/>
              </w:rPr>
              <w:t>Воспитатели</w:t>
            </w:r>
          </w:p>
        </w:tc>
      </w:tr>
      <w:tr w:rsidR="003E5335" w:rsidRPr="00CA4E51" w:rsidTr="00CA4E51">
        <w:trPr>
          <w:trHeight w:hRule="exact" w:val="4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95"/>
              <w:jc w:val="both"/>
              <w:rPr>
                <w:sz w:val="20"/>
                <w:szCs w:val="20"/>
              </w:rPr>
            </w:pPr>
            <w:r w:rsidRPr="00CA4E51">
              <w:rPr>
                <w:sz w:val="20"/>
                <w:szCs w:val="20"/>
              </w:rPr>
              <w:t>6</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58" w:right="180"/>
              <w:rPr>
                <w:sz w:val="20"/>
                <w:szCs w:val="20"/>
              </w:rPr>
            </w:pPr>
            <w:proofErr w:type="spellStart"/>
            <w:r w:rsidRPr="00CA4E51">
              <w:rPr>
                <w:spacing w:val="-4"/>
                <w:sz w:val="20"/>
                <w:szCs w:val="20"/>
              </w:rPr>
              <w:t>Физминутки</w:t>
            </w:r>
            <w:proofErr w:type="spellEnd"/>
            <w:r w:rsidRPr="00CA4E51">
              <w:rPr>
                <w:spacing w:val="-4"/>
                <w:sz w:val="20"/>
                <w:szCs w:val="20"/>
              </w:rPr>
              <w:t xml:space="preserve">, </w:t>
            </w:r>
            <w:proofErr w:type="spellStart"/>
            <w:r w:rsidRPr="00CA4E51">
              <w:rPr>
                <w:spacing w:val="-4"/>
                <w:sz w:val="20"/>
                <w:szCs w:val="20"/>
              </w:rPr>
              <w:t>ортопедческие</w:t>
            </w:r>
            <w:proofErr w:type="spellEnd"/>
            <w:r w:rsidRPr="00CA4E51">
              <w:rPr>
                <w:spacing w:val="-4"/>
                <w:sz w:val="20"/>
                <w:szCs w:val="20"/>
              </w:rPr>
              <w:t xml:space="preserve"> </w:t>
            </w:r>
            <w:r w:rsidRPr="00CA4E51">
              <w:rPr>
                <w:sz w:val="20"/>
                <w:szCs w:val="20"/>
              </w:rPr>
              <w:t>минутки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7"/>
              <w:rPr>
                <w:sz w:val="20"/>
                <w:szCs w:val="20"/>
              </w:rPr>
            </w:pPr>
            <w:r w:rsidRPr="00CA4E51">
              <w:rPr>
                <w:sz w:val="20"/>
                <w:szCs w:val="20"/>
              </w:rPr>
              <w:t>ежедневно</w:t>
            </w:r>
            <w:r w:rsidRPr="00CA4E51">
              <w:rPr>
                <w:spacing w:val="-3"/>
                <w:sz w:val="20"/>
                <w:szCs w:val="20"/>
              </w:rPr>
              <w:t>, 5-</w:t>
            </w:r>
            <w:r w:rsidRPr="00CA4E51">
              <w:rPr>
                <w:sz w:val="20"/>
                <w:szCs w:val="20"/>
              </w:rPr>
              <w:t xml:space="preserve"> 8 мин</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02"/>
              <w:jc w:val="both"/>
              <w:rPr>
                <w:sz w:val="20"/>
                <w:szCs w:val="20"/>
              </w:rPr>
            </w:pPr>
            <w:r w:rsidRPr="00CA4E51">
              <w:rPr>
                <w:sz w:val="20"/>
                <w:szCs w:val="20"/>
              </w:rPr>
              <w:t>Воспитатели</w:t>
            </w:r>
          </w:p>
        </w:tc>
      </w:tr>
      <w:tr w:rsidR="003E5335" w:rsidRPr="00CA4E51" w:rsidTr="00D21067">
        <w:trPr>
          <w:trHeight w:hRule="exact" w:val="56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81"/>
              <w:jc w:val="both"/>
              <w:rPr>
                <w:sz w:val="20"/>
                <w:szCs w:val="20"/>
              </w:rPr>
            </w:pPr>
            <w:r w:rsidRPr="00CA4E51">
              <w:rPr>
                <w:sz w:val="20"/>
                <w:szCs w:val="20"/>
              </w:rPr>
              <w:t>7</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554"/>
              <w:rPr>
                <w:sz w:val="20"/>
                <w:szCs w:val="20"/>
              </w:rPr>
            </w:pPr>
            <w:r w:rsidRPr="00CA4E51">
              <w:rPr>
                <w:spacing w:val="-4"/>
                <w:sz w:val="20"/>
                <w:szCs w:val="20"/>
              </w:rPr>
              <w:t>Лечебная гимнастика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45"/>
              <w:rPr>
                <w:sz w:val="20"/>
                <w:szCs w:val="20"/>
              </w:rPr>
            </w:pPr>
            <w:r w:rsidRPr="00CA4E51">
              <w:rPr>
                <w:spacing w:val="-5"/>
                <w:sz w:val="20"/>
                <w:szCs w:val="20"/>
              </w:rPr>
              <w:t>по графику, 2 курса</w:t>
            </w:r>
          </w:p>
          <w:p w:rsidR="003E5335" w:rsidRPr="00CA4E51" w:rsidRDefault="003E5335" w:rsidP="00D21067">
            <w:pPr>
              <w:shd w:val="clear" w:color="auto" w:fill="FFFFFF"/>
              <w:ind w:left="245"/>
              <w:rPr>
                <w:sz w:val="20"/>
                <w:szCs w:val="20"/>
              </w:rPr>
            </w:pPr>
            <w:r w:rsidRPr="00CA4E51">
              <w:rPr>
                <w:sz w:val="20"/>
                <w:szCs w:val="20"/>
              </w:rPr>
              <w:t>по 10 сеансов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66" w:right="353"/>
              <w:jc w:val="both"/>
              <w:rPr>
                <w:sz w:val="20"/>
                <w:szCs w:val="20"/>
              </w:rPr>
            </w:pPr>
            <w:r w:rsidRPr="00CA4E51">
              <w:rPr>
                <w:spacing w:val="-4"/>
                <w:sz w:val="20"/>
                <w:szCs w:val="20"/>
              </w:rPr>
              <w:t xml:space="preserve">Инструктор по </w:t>
            </w:r>
            <w:r w:rsidRPr="00CA4E51">
              <w:rPr>
                <w:sz w:val="20"/>
                <w:szCs w:val="20"/>
              </w:rPr>
              <w:t>ЛФК</w:t>
            </w:r>
          </w:p>
        </w:tc>
      </w:tr>
      <w:tr w:rsidR="003E5335" w:rsidRPr="00CA4E51" w:rsidTr="00D21067">
        <w:trPr>
          <w:trHeight w:hRule="exact" w:val="59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66"/>
              <w:jc w:val="both"/>
              <w:rPr>
                <w:sz w:val="20"/>
                <w:szCs w:val="20"/>
              </w:rPr>
            </w:pPr>
            <w:r w:rsidRPr="00CA4E51">
              <w:rPr>
                <w:sz w:val="20"/>
                <w:szCs w:val="20"/>
              </w:rPr>
              <w:lastRenderedPageBreak/>
              <w:t>8</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1390"/>
              <w:rPr>
                <w:sz w:val="20"/>
                <w:szCs w:val="20"/>
              </w:rPr>
            </w:pPr>
            <w:r w:rsidRPr="00CA4E51">
              <w:rPr>
                <w:sz w:val="20"/>
                <w:szCs w:val="20"/>
              </w:rPr>
              <w:t xml:space="preserve">Массаж: </w:t>
            </w:r>
          </w:p>
          <w:p w:rsidR="003E5335" w:rsidRPr="00CA4E51" w:rsidRDefault="003E5335" w:rsidP="00D21067">
            <w:pPr>
              <w:shd w:val="clear" w:color="auto" w:fill="FFFFFF"/>
              <w:ind w:right="1390"/>
              <w:rPr>
                <w:sz w:val="20"/>
                <w:szCs w:val="20"/>
              </w:rPr>
            </w:pPr>
            <w:r w:rsidRPr="00CA4E51">
              <w:rPr>
                <w:sz w:val="20"/>
                <w:szCs w:val="20"/>
              </w:rPr>
              <w:t>Лечебный Точечный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24" w:right="439"/>
              <w:rPr>
                <w:sz w:val="20"/>
                <w:szCs w:val="20"/>
              </w:rPr>
            </w:pPr>
            <w:r w:rsidRPr="00CA4E51">
              <w:rPr>
                <w:sz w:val="20"/>
                <w:szCs w:val="20"/>
              </w:rPr>
              <w:t>по графику, 10 сеансов</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16" w:right="432"/>
              <w:jc w:val="both"/>
              <w:rPr>
                <w:sz w:val="20"/>
                <w:szCs w:val="20"/>
              </w:rPr>
            </w:pPr>
            <w:r w:rsidRPr="00CA4E51">
              <w:rPr>
                <w:sz w:val="20"/>
                <w:szCs w:val="20"/>
              </w:rPr>
              <w:t>Медсестра по массажу</w:t>
            </w:r>
          </w:p>
        </w:tc>
      </w:tr>
      <w:tr w:rsidR="003E5335" w:rsidRPr="00CA4E51" w:rsidTr="00CA4E51">
        <w:trPr>
          <w:trHeight w:hRule="exact" w:val="54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45"/>
              <w:jc w:val="both"/>
              <w:rPr>
                <w:sz w:val="20"/>
                <w:szCs w:val="20"/>
              </w:rPr>
            </w:pPr>
            <w:r w:rsidRPr="00CA4E51">
              <w:rPr>
                <w:sz w:val="20"/>
                <w:szCs w:val="20"/>
              </w:rPr>
              <w:t>9</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4"/>
              <w:rPr>
                <w:sz w:val="20"/>
                <w:szCs w:val="20"/>
              </w:rPr>
            </w:pPr>
            <w:r w:rsidRPr="00CA4E51">
              <w:rPr>
                <w:spacing w:val="-2"/>
                <w:sz w:val="20"/>
                <w:szCs w:val="20"/>
              </w:rPr>
              <w:t>Корригирующая гимнастика</w:t>
            </w:r>
            <w:r w:rsidRPr="00CA4E51">
              <w:rPr>
                <w:sz w:val="20"/>
                <w:szCs w:val="20"/>
              </w:rPr>
              <w:t xml:space="preserve"> </w:t>
            </w:r>
            <w:r w:rsidRPr="00CA4E51">
              <w:rPr>
                <w:spacing w:val="-2"/>
                <w:sz w:val="20"/>
                <w:szCs w:val="20"/>
              </w:rPr>
              <w:t xml:space="preserve">после сна в сочетании с </w:t>
            </w:r>
            <w:r w:rsidRPr="00CA4E51">
              <w:rPr>
                <w:spacing w:val="-4"/>
                <w:sz w:val="20"/>
                <w:szCs w:val="20"/>
              </w:rPr>
              <w:t>закаливающими процедурами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89"/>
              <w:rPr>
                <w:sz w:val="20"/>
                <w:szCs w:val="20"/>
              </w:rPr>
            </w:pPr>
            <w:r w:rsidRPr="00CA4E51">
              <w:rPr>
                <w:sz w:val="20"/>
                <w:szCs w:val="20"/>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59"/>
              <w:jc w:val="both"/>
              <w:rPr>
                <w:sz w:val="20"/>
                <w:szCs w:val="20"/>
              </w:rPr>
            </w:pPr>
            <w:r w:rsidRPr="00CA4E51">
              <w:rPr>
                <w:sz w:val="20"/>
                <w:szCs w:val="20"/>
              </w:rPr>
              <w:t>Воспитатели</w:t>
            </w:r>
          </w:p>
        </w:tc>
      </w:tr>
      <w:tr w:rsidR="003E5335" w:rsidRPr="00CA4E51" w:rsidTr="00CA4E51">
        <w:trPr>
          <w:trHeight w:hRule="exact" w:val="56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94"/>
              <w:jc w:val="both"/>
              <w:rPr>
                <w:sz w:val="20"/>
                <w:szCs w:val="20"/>
              </w:rPr>
            </w:pPr>
            <w:r w:rsidRPr="00CA4E51">
              <w:rPr>
                <w:sz w:val="20"/>
                <w:szCs w:val="20"/>
              </w:rPr>
              <w:t>10</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95"/>
              <w:rPr>
                <w:sz w:val="20"/>
                <w:szCs w:val="20"/>
              </w:rPr>
            </w:pPr>
            <w:r w:rsidRPr="00CA4E51">
              <w:rPr>
                <w:spacing w:val="-4"/>
                <w:sz w:val="20"/>
                <w:szCs w:val="20"/>
              </w:rPr>
              <w:t>Дыхательная гимнастика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74"/>
              <w:rPr>
                <w:sz w:val="20"/>
                <w:szCs w:val="20"/>
              </w:rPr>
            </w:pPr>
            <w:r w:rsidRPr="00CA4E51">
              <w:rPr>
                <w:sz w:val="20"/>
                <w:szCs w:val="20"/>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22" w:right="389"/>
              <w:jc w:val="both"/>
              <w:rPr>
                <w:sz w:val="20"/>
                <w:szCs w:val="20"/>
              </w:rPr>
            </w:pPr>
            <w:r w:rsidRPr="00CA4E51">
              <w:rPr>
                <w:spacing w:val="-4"/>
                <w:sz w:val="20"/>
                <w:szCs w:val="20"/>
              </w:rPr>
              <w:t>Инструктор</w:t>
            </w:r>
            <w:r w:rsidRPr="00CA4E51">
              <w:rPr>
                <w:sz w:val="20"/>
                <w:szCs w:val="20"/>
              </w:rPr>
              <w:t>, воспитатели</w:t>
            </w:r>
          </w:p>
        </w:tc>
      </w:tr>
      <w:tr w:rsidR="003E5335" w:rsidRPr="00CA4E51" w:rsidTr="00D21067">
        <w:trPr>
          <w:trHeight w:hRule="exact" w:val="693"/>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E5335" w:rsidRPr="00CA4E51" w:rsidRDefault="003E5335" w:rsidP="00D21067">
            <w:pPr>
              <w:shd w:val="clear" w:color="auto" w:fill="FFFFFF"/>
              <w:ind w:left="281"/>
              <w:rPr>
                <w:sz w:val="20"/>
                <w:szCs w:val="20"/>
              </w:rPr>
            </w:pPr>
            <w:r w:rsidRPr="00CA4E51">
              <w:rPr>
                <w:sz w:val="20"/>
                <w:szCs w:val="20"/>
              </w:rPr>
              <w:t>11</w:t>
            </w:r>
          </w:p>
        </w:tc>
        <w:tc>
          <w:tcPr>
            <w:tcW w:w="4252" w:type="dxa"/>
            <w:tcBorders>
              <w:top w:val="single" w:sz="6" w:space="0" w:color="auto"/>
              <w:left w:val="single" w:sz="6" w:space="0" w:color="auto"/>
              <w:bottom w:val="single" w:sz="4" w:space="0" w:color="auto"/>
              <w:right w:val="single" w:sz="6" w:space="0" w:color="auto"/>
            </w:tcBorders>
            <w:shd w:val="clear" w:color="auto" w:fill="FFFFFF"/>
          </w:tcPr>
          <w:p w:rsidR="003E5335" w:rsidRPr="00CA4E51" w:rsidRDefault="003E5335" w:rsidP="00D21067">
            <w:pPr>
              <w:shd w:val="clear" w:color="auto" w:fill="FFFFFF"/>
              <w:rPr>
                <w:sz w:val="20"/>
                <w:szCs w:val="20"/>
              </w:rPr>
            </w:pPr>
            <w:r w:rsidRPr="00CA4E51">
              <w:rPr>
                <w:sz w:val="20"/>
                <w:szCs w:val="20"/>
              </w:rPr>
              <w:t>Подвижные игры и</w:t>
            </w:r>
          </w:p>
          <w:p w:rsidR="003E5335" w:rsidRPr="00CA4E51" w:rsidRDefault="003E5335" w:rsidP="00D21067">
            <w:pPr>
              <w:shd w:val="clear" w:color="auto" w:fill="FFFFFF"/>
              <w:rPr>
                <w:sz w:val="20"/>
                <w:szCs w:val="20"/>
              </w:rPr>
            </w:pPr>
            <w:r w:rsidRPr="00CA4E51">
              <w:rPr>
                <w:spacing w:val="-4"/>
                <w:sz w:val="20"/>
                <w:szCs w:val="20"/>
              </w:rPr>
              <w:t>физические упражнения на</w:t>
            </w:r>
            <w:r w:rsidRPr="00CA4E51">
              <w:rPr>
                <w:sz w:val="20"/>
                <w:szCs w:val="20"/>
              </w:rPr>
              <w:t xml:space="preserve"> прогулке</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3E5335" w:rsidRPr="00CA4E51" w:rsidRDefault="003E5335" w:rsidP="00D21067">
            <w:pPr>
              <w:shd w:val="clear" w:color="auto" w:fill="FFFFFF"/>
              <w:ind w:left="475"/>
              <w:jc w:val="both"/>
              <w:rPr>
                <w:sz w:val="20"/>
                <w:szCs w:val="20"/>
              </w:rPr>
            </w:pPr>
            <w:r w:rsidRPr="00CA4E51">
              <w:rPr>
                <w:sz w:val="20"/>
                <w:szCs w:val="20"/>
              </w:rPr>
              <w:t>ежедневно</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3E5335" w:rsidRPr="00CA4E51" w:rsidRDefault="003E5335" w:rsidP="00D21067">
            <w:pPr>
              <w:shd w:val="clear" w:color="auto" w:fill="FFFFFF"/>
              <w:ind w:left="230" w:right="245"/>
              <w:jc w:val="both"/>
              <w:rPr>
                <w:sz w:val="20"/>
                <w:szCs w:val="20"/>
              </w:rPr>
            </w:pPr>
            <w:r w:rsidRPr="00CA4E51">
              <w:rPr>
                <w:spacing w:val="-4"/>
                <w:sz w:val="20"/>
                <w:szCs w:val="20"/>
              </w:rPr>
              <w:t>Инструктор</w:t>
            </w:r>
            <w:r w:rsidRPr="00CA4E51">
              <w:rPr>
                <w:spacing w:val="-3"/>
                <w:sz w:val="20"/>
                <w:szCs w:val="20"/>
              </w:rPr>
              <w:t xml:space="preserve">, </w:t>
            </w:r>
            <w:r w:rsidRPr="00CA4E51">
              <w:rPr>
                <w:sz w:val="20"/>
                <w:szCs w:val="20"/>
              </w:rPr>
              <w:t>воспитатели</w:t>
            </w:r>
          </w:p>
        </w:tc>
      </w:tr>
      <w:tr w:rsidR="003E5335" w:rsidRPr="00CA4E51" w:rsidTr="00D21067">
        <w:trPr>
          <w:trHeight w:hRule="exact" w:val="56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81"/>
              <w:rPr>
                <w:sz w:val="20"/>
                <w:szCs w:val="20"/>
              </w:rPr>
            </w:pPr>
            <w:r w:rsidRPr="00CA4E51">
              <w:rPr>
                <w:sz w:val="20"/>
                <w:szCs w:val="20"/>
              </w:rPr>
              <w:t>12</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73"/>
              <w:rPr>
                <w:sz w:val="20"/>
                <w:szCs w:val="20"/>
              </w:rPr>
            </w:pPr>
            <w:r w:rsidRPr="00CA4E51">
              <w:rPr>
                <w:sz w:val="20"/>
                <w:szCs w:val="20"/>
              </w:rPr>
              <w:t>Дни здоровья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52"/>
              <w:jc w:val="both"/>
              <w:rPr>
                <w:sz w:val="20"/>
                <w:szCs w:val="20"/>
              </w:rPr>
            </w:pPr>
            <w:r w:rsidRPr="00CA4E51">
              <w:rPr>
                <w:spacing w:val="-5"/>
                <w:sz w:val="20"/>
                <w:szCs w:val="20"/>
              </w:rPr>
              <w:t>1 раз в квартал</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252"/>
              <w:jc w:val="both"/>
              <w:rPr>
                <w:sz w:val="20"/>
                <w:szCs w:val="20"/>
              </w:rPr>
            </w:pPr>
            <w:proofErr w:type="spellStart"/>
            <w:r w:rsidRPr="00CA4E51">
              <w:rPr>
                <w:spacing w:val="-4"/>
                <w:sz w:val="20"/>
                <w:szCs w:val="20"/>
              </w:rPr>
              <w:t>Инструктор</w:t>
            </w:r>
            <w:proofErr w:type="gramStart"/>
            <w:r w:rsidRPr="00CA4E51">
              <w:rPr>
                <w:spacing w:val="-3"/>
                <w:sz w:val="20"/>
                <w:szCs w:val="20"/>
              </w:rPr>
              <w:t>,</w:t>
            </w:r>
            <w:r w:rsidRPr="00CA4E51">
              <w:rPr>
                <w:spacing w:val="-2"/>
                <w:sz w:val="20"/>
                <w:szCs w:val="20"/>
              </w:rPr>
              <w:t>в</w:t>
            </w:r>
            <w:proofErr w:type="gramEnd"/>
            <w:r w:rsidRPr="00CA4E51">
              <w:rPr>
                <w:spacing w:val="-2"/>
                <w:sz w:val="20"/>
                <w:szCs w:val="20"/>
              </w:rPr>
              <w:t>оспитатели</w:t>
            </w:r>
            <w:proofErr w:type="spellEnd"/>
            <w:r w:rsidRPr="00CA4E51">
              <w:rPr>
                <w:spacing w:val="-2"/>
                <w:sz w:val="20"/>
                <w:szCs w:val="20"/>
              </w:rPr>
              <w:t>, музыкальный рук.</w:t>
            </w:r>
          </w:p>
        </w:tc>
      </w:tr>
      <w:tr w:rsidR="003E5335" w:rsidRPr="00CA4E51" w:rsidTr="00D21067">
        <w:trPr>
          <w:trHeight w:hRule="exact" w:val="57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66"/>
              <w:jc w:val="both"/>
              <w:rPr>
                <w:sz w:val="20"/>
                <w:szCs w:val="20"/>
              </w:rPr>
            </w:pPr>
            <w:r w:rsidRPr="00CA4E51">
              <w:rPr>
                <w:sz w:val="20"/>
                <w:szCs w:val="20"/>
              </w:rPr>
              <w:t>13</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81"/>
              <w:jc w:val="both"/>
              <w:rPr>
                <w:sz w:val="20"/>
                <w:szCs w:val="20"/>
              </w:rPr>
            </w:pPr>
            <w:r w:rsidRPr="00CA4E51">
              <w:rPr>
                <w:spacing w:val="-4"/>
                <w:sz w:val="20"/>
                <w:szCs w:val="20"/>
              </w:rPr>
              <w:t>Физкультурные праздники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410"/>
              <w:jc w:val="both"/>
              <w:rPr>
                <w:sz w:val="20"/>
                <w:szCs w:val="20"/>
              </w:rPr>
            </w:pPr>
            <w:r w:rsidRPr="00CA4E51">
              <w:rPr>
                <w:sz w:val="20"/>
                <w:szCs w:val="20"/>
              </w:rPr>
              <w:t>2 раза в год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259"/>
              <w:jc w:val="both"/>
              <w:rPr>
                <w:sz w:val="20"/>
                <w:szCs w:val="20"/>
              </w:rPr>
            </w:pPr>
            <w:proofErr w:type="spellStart"/>
            <w:r w:rsidRPr="00CA4E51">
              <w:rPr>
                <w:spacing w:val="-3"/>
                <w:sz w:val="20"/>
                <w:szCs w:val="20"/>
              </w:rPr>
              <w:t>Инструктор</w:t>
            </w:r>
            <w:proofErr w:type="gramStart"/>
            <w:r w:rsidRPr="00CA4E51">
              <w:rPr>
                <w:spacing w:val="-3"/>
                <w:sz w:val="20"/>
                <w:szCs w:val="20"/>
              </w:rPr>
              <w:t>,в</w:t>
            </w:r>
            <w:proofErr w:type="gramEnd"/>
            <w:r w:rsidRPr="00CA4E51">
              <w:rPr>
                <w:spacing w:val="-3"/>
                <w:sz w:val="20"/>
                <w:szCs w:val="20"/>
              </w:rPr>
              <w:t>оспитатели</w:t>
            </w:r>
            <w:proofErr w:type="spellEnd"/>
            <w:r w:rsidRPr="00CA4E51">
              <w:rPr>
                <w:spacing w:val="-3"/>
                <w:sz w:val="20"/>
                <w:szCs w:val="20"/>
              </w:rPr>
              <w:t xml:space="preserve">, </w:t>
            </w:r>
            <w:r w:rsidRPr="00CA4E51">
              <w:rPr>
                <w:spacing w:val="-1"/>
                <w:sz w:val="20"/>
                <w:szCs w:val="20"/>
              </w:rPr>
              <w:t>музыкальный рук.</w:t>
            </w:r>
          </w:p>
        </w:tc>
      </w:tr>
      <w:tr w:rsidR="003E5335" w:rsidRPr="00CA4E51" w:rsidTr="00D21067">
        <w:trPr>
          <w:trHeight w:hRule="exact" w:val="56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45"/>
              <w:jc w:val="both"/>
              <w:rPr>
                <w:sz w:val="20"/>
                <w:szCs w:val="20"/>
              </w:rPr>
            </w:pPr>
            <w:r w:rsidRPr="00CA4E51">
              <w:rPr>
                <w:sz w:val="20"/>
                <w:szCs w:val="20"/>
              </w:rPr>
              <w:t>14</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482"/>
              <w:jc w:val="both"/>
              <w:rPr>
                <w:sz w:val="20"/>
                <w:szCs w:val="20"/>
              </w:rPr>
            </w:pPr>
            <w:r w:rsidRPr="00CA4E51">
              <w:rPr>
                <w:spacing w:val="-5"/>
                <w:sz w:val="20"/>
                <w:szCs w:val="20"/>
              </w:rPr>
              <w:t>Физкультурные досуги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38"/>
              <w:jc w:val="both"/>
              <w:rPr>
                <w:sz w:val="20"/>
                <w:szCs w:val="20"/>
              </w:rPr>
            </w:pPr>
            <w:r w:rsidRPr="00CA4E51">
              <w:rPr>
                <w:spacing w:val="-3"/>
                <w:sz w:val="20"/>
                <w:szCs w:val="20"/>
              </w:rPr>
              <w:t>2 раза в месяц</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281"/>
              <w:jc w:val="both"/>
              <w:rPr>
                <w:sz w:val="20"/>
                <w:szCs w:val="20"/>
              </w:rPr>
            </w:pPr>
            <w:proofErr w:type="spellStart"/>
            <w:r w:rsidRPr="00CA4E51">
              <w:rPr>
                <w:spacing w:val="-4"/>
                <w:sz w:val="20"/>
                <w:szCs w:val="20"/>
              </w:rPr>
              <w:t>Инструктор</w:t>
            </w:r>
            <w:proofErr w:type="gramStart"/>
            <w:r w:rsidRPr="00CA4E51">
              <w:rPr>
                <w:spacing w:val="-3"/>
                <w:sz w:val="20"/>
                <w:szCs w:val="20"/>
              </w:rPr>
              <w:t>,в</w:t>
            </w:r>
            <w:proofErr w:type="gramEnd"/>
            <w:r w:rsidRPr="00CA4E51">
              <w:rPr>
                <w:spacing w:val="-3"/>
                <w:sz w:val="20"/>
                <w:szCs w:val="20"/>
              </w:rPr>
              <w:t>оспитатели</w:t>
            </w:r>
            <w:proofErr w:type="spellEnd"/>
            <w:r w:rsidRPr="00CA4E51">
              <w:rPr>
                <w:spacing w:val="-3"/>
                <w:sz w:val="20"/>
                <w:szCs w:val="20"/>
              </w:rPr>
              <w:t xml:space="preserve">, </w:t>
            </w:r>
            <w:r w:rsidRPr="00CA4E51">
              <w:rPr>
                <w:spacing w:val="-2"/>
                <w:sz w:val="20"/>
                <w:szCs w:val="20"/>
              </w:rPr>
              <w:t>музыкальный рук.</w:t>
            </w:r>
          </w:p>
        </w:tc>
      </w:tr>
      <w:tr w:rsidR="003E5335" w:rsidRPr="00CA4E51" w:rsidTr="00CA4E51">
        <w:trPr>
          <w:trHeight w:hRule="exact" w:val="58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23"/>
              <w:jc w:val="both"/>
              <w:rPr>
                <w:sz w:val="20"/>
                <w:szCs w:val="20"/>
              </w:rPr>
            </w:pPr>
            <w:r w:rsidRPr="00CA4E51">
              <w:rPr>
                <w:sz w:val="20"/>
                <w:szCs w:val="20"/>
              </w:rPr>
              <w:t>15</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jc w:val="both"/>
              <w:rPr>
                <w:sz w:val="20"/>
                <w:szCs w:val="20"/>
              </w:rPr>
            </w:pPr>
            <w:r w:rsidRPr="00CA4E51">
              <w:rPr>
                <w:spacing w:val="-2"/>
                <w:sz w:val="20"/>
                <w:szCs w:val="20"/>
              </w:rPr>
              <w:t>Индивидуальная работа с</w:t>
            </w:r>
            <w:r w:rsidRPr="00CA4E51">
              <w:rPr>
                <w:sz w:val="20"/>
                <w:szCs w:val="20"/>
              </w:rPr>
              <w:t xml:space="preserve"> </w:t>
            </w:r>
            <w:r w:rsidRPr="00CA4E51">
              <w:rPr>
                <w:spacing w:val="-4"/>
                <w:sz w:val="20"/>
                <w:szCs w:val="20"/>
              </w:rPr>
              <w:t>детьми по развитию движений,</w:t>
            </w:r>
            <w:r w:rsidRPr="00CA4E51">
              <w:rPr>
                <w:sz w:val="20"/>
                <w:szCs w:val="20"/>
              </w:rPr>
              <w:t xml:space="preserve"> </w:t>
            </w:r>
            <w:r w:rsidRPr="00CA4E51">
              <w:rPr>
                <w:spacing w:val="-3"/>
                <w:sz w:val="20"/>
                <w:szCs w:val="20"/>
              </w:rPr>
              <w:t>самостоятельные занятия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4" w:right="72"/>
              <w:jc w:val="both"/>
              <w:rPr>
                <w:sz w:val="20"/>
                <w:szCs w:val="20"/>
              </w:rPr>
            </w:pPr>
            <w:r w:rsidRPr="00CA4E51">
              <w:rPr>
                <w:spacing w:val="-4"/>
                <w:sz w:val="20"/>
                <w:szCs w:val="20"/>
              </w:rPr>
              <w:t>ежедневно по 15-</w:t>
            </w:r>
            <w:r w:rsidRPr="00CA4E51">
              <w:rPr>
                <w:sz w:val="20"/>
                <w:szCs w:val="20"/>
              </w:rPr>
              <w:t>20 минут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jc w:val="both"/>
              <w:rPr>
                <w:spacing w:val="-4"/>
                <w:sz w:val="20"/>
                <w:szCs w:val="20"/>
              </w:rPr>
            </w:pPr>
            <w:r w:rsidRPr="00CA4E51">
              <w:rPr>
                <w:spacing w:val="-4"/>
                <w:sz w:val="20"/>
                <w:szCs w:val="20"/>
              </w:rPr>
              <w:t>Воспитатели</w:t>
            </w:r>
          </w:p>
          <w:p w:rsidR="003E5335" w:rsidRPr="00CA4E51" w:rsidRDefault="003E5335" w:rsidP="00D21067">
            <w:pPr>
              <w:shd w:val="clear" w:color="auto" w:fill="FFFFFF"/>
              <w:jc w:val="both"/>
              <w:rPr>
                <w:spacing w:val="-4"/>
                <w:sz w:val="20"/>
                <w:szCs w:val="20"/>
              </w:rPr>
            </w:pPr>
          </w:p>
          <w:p w:rsidR="003E5335" w:rsidRPr="00CA4E51" w:rsidRDefault="003E5335" w:rsidP="00D21067">
            <w:pPr>
              <w:shd w:val="clear" w:color="auto" w:fill="FFFFFF"/>
              <w:jc w:val="both"/>
              <w:rPr>
                <w:spacing w:val="-4"/>
                <w:sz w:val="20"/>
                <w:szCs w:val="20"/>
              </w:rPr>
            </w:pPr>
          </w:p>
          <w:p w:rsidR="003E5335" w:rsidRPr="00CA4E51" w:rsidRDefault="003E5335" w:rsidP="00D21067">
            <w:pPr>
              <w:shd w:val="clear" w:color="auto" w:fill="FFFFFF"/>
              <w:jc w:val="both"/>
              <w:rPr>
                <w:spacing w:val="-4"/>
                <w:sz w:val="20"/>
                <w:szCs w:val="20"/>
              </w:rPr>
            </w:pPr>
          </w:p>
          <w:p w:rsidR="003E5335" w:rsidRPr="00CA4E51" w:rsidRDefault="003E5335" w:rsidP="00D21067">
            <w:pPr>
              <w:shd w:val="clear" w:color="auto" w:fill="FFFFFF"/>
              <w:jc w:val="both"/>
              <w:rPr>
                <w:sz w:val="20"/>
                <w:szCs w:val="20"/>
              </w:rPr>
            </w:pPr>
          </w:p>
        </w:tc>
      </w:tr>
      <w:tr w:rsidR="003E5335" w:rsidRPr="00CA4E51" w:rsidTr="00D21067">
        <w:trPr>
          <w:trHeight w:hRule="exact" w:val="645"/>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02"/>
              <w:jc w:val="both"/>
              <w:rPr>
                <w:sz w:val="20"/>
                <w:szCs w:val="20"/>
              </w:rPr>
            </w:pPr>
            <w:r w:rsidRPr="00CA4E51">
              <w:rPr>
                <w:sz w:val="20"/>
                <w:szCs w:val="20"/>
              </w:rPr>
              <w:t>16</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jc w:val="both"/>
              <w:rPr>
                <w:spacing w:val="-5"/>
                <w:sz w:val="20"/>
                <w:szCs w:val="20"/>
              </w:rPr>
            </w:pPr>
            <w:r w:rsidRPr="00CA4E51">
              <w:rPr>
                <w:spacing w:val="-2"/>
                <w:sz w:val="20"/>
                <w:szCs w:val="20"/>
              </w:rPr>
              <w:t>Естественные факторы</w:t>
            </w:r>
            <w:r w:rsidRPr="00CA4E51">
              <w:rPr>
                <w:sz w:val="20"/>
                <w:szCs w:val="20"/>
              </w:rPr>
              <w:t xml:space="preserve"> </w:t>
            </w:r>
            <w:r w:rsidRPr="00CA4E51">
              <w:rPr>
                <w:spacing w:val="-5"/>
                <w:sz w:val="20"/>
                <w:szCs w:val="20"/>
              </w:rPr>
              <w:t>природы</w:t>
            </w:r>
          </w:p>
          <w:p w:rsidR="003E5335" w:rsidRPr="00CA4E51" w:rsidRDefault="003E5335" w:rsidP="00D21067">
            <w:pPr>
              <w:shd w:val="clear" w:color="auto" w:fill="FFFFFF"/>
              <w:jc w:val="both"/>
              <w:rPr>
                <w:sz w:val="20"/>
                <w:szCs w:val="20"/>
              </w:rPr>
            </w:pPr>
            <w:r w:rsidRPr="00CA4E51">
              <w:rPr>
                <w:spacing w:val="-5"/>
                <w:sz w:val="20"/>
                <w:szCs w:val="20"/>
              </w:rPr>
              <w:t xml:space="preserve"> (солнце, воздух, </w:t>
            </w:r>
            <w:r w:rsidRPr="00CA4E51">
              <w:rPr>
                <w:sz w:val="20"/>
                <w:szCs w:val="20"/>
              </w:rPr>
              <w:t>вода)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89"/>
              <w:jc w:val="both"/>
              <w:rPr>
                <w:sz w:val="20"/>
                <w:szCs w:val="20"/>
              </w:rPr>
            </w:pPr>
            <w:r w:rsidRPr="00CA4E51">
              <w:rPr>
                <w:sz w:val="20"/>
                <w:szCs w:val="20"/>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jc w:val="both"/>
              <w:rPr>
                <w:sz w:val="20"/>
                <w:szCs w:val="20"/>
              </w:rPr>
            </w:pPr>
          </w:p>
        </w:tc>
      </w:tr>
      <w:tr w:rsidR="003E5335" w:rsidRPr="00CA4E51" w:rsidTr="00D21067">
        <w:trPr>
          <w:trHeight w:hRule="exact" w:val="33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87"/>
              <w:jc w:val="both"/>
              <w:rPr>
                <w:sz w:val="20"/>
                <w:szCs w:val="20"/>
              </w:rPr>
            </w:pPr>
            <w:r w:rsidRPr="00CA4E51">
              <w:rPr>
                <w:sz w:val="20"/>
                <w:szCs w:val="20"/>
              </w:rPr>
              <w:t>17</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80"/>
              <w:jc w:val="both"/>
              <w:rPr>
                <w:sz w:val="20"/>
                <w:szCs w:val="20"/>
              </w:rPr>
            </w:pPr>
            <w:r w:rsidRPr="00CA4E51">
              <w:rPr>
                <w:spacing w:val="-4"/>
                <w:sz w:val="20"/>
                <w:szCs w:val="20"/>
              </w:rPr>
              <w:t>Ортопедическая коррекция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96"/>
              <w:jc w:val="both"/>
              <w:rPr>
                <w:sz w:val="20"/>
                <w:szCs w:val="20"/>
              </w:rPr>
            </w:pPr>
            <w:r w:rsidRPr="00CA4E51">
              <w:rPr>
                <w:sz w:val="20"/>
                <w:szCs w:val="20"/>
              </w:rPr>
              <w:t>постоянно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01"/>
              <w:jc w:val="both"/>
              <w:rPr>
                <w:sz w:val="20"/>
                <w:szCs w:val="20"/>
              </w:rPr>
            </w:pPr>
            <w:r w:rsidRPr="00CA4E51">
              <w:rPr>
                <w:spacing w:val="-3"/>
                <w:sz w:val="20"/>
                <w:szCs w:val="20"/>
              </w:rPr>
              <w:t>Врач, родители</w:t>
            </w:r>
          </w:p>
        </w:tc>
      </w:tr>
      <w:tr w:rsidR="003E5335" w:rsidRPr="00CA4E51" w:rsidTr="00D21067">
        <w:trPr>
          <w:trHeight w:hRule="exact" w:val="324"/>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80"/>
              <w:jc w:val="both"/>
              <w:rPr>
                <w:sz w:val="20"/>
                <w:szCs w:val="20"/>
              </w:rPr>
            </w:pPr>
            <w:r w:rsidRPr="00CA4E51">
              <w:rPr>
                <w:sz w:val="20"/>
                <w:szCs w:val="20"/>
              </w:rPr>
              <w:t>18</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857"/>
              <w:jc w:val="both"/>
              <w:rPr>
                <w:sz w:val="20"/>
                <w:szCs w:val="20"/>
              </w:rPr>
            </w:pPr>
            <w:r w:rsidRPr="00CA4E51">
              <w:rPr>
                <w:sz w:val="20"/>
                <w:szCs w:val="20"/>
              </w:rPr>
              <w:t>Витаминизация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74"/>
              <w:jc w:val="both"/>
              <w:rPr>
                <w:sz w:val="20"/>
                <w:szCs w:val="20"/>
              </w:rPr>
            </w:pPr>
            <w:r w:rsidRPr="00CA4E51">
              <w:rPr>
                <w:sz w:val="20"/>
                <w:szCs w:val="20"/>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16"/>
              <w:jc w:val="both"/>
              <w:rPr>
                <w:sz w:val="20"/>
                <w:szCs w:val="20"/>
              </w:rPr>
            </w:pPr>
            <w:r w:rsidRPr="00CA4E51">
              <w:rPr>
                <w:sz w:val="20"/>
                <w:szCs w:val="20"/>
              </w:rPr>
              <w:t>Медперсонал</w:t>
            </w:r>
          </w:p>
        </w:tc>
      </w:tr>
      <w:tr w:rsidR="003E5335" w:rsidRPr="00CA4E51" w:rsidTr="00D21067">
        <w:trPr>
          <w:trHeight w:hRule="exact" w:val="34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73"/>
              <w:jc w:val="both"/>
              <w:rPr>
                <w:sz w:val="20"/>
                <w:szCs w:val="20"/>
              </w:rPr>
            </w:pPr>
            <w:r w:rsidRPr="00CA4E51">
              <w:rPr>
                <w:sz w:val="20"/>
                <w:szCs w:val="20"/>
              </w:rPr>
              <w:t>19</w:t>
            </w:r>
          </w:p>
        </w:tc>
        <w:tc>
          <w:tcPr>
            <w:tcW w:w="4252"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439"/>
              <w:jc w:val="both"/>
              <w:rPr>
                <w:sz w:val="20"/>
                <w:szCs w:val="20"/>
              </w:rPr>
            </w:pPr>
            <w:r w:rsidRPr="00CA4E51">
              <w:rPr>
                <w:spacing w:val="-4"/>
                <w:sz w:val="20"/>
                <w:szCs w:val="20"/>
              </w:rPr>
              <w:t>Рациональное питание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367"/>
              <w:jc w:val="both"/>
              <w:rPr>
                <w:sz w:val="20"/>
                <w:szCs w:val="20"/>
              </w:rPr>
            </w:pPr>
            <w:r w:rsidRPr="00CA4E51">
              <w:rPr>
                <w:sz w:val="20"/>
                <w:szCs w:val="20"/>
              </w:rPr>
              <w:t>ежедневно</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09"/>
              <w:jc w:val="both"/>
              <w:rPr>
                <w:sz w:val="20"/>
                <w:szCs w:val="20"/>
              </w:rPr>
            </w:pPr>
            <w:r w:rsidRPr="00CA4E51">
              <w:rPr>
                <w:sz w:val="20"/>
                <w:szCs w:val="20"/>
              </w:rPr>
              <w:t>Медперсонал</w:t>
            </w:r>
          </w:p>
        </w:tc>
      </w:tr>
    </w:tbl>
    <w:p w:rsidR="003E5335" w:rsidRPr="00CA4E51" w:rsidRDefault="003E5335" w:rsidP="003E5335">
      <w:pPr>
        <w:shd w:val="clear" w:color="auto" w:fill="FFFFFF"/>
        <w:outlineLvl w:val="0"/>
        <w:rPr>
          <w:b/>
          <w:kern w:val="36"/>
          <w:sz w:val="20"/>
          <w:szCs w:val="20"/>
          <w:lang w:eastAsia="ru-RU"/>
        </w:rPr>
      </w:pPr>
    </w:p>
    <w:p w:rsidR="003E5335" w:rsidRPr="00CA4E51" w:rsidRDefault="003E5335" w:rsidP="003E5335">
      <w:pPr>
        <w:jc w:val="center"/>
        <w:rPr>
          <w:b/>
          <w:sz w:val="20"/>
          <w:szCs w:val="20"/>
        </w:rPr>
      </w:pPr>
      <w:r w:rsidRPr="00CA4E51">
        <w:rPr>
          <w:b/>
          <w:sz w:val="20"/>
          <w:szCs w:val="20"/>
        </w:rPr>
        <w:t>ОРГАНИЗАЦИЯ ЛЕЧЕБНОЙ ФИЗКУЛЬТУРЫ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7"/>
        <w:gridCol w:w="4945"/>
        <w:gridCol w:w="10"/>
        <w:gridCol w:w="2502"/>
        <w:gridCol w:w="36"/>
      </w:tblGrid>
      <w:tr w:rsidR="003E5335" w:rsidRPr="00CA4E51" w:rsidTr="00D21067">
        <w:trPr>
          <w:gridAfter w:val="1"/>
          <w:wAfter w:w="36" w:type="dxa"/>
        </w:trPr>
        <w:tc>
          <w:tcPr>
            <w:tcW w:w="2147" w:type="dxa"/>
          </w:tcPr>
          <w:p w:rsidR="003E5335" w:rsidRPr="00CA4E51" w:rsidRDefault="003E5335" w:rsidP="00D21067">
            <w:pPr>
              <w:jc w:val="center"/>
              <w:rPr>
                <w:b/>
                <w:sz w:val="20"/>
                <w:szCs w:val="20"/>
              </w:rPr>
            </w:pPr>
            <w:r w:rsidRPr="00CA4E51">
              <w:rPr>
                <w:b/>
                <w:sz w:val="20"/>
                <w:szCs w:val="20"/>
              </w:rPr>
              <w:t>Виды занятий по ЛФК</w:t>
            </w:r>
          </w:p>
        </w:tc>
        <w:tc>
          <w:tcPr>
            <w:tcW w:w="4955" w:type="dxa"/>
            <w:gridSpan w:val="2"/>
          </w:tcPr>
          <w:p w:rsidR="003E5335" w:rsidRPr="00CA4E51" w:rsidRDefault="003E5335" w:rsidP="00D21067">
            <w:pPr>
              <w:jc w:val="center"/>
              <w:rPr>
                <w:b/>
                <w:sz w:val="20"/>
                <w:szCs w:val="20"/>
              </w:rPr>
            </w:pPr>
            <w:r w:rsidRPr="00CA4E51">
              <w:rPr>
                <w:b/>
                <w:sz w:val="20"/>
                <w:szCs w:val="20"/>
              </w:rPr>
              <w:t>Вариативное содержание занятий</w:t>
            </w:r>
          </w:p>
        </w:tc>
        <w:tc>
          <w:tcPr>
            <w:tcW w:w="2502" w:type="dxa"/>
          </w:tcPr>
          <w:p w:rsidR="003E5335" w:rsidRPr="00CA4E51" w:rsidRDefault="003E5335" w:rsidP="00D21067">
            <w:pPr>
              <w:jc w:val="center"/>
              <w:rPr>
                <w:b/>
                <w:sz w:val="20"/>
                <w:szCs w:val="20"/>
              </w:rPr>
            </w:pPr>
            <w:r w:rsidRPr="00CA4E51">
              <w:rPr>
                <w:b/>
                <w:sz w:val="20"/>
                <w:szCs w:val="20"/>
              </w:rPr>
              <w:t>Особенности организации</w:t>
            </w:r>
          </w:p>
        </w:tc>
      </w:tr>
      <w:tr w:rsidR="003E5335" w:rsidRPr="00CA4E51" w:rsidTr="00D21067">
        <w:trPr>
          <w:gridAfter w:val="1"/>
          <w:wAfter w:w="36" w:type="dxa"/>
        </w:trPr>
        <w:tc>
          <w:tcPr>
            <w:tcW w:w="2147" w:type="dxa"/>
          </w:tcPr>
          <w:p w:rsidR="003E5335" w:rsidRPr="00CA4E51" w:rsidRDefault="003E5335" w:rsidP="00D21067">
            <w:pPr>
              <w:rPr>
                <w:sz w:val="20"/>
                <w:szCs w:val="20"/>
              </w:rPr>
            </w:pPr>
            <w:r w:rsidRPr="00CA4E51">
              <w:rPr>
                <w:sz w:val="20"/>
                <w:szCs w:val="20"/>
              </w:rPr>
              <w:t>Утренняя гимнастика</w:t>
            </w:r>
          </w:p>
        </w:tc>
        <w:tc>
          <w:tcPr>
            <w:tcW w:w="4955" w:type="dxa"/>
            <w:gridSpan w:val="2"/>
          </w:tcPr>
          <w:p w:rsidR="003E5335" w:rsidRPr="00CA4E51" w:rsidRDefault="003E5335" w:rsidP="00D21067">
            <w:pPr>
              <w:suppressAutoHyphens w:val="0"/>
              <w:rPr>
                <w:sz w:val="20"/>
                <w:szCs w:val="20"/>
              </w:rPr>
            </w:pPr>
            <w:r w:rsidRPr="00CA4E51">
              <w:rPr>
                <w:sz w:val="20"/>
                <w:szCs w:val="20"/>
              </w:rPr>
              <w:t>Комплекс корригирующей гимнастики.</w:t>
            </w:r>
          </w:p>
          <w:p w:rsidR="003E5335" w:rsidRPr="00CA4E51" w:rsidRDefault="003E5335" w:rsidP="00D21067">
            <w:pPr>
              <w:suppressAutoHyphens w:val="0"/>
              <w:rPr>
                <w:sz w:val="20"/>
                <w:szCs w:val="20"/>
              </w:rPr>
            </w:pPr>
            <w:r w:rsidRPr="00CA4E51">
              <w:rPr>
                <w:sz w:val="20"/>
                <w:szCs w:val="20"/>
              </w:rPr>
              <w:t>Традиционный компле</w:t>
            </w:r>
            <w:proofErr w:type="gramStart"/>
            <w:r w:rsidRPr="00CA4E51">
              <w:rPr>
                <w:sz w:val="20"/>
                <w:szCs w:val="20"/>
              </w:rPr>
              <w:t>кс с вкл</w:t>
            </w:r>
            <w:proofErr w:type="gramEnd"/>
            <w:r w:rsidRPr="00CA4E51">
              <w:rPr>
                <w:sz w:val="20"/>
                <w:szCs w:val="20"/>
              </w:rPr>
              <w:t>ючением упражнений имитационного характера.</w:t>
            </w:r>
          </w:p>
          <w:p w:rsidR="003E5335" w:rsidRPr="00CA4E51" w:rsidRDefault="003E5335" w:rsidP="00D21067">
            <w:pPr>
              <w:suppressAutoHyphens w:val="0"/>
              <w:rPr>
                <w:sz w:val="20"/>
                <w:szCs w:val="20"/>
              </w:rPr>
            </w:pPr>
            <w:r w:rsidRPr="00CA4E51">
              <w:rPr>
                <w:sz w:val="20"/>
                <w:szCs w:val="20"/>
              </w:rPr>
              <w:t>Игровые упражнения на развитие внимания и точности выполнения действий.</w:t>
            </w:r>
          </w:p>
        </w:tc>
        <w:tc>
          <w:tcPr>
            <w:tcW w:w="2502" w:type="dxa"/>
          </w:tcPr>
          <w:p w:rsidR="003E5335" w:rsidRPr="00CA4E51" w:rsidRDefault="003E5335" w:rsidP="00D21067">
            <w:pPr>
              <w:rPr>
                <w:sz w:val="20"/>
                <w:szCs w:val="20"/>
              </w:rPr>
            </w:pPr>
            <w:r w:rsidRPr="00CA4E51">
              <w:rPr>
                <w:sz w:val="20"/>
                <w:szCs w:val="20"/>
              </w:rPr>
              <w:t>Ежедневно утром  на воздухе или в зале</w:t>
            </w:r>
          </w:p>
          <w:p w:rsidR="003E5335" w:rsidRPr="00CA4E51" w:rsidRDefault="003E5335" w:rsidP="00D21067">
            <w:pPr>
              <w:rPr>
                <w:sz w:val="20"/>
                <w:szCs w:val="20"/>
              </w:rPr>
            </w:pPr>
            <w:r w:rsidRPr="00CA4E51">
              <w:rPr>
                <w:sz w:val="20"/>
                <w:szCs w:val="20"/>
              </w:rPr>
              <w:t>Длительность  10 мин.</w:t>
            </w:r>
          </w:p>
        </w:tc>
      </w:tr>
      <w:tr w:rsidR="003E5335" w:rsidRPr="00CA4E51" w:rsidTr="00D21067">
        <w:trPr>
          <w:gridAfter w:val="1"/>
          <w:wAfter w:w="36" w:type="dxa"/>
        </w:trPr>
        <w:tc>
          <w:tcPr>
            <w:tcW w:w="2147" w:type="dxa"/>
          </w:tcPr>
          <w:p w:rsidR="003E5335" w:rsidRPr="00CA4E51" w:rsidRDefault="003E5335" w:rsidP="00D21067">
            <w:pPr>
              <w:rPr>
                <w:sz w:val="20"/>
                <w:szCs w:val="20"/>
              </w:rPr>
            </w:pPr>
            <w:r w:rsidRPr="00CA4E51">
              <w:rPr>
                <w:sz w:val="20"/>
                <w:szCs w:val="20"/>
              </w:rPr>
              <w:t>Коррекционное занятие  по лечебной физкультуре</w:t>
            </w:r>
          </w:p>
        </w:tc>
        <w:tc>
          <w:tcPr>
            <w:tcW w:w="4955" w:type="dxa"/>
            <w:gridSpan w:val="2"/>
          </w:tcPr>
          <w:p w:rsidR="003E5335" w:rsidRPr="00CA4E51" w:rsidRDefault="003E5335" w:rsidP="00D21067">
            <w:pPr>
              <w:rPr>
                <w:sz w:val="20"/>
                <w:szCs w:val="20"/>
              </w:rPr>
            </w:pPr>
            <w:r w:rsidRPr="00CA4E51">
              <w:rPr>
                <w:sz w:val="20"/>
                <w:szCs w:val="20"/>
              </w:rPr>
              <w:t xml:space="preserve">Блок физических упражнений, направленных на развитие гибкости и подвижности позвоночника, на укрепление мышечного тонуса, коррекцию осанки и формирование нормального свода стопы, на улучшение легочной вентиляции и укрепление основных дыхательных мышц, на расслабление и снятие </w:t>
            </w:r>
            <w:proofErr w:type="spellStart"/>
            <w:r w:rsidRPr="00CA4E51">
              <w:rPr>
                <w:sz w:val="20"/>
                <w:szCs w:val="20"/>
              </w:rPr>
              <w:t>психо</w:t>
            </w:r>
            <w:proofErr w:type="spellEnd"/>
            <w:r w:rsidRPr="00CA4E51">
              <w:rPr>
                <w:sz w:val="20"/>
                <w:szCs w:val="20"/>
              </w:rPr>
              <w:t>-эмоционального напряжения.</w:t>
            </w:r>
          </w:p>
        </w:tc>
        <w:tc>
          <w:tcPr>
            <w:tcW w:w="2502" w:type="dxa"/>
          </w:tcPr>
          <w:p w:rsidR="003E5335" w:rsidRPr="00CA4E51" w:rsidRDefault="003E5335" w:rsidP="00D21067">
            <w:pPr>
              <w:rPr>
                <w:sz w:val="20"/>
                <w:szCs w:val="20"/>
              </w:rPr>
            </w:pPr>
            <w:r w:rsidRPr="00CA4E51">
              <w:rPr>
                <w:sz w:val="20"/>
                <w:szCs w:val="20"/>
              </w:rPr>
              <w:t>2-3 раза в год  по 10-12 занятий длительность 20 мин.</w:t>
            </w:r>
          </w:p>
        </w:tc>
      </w:tr>
      <w:tr w:rsidR="003E5335" w:rsidRPr="00CA4E51" w:rsidTr="00D21067">
        <w:trPr>
          <w:gridAfter w:val="1"/>
          <w:wAfter w:w="36" w:type="dxa"/>
        </w:trPr>
        <w:tc>
          <w:tcPr>
            <w:tcW w:w="2147" w:type="dxa"/>
          </w:tcPr>
          <w:p w:rsidR="003E5335" w:rsidRPr="00CA4E51" w:rsidRDefault="003E5335" w:rsidP="00D21067">
            <w:pPr>
              <w:rPr>
                <w:sz w:val="20"/>
                <w:szCs w:val="20"/>
              </w:rPr>
            </w:pPr>
            <w:r w:rsidRPr="00CA4E51">
              <w:rPr>
                <w:sz w:val="20"/>
                <w:szCs w:val="20"/>
              </w:rPr>
              <w:t>Коррекционно-развивающая занятие по физической культуре</w:t>
            </w:r>
          </w:p>
          <w:p w:rsidR="003E5335" w:rsidRPr="00CA4E51" w:rsidRDefault="003E5335" w:rsidP="00D21067">
            <w:pPr>
              <w:rPr>
                <w:sz w:val="20"/>
                <w:szCs w:val="20"/>
              </w:rPr>
            </w:pPr>
          </w:p>
        </w:tc>
        <w:tc>
          <w:tcPr>
            <w:tcW w:w="4955" w:type="dxa"/>
            <w:gridSpan w:val="2"/>
          </w:tcPr>
          <w:p w:rsidR="003E5335" w:rsidRPr="00CA4E51" w:rsidRDefault="003E5335" w:rsidP="00D21067">
            <w:pPr>
              <w:suppressAutoHyphens w:val="0"/>
              <w:rPr>
                <w:sz w:val="20"/>
                <w:szCs w:val="20"/>
              </w:rPr>
            </w:pPr>
            <w:r w:rsidRPr="00CA4E51">
              <w:rPr>
                <w:sz w:val="20"/>
                <w:szCs w:val="20"/>
              </w:rPr>
              <w:t>Занятие тренировочного типа.</w:t>
            </w:r>
          </w:p>
          <w:p w:rsidR="003E5335" w:rsidRPr="00CA4E51" w:rsidRDefault="003E5335" w:rsidP="00D21067">
            <w:pPr>
              <w:suppressAutoHyphens w:val="0"/>
              <w:rPr>
                <w:sz w:val="20"/>
                <w:szCs w:val="20"/>
              </w:rPr>
            </w:pPr>
            <w:r w:rsidRPr="00CA4E51">
              <w:rPr>
                <w:sz w:val="20"/>
                <w:szCs w:val="20"/>
              </w:rPr>
              <w:t>Занятие игрового и сюжетно-игрового характера.</w:t>
            </w:r>
          </w:p>
          <w:p w:rsidR="003E5335" w:rsidRPr="00CA4E51" w:rsidRDefault="003E5335" w:rsidP="00D21067">
            <w:pPr>
              <w:suppressAutoHyphens w:val="0"/>
              <w:rPr>
                <w:sz w:val="20"/>
                <w:szCs w:val="20"/>
              </w:rPr>
            </w:pPr>
            <w:r w:rsidRPr="00CA4E51">
              <w:rPr>
                <w:sz w:val="20"/>
                <w:szCs w:val="20"/>
              </w:rPr>
              <w:t>Контрольно – проверочное занятие.</w:t>
            </w:r>
          </w:p>
          <w:p w:rsidR="003E5335" w:rsidRPr="00CA4E51" w:rsidRDefault="003E5335" w:rsidP="00D21067">
            <w:pPr>
              <w:suppressAutoHyphens w:val="0"/>
              <w:rPr>
                <w:sz w:val="20"/>
                <w:szCs w:val="20"/>
              </w:rPr>
            </w:pPr>
            <w:r w:rsidRPr="00CA4E51">
              <w:rPr>
                <w:sz w:val="20"/>
                <w:szCs w:val="20"/>
              </w:rPr>
              <w:t>Занятие ритмической гимнастикой.</w:t>
            </w:r>
          </w:p>
          <w:p w:rsidR="003E5335" w:rsidRPr="00CA4E51" w:rsidRDefault="003E5335" w:rsidP="00D21067">
            <w:pPr>
              <w:suppressAutoHyphens w:val="0"/>
              <w:rPr>
                <w:sz w:val="20"/>
                <w:szCs w:val="20"/>
              </w:rPr>
            </w:pPr>
            <w:r w:rsidRPr="00CA4E51">
              <w:rPr>
                <w:sz w:val="20"/>
                <w:szCs w:val="20"/>
              </w:rPr>
              <w:t>Занятие на развитие творчества детей.</w:t>
            </w:r>
          </w:p>
          <w:p w:rsidR="003E5335" w:rsidRPr="00CA4E51" w:rsidRDefault="003E5335" w:rsidP="00D21067">
            <w:pPr>
              <w:suppressAutoHyphens w:val="0"/>
              <w:rPr>
                <w:sz w:val="20"/>
                <w:szCs w:val="20"/>
              </w:rPr>
            </w:pPr>
            <w:r w:rsidRPr="00CA4E51">
              <w:rPr>
                <w:sz w:val="20"/>
                <w:szCs w:val="20"/>
              </w:rPr>
              <w:t>В содержание каждого занятия включены корригирующие упражнения на укрепление «мышечного корсета» и мышц стопы. Среди разнообразных развивающих упражнений особое место занимают упражнения на растяжку и суставно-связанного аппарата рук, ног и позвоночника.</w:t>
            </w:r>
          </w:p>
        </w:tc>
        <w:tc>
          <w:tcPr>
            <w:tcW w:w="2502" w:type="dxa"/>
          </w:tcPr>
          <w:p w:rsidR="003E5335" w:rsidRPr="00CA4E51" w:rsidRDefault="003E5335" w:rsidP="00D21067">
            <w:pPr>
              <w:rPr>
                <w:sz w:val="20"/>
                <w:szCs w:val="20"/>
              </w:rPr>
            </w:pPr>
            <w:r w:rsidRPr="00CA4E51">
              <w:rPr>
                <w:sz w:val="20"/>
                <w:szCs w:val="20"/>
              </w:rPr>
              <w:t>В первой половине дня 2 раза в неделю в физкультурном зале  приоткрытых фрамугах.</w:t>
            </w:r>
          </w:p>
          <w:p w:rsidR="003E5335" w:rsidRPr="00CA4E51" w:rsidRDefault="003E5335" w:rsidP="00D21067">
            <w:pPr>
              <w:rPr>
                <w:sz w:val="20"/>
                <w:szCs w:val="20"/>
              </w:rPr>
            </w:pPr>
            <w:r w:rsidRPr="00CA4E51">
              <w:rPr>
                <w:sz w:val="20"/>
                <w:szCs w:val="20"/>
              </w:rPr>
              <w:t>Длительность 30 мин.</w:t>
            </w:r>
          </w:p>
          <w:p w:rsidR="003E5335" w:rsidRPr="00CA4E51" w:rsidRDefault="003E5335" w:rsidP="00D21067">
            <w:pPr>
              <w:rPr>
                <w:sz w:val="20"/>
                <w:szCs w:val="20"/>
              </w:rPr>
            </w:pPr>
            <w:r w:rsidRPr="00CA4E51">
              <w:rPr>
                <w:sz w:val="20"/>
                <w:szCs w:val="20"/>
              </w:rPr>
              <w:t>1 занятие на улице</w:t>
            </w:r>
          </w:p>
        </w:tc>
      </w:tr>
      <w:tr w:rsidR="003E5335" w:rsidRPr="00CA4E51" w:rsidTr="00D21067">
        <w:trPr>
          <w:gridAfter w:val="1"/>
          <w:wAfter w:w="36" w:type="dxa"/>
        </w:trPr>
        <w:tc>
          <w:tcPr>
            <w:tcW w:w="2147" w:type="dxa"/>
          </w:tcPr>
          <w:p w:rsidR="003E5335" w:rsidRPr="00CA4E51" w:rsidRDefault="003E5335" w:rsidP="00D21067">
            <w:pPr>
              <w:rPr>
                <w:sz w:val="20"/>
                <w:szCs w:val="20"/>
              </w:rPr>
            </w:pPr>
            <w:r w:rsidRPr="00CA4E51">
              <w:rPr>
                <w:sz w:val="20"/>
                <w:szCs w:val="20"/>
              </w:rPr>
              <w:t>Двигательная разминка во время перерыва между НОД</w:t>
            </w:r>
          </w:p>
        </w:tc>
        <w:tc>
          <w:tcPr>
            <w:tcW w:w="4955" w:type="dxa"/>
            <w:gridSpan w:val="2"/>
          </w:tcPr>
          <w:p w:rsidR="003E5335" w:rsidRPr="00CA4E51" w:rsidRDefault="003E5335" w:rsidP="00D21067">
            <w:pPr>
              <w:suppressAutoHyphens w:val="0"/>
              <w:rPr>
                <w:sz w:val="20"/>
                <w:szCs w:val="20"/>
              </w:rPr>
            </w:pPr>
            <w:r w:rsidRPr="00CA4E51">
              <w:rPr>
                <w:sz w:val="20"/>
                <w:szCs w:val="20"/>
              </w:rPr>
              <w:t>Игровые упражнения низкой и средней интенсивности.</w:t>
            </w:r>
          </w:p>
          <w:p w:rsidR="003E5335" w:rsidRPr="00CA4E51" w:rsidRDefault="003E5335" w:rsidP="00D21067">
            <w:pPr>
              <w:suppressAutoHyphens w:val="0"/>
              <w:rPr>
                <w:sz w:val="20"/>
                <w:szCs w:val="20"/>
              </w:rPr>
            </w:pPr>
            <w:r w:rsidRPr="00CA4E51">
              <w:rPr>
                <w:sz w:val="20"/>
                <w:szCs w:val="20"/>
              </w:rPr>
              <w:t>Ритмические движения.</w:t>
            </w:r>
          </w:p>
          <w:p w:rsidR="003E5335" w:rsidRPr="00CA4E51" w:rsidRDefault="003E5335" w:rsidP="00D21067">
            <w:pPr>
              <w:suppressAutoHyphens w:val="0"/>
              <w:rPr>
                <w:sz w:val="20"/>
                <w:szCs w:val="20"/>
              </w:rPr>
            </w:pPr>
            <w:r w:rsidRPr="00CA4E51">
              <w:rPr>
                <w:sz w:val="20"/>
                <w:szCs w:val="20"/>
              </w:rPr>
              <w:t>Корригирующие упражнения.</w:t>
            </w:r>
          </w:p>
        </w:tc>
        <w:tc>
          <w:tcPr>
            <w:tcW w:w="2502" w:type="dxa"/>
          </w:tcPr>
          <w:p w:rsidR="003E5335" w:rsidRPr="00CA4E51" w:rsidRDefault="003E5335" w:rsidP="00D21067">
            <w:pPr>
              <w:rPr>
                <w:sz w:val="20"/>
                <w:szCs w:val="20"/>
              </w:rPr>
            </w:pPr>
            <w:r w:rsidRPr="00CA4E51">
              <w:rPr>
                <w:sz w:val="20"/>
                <w:szCs w:val="20"/>
              </w:rPr>
              <w:t xml:space="preserve">Ежедневно в групповой комнате </w:t>
            </w:r>
          </w:p>
          <w:p w:rsidR="003E5335" w:rsidRPr="00CA4E51" w:rsidRDefault="003E5335" w:rsidP="00D21067">
            <w:pPr>
              <w:rPr>
                <w:sz w:val="20"/>
                <w:szCs w:val="20"/>
              </w:rPr>
            </w:pPr>
            <w:r w:rsidRPr="00CA4E51">
              <w:rPr>
                <w:sz w:val="20"/>
                <w:szCs w:val="20"/>
              </w:rPr>
              <w:t>Длительность  8 мин.</w:t>
            </w:r>
          </w:p>
        </w:tc>
      </w:tr>
      <w:tr w:rsidR="003E5335" w:rsidRPr="00CA4E51" w:rsidTr="00D21067">
        <w:trPr>
          <w:gridAfter w:val="1"/>
          <w:wAfter w:w="36" w:type="dxa"/>
        </w:trPr>
        <w:tc>
          <w:tcPr>
            <w:tcW w:w="2147" w:type="dxa"/>
          </w:tcPr>
          <w:p w:rsidR="003E5335" w:rsidRPr="00CA4E51" w:rsidRDefault="003E5335" w:rsidP="00D21067">
            <w:pPr>
              <w:rPr>
                <w:sz w:val="20"/>
                <w:szCs w:val="20"/>
              </w:rPr>
            </w:pPr>
            <w:r w:rsidRPr="00CA4E51">
              <w:rPr>
                <w:sz w:val="20"/>
                <w:szCs w:val="20"/>
              </w:rPr>
              <w:t>Физкультминутка</w:t>
            </w:r>
          </w:p>
        </w:tc>
        <w:tc>
          <w:tcPr>
            <w:tcW w:w="4955" w:type="dxa"/>
            <w:gridSpan w:val="2"/>
          </w:tcPr>
          <w:p w:rsidR="003E5335" w:rsidRPr="00CA4E51" w:rsidRDefault="003E5335" w:rsidP="00D21067">
            <w:pPr>
              <w:rPr>
                <w:sz w:val="20"/>
                <w:szCs w:val="20"/>
              </w:rPr>
            </w:pPr>
            <w:r w:rsidRPr="00CA4E51">
              <w:rPr>
                <w:sz w:val="20"/>
                <w:szCs w:val="20"/>
              </w:rPr>
              <w:t>Упражнения для развития мелкой моторики (сидя за столом, стоя у стола)</w:t>
            </w:r>
          </w:p>
          <w:p w:rsidR="003E5335" w:rsidRPr="00CA4E51" w:rsidRDefault="003E5335" w:rsidP="00D21067">
            <w:pPr>
              <w:rPr>
                <w:sz w:val="20"/>
                <w:szCs w:val="20"/>
              </w:rPr>
            </w:pPr>
            <w:r w:rsidRPr="00CA4E51">
              <w:rPr>
                <w:sz w:val="20"/>
                <w:szCs w:val="20"/>
              </w:rPr>
              <w:t>Игровые упражнения коррекционной направленности</w:t>
            </w:r>
          </w:p>
        </w:tc>
        <w:tc>
          <w:tcPr>
            <w:tcW w:w="2502" w:type="dxa"/>
          </w:tcPr>
          <w:p w:rsidR="003E5335" w:rsidRPr="00CA4E51" w:rsidRDefault="003E5335" w:rsidP="00D21067">
            <w:pPr>
              <w:rPr>
                <w:sz w:val="20"/>
                <w:szCs w:val="20"/>
              </w:rPr>
            </w:pPr>
            <w:r w:rsidRPr="00CA4E51">
              <w:rPr>
                <w:sz w:val="20"/>
                <w:szCs w:val="20"/>
              </w:rPr>
              <w:t>Проводятся во время НОД по развитию речи, ФЭМП.</w:t>
            </w:r>
          </w:p>
          <w:p w:rsidR="003E5335" w:rsidRPr="00CA4E51" w:rsidRDefault="003E5335" w:rsidP="00D21067">
            <w:pPr>
              <w:rPr>
                <w:sz w:val="20"/>
                <w:szCs w:val="20"/>
              </w:rPr>
            </w:pPr>
            <w:r w:rsidRPr="00CA4E51">
              <w:rPr>
                <w:sz w:val="20"/>
                <w:szCs w:val="20"/>
              </w:rPr>
              <w:t>Длительность  5 мин.</w:t>
            </w:r>
          </w:p>
        </w:tc>
      </w:tr>
      <w:tr w:rsidR="003E5335" w:rsidRPr="00CA4E51" w:rsidTr="00CA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275"/>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209" w:firstLine="7"/>
              <w:rPr>
                <w:sz w:val="20"/>
                <w:szCs w:val="20"/>
              </w:rPr>
            </w:pPr>
            <w:r w:rsidRPr="00CA4E51">
              <w:rPr>
                <w:sz w:val="20"/>
                <w:szCs w:val="20"/>
              </w:rPr>
              <w:lastRenderedPageBreak/>
              <w:t>Коррекционная гимнастика после дневного сна в сочетании с контрастными воздушными ванными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tabs>
                <w:tab w:val="left" w:pos="461"/>
              </w:tabs>
              <w:rPr>
                <w:sz w:val="20"/>
                <w:szCs w:val="20"/>
              </w:rPr>
            </w:pPr>
            <w:r w:rsidRPr="00CA4E51">
              <w:rPr>
                <w:sz w:val="20"/>
                <w:szCs w:val="20"/>
              </w:rPr>
              <w:t>Разминка в постели - корригирующие упражнения и самомассаж.</w:t>
            </w:r>
          </w:p>
          <w:p w:rsidR="003E5335" w:rsidRPr="00CA4E51" w:rsidRDefault="003E5335" w:rsidP="00D21067">
            <w:pPr>
              <w:shd w:val="clear" w:color="auto" w:fill="FFFFFF"/>
              <w:tabs>
                <w:tab w:val="left" w:pos="461"/>
              </w:tabs>
              <w:rPr>
                <w:sz w:val="20"/>
                <w:szCs w:val="20"/>
              </w:rPr>
            </w:pPr>
            <w:r w:rsidRPr="00CA4E51">
              <w:rPr>
                <w:sz w:val="20"/>
                <w:szCs w:val="20"/>
              </w:rPr>
              <w:t>Гимнастика сюжетно-ролевого характера.</w:t>
            </w:r>
          </w:p>
          <w:p w:rsidR="003E5335" w:rsidRPr="00CA4E51" w:rsidRDefault="003E5335" w:rsidP="00D21067">
            <w:pPr>
              <w:shd w:val="clear" w:color="auto" w:fill="FFFFFF"/>
              <w:tabs>
                <w:tab w:val="left" w:pos="461"/>
              </w:tabs>
              <w:rPr>
                <w:sz w:val="20"/>
                <w:szCs w:val="20"/>
              </w:rPr>
            </w:pPr>
            <w:r w:rsidRPr="00CA4E51">
              <w:rPr>
                <w:sz w:val="20"/>
                <w:szCs w:val="20"/>
              </w:rPr>
              <w:t>Оздоровительная ходьба по массажным й ребристым дорожкам.</w:t>
            </w:r>
          </w:p>
          <w:p w:rsidR="003E5335" w:rsidRPr="00CA4E51" w:rsidRDefault="003E5335" w:rsidP="00D21067">
            <w:pPr>
              <w:shd w:val="clear" w:color="auto" w:fill="FFFFFF"/>
              <w:tabs>
                <w:tab w:val="left" w:pos="461"/>
              </w:tabs>
              <w:ind w:right="36"/>
              <w:rPr>
                <w:sz w:val="20"/>
                <w:szCs w:val="20"/>
              </w:rPr>
            </w:pPr>
            <w:r w:rsidRPr="00CA4E51">
              <w:rPr>
                <w:sz w:val="20"/>
                <w:szCs w:val="20"/>
              </w:rPr>
              <w:t>Корригирующие   упражнения   на  укрепление   мышц   брюшного   пресса   и</w:t>
            </w:r>
            <w:r w:rsidRPr="00CA4E51">
              <w:rPr>
                <w:sz w:val="20"/>
                <w:szCs w:val="20"/>
              </w:rPr>
              <w:br/>
              <w:t>формирование нормального свода стопы.</w:t>
            </w:r>
          </w:p>
          <w:p w:rsidR="003E5335" w:rsidRPr="00CA4E51" w:rsidRDefault="003E5335" w:rsidP="00D21067">
            <w:pPr>
              <w:shd w:val="clear" w:color="auto" w:fill="FFFFFF"/>
              <w:tabs>
                <w:tab w:val="left" w:pos="461"/>
              </w:tabs>
              <w:ind w:right="36"/>
              <w:rPr>
                <w:sz w:val="20"/>
                <w:szCs w:val="20"/>
              </w:rPr>
            </w:pPr>
            <w:r w:rsidRPr="00CA4E51">
              <w:rPr>
                <w:sz w:val="20"/>
                <w:szCs w:val="20"/>
              </w:rPr>
              <w:t>Комплекс    упражнений    на    развитие    мелкой    моторики    и    зрительн</w:t>
            </w:r>
            <w:proofErr w:type="gramStart"/>
            <w:r w:rsidRPr="00CA4E51">
              <w:rPr>
                <w:sz w:val="20"/>
                <w:szCs w:val="20"/>
              </w:rPr>
              <w:t>о-</w:t>
            </w:r>
            <w:proofErr w:type="gramEnd"/>
            <w:r w:rsidRPr="00CA4E51">
              <w:rPr>
                <w:sz w:val="20"/>
                <w:szCs w:val="20"/>
              </w:rPr>
              <w:br/>
              <w:t>пространственной координации.</w:t>
            </w:r>
          </w:p>
          <w:p w:rsidR="003E5335" w:rsidRPr="00CA4E51" w:rsidRDefault="003E5335" w:rsidP="00D21067">
            <w:pPr>
              <w:shd w:val="clear" w:color="auto" w:fill="FFFFFF"/>
              <w:tabs>
                <w:tab w:val="left" w:pos="461"/>
              </w:tabs>
              <w:rPr>
                <w:sz w:val="20"/>
                <w:szCs w:val="20"/>
              </w:rPr>
            </w:pPr>
            <w:r w:rsidRPr="00CA4E51">
              <w:rPr>
                <w:sz w:val="20"/>
                <w:szCs w:val="20"/>
              </w:rPr>
              <w:t>Упражнения на укрепление основных дыхательных мышц.</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right="65" w:hanging="43"/>
              <w:rPr>
                <w:sz w:val="20"/>
                <w:szCs w:val="20"/>
              </w:rPr>
            </w:pPr>
            <w:r w:rsidRPr="00CA4E51">
              <w:rPr>
                <w:sz w:val="20"/>
                <w:szCs w:val="20"/>
              </w:rPr>
              <w:t>Ежедневно     при     открытых | фрамугах     в     спальне     или групповой комнате Длительность - 15 минут</w:t>
            </w:r>
          </w:p>
        </w:tc>
      </w:tr>
      <w:tr w:rsidR="003E5335" w:rsidRPr="00CA4E51" w:rsidTr="00CA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121"/>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4" w:right="36"/>
              <w:rPr>
                <w:sz w:val="20"/>
                <w:szCs w:val="20"/>
              </w:rPr>
            </w:pPr>
            <w:r w:rsidRPr="00CA4E51">
              <w:rPr>
                <w:sz w:val="20"/>
                <w:szCs w:val="20"/>
              </w:rPr>
              <w:t>Подвижные игры и физические упражнения на прогулке</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tabs>
                <w:tab w:val="left" w:pos="461"/>
              </w:tabs>
              <w:rPr>
                <w:sz w:val="20"/>
                <w:szCs w:val="20"/>
              </w:rPr>
            </w:pPr>
            <w:r w:rsidRPr="00CA4E51">
              <w:rPr>
                <w:sz w:val="20"/>
                <w:szCs w:val="20"/>
              </w:rPr>
              <w:t>Игры низкой и средней интенсивности.</w:t>
            </w:r>
          </w:p>
          <w:p w:rsidR="003E5335" w:rsidRPr="00CA4E51" w:rsidRDefault="003E5335" w:rsidP="00D21067">
            <w:pPr>
              <w:shd w:val="clear" w:color="auto" w:fill="FFFFFF"/>
              <w:tabs>
                <w:tab w:val="left" w:pos="461"/>
              </w:tabs>
              <w:ind w:right="22"/>
              <w:rPr>
                <w:sz w:val="20"/>
                <w:szCs w:val="20"/>
              </w:rPr>
            </w:pPr>
            <w:r w:rsidRPr="00CA4E51">
              <w:rPr>
                <w:sz w:val="20"/>
                <w:szCs w:val="20"/>
              </w:rPr>
              <w:t>Игровые      упражнения      на      развитие      внимания,      пространственных</w:t>
            </w:r>
            <w:r w:rsidRPr="00CA4E51">
              <w:rPr>
                <w:sz w:val="20"/>
                <w:szCs w:val="20"/>
              </w:rPr>
              <w:br/>
              <w:t>представлений и ориентации.</w:t>
            </w:r>
          </w:p>
          <w:p w:rsidR="003E5335" w:rsidRPr="00CA4E51" w:rsidRDefault="003E5335" w:rsidP="00D21067">
            <w:pPr>
              <w:shd w:val="clear" w:color="auto" w:fill="FFFFFF"/>
              <w:tabs>
                <w:tab w:val="left" w:pos="461"/>
              </w:tabs>
              <w:rPr>
                <w:sz w:val="20"/>
                <w:szCs w:val="20"/>
              </w:rPr>
            </w:pPr>
            <w:r w:rsidRPr="00CA4E51">
              <w:rPr>
                <w:sz w:val="20"/>
                <w:szCs w:val="20"/>
              </w:rPr>
              <w:t>Упражнения на развитие координационных возможностей.</w:t>
            </w:r>
          </w:p>
          <w:p w:rsidR="003E5335" w:rsidRPr="00CA4E51" w:rsidRDefault="003E5335" w:rsidP="00D21067">
            <w:pPr>
              <w:shd w:val="clear" w:color="auto" w:fill="FFFFFF"/>
              <w:tabs>
                <w:tab w:val="left" w:pos="461"/>
              </w:tabs>
              <w:rPr>
                <w:sz w:val="20"/>
                <w:szCs w:val="20"/>
              </w:rPr>
            </w:pPr>
            <w:r w:rsidRPr="00CA4E51">
              <w:rPr>
                <w:sz w:val="20"/>
                <w:szCs w:val="20"/>
              </w:rPr>
              <w:t>Упражнения на нормализацию мышечного тонуса и развитие силовых качеств.</w:t>
            </w:r>
          </w:p>
          <w:p w:rsidR="003E5335" w:rsidRPr="00CA4E51" w:rsidRDefault="003E5335" w:rsidP="00D21067">
            <w:pPr>
              <w:shd w:val="clear" w:color="auto" w:fill="FFFFFF"/>
              <w:tabs>
                <w:tab w:val="left" w:pos="461"/>
              </w:tabs>
              <w:rPr>
                <w:sz w:val="20"/>
                <w:szCs w:val="20"/>
              </w:rPr>
            </w:pPr>
            <w:r w:rsidRPr="00CA4E51">
              <w:rPr>
                <w:sz w:val="20"/>
                <w:szCs w:val="20"/>
              </w:rPr>
              <w:t>Спортивные упражнения, игры (катание на санках, езда на велосипеде).</w:t>
            </w:r>
          </w:p>
          <w:p w:rsidR="003E5335" w:rsidRPr="00CA4E51" w:rsidRDefault="003E5335" w:rsidP="00D21067">
            <w:pPr>
              <w:shd w:val="clear" w:color="auto" w:fill="FFFFFF"/>
              <w:tabs>
                <w:tab w:val="left" w:pos="461"/>
              </w:tabs>
              <w:rPr>
                <w:sz w:val="20"/>
                <w:szCs w:val="20"/>
              </w:rPr>
            </w:pPr>
            <w:r w:rsidRPr="00CA4E51">
              <w:rPr>
                <w:sz w:val="20"/>
                <w:szCs w:val="20"/>
              </w:rPr>
              <w:t>Игры с элементами спорта (футбол, баскетбол, бадминтон, хоккей).</w:t>
            </w:r>
          </w:p>
          <w:p w:rsidR="003E5335" w:rsidRPr="00CA4E51" w:rsidRDefault="003E5335" w:rsidP="00D21067">
            <w:pPr>
              <w:shd w:val="clear" w:color="auto" w:fill="FFFFFF"/>
              <w:tabs>
                <w:tab w:val="left" w:pos="461"/>
              </w:tabs>
              <w:rPr>
                <w:sz w:val="20"/>
                <w:szCs w:val="20"/>
              </w:rPr>
            </w:pPr>
            <w:r w:rsidRPr="00CA4E51">
              <w:rPr>
                <w:sz w:val="20"/>
                <w:szCs w:val="20"/>
              </w:rPr>
              <w:t>Народные игры.</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rPr>
                <w:sz w:val="20"/>
                <w:szCs w:val="20"/>
              </w:rPr>
            </w:pPr>
            <w:r w:rsidRPr="00CA4E51">
              <w:rPr>
                <w:sz w:val="20"/>
                <w:szCs w:val="20"/>
              </w:rPr>
              <w:t>Ежедневно       на       утренней</w:t>
            </w:r>
          </w:p>
          <w:p w:rsidR="003E5335" w:rsidRPr="00CA4E51" w:rsidRDefault="003E5335" w:rsidP="00D21067">
            <w:pPr>
              <w:shd w:val="clear" w:color="auto" w:fill="FFFFFF"/>
              <w:rPr>
                <w:sz w:val="20"/>
                <w:szCs w:val="20"/>
              </w:rPr>
            </w:pPr>
            <w:r w:rsidRPr="00CA4E51">
              <w:rPr>
                <w:sz w:val="20"/>
                <w:szCs w:val="20"/>
              </w:rPr>
              <w:t>прогулке</w:t>
            </w:r>
          </w:p>
          <w:p w:rsidR="003E5335" w:rsidRPr="00CA4E51" w:rsidRDefault="003E5335" w:rsidP="00D21067">
            <w:pPr>
              <w:shd w:val="clear" w:color="auto" w:fill="FFFFFF"/>
              <w:rPr>
                <w:sz w:val="20"/>
                <w:szCs w:val="20"/>
              </w:rPr>
            </w:pPr>
            <w:r w:rsidRPr="00CA4E51">
              <w:rPr>
                <w:sz w:val="20"/>
                <w:szCs w:val="20"/>
              </w:rPr>
              <w:t>Длительность - 15-20 минут</w:t>
            </w:r>
          </w:p>
        </w:tc>
      </w:tr>
      <w:tr w:rsidR="003E5335" w:rsidRPr="00CA4E51" w:rsidTr="00CA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3252"/>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4" w:right="230"/>
              <w:rPr>
                <w:sz w:val="20"/>
                <w:szCs w:val="20"/>
              </w:rPr>
            </w:pPr>
            <w:proofErr w:type="spellStart"/>
            <w:r w:rsidRPr="00CA4E51">
              <w:rPr>
                <w:sz w:val="20"/>
                <w:szCs w:val="20"/>
              </w:rPr>
              <w:t>Логоритмическая</w:t>
            </w:r>
            <w:proofErr w:type="spellEnd"/>
            <w:r w:rsidRPr="00CA4E51">
              <w:rPr>
                <w:sz w:val="20"/>
                <w:szCs w:val="20"/>
              </w:rPr>
              <w:t xml:space="preserve"> гимнастика</w:t>
            </w: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p w:rsidR="003E5335" w:rsidRPr="00CA4E51" w:rsidRDefault="003E5335" w:rsidP="00D21067">
            <w:pPr>
              <w:shd w:val="clear" w:color="auto" w:fill="FFFFFF"/>
              <w:ind w:left="14" w:right="230"/>
              <w:rPr>
                <w:sz w:val="20"/>
                <w:szCs w:val="20"/>
              </w:rPr>
            </w:pP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tabs>
                <w:tab w:val="left" w:pos="468"/>
              </w:tabs>
              <w:rPr>
                <w:sz w:val="20"/>
                <w:szCs w:val="20"/>
              </w:rPr>
            </w:pPr>
            <w:r w:rsidRPr="00CA4E51">
              <w:rPr>
                <w:sz w:val="20"/>
                <w:szCs w:val="20"/>
              </w:rPr>
              <w:t>Упражнения    на    развитие    мелкой    моторики,    двигательной    памяти    и</w:t>
            </w:r>
            <w:r w:rsidRPr="00CA4E51">
              <w:rPr>
                <w:sz w:val="20"/>
                <w:szCs w:val="20"/>
              </w:rPr>
              <w:br/>
              <w:t>координации движений, взаимосвязанных со словом и музыкой.</w:t>
            </w:r>
          </w:p>
          <w:p w:rsidR="003E5335" w:rsidRPr="00CA4E51" w:rsidRDefault="003E5335" w:rsidP="00D21067">
            <w:pPr>
              <w:shd w:val="clear" w:color="auto" w:fill="FFFFFF"/>
              <w:tabs>
                <w:tab w:val="left" w:pos="468"/>
              </w:tabs>
              <w:ind w:firstLine="14"/>
              <w:rPr>
                <w:sz w:val="20"/>
                <w:szCs w:val="20"/>
              </w:rPr>
            </w:pPr>
            <w:r w:rsidRPr="00CA4E51">
              <w:rPr>
                <w:sz w:val="20"/>
                <w:szCs w:val="20"/>
              </w:rPr>
              <w:t xml:space="preserve">Общеразвивающие упражнения </w:t>
            </w:r>
            <w:proofErr w:type="spellStart"/>
            <w:r w:rsidRPr="00CA4E51">
              <w:rPr>
                <w:sz w:val="20"/>
                <w:szCs w:val="20"/>
              </w:rPr>
              <w:t>коррекциоиной</w:t>
            </w:r>
            <w:proofErr w:type="spellEnd"/>
            <w:r w:rsidRPr="00CA4E51">
              <w:rPr>
                <w:sz w:val="20"/>
                <w:szCs w:val="20"/>
              </w:rPr>
              <w:t xml:space="preserve"> направленности в сочетании с</w:t>
            </w:r>
            <w:r w:rsidRPr="00CA4E51">
              <w:rPr>
                <w:sz w:val="20"/>
                <w:szCs w:val="20"/>
              </w:rPr>
              <w:br/>
              <w:t>упражнениями на дыхание.</w:t>
            </w:r>
          </w:p>
          <w:p w:rsidR="003E5335" w:rsidRPr="00CA4E51" w:rsidRDefault="003E5335" w:rsidP="00D21067">
            <w:pPr>
              <w:shd w:val="clear" w:color="auto" w:fill="FFFFFF"/>
              <w:tabs>
                <w:tab w:val="left" w:pos="468"/>
              </w:tabs>
              <w:rPr>
                <w:sz w:val="20"/>
                <w:szCs w:val="20"/>
              </w:rPr>
            </w:pPr>
            <w:r w:rsidRPr="00CA4E51">
              <w:rPr>
                <w:sz w:val="20"/>
                <w:szCs w:val="20"/>
              </w:rPr>
              <w:t>Пальчиковая гимнастика.</w:t>
            </w:r>
          </w:p>
          <w:p w:rsidR="003E5335" w:rsidRPr="00CA4E51" w:rsidRDefault="003E5335" w:rsidP="00D21067">
            <w:pPr>
              <w:shd w:val="clear" w:color="auto" w:fill="FFFFFF"/>
              <w:tabs>
                <w:tab w:val="left" w:pos="468"/>
              </w:tabs>
              <w:rPr>
                <w:sz w:val="20"/>
                <w:szCs w:val="20"/>
              </w:rPr>
            </w:pPr>
            <w:r w:rsidRPr="00CA4E51">
              <w:rPr>
                <w:sz w:val="20"/>
                <w:szCs w:val="20"/>
              </w:rPr>
              <w:t>Упражнения на развитие внимания и памяти.</w:t>
            </w:r>
          </w:p>
          <w:p w:rsidR="003E5335" w:rsidRPr="00CA4E51" w:rsidRDefault="003E5335" w:rsidP="00D21067">
            <w:pPr>
              <w:shd w:val="clear" w:color="auto" w:fill="FFFFFF"/>
              <w:tabs>
                <w:tab w:val="left" w:pos="468"/>
              </w:tabs>
              <w:rPr>
                <w:sz w:val="20"/>
                <w:szCs w:val="20"/>
              </w:rPr>
            </w:pPr>
            <w:r w:rsidRPr="00CA4E51">
              <w:rPr>
                <w:sz w:val="20"/>
                <w:szCs w:val="20"/>
              </w:rPr>
              <w:t>Двигательные задания на пространственную ориентацию.</w:t>
            </w:r>
            <w:r w:rsidR="00CA4E51">
              <w:rPr>
                <w:sz w:val="20"/>
                <w:szCs w:val="20"/>
              </w:rPr>
              <w:t xml:space="preserve"> </w:t>
            </w:r>
            <w:r w:rsidRPr="00CA4E51">
              <w:rPr>
                <w:sz w:val="20"/>
                <w:szCs w:val="20"/>
              </w:rPr>
              <w:t>Ритмические движения.</w:t>
            </w:r>
          </w:p>
          <w:p w:rsidR="003E5335" w:rsidRPr="00CA4E51" w:rsidRDefault="003E5335" w:rsidP="00D21067">
            <w:pPr>
              <w:shd w:val="clear" w:color="auto" w:fill="FFFFFF"/>
              <w:tabs>
                <w:tab w:val="left" w:pos="468"/>
              </w:tabs>
              <w:rPr>
                <w:sz w:val="20"/>
                <w:szCs w:val="20"/>
              </w:rPr>
            </w:pPr>
            <w:r w:rsidRPr="00CA4E51">
              <w:rPr>
                <w:sz w:val="20"/>
                <w:szCs w:val="20"/>
              </w:rPr>
              <w:t>Упражнения  на  коррекцию координации  в движениях рук</w:t>
            </w:r>
            <w:proofErr w:type="gramStart"/>
            <w:r w:rsidRPr="00CA4E51">
              <w:rPr>
                <w:sz w:val="20"/>
                <w:szCs w:val="20"/>
              </w:rPr>
              <w:t>.</w:t>
            </w:r>
            <w:proofErr w:type="gramEnd"/>
            <w:r w:rsidRPr="00CA4E51">
              <w:rPr>
                <w:sz w:val="20"/>
                <w:szCs w:val="20"/>
              </w:rPr>
              <w:t xml:space="preserve"> </w:t>
            </w:r>
            <w:r w:rsidR="00CA4E51">
              <w:rPr>
                <w:sz w:val="20"/>
                <w:szCs w:val="20"/>
              </w:rPr>
              <w:t xml:space="preserve"> </w:t>
            </w:r>
            <w:proofErr w:type="gramStart"/>
            <w:r w:rsidR="006C4EC4">
              <w:rPr>
                <w:sz w:val="20"/>
                <w:szCs w:val="20"/>
              </w:rPr>
              <w:t>м</w:t>
            </w:r>
            <w:proofErr w:type="gramEnd"/>
            <w:r w:rsidR="006C4EC4">
              <w:rPr>
                <w:sz w:val="20"/>
                <w:szCs w:val="20"/>
              </w:rPr>
              <w:t>елкой моторики рук</w:t>
            </w:r>
            <w:r w:rsidRPr="00CA4E51">
              <w:rPr>
                <w:sz w:val="20"/>
                <w:szCs w:val="20"/>
              </w:rPr>
              <w:t>, ног</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14" w:right="86" w:firstLine="22"/>
              <w:rPr>
                <w:sz w:val="20"/>
                <w:szCs w:val="20"/>
              </w:rPr>
            </w:pPr>
            <w:r w:rsidRPr="00CA4E51">
              <w:rPr>
                <w:sz w:val="20"/>
                <w:szCs w:val="20"/>
              </w:rPr>
              <w:t>Раз    в    неделю    во    второй половине дня за счет времени, отведенного    на    гимнастику после дневного сна</w:t>
            </w:r>
          </w:p>
        </w:tc>
      </w:tr>
      <w:tr w:rsidR="003E5335" w:rsidRPr="00CA4E51" w:rsidTr="00CA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149"/>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310" w:lineRule="exact"/>
              <w:ind w:left="7" w:right="432"/>
              <w:rPr>
                <w:sz w:val="20"/>
                <w:szCs w:val="20"/>
              </w:rPr>
            </w:pPr>
            <w:r w:rsidRPr="00CA4E51">
              <w:rPr>
                <w:sz w:val="20"/>
                <w:szCs w:val="20"/>
              </w:rPr>
              <w:t>Физкультурные праздники</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CA4E51">
            <w:pPr>
              <w:shd w:val="clear" w:color="auto" w:fill="FFFFFF"/>
              <w:ind w:right="14"/>
              <w:rPr>
                <w:sz w:val="20"/>
                <w:szCs w:val="20"/>
              </w:rPr>
            </w:pPr>
            <w:proofErr w:type="gramStart"/>
            <w:r w:rsidRPr="00CA4E51">
              <w:rPr>
                <w:sz w:val="20"/>
                <w:szCs w:val="20"/>
              </w:rPr>
              <w:t>Составлены</w:t>
            </w:r>
            <w:proofErr w:type="gramEnd"/>
            <w:r w:rsidRPr="00CA4E51">
              <w:rPr>
                <w:sz w:val="20"/>
                <w:szCs w:val="20"/>
              </w:rPr>
              <w:t xml:space="preserve"> по специальным сценариям. Использование сюрпризных моментов. Участие   всех   желающих  детей  Произвольные  движения   с   использованием пособий</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CA4E51">
            <w:pPr>
              <w:shd w:val="clear" w:color="auto" w:fill="FFFFFF"/>
              <w:ind w:right="72" w:hanging="22"/>
              <w:jc w:val="both"/>
              <w:rPr>
                <w:sz w:val="20"/>
                <w:szCs w:val="20"/>
              </w:rPr>
            </w:pPr>
            <w:r w:rsidRPr="00CA4E51">
              <w:rPr>
                <w:sz w:val="20"/>
                <w:szCs w:val="20"/>
              </w:rPr>
              <w:t>Два раза в год в зале или на воздухе (в зависимости от погоды). Длительность - не более часа</w:t>
            </w:r>
          </w:p>
        </w:tc>
      </w:tr>
      <w:tr w:rsidR="003E5335" w:rsidRPr="00CA4E51" w:rsidTr="00CA4E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123"/>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302" w:lineRule="exact"/>
              <w:ind w:right="425" w:firstLine="14"/>
              <w:rPr>
                <w:sz w:val="20"/>
                <w:szCs w:val="20"/>
              </w:rPr>
            </w:pPr>
            <w:r w:rsidRPr="00CA4E51">
              <w:rPr>
                <w:sz w:val="20"/>
                <w:szCs w:val="20"/>
              </w:rPr>
              <w:t>Физкультурный досуг</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CA4E51">
            <w:pPr>
              <w:shd w:val="clear" w:color="auto" w:fill="FFFFFF"/>
              <w:tabs>
                <w:tab w:val="left" w:pos="461"/>
              </w:tabs>
              <w:rPr>
                <w:sz w:val="20"/>
                <w:szCs w:val="20"/>
              </w:rPr>
            </w:pPr>
            <w:r w:rsidRPr="00CA4E51">
              <w:rPr>
                <w:sz w:val="20"/>
                <w:szCs w:val="20"/>
              </w:rPr>
              <w:t>Подвижные игры низкой и средней интенсивности.</w:t>
            </w:r>
          </w:p>
          <w:p w:rsidR="003E5335" w:rsidRPr="00CA4E51" w:rsidRDefault="003E5335" w:rsidP="00CA4E51">
            <w:pPr>
              <w:shd w:val="clear" w:color="auto" w:fill="FFFFFF"/>
              <w:tabs>
                <w:tab w:val="left" w:pos="461"/>
              </w:tabs>
              <w:rPr>
                <w:sz w:val="20"/>
                <w:szCs w:val="20"/>
              </w:rPr>
            </w:pPr>
            <w:r w:rsidRPr="00CA4E51">
              <w:rPr>
                <w:sz w:val="20"/>
                <w:szCs w:val="20"/>
              </w:rPr>
              <w:t xml:space="preserve">Игровые упражнения на развитие </w:t>
            </w:r>
          </w:p>
          <w:p w:rsidR="003E5335" w:rsidRPr="00CA4E51" w:rsidRDefault="003E5335" w:rsidP="00CA4E51">
            <w:pPr>
              <w:shd w:val="clear" w:color="auto" w:fill="FFFFFF"/>
              <w:tabs>
                <w:tab w:val="left" w:pos="461"/>
              </w:tabs>
              <w:rPr>
                <w:sz w:val="20"/>
                <w:szCs w:val="20"/>
              </w:rPr>
            </w:pPr>
            <w:r w:rsidRPr="00CA4E51">
              <w:rPr>
                <w:sz w:val="20"/>
                <w:szCs w:val="20"/>
              </w:rPr>
              <w:t>координации</w:t>
            </w:r>
          </w:p>
          <w:p w:rsidR="003E5335" w:rsidRDefault="003E5335" w:rsidP="00CA4E51">
            <w:pPr>
              <w:shd w:val="clear" w:color="auto" w:fill="FFFFFF"/>
              <w:tabs>
                <w:tab w:val="left" w:pos="461"/>
              </w:tabs>
              <w:rPr>
                <w:sz w:val="20"/>
                <w:szCs w:val="20"/>
              </w:rPr>
            </w:pPr>
            <w:r w:rsidRPr="00CA4E51">
              <w:rPr>
                <w:sz w:val="20"/>
                <w:szCs w:val="20"/>
              </w:rPr>
              <w:t>Игры-соревнования</w:t>
            </w:r>
          </w:p>
          <w:p w:rsidR="00CA4E51" w:rsidRDefault="00CA4E51" w:rsidP="00CA4E51">
            <w:pPr>
              <w:shd w:val="clear" w:color="auto" w:fill="FFFFFF"/>
              <w:tabs>
                <w:tab w:val="left" w:pos="461"/>
              </w:tabs>
              <w:rPr>
                <w:sz w:val="20"/>
                <w:szCs w:val="20"/>
              </w:rPr>
            </w:pPr>
          </w:p>
          <w:p w:rsidR="00CA4E51" w:rsidRPr="00CA4E51" w:rsidRDefault="00CA4E51" w:rsidP="00CA4E51">
            <w:pPr>
              <w:shd w:val="clear" w:color="auto" w:fill="FFFFFF"/>
              <w:tabs>
                <w:tab w:val="left" w:pos="461"/>
              </w:tabs>
              <w:rPr>
                <w:sz w:val="20"/>
                <w:szCs w:val="20"/>
              </w:rPr>
            </w:pP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CA4E51">
            <w:pPr>
              <w:shd w:val="clear" w:color="auto" w:fill="FFFFFF"/>
              <w:ind w:right="65" w:firstLine="7"/>
              <w:jc w:val="both"/>
              <w:rPr>
                <w:sz w:val="20"/>
                <w:szCs w:val="20"/>
              </w:rPr>
            </w:pPr>
            <w:r w:rsidRPr="00CA4E51">
              <w:rPr>
                <w:sz w:val="20"/>
                <w:szCs w:val="20"/>
              </w:rPr>
              <w:t>• Досуг проводится раз в месяц в зале или на воздухе. Длительность - не более 40 минут</w:t>
            </w:r>
          </w:p>
        </w:tc>
      </w:tr>
      <w:tr w:rsidR="003E5335" w:rsidRPr="00CA4E51" w:rsidTr="00D2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1210"/>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295" w:lineRule="exact"/>
              <w:ind w:left="7" w:right="317" w:firstLine="7"/>
              <w:rPr>
                <w:sz w:val="20"/>
                <w:szCs w:val="20"/>
              </w:rPr>
            </w:pPr>
            <w:r w:rsidRPr="00CA4E51">
              <w:rPr>
                <w:sz w:val="20"/>
                <w:szCs w:val="20"/>
              </w:rPr>
              <w:t>Индивидуальная работа по развитию движений</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7"/>
              <w:rPr>
                <w:sz w:val="20"/>
                <w:szCs w:val="20"/>
              </w:rPr>
            </w:pPr>
            <w:r w:rsidRPr="00CA4E51">
              <w:rPr>
                <w:sz w:val="20"/>
                <w:szCs w:val="20"/>
              </w:rPr>
              <w:t>Ортопедические минутки (3-4 упражнения)</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295" w:lineRule="exact"/>
              <w:ind w:right="58"/>
              <w:jc w:val="both"/>
              <w:rPr>
                <w:sz w:val="20"/>
                <w:szCs w:val="20"/>
              </w:rPr>
            </w:pPr>
            <w:r w:rsidRPr="00CA4E51">
              <w:rPr>
                <w:sz w:val="20"/>
                <w:szCs w:val="20"/>
              </w:rPr>
              <w:t>Ежедневно во второй половине дня (в помещении или на воздухе). Длительность- 12-15 минут</w:t>
            </w:r>
          </w:p>
        </w:tc>
      </w:tr>
      <w:tr w:rsidR="003E5335" w:rsidRPr="00CA4E51" w:rsidTr="00D2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838"/>
        </w:trPr>
        <w:tc>
          <w:tcPr>
            <w:tcW w:w="2147"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310" w:lineRule="exact"/>
              <w:ind w:left="14" w:right="612"/>
              <w:rPr>
                <w:sz w:val="20"/>
                <w:szCs w:val="20"/>
              </w:rPr>
            </w:pPr>
            <w:r w:rsidRPr="00CA4E51">
              <w:rPr>
                <w:sz w:val="20"/>
                <w:szCs w:val="20"/>
              </w:rPr>
              <w:t>Дозированная ходьба</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ind w:left="29"/>
              <w:rPr>
                <w:sz w:val="20"/>
                <w:szCs w:val="20"/>
              </w:rPr>
            </w:pPr>
            <w:r w:rsidRPr="00CA4E51">
              <w:rPr>
                <w:sz w:val="20"/>
                <w:szCs w:val="20"/>
              </w:rPr>
              <w:t>100-200 метров со скоростью 40 шагов в минуту</w:t>
            </w:r>
          </w:p>
        </w:tc>
        <w:tc>
          <w:tcPr>
            <w:tcW w:w="2548" w:type="dxa"/>
            <w:gridSpan w:val="3"/>
            <w:tcBorders>
              <w:top w:val="single" w:sz="6" w:space="0" w:color="auto"/>
              <w:left w:val="single" w:sz="6" w:space="0" w:color="auto"/>
              <w:bottom w:val="single" w:sz="6" w:space="0" w:color="auto"/>
              <w:right w:val="single" w:sz="6" w:space="0" w:color="auto"/>
            </w:tcBorders>
            <w:shd w:val="clear" w:color="auto" w:fill="FFFFFF"/>
          </w:tcPr>
          <w:p w:rsidR="003E5335" w:rsidRPr="00CA4E51" w:rsidRDefault="003E5335" w:rsidP="00D21067">
            <w:pPr>
              <w:shd w:val="clear" w:color="auto" w:fill="FFFFFF"/>
              <w:spacing w:line="310" w:lineRule="exact"/>
              <w:ind w:right="58" w:firstLine="36"/>
              <w:jc w:val="both"/>
              <w:rPr>
                <w:sz w:val="20"/>
                <w:szCs w:val="20"/>
              </w:rPr>
            </w:pPr>
            <w:r w:rsidRPr="00CA4E51">
              <w:rPr>
                <w:sz w:val="20"/>
                <w:szCs w:val="20"/>
              </w:rPr>
              <w:t>1 раз в неделю в 1 половине дня</w:t>
            </w:r>
          </w:p>
        </w:tc>
      </w:tr>
    </w:tbl>
    <w:p w:rsidR="003E5335" w:rsidRPr="00D81943" w:rsidRDefault="003E5335" w:rsidP="003E5335">
      <w:pPr>
        <w:shd w:val="clear" w:color="auto" w:fill="FFFFFF"/>
        <w:autoSpaceDE w:val="0"/>
        <w:autoSpaceDN w:val="0"/>
        <w:adjustRightInd w:val="0"/>
        <w:rPr>
          <w:b/>
          <w:bCs/>
          <w:color w:val="000000"/>
        </w:rPr>
      </w:pPr>
    </w:p>
    <w:p w:rsidR="003E5335" w:rsidRPr="00A864CE" w:rsidRDefault="003E5335" w:rsidP="00230E00">
      <w:pPr>
        <w:shd w:val="clear" w:color="auto" w:fill="FFFFFF"/>
        <w:autoSpaceDE w:val="0"/>
        <w:autoSpaceDN w:val="0"/>
        <w:adjustRightInd w:val="0"/>
        <w:rPr>
          <w:b/>
          <w:bCs/>
          <w:color w:val="000000"/>
        </w:rPr>
      </w:pPr>
    </w:p>
    <w:p w:rsidR="003E5335" w:rsidRPr="00230E00" w:rsidRDefault="003E5335" w:rsidP="00D21067">
      <w:pPr>
        <w:shd w:val="clear" w:color="auto" w:fill="FFFFFF"/>
        <w:ind w:left="-567" w:right="7"/>
        <w:jc w:val="center"/>
        <w:rPr>
          <w:b/>
          <w:spacing w:val="-1"/>
        </w:rPr>
      </w:pPr>
      <w:r w:rsidRPr="00230E00">
        <w:rPr>
          <w:b/>
          <w:spacing w:val="-1"/>
        </w:rPr>
        <w:lastRenderedPageBreak/>
        <w:t xml:space="preserve">Направления работы по обеспечению физического развития и здоровья детей </w:t>
      </w:r>
    </w:p>
    <w:p w:rsidR="003E5335" w:rsidRPr="00230E00" w:rsidRDefault="003E5335" w:rsidP="00D21067">
      <w:pPr>
        <w:shd w:val="clear" w:color="auto" w:fill="FFFFFF"/>
        <w:ind w:left="-567" w:right="7"/>
        <w:jc w:val="center"/>
        <w:rPr>
          <w:b/>
          <w:spacing w:val="-1"/>
        </w:rPr>
      </w:pPr>
    </w:p>
    <w:p w:rsidR="003E5335" w:rsidRPr="00230E00" w:rsidRDefault="003E5335" w:rsidP="00D21067">
      <w:pPr>
        <w:shd w:val="clear" w:color="auto" w:fill="FFFFFF"/>
        <w:ind w:left="65" w:right="158"/>
        <w:jc w:val="both"/>
        <w:rPr>
          <w:b/>
          <w:bCs/>
        </w:rPr>
      </w:pPr>
      <w:r w:rsidRPr="00230E00">
        <w:rPr>
          <w:b/>
          <w:bCs/>
          <w:spacing w:val="-3"/>
        </w:rPr>
        <w:t xml:space="preserve">1.Оздоровительно-профилактическое </w:t>
      </w:r>
      <w:r w:rsidRPr="00230E00">
        <w:rPr>
          <w:b/>
          <w:bCs/>
        </w:rPr>
        <w:t>направление.</w:t>
      </w:r>
    </w:p>
    <w:p w:rsidR="003E5335" w:rsidRPr="00230E00" w:rsidRDefault="003E5335" w:rsidP="00D21067">
      <w:pPr>
        <w:shd w:val="clear" w:color="auto" w:fill="FFFFFF"/>
        <w:tabs>
          <w:tab w:val="left" w:pos="886"/>
        </w:tabs>
        <w:ind w:left="-426"/>
        <w:jc w:val="both"/>
      </w:pPr>
      <w:r w:rsidRPr="00230E00">
        <w:rPr>
          <w:b/>
          <w:bCs/>
        </w:rPr>
        <w:t>Цели:</w:t>
      </w:r>
      <w:r w:rsidRPr="00230E00">
        <w:rPr>
          <w:spacing w:val="-1"/>
        </w:rPr>
        <w:t xml:space="preserve"> Обеспечить      здоровье </w:t>
      </w:r>
      <w:r w:rsidRPr="00230E00">
        <w:t xml:space="preserve">детей. </w:t>
      </w:r>
      <w:r w:rsidRPr="00230E00">
        <w:rPr>
          <w:spacing w:val="-2"/>
        </w:rPr>
        <w:t xml:space="preserve">Устранить недостатки в </w:t>
      </w:r>
      <w:r w:rsidRPr="00230E00">
        <w:t xml:space="preserve">физическом развитии. </w:t>
      </w:r>
      <w:r w:rsidRPr="00230E00">
        <w:rPr>
          <w:spacing w:val="-1"/>
        </w:rPr>
        <w:t>Обеспечить   (повысить</w:t>
      </w:r>
      <w:proofErr w:type="gramStart"/>
      <w:r w:rsidRPr="00230E00">
        <w:rPr>
          <w:spacing w:val="-1"/>
        </w:rPr>
        <w:t>)</w:t>
      </w:r>
      <w:r w:rsidRPr="00230E00">
        <w:t>с</w:t>
      </w:r>
      <w:proofErr w:type="gramEnd"/>
      <w:r w:rsidRPr="00230E00">
        <w:t>опротивляемость организма к неблагоприятным факторам среды.</w:t>
      </w:r>
    </w:p>
    <w:p w:rsidR="003E5335" w:rsidRPr="00230E00" w:rsidRDefault="003E5335" w:rsidP="00D21067">
      <w:pPr>
        <w:shd w:val="clear" w:color="auto" w:fill="FFFFFF"/>
        <w:tabs>
          <w:tab w:val="left" w:pos="742"/>
        </w:tabs>
        <w:ind w:left="-426" w:right="130"/>
        <w:jc w:val="both"/>
      </w:pPr>
      <w:r w:rsidRPr="00230E00">
        <w:rPr>
          <w:b/>
          <w:bCs/>
        </w:rPr>
        <w:t>Задачи развития:</w:t>
      </w:r>
      <w:r w:rsidRPr="00230E00">
        <w:t xml:space="preserve"> Формировать жизненно важные двигательные навыки</w:t>
      </w:r>
      <w:r w:rsidRPr="00230E00">
        <w:br/>
        <w:t xml:space="preserve">и умения, способствующие укреплению здоровья. Формировать правильную осанку с помощью физических упражнений. Развивать   органы  дыхания:   межреберные  мышцы, мышцы брюшного пресса, укреплять диафрагму. Стимулировать    рост    костей,     развивая    опорно-двигательный аппарат. </w:t>
      </w:r>
      <w:r w:rsidRPr="00230E00">
        <w:rPr>
          <w:spacing w:val="-2"/>
        </w:rPr>
        <w:t xml:space="preserve">Формировать необходимые знания в области гигиены, </w:t>
      </w:r>
      <w:r w:rsidRPr="00230E00">
        <w:t>медицины, физической культуры.</w:t>
      </w:r>
      <w:r w:rsidRPr="00230E00">
        <w:rPr>
          <w:spacing w:val="-2"/>
        </w:rPr>
        <w:t xml:space="preserve"> Совершенствовать функции вестибулярного аппарата.</w:t>
      </w:r>
    </w:p>
    <w:p w:rsidR="003E5335" w:rsidRPr="00230E00" w:rsidRDefault="003E5335" w:rsidP="00D21067">
      <w:pPr>
        <w:shd w:val="clear" w:color="auto" w:fill="FFFFFF"/>
        <w:ind w:left="-426" w:right="209" w:firstLine="36"/>
        <w:jc w:val="both"/>
      </w:pPr>
      <w:r w:rsidRPr="00230E00">
        <w:rPr>
          <w:b/>
        </w:rPr>
        <w:t>Средства:</w:t>
      </w:r>
      <w:r w:rsidRPr="00230E00">
        <w:t xml:space="preserve"> Методика гибкой, мягкой адаптации к ДОУ. Диспансеризация. Оздоровительные   и  про</w:t>
      </w:r>
      <w:r w:rsidRPr="00230E00">
        <w:softHyphen/>
        <w:t>филактические  мероприя</w:t>
      </w:r>
      <w:r w:rsidRPr="00230E00">
        <w:softHyphen/>
      </w:r>
      <w:r w:rsidRPr="00230E00">
        <w:rPr>
          <w:spacing w:val="-2"/>
        </w:rPr>
        <w:t>тия по коррекции и профи</w:t>
      </w:r>
      <w:r w:rsidRPr="00230E00">
        <w:rPr>
          <w:spacing w:val="-2"/>
        </w:rPr>
        <w:softHyphen/>
        <w:t xml:space="preserve">лактике    плоскостопия   и </w:t>
      </w:r>
      <w:r w:rsidRPr="00230E00">
        <w:t xml:space="preserve">нарушений осанки. </w:t>
      </w:r>
      <w:r w:rsidRPr="00230E00">
        <w:rPr>
          <w:spacing w:val="-2"/>
        </w:rPr>
        <w:t>Рациональный   двигатель</w:t>
      </w:r>
      <w:r w:rsidRPr="00230E00">
        <w:rPr>
          <w:spacing w:val="-2"/>
        </w:rPr>
        <w:softHyphen/>
      </w:r>
      <w:r w:rsidRPr="00230E00">
        <w:t xml:space="preserve">ный режим. </w:t>
      </w:r>
      <w:r w:rsidRPr="00230E00">
        <w:rPr>
          <w:spacing w:val="-2"/>
        </w:rPr>
        <w:t xml:space="preserve">Сбалансированное питание </w:t>
      </w:r>
      <w:r w:rsidRPr="00230E00">
        <w:t>Закаливание.</w:t>
      </w:r>
    </w:p>
    <w:p w:rsidR="003E5335" w:rsidRPr="00230E00" w:rsidRDefault="003E5335" w:rsidP="00D21067">
      <w:pPr>
        <w:shd w:val="clear" w:color="auto" w:fill="FFFFFF"/>
        <w:ind w:left="-567" w:right="7"/>
        <w:jc w:val="center"/>
        <w:rPr>
          <w:b/>
          <w:spacing w:val="-1"/>
        </w:rPr>
      </w:pPr>
    </w:p>
    <w:p w:rsidR="003E5335" w:rsidRPr="00230E00" w:rsidRDefault="003E5335" w:rsidP="00D21067">
      <w:pPr>
        <w:shd w:val="clear" w:color="auto" w:fill="FFFFFF"/>
        <w:ind w:left="65" w:right="137"/>
        <w:jc w:val="both"/>
        <w:rPr>
          <w:b/>
          <w:bCs/>
        </w:rPr>
      </w:pPr>
      <w:r w:rsidRPr="00230E00">
        <w:rPr>
          <w:b/>
          <w:bCs/>
          <w:spacing w:val="-3"/>
        </w:rPr>
        <w:t xml:space="preserve">2.Образовательное </w:t>
      </w:r>
      <w:r w:rsidRPr="00230E00">
        <w:rPr>
          <w:b/>
          <w:bCs/>
        </w:rPr>
        <w:t>направление.</w:t>
      </w:r>
    </w:p>
    <w:p w:rsidR="003E5335" w:rsidRPr="00230E00" w:rsidRDefault="003E5335" w:rsidP="00D21067">
      <w:pPr>
        <w:shd w:val="clear" w:color="auto" w:fill="FFFFFF"/>
        <w:tabs>
          <w:tab w:val="left" w:pos="540"/>
        </w:tabs>
        <w:ind w:left="-426" w:right="65"/>
        <w:jc w:val="both"/>
      </w:pPr>
      <w:r w:rsidRPr="00230E00">
        <w:rPr>
          <w:b/>
          <w:bCs/>
        </w:rPr>
        <w:t>Цели:</w:t>
      </w:r>
      <w:r w:rsidRPr="00230E00">
        <w:rPr>
          <w:spacing w:val="-1"/>
        </w:rPr>
        <w:t xml:space="preserve"> Сформировать  жизненно </w:t>
      </w:r>
      <w:r w:rsidRPr="00230E00">
        <w:rPr>
          <w:spacing w:val="-3"/>
        </w:rPr>
        <w:t xml:space="preserve">необходимые двигательные </w:t>
      </w:r>
      <w:r w:rsidRPr="00230E00">
        <w:rPr>
          <w:spacing w:val="-1"/>
        </w:rPr>
        <w:t>тельные знания и умения.</w:t>
      </w:r>
      <w:r w:rsidRPr="00230E00">
        <w:t xml:space="preserve"> Развить физические </w:t>
      </w:r>
      <w:r w:rsidRPr="00230E00">
        <w:rPr>
          <w:spacing w:val="-2"/>
        </w:rPr>
        <w:t xml:space="preserve">качества,   гарантирующие </w:t>
      </w:r>
      <w:r w:rsidRPr="00230E00">
        <w:rPr>
          <w:spacing w:val="-1"/>
        </w:rPr>
        <w:t xml:space="preserve">всестороннее развитие. </w:t>
      </w:r>
      <w:r w:rsidRPr="00230E00">
        <w:t>Дать детям   элементар</w:t>
      </w:r>
      <w:r w:rsidRPr="00230E00">
        <w:softHyphen/>
      </w:r>
      <w:r w:rsidRPr="00230E00">
        <w:rPr>
          <w:spacing w:val="-3"/>
        </w:rPr>
        <w:t>ные знания о своем организ</w:t>
      </w:r>
      <w:r w:rsidRPr="00230E00">
        <w:rPr>
          <w:spacing w:val="-3"/>
        </w:rPr>
        <w:softHyphen/>
      </w:r>
      <w:r w:rsidRPr="00230E00">
        <w:t>ме, о роли физических упражнений в его жизнедеятельности. Сформировать  индивиду</w:t>
      </w:r>
      <w:r w:rsidRPr="00230E00">
        <w:softHyphen/>
        <w:t xml:space="preserve">альность, знания о своих </w:t>
      </w:r>
      <w:r w:rsidRPr="00230E00">
        <w:rPr>
          <w:spacing w:val="-3"/>
        </w:rPr>
        <w:t>физических  возможностях.</w:t>
      </w:r>
      <w:r w:rsidRPr="00230E00">
        <w:t xml:space="preserve"> </w:t>
      </w:r>
      <w:r w:rsidRPr="00230E00">
        <w:rPr>
          <w:spacing w:val="-4"/>
        </w:rPr>
        <w:t xml:space="preserve">Сформировать интерес к </w:t>
      </w:r>
      <w:r w:rsidRPr="00230E00">
        <w:rPr>
          <w:spacing w:val="-2"/>
        </w:rPr>
        <w:t>различным видам спорта.</w:t>
      </w:r>
    </w:p>
    <w:p w:rsidR="003E5335" w:rsidRPr="00230E00" w:rsidRDefault="003E5335" w:rsidP="00D21067">
      <w:pPr>
        <w:shd w:val="clear" w:color="auto" w:fill="FFFFFF"/>
        <w:tabs>
          <w:tab w:val="left" w:pos="706"/>
        </w:tabs>
        <w:ind w:left="-426"/>
        <w:jc w:val="both"/>
      </w:pPr>
      <w:r w:rsidRPr="00230E00">
        <w:rPr>
          <w:b/>
          <w:bCs/>
        </w:rPr>
        <w:t xml:space="preserve">Задачи развития: </w:t>
      </w:r>
      <w:r w:rsidRPr="00230E00">
        <w:t>Приобретать двигательные ЗУН в окружающем ребенка мире, организовать процесс обучения в естественных условиях и обстоятельствах.</w:t>
      </w:r>
    </w:p>
    <w:p w:rsidR="003E5335" w:rsidRPr="00230E00" w:rsidRDefault="003E5335" w:rsidP="00D21067">
      <w:pPr>
        <w:shd w:val="clear" w:color="auto" w:fill="FFFFFF"/>
        <w:tabs>
          <w:tab w:val="left" w:pos="706"/>
        </w:tabs>
        <w:ind w:left="-426"/>
        <w:jc w:val="both"/>
      </w:pPr>
      <w:r w:rsidRPr="00230E00">
        <w:rPr>
          <w:spacing w:val="-2"/>
        </w:rPr>
        <w:t xml:space="preserve">Развивать мышечные группы, способствующие развитию </w:t>
      </w:r>
      <w:r w:rsidRPr="00230E00">
        <w:t>силовых способностей.</w:t>
      </w:r>
    </w:p>
    <w:p w:rsidR="003E5335" w:rsidRPr="00230E00" w:rsidRDefault="003E5335" w:rsidP="00D21067">
      <w:pPr>
        <w:shd w:val="clear" w:color="auto" w:fill="FFFFFF"/>
        <w:tabs>
          <w:tab w:val="left" w:pos="706"/>
        </w:tabs>
        <w:ind w:left="-426"/>
        <w:jc w:val="both"/>
      </w:pPr>
      <w:r w:rsidRPr="00230E00">
        <w:t>Развивать скоростные способности, выполняя быстрые движения. Учить  противостоять утомлению, развивая   способ</w:t>
      </w:r>
      <w:r w:rsidRPr="00230E00">
        <w:softHyphen/>
        <w:t xml:space="preserve">ность выносливости. Уметь пользоваться простейшими приемами массажа: </w:t>
      </w:r>
      <w:r w:rsidRPr="00230E00">
        <w:rPr>
          <w:spacing w:val="-1"/>
        </w:rPr>
        <w:t xml:space="preserve">поглаживание, выжимание, разжимание, потряхивание, </w:t>
      </w:r>
      <w:r w:rsidRPr="00230E00">
        <w:t>растирание. Способствовать усвоению знаний основных средств воспитания  правильной  осанки;  умения  правильно дышать, выполнять упражнения для тренировки пра</w:t>
      </w:r>
      <w:r w:rsidRPr="00230E00">
        <w:softHyphen/>
        <w:t>вильного дыхания.            Способствовать усвоению движений, направленных на развитие разных групп мышц.</w:t>
      </w:r>
    </w:p>
    <w:p w:rsidR="003E5335" w:rsidRPr="00230E00" w:rsidRDefault="003E5335" w:rsidP="00D21067">
      <w:pPr>
        <w:shd w:val="clear" w:color="auto" w:fill="FFFFFF"/>
        <w:ind w:left="-426" w:right="259" w:hanging="7"/>
        <w:jc w:val="both"/>
      </w:pPr>
      <w:r w:rsidRPr="00230E00">
        <w:rPr>
          <w:b/>
        </w:rPr>
        <w:t>Средства:</w:t>
      </w:r>
      <w:r w:rsidRPr="00230E00">
        <w:rPr>
          <w:spacing w:val="-1"/>
        </w:rPr>
        <w:t xml:space="preserve"> Индивидуальное  обследо</w:t>
      </w:r>
      <w:r w:rsidRPr="00230E00">
        <w:rPr>
          <w:spacing w:val="-1"/>
        </w:rPr>
        <w:softHyphen/>
      </w:r>
      <w:r w:rsidRPr="00230E00">
        <w:t>вание (диагностика). Разработка   индивидуаль</w:t>
      </w:r>
      <w:r w:rsidRPr="00230E00">
        <w:softHyphen/>
        <w:t xml:space="preserve">ных карт-прогнозов. </w:t>
      </w:r>
      <w:r w:rsidRPr="00230E00">
        <w:rPr>
          <w:spacing w:val="-2"/>
        </w:rPr>
        <w:t xml:space="preserve">Физкультурные занятия. </w:t>
      </w:r>
      <w:r w:rsidRPr="00230E00">
        <w:rPr>
          <w:spacing w:val="-4"/>
        </w:rPr>
        <w:t xml:space="preserve">Закаливающие процедуры. </w:t>
      </w:r>
      <w:r w:rsidRPr="00230E00">
        <w:t>Самомассаж. Спортивные   игры   и  уп</w:t>
      </w:r>
      <w:r w:rsidRPr="00230E00">
        <w:softHyphen/>
        <w:t>ражнения. Занятия   на   спортивных снарядах.</w:t>
      </w:r>
    </w:p>
    <w:p w:rsidR="003E5335" w:rsidRPr="00230E00" w:rsidRDefault="003E5335" w:rsidP="00D21067">
      <w:pPr>
        <w:shd w:val="clear" w:color="auto" w:fill="FFFFFF"/>
        <w:ind w:left="65" w:right="137"/>
        <w:jc w:val="both"/>
        <w:rPr>
          <w:b/>
          <w:bCs/>
          <w:spacing w:val="-3"/>
        </w:rPr>
      </w:pPr>
      <w:r w:rsidRPr="00230E00">
        <w:rPr>
          <w:b/>
          <w:bCs/>
          <w:spacing w:val="-3"/>
        </w:rPr>
        <w:t>3.Воспитательное направление.</w:t>
      </w:r>
    </w:p>
    <w:p w:rsidR="003E5335" w:rsidRPr="00230E00" w:rsidRDefault="003E5335" w:rsidP="00D21067">
      <w:pPr>
        <w:shd w:val="clear" w:color="auto" w:fill="FFFFFF"/>
        <w:tabs>
          <w:tab w:val="left" w:pos="540"/>
        </w:tabs>
        <w:ind w:left="-426" w:right="65"/>
        <w:jc w:val="both"/>
      </w:pPr>
      <w:r w:rsidRPr="00230E00">
        <w:rPr>
          <w:b/>
          <w:bCs/>
          <w:spacing w:val="-3"/>
        </w:rPr>
        <w:t>Цели:</w:t>
      </w:r>
      <w:r w:rsidRPr="00230E00">
        <w:t xml:space="preserve"> Обеспечить    социально формирование      лично</w:t>
      </w:r>
      <w:r w:rsidRPr="00230E00">
        <w:softHyphen/>
        <w:t>сти. Обеспечить творческую организацию     развития способностей. Обеспечить взаимосвязь физического, духовного, нравственного,    эстети</w:t>
      </w:r>
      <w:r w:rsidRPr="00230E00">
        <w:softHyphen/>
        <w:t>ческого развития. Обеспечить становление ценностей    здорового образа жизни.</w:t>
      </w:r>
    </w:p>
    <w:p w:rsidR="003E5335" w:rsidRPr="00230E00" w:rsidRDefault="003E5335" w:rsidP="00D21067">
      <w:pPr>
        <w:shd w:val="clear" w:color="auto" w:fill="FFFFFF"/>
        <w:tabs>
          <w:tab w:val="left" w:pos="706"/>
        </w:tabs>
        <w:ind w:left="-426"/>
        <w:jc w:val="both"/>
      </w:pPr>
      <w:r w:rsidRPr="00230E00">
        <w:rPr>
          <w:b/>
          <w:bCs/>
        </w:rPr>
        <w:t>Задачи развития:</w:t>
      </w:r>
      <w:r w:rsidRPr="00230E00">
        <w:t xml:space="preserve"> Способствовать проявлению разумной смелости, </w:t>
      </w:r>
    </w:p>
    <w:p w:rsidR="003E5335" w:rsidRPr="00230E00" w:rsidRDefault="003E5335" w:rsidP="00D21067">
      <w:pPr>
        <w:shd w:val="clear" w:color="auto" w:fill="FFFFFF"/>
        <w:tabs>
          <w:tab w:val="left" w:pos="706"/>
        </w:tabs>
        <w:ind w:left="-426"/>
        <w:jc w:val="both"/>
      </w:pPr>
      <w:r w:rsidRPr="00230E00">
        <w:t>ре</w:t>
      </w:r>
      <w:r w:rsidRPr="00230E00">
        <w:softHyphen/>
        <w:t>шительности, уверенности в своих силах. Создать условия для выполнения физических упраж</w:t>
      </w:r>
      <w:r w:rsidRPr="00230E00">
        <w:softHyphen/>
        <w:t xml:space="preserve">нений, направленных на преодоление трудностей </w:t>
      </w:r>
    </w:p>
    <w:p w:rsidR="003E5335" w:rsidRPr="00230E00" w:rsidRDefault="003E5335" w:rsidP="00D21067">
      <w:pPr>
        <w:shd w:val="clear" w:color="auto" w:fill="FFFFFF"/>
        <w:tabs>
          <w:tab w:val="left" w:pos="706"/>
        </w:tabs>
        <w:ind w:left="-426"/>
        <w:jc w:val="both"/>
      </w:pPr>
      <w:r w:rsidRPr="00230E00">
        <w:t>фи</w:t>
      </w:r>
      <w:r w:rsidRPr="00230E00">
        <w:softHyphen/>
        <w:t>зического характера, формирования терпения и вынос</w:t>
      </w:r>
      <w:r w:rsidRPr="00230E00">
        <w:softHyphen/>
        <w:t>ливости. Учить ухаживать за спортивным оборудованием, бе</w:t>
      </w:r>
      <w:r w:rsidRPr="00230E00">
        <w:softHyphen/>
        <w:t>режно относиться к своей и общественной собственно</w:t>
      </w:r>
      <w:r w:rsidRPr="00230E00">
        <w:softHyphen/>
        <w:t>сти; приучать к чистоте, порядку, аккуратности. Влиять на формирование чувства прекрасного, изяще</w:t>
      </w:r>
      <w:r w:rsidRPr="00230E00">
        <w:softHyphen/>
        <w:t>ства, ловкости, грациозности, уверенности в себе. Воспитывать бережное отношение к своему организму, представления, что полезно, что вредно для него.</w:t>
      </w:r>
    </w:p>
    <w:p w:rsidR="003E5335" w:rsidRPr="00230E00" w:rsidRDefault="003E5335" w:rsidP="00D21067">
      <w:pPr>
        <w:shd w:val="clear" w:color="auto" w:fill="FFFFFF"/>
        <w:ind w:left="-426" w:right="259" w:hanging="7"/>
        <w:jc w:val="both"/>
        <w:rPr>
          <w:spacing w:val="-1"/>
        </w:rPr>
      </w:pPr>
      <w:r w:rsidRPr="00230E00">
        <w:rPr>
          <w:b/>
        </w:rPr>
        <w:t>Средства:</w:t>
      </w:r>
      <w:r w:rsidRPr="00230E00">
        <w:rPr>
          <w:spacing w:val="-1"/>
        </w:rPr>
        <w:t xml:space="preserve"> Утренняя гимнастика. Физкультурные занятия. Двигательная деятельность на прогулках. Праздники, развлечения. Закаливающие процедуры. Свободная      двигательная деятельность   с    физкуль</w:t>
      </w:r>
      <w:r w:rsidRPr="00230E00">
        <w:rPr>
          <w:spacing w:val="-1"/>
        </w:rPr>
        <w:softHyphen/>
        <w:t>турным оборудованием. Спортивные   игры   и   уп</w:t>
      </w:r>
      <w:r w:rsidRPr="00230E00">
        <w:rPr>
          <w:spacing w:val="-1"/>
        </w:rPr>
        <w:softHyphen/>
        <w:t>ражнения. Питание.</w:t>
      </w:r>
    </w:p>
    <w:p w:rsidR="00077A31" w:rsidRDefault="00077A31" w:rsidP="00D21067">
      <w:pPr>
        <w:shd w:val="clear" w:color="auto" w:fill="FFFFFF"/>
        <w:ind w:left="-426" w:right="137" w:firstLine="1134"/>
        <w:jc w:val="both"/>
        <w:rPr>
          <w:b/>
          <w:bCs/>
          <w:spacing w:val="-3"/>
        </w:rPr>
      </w:pPr>
    </w:p>
    <w:p w:rsidR="00077A31" w:rsidRPr="003746CF" w:rsidRDefault="00077A31" w:rsidP="00D21067">
      <w:pPr>
        <w:shd w:val="clear" w:color="auto" w:fill="FFFFFF"/>
        <w:ind w:left="-426" w:right="137" w:firstLine="1134"/>
        <w:jc w:val="both"/>
        <w:rPr>
          <w:b/>
          <w:bCs/>
          <w:spacing w:val="-3"/>
        </w:rPr>
      </w:pPr>
    </w:p>
    <w:p w:rsidR="003E5335" w:rsidRPr="00230E00" w:rsidRDefault="003E5335" w:rsidP="00E054A8">
      <w:pPr>
        <w:shd w:val="clear" w:color="auto" w:fill="FFFFFF"/>
        <w:ind w:left="-426" w:right="137" w:firstLine="1134"/>
        <w:rPr>
          <w:b/>
          <w:bCs/>
          <w:spacing w:val="-3"/>
        </w:rPr>
      </w:pPr>
      <w:r w:rsidRPr="00230E00">
        <w:rPr>
          <w:b/>
          <w:bCs/>
          <w:spacing w:val="-3"/>
        </w:rPr>
        <w:lastRenderedPageBreak/>
        <w:t>4.Психолого-коррекционное направление.</w:t>
      </w:r>
    </w:p>
    <w:p w:rsidR="003E5335" w:rsidRPr="00230E00" w:rsidRDefault="003E5335" w:rsidP="00D87999">
      <w:pPr>
        <w:shd w:val="clear" w:color="auto" w:fill="FFFFFF"/>
        <w:tabs>
          <w:tab w:val="left" w:pos="540"/>
        </w:tabs>
        <w:ind w:right="65"/>
        <w:jc w:val="both"/>
      </w:pPr>
      <w:r w:rsidRPr="00230E00">
        <w:rPr>
          <w:b/>
          <w:bCs/>
          <w:spacing w:val="-3"/>
        </w:rPr>
        <w:t>Цели:</w:t>
      </w:r>
      <w:r w:rsidRPr="00230E00">
        <w:t xml:space="preserve"> Обеспечить психическое здоровье детей. Развить эмоциональную</w:t>
      </w:r>
      <w:r w:rsidRPr="00230E00">
        <w:br/>
        <w:t>сферу ребенка. Сформировать   положи</w:t>
      </w:r>
      <w:r w:rsidRPr="00230E00">
        <w:softHyphen/>
        <w:t>тельные   свойства   пси</w:t>
      </w:r>
      <w:r w:rsidRPr="00230E00">
        <w:softHyphen/>
        <w:t>хики:         уравновешен</w:t>
      </w:r>
      <w:r w:rsidRPr="00230E00">
        <w:softHyphen/>
        <w:t>ность,         подвижность нервной   системы,   кон</w:t>
      </w:r>
      <w:r w:rsidRPr="00230E00">
        <w:softHyphen/>
        <w:t>троль над возбуждением и торможением нервных процессов.</w:t>
      </w:r>
    </w:p>
    <w:p w:rsidR="003E5335" w:rsidRPr="00230E00" w:rsidRDefault="003E5335" w:rsidP="00D87999">
      <w:pPr>
        <w:shd w:val="clear" w:color="auto" w:fill="FFFFFF"/>
        <w:ind w:right="137"/>
        <w:jc w:val="both"/>
      </w:pPr>
    </w:p>
    <w:p w:rsidR="003E5335" w:rsidRPr="00230E00" w:rsidRDefault="003E5335" w:rsidP="00D87999">
      <w:pPr>
        <w:shd w:val="clear" w:color="auto" w:fill="FFFFFF"/>
        <w:tabs>
          <w:tab w:val="left" w:pos="706"/>
        </w:tabs>
        <w:jc w:val="both"/>
      </w:pPr>
      <w:r w:rsidRPr="00230E00">
        <w:rPr>
          <w:b/>
        </w:rPr>
        <w:t>Задачи развития:</w:t>
      </w:r>
      <w:r w:rsidRPr="00230E00">
        <w:t xml:space="preserve"> Выявлять личностные особенности каждого ребенка. Выявлять и развивать межличностные отношения де</w:t>
      </w:r>
      <w:r w:rsidRPr="00230E00">
        <w:softHyphen/>
        <w:t>тей, коммуникативные умения. Формировать повышенную самооценку. Развивать личностную сферу ребенка, положительные свойства психики, положительное самоощущение.</w:t>
      </w:r>
    </w:p>
    <w:p w:rsidR="003E5335" w:rsidRPr="00230E00" w:rsidRDefault="003E5335" w:rsidP="00D87999">
      <w:pPr>
        <w:shd w:val="clear" w:color="auto" w:fill="FFFFFF"/>
        <w:ind w:right="259" w:hanging="7"/>
        <w:jc w:val="both"/>
        <w:rPr>
          <w:spacing w:val="-1"/>
        </w:rPr>
      </w:pPr>
      <w:r w:rsidRPr="00230E00">
        <w:rPr>
          <w:b/>
        </w:rPr>
        <w:t>Средства:</w:t>
      </w:r>
      <w:r w:rsidRPr="00230E00">
        <w:rPr>
          <w:spacing w:val="-1"/>
        </w:rPr>
        <w:t xml:space="preserve"> Психодиагностическая   работа. Психопрофилактическая работа.</w:t>
      </w:r>
    </w:p>
    <w:p w:rsidR="003E5335" w:rsidRPr="00230E00" w:rsidRDefault="003E5335" w:rsidP="00D87999">
      <w:pPr>
        <w:shd w:val="clear" w:color="auto" w:fill="FFFFFF"/>
        <w:ind w:right="137"/>
        <w:jc w:val="both"/>
        <w:rPr>
          <w:b/>
          <w:bCs/>
          <w:spacing w:val="-3"/>
        </w:rPr>
      </w:pPr>
      <w:r w:rsidRPr="00230E00">
        <w:rPr>
          <w:spacing w:val="-1"/>
        </w:rPr>
        <w:t xml:space="preserve">Развивающая работа. </w:t>
      </w:r>
      <w:proofErr w:type="spellStart"/>
      <w:r w:rsidRPr="00230E00">
        <w:rPr>
          <w:spacing w:val="-1"/>
        </w:rPr>
        <w:t>Психокоррекционная</w:t>
      </w:r>
      <w:proofErr w:type="spellEnd"/>
      <w:r w:rsidRPr="00230E00">
        <w:rPr>
          <w:spacing w:val="-1"/>
        </w:rPr>
        <w:t xml:space="preserve"> работа. Консультативная работа.</w:t>
      </w:r>
    </w:p>
    <w:p w:rsidR="003E5335" w:rsidRPr="00230E00" w:rsidRDefault="003E5335" w:rsidP="00D87999">
      <w:pPr>
        <w:shd w:val="clear" w:color="auto" w:fill="FFFFFF"/>
        <w:outlineLvl w:val="0"/>
        <w:rPr>
          <w:b/>
          <w:kern w:val="36"/>
          <w:lang w:eastAsia="ru-RU"/>
        </w:rPr>
      </w:pPr>
    </w:p>
    <w:p w:rsidR="003E5335" w:rsidRPr="00230E00" w:rsidRDefault="003E5335" w:rsidP="003E5335">
      <w:pPr>
        <w:ind w:firstLine="634"/>
        <w:jc w:val="both"/>
      </w:pPr>
      <w:r w:rsidRPr="00230E00">
        <w:rPr>
          <w:bCs/>
        </w:rPr>
        <w:t>Логопед реализует</w:t>
      </w:r>
      <w:r w:rsidRPr="00230E00">
        <w:rPr>
          <w:b/>
          <w:bCs/>
        </w:rPr>
        <w:t xml:space="preserve"> программу </w:t>
      </w:r>
      <w:r w:rsidRPr="00230E00">
        <w:rPr>
          <w:b/>
        </w:rPr>
        <w:t>Филичевой Т.Б., Чиркиной Г.В «Воспитание и обучение детей дошкольного возраста с фонетико-фонематическим недоразвитием».</w:t>
      </w:r>
      <w:r w:rsidRPr="00230E00">
        <w:t xml:space="preserve"> Основная цель программы – сформировать полноценную фонетическую систему языка, развить фонематическое восприятие и первоначальные навыки звукового анализа, автоматизировать </w:t>
      </w:r>
      <w:proofErr w:type="spellStart"/>
      <w:r w:rsidRPr="00230E00">
        <w:t>слухопроизносительные</w:t>
      </w:r>
      <w:proofErr w:type="spellEnd"/>
      <w:r w:rsidRPr="00230E00">
        <w:t xml:space="preserve"> умения и навыки в различных речевых ситуациях, обучить детей изменять просодические характеристики высказывания в зависимости от речевых умений. Формирование звуковой стороны речи рассматривается как одно из необходимых средств воспитания звуковой культуры в целом, развития связной речи. </w:t>
      </w:r>
    </w:p>
    <w:p w:rsidR="003E5335" w:rsidRPr="00230E00" w:rsidRDefault="003E5335" w:rsidP="003E5335">
      <w:pPr>
        <w:ind w:left="634"/>
        <w:jc w:val="both"/>
      </w:pPr>
      <w:r w:rsidRPr="00230E00">
        <w:t xml:space="preserve">Основными </w:t>
      </w:r>
      <w:r w:rsidRPr="00230E00">
        <w:rPr>
          <w:b/>
        </w:rPr>
        <w:t>направлениями работы</w:t>
      </w:r>
      <w:r w:rsidRPr="00230E00">
        <w:t xml:space="preserve"> по развитию речи детей являются:</w:t>
      </w:r>
    </w:p>
    <w:p w:rsidR="003E5335" w:rsidRPr="00230E00" w:rsidRDefault="003E5335" w:rsidP="003E5335">
      <w:pPr>
        <w:ind w:left="-142"/>
        <w:jc w:val="both"/>
      </w:pPr>
      <w:r w:rsidRPr="00230E00">
        <w:t xml:space="preserve">  - формирование полноценных произносительных навыков;</w:t>
      </w:r>
    </w:p>
    <w:p w:rsidR="003E5335" w:rsidRPr="00230E00" w:rsidRDefault="003E5335" w:rsidP="003E5335">
      <w:pPr>
        <w:jc w:val="both"/>
      </w:pPr>
      <w:r w:rsidRPr="00230E00">
        <w:t>-развитие фонематического восприятия, фонематических представлений, доступных форм звукового анализа и синтеза.</w:t>
      </w:r>
    </w:p>
    <w:p w:rsidR="003E5335" w:rsidRPr="00230E00" w:rsidRDefault="003E5335" w:rsidP="003E5335">
      <w:pPr>
        <w:pStyle w:val="af"/>
        <w:ind w:firstLine="851"/>
        <w:jc w:val="center"/>
        <w:rPr>
          <w:b/>
        </w:rPr>
      </w:pPr>
      <w:r w:rsidRPr="00230E00">
        <w:rPr>
          <w:b/>
        </w:rPr>
        <w:t>Формы работы с детьми, используемые педагогом-психологом</w:t>
      </w:r>
    </w:p>
    <w:p w:rsidR="003E5335" w:rsidRPr="00230E00" w:rsidRDefault="003E5335" w:rsidP="003E5335">
      <w:pPr>
        <w:autoSpaceDE w:val="0"/>
        <w:ind w:firstLine="851"/>
        <w:jc w:val="both"/>
      </w:pPr>
      <w:r w:rsidRPr="00230E00">
        <w:t>В работе с детьми используются преимущественно игровые, сюжетные и интегрированные формы групповой и индивидуальной организованной образовательной деятельности:</w:t>
      </w:r>
    </w:p>
    <w:p w:rsidR="003E5335" w:rsidRPr="00230E00" w:rsidRDefault="003E5335" w:rsidP="003E5335">
      <w:pPr>
        <w:pStyle w:val="af"/>
        <w:ind w:firstLine="851"/>
        <w:jc w:val="both"/>
      </w:pPr>
      <w:proofErr w:type="gramStart"/>
      <w:r w:rsidRPr="00230E00">
        <w:t xml:space="preserve">• </w:t>
      </w:r>
      <w:r w:rsidRPr="00230E00">
        <w:rPr>
          <w:b/>
        </w:rPr>
        <w:t>игры</w:t>
      </w:r>
      <w:r w:rsidRPr="00230E00">
        <w:t xml:space="preserve">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подвижные игры имитационного характера; игры на развитие мимической передачи эмоций, умений распознавать эмоции другого человека;</w:t>
      </w:r>
      <w:proofErr w:type="gramEnd"/>
    </w:p>
    <w:p w:rsidR="003E5335" w:rsidRPr="00230E00" w:rsidRDefault="003E5335" w:rsidP="003E5335">
      <w:pPr>
        <w:pStyle w:val="af"/>
        <w:ind w:firstLine="851"/>
        <w:jc w:val="both"/>
      </w:pPr>
      <w:r w:rsidRPr="00230E00">
        <w:t xml:space="preserve">• </w:t>
      </w:r>
      <w:r w:rsidRPr="00230E00">
        <w:rPr>
          <w:b/>
        </w:rPr>
        <w:t>создание ситуаций</w:t>
      </w:r>
      <w:r w:rsidRPr="00230E00">
        <w:t xml:space="preserve"> педагогических, морального выбора; беседы социально-нравственного содержания, специальные рассказы о выходе из трудных житейских ситуаций;</w:t>
      </w:r>
    </w:p>
    <w:p w:rsidR="003E5335" w:rsidRPr="00230E00" w:rsidRDefault="003E5335" w:rsidP="003E5335">
      <w:pPr>
        <w:pStyle w:val="af"/>
        <w:ind w:firstLine="851"/>
        <w:jc w:val="both"/>
      </w:pPr>
      <w:r w:rsidRPr="00230E00">
        <w:t xml:space="preserve">• </w:t>
      </w:r>
      <w:r w:rsidRPr="00230E00">
        <w:rPr>
          <w:b/>
        </w:rPr>
        <w:t xml:space="preserve">изготовление </w:t>
      </w:r>
      <w:r w:rsidRPr="00230E00">
        <w:t>предметов для игр, познавательно-исследовательской деятельности;</w:t>
      </w:r>
    </w:p>
    <w:p w:rsidR="003E5335" w:rsidRPr="00230E00" w:rsidRDefault="003E5335" w:rsidP="003E5335">
      <w:pPr>
        <w:pStyle w:val="af"/>
        <w:ind w:firstLine="851"/>
        <w:jc w:val="both"/>
      </w:pPr>
      <w:r w:rsidRPr="00230E00">
        <w:t>•</w:t>
      </w:r>
      <w:r w:rsidRPr="00230E00">
        <w:rPr>
          <w:b/>
        </w:rPr>
        <w:t>познавательно-исследовательская</w:t>
      </w:r>
      <w:r w:rsidRPr="00230E00">
        <w:t xml:space="preserve"> деятельность, экспериментирование, конструирование;</w:t>
      </w:r>
    </w:p>
    <w:p w:rsidR="003E5335" w:rsidRPr="00230E00" w:rsidRDefault="003E5335" w:rsidP="003E5335">
      <w:pPr>
        <w:pStyle w:val="af"/>
        <w:ind w:firstLine="851"/>
        <w:jc w:val="both"/>
      </w:pPr>
      <w:r w:rsidRPr="00230E00">
        <w:t xml:space="preserve">• </w:t>
      </w:r>
      <w:r w:rsidRPr="00230E00">
        <w:rPr>
          <w:b/>
        </w:rPr>
        <w:t>рассматривание и обсуждение</w:t>
      </w:r>
      <w:r w:rsidRPr="00230E00">
        <w:t xml:space="preserve"> предметных и сюжетных картинок, игрушек;</w:t>
      </w:r>
    </w:p>
    <w:p w:rsidR="003E5335" w:rsidRPr="00230E00" w:rsidRDefault="003E5335" w:rsidP="003E5335">
      <w:pPr>
        <w:pStyle w:val="af"/>
        <w:ind w:firstLine="851"/>
        <w:jc w:val="both"/>
      </w:pPr>
      <w:r w:rsidRPr="00230E00">
        <w:t xml:space="preserve">• </w:t>
      </w:r>
      <w:r w:rsidRPr="00230E00">
        <w:rPr>
          <w:b/>
        </w:rPr>
        <w:t xml:space="preserve">просмотр и обсуждение </w:t>
      </w:r>
      <w:r w:rsidRPr="00230E00">
        <w:t>мультфильмов.</w:t>
      </w:r>
    </w:p>
    <w:p w:rsidR="003E5335" w:rsidRPr="00230E00" w:rsidRDefault="003E5335" w:rsidP="003E5335">
      <w:pPr>
        <w:pStyle w:val="af"/>
        <w:ind w:firstLine="851"/>
        <w:jc w:val="both"/>
      </w:pPr>
      <w:r w:rsidRPr="00230E00">
        <w:rPr>
          <w:b/>
        </w:rPr>
        <w:t>Дидактические игры, дидактические игры с элементами движения, рассматривание и обсуждение</w:t>
      </w:r>
      <w:r w:rsidRPr="00230E00">
        <w:t xml:space="preserve"> предметных и сюжетных картинок, игрушек</w:t>
      </w:r>
      <w:r w:rsidRPr="00230E00">
        <w:rPr>
          <w:b/>
        </w:rPr>
        <w:t xml:space="preserve"> </w:t>
      </w:r>
      <w:r w:rsidRPr="00230E00">
        <w:t>используются педагогом-психологом при проведении диагностических мероприятий, а также в групповой и индивидуальной работе с детьми.</w:t>
      </w:r>
    </w:p>
    <w:p w:rsidR="003E5335" w:rsidRPr="00230E00" w:rsidRDefault="003E5335" w:rsidP="003E5335">
      <w:pPr>
        <w:pStyle w:val="af"/>
        <w:ind w:firstLine="851"/>
        <w:jc w:val="both"/>
      </w:pPr>
      <w:r w:rsidRPr="00230E00">
        <w:rPr>
          <w:b/>
        </w:rPr>
        <w:t>Музыкальные, хороводные и подвижные игры имитационного характера</w:t>
      </w:r>
      <w:r w:rsidRPr="00230E00">
        <w:t>, используемые в индивидуальной и групповой работе с детьми, предлагаются в Серии компакт-дисков для общего и музыкального развития детей от рождения до школы «Музыка с мамой», авторы Железновы Е. и С.</w:t>
      </w:r>
    </w:p>
    <w:p w:rsidR="003E5335" w:rsidRPr="00230E00" w:rsidRDefault="003E5335" w:rsidP="003E5335">
      <w:pPr>
        <w:pStyle w:val="af"/>
        <w:ind w:firstLine="851"/>
        <w:jc w:val="both"/>
      </w:pPr>
      <w:r w:rsidRPr="00230E00">
        <w:rPr>
          <w:b/>
        </w:rPr>
        <w:t xml:space="preserve">Изготовление </w:t>
      </w:r>
      <w:r w:rsidRPr="00230E00">
        <w:t>предметов для игр,</w:t>
      </w:r>
      <w:r w:rsidRPr="00230E00">
        <w:rPr>
          <w:b/>
        </w:rPr>
        <w:t xml:space="preserve"> познавательно-исследовательская</w:t>
      </w:r>
      <w:r w:rsidRPr="00230E00">
        <w:t xml:space="preserve"> </w:t>
      </w:r>
      <w:r w:rsidRPr="00230E00">
        <w:rPr>
          <w:b/>
        </w:rPr>
        <w:t>деятельность</w:t>
      </w:r>
      <w:r w:rsidRPr="00230E00">
        <w:t>, экспериментирование, конструирование используется в подгрупповой и индивидуальной коррекционно-развивающей работе.</w:t>
      </w:r>
    </w:p>
    <w:p w:rsidR="003E5335" w:rsidRPr="00230E00" w:rsidRDefault="003E5335" w:rsidP="003E5335">
      <w:pPr>
        <w:shd w:val="clear" w:color="auto" w:fill="FFFFFF"/>
        <w:outlineLvl w:val="0"/>
      </w:pPr>
      <w:r w:rsidRPr="00230E00">
        <w:rPr>
          <w:b/>
        </w:rPr>
        <w:lastRenderedPageBreak/>
        <w:t>Сюжетно-ролевые, подвижные, психологические, театрализованные игры, игры-драматизации</w:t>
      </w:r>
      <w:r w:rsidRPr="00230E00">
        <w:t xml:space="preserve"> используются в индивидуальной и групповой работе с детьми.</w:t>
      </w:r>
    </w:p>
    <w:p w:rsidR="003E5335" w:rsidRPr="00230E00" w:rsidRDefault="003E5335" w:rsidP="003E5335">
      <w:pPr>
        <w:pStyle w:val="af"/>
        <w:jc w:val="center"/>
        <w:rPr>
          <w:b/>
        </w:rPr>
      </w:pPr>
    </w:p>
    <w:p w:rsidR="003E5335" w:rsidRPr="00230E00" w:rsidRDefault="003E5335" w:rsidP="003E5335">
      <w:pPr>
        <w:pStyle w:val="af"/>
        <w:jc w:val="center"/>
        <w:rPr>
          <w:b/>
        </w:rPr>
      </w:pPr>
      <w:proofErr w:type="spellStart"/>
      <w:r w:rsidRPr="00230E00">
        <w:rPr>
          <w:b/>
        </w:rPr>
        <w:t>Здоровьесберегающие</w:t>
      </w:r>
      <w:proofErr w:type="spellEnd"/>
      <w:r w:rsidRPr="00230E00">
        <w:rPr>
          <w:b/>
        </w:rPr>
        <w:t xml:space="preserve"> технологии, используемые в работе </w:t>
      </w:r>
    </w:p>
    <w:p w:rsidR="003E5335" w:rsidRPr="00230E00" w:rsidRDefault="003E5335" w:rsidP="003E5335">
      <w:pPr>
        <w:pStyle w:val="af"/>
        <w:jc w:val="center"/>
        <w:rPr>
          <w:b/>
        </w:rPr>
      </w:pPr>
      <w:r w:rsidRPr="00230E00">
        <w:rPr>
          <w:b/>
        </w:rPr>
        <w:t>педагога – психолога</w:t>
      </w:r>
    </w:p>
    <w:tbl>
      <w:tblPr>
        <w:tblW w:w="9777" w:type="dxa"/>
        <w:tblInd w:w="-30" w:type="dxa"/>
        <w:tblLayout w:type="fixed"/>
        <w:tblLook w:val="0000" w:firstRow="0" w:lastRow="0" w:firstColumn="0" w:lastColumn="0" w:noHBand="0" w:noVBand="0"/>
      </w:tblPr>
      <w:tblGrid>
        <w:gridCol w:w="534"/>
        <w:gridCol w:w="2014"/>
        <w:gridCol w:w="3827"/>
        <w:gridCol w:w="3402"/>
      </w:tblGrid>
      <w:tr w:rsidR="003E5335" w:rsidRPr="00077A31" w:rsidTr="00D21067">
        <w:trPr>
          <w:trHeight w:val="837"/>
        </w:trPr>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pPr>
            <w:r w:rsidRPr="00077A31">
              <w:t>№</w:t>
            </w:r>
            <w:proofErr w:type="gramStart"/>
            <w:r w:rsidRPr="00077A31">
              <w:t>п</w:t>
            </w:r>
            <w:proofErr w:type="gramEnd"/>
            <w:r w:rsidRPr="00077A31">
              <w:t>/п</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pPr>
            <w:r w:rsidRPr="00077A31">
              <w:t>Виды здоровье-сберегающих технологий</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center"/>
            </w:pPr>
            <w:r w:rsidRPr="00077A31">
              <w:t>Где применяется</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pPr>
            <w:r w:rsidRPr="00077A31">
              <w:t>Результат применения</w:t>
            </w:r>
          </w:p>
        </w:tc>
      </w:tr>
      <w:tr w:rsidR="003E5335" w:rsidRPr="00077A31" w:rsidTr="00077A31">
        <w:trPr>
          <w:trHeight w:val="1735"/>
        </w:trPr>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1</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proofErr w:type="spellStart"/>
            <w:r w:rsidRPr="00077A31">
              <w:rPr>
                <w:sz w:val="22"/>
                <w:szCs w:val="22"/>
              </w:rPr>
              <w:t>Логоритмические</w:t>
            </w:r>
            <w:proofErr w:type="spellEnd"/>
            <w:r w:rsidRPr="00077A31">
              <w:rPr>
                <w:sz w:val="22"/>
                <w:szCs w:val="22"/>
              </w:rPr>
              <w:t xml:space="preserve"> упражнения</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 xml:space="preserve"> Индивидуальная и групповая коррекционно-развивающая работа с воспитанниками ДОУ </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077A31">
            <w:pPr>
              <w:pStyle w:val="af0"/>
              <w:snapToGrid w:val="0"/>
              <w:jc w:val="both"/>
              <w:rPr>
                <w:sz w:val="22"/>
                <w:szCs w:val="22"/>
              </w:rPr>
            </w:pPr>
            <w:r w:rsidRPr="00077A31">
              <w:rPr>
                <w:sz w:val="22"/>
                <w:szCs w:val="22"/>
              </w:rPr>
              <w:t xml:space="preserve">Развитие слухового внимания, </w:t>
            </w:r>
            <w:proofErr w:type="spellStart"/>
            <w:r w:rsidRPr="00077A31">
              <w:rPr>
                <w:sz w:val="22"/>
                <w:szCs w:val="22"/>
              </w:rPr>
              <w:t>слух</w:t>
            </w:r>
            <w:proofErr w:type="gramStart"/>
            <w:r w:rsidRPr="00077A31">
              <w:rPr>
                <w:sz w:val="22"/>
                <w:szCs w:val="22"/>
              </w:rPr>
              <w:t>о</w:t>
            </w:r>
            <w:proofErr w:type="spellEnd"/>
            <w:r w:rsidRPr="00077A31">
              <w:rPr>
                <w:sz w:val="22"/>
                <w:szCs w:val="22"/>
              </w:rPr>
              <w:t>–</w:t>
            </w:r>
            <w:proofErr w:type="gramEnd"/>
            <w:r w:rsidRPr="00077A31">
              <w:rPr>
                <w:sz w:val="22"/>
                <w:szCs w:val="22"/>
              </w:rPr>
              <w:t xml:space="preserve"> моторной координации, фонематического слуха, общей и тонкой моторики, чувства ритма, пространственных организаций движений.</w:t>
            </w:r>
          </w:p>
        </w:tc>
      </w:tr>
      <w:tr w:rsidR="003E5335" w:rsidRPr="00077A31" w:rsidTr="00077A31">
        <w:trPr>
          <w:trHeight w:val="2005"/>
        </w:trPr>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2</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Динамическая пауза, подвижные игры</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 воспитанниками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Профилактика утомления, развитие общей моторики, повышение работоспособности, стимулирование подвижности нервных процессов, формирование правильной осанки.</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3</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Релаксация</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 xml:space="preserve">Индивидуальная и групповая коррекционно-развивающая работа со всеми участниками воспитательно-образовательного процесса в ДОУ. </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Достижение состояния психической уравновешенности, профилактика нервного перенапряжения.</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4</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Пальчиковая гимнастика</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 воспитанниками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Развитие слухоречевого внимания и памяти, мелкой моторики пальцев рук.</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5</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Пальчиковые игры</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 воспитанниками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Активизация моторики рук, выработка ловкости, умения управлять своими движениями, концентрировать внимание на одном виде деятельности.</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6</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Самомассаж</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со всеми участниками воспитательно-образовательного процесса в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Воздействие на биологически активные точки на лице, ладонях, стопах, других частях тела, оказание благоприятного воздействия на организм в целом.</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7</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Гимнастика для глаз</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 воспитанниками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Снятие напряжения глазных мышц, предупреждение близорукости.</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8</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Дыхательная гимнастика</w:t>
            </w:r>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 xml:space="preserve"> Индивидуальная и групповая коррекционно-развивающая работа со всеми участниками воспитательно-образовательного процесса в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Насыщение кислородом коры головного мозга. Снятие нервно-мышечного напряжения, углубление состояния релаксации.</w:t>
            </w:r>
          </w:p>
        </w:tc>
      </w:tr>
      <w:tr w:rsidR="003E5335" w:rsidRPr="00077A31" w:rsidTr="00D21067">
        <w:tc>
          <w:tcPr>
            <w:tcW w:w="53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9</w:t>
            </w:r>
          </w:p>
        </w:tc>
        <w:tc>
          <w:tcPr>
            <w:tcW w:w="2014"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proofErr w:type="spellStart"/>
            <w:r w:rsidRPr="00077A31">
              <w:rPr>
                <w:sz w:val="22"/>
                <w:szCs w:val="22"/>
              </w:rPr>
              <w:t>Психогимнастика</w:t>
            </w:r>
            <w:proofErr w:type="spellEnd"/>
          </w:p>
        </w:tc>
        <w:tc>
          <w:tcPr>
            <w:tcW w:w="3827" w:type="dxa"/>
            <w:tcBorders>
              <w:top w:val="single" w:sz="4" w:space="0" w:color="000000"/>
              <w:left w:val="single" w:sz="4" w:space="0" w:color="000000"/>
              <w:bottom w:val="single" w:sz="4" w:space="0" w:color="000000"/>
            </w:tcBorders>
          </w:tcPr>
          <w:p w:rsidR="003E5335" w:rsidRPr="00077A31" w:rsidRDefault="003E5335" w:rsidP="00D21067">
            <w:pPr>
              <w:pStyle w:val="af0"/>
              <w:snapToGrid w:val="0"/>
              <w:jc w:val="both"/>
              <w:rPr>
                <w:sz w:val="22"/>
                <w:szCs w:val="22"/>
              </w:rPr>
            </w:pPr>
            <w:r w:rsidRPr="00077A31">
              <w:rPr>
                <w:sz w:val="22"/>
                <w:szCs w:val="22"/>
              </w:rPr>
              <w:t>Индивидуальная и групповая коррекционно-развивающая работа с воспитанниками ДОУ</w:t>
            </w:r>
          </w:p>
        </w:tc>
        <w:tc>
          <w:tcPr>
            <w:tcW w:w="3402" w:type="dxa"/>
            <w:tcBorders>
              <w:top w:val="single" w:sz="4" w:space="0" w:color="000000"/>
              <w:left w:val="single" w:sz="4" w:space="0" w:color="000000"/>
              <w:bottom w:val="single" w:sz="4" w:space="0" w:color="000000"/>
              <w:right w:val="single" w:sz="4" w:space="0" w:color="000000"/>
            </w:tcBorders>
          </w:tcPr>
          <w:p w:rsidR="003E5335" w:rsidRPr="00077A31" w:rsidRDefault="003E5335" w:rsidP="00D21067">
            <w:pPr>
              <w:pStyle w:val="af0"/>
              <w:snapToGrid w:val="0"/>
              <w:jc w:val="both"/>
              <w:rPr>
                <w:sz w:val="22"/>
                <w:szCs w:val="22"/>
              </w:rPr>
            </w:pPr>
            <w:r w:rsidRPr="00077A31">
              <w:rPr>
                <w:sz w:val="22"/>
                <w:szCs w:val="22"/>
              </w:rPr>
              <w:t>Развитие эмоциональной сферы, мимических мышц лица.</w:t>
            </w:r>
          </w:p>
        </w:tc>
      </w:tr>
    </w:tbl>
    <w:p w:rsidR="00BC6038" w:rsidRPr="00077A31" w:rsidRDefault="00BC6038" w:rsidP="00AC48EB">
      <w:pPr>
        <w:shd w:val="clear" w:color="auto" w:fill="FFFFFF"/>
        <w:autoSpaceDE w:val="0"/>
        <w:jc w:val="center"/>
        <w:rPr>
          <w:color w:val="000000"/>
          <w:sz w:val="22"/>
          <w:szCs w:val="22"/>
        </w:rPr>
      </w:pPr>
    </w:p>
    <w:p w:rsidR="00BC6038" w:rsidRPr="00077A31" w:rsidRDefault="00BC6038" w:rsidP="00AC48EB">
      <w:pPr>
        <w:shd w:val="clear" w:color="auto" w:fill="FFFFFF"/>
        <w:autoSpaceDE w:val="0"/>
        <w:jc w:val="center"/>
        <w:rPr>
          <w:color w:val="000000"/>
          <w:sz w:val="22"/>
          <w:szCs w:val="22"/>
        </w:rPr>
      </w:pPr>
    </w:p>
    <w:p w:rsidR="006B4DE3" w:rsidRPr="00077A31" w:rsidRDefault="006B4DE3" w:rsidP="00AC48EB">
      <w:pPr>
        <w:shd w:val="clear" w:color="auto" w:fill="FFFFFF"/>
        <w:autoSpaceDE w:val="0"/>
        <w:jc w:val="center"/>
        <w:rPr>
          <w:color w:val="000000"/>
          <w:sz w:val="22"/>
          <w:szCs w:val="22"/>
        </w:rPr>
      </w:pPr>
    </w:p>
    <w:p w:rsidR="006B4DE3" w:rsidRPr="00077A31" w:rsidRDefault="006B4DE3" w:rsidP="00AC48EB">
      <w:pPr>
        <w:shd w:val="clear" w:color="auto" w:fill="FFFFFF"/>
        <w:autoSpaceDE w:val="0"/>
        <w:jc w:val="center"/>
        <w:rPr>
          <w:color w:val="000000"/>
          <w:sz w:val="22"/>
          <w:szCs w:val="22"/>
        </w:rPr>
      </w:pPr>
    </w:p>
    <w:p w:rsidR="00C75FFF" w:rsidRPr="00077A31" w:rsidRDefault="00C75FFF" w:rsidP="00C75FFF">
      <w:pPr>
        <w:jc w:val="center"/>
        <w:rPr>
          <w:b/>
          <w:sz w:val="22"/>
          <w:szCs w:val="22"/>
        </w:rPr>
      </w:pPr>
    </w:p>
    <w:p w:rsidR="006B4DE3" w:rsidRPr="00A71342" w:rsidRDefault="00863D11" w:rsidP="00A71342">
      <w:pPr>
        <w:jc w:val="center"/>
        <w:rPr>
          <w:b/>
          <w:bCs/>
        </w:rPr>
      </w:pPr>
      <w:r w:rsidRPr="00A71342">
        <w:rPr>
          <w:b/>
          <w:bCs/>
        </w:rPr>
        <w:lastRenderedPageBreak/>
        <w:t>2.3</w:t>
      </w:r>
      <w:r w:rsidR="006B4DE3" w:rsidRPr="00A71342">
        <w:rPr>
          <w:b/>
          <w:bCs/>
        </w:rPr>
        <w:t>. Способы и направления поддержки детской инициативы</w:t>
      </w:r>
    </w:p>
    <w:p w:rsidR="006B4DE3" w:rsidRPr="00A71342" w:rsidRDefault="006B4DE3" w:rsidP="006B4DE3">
      <w:pPr>
        <w:jc w:val="center"/>
        <w:rPr>
          <w:b/>
        </w:rPr>
      </w:pPr>
    </w:p>
    <w:p w:rsidR="006B4DE3" w:rsidRPr="00A71342" w:rsidRDefault="006B4DE3" w:rsidP="006B4DE3">
      <w:pPr>
        <w:ind w:firstLine="556"/>
        <w:jc w:val="both"/>
      </w:pPr>
      <w:r w:rsidRPr="00A71342">
        <w:t>Построение образовательной деятельности на основе взаимодействия взрослых с детьми, ориентированного на интересы и возможности каждого ребёнка является главным условием развития и поддержки детской инициативы.</w:t>
      </w:r>
    </w:p>
    <w:p w:rsidR="006B4DE3" w:rsidRPr="00A71342" w:rsidRDefault="006B4DE3" w:rsidP="006B4DE3">
      <w:pPr>
        <w:ind w:firstLine="556"/>
        <w:jc w:val="both"/>
      </w:pPr>
      <w:r w:rsidRPr="00A71342">
        <w:t>Основные сферы инициативы и способы поддержки детской инициативы перечислены в таблице.</w:t>
      </w:r>
    </w:p>
    <w:p w:rsidR="006B4DE3" w:rsidRPr="00A71342" w:rsidRDefault="006B4DE3" w:rsidP="006B4DE3">
      <w:pPr>
        <w:jc w:val="center"/>
        <w:rPr>
          <w:b/>
        </w:rPr>
      </w:pPr>
    </w:p>
    <w:p w:rsidR="006B4DE3" w:rsidRPr="00A71342" w:rsidRDefault="006B4DE3" w:rsidP="00863D11">
      <w:pPr>
        <w:spacing w:after="200" w:line="276" w:lineRule="auto"/>
        <w:jc w:val="center"/>
        <w:rPr>
          <w:b/>
        </w:rPr>
      </w:pPr>
      <w:r w:rsidRPr="00A71342">
        <w:rPr>
          <w:b/>
        </w:rPr>
        <w:t>Сферы и способы поддержки детской инициативы</w:t>
      </w:r>
    </w:p>
    <w:p w:rsidR="006B4DE3" w:rsidRPr="003C4430" w:rsidRDefault="006B4DE3" w:rsidP="006B4DE3">
      <w:pPr>
        <w:jc w:val="center"/>
        <w:rPr>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812"/>
      </w:tblGrid>
      <w:tr w:rsidR="006B4DE3" w:rsidRPr="002F2D02" w:rsidTr="006B4DE3">
        <w:tc>
          <w:tcPr>
            <w:tcW w:w="4644" w:type="dxa"/>
            <w:shd w:val="clear" w:color="auto" w:fill="auto"/>
          </w:tcPr>
          <w:p w:rsidR="006B4DE3" w:rsidRPr="002F2D02" w:rsidRDefault="006B4DE3" w:rsidP="00D21067">
            <w:pPr>
              <w:jc w:val="center"/>
              <w:rPr>
                <w:szCs w:val="28"/>
              </w:rPr>
            </w:pPr>
            <w:r w:rsidRPr="002F2D02">
              <w:rPr>
                <w:szCs w:val="28"/>
              </w:rPr>
              <w:t>Сферы инициативы</w:t>
            </w:r>
          </w:p>
        </w:tc>
        <w:tc>
          <w:tcPr>
            <w:tcW w:w="5812" w:type="dxa"/>
            <w:shd w:val="clear" w:color="auto" w:fill="auto"/>
          </w:tcPr>
          <w:p w:rsidR="006B4DE3" w:rsidRPr="002F2D02" w:rsidRDefault="006B4DE3" w:rsidP="00D21067">
            <w:pPr>
              <w:jc w:val="center"/>
              <w:rPr>
                <w:szCs w:val="28"/>
              </w:rPr>
            </w:pPr>
            <w:r w:rsidRPr="002F2D02">
              <w:rPr>
                <w:szCs w:val="28"/>
              </w:rPr>
              <w:t>Способы поддержки детской инициативы</w:t>
            </w:r>
          </w:p>
        </w:tc>
      </w:tr>
      <w:tr w:rsidR="006B4DE3" w:rsidRPr="002F2D02" w:rsidTr="006B4DE3">
        <w:tc>
          <w:tcPr>
            <w:tcW w:w="4644" w:type="dxa"/>
            <w:shd w:val="clear" w:color="auto" w:fill="auto"/>
          </w:tcPr>
          <w:p w:rsidR="006B4DE3" w:rsidRPr="002F2D02" w:rsidRDefault="006B4DE3" w:rsidP="00D21067">
            <w:pPr>
              <w:rPr>
                <w:szCs w:val="28"/>
              </w:rPr>
            </w:pPr>
            <w:r w:rsidRPr="002F2D02">
              <w:rPr>
                <w:b/>
                <w:bCs/>
                <w:i/>
                <w:szCs w:val="28"/>
              </w:rPr>
              <w:t>Творческая инициатива</w:t>
            </w:r>
            <w:r w:rsidRPr="002F2D02">
              <w:rPr>
                <w:bCs/>
                <w:szCs w:val="28"/>
              </w:rPr>
              <w:t xml:space="preserve"> (включенность в сюжетную игру как основную творческую деятельность ребенка, где развиваются воображение, образное мышление)</w:t>
            </w:r>
          </w:p>
        </w:tc>
        <w:tc>
          <w:tcPr>
            <w:tcW w:w="5812" w:type="dxa"/>
            <w:shd w:val="clear" w:color="auto" w:fill="auto"/>
          </w:tcPr>
          <w:p w:rsidR="006B4DE3" w:rsidRPr="002F2D02" w:rsidRDefault="006B4DE3" w:rsidP="002274C0">
            <w:pPr>
              <w:numPr>
                <w:ilvl w:val="0"/>
                <w:numId w:val="13"/>
              </w:numPr>
              <w:suppressAutoHyphens w:val="0"/>
              <w:rPr>
                <w:szCs w:val="28"/>
              </w:rPr>
            </w:pPr>
            <w:r w:rsidRPr="002F2D02">
              <w:rPr>
                <w:szCs w:val="28"/>
              </w:rPr>
              <w:t>поддержка спонтанной игры детей, ее обогащение, обеспечение игрового времени и пространства;</w:t>
            </w:r>
          </w:p>
          <w:p w:rsidR="006B4DE3" w:rsidRPr="002F2D02" w:rsidRDefault="006B4DE3" w:rsidP="002274C0">
            <w:pPr>
              <w:numPr>
                <w:ilvl w:val="0"/>
                <w:numId w:val="13"/>
              </w:numPr>
              <w:suppressAutoHyphens w:val="0"/>
              <w:rPr>
                <w:szCs w:val="28"/>
              </w:rPr>
            </w:pPr>
            <w:r w:rsidRPr="002F2D02">
              <w:rPr>
                <w:szCs w:val="28"/>
              </w:rPr>
              <w:t>поддержка самостоятельности детей в специфических для них видах деятельности</w:t>
            </w:r>
          </w:p>
        </w:tc>
      </w:tr>
      <w:tr w:rsidR="006B4DE3" w:rsidRPr="002F2D02" w:rsidTr="006B4DE3">
        <w:tc>
          <w:tcPr>
            <w:tcW w:w="4644" w:type="dxa"/>
            <w:shd w:val="clear" w:color="auto" w:fill="auto"/>
          </w:tcPr>
          <w:p w:rsidR="006B4DE3" w:rsidRPr="002F2D02" w:rsidRDefault="006B4DE3" w:rsidP="00D21067">
            <w:pPr>
              <w:rPr>
                <w:szCs w:val="28"/>
              </w:rPr>
            </w:pPr>
            <w:r w:rsidRPr="002F2D02">
              <w:rPr>
                <w:b/>
                <w:bCs/>
                <w:i/>
                <w:szCs w:val="28"/>
              </w:rPr>
              <w:t xml:space="preserve">Инициатива как целеполагание и волевое усилие </w:t>
            </w:r>
            <w:r w:rsidRPr="002F2D02">
              <w:rPr>
                <w:bCs/>
                <w:szCs w:val="28"/>
              </w:rPr>
              <w:t>(включенность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tc>
        <w:tc>
          <w:tcPr>
            <w:tcW w:w="5812" w:type="dxa"/>
            <w:shd w:val="clear" w:color="auto" w:fill="auto"/>
          </w:tcPr>
          <w:p w:rsidR="006B4DE3" w:rsidRPr="002F2D02" w:rsidRDefault="006B4DE3" w:rsidP="002274C0">
            <w:pPr>
              <w:numPr>
                <w:ilvl w:val="0"/>
                <w:numId w:val="13"/>
              </w:numPr>
              <w:suppressAutoHyphens w:val="0"/>
              <w:rPr>
                <w:szCs w:val="28"/>
              </w:rPr>
            </w:pPr>
            <w:proofErr w:type="spellStart"/>
            <w:r w:rsidRPr="002F2D02">
              <w:rPr>
                <w:szCs w:val="28"/>
              </w:rPr>
              <w:t>недирективная</w:t>
            </w:r>
            <w:proofErr w:type="spellEnd"/>
            <w:r w:rsidRPr="002F2D02">
              <w:rPr>
                <w:szCs w:val="28"/>
              </w:rPr>
              <w:t xml:space="preserve"> помощь детям, поддержка детской самостоятельности в разных видах изобразительной, проектной, конструктивной деятельности;</w:t>
            </w:r>
          </w:p>
          <w:p w:rsidR="006B4DE3" w:rsidRPr="002F2D02" w:rsidRDefault="006B4DE3" w:rsidP="002274C0">
            <w:pPr>
              <w:numPr>
                <w:ilvl w:val="0"/>
                <w:numId w:val="13"/>
              </w:numPr>
              <w:suppressAutoHyphens w:val="0"/>
              <w:rPr>
                <w:szCs w:val="28"/>
              </w:rPr>
            </w:pPr>
            <w:r w:rsidRPr="002F2D02">
              <w:rPr>
                <w:szCs w:val="28"/>
              </w:rPr>
              <w:t>создание условий для свободного выбора детьми деятельности, участников совместной деятельности, материалов</w:t>
            </w:r>
          </w:p>
        </w:tc>
      </w:tr>
      <w:tr w:rsidR="006B4DE3" w:rsidRPr="002F2D02" w:rsidTr="006B4DE3">
        <w:tc>
          <w:tcPr>
            <w:tcW w:w="4644" w:type="dxa"/>
            <w:shd w:val="clear" w:color="auto" w:fill="auto"/>
          </w:tcPr>
          <w:p w:rsidR="006B4DE3" w:rsidRPr="002F2D02" w:rsidRDefault="006B4DE3" w:rsidP="00D21067">
            <w:pPr>
              <w:rPr>
                <w:szCs w:val="28"/>
              </w:rPr>
            </w:pPr>
            <w:r w:rsidRPr="002F2D02">
              <w:rPr>
                <w:b/>
                <w:bCs/>
                <w:i/>
                <w:szCs w:val="28"/>
              </w:rPr>
              <w:t xml:space="preserve">Коммуникативная инициатива </w:t>
            </w:r>
            <w:r w:rsidRPr="002F2D02">
              <w:rPr>
                <w:bCs/>
                <w:szCs w:val="28"/>
              </w:rPr>
              <w:t xml:space="preserve">(включенность ребенка во взаимодействие со сверстниками, где развиваются </w:t>
            </w:r>
            <w:proofErr w:type="spellStart"/>
            <w:r w:rsidRPr="002F2D02">
              <w:rPr>
                <w:bCs/>
                <w:szCs w:val="28"/>
              </w:rPr>
              <w:t>эмпатия</w:t>
            </w:r>
            <w:proofErr w:type="spellEnd"/>
            <w:r w:rsidRPr="002F2D02">
              <w:rPr>
                <w:bCs/>
                <w:szCs w:val="28"/>
              </w:rPr>
              <w:t>, коммуникативная функция речи)</w:t>
            </w:r>
          </w:p>
        </w:tc>
        <w:tc>
          <w:tcPr>
            <w:tcW w:w="5812" w:type="dxa"/>
            <w:shd w:val="clear" w:color="auto" w:fill="auto"/>
          </w:tcPr>
          <w:p w:rsidR="006B4DE3" w:rsidRPr="002F2D02" w:rsidRDefault="006B4DE3" w:rsidP="002274C0">
            <w:pPr>
              <w:numPr>
                <w:ilvl w:val="0"/>
                <w:numId w:val="13"/>
              </w:numPr>
              <w:suppressAutoHyphens w:val="0"/>
              <w:rPr>
                <w:szCs w:val="28"/>
              </w:rPr>
            </w:pPr>
            <w:r w:rsidRPr="002F2D02">
              <w:rPr>
                <w:szCs w:val="28"/>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6B4DE3" w:rsidRPr="002F2D02" w:rsidRDefault="006B4DE3" w:rsidP="002274C0">
            <w:pPr>
              <w:numPr>
                <w:ilvl w:val="0"/>
                <w:numId w:val="13"/>
              </w:numPr>
              <w:suppressAutoHyphens w:val="0"/>
              <w:rPr>
                <w:szCs w:val="28"/>
              </w:rPr>
            </w:pPr>
            <w:r w:rsidRPr="002F2D02">
              <w:rPr>
                <w:szCs w:val="28"/>
              </w:rPr>
              <w:t>установление правил поведения и взаимодействия в разных ситуациях</w:t>
            </w:r>
          </w:p>
        </w:tc>
      </w:tr>
      <w:tr w:rsidR="006B4DE3" w:rsidRPr="002F2D02" w:rsidTr="006B4DE3">
        <w:tc>
          <w:tcPr>
            <w:tcW w:w="4644" w:type="dxa"/>
            <w:shd w:val="clear" w:color="auto" w:fill="auto"/>
          </w:tcPr>
          <w:p w:rsidR="006B4DE3" w:rsidRPr="002F2D02" w:rsidRDefault="006B4DE3" w:rsidP="00D21067">
            <w:pPr>
              <w:rPr>
                <w:szCs w:val="28"/>
              </w:rPr>
            </w:pPr>
            <w:r w:rsidRPr="002F2D02">
              <w:rPr>
                <w:b/>
                <w:bCs/>
                <w:i/>
                <w:szCs w:val="28"/>
              </w:rPr>
              <w:t>Познавательная инициатива</w:t>
            </w:r>
            <w:r w:rsidRPr="002F2D02">
              <w:rPr>
                <w:bCs/>
                <w:szCs w:val="28"/>
              </w:rPr>
              <w:t xml:space="preserve">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 следственные и родовидовые отношения)</w:t>
            </w:r>
          </w:p>
        </w:tc>
        <w:tc>
          <w:tcPr>
            <w:tcW w:w="5812" w:type="dxa"/>
            <w:shd w:val="clear" w:color="auto" w:fill="auto"/>
          </w:tcPr>
          <w:p w:rsidR="006B4DE3" w:rsidRPr="002F2D02" w:rsidRDefault="006B4DE3" w:rsidP="002274C0">
            <w:pPr>
              <w:numPr>
                <w:ilvl w:val="0"/>
                <w:numId w:val="13"/>
              </w:numPr>
              <w:suppressAutoHyphens w:val="0"/>
              <w:rPr>
                <w:szCs w:val="28"/>
              </w:rPr>
            </w:pPr>
            <w:r w:rsidRPr="002F2D02">
              <w:rPr>
                <w:szCs w:val="28"/>
              </w:rPr>
              <w:t>создание условий для принятия детьми решений, выражения своих чувств и мыслей;</w:t>
            </w:r>
          </w:p>
          <w:p w:rsidR="006B4DE3" w:rsidRPr="002F2D02" w:rsidRDefault="006B4DE3" w:rsidP="002274C0">
            <w:pPr>
              <w:numPr>
                <w:ilvl w:val="0"/>
                <w:numId w:val="13"/>
              </w:numPr>
              <w:suppressAutoHyphens w:val="0"/>
              <w:rPr>
                <w:szCs w:val="28"/>
              </w:rPr>
            </w:pPr>
            <w:r w:rsidRPr="002F2D02">
              <w:rPr>
                <w:szCs w:val="28"/>
              </w:rPr>
              <w:t>создание условий для свободного выбора детьми деятельности, участников совместной деятельности, материалов</w:t>
            </w:r>
          </w:p>
          <w:p w:rsidR="006B4DE3" w:rsidRPr="002F2D02" w:rsidRDefault="006B4DE3" w:rsidP="00D21067">
            <w:pPr>
              <w:rPr>
                <w:szCs w:val="28"/>
              </w:rPr>
            </w:pPr>
          </w:p>
        </w:tc>
      </w:tr>
    </w:tbl>
    <w:p w:rsidR="006B4DE3" w:rsidRPr="003C4430" w:rsidRDefault="006B4DE3" w:rsidP="006B4DE3">
      <w:pPr>
        <w:jc w:val="center"/>
        <w:rPr>
          <w:b/>
          <w:sz w:val="28"/>
          <w:szCs w:val="28"/>
        </w:rPr>
      </w:pPr>
    </w:p>
    <w:p w:rsidR="006B4DE3" w:rsidRPr="00D21067" w:rsidRDefault="006B4DE3" w:rsidP="006B4DE3">
      <w:pPr>
        <w:ind w:firstLine="556"/>
        <w:jc w:val="both"/>
        <w:rPr>
          <w:sz w:val="28"/>
          <w:szCs w:val="28"/>
        </w:rPr>
      </w:pPr>
      <w:proofErr w:type="gramStart"/>
      <w:r w:rsidRPr="00A71342">
        <w:t>Особую ценность для развития самостоятельности и детской инициативы представляют три вида деятельности: игровая, познавательно-исследовательская, коммуникативная.</w:t>
      </w:r>
      <w:proofErr w:type="gramEnd"/>
      <w:r w:rsidRPr="00A71342">
        <w:t xml:space="preserve"> В таблице описаны особенности их организации и проведения</w:t>
      </w:r>
      <w:r w:rsidRPr="003C4430">
        <w:rPr>
          <w:sz w:val="28"/>
          <w:szCs w:val="28"/>
        </w:rPr>
        <w:t>.</w:t>
      </w:r>
    </w:p>
    <w:p w:rsidR="006B4DE3" w:rsidRDefault="006B4DE3" w:rsidP="006B4DE3">
      <w:pPr>
        <w:ind w:firstLine="556"/>
        <w:jc w:val="both"/>
        <w:rPr>
          <w:sz w:val="28"/>
          <w:szCs w:val="28"/>
        </w:rPr>
      </w:pPr>
    </w:p>
    <w:p w:rsidR="00D21067" w:rsidRDefault="00D21067" w:rsidP="006B4DE3">
      <w:pPr>
        <w:ind w:firstLine="556"/>
        <w:jc w:val="both"/>
        <w:rPr>
          <w:sz w:val="28"/>
          <w:szCs w:val="28"/>
        </w:rPr>
      </w:pPr>
    </w:p>
    <w:p w:rsidR="00D21067" w:rsidRDefault="00D21067" w:rsidP="006B4DE3">
      <w:pPr>
        <w:ind w:firstLine="556"/>
        <w:jc w:val="both"/>
        <w:rPr>
          <w:sz w:val="28"/>
          <w:szCs w:val="28"/>
        </w:rPr>
      </w:pPr>
    </w:p>
    <w:p w:rsidR="00A71342" w:rsidRDefault="00A71342" w:rsidP="006B4DE3">
      <w:pPr>
        <w:ind w:firstLine="556"/>
        <w:jc w:val="both"/>
        <w:rPr>
          <w:sz w:val="28"/>
          <w:szCs w:val="28"/>
        </w:rPr>
      </w:pPr>
    </w:p>
    <w:p w:rsidR="00A71342" w:rsidRDefault="00A71342" w:rsidP="006B4DE3">
      <w:pPr>
        <w:ind w:firstLine="556"/>
        <w:jc w:val="both"/>
        <w:rPr>
          <w:sz w:val="28"/>
          <w:szCs w:val="28"/>
        </w:rPr>
      </w:pPr>
    </w:p>
    <w:p w:rsidR="00A71342" w:rsidRDefault="00A71342" w:rsidP="006B4DE3">
      <w:pPr>
        <w:ind w:firstLine="556"/>
        <w:jc w:val="both"/>
        <w:rPr>
          <w:sz w:val="28"/>
          <w:szCs w:val="28"/>
        </w:rPr>
      </w:pPr>
    </w:p>
    <w:p w:rsidR="00D21067" w:rsidRPr="00D21067" w:rsidRDefault="00D21067" w:rsidP="006B4DE3">
      <w:pPr>
        <w:ind w:firstLine="556"/>
        <w:jc w:val="both"/>
        <w:rPr>
          <w:sz w:val="28"/>
          <w:szCs w:val="28"/>
        </w:rPr>
      </w:pPr>
    </w:p>
    <w:tbl>
      <w:tblPr>
        <w:tblW w:w="1034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6"/>
        <w:gridCol w:w="2126"/>
        <w:gridCol w:w="7796"/>
      </w:tblGrid>
      <w:tr w:rsidR="006B4DE3" w:rsidRPr="002F2D02" w:rsidTr="006B4DE3">
        <w:trPr>
          <w:trHeight w:val="422"/>
        </w:trPr>
        <w:tc>
          <w:tcPr>
            <w:tcW w:w="426" w:type="dxa"/>
            <w:vAlign w:val="center"/>
          </w:tcPr>
          <w:p w:rsidR="006B4DE3" w:rsidRPr="002F2D02" w:rsidRDefault="006B4DE3" w:rsidP="00D21067">
            <w:pPr>
              <w:jc w:val="center"/>
              <w:rPr>
                <w:b/>
                <w:szCs w:val="28"/>
              </w:rPr>
            </w:pPr>
            <w:r w:rsidRPr="002F2D02">
              <w:rPr>
                <w:b/>
                <w:szCs w:val="28"/>
              </w:rPr>
              <w:lastRenderedPageBreak/>
              <w:t>№</w:t>
            </w:r>
          </w:p>
        </w:tc>
        <w:tc>
          <w:tcPr>
            <w:tcW w:w="2126" w:type="dxa"/>
            <w:vAlign w:val="center"/>
          </w:tcPr>
          <w:p w:rsidR="006B4DE3" w:rsidRPr="002F2D02" w:rsidRDefault="006B4DE3" w:rsidP="00D21067">
            <w:pPr>
              <w:jc w:val="center"/>
              <w:rPr>
                <w:b/>
                <w:szCs w:val="28"/>
              </w:rPr>
            </w:pPr>
            <w:r w:rsidRPr="002F2D02">
              <w:rPr>
                <w:b/>
                <w:szCs w:val="28"/>
              </w:rPr>
              <w:t>Виды деятельности</w:t>
            </w:r>
          </w:p>
        </w:tc>
        <w:tc>
          <w:tcPr>
            <w:tcW w:w="7796" w:type="dxa"/>
            <w:vAlign w:val="center"/>
          </w:tcPr>
          <w:p w:rsidR="006B4DE3" w:rsidRPr="002F2D02" w:rsidRDefault="006B4DE3" w:rsidP="00D21067">
            <w:pPr>
              <w:jc w:val="center"/>
              <w:rPr>
                <w:b/>
                <w:szCs w:val="28"/>
              </w:rPr>
            </w:pPr>
            <w:r w:rsidRPr="002F2D02">
              <w:rPr>
                <w:b/>
                <w:szCs w:val="28"/>
              </w:rPr>
              <w:t>Содержание работы</w:t>
            </w:r>
          </w:p>
        </w:tc>
      </w:tr>
      <w:tr w:rsidR="006B4DE3" w:rsidRPr="002F2D02" w:rsidTr="006B4DE3">
        <w:trPr>
          <w:trHeight w:val="841"/>
        </w:trPr>
        <w:tc>
          <w:tcPr>
            <w:tcW w:w="426" w:type="dxa"/>
          </w:tcPr>
          <w:p w:rsidR="006B4DE3" w:rsidRPr="002F2D02" w:rsidRDefault="006B4DE3" w:rsidP="00D21067">
            <w:pPr>
              <w:jc w:val="center"/>
              <w:rPr>
                <w:szCs w:val="28"/>
              </w:rPr>
            </w:pPr>
            <w:r w:rsidRPr="002F2D02">
              <w:rPr>
                <w:szCs w:val="28"/>
              </w:rPr>
              <w:t>1</w:t>
            </w:r>
          </w:p>
        </w:tc>
        <w:tc>
          <w:tcPr>
            <w:tcW w:w="2126" w:type="dxa"/>
          </w:tcPr>
          <w:p w:rsidR="006B4DE3" w:rsidRPr="002F2D02" w:rsidRDefault="006B4DE3" w:rsidP="00D21067">
            <w:pPr>
              <w:jc w:val="center"/>
              <w:rPr>
                <w:szCs w:val="28"/>
              </w:rPr>
            </w:pPr>
            <w:r w:rsidRPr="002F2D02">
              <w:rPr>
                <w:b/>
                <w:bCs/>
                <w:i/>
                <w:iCs/>
                <w:szCs w:val="28"/>
              </w:rPr>
              <w:t>Игровая деятельность</w:t>
            </w:r>
          </w:p>
        </w:tc>
        <w:tc>
          <w:tcPr>
            <w:tcW w:w="7796" w:type="dxa"/>
          </w:tcPr>
          <w:p w:rsidR="006B4DE3" w:rsidRPr="002F2D02" w:rsidRDefault="006B4DE3" w:rsidP="00D21067">
            <w:pPr>
              <w:ind w:left="102"/>
              <w:jc w:val="both"/>
              <w:rPr>
                <w:szCs w:val="28"/>
              </w:rPr>
            </w:pPr>
            <w:r w:rsidRPr="002F2D02">
              <w:rPr>
                <w:szCs w:val="28"/>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том числе сюжетно-ролевые). </w:t>
            </w:r>
          </w:p>
          <w:p w:rsidR="006B4DE3" w:rsidRPr="002F2D02" w:rsidRDefault="006B4DE3" w:rsidP="00D21067">
            <w:pPr>
              <w:ind w:left="102"/>
              <w:jc w:val="both"/>
              <w:rPr>
                <w:szCs w:val="28"/>
              </w:rPr>
            </w:pPr>
            <w:r w:rsidRPr="002F2D02">
              <w:rPr>
                <w:szCs w:val="28"/>
              </w:rPr>
              <w:t xml:space="preserve">Игра как самостоятельная деятельность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w:t>
            </w:r>
            <w:proofErr w:type="gramStart"/>
            <w:r w:rsidRPr="002F2D02">
              <w:rPr>
                <w:szCs w:val="28"/>
              </w:rPr>
              <w:t>к</w:t>
            </w:r>
            <w:proofErr w:type="gramEnd"/>
            <w:r w:rsidRPr="002F2D02">
              <w:rPr>
                <w:szCs w:val="28"/>
              </w:rPr>
              <w:t xml:space="preserve"> ее достижений, общих интересов и переживаний. </w:t>
            </w:r>
          </w:p>
          <w:p w:rsidR="006B4DE3" w:rsidRPr="002F2D02" w:rsidRDefault="006B4DE3" w:rsidP="00D21067">
            <w:pPr>
              <w:ind w:left="102"/>
              <w:jc w:val="both"/>
              <w:rPr>
                <w:szCs w:val="28"/>
              </w:rPr>
            </w:pPr>
            <w:r w:rsidRPr="002F2D02">
              <w:rPr>
                <w:szCs w:val="28"/>
              </w:rPr>
              <w:t>При организации игры педагог стремится к тому, чтобы дети могли проявить творческую активность и инициативу, помогая детям «погрузиться» в игровую ситуацию и решать возникшие вопросы самостоятельно.</w:t>
            </w:r>
          </w:p>
        </w:tc>
      </w:tr>
      <w:tr w:rsidR="006B4DE3" w:rsidRPr="002F2D02" w:rsidTr="006B4DE3">
        <w:trPr>
          <w:trHeight w:val="988"/>
        </w:trPr>
        <w:tc>
          <w:tcPr>
            <w:tcW w:w="426" w:type="dxa"/>
          </w:tcPr>
          <w:p w:rsidR="006B4DE3" w:rsidRPr="002F2D02" w:rsidRDefault="006B4DE3" w:rsidP="00D21067">
            <w:pPr>
              <w:jc w:val="center"/>
              <w:rPr>
                <w:bCs/>
                <w:szCs w:val="28"/>
              </w:rPr>
            </w:pPr>
            <w:r w:rsidRPr="002F2D02">
              <w:rPr>
                <w:b/>
                <w:bCs/>
                <w:szCs w:val="28"/>
              </w:rPr>
              <w:t>2</w:t>
            </w:r>
          </w:p>
        </w:tc>
        <w:tc>
          <w:tcPr>
            <w:tcW w:w="2126" w:type="dxa"/>
          </w:tcPr>
          <w:p w:rsidR="006B4DE3" w:rsidRPr="002F2D02" w:rsidRDefault="006B4DE3" w:rsidP="00D21067">
            <w:pPr>
              <w:jc w:val="center"/>
              <w:rPr>
                <w:szCs w:val="28"/>
              </w:rPr>
            </w:pPr>
            <w:r w:rsidRPr="002F2D02">
              <w:rPr>
                <w:b/>
                <w:bCs/>
                <w:i/>
                <w:iCs/>
                <w:szCs w:val="28"/>
              </w:rPr>
              <w:t xml:space="preserve">Познавательно-исследовательская деятельность </w:t>
            </w:r>
          </w:p>
        </w:tc>
        <w:tc>
          <w:tcPr>
            <w:tcW w:w="7796" w:type="dxa"/>
          </w:tcPr>
          <w:p w:rsidR="006B4DE3" w:rsidRPr="002F2D02" w:rsidRDefault="006B4DE3" w:rsidP="00D21067">
            <w:pPr>
              <w:ind w:left="102"/>
              <w:jc w:val="both"/>
              <w:rPr>
                <w:szCs w:val="28"/>
              </w:rPr>
            </w:pPr>
            <w:r w:rsidRPr="002F2D02">
              <w:rPr>
                <w:szCs w:val="28"/>
              </w:rPr>
              <w:t xml:space="preserve">У дошкольников формируется арсенал способов познания: </w:t>
            </w:r>
          </w:p>
          <w:p w:rsidR="006B4DE3" w:rsidRPr="002F2D02" w:rsidRDefault="006B4DE3" w:rsidP="00D21067">
            <w:pPr>
              <w:ind w:left="102"/>
              <w:jc w:val="both"/>
              <w:rPr>
                <w:szCs w:val="28"/>
              </w:rPr>
            </w:pPr>
            <w:r w:rsidRPr="002F2D02">
              <w:rPr>
                <w:szCs w:val="28"/>
              </w:rPr>
              <w:t xml:space="preserve">наблюдения и самонаблюдения; </w:t>
            </w:r>
          </w:p>
          <w:p w:rsidR="006B4DE3" w:rsidRPr="002F2D02" w:rsidRDefault="006B4DE3" w:rsidP="00D21067">
            <w:pPr>
              <w:ind w:left="102"/>
              <w:jc w:val="both"/>
              <w:rPr>
                <w:szCs w:val="28"/>
              </w:rPr>
            </w:pPr>
            <w:r w:rsidRPr="002F2D02">
              <w:rPr>
                <w:szCs w:val="28"/>
              </w:rPr>
              <w:t xml:space="preserve">сенсорное обследование объектов; </w:t>
            </w:r>
          </w:p>
          <w:p w:rsidR="006B4DE3" w:rsidRPr="002F2D02" w:rsidRDefault="006B4DE3" w:rsidP="00D21067">
            <w:pPr>
              <w:ind w:left="102"/>
              <w:jc w:val="both"/>
              <w:rPr>
                <w:szCs w:val="28"/>
              </w:rPr>
            </w:pPr>
            <w:r w:rsidRPr="002F2D02">
              <w:rPr>
                <w:szCs w:val="28"/>
              </w:rPr>
              <w:t xml:space="preserve">логические операции (сравнение, анализ, синтез, классификация, абстрагирование и др.); </w:t>
            </w:r>
          </w:p>
          <w:p w:rsidR="006B4DE3" w:rsidRPr="002F2D02" w:rsidRDefault="006B4DE3" w:rsidP="00D21067">
            <w:pPr>
              <w:ind w:left="102"/>
              <w:jc w:val="both"/>
              <w:rPr>
                <w:szCs w:val="28"/>
              </w:rPr>
            </w:pPr>
            <w:r w:rsidRPr="002F2D02">
              <w:rPr>
                <w:szCs w:val="28"/>
              </w:rPr>
              <w:t xml:space="preserve">простейшие измерения; </w:t>
            </w:r>
          </w:p>
          <w:p w:rsidR="006B4DE3" w:rsidRPr="002F2D02" w:rsidRDefault="006B4DE3" w:rsidP="00D21067">
            <w:pPr>
              <w:ind w:left="102"/>
              <w:jc w:val="both"/>
              <w:rPr>
                <w:szCs w:val="28"/>
              </w:rPr>
            </w:pPr>
            <w:proofErr w:type="gramStart"/>
            <w:r w:rsidRPr="002F2D02">
              <w:rPr>
                <w:szCs w:val="28"/>
              </w:rPr>
              <w:t xml:space="preserve">экспериментирования с природными (водой, воздухом, снегом и др.) и рукотворными (магнитами, увеличительными стеклами и т.п.) объектами; </w:t>
            </w:r>
            <w:proofErr w:type="gramEnd"/>
          </w:p>
          <w:p w:rsidR="006B4DE3" w:rsidRPr="002F2D02" w:rsidRDefault="006B4DE3" w:rsidP="00D21067">
            <w:pPr>
              <w:ind w:left="102"/>
              <w:jc w:val="both"/>
              <w:rPr>
                <w:szCs w:val="28"/>
              </w:rPr>
            </w:pPr>
            <w:r w:rsidRPr="002F2D02">
              <w:rPr>
                <w:szCs w:val="28"/>
              </w:rPr>
              <w:t>просмотр обучающих фильмов или телепередач.</w:t>
            </w:r>
          </w:p>
          <w:p w:rsidR="006B4DE3" w:rsidRPr="002F2D02" w:rsidRDefault="006B4DE3" w:rsidP="00D21067">
            <w:pPr>
              <w:ind w:left="102"/>
              <w:jc w:val="both"/>
              <w:rPr>
                <w:szCs w:val="28"/>
              </w:rPr>
            </w:pPr>
            <w:r w:rsidRPr="002F2D02">
              <w:rPr>
                <w:szCs w:val="28"/>
              </w:rPr>
              <w:t>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конструирование, труде и пр.) и побуждение к дальнейшему их изучению.</w:t>
            </w:r>
          </w:p>
          <w:p w:rsidR="006B4DE3" w:rsidRPr="002F2D02" w:rsidRDefault="006B4DE3" w:rsidP="00D21067">
            <w:pPr>
              <w:ind w:left="102"/>
              <w:jc w:val="both"/>
              <w:rPr>
                <w:szCs w:val="28"/>
              </w:rPr>
            </w:pPr>
            <w:r w:rsidRPr="002F2D02">
              <w:rPr>
                <w:szCs w:val="28"/>
              </w:rPr>
              <w:t>Педагог постоянно создает ситуации, удовлетворяющие потребности ребенка в познавательной деятельности и побуждающие активно применять свои представления и умения; ставить перед детьми все более сложные задачи, развивает волю, поддерживает желание преодолевать трудности, доводить начатое дело до конца, нацеливать на поиск новых творческих решений.</w:t>
            </w:r>
          </w:p>
        </w:tc>
      </w:tr>
      <w:tr w:rsidR="006B4DE3" w:rsidRPr="002F2D02" w:rsidTr="006B4DE3">
        <w:trPr>
          <w:trHeight w:val="559"/>
        </w:trPr>
        <w:tc>
          <w:tcPr>
            <w:tcW w:w="426" w:type="dxa"/>
          </w:tcPr>
          <w:p w:rsidR="006B4DE3" w:rsidRPr="002F2D02" w:rsidRDefault="006B4DE3" w:rsidP="00D21067">
            <w:pPr>
              <w:jc w:val="center"/>
              <w:rPr>
                <w:bCs/>
                <w:szCs w:val="28"/>
              </w:rPr>
            </w:pPr>
            <w:r w:rsidRPr="002F2D02">
              <w:rPr>
                <w:b/>
                <w:bCs/>
                <w:szCs w:val="28"/>
              </w:rPr>
              <w:t>3</w:t>
            </w:r>
          </w:p>
        </w:tc>
        <w:tc>
          <w:tcPr>
            <w:tcW w:w="2126" w:type="dxa"/>
          </w:tcPr>
          <w:p w:rsidR="006B4DE3" w:rsidRPr="002F2D02" w:rsidRDefault="006B4DE3" w:rsidP="00D21067">
            <w:pPr>
              <w:jc w:val="center"/>
              <w:rPr>
                <w:szCs w:val="28"/>
              </w:rPr>
            </w:pPr>
            <w:r w:rsidRPr="002F2D02">
              <w:rPr>
                <w:b/>
                <w:bCs/>
                <w:i/>
                <w:iCs/>
                <w:szCs w:val="28"/>
              </w:rPr>
              <w:t xml:space="preserve">Коммуникативная деятельность </w:t>
            </w:r>
          </w:p>
        </w:tc>
        <w:tc>
          <w:tcPr>
            <w:tcW w:w="7796" w:type="dxa"/>
          </w:tcPr>
          <w:p w:rsidR="006B4DE3" w:rsidRPr="002F2D02" w:rsidRDefault="006B4DE3" w:rsidP="00D21067">
            <w:pPr>
              <w:jc w:val="both"/>
              <w:rPr>
                <w:bCs/>
                <w:iCs/>
                <w:szCs w:val="28"/>
              </w:rPr>
            </w:pPr>
            <w:r w:rsidRPr="002F2D02">
              <w:rPr>
                <w:bCs/>
                <w:iCs/>
                <w:szCs w:val="28"/>
              </w:rPr>
              <w:t xml:space="preserve">Развитию коммуникативной деятельности (общение в процессе взаимодействия </w:t>
            </w:r>
            <w:proofErr w:type="gramStart"/>
            <w:r w:rsidRPr="002F2D02">
              <w:rPr>
                <w:bCs/>
                <w:iCs/>
                <w:szCs w:val="28"/>
              </w:rPr>
              <w:t>со</w:t>
            </w:r>
            <w:proofErr w:type="gramEnd"/>
            <w:r w:rsidRPr="002F2D02">
              <w:rPr>
                <w:bCs/>
                <w:iCs/>
                <w:szCs w:val="28"/>
              </w:rPr>
              <w:t xml:space="preserve">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связные высказывания, идет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w:t>
            </w:r>
          </w:p>
          <w:p w:rsidR="006B4DE3" w:rsidRPr="002F2D02" w:rsidRDefault="006B4DE3" w:rsidP="00D21067">
            <w:pPr>
              <w:jc w:val="both"/>
              <w:rPr>
                <w:bCs/>
                <w:iCs/>
                <w:szCs w:val="28"/>
              </w:rPr>
            </w:pPr>
            <w:r w:rsidRPr="002F2D02">
              <w:rPr>
                <w:bCs/>
                <w:iCs/>
                <w:szCs w:val="28"/>
              </w:rPr>
              <w:t>Для поддержки речевой активности педагог проводит беседы с детьми, направляющее их внимание на воплощение интересных событий, словесные игры и сочинение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w:t>
            </w:r>
          </w:p>
        </w:tc>
      </w:tr>
    </w:tbl>
    <w:p w:rsidR="006B4DE3" w:rsidRPr="00A71342" w:rsidRDefault="00863D11" w:rsidP="00A71342">
      <w:pPr>
        <w:jc w:val="center"/>
        <w:rPr>
          <w:b/>
        </w:rPr>
      </w:pPr>
      <w:r w:rsidRPr="00A71342">
        <w:rPr>
          <w:b/>
        </w:rPr>
        <w:lastRenderedPageBreak/>
        <w:t>2.4. Особенности взаимодействия с семьями воспитанников</w:t>
      </w:r>
    </w:p>
    <w:p w:rsidR="00850164" w:rsidRPr="00A71342" w:rsidRDefault="00850164" w:rsidP="00850164">
      <w:pPr>
        <w:ind w:firstLine="556"/>
        <w:jc w:val="both"/>
      </w:pPr>
      <w:r w:rsidRPr="00A71342">
        <w:t>С целью построения эффективного взаимодействия семьи и ДОУ педагогическим коллективом созданы следующие условия:</w:t>
      </w:r>
    </w:p>
    <w:p w:rsidR="00850164" w:rsidRPr="00A71342" w:rsidRDefault="00850164" w:rsidP="002274C0">
      <w:pPr>
        <w:numPr>
          <w:ilvl w:val="0"/>
          <w:numId w:val="15"/>
        </w:numPr>
        <w:suppressAutoHyphens w:val="0"/>
        <w:ind w:left="0" w:firstLine="556"/>
        <w:jc w:val="both"/>
      </w:pPr>
      <w:r w:rsidRPr="00A71342">
        <w:rPr>
          <w:b/>
        </w:rPr>
        <w:t>социально-правовые (</w:t>
      </w:r>
      <w:r w:rsidRPr="00A71342">
        <w:t>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
    <w:p w:rsidR="00850164" w:rsidRPr="00A71342" w:rsidRDefault="00850164" w:rsidP="002274C0">
      <w:pPr>
        <w:numPr>
          <w:ilvl w:val="0"/>
          <w:numId w:val="15"/>
        </w:numPr>
        <w:suppressAutoHyphens w:val="0"/>
        <w:ind w:left="0" w:firstLine="556"/>
        <w:jc w:val="both"/>
      </w:pPr>
      <w:r w:rsidRPr="00A71342">
        <w:rPr>
          <w:b/>
        </w:rPr>
        <w:t>информационно-коммуникативные (</w:t>
      </w:r>
      <w:r w:rsidRPr="00A71342">
        <w:t>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850164" w:rsidRPr="00A71342" w:rsidRDefault="00850164" w:rsidP="00A71342">
      <w:pPr>
        <w:numPr>
          <w:ilvl w:val="0"/>
          <w:numId w:val="15"/>
        </w:numPr>
        <w:suppressAutoHyphens w:val="0"/>
        <w:ind w:left="0" w:firstLine="556"/>
        <w:jc w:val="both"/>
      </w:pPr>
      <w:r w:rsidRPr="00A71342">
        <w:rPr>
          <w:b/>
        </w:rPr>
        <w:t>перспективно-целевые (</w:t>
      </w:r>
      <w:r w:rsidRPr="00A71342">
        <w:t xml:space="preserve">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A71342">
        <w:t>индивидуальных проектов</w:t>
      </w:r>
      <w:proofErr w:type="gramEnd"/>
      <w:r w:rsidRPr="00A71342">
        <w:t>, программ и выборе точек пересечения семьи и ДОУ в интересах развития ребенка).</w:t>
      </w:r>
    </w:p>
    <w:p w:rsidR="00850164" w:rsidRPr="00A71342" w:rsidRDefault="00850164" w:rsidP="00850164">
      <w:pPr>
        <w:ind w:firstLine="556"/>
        <w:jc w:val="both"/>
      </w:pPr>
      <w:r w:rsidRPr="00A71342">
        <w:rPr>
          <w:b/>
        </w:rPr>
        <w:t>Социальный паспорт группы</w:t>
      </w:r>
      <w:r w:rsidR="002520A7">
        <w:t xml:space="preserve"> на начало 2018-2019</w:t>
      </w:r>
      <w:r w:rsidRPr="00A71342">
        <w:t xml:space="preserve"> учебного года показал, что полные семьи составляют 100%, неполные семьи -0%, многодетных семей нет, </w:t>
      </w:r>
      <w:r w:rsidR="002468E9" w:rsidRPr="00A71342">
        <w:t xml:space="preserve">одна </w:t>
      </w:r>
      <w:r w:rsidRPr="00A71342">
        <w:t>сем</w:t>
      </w:r>
      <w:r w:rsidR="002468E9" w:rsidRPr="00A71342">
        <w:t>ья с низким уровнем доходов</w:t>
      </w:r>
      <w:proofErr w:type="gramStart"/>
      <w:r w:rsidR="002468E9" w:rsidRPr="00A71342">
        <w:t xml:space="preserve"> </w:t>
      </w:r>
      <w:r w:rsidRPr="00A71342">
        <w:t>.</w:t>
      </w:r>
      <w:proofErr w:type="gramEnd"/>
      <w:r w:rsidRPr="00A71342">
        <w:t xml:space="preserve"> Образовательный ценз ро</w:t>
      </w:r>
      <w:r w:rsidR="006B4543" w:rsidRPr="00A71342">
        <w:t>дителей: высшее образование – 75</w:t>
      </w:r>
      <w:r w:rsidRPr="00A71342">
        <w:t xml:space="preserve"> %, среднее и средне </w:t>
      </w:r>
      <w:r w:rsidR="002468E9" w:rsidRPr="00A71342">
        <w:t xml:space="preserve">специальное – </w:t>
      </w:r>
      <w:r w:rsidR="006B4543" w:rsidRPr="00A71342">
        <w:t>25</w:t>
      </w:r>
      <w:r w:rsidR="002468E9" w:rsidRPr="00A71342">
        <w:t>%</w:t>
      </w:r>
      <w:r w:rsidRPr="00A71342">
        <w:t>. Кон</w:t>
      </w:r>
      <w:r w:rsidR="002468E9" w:rsidRPr="00A71342">
        <w:t xml:space="preserve">тингент воспитанников </w:t>
      </w:r>
      <w:r w:rsidRPr="00A71342">
        <w:t xml:space="preserve"> социально благополучный. </w:t>
      </w:r>
    </w:p>
    <w:p w:rsidR="00850164" w:rsidRPr="00A71342" w:rsidRDefault="00850164" w:rsidP="00850164">
      <w:pPr>
        <w:ind w:firstLine="556"/>
        <w:jc w:val="both"/>
        <w:rPr>
          <w:b/>
        </w:rPr>
      </w:pPr>
      <w:r w:rsidRPr="00A71342">
        <w:rPr>
          <w:b/>
        </w:rPr>
        <w:t xml:space="preserve">Основные направления работы: </w:t>
      </w:r>
    </w:p>
    <w:p w:rsidR="00850164" w:rsidRPr="00A71342" w:rsidRDefault="00850164" w:rsidP="00850164">
      <w:pPr>
        <w:ind w:firstLine="556"/>
        <w:jc w:val="both"/>
      </w:pPr>
      <w:r w:rsidRPr="00A71342">
        <w:t xml:space="preserve">1. Изучение семьи каждого воспитанника; изучение интересов, мнений и запросов родителей, нереализуемых в других социальных институтах (семье и др.); </w:t>
      </w:r>
    </w:p>
    <w:p w:rsidR="00850164" w:rsidRPr="00A71342" w:rsidRDefault="00850164" w:rsidP="00850164">
      <w:pPr>
        <w:ind w:firstLine="556"/>
        <w:jc w:val="both"/>
      </w:pPr>
      <w:r w:rsidRPr="00A71342">
        <w:t xml:space="preserve">2. Обеспечение оптимальных условий для саморазвития и самореализации родителей в освоении ими различных социальных ролей; </w:t>
      </w:r>
    </w:p>
    <w:p w:rsidR="00850164" w:rsidRPr="00A71342" w:rsidRDefault="00850164" w:rsidP="00850164">
      <w:pPr>
        <w:ind w:firstLine="556"/>
        <w:jc w:val="both"/>
      </w:pPr>
      <w:r w:rsidRPr="00A71342">
        <w:t xml:space="preserve">3. Использование опыта деятельности других ДОУ для построения модели взаимодействия с родителями; </w:t>
      </w:r>
    </w:p>
    <w:p w:rsidR="00850164" w:rsidRPr="00A71342" w:rsidRDefault="00850164" w:rsidP="00850164">
      <w:pPr>
        <w:ind w:firstLine="556"/>
        <w:jc w:val="both"/>
      </w:pPr>
      <w:r w:rsidRPr="00A71342">
        <w:t xml:space="preserve">4. Расширение средств и способов работы с родителями; </w:t>
      </w:r>
    </w:p>
    <w:p w:rsidR="00850164" w:rsidRPr="00A71342" w:rsidRDefault="00850164" w:rsidP="00850164">
      <w:pPr>
        <w:ind w:firstLine="556"/>
        <w:jc w:val="both"/>
      </w:pPr>
      <w:r w:rsidRPr="00A71342">
        <w:t xml:space="preserve">5. Обеспечение пространства для личностного роста участников объединения, создание особой творческой атмосферы. </w:t>
      </w:r>
    </w:p>
    <w:p w:rsidR="00850164" w:rsidRPr="00A71342" w:rsidRDefault="00850164" w:rsidP="00850164">
      <w:pPr>
        <w:ind w:firstLine="556"/>
        <w:jc w:val="both"/>
      </w:pPr>
      <w:r w:rsidRPr="00A71342">
        <w:t xml:space="preserve">6. Привлечение родителей к активному участию в деятельности ДОУ; </w:t>
      </w:r>
    </w:p>
    <w:p w:rsidR="00850164" w:rsidRPr="00A71342" w:rsidRDefault="00850164" w:rsidP="00850164">
      <w:pPr>
        <w:ind w:firstLine="556"/>
        <w:jc w:val="both"/>
      </w:pPr>
      <w:r w:rsidRPr="00A71342">
        <w:t xml:space="preserve">7. Изучение семейного опыта воспитания и обучения детей; </w:t>
      </w:r>
    </w:p>
    <w:p w:rsidR="00850164" w:rsidRPr="00A71342" w:rsidRDefault="00850164" w:rsidP="00850164">
      <w:pPr>
        <w:ind w:firstLine="556"/>
        <w:jc w:val="both"/>
      </w:pPr>
      <w:r w:rsidRPr="00A71342">
        <w:t xml:space="preserve">8. Просвещение родителей в области педагогики и детской психологии. </w:t>
      </w:r>
    </w:p>
    <w:p w:rsidR="00850164" w:rsidRPr="00A71342" w:rsidRDefault="00850164" w:rsidP="00850164">
      <w:pPr>
        <w:ind w:firstLine="556"/>
        <w:jc w:val="both"/>
      </w:pPr>
      <w:r w:rsidRPr="00A71342">
        <w:t>Работа с родителями внутри детского сада проводится в разной форме:</w:t>
      </w:r>
    </w:p>
    <w:p w:rsidR="00850164" w:rsidRPr="00A71342" w:rsidRDefault="00850164" w:rsidP="002274C0">
      <w:pPr>
        <w:numPr>
          <w:ilvl w:val="0"/>
          <w:numId w:val="14"/>
        </w:numPr>
        <w:suppressAutoHyphens w:val="0"/>
        <w:ind w:firstLine="556"/>
        <w:jc w:val="both"/>
      </w:pPr>
      <w:r w:rsidRPr="00A71342">
        <w:t xml:space="preserve">родительские общие и групповые собрания; </w:t>
      </w:r>
    </w:p>
    <w:p w:rsidR="00850164" w:rsidRPr="00A71342" w:rsidRDefault="00850164" w:rsidP="002274C0">
      <w:pPr>
        <w:numPr>
          <w:ilvl w:val="0"/>
          <w:numId w:val="14"/>
        </w:numPr>
        <w:suppressAutoHyphens w:val="0"/>
        <w:ind w:firstLine="556"/>
        <w:jc w:val="both"/>
      </w:pPr>
      <w:r w:rsidRPr="00A71342">
        <w:t xml:space="preserve">беседы для оказания родителям своевременной помощи; </w:t>
      </w:r>
    </w:p>
    <w:p w:rsidR="00850164" w:rsidRPr="00A71342" w:rsidRDefault="00850164" w:rsidP="002274C0">
      <w:pPr>
        <w:numPr>
          <w:ilvl w:val="0"/>
          <w:numId w:val="14"/>
        </w:numPr>
        <w:suppressAutoHyphens w:val="0"/>
        <w:ind w:firstLine="556"/>
        <w:jc w:val="both"/>
      </w:pPr>
      <w:r w:rsidRPr="00A71342">
        <w:t xml:space="preserve">консультации, как письменные, так и устные; </w:t>
      </w:r>
    </w:p>
    <w:p w:rsidR="00850164" w:rsidRPr="00A71342" w:rsidRDefault="00176A07" w:rsidP="002274C0">
      <w:pPr>
        <w:numPr>
          <w:ilvl w:val="0"/>
          <w:numId w:val="14"/>
        </w:numPr>
        <w:suppressAutoHyphens w:val="0"/>
        <w:ind w:firstLine="556"/>
        <w:jc w:val="both"/>
      </w:pPr>
      <w:r w:rsidRPr="00A71342">
        <w:t>семейные творческие проекты</w:t>
      </w:r>
      <w:r w:rsidR="00850164" w:rsidRPr="00A71342">
        <w:t xml:space="preserve">. </w:t>
      </w:r>
    </w:p>
    <w:p w:rsidR="00850164" w:rsidRPr="00A71342" w:rsidRDefault="00850164" w:rsidP="00850164">
      <w:pPr>
        <w:ind w:firstLine="556"/>
        <w:jc w:val="both"/>
      </w:pPr>
      <w:r w:rsidRPr="00A71342">
        <w:t xml:space="preserve">Наглядная пропаганда оформляется в виде родительских уголков, стендов, тематических выставок, информационных бюллетеней. Организуются совместные праздники, развлечения, досуги, конкурсы, а также походы, игры – соревнования и эстафеты. Ежегодно работает родительский комитет. Взаимоотношения с родителями строятся на основе добровольности, демократичности, личной заинтересованности. Взаимопонимание родителей и сотрудников ДОУ способствует продуктивному включению родителей в общение и деятельность детей и педагогов. Родители являются значимыми участниками жизни детей в детском саду, в группе. Они могут не только познакомиться с жизнью ребенка в группе, но и увидеть, как ребенок занимается и отдыхает, пообщаться с его друзьями и воспитателями. Стало традицией проведение родительских конференций, где родители не выступают в роли пассивных зрителей, а являются заинтересованными участниками педагогического процесса. </w:t>
      </w:r>
    </w:p>
    <w:p w:rsidR="00850164" w:rsidRPr="00A71342" w:rsidRDefault="00850164" w:rsidP="00850164">
      <w:pPr>
        <w:ind w:firstLine="556"/>
        <w:jc w:val="both"/>
      </w:pPr>
      <w:r w:rsidRPr="00A71342">
        <w:t>Работа с родителями воспитанников ведется на основе годового перспективного плана взаимодействия с родителями (законными представителями).</w:t>
      </w:r>
    </w:p>
    <w:p w:rsidR="00FC6752" w:rsidRDefault="00FC6752" w:rsidP="00850164">
      <w:pPr>
        <w:ind w:firstLine="556"/>
        <w:jc w:val="both"/>
        <w:rPr>
          <w:sz w:val="28"/>
          <w:szCs w:val="28"/>
        </w:rPr>
      </w:pPr>
    </w:p>
    <w:p w:rsidR="008F3FD9" w:rsidRDefault="00FC6752" w:rsidP="00FC6752">
      <w:pPr>
        <w:shd w:val="clear" w:color="auto" w:fill="FFFFFF"/>
        <w:jc w:val="center"/>
        <w:outlineLvl w:val="0"/>
        <w:rPr>
          <w:b/>
          <w:kern w:val="36"/>
          <w:lang w:eastAsia="ru-RU"/>
        </w:rPr>
      </w:pPr>
      <w:r w:rsidRPr="00A71342">
        <w:rPr>
          <w:b/>
          <w:kern w:val="36"/>
          <w:lang w:eastAsia="ru-RU"/>
        </w:rPr>
        <w:t>План по взаимодействию с родителями воспитанников подго</w:t>
      </w:r>
      <w:r w:rsidR="00ED7C3A" w:rsidRPr="00A71342">
        <w:rPr>
          <w:b/>
          <w:kern w:val="36"/>
          <w:lang w:eastAsia="ru-RU"/>
        </w:rPr>
        <w:t xml:space="preserve">товительной группы </w:t>
      </w:r>
    </w:p>
    <w:p w:rsidR="00FC6752" w:rsidRPr="00A71342" w:rsidRDefault="00B728DF" w:rsidP="00FC6752">
      <w:pPr>
        <w:shd w:val="clear" w:color="auto" w:fill="FFFFFF"/>
        <w:jc w:val="center"/>
        <w:outlineLvl w:val="0"/>
        <w:rPr>
          <w:b/>
          <w:kern w:val="36"/>
          <w:lang w:eastAsia="ru-RU"/>
        </w:rPr>
      </w:pPr>
      <w:r>
        <w:rPr>
          <w:b/>
          <w:kern w:val="36"/>
          <w:lang w:eastAsia="ru-RU"/>
        </w:rPr>
        <w:t>2018-2019</w:t>
      </w:r>
      <w:r w:rsidR="00ED7C3A" w:rsidRPr="00A71342">
        <w:rPr>
          <w:b/>
          <w:kern w:val="36"/>
          <w:lang w:eastAsia="ru-RU"/>
        </w:rPr>
        <w:t xml:space="preserve"> учебный </w:t>
      </w:r>
      <w:r w:rsidR="00FC6752" w:rsidRPr="00A71342">
        <w:rPr>
          <w:b/>
          <w:kern w:val="36"/>
          <w:lang w:eastAsia="ru-RU"/>
        </w:rPr>
        <w:t>год</w:t>
      </w:r>
    </w:p>
    <w:p w:rsidR="00FC6752" w:rsidRPr="002C2389" w:rsidRDefault="00FC6752" w:rsidP="00FC6752">
      <w:pPr>
        <w:shd w:val="clear" w:color="auto" w:fill="FFFFFF"/>
        <w:ind w:left="-851"/>
        <w:jc w:val="center"/>
        <w:outlineLvl w:val="0"/>
        <w:rPr>
          <w:b/>
          <w:kern w:val="36"/>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8646"/>
      </w:tblGrid>
      <w:tr w:rsidR="00FC6752" w:rsidRPr="002C2389" w:rsidTr="00D21067">
        <w:tc>
          <w:tcPr>
            <w:tcW w:w="1419" w:type="dxa"/>
          </w:tcPr>
          <w:p w:rsidR="00FC6752" w:rsidRPr="00385E2D" w:rsidRDefault="00FC6752" w:rsidP="00D21067">
            <w:pPr>
              <w:jc w:val="center"/>
              <w:outlineLvl w:val="0"/>
              <w:rPr>
                <w:b/>
                <w:kern w:val="36"/>
                <w:lang w:eastAsia="ru-RU"/>
              </w:rPr>
            </w:pPr>
            <w:r w:rsidRPr="00385E2D">
              <w:rPr>
                <w:b/>
                <w:kern w:val="36"/>
                <w:lang w:eastAsia="ru-RU"/>
              </w:rPr>
              <w:t xml:space="preserve">Месяц </w:t>
            </w:r>
          </w:p>
        </w:tc>
        <w:tc>
          <w:tcPr>
            <w:tcW w:w="8646" w:type="dxa"/>
          </w:tcPr>
          <w:p w:rsidR="00FC6752" w:rsidRDefault="00FC6752" w:rsidP="00D21067">
            <w:pPr>
              <w:jc w:val="center"/>
              <w:outlineLvl w:val="0"/>
              <w:rPr>
                <w:b/>
                <w:kern w:val="36"/>
                <w:lang w:eastAsia="ru-RU"/>
              </w:rPr>
            </w:pPr>
            <w:r w:rsidRPr="00385E2D">
              <w:rPr>
                <w:b/>
                <w:kern w:val="36"/>
                <w:lang w:eastAsia="ru-RU"/>
              </w:rPr>
              <w:t>Название мероприятия</w:t>
            </w:r>
          </w:p>
          <w:p w:rsidR="00FC6752" w:rsidRPr="00385E2D" w:rsidRDefault="00FC6752" w:rsidP="00D21067">
            <w:pPr>
              <w:jc w:val="center"/>
              <w:outlineLvl w:val="0"/>
              <w:rPr>
                <w:b/>
                <w:kern w:val="36"/>
                <w:lang w:eastAsia="ru-RU"/>
              </w:rPr>
            </w:pPr>
          </w:p>
        </w:tc>
      </w:tr>
      <w:tr w:rsidR="00FC6752" w:rsidRPr="002C2389" w:rsidTr="00D21067">
        <w:tc>
          <w:tcPr>
            <w:tcW w:w="1419" w:type="dxa"/>
          </w:tcPr>
          <w:p w:rsidR="00FC6752" w:rsidRPr="00FB26F2" w:rsidRDefault="00FC6752" w:rsidP="00D21067">
            <w:pPr>
              <w:shd w:val="clear" w:color="auto" w:fill="FFFFFF"/>
              <w:ind w:left="-142"/>
              <w:jc w:val="center"/>
              <w:rPr>
                <w:b/>
                <w:bCs/>
                <w:sz w:val="20"/>
                <w:szCs w:val="20"/>
                <w:lang w:eastAsia="ru-RU"/>
              </w:rPr>
            </w:pPr>
          </w:p>
          <w:p w:rsidR="00FC6752" w:rsidRPr="00FB26F2" w:rsidRDefault="00FC6752" w:rsidP="00D21067">
            <w:pPr>
              <w:shd w:val="clear" w:color="auto" w:fill="FFFFFF"/>
              <w:ind w:left="-142"/>
              <w:jc w:val="center"/>
              <w:rPr>
                <w:b/>
                <w:bCs/>
                <w:sz w:val="20"/>
                <w:szCs w:val="20"/>
                <w:lang w:eastAsia="ru-RU"/>
              </w:rPr>
            </w:pPr>
            <w:r w:rsidRPr="00FB26F2">
              <w:rPr>
                <w:b/>
                <w:bCs/>
                <w:sz w:val="20"/>
                <w:szCs w:val="20"/>
                <w:lang w:eastAsia="ru-RU"/>
              </w:rPr>
              <w:t>СЕНТЯБРЬ</w:t>
            </w:r>
          </w:p>
          <w:p w:rsidR="00FC6752" w:rsidRPr="00FB26F2" w:rsidRDefault="00FC6752" w:rsidP="00D21067">
            <w:pPr>
              <w:jc w:val="center"/>
              <w:outlineLvl w:val="0"/>
              <w:rPr>
                <w:b/>
                <w:kern w:val="36"/>
                <w:sz w:val="20"/>
                <w:szCs w:val="20"/>
                <w:lang w:eastAsia="ru-RU"/>
              </w:rPr>
            </w:pPr>
          </w:p>
        </w:tc>
        <w:tc>
          <w:tcPr>
            <w:tcW w:w="8646" w:type="dxa"/>
          </w:tcPr>
          <w:p w:rsidR="00FC6752" w:rsidRPr="00FB26F2" w:rsidRDefault="00FC6752" w:rsidP="00FB26F2">
            <w:pPr>
              <w:shd w:val="clear" w:color="auto" w:fill="FFFFFF"/>
              <w:tabs>
                <w:tab w:val="left" w:pos="175"/>
              </w:tabs>
              <w:rPr>
                <w:sz w:val="20"/>
                <w:szCs w:val="20"/>
                <w:lang w:eastAsia="ru-RU"/>
              </w:rPr>
            </w:pPr>
            <w:r w:rsidRPr="00FB26F2">
              <w:rPr>
                <w:sz w:val="20"/>
                <w:szCs w:val="20"/>
                <w:lang w:eastAsia="ru-RU"/>
              </w:rPr>
              <w:t>1.Оформление папки-раскладушки  «Осень».</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2..Индивидуальные беседы с родителями о необходимости проводить вакцинацию против гриппа и ОРВИ.</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Привлечь внимание родителей к данному вопросу.</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 xml:space="preserve">3.Беседа «Закаливание – одна из форм профилактики простудных заболеваний» </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Формирование единого подхода к методам оздоровления и закаливания детей в детском саду и дома.</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4.Газета для родителей «ФГОС».</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5.Папка-раскладушка для родителей: «Роль семьи в воспитании».</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Цель: Распространение педагогических знаний по данной теме.</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6.Консультация «Психологические особенности детей 6-7 лет»</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Цель: Познакомить родителей с психологическими особенностями детей 6-7 лет.</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7.Выставка семейных гербов (проект).</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8. Папка-передвижка «Нравственно-патриотическое воспитание дошкольников»</w:t>
            </w:r>
          </w:p>
          <w:p w:rsidR="00FC6752" w:rsidRPr="00FB26F2" w:rsidRDefault="00FC6752" w:rsidP="00D21067">
            <w:pPr>
              <w:shd w:val="clear" w:color="auto" w:fill="FFFFFF"/>
              <w:tabs>
                <w:tab w:val="left" w:pos="175"/>
              </w:tabs>
              <w:ind w:left="33"/>
              <w:rPr>
                <w:sz w:val="20"/>
                <w:szCs w:val="20"/>
                <w:lang w:eastAsia="ru-RU"/>
              </w:rPr>
            </w:pPr>
            <w:r w:rsidRPr="00FB26F2">
              <w:rPr>
                <w:sz w:val="20"/>
                <w:szCs w:val="20"/>
                <w:lang w:eastAsia="ru-RU"/>
              </w:rPr>
              <w:t xml:space="preserve"> «Патриотическое воспитание дошкольников».</w:t>
            </w:r>
          </w:p>
        </w:tc>
      </w:tr>
      <w:tr w:rsidR="00FC6752" w:rsidRPr="002C2389" w:rsidTr="00D21067">
        <w:tc>
          <w:tcPr>
            <w:tcW w:w="1419" w:type="dxa"/>
          </w:tcPr>
          <w:p w:rsidR="00FC6752" w:rsidRPr="00FB26F2" w:rsidRDefault="00FC6752" w:rsidP="00D21067">
            <w:pPr>
              <w:shd w:val="clear" w:color="auto" w:fill="FFFFFF"/>
              <w:ind w:left="-142"/>
              <w:jc w:val="center"/>
              <w:rPr>
                <w:b/>
                <w:bCs/>
                <w:sz w:val="20"/>
                <w:szCs w:val="20"/>
                <w:lang w:eastAsia="ru-RU"/>
              </w:rPr>
            </w:pPr>
          </w:p>
          <w:p w:rsidR="00FC6752" w:rsidRPr="00FB26F2" w:rsidRDefault="00FC6752" w:rsidP="00D21067">
            <w:pPr>
              <w:shd w:val="clear" w:color="auto" w:fill="FFFFFF"/>
              <w:ind w:left="-142"/>
              <w:jc w:val="center"/>
              <w:rPr>
                <w:b/>
                <w:bCs/>
                <w:sz w:val="20"/>
                <w:szCs w:val="20"/>
                <w:lang w:eastAsia="ru-RU"/>
              </w:rPr>
            </w:pPr>
            <w:r w:rsidRPr="00FB26F2">
              <w:rPr>
                <w:b/>
                <w:bCs/>
                <w:sz w:val="20"/>
                <w:szCs w:val="20"/>
                <w:lang w:eastAsia="ru-RU"/>
              </w:rPr>
              <w:t>ОКТЯБРЬ</w:t>
            </w:r>
          </w:p>
          <w:p w:rsidR="00FC6752" w:rsidRPr="00FB26F2" w:rsidRDefault="00FC6752" w:rsidP="00D21067">
            <w:pPr>
              <w:shd w:val="clear" w:color="auto" w:fill="FFFFFF"/>
              <w:ind w:left="-142"/>
              <w:jc w:val="center"/>
              <w:rPr>
                <w:b/>
                <w:bCs/>
                <w:sz w:val="20"/>
                <w:szCs w:val="20"/>
                <w:lang w:eastAsia="ru-RU"/>
              </w:rPr>
            </w:pPr>
          </w:p>
        </w:tc>
        <w:tc>
          <w:tcPr>
            <w:tcW w:w="8646" w:type="dxa"/>
          </w:tcPr>
          <w:p w:rsidR="00FC6752" w:rsidRPr="00FB26F2" w:rsidRDefault="00FC6752" w:rsidP="00D21067">
            <w:pPr>
              <w:shd w:val="clear" w:color="auto" w:fill="FFFFFF"/>
              <w:jc w:val="both"/>
              <w:rPr>
                <w:sz w:val="20"/>
                <w:szCs w:val="20"/>
                <w:lang w:eastAsia="ru-RU"/>
              </w:rPr>
            </w:pPr>
            <w:r w:rsidRPr="00FB26F2">
              <w:rPr>
                <w:sz w:val="20"/>
                <w:szCs w:val="20"/>
                <w:lang w:eastAsia="ru-RU"/>
              </w:rPr>
              <w:t>1.Родительское собрание с участием психолога “Дошкольник готовится стать школьником»</w:t>
            </w:r>
          </w:p>
          <w:p w:rsidR="00FC6752" w:rsidRPr="00FB26F2" w:rsidRDefault="00FC6752" w:rsidP="00D21067">
            <w:pPr>
              <w:shd w:val="clear" w:color="auto" w:fill="FFFFFF"/>
              <w:jc w:val="both"/>
              <w:rPr>
                <w:sz w:val="20"/>
                <w:szCs w:val="20"/>
                <w:lang w:eastAsia="ru-RU"/>
              </w:rPr>
            </w:pPr>
            <w:r w:rsidRPr="00FB26F2">
              <w:rPr>
                <w:sz w:val="20"/>
                <w:szCs w:val="20"/>
                <w:lang w:eastAsia="ru-RU"/>
              </w:rPr>
              <w:t xml:space="preserve">Папка «Педсовет для родителей»: Адаптация к школе; Что необходимо знать и уметь ребёнку, поступающему в школу; Готов ли ваш ребёнок к школе; Багаж знаний. </w:t>
            </w:r>
          </w:p>
          <w:p w:rsidR="00FC6752" w:rsidRPr="00FB26F2" w:rsidRDefault="00FC6752" w:rsidP="00D21067">
            <w:pPr>
              <w:shd w:val="clear" w:color="auto" w:fill="FFFFFF"/>
              <w:jc w:val="both"/>
              <w:rPr>
                <w:sz w:val="20"/>
                <w:szCs w:val="20"/>
              </w:rPr>
            </w:pPr>
            <w:r w:rsidRPr="00FB26F2">
              <w:rPr>
                <w:sz w:val="20"/>
                <w:szCs w:val="20"/>
                <w:lang w:eastAsia="ru-RU"/>
              </w:rPr>
              <w:t>2.</w:t>
            </w:r>
            <w:r w:rsidRPr="00FB26F2">
              <w:rPr>
                <w:sz w:val="20"/>
                <w:szCs w:val="20"/>
              </w:rPr>
              <w:t>Папка-передвижка</w:t>
            </w:r>
            <w:proofErr w:type="gramStart"/>
            <w:r w:rsidRPr="00FB26F2">
              <w:rPr>
                <w:sz w:val="20"/>
                <w:szCs w:val="20"/>
              </w:rPr>
              <w:t xml:space="preserve"> :</w:t>
            </w:r>
            <w:proofErr w:type="gramEnd"/>
            <w:r w:rsidRPr="00FB26F2">
              <w:rPr>
                <w:sz w:val="20"/>
                <w:szCs w:val="20"/>
              </w:rPr>
              <w:t xml:space="preserve"> «Экологическое воспитание детей в семье» </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Распространение педагогических знаний по данной теме.</w:t>
            </w:r>
            <w:r w:rsidRPr="00FB26F2">
              <w:rPr>
                <w:sz w:val="20"/>
                <w:szCs w:val="20"/>
              </w:rPr>
              <w:t xml:space="preserve">           </w:t>
            </w:r>
          </w:p>
          <w:p w:rsidR="00FC6752" w:rsidRPr="00FB26F2" w:rsidRDefault="00FC6752" w:rsidP="00D21067">
            <w:pPr>
              <w:shd w:val="clear" w:color="auto" w:fill="FFFFFF"/>
              <w:jc w:val="both"/>
              <w:rPr>
                <w:sz w:val="20"/>
                <w:szCs w:val="20"/>
                <w:lang w:eastAsia="ru-RU"/>
              </w:rPr>
            </w:pPr>
            <w:r w:rsidRPr="00FB26F2">
              <w:rPr>
                <w:sz w:val="20"/>
                <w:szCs w:val="20"/>
                <w:lang w:eastAsia="ru-RU"/>
              </w:rPr>
              <w:t>3.Папка «Плоскостопие»</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Распространение педагогических знаний среди родителей</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4.Консультация «Речевое развитие детей 6-7 лет»</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Предоставить родителям информацию по речевому развитию детей.</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5.Осенний праздник «Осень, осень в гости просим»</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Создание положительных эмоций у детей и их родителей.</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6.Консультация «Витаминная азбука здоровья»</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Распространение педагогических знаний среди родителей</w:t>
            </w:r>
          </w:p>
        </w:tc>
      </w:tr>
      <w:tr w:rsidR="00FC6752" w:rsidRPr="002C2389" w:rsidTr="00D21067">
        <w:tc>
          <w:tcPr>
            <w:tcW w:w="1419" w:type="dxa"/>
          </w:tcPr>
          <w:p w:rsidR="00FC6752" w:rsidRPr="00FB26F2" w:rsidRDefault="00FC6752" w:rsidP="00D21067">
            <w:pPr>
              <w:shd w:val="clear" w:color="auto" w:fill="FFFFFF"/>
              <w:ind w:left="-142"/>
              <w:jc w:val="center"/>
              <w:rPr>
                <w:b/>
                <w:bCs/>
                <w:sz w:val="20"/>
                <w:szCs w:val="20"/>
                <w:lang w:eastAsia="ru-RU"/>
              </w:rPr>
            </w:pPr>
          </w:p>
          <w:p w:rsidR="00FC6752" w:rsidRPr="00FB26F2" w:rsidRDefault="00FC6752" w:rsidP="00D21067">
            <w:pPr>
              <w:shd w:val="clear" w:color="auto" w:fill="FFFFFF"/>
              <w:ind w:left="-142"/>
              <w:jc w:val="center"/>
              <w:rPr>
                <w:b/>
                <w:bCs/>
                <w:sz w:val="20"/>
                <w:szCs w:val="20"/>
                <w:lang w:eastAsia="ru-RU"/>
              </w:rPr>
            </w:pPr>
            <w:r w:rsidRPr="00FB26F2">
              <w:rPr>
                <w:b/>
                <w:bCs/>
                <w:sz w:val="20"/>
                <w:szCs w:val="20"/>
                <w:lang w:eastAsia="ru-RU"/>
              </w:rPr>
              <w:t>НОЯБРЬ</w:t>
            </w:r>
          </w:p>
          <w:p w:rsidR="00FC6752" w:rsidRPr="00FB26F2" w:rsidRDefault="00FC6752" w:rsidP="00D21067">
            <w:pPr>
              <w:shd w:val="clear" w:color="auto" w:fill="FFFFFF"/>
              <w:ind w:left="-142"/>
              <w:jc w:val="both"/>
              <w:rPr>
                <w:b/>
                <w:bCs/>
                <w:sz w:val="20"/>
                <w:szCs w:val="20"/>
                <w:lang w:eastAsia="ru-RU"/>
              </w:rPr>
            </w:pPr>
          </w:p>
        </w:tc>
        <w:tc>
          <w:tcPr>
            <w:tcW w:w="8646" w:type="dxa"/>
          </w:tcPr>
          <w:p w:rsidR="00FC6752" w:rsidRPr="00FB26F2" w:rsidRDefault="00FC6752" w:rsidP="00A71342">
            <w:pPr>
              <w:shd w:val="clear" w:color="auto" w:fill="FFFFFF"/>
              <w:jc w:val="both"/>
              <w:rPr>
                <w:sz w:val="20"/>
                <w:szCs w:val="20"/>
                <w:lang w:eastAsia="ru-RU"/>
              </w:rPr>
            </w:pPr>
            <w:r w:rsidRPr="00FB26F2">
              <w:rPr>
                <w:sz w:val="20"/>
                <w:szCs w:val="20"/>
                <w:lang w:eastAsia="ru-RU"/>
              </w:rPr>
              <w:t>1.Папка-раскладушка «Ребенок на дороге», «Основы личной безопасности для дошкольника» Цель: Привлечение внимания родителей к вопросу безопасности их детей. Реализация в детском саду и дома единых методов воспитания.</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Реализация единого воспитательного подхода при обучении ребенка правилам дорожного движения в детском саду и дома.</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2.Информация «Роль артикуляционной гимнастики для детей дошкольного возраста» Цель: Познакомить родителей с разновидностями артикуляционной гимнастики.</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 xml:space="preserve">3.Папка-передвижка «Как уберечь ребенка в межсезонье от простудных заболеваний» Цель: Пропагандировать знания по профилактике простудных </w:t>
            </w:r>
            <w:proofErr w:type="gramStart"/>
            <w:r w:rsidRPr="00FB26F2">
              <w:rPr>
                <w:sz w:val="20"/>
                <w:szCs w:val="20"/>
                <w:lang w:eastAsia="ru-RU"/>
              </w:rPr>
              <w:t>заболеваниях</w:t>
            </w:r>
            <w:proofErr w:type="gramEnd"/>
            <w:r w:rsidRPr="00FB26F2">
              <w:rPr>
                <w:sz w:val="20"/>
                <w:szCs w:val="20"/>
                <w:lang w:eastAsia="ru-RU"/>
              </w:rPr>
              <w:t>, ознакомить с основными принципами закаливания.</w:t>
            </w:r>
          </w:p>
          <w:p w:rsidR="00FC6752" w:rsidRPr="00FB26F2" w:rsidRDefault="00FC6752" w:rsidP="00FB26F2">
            <w:pPr>
              <w:shd w:val="clear" w:color="auto" w:fill="FFFFFF"/>
              <w:ind w:left="33"/>
              <w:jc w:val="both"/>
              <w:rPr>
                <w:sz w:val="20"/>
                <w:szCs w:val="20"/>
                <w:lang w:eastAsia="ru-RU"/>
              </w:rPr>
            </w:pPr>
            <w:r w:rsidRPr="00FB26F2">
              <w:rPr>
                <w:sz w:val="20"/>
                <w:szCs w:val="20"/>
                <w:lang w:eastAsia="ru-RU"/>
              </w:rPr>
              <w:t xml:space="preserve"> 4.Индивидуальные беседы «Формируем навыки самообслуживания у ребенка» Цель: Познакомить родителей с задачами по формированию навыков самообслуживания.</w:t>
            </w:r>
          </w:p>
        </w:tc>
      </w:tr>
      <w:tr w:rsidR="00FC6752" w:rsidRPr="002C2389" w:rsidTr="00D21067">
        <w:tc>
          <w:tcPr>
            <w:tcW w:w="1419" w:type="dxa"/>
          </w:tcPr>
          <w:p w:rsidR="00FC6752" w:rsidRPr="00FB26F2" w:rsidRDefault="00FC6752" w:rsidP="00D21067">
            <w:pPr>
              <w:shd w:val="clear" w:color="auto" w:fill="FFFFFF"/>
              <w:ind w:left="-142"/>
              <w:jc w:val="center"/>
              <w:rPr>
                <w:b/>
                <w:bCs/>
                <w:sz w:val="20"/>
                <w:szCs w:val="20"/>
                <w:lang w:eastAsia="ru-RU"/>
              </w:rPr>
            </w:pPr>
          </w:p>
          <w:p w:rsidR="00FC6752" w:rsidRPr="00FB26F2" w:rsidRDefault="00FC6752" w:rsidP="00D21067">
            <w:pPr>
              <w:shd w:val="clear" w:color="auto" w:fill="FFFFFF"/>
              <w:ind w:left="-142"/>
              <w:jc w:val="center"/>
              <w:rPr>
                <w:b/>
                <w:bCs/>
                <w:sz w:val="20"/>
                <w:szCs w:val="20"/>
                <w:lang w:eastAsia="ru-RU"/>
              </w:rPr>
            </w:pPr>
            <w:r w:rsidRPr="00FB26F2">
              <w:rPr>
                <w:b/>
                <w:bCs/>
                <w:sz w:val="20"/>
                <w:szCs w:val="20"/>
                <w:lang w:eastAsia="ru-RU"/>
              </w:rPr>
              <w:t>ДЕКАБРЬ</w:t>
            </w:r>
          </w:p>
          <w:p w:rsidR="00FC6752" w:rsidRPr="00FB26F2" w:rsidRDefault="00FC6752" w:rsidP="00D21067">
            <w:pPr>
              <w:shd w:val="clear" w:color="auto" w:fill="FFFFFF"/>
              <w:ind w:left="-142"/>
              <w:jc w:val="center"/>
              <w:rPr>
                <w:b/>
                <w:bCs/>
                <w:sz w:val="20"/>
                <w:szCs w:val="20"/>
                <w:lang w:eastAsia="ru-RU"/>
              </w:rPr>
            </w:pPr>
          </w:p>
        </w:tc>
        <w:tc>
          <w:tcPr>
            <w:tcW w:w="8646" w:type="dxa"/>
          </w:tcPr>
          <w:p w:rsidR="00FC6752" w:rsidRPr="00FB26F2" w:rsidRDefault="00FC6752" w:rsidP="00FB26F2">
            <w:pPr>
              <w:shd w:val="clear" w:color="auto" w:fill="FFFFFF"/>
              <w:jc w:val="both"/>
              <w:rPr>
                <w:sz w:val="20"/>
                <w:szCs w:val="20"/>
                <w:lang w:eastAsia="ru-RU"/>
              </w:rPr>
            </w:pPr>
            <w:r w:rsidRPr="00FB26F2">
              <w:rPr>
                <w:sz w:val="20"/>
                <w:szCs w:val="20"/>
                <w:lang w:eastAsia="ru-RU"/>
              </w:rPr>
              <w:t>1.Оформление папки-</w:t>
            </w:r>
            <w:proofErr w:type="spellStart"/>
            <w:r w:rsidRPr="00FB26F2">
              <w:rPr>
                <w:sz w:val="20"/>
                <w:szCs w:val="20"/>
                <w:lang w:eastAsia="ru-RU"/>
              </w:rPr>
              <w:t>ракладушки</w:t>
            </w:r>
            <w:proofErr w:type="spellEnd"/>
            <w:r w:rsidRPr="00FB26F2">
              <w:rPr>
                <w:sz w:val="20"/>
                <w:szCs w:val="20"/>
                <w:lang w:eastAsia="ru-RU"/>
              </w:rPr>
              <w:t xml:space="preserve"> «Зима»</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3.Выставка рисунков «Зима»</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Привлечь родителей воспитанников группы к участию в конкурсе совместного творчества детей и родителей.</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5.Оформление группы к Новому году.</w:t>
            </w:r>
          </w:p>
          <w:p w:rsidR="00FC6752" w:rsidRPr="00FB26F2" w:rsidRDefault="00FC6752" w:rsidP="00D21067">
            <w:pPr>
              <w:shd w:val="clear" w:color="auto" w:fill="FFFFFF"/>
              <w:ind w:left="33"/>
              <w:jc w:val="both"/>
              <w:rPr>
                <w:sz w:val="20"/>
                <w:szCs w:val="20"/>
                <w:lang w:eastAsia="ru-RU"/>
              </w:rPr>
            </w:pPr>
            <w:r w:rsidRPr="00FB26F2">
              <w:rPr>
                <w:sz w:val="20"/>
                <w:szCs w:val="20"/>
                <w:lang w:eastAsia="ru-RU"/>
              </w:rPr>
              <w:t>Цель: Активизировать родителей в работу группы детского сада, развитие позитивных взаимоотношений работников дошкольного учреждения и родителей воспитанников.</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6.Папка-передвижка «Дороги»</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Реализация единого воспитательного подхода при обучении ребенка правилам поведения на улице, дороге в зимнее время.</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7. Папка-раскладушка «Зимние забавы и игры»</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Ознакомление родителей воспитанников с разнообразием зимних забав и игр, которые можно проводить как на улице, так и дома.</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9.Советы родителям «Как организовать новогодний детский праздник»</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Обогащение педагогических знаний родителей.</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lastRenderedPageBreak/>
              <w:t>Привлечение родителей воспитанников группы к украшению участка снежными постройками, гирляндами и игрушками.</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10.Новогодний праздник.</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Создание благоприятных и положительных эмоций.</w:t>
            </w:r>
          </w:p>
          <w:p w:rsidR="00FC6752" w:rsidRPr="00FB26F2" w:rsidRDefault="00FC6752" w:rsidP="00FB26F2">
            <w:pPr>
              <w:shd w:val="clear" w:color="auto" w:fill="FFFFFF"/>
              <w:ind w:left="175"/>
              <w:jc w:val="both"/>
              <w:rPr>
                <w:sz w:val="20"/>
                <w:szCs w:val="20"/>
                <w:lang w:eastAsia="ru-RU"/>
              </w:rPr>
            </w:pPr>
            <w:r w:rsidRPr="00FB26F2">
              <w:rPr>
                <w:sz w:val="20"/>
                <w:szCs w:val="20"/>
                <w:lang w:eastAsia="ru-RU"/>
              </w:rPr>
              <w:t xml:space="preserve">11. Подготовка семейных проектов «Я расту </w:t>
            </w:r>
            <w:proofErr w:type="gramStart"/>
            <w:r w:rsidRPr="00FB26F2">
              <w:rPr>
                <w:sz w:val="20"/>
                <w:szCs w:val="20"/>
                <w:lang w:eastAsia="ru-RU"/>
              </w:rPr>
              <w:t>здоровым</w:t>
            </w:r>
            <w:proofErr w:type="gramEnd"/>
            <w:r w:rsidRPr="00FB26F2">
              <w:rPr>
                <w:sz w:val="20"/>
                <w:szCs w:val="20"/>
                <w:lang w:eastAsia="ru-RU"/>
              </w:rPr>
              <w:t>»</w:t>
            </w:r>
          </w:p>
        </w:tc>
      </w:tr>
      <w:tr w:rsidR="00FC6752" w:rsidRPr="002C2389" w:rsidTr="00D21067">
        <w:tc>
          <w:tcPr>
            <w:tcW w:w="1419" w:type="dxa"/>
          </w:tcPr>
          <w:p w:rsidR="00FC6752" w:rsidRPr="00FB26F2" w:rsidRDefault="00FC6752" w:rsidP="00D21067">
            <w:pPr>
              <w:shd w:val="clear" w:color="auto" w:fill="FFFFFF"/>
              <w:jc w:val="center"/>
              <w:rPr>
                <w:b/>
                <w:bCs/>
                <w:sz w:val="20"/>
                <w:szCs w:val="20"/>
                <w:lang w:eastAsia="ru-RU"/>
              </w:rPr>
            </w:pPr>
          </w:p>
          <w:p w:rsidR="00FC6752" w:rsidRPr="00FB26F2" w:rsidRDefault="00FC6752" w:rsidP="00D21067">
            <w:pPr>
              <w:shd w:val="clear" w:color="auto" w:fill="FFFFFF"/>
              <w:jc w:val="center"/>
              <w:rPr>
                <w:sz w:val="20"/>
                <w:szCs w:val="20"/>
                <w:lang w:eastAsia="ru-RU"/>
              </w:rPr>
            </w:pPr>
            <w:r w:rsidRPr="00FB26F2">
              <w:rPr>
                <w:b/>
                <w:bCs/>
                <w:sz w:val="20"/>
                <w:szCs w:val="20"/>
                <w:lang w:eastAsia="ru-RU"/>
              </w:rPr>
              <w:t>ЯНВАРЬ</w:t>
            </w:r>
          </w:p>
          <w:p w:rsidR="00FC6752" w:rsidRPr="00FB26F2" w:rsidRDefault="00FC6752" w:rsidP="00D21067">
            <w:pPr>
              <w:shd w:val="clear" w:color="auto" w:fill="FFFFFF"/>
              <w:ind w:left="-142"/>
              <w:jc w:val="center"/>
              <w:rPr>
                <w:b/>
                <w:bCs/>
                <w:sz w:val="20"/>
                <w:szCs w:val="20"/>
                <w:lang w:eastAsia="ru-RU"/>
              </w:rPr>
            </w:pPr>
          </w:p>
        </w:tc>
        <w:tc>
          <w:tcPr>
            <w:tcW w:w="8646" w:type="dxa"/>
          </w:tcPr>
          <w:p w:rsidR="00FC6752" w:rsidRPr="00FB26F2" w:rsidRDefault="00FC6752" w:rsidP="00D21067">
            <w:pPr>
              <w:shd w:val="clear" w:color="auto" w:fill="FFFFFF"/>
              <w:jc w:val="both"/>
              <w:rPr>
                <w:sz w:val="20"/>
                <w:szCs w:val="20"/>
                <w:lang w:eastAsia="ru-RU"/>
              </w:rPr>
            </w:pPr>
            <w:r w:rsidRPr="00FB26F2">
              <w:rPr>
                <w:sz w:val="20"/>
                <w:szCs w:val="20"/>
                <w:lang w:eastAsia="ru-RU"/>
              </w:rPr>
              <w:t>1.Папка-передвижка «Чтобы дети не болели» о профилактике респираторных заболеваний. Цель: Привлечь родителей к профилактике заболеваний</w:t>
            </w:r>
          </w:p>
          <w:p w:rsidR="00FC6752" w:rsidRPr="00FB26F2" w:rsidRDefault="00FC6752" w:rsidP="00D21067">
            <w:pPr>
              <w:shd w:val="clear" w:color="auto" w:fill="FFFFFF"/>
              <w:jc w:val="both"/>
              <w:rPr>
                <w:sz w:val="20"/>
                <w:szCs w:val="20"/>
                <w:lang w:eastAsia="ru-RU"/>
              </w:rPr>
            </w:pPr>
            <w:r w:rsidRPr="00FB26F2">
              <w:rPr>
                <w:sz w:val="20"/>
                <w:szCs w:val="20"/>
                <w:lang w:eastAsia="ru-RU"/>
              </w:rPr>
              <w:t>2. Папка-передвижка «Детская агрессивность», «Неврозы у детей дошкольного возраста»</w:t>
            </w:r>
            <w:proofErr w:type="gramStart"/>
            <w:r w:rsidRPr="00FB26F2">
              <w:rPr>
                <w:sz w:val="20"/>
                <w:szCs w:val="20"/>
                <w:lang w:eastAsia="ru-RU"/>
              </w:rPr>
              <w:t>.Ц</w:t>
            </w:r>
            <w:proofErr w:type="gramEnd"/>
            <w:r w:rsidRPr="00FB26F2">
              <w:rPr>
                <w:sz w:val="20"/>
                <w:szCs w:val="20"/>
                <w:lang w:eastAsia="ru-RU"/>
              </w:rPr>
              <w:t>ель: Обогатить педагогический опыт родителей по данной тематике.</w:t>
            </w:r>
          </w:p>
          <w:p w:rsidR="00FC6752" w:rsidRPr="00FB26F2" w:rsidRDefault="00FC6752" w:rsidP="00D21067">
            <w:pPr>
              <w:shd w:val="clear" w:color="auto" w:fill="FFFFFF"/>
              <w:jc w:val="both"/>
              <w:rPr>
                <w:sz w:val="20"/>
                <w:szCs w:val="20"/>
                <w:lang w:eastAsia="ru-RU"/>
              </w:rPr>
            </w:pPr>
            <w:r w:rsidRPr="00FB26F2">
              <w:rPr>
                <w:sz w:val="20"/>
                <w:szCs w:val="20"/>
                <w:lang w:eastAsia="ru-RU"/>
              </w:rPr>
              <w:t>3.Акция «Очистка территории детского сада от снега», «Строим горку» Цель: Получение положительных эмоций от совместного труда и установление доверительных отношений.</w:t>
            </w:r>
          </w:p>
          <w:p w:rsidR="00FC6752" w:rsidRPr="00FB26F2" w:rsidRDefault="00FC6752" w:rsidP="00D21067">
            <w:pPr>
              <w:shd w:val="clear" w:color="auto" w:fill="FFFFFF"/>
              <w:jc w:val="both"/>
              <w:rPr>
                <w:sz w:val="20"/>
                <w:szCs w:val="20"/>
                <w:lang w:eastAsia="ru-RU"/>
              </w:rPr>
            </w:pPr>
            <w:r w:rsidRPr="00FB26F2">
              <w:rPr>
                <w:sz w:val="20"/>
                <w:szCs w:val="20"/>
                <w:lang w:eastAsia="ru-RU"/>
              </w:rPr>
              <w:t>4.Папка-передвижка «Пальчиковые игры»</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Обогащение педагогических знаний родителей.</w:t>
            </w:r>
          </w:p>
        </w:tc>
      </w:tr>
      <w:tr w:rsidR="00FC6752" w:rsidRPr="002C2389" w:rsidTr="00D21067">
        <w:tc>
          <w:tcPr>
            <w:tcW w:w="1419" w:type="dxa"/>
          </w:tcPr>
          <w:p w:rsidR="00FC6752" w:rsidRPr="00FB26F2" w:rsidRDefault="00FC6752" w:rsidP="00D21067">
            <w:pPr>
              <w:shd w:val="clear" w:color="auto" w:fill="FFFFFF"/>
              <w:ind w:left="-851" w:firstLine="851"/>
              <w:jc w:val="center"/>
              <w:rPr>
                <w:b/>
                <w:bCs/>
                <w:sz w:val="20"/>
                <w:szCs w:val="20"/>
                <w:lang w:eastAsia="ru-RU"/>
              </w:rPr>
            </w:pPr>
          </w:p>
          <w:p w:rsidR="00FC6752" w:rsidRPr="00FB26F2" w:rsidRDefault="00FC6752" w:rsidP="00D21067">
            <w:pPr>
              <w:shd w:val="clear" w:color="auto" w:fill="FFFFFF"/>
              <w:ind w:left="-851" w:firstLine="851"/>
              <w:jc w:val="center"/>
              <w:rPr>
                <w:b/>
                <w:bCs/>
                <w:sz w:val="20"/>
                <w:szCs w:val="20"/>
                <w:lang w:eastAsia="ru-RU"/>
              </w:rPr>
            </w:pPr>
            <w:r w:rsidRPr="00FB26F2">
              <w:rPr>
                <w:b/>
                <w:bCs/>
                <w:sz w:val="20"/>
                <w:szCs w:val="20"/>
                <w:lang w:eastAsia="ru-RU"/>
              </w:rPr>
              <w:t>ФЕВРАЛЬ</w:t>
            </w:r>
          </w:p>
          <w:p w:rsidR="00FC6752" w:rsidRPr="00FB26F2" w:rsidRDefault="00FC6752" w:rsidP="00D21067">
            <w:pPr>
              <w:shd w:val="clear" w:color="auto" w:fill="FFFFFF"/>
              <w:jc w:val="center"/>
              <w:rPr>
                <w:b/>
                <w:bCs/>
                <w:sz w:val="20"/>
                <w:szCs w:val="20"/>
                <w:lang w:eastAsia="ru-RU"/>
              </w:rPr>
            </w:pPr>
          </w:p>
        </w:tc>
        <w:tc>
          <w:tcPr>
            <w:tcW w:w="8646" w:type="dxa"/>
          </w:tcPr>
          <w:p w:rsidR="00FC6752" w:rsidRPr="00FB26F2" w:rsidRDefault="00FC6752" w:rsidP="00FB26F2">
            <w:pPr>
              <w:shd w:val="clear" w:color="auto" w:fill="FFFFFF"/>
              <w:jc w:val="both"/>
              <w:rPr>
                <w:sz w:val="20"/>
                <w:szCs w:val="20"/>
                <w:lang w:eastAsia="ru-RU"/>
              </w:rPr>
            </w:pPr>
            <w:r w:rsidRPr="00FB26F2">
              <w:rPr>
                <w:sz w:val="20"/>
                <w:szCs w:val="20"/>
                <w:lang w:eastAsia="ru-RU"/>
              </w:rPr>
              <w:t xml:space="preserve">1.Семейный проект-конкурс «Я расту </w:t>
            </w:r>
            <w:proofErr w:type="gramStart"/>
            <w:r w:rsidRPr="00FB26F2">
              <w:rPr>
                <w:sz w:val="20"/>
                <w:szCs w:val="20"/>
                <w:lang w:eastAsia="ru-RU"/>
              </w:rPr>
              <w:t>здоровым</w:t>
            </w:r>
            <w:proofErr w:type="gramEnd"/>
            <w:r w:rsidRPr="00FB26F2">
              <w:rPr>
                <w:sz w:val="20"/>
                <w:szCs w:val="20"/>
                <w:lang w:eastAsia="ru-RU"/>
              </w:rPr>
              <w:t>»</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2.Папка: Военные профессии.</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3.Музыкальный праздник «23 февраля».</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Создание положительных эмоций.</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4.Беседа «Плохие слова. Как отучить ребенка ругаться»</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Обогащение педагогических знаний родителей по данной тематике.</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5.Папка-передвижка «Дыхательная гимнастика для дошколят»</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Предложить родителям методические приемы и упражнения для развития дыхательной системы ребенка в домашних условиях.</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6.Памятка: Артикуляционная гимнастика.</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 xml:space="preserve">7.Родительское собрание на тему: «Воспитание здорового ребёнка-залог успешного обучения в школе». </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Повышение педагогической грамотности родителей о готовности ребенка к школе.</w:t>
            </w:r>
          </w:p>
          <w:p w:rsidR="00FC6752" w:rsidRPr="00FB26F2" w:rsidRDefault="00FC6752" w:rsidP="00FB26F2">
            <w:pPr>
              <w:shd w:val="clear" w:color="auto" w:fill="FFFFFF"/>
              <w:ind w:left="175"/>
              <w:jc w:val="both"/>
              <w:rPr>
                <w:sz w:val="20"/>
                <w:szCs w:val="20"/>
                <w:lang w:eastAsia="ru-RU"/>
              </w:rPr>
            </w:pPr>
            <w:r w:rsidRPr="00FB26F2">
              <w:rPr>
                <w:sz w:val="20"/>
                <w:szCs w:val="20"/>
                <w:lang w:eastAsia="ru-RU"/>
              </w:rPr>
              <w:t>Итоги проект</w:t>
            </w:r>
            <w:proofErr w:type="gramStart"/>
            <w:r w:rsidRPr="00FB26F2">
              <w:rPr>
                <w:sz w:val="20"/>
                <w:szCs w:val="20"/>
                <w:lang w:eastAsia="ru-RU"/>
              </w:rPr>
              <w:t>а-</w:t>
            </w:r>
            <w:proofErr w:type="gramEnd"/>
            <w:r w:rsidRPr="00FB26F2">
              <w:rPr>
                <w:sz w:val="20"/>
                <w:szCs w:val="20"/>
                <w:lang w:eastAsia="ru-RU"/>
              </w:rPr>
              <w:t xml:space="preserve"> конкурса «Я расту здоровым».</w:t>
            </w:r>
          </w:p>
        </w:tc>
      </w:tr>
      <w:tr w:rsidR="00FC6752" w:rsidRPr="002C2389" w:rsidTr="00D21067">
        <w:tc>
          <w:tcPr>
            <w:tcW w:w="1419" w:type="dxa"/>
          </w:tcPr>
          <w:p w:rsidR="00FC6752" w:rsidRPr="00FB26F2" w:rsidRDefault="00FC6752" w:rsidP="00D21067">
            <w:pPr>
              <w:shd w:val="clear" w:color="auto" w:fill="FFFFFF"/>
              <w:ind w:left="-851" w:firstLine="851"/>
              <w:jc w:val="center"/>
              <w:rPr>
                <w:b/>
                <w:bCs/>
                <w:sz w:val="20"/>
                <w:szCs w:val="20"/>
                <w:lang w:eastAsia="ru-RU"/>
              </w:rPr>
            </w:pPr>
          </w:p>
          <w:p w:rsidR="00FC6752" w:rsidRPr="00FB26F2" w:rsidRDefault="00FC6752" w:rsidP="00D21067">
            <w:pPr>
              <w:shd w:val="clear" w:color="auto" w:fill="FFFFFF"/>
              <w:ind w:left="-851" w:firstLine="851"/>
              <w:jc w:val="center"/>
              <w:rPr>
                <w:b/>
                <w:bCs/>
                <w:sz w:val="20"/>
                <w:szCs w:val="20"/>
                <w:lang w:eastAsia="ru-RU"/>
              </w:rPr>
            </w:pPr>
            <w:r w:rsidRPr="00FB26F2">
              <w:rPr>
                <w:b/>
                <w:bCs/>
                <w:sz w:val="20"/>
                <w:szCs w:val="20"/>
                <w:lang w:eastAsia="ru-RU"/>
              </w:rPr>
              <w:t>МАРТ</w:t>
            </w:r>
          </w:p>
          <w:p w:rsidR="00FC6752" w:rsidRPr="00FB26F2" w:rsidRDefault="00FC6752" w:rsidP="00D21067">
            <w:pPr>
              <w:shd w:val="clear" w:color="auto" w:fill="FFFFFF"/>
              <w:jc w:val="center"/>
              <w:rPr>
                <w:b/>
                <w:bCs/>
                <w:sz w:val="20"/>
                <w:szCs w:val="20"/>
                <w:lang w:eastAsia="ru-RU"/>
              </w:rPr>
            </w:pPr>
          </w:p>
        </w:tc>
        <w:tc>
          <w:tcPr>
            <w:tcW w:w="8646" w:type="dxa"/>
          </w:tcPr>
          <w:p w:rsidR="00FC6752" w:rsidRPr="00FB26F2" w:rsidRDefault="00FC6752" w:rsidP="00FB26F2">
            <w:pPr>
              <w:shd w:val="clear" w:color="auto" w:fill="FFFFFF"/>
              <w:jc w:val="both"/>
              <w:rPr>
                <w:sz w:val="20"/>
                <w:szCs w:val="20"/>
                <w:lang w:eastAsia="ru-RU"/>
              </w:rPr>
            </w:pPr>
            <w:r w:rsidRPr="00FB26F2">
              <w:rPr>
                <w:sz w:val="20"/>
                <w:szCs w:val="20"/>
                <w:lang w:eastAsia="ru-RU"/>
              </w:rPr>
              <w:t>1.Оформление папки-раскладушки «Весна»</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Обогащение педагогических знаний родителей по данной тематике.</w:t>
            </w:r>
          </w:p>
          <w:p w:rsidR="00FC6752" w:rsidRPr="00FB26F2" w:rsidRDefault="00FC6752" w:rsidP="00D21067">
            <w:pPr>
              <w:pStyle w:val="af0"/>
              <w:shd w:val="clear" w:color="auto" w:fill="FFFFFF"/>
              <w:spacing w:before="0" w:beforeAutospacing="0" w:after="0" w:afterAutospacing="0"/>
              <w:ind w:left="175"/>
              <w:jc w:val="both"/>
              <w:rPr>
                <w:sz w:val="20"/>
                <w:szCs w:val="20"/>
              </w:rPr>
            </w:pPr>
            <w:r w:rsidRPr="00FB26F2">
              <w:rPr>
                <w:sz w:val="20"/>
                <w:szCs w:val="20"/>
              </w:rPr>
              <w:t>2.Памятка для родителей: «Весенний лед – место для опасностей»</w:t>
            </w:r>
          </w:p>
          <w:p w:rsidR="00FC6752" w:rsidRPr="00FB26F2" w:rsidRDefault="00FC6752" w:rsidP="00D21067">
            <w:pPr>
              <w:pStyle w:val="af0"/>
              <w:shd w:val="clear" w:color="auto" w:fill="FFFFFF"/>
              <w:spacing w:before="0" w:beforeAutospacing="0" w:after="0" w:afterAutospacing="0"/>
              <w:ind w:left="175"/>
              <w:jc w:val="both"/>
              <w:rPr>
                <w:sz w:val="20"/>
                <w:szCs w:val="20"/>
              </w:rPr>
            </w:pPr>
            <w:r w:rsidRPr="00FB26F2">
              <w:rPr>
                <w:sz w:val="20"/>
                <w:szCs w:val="20"/>
              </w:rPr>
              <w:t>Цель: Реализация единого воспитательного подхода при формировании у ребенка правил поведения на водоемах, речках, во время весенних каникул. Повысить качество работы родителей по вопросу о безопасности детей.</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3. Папка-передвижка «Ребенок и компьютер»</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Распространение среди родителей знаний о правильной организации работы ребенка на компьютере.</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4. Папка-передвижка «Игровая физкультура на воздухе»</w:t>
            </w:r>
          </w:p>
          <w:p w:rsidR="00FC6752" w:rsidRPr="00FB26F2" w:rsidRDefault="00FC6752" w:rsidP="00D21067">
            <w:pPr>
              <w:shd w:val="clear" w:color="auto" w:fill="FFFFFF"/>
              <w:ind w:left="175"/>
              <w:jc w:val="both"/>
              <w:rPr>
                <w:sz w:val="20"/>
                <w:szCs w:val="20"/>
                <w:lang w:eastAsia="ru-RU"/>
              </w:rPr>
            </w:pPr>
            <w:r w:rsidRPr="00FB26F2">
              <w:rPr>
                <w:sz w:val="20"/>
                <w:szCs w:val="20"/>
                <w:lang w:eastAsia="ru-RU"/>
              </w:rPr>
              <w:t>Цель: Привлечение интереса родителей к вопросу о занятиях физкультуры на свежем воздухе. Познакомить родителей с некоторыми видами упражнений.</w:t>
            </w:r>
          </w:p>
          <w:p w:rsidR="00FC6752" w:rsidRPr="00FB26F2" w:rsidRDefault="00FC6752" w:rsidP="00D21067">
            <w:pPr>
              <w:shd w:val="clear" w:color="auto" w:fill="FFFFFF"/>
              <w:jc w:val="both"/>
              <w:rPr>
                <w:sz w:val="20"/>
                <w:szCs w:val="20"/>
                <w:lang w:eastAsia="ru-RU"/>
              </w:rPr>
            </w:pPr>
            <w:r w:rsidRPr="00FB26F2">
              <w:rPr>
                <w:sz w:val="20"/>
                <w:szCs w:val="20"/>
                <w:lang w:eastAsia="ru-RU"/>
              </w:rPr>
              <w:t>5.Советы для родителей «Как оформить дома библиотеку для ребенка»</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Дать практичные советы родителям по оформлению детской библиотеки дома.</w:t>
            </w:r>
          </w:p>
          <w:p w:rsidR="00FC6752" w:rsidRPr="00FB26F2" w:rsidRDefault="00FC6752" w:rsidP="00D21067">
            <w:pPr>
              <w:shd w:val="clear" w:color="auto" w:fill="FFFFFF"/>
              <w:jc w:val="both"/>
              <w:rPr>
                <w:sz w:val="20"/>
                <w:szCs w:val="20"/>
                <w:lang w:eastAsia="ru-RU"/>
              </w:rPr>
            </w:pPr>
            <w:r w:rsidRPr="00FB26F2">
              <w:rPr>
                <w:sz w:val="20"/>
                <w:szCs w:val="20"/>
                <w:lang w:eastAsia="ru-RU"/>
              </w:rPr>
              <w:t>6.Музыкальный праздник «8 Марта»</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Создание положительных эмоций.</w:t>
            </w:r>
          </w:p>
          <w:p w:rsidR="00FC6752" w:rsidRPr="00FB26F2" w:rsidRDefault="00FC6752" w:rsidP="00D21067">
            <w:pPr>
              <w:shd w:val="clear" w:color="auto" w:fill="FFFFFF"/>
              <w:jc w:val="both"/>
              <w:rPr>
                <w:sz w:val="20"/>
                <w:szCs w:val="20"/>
                <w:lang w:eastAsia="ru-RU"/>
              </w:rPr>
            </w:pPr>
            <w:r w:rsidRPr="00FB26F2">
              <w:rPr>
                <w:sz w:val="20"/>
                <w:szCs w:val="20"/>
                <w:lang w:eastAsia="ru-RU"/>
              </w:rPr>
              <w:t>7.Памятка «Как предупредить авитаминоз весной»</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Предложить информацию о ряде витаминов и добавок к пище детей весной.</w:t>
            </w:r>
          </w:p>
        </w:tc>
      </w:tr>
      <w:tr w:rsidR="00FC6752" w:rsidRPr="002C2389" w:rsidTr="00D21067">
        <w:tc>
          <w:tcPr>
            <w:tcW w:w="1419" w:type="dxa"/>
          </w:tcPr>
          <w:p w:rsidR="00FC6752" w:rsidRPr="00FB26F2" w:rsidRDefault="00FC6752" w:rsidP="00D21067">
            <w:pPr>
              <w:shd w:val="clear" w:color="auto" w:fill="FFFFFF"/>
              <w:jc w:val="center"/>
              <w:rPr>
                <w:b/>
                <w:bCs/>
                <w:sz w:val="20"/>
                <w:szCs w:val="20"/>
                <w:lang w:eastAsia="ru-RU"/>
              </w:rPr>
            </w:pPr>
          </w:p>
          <w:p w:rsidR="00FC6752" w:rsidRPr="00FB26F2" w:rsidRDefault="00FC6752" w:rsidP="00D21067">
            <w:pPr>
              <w:shd w:val="clear" w:color="auto" w:fill="FFFFFF"/>
              <w:jc w:val="center"/>
              <w:rPr>
                <w:b/>
                <w:bCs/>
                <w:sz w:val="20"/>
                <w:szCs w:val="20"/>
                <w:lang w:eastAsia="ru-RU"/>
              </w:rPr>
            </w:pPr>
            <w:r w:rsidRPr="00FB26F2">
              <w:rPr>
                <w:b/>
                <w:bCs/>
                <w:sz w:val="20"/>
                <w:szCs w:val="20"/>
                <w:lang w:eastAsia="ru-RU"/>
              </w:rPr>
              <w:t>АПРЕЛЬ</w:t>
            </w:r>
          </w:p>
          <w:p w:rsidR="00FC6752" w:rsidRPr="00FB26F2" w:rsidRDefault="00FC6752" w:rsidP="00D21067">
            <w:pPr>
              <w:shd w:val="clear" w:color="auto" w:fill="FFFFFF"/>
              <w:jc w:val="center"/>
              <w:rPr>
                <w:b/>
                <w:bCs/>
                <w:sz w:val="20"/>
                <w:szCs w:val="20"/>
                <w:lang w:eastAsia="ru-RU"/>
              </w:rPr>
            </w:pPr>
          </w:p>
        </w:tc>
        <w:tc>
          <w:tcPr>
            <w:tcW w:w="8646" w:type="dxa"/>
          </w:tcPr>
          <w:p w:rsidR="00FC6752" w:rsidRPr="00FB26F2" w:rsidRDefault="00FC6752" w:rsidP="00D21067">
            <w:pPr>
              <w:pStyle w:val="af0"/>
              <w:shd w:val="clear" w:color="auto" w:fill="FFFFFF"/>
              <w:spacing w:before="0" w:beforeAutospacing="0" w:after="0" w:afterAutospacing="0"/>
              <w:jc w:val="both"/>
              <w:rPr>
                <w:sz w:val="20"/>
                <w:szCs w:val="20"/>
              </w:rPr>
            </w:pPr>
            <w:r w:rsidRPr="00FB26F2">
              <w:rPr>
                <w:sz w:val="20"/>
                <w:szCs w:val="20"/>
              </w:rPr>
              <w:t>1. Папка-передвижка: «Роль прогулки в весенний период»</w:t>
            </w:r>
          </w:p>
          <w:p w:rsidR="00FC6752" w:rsidRPr="00FB26F2" w:rsidRDefault="00FC6752" w:rsidP="00D21067">
            <w:pPr>
              <w:pStyle w:val="af0"/>
              <w:shd w:val="clear" w:color="auto" w:fill="FFFFFF"/>
              <w:spacing w:before="0" w:beforeAutospacing="0" w:after="0" w:afterAutospacing="0"/>
              <w:jc w:val="both"/>
              <w:rPr>
                <w:sz w:val="20"/>
                <w:szCs w:val="20"/>
              </w:rPr>
            </w:pPr>
            <w:r w:rsidRPr="00FB26F2">
              <w:rPr>
                <w:sz w:val="20"/>
                <w:szCs w:val="20"/>
              </w:rPr>
              <w:t>Цель: Обогатить педагогические знания родителей по данной тематике.</w:t>
            </w:r>
          </w:p>
          <w:p w:rsidR="00FC6752" w:rsidRPr="00FB26F2" w:rsidRDefault="00FC6752" w:rsidP="00D21067">
            <w:pPr>
              <w:pStyle w:val="af0"/>
              <w:shd w:val="clear" w:color="auto" w:fill="FFFFFF"/>
              <w:spacing w:before="0" w:beforeAutospacing="0" w:after="0" w:afterAutospacing="0"/>
              <w:jc w:val="both"/>
              <w:rPr>
                <w:sz w:val="20"/>
                <w:szCs w:val="20"/>
              </w:rPr>
            </w:pPr>
            <w:r w:rsidRPr="00FB26F2">
              <w:rPr>
                <w:sz w:val="20"/>
                <w:szCs w:val="20"/>
              </w:rPr>
              <w:t>2.Выставка коллективной работы «В космосе»</w:t>
            </w:r>
          </w:p>
          <w:p w:rsidR="00FC6752" w:rsidRPr="00FB26F2" w:rsidRDefault="00FC6752" w:rsidP="00D21067">
            <w:pPr>
              <w:pStyle w:val="af0"/>
              <w:shd w:val="clear" w:color="auto" w:fill="FFFFFF"/>
              <w:spacing w:before="0" w:beforeAutospacing="0" w:after="0" w:afterAutospacing="0"/>
              <w:jc w:val="both"/>
              <w:rPr>
                <w:sz w:val="20"/>
                <w:szCs w:val="20"/>
              </w:rPr>
            </w:pPr>
            <w:proofErr w:type="gramStart"/>
            <w:r w:rsidRPr="00FB26F2">
              <w:rPr>
                <w:sz w:val="20"/>
                <w:szCs w:val="20"/>
              </w:rPr>
              <w:t>Цель: организация выставки коллективной работы (дети и педагоги, приуроченная к празднованию 12 апреля - Дня космонавтики и авиации.</w:t>
            </w:r>
            <w:proofErr w:type="gramEnd"/>
          </w:p>
          <w:p w:rsidR="00FC6752" w:rsidRPr="00FB26F2" w:rsidRDefault="00FC6752" w:rsidP="00D21067">
            <w:pPr>
              <w:shd w:val="clear" w:color="auto" w:fill="FFFFFF"/>
              <w:jc w:val="both"/>
              <w:rPr>
                <w:sz w:val="20"/>
                <w:szCs w:val="20"/>
                <w:lang w:eastAsia="ru-RU"/>
              </w:rPr>
            </w:pPr>
            <w:r w:rsidRPr="00FB26F2">
              <w:rPr>
                <w:sz w:val="20"/>
                <w:szCs w:val="20"/>
                <w:lang w:eastAsia="ru-RU"/>
              </w:rPr>
              <w:t>3. В родительскую копилку «Чтобы ребёнок слушался».</w:t>
            </w:r>
          </w:p>
          <w:p w:rsidR="00FC6752" w:rsidRPr="00FB26F2" w:rsidRDefault="00FC6752" w:rsidP="00D21067">
            <w:pPr>
              <w:shd w:val="clear" w:color="auto" w:fill="FFFFFF"/>
              <w:jc w:val="both"/>
              <w:rPr>
                <w:sz w:val="20"/>
                <w:szCs w:val="20"/>
                <w:lang w:eastAsia="ru-RU"/>
              </w:rPr>
            </w:pPr>
            <w:r w:rsidRPr="00FB26F2">
              <w:rPr>
                <w:sz w:val="20"/>
                <w:szCs w:val="20"/>
                <w:lang w:eastAsia="ru-RU"/>
              </w:rPr>
              <w:t>4. Папка-передвижка «Готова ли ваша семья к школе?».</w:t>
            </w:r>
          </w:p>
          <w:p w:rsidR="00FC6752" w:rsidRPr="00FB26F2" w:rsidRDefault="00FC6752" w:rsidP="00D21067">
            <w:pPr>
              <w:shd w:val="clear" w:color="auto" w:fill="FFFFFF"/>
              <w:jc w:val="both"/>
              <w:rPr>
                <w:sz w:val="20"/>
                <w:szCs w:val="20"/>
                <w:lang w:eastAsia="ru-RU"/>
              </w:rPr>
            </w:pPr>
            <w:r w:rsidRPr="00FB26F2">
              <w:rPr>
                <w:sz w:val="20"/>
                <w:szCs w:val="20"/>
                <w:lang w:eastAsia="ru-RU"/>
              </w:rPr>
              <w:t>5.Акция «Веселый субботник»</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Способствовать развитию совместной трудовой деятельности детей и родителей.</w:t>
            </w:r>
          </w:p>
        </w:tc>
      </w:tr>
      <w:tr w:rsidR="00FC6752" w:rsidRPr="002C2389" w:rsidTr="00D21067">
        <w:tc>
          <w:tcPr>
            <w:tcW w:w="1419" w:type="dxa"/>
          </w:tcPr>
          <w:p w:rsidR="00FC6752" w:rsidRPr="00FB26F2" w:rsidRDefault="00FC6752" w:rsidP="00D21067">
            <w:pPr>
              <w:shd w:val="clear" w:color="auto" w:fill="FFFFFF"/>
              <w:jc w:val="center"/>
              <w:rPr>
                <w:b/>
                <w:bCs/>
                <w:sz w:val="20"/>
                <w:szCs w:val="20"/>
                <w:lang w:eastAsia="ru-RU"/>
              </w:rPr>
            </w:pPr>
          </w:p>
          <w:p w:rsidR="00FC6752" w:rsidRPr="00FB26F2" w:rsidRDefault="00FC6752" w:rsidP="00D21067">
            <w:pPr>
              <w:shd w:val="clear" w:color="auto" w:fill="FFFFFF"/>
              <w:jc w:val="center"/>
              <w:rPr>
                <w:b/>
                <w:bCs/>
                <w:sz w:val="20"/>
                <w:szCs w:val="20"/>
                <w:lang w:eastAsia="ru-RU"/>
              </w:rPr>
            </w:pPr>
            <w:r w:rsidRPr="00FB26F2">
              <w:rPr>
                <w:b/>
                <w:bCs/>
                <w:sz w:val="20"/>
                <w:szCs w:val="20"/>
                <w:lang w:eastAsia="ru-RU"/>
              </w:rPr>
              <w:t>МАЙ</w:t>
            </w:r>
          </w:p>
          <w:p w:rsidR="00FC6752" w:rsidRPr="00FB26F2" w:rsidRDefault="00FC6752" w:rsidP="00D21067">
            <w:pPr>
              <w:shd w:val="clear" w:color="auto" w:fill="FFFFFF"/>
              <w:jc w:val="both"/>
              <w:rPr>
                <w:b/>
                <w:bCs/>
                <w:sz w:val="20"/>
                <w:szCs w:val="20"/>
                <w:lang w:eastAsia="ru-RU"/>
              </w:rPr>
            </w:pPr>
          </w:p>
        </w:tc>
        <w:tc>
          <w:tcPr>
            <w:tcW w:w="8646" w:type="dxa"/>
          </w:tcPr>
          <w:p w:rsidR="00FC6752" w:rsidRPr="00FB26F2" w:rsidRDefault="00FC6752" w:rsidP="00D21067">
            <w:pPr>
              <w:shd w:val="clear" w:color="auto" w:fill="FFFFFF"/>
              <w:jc w:val="both"/>
              <w:rPr>
                <w:sz w:val="20"/>
                <w:szCs w:val="20"/>
                <w:lang w:eastAsia="ru-RU"/>
              </w:rPr>
            </w:pPr>
            <w:r w:rsidRPr="00FB26F2">
              <w:rPr>
                <w:sz w:val="20"/>
                <w:szCs w:val="20"/>
                <w:lang w:eastAsia="ru-RU"/>
              </w:rPr>
              <w:t>1.Папка-передвижка «День Победы»</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Привлечение внимания родителей к вопросам патриотического воспитания.</w:t>
            </w:r>
          </w:p>
          <w:p w:rsidR="00FC6752" w:rsidRPr="00FB26F2" w:rsidRDefault="00FC6752" w:rsidP="00D21067">
            <w:pPr>
              <w:shd w:val="clear" w:color="auto" w:fill="FFFFFF"/>
              <w:jc w:val="both"/>
              <w:rPr>
                <w:sz w:val="20"/>
                <w:szCs w:val="20"/>
                <w:lang w:eastAsia="ru-RU"/>
              </w:rPr>
            </w:pPr>
            <w:r w:rsidRPr="00FB26F2">
              <w:rPr>
                <w:sz w:val="20"/>
                <w:szCs w:val="20"/>
                <w:lang w:eastAsia="ru-RU"/>
              </w:rPr>
              <w:t>2.Создание «Книги-Памяти». Праздник «День Победы».</w:t>
            </w:r>
          </w:p>
          <w:p w:rsidR="00FC6752" w:rsidRPr="00FB26F2" w:rsidRDefault="00FC6752" w:rsidP="00D21067">
            <w:pPr>
              <w:shd w:val="clear" w:color="auto" w:fill="FFFFFF"/>
              <w:jc w:val="both"/>
              <w:rPr>
                <w:sz w:val="20"/>
                <w:szCs w:val="20"/>
                <w:lang w:eastAsia="ru-RU"/>
              </w:rPr>
            </w:pPr>
            <w:r w:rsidRPr="00FB26F2">
              <w:rPr>
                <w:sz w:val="20"/>
                <w:szCs w:val="20"/>
                <w:lang w:eastAsia="ru-RU"/>
              </w:rPr>
              <w:t xml:space="preserve">3.Оформление стенгазеты «Наши выпускники говорят… » </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Создание положительных эмоций у детей и их родителей.</w:t>
            </w:r>
          </w:p>
          <w:p w:rsidR="00FC6752" w:rsidRPr="00FB26F2" w:rsidRDefault="00FC6752" w:rsidP="00D21067">
            <w:pPr>
              <w:shd w:val="clear" w:color="auto" w:fill="FFFFFF"/>
              <w:jc w:val="both"/>
              <w:rPr>
                <w:sz w:val="20"/>
                <w:szCs w:val="20"/>
                <w:lang w:eastAsia="ru-RU"/>
              </w:rPr>
            </w:pPr>
            <w:r w:rsidRPr="00FB26F2">
              <w:rPr>
                <w:sz w:val="20"/>
                <w:szCs w:val="20"/>
                <w:lang w:eastAsia="ru-RU"/>
              </w:rPr>
              <w:t>4.Итоговое родительское собрание.</w:t>
            </w:r>
          </w:p>
          <w:p w:rsidR="00FC6752" w:rsidRPr="00FB26F2" w:rsidRDefault="00FC6752" w:rsidP="00D21067">
            <w:pPr>
              <w:shd w:val="clear" w:color="auto" w:fill="FFFFFF"/>
              <w:jc w:val="both"/>
              <w:rPr>
                <w:sz w:val="20"/>
                <w:szCs w:val="20"/>
                <w:lang w:eastAsia="ru-RU"/>
              </w:rPr>
            </w:pPr>
            <w:r w:rsidRPr="00FB26F2">
              <w:rPr>
                <w:sz w:val="20"/>
                <w:szCs w:val="20"/>
                <w:lang w:eastAsia="ru-RU"/>
              </w:rPr>
              <w:t>5. Папка-передвижка: Скоро лето. Как вести себя у водоёмов.</w:t>
            </w:r>
          </w:p>
          <w:p w:rsidR="00FC6752" w:rsidRPr="00FB26F2" w:rsidRDefault="00FC6752" w:rsidP="00D21067">
            <w:pPr>
              <w:shd w:val="clear" w:color="auto" w:fill="FFFFFF"/>
              <w:jc w:val="both"/>
              <w:rPr>
                <w:sz w:val="20"/>
                <w:szCs w:val="20"/>
                <w:lang w:eastAsia="ru-RU"/>
              </w:rPr>
            </w:pPr>
            <w:r w:rsidRPr="00FB26F2">
              <w:rPr>
                <w:sz w:val="20"/>
                <w:szCs w:val="20"/>
                <w:lang w:eastAsia="ru-RU"/>
              </w:rPr>
              <w:t>6.Выпускной вечер «До свидания, детский сад! »</w:t>
            </w:r>
          </w:p>
          <w:p w:rsidR="00FC6752" w:rsidRPr="00FB26F2" w:rsidRDefault="00FC6752" w:rsidP="00D21067">
            <w:pPr>
              <w:shd w:val="clear" w:color="auto" w:fill="FFFFFF"/>
              <w:jc w:val="both"/>
              <w:rPr>
                <w:sz w:val="20"/>
                <w:szCs w:val="20"/>
                <w:lang w:eastAsia="ru-RU"/>
              </w:rPr>
            </w:pPr>
            <w:r w:rsidRPr="00FB26F2">
              <w:rPr>
                <w:sz w:val="20"/>
                <w:szCs w:val="20"/>
                <w:lang w:eastAsia="ru-RU"/>
              </w:rPr>
              <w:t>Цель: Создание благоприятных и положительных эмоций у детей и их родителей.</w:t>
            </w:r>
          </w:p>
        </w:tc>
      </w:tr>
    </w:tbl>
    <w:p w:rsidR="006B4DE3" w:rsidRPr="00A71342" w:rsidRDefault="0099281D" w:rsidP="00FB26F2">
      <w:pPr>
        <w:shd w:val="clear" w:color="auto" w:fill="FFFFFF"/>
        <w:autoSpaceDE w:val="0"/>
        <w:jc w:val="center"/>
        <w:rPr>
          <w:b/>
          <w:color w:val="000000"/>
        </w:rPr>
      </w:pPr>
      <w:r w:rsidRPr="00A71342">
        <w:rPr>
          <w:b/>
          <w:color w:val="000000"/>
          <w:lang w:val="en-US"/>
        </w:rPr>
        <w:lastRenderedPageBreak/>
        <w:t>III</w:t>
      </w:r>
      <w:r w:rsidRPr="00A71342">
        <w:rPr>
          <w:b/>
          <w:color w:val="000000"/>
        </w:rPr>
        <w:t xml:space="preserve"> Организационный раздел</w:t>
      </w:r>
    </w:p>
    <w:p w:rsidR="006B4DE3" w:rsidRPr="00A71342" w:rsidRDefault="006B4DE3" w:rsidP="00AC48EB">
      <w:pPr>
        <w:shd w:val="clear" w:color="auto" w:fill="FFFFFF"/>
        <w:autoSpaceDE w:val="0"/>
        <w:jc w:val="center"/>
        <w:rPr>
          <w:color w:val="000000"/>
        </w:rPr>
      </w:pPr>
    </w:p>
    <w:p w:rsidR="0099281D" w:rsidRPr="00A71342" w:rsidRDefault="0099281D" w:rsidP="0099281D">
      <w:pPr>
        <w:jc w:val="center"/>
        <w:rPr>
          <w:b/>
        </w:rPr>
      </w:pPr>
      <w:r w:rsidRPr="00A71342">
        <w:rPr>
          <w:b/>
        </w:rPr>
        <w:t>3.1. Особенности ежедневной организации жизни и деятельности детей</w:t>
      </w:r>
    </w:p>
    <w:p w:rsidR="00B84069" w:rsidRPr="00A71342" w:rsidRDefault="00B84069" w:rsidP="0062491D">
      <w:pPr>
        <w:jc w:val="both"/>
      </w:pPr>
      <w:r w:rsidRPr="00A71342">
        <w:t>Детский сад работает по графику пятидневной рабочей недели с двумя выходными днями (суббота, воскресенье) для всех возрастных групп.</w:t>
      </w:r>
    </w:p>
    <w:p w:rsidR="00B84069" w:rsidRPr="00A71342" w:rsidRDefault="00B84069" w:rsidP="0062491D">
      <w:pPr>
        <w:ind w:firstLine="748"/>
        <w:jc w:val="both"/>
      </w:pPr>
      <w:r w:rsidRPr="00A71342">
        <w:t>Ежедневная продолжительность работы детского сада: 12 часов. Режим работы: с 7 часов 00 минут до 19 часов 00 минут.</w:t>
      </w:r>
    </w:p>
    <w:p w:rsidR="00B84069" w:rsidRPr="00A71342" w:rsidRDefault="00B84069" w:rsidP="0062491D">
      <w:pPr>
        <w:ind w:firstLine="748"/>
        <w:jc w:val="both"/>
        <w:rPr>
          <w:b/>
        </w:rPr>
      </w:pPr>
      <w:r w:rsidRPr="00A71342">
        <w:t xml:space="preserve">В детском саду осуществляется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w:t>
      </w:r>
      <w:r w:rsidRPr="00A71342">
        <w:rPr>
          <w:b/>
        </w:rPr>
        <w:t xml:space="preserve"> </w:t>
      </w:r>
    </w:p>
    <w:p w:rsidR="00A71342" w:rsidRDefault="00A71342" w:rsidP="005344A7">
      <w:pPr>
        <w:jc w:val="center"/>
        <w:rPr>
          <w:b/>
        </w:rPr>
      </w:pPr>
    </w:p>
    <w:p w:rsidR="00B84069" w:rsidRPr="00A71342" w:rsidRDefault="00B84069" w:rsidP="005344A7">
      <w:pPr>
        <w:jc w:val="center"/>
        <w:rPr>
          <w:b/>
        </w:rPr>
      </w:pPr>
      <w:r w:rsidRPr="00A71342">
        <w:rPr>
          <w:b/>
        </w:rPr>
        <w:t>Режим дня в подготовительной группе</w:t>
      </w:r>
    </w:p>
    <w:p w:rsidR="00A71342" w:rsidRDefault="00B84069" w:rsidP="0062491D">
      <w:pPr>
        <w:jc w:val="center"/>
        <w:rPr>
          <w:b/>
        </w:rPr>
      </w:pPr>
      <w:r w:rsidRPr="00A71342">
        <w:rPr>
          <w:b/>
        </w:rPr>
        <w:t xml:space="preserve"> </w:t>
      </w:r>
    </w:p>
    <w:p w:rsidR="00B84069" w:rsidRPr="00A71342" w:rsidRDefault="00B84069" w:rsidP="0062491D">
      <w:pPr>
        <w:jc w:val="center"/>
        <w:rPr>
          <w:b/>
        </w:rPr>
      </w:pPr>
      <w:r w:rsidRPr="00A71342">
        <w:rPr>
          <w:b/>
        </w:rPr>
        <w:t>Холодный период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2942"/>
      </w:tblGrid>
      <w:tr w:rsidR="00B84069" w:rsidRPr="002151E7" w:rsidTr="00385E2D">
        <w:trPr>
          <w:trHeight w:val="556"/>
        </w:trPr>
        <w:tc>
          <w:tcPr>
            <w:tcW w:w="9746" w:type="dxa"/>
            <w:gridSpan w:val="2"/>
            <w:tcBorders>
              <w:top w:val="nil"/>
              <w:left w:val="nil"/>
              <w:right w:val="nil"/>
            </w:tcBorders>
          </w:tcPr>
          <w:p w:rsidR="00B84069" w:rsidRPr="00385E2D" w:rsidRDefault="00B84069" w:rsidP="0062491D">
            <w:pPr>
              <w:rPr>
                <w:sz w:val="28"/>
                <w:szCs w:val="28"/>
              </w:rPr>
            </w:pPr>
          </w:p>
        </w:tc>
      </w:tr>
      <w:tr w:rsidR="00B84069" w:rsidRPr="002151E7" w:rsidTr="00921A72">
        <w:trPr>
          <w:trHeight w:val="500"/>
        </w:trPr>
        <w:tc>
          <w:tcPr>
            <w:tcW w:w="6804" w:type="dxa"/>
            <w:vAlign w:val="center"/>
          </w:tcPr>
          <w:p w:rsidR="00B84069" w:rsidRPr="00A71342" w:rsidRDefault="00B84069" w:rsidP="00385E2D">
            <w:pPr>
              <w:jc w:val="center"/>
            </w:pPr>
            <w:r w:rsidRPr="00A71342">
              <w:rPr>
                <w:b/>
              </w:rPr>
              <w:t>Режимные моменты</w:t>
            </w:r>
          </w:p>
        </w:tc>
        <w:tc>
          <w:tcPr>
            <w:tcW w:w="2942" w:type="dxa"/>
            <w:vAlign w:val="center"/>
          </w:tcPr>
          <w:p w:rsidR="00B84069" w:rsidRPr="00A71342" w:rsidRDefault="00B84069" w:rsidP="00385E2D">
            <w:pPr>
              <w:jc w:val="center"/>
            </w:pPr>
            <w:r w:rsidRPr="00A71342">
              <w:rPr>
                <w:b/>
              </w:rPr>
              <w:t>Время основных элементов режима</w:t>
            </w:r>
          </w:p>
        </w:tc>
      </w:tr>
      <w:tr w:rsidR="00B84069" w:rsidRPr="002151E7" w:rsidTr="00921A72">
        <w:trPr>
          <w:trHeight w:val="500"/>
        </w:trPr>
        <w:tc>
          <w:tcPr>
            <w:tcW w:w="6804" w:type="dxa"/>
          </w:tcPr>
          <w:p w:rsidR="00B84069" w:rsidRPr="005344A7" w:rsidRDefault="00B84069" w:rsidP="00385E2D">
            <w:pPr>
              <w:snapToGrid w:val="0"/>
            </w:pPr>
            <w:r w:rsidRPr="005344A7">
              <w:t xml:space="preserve">Утренний приём,  игры, дежурство </w:t>
            </w:r>
          </w:p>
        </w:tc>
        <w:tc>
          <w:tcPr>
            <w:tcW w:w="2942" w:type="dxa"/>
          </w:tcPr>
          <w:p w:rsidR="00B84069" w:rsidRPr="005344A7" w:rsidRDefault="00B84069" w:rsidP="00385E2D">
            <w:pPr>
              <w:snapToGrid w:val="0"/>
              <w:jc w:val="center"/>
            </w:pPr>
            <w:r w:rsidRPr="005344A7">
              <w:t>7.00 -8.20</w:t>
            </w:r>
          </w:p>
        </w:tc>
      </w:tr>
      <w:tr w:rsidR="00A12AD3" w:rsidRPr="002151E7" w:rsidTr="00921A72">
        <w:trPr>
          <w:trHeight w:val="330"/>
        </w:trPr>
        <w:tc>
          <w:tcPr>
            <w:tcW w:w="6804" w:type="dxa"/>
          </w:tcPr>
          <w:p w:rsidR="00A12AD3" w:rsidRPr="005344A7" w:rsidRDefault="00A12AD3" w:rsidP="00385E2D">
            <w:pPr>
              <w:snapToGrid w:val="0"/>
            </w:pPr>
            <w:r w:rsidRPr="005344A7">
              <w:t>Утренняя гимнастика</w:t>
            </w:r>
          </w:p>
        </w:tc>
        <w:tc>
          <w:tcPr>
            <w:tcW w:w="2942" w:type="dxa"/>
            <w:vMerge w:val="restart"/>
          </w:tcPr>
          <w:p w:rsidR="00A12AD3" w:rsidRPr="005344A7" w:rsidRDefault="00A12AD3" w:rsidP="00385E2D">
            <w:pPr>
              <w:snapToGrid w:val="0"/>
              <w:jc w:val="center"/>
            </w:pPr>
            <w:r w:rsidRPr="005344A7">
              <w:t>8.20-8.30</w:t>
            </w:r>
          </w:p>
        </w:tc>
      </w:tr>
      <w:tr w:rsidR="00A12AD3" w:rsidRPr="002151E7" w:rsidTr="00921A72">
        <w:trPr>
          <w:trHeight w:val="300"/>
        </w:trPr>
        <w:tc>
          <w:tcPr>
            <w:tcW w:w="6804" w:type="dxa"/>
          </w:tcPr>
          <w:p w:rsidR="00A12AD3" w:rsidRPr="005344A7" w:rsidRDefault="00A12AD3" w:rsidP="00385E2D">
            <w:pPr>
              <w:snapToGrid w:val="0"/>
            </w:pPr>
            <w:r w:rsidRPr="005344A7">
              <w:t>Массаж</w:t>
            </w:r>
            <w:r w:rsidR="00B84546">
              <w:t xml:space="preserve"> (по </w:t>
            </w:r>
            <w:r w:rsidR="00AE7618" w:rsidRPr="005344A7">
              <w:t xml:space="preserve"> графику)</w:t>
            </w:r>
          </w:p>
        </w:tc>
        <w:tc>
          <w:tcPr>
            <w:tcW w:w="2942" w:type="dxa"/>
            <w:vMerge/>
          </w:tcPr>
          <w:p w:rsidR="00A12AD3" w:rsidRPr="005344A7" w:rsidRDefault="00A12AD3" w:rsidP="00385E2D">
            <w:pPr>
              <w:snapToGrid w:val="0"/>
              <w:jc w:val="center"/>
            </w:pPr>
          </w:p>
        </w:tc>
      </w:tr>
      <w:tr w:rsidR="00B84069" w:rsidRPr="002151E7" w:rsidTr="00921A72">
        <w:trPr>
          <w:trHeight w:val="500"/>
        </w:trPr>
        <w:tc>
          <w:tcPr>
            <w:tcW w:w="6804" w:type="dxa"/>
          </w:tcPr>
          <w:p w:rsidR="00B84069" w:rsidRPr="005344A7" w:rsidRDefault="00B84069" w:rsidP="00385E2D">
            <w:pPr>
              <w:snapToGrid w:val="0"/>
            </w:pPr>
            <w:r w:rsidRPr="005344A7">
              <w:t>Подготовка к завтраку, завтрак, игры</w:t>
            </w:r>
          </w:p>
        </w:tc>
        <w:tc>
          <w:tcPr>
            <w:tcW w:w="2942" w:type="dxa"/>
          </w:tcPr>
          <w:p w:rsidR="00B84069" w:rsidRPr="005344A7" w:rsidRDefault="00B84069" w:rsidP="00385E2D">
            <w:pPr>
              <w:snapToGrid w:val="0"/>
              <w:jc w:val="center"/>
            </w:pPr>
            <w:r w:rsidRPr="005344A7">
              <w:t>8.30-8.50</w:t>
            </w:r>
          </w:p>
        </w:tc>
      </w:tr>
      <w:tr w:rsidR="00B84069" w:rsidRPr="002151E7" w:rsidTr="00921A72">
        <w:trPr>
          <w:trHeight w:val="500"/>
        </w:trPr>
        <w:tc>
          <w:tcPr>
            <w:tcW w:w="6804" w:type="dxa"/>
          </w:tcPr>
          <w:p w:rsidR="00B84069" w:rsidRPr="005344A7" w:rsidRDefault="00B84069" w:rsidP="00385E2D">
            <w:pPr>
              <w:snapToGrid w:val="0"/>
            </w:pPr>
            <w:r w:rsidRPr="005344A7">
              <w:t>Игры, подготовка к образовательной деятельности</w:t>
            </w:r>
          </w:p>
        </w:tc>
        <w:tc>
          <w:tcPr>
            <w:tcW w:w="2942" w:type="dxa"/>
          </w:tcPr>
          <w:p w:rsidR="00B84069" w:rsidRPr="005344A7" w:rsidRDefault="00B84069" w:rsidP="00385E2D">
            <w:pPr>
              <w:snapToGrid w:val="0"/>
              <w:jc w:val="center"/>
            </w:pPr>
            <w:r w:rsidRPr="005344A7">
              <w:t>8.50-9.00</w:t>
            </w:r>
          </w:p>
        </w:tc>
      </w:tr>
      <w:tr w:rsidR="00B84069" w:rsidRPr="002151E7" w:rsidTr="00921A72">
        <w:trPr>
          <w:trHeight w:val="500"/>
        </w:trPr>
        <w:tc>
          <w:tcPr>
            <w:tcW w:w="6804" w:type="dxa"/>
          </w:tcPr>
          <w:p w:rsidR="005344A7" w:rsidRPr="005344A7" w:rsidRDefault="005344A7" w:rsidP="00385E2D">
            <w:pPr>
              <w:snapToGrid w:val="0"/>
            </w:pPr>
            <w:r w:rsidRPr="005344A7">
              <w:t>1.НОД</w:t>
            </w:r>
          </w:p>
          <w:p w:rsidR="005344A7" w:rsidRPr="00921A72" w:rsidRDefault="005344A7" w:rsidP="00385E2D">
            <w:pPr>
              <w:snapToGrid w:val="0"/>
            </w:pPr>
            <w:r w:rsidRPr="005344A7">
              <w:t>Динамическая пауза</w:t>
            </w:r>
            <w:r w:rsidR="00921A72" w:rsidRPr="00921A72">
              <w:t xml:space="preserve"> </w:t>
            </w:r>
            <w:r w:rsidR="00921A72">
              <w:t>с элементами коррекционных упражнений</w:t>
            </w:r>
          </w:p>
          <w:p w:rsidR="005344A7" w:rsidRPr="005344A7" w:rsidRDefault="005344A7" w:rsidP="00385E2D">
            <w:pPr>
              <w:snapToGrid w:val="0"/>
            </w:pPr>
            <w:r w:rsidRPr="005344A7">
              <w:t>2.НОД</w:t>
            </w:r>
          </w:p>
          <w:p w:rsidR="005344A7" w:rsidRPr="00B84546" w:rsidRDefault="00B84546" w:rsidP="005344A7">
            <w:pPr>
              <w:snapToGrid w:val="0"/>
            </w:pPr>
            <w:r w:rsidRPr="00402F3F">
              <w:t xml:space="preserve">Подготовка </w:t>
            </w:r>
            <w:r>
              <w:t>к НОД</w:t>
            </w:r>
          </w:p>
          <w:p w:rsidR="00FE7FD7" w:rsidRPr="005344A7" w:rsidRDefault="005344A7" w:rsidP="00385E2D">
            <w:pPr>
              <w:snapToGrid w:val="0"/>
            </w:pPr>
            <w:r w:rsidRPr="005344A7">
              <w:t>3.НОД</w:t>
            </w:r>
          </w:p>
        </w:tc>
        <w:tc>
          <w:tcPr>
            <w:tcW w:w="2942" w:type="dxa"/>
          </w:tcPr>
          <w:p w:rsidR="005344A7" w:rsidRPr="005344A7" w:rsidRDefault="00B84069" w:rsidP="00385E2D">
            <w:pPr>
              <w:snapToGrid w:val="0"/>
              <w:jc w:val="center"/>
            </w:pPr>
            <w:r w:rsidRPr="005344A7">
              <w:t>9.00-</w:t>
            </w:r>
            <w:r w:rsidR="005344A7" w:rsidRPr="005344A7">
              <w:t>9.30</w:t>
            </w:r>
          </w:p>
          <w:p w:rsidR="005344A7" w:rsidRPr="005344A7" w:rsidRDefault="005344A7" w:rsidP="00385E2D">
            <w:pPr>
              <w:snapToGrid w:val="0"/>
              <w:jc w:val="center"/>
            </w:pPr>
            <w:r w:rsidRPr="005344A7">
              <w:t>9.30-9.40</w:t>
            </w:r>
          </w:p>
          <w:p w:rsidR="005344A7" w:rsidRPr="005344A7" w:rsidRDefault="005344A7" w:rsidP="00385E2D">
            <w:pPr>
              <w:snapToGrid w:val="0"/>
              <w:jc w:val="center"/>
            </w:pPr>
            <w:r w:rsidRPr="005344A7">
              <w:t>9.40-10.10</w:t>
            </w:r>
          </w:p>
          <w:p w:rsidR="005344A7" w:rsidRPr="005344A7" w:rsidRDefault="005344A7" w:rsidP="00385E2D">
            <w:pPr>
              <w:snapToGrid w:val="0"/>
              <w:jc w:val="center"/>
            </w:pPr>
            <w:r w:rsidRPr="005344A7">
              <w:t>10.10-10.20</w:t>
            </w:r>
          </w:p>
          <w:p w:rsidR="00B84069" w:rsidRPr="005344A7" w:rsidRDefault="005344A7" w:rsidP="00385E2D">
            <w:pPr>
              <w:snapToGrid w:val="0"/>
              <w:jc w:val="center"/>
            </w:pPr>
            <w:r w:rsidRPr="005344A7">
              <w:t>10.20-</w:t>
            </w:r>
            <w:r w:rsidR="00B84069" w:rsidRPr="005344A7">
              <w:t>10.50</w:t>
            </w:r>
          </w:p>
        </w:tc>
      </w:tr>
      <w:tr w:rsidR="00B84069" w:rsidRPr="002151E7" w:rsidTr="00921A72">
        <w:trPr>
          <w:trHeight w:val="500"/>
        </w:trPr>
        <w:tc>
          <w:tcPr>
            <w:tcW w:w="6804" w:type="dxa"/>
          </w:tcPr>
          <w:p w:rsidR="00B84069" w:rsidRPr="005344A7" w:rsidRDefault="00B84069" w:rsidP="00385E2D">
            <w:pPr>
              <w:snapToGrid w:val="0"/>
            </w:pPr>
            <w:r w:rsidRPr="005344A7">
              <w:t xml:space="preserve"> Второй завтрак</w:t>
            </w:r>
          </w:p>
        </w:tc>
        <w:tc>
          <w:tcPr>
            <w:tcW w:w="2942" w:type="dxa"/>
          </w:tcPr>
          <w:p w:rsidR="00B84069" w:rsidRPr="005344A7" w:rsidRDefault="00B84069" w:rsidP="00385E2D">
            <w:pPr>
              <w:snapToGrid w:val="0"/>
              <w:jc w:val="center"/>
              <w:rPr>
                <w:lang w:val="en-US"/>
              </w:rPr>
            </w:pPr>
            <w:r w:rsidRPr="005344A7">
              <w:t>10.50 – 11.0</w:t>
            </w:r>
            <w:r w:rsidRPr="005344A7">
              <w:rPr>
                <w:lang w:val="en-US"/>
              </w:rPr>
              <w:t>0</w:t>
            </w:r>
          </w:p>
        </w:tc>
      </w:tr>
      <w:tr w:rsidR="00B84069" w:rsidRPr="002151E7" w:rsidTr="00921A72">
        <w:trPr>
          <w:trHeight w:val="500"/>
        </w:trPr>
        <w:tc>
          <w:tcPr>
            <w:tcW w:w="6804" w:type="dxa"/>
          </w:tcPr>
          <w:p w:rsidR="00B84069" w:rsidRPr="005344A7" w:rsidRDefault="00B84069" w:rsidP="00385E2D">
            <w:pPr>
              <w:snapToGrid w:val="0"/>
            </w:pPr>
            <w:r w:rsidRPr="005344A7">
              <w:t>Подготовка к прогулке, прогулка (игры, наблюдения, труд)</w:t>
            </w:r>
          </w:p>
        </w:tc>
        <w:tc>
          <w:tcPr>
            <w:tcW w:w="2942" w:type="dxa"/>
          </w:tcPr>
          <w:p w:rsidR="00B84069" w:rsidRPr="005344A7" w:rsidRDefault="00B84069" w:rsidP="00385E2D">
            <w:pPr>
              <w:snapToGrid w:val="0"/>
              <w:jc w:val="center"/>
              <w:rPr>
                <w:lang w:val="en-US"/>
              </w:rPr>
            </w:pPr>
            <w:r w:rsidRPr="005344A7">
              <w:t>11.0</w:t>
            </w:r>
            <w:r w:rsidRPr="005344A7">
              <w:rPr>
                <w:lang w:val="en-US"/>
              </w:rPr>
              <w:t>0</w:t>
            </w:r>
            <w:r w:rsidRPr="005344A7">
              <w:t>-12.2</w:t>
            </w:r>
            <w:r w:rsidRPr="005344A7">
              <w:rPr>
                <w:lang w:val="en-US"/>
              </w:rPr>
              <w:t>0</w:t>
            </w:r>
          </w:p>
        </w:tc>
      </w:tr>
      <w:tr w:rsidR="00B84069" w:rsidRPr="002151E7" w:rsidTr="00921A72">
        <w:trPr>
          <w:trHeight w:val="500"/>
        </w:trPr>
        <w:tc>
          <w:tcPr>
            <w:tcW w:w="6804" w:type="dxa"/>
          </w:tcPr>
          <w:p w:rsidR="00B84069" w:rsidRPr="005344A7" w:rsidRDefault="00B84069" w:rsidP="00385E2D">
            <w:pPr>
              <w:snapToGrid w:val="0"/>
            </w:pPr>
            <w:r w:rsidRPr="005344A7">
              <w:t xml:space="preserve">Возвращение с прогулки, игры </w:t>
            </w:r>
          </w:p>
        </w:tc>
        <w:tc>
          <w:tcPr>
            <w:tcW w:w="2942" w:type="dxa"/>
          </w:tcPr>
          <w:p w:rsidR="00B84069" w:rsidRPr="005344A7" w:rsidRDefault="00B84069" w:rsidP="00385E2D">
            <w:pPr>
              <w:snapToGrid w:val="0"/>
              <w:jc w:val="center"/>
            </w:pPr>
            <w:r w:rsidRPr="005344A7">
              <w:t>12.2</w:t>
            </w:r>
            <w:r w:rsidRPr="005344A7">
              <w:rPr>
                <w:lang w:val="en-US"/>
              </w:rPr>
              <w:t>0</w:t>
            </w:r>
            <w:r w:rsidRPr="005344A7">
              <w:t>-12.35</w:t>
            </w:r>
          </w:p>
        </w:tc>
      </w:tr>
      <w:tr w:rsidR="00B84069" w:rsidRPr="002151E7" w:rsidTr="00921A72">
        <w:trPr>
          <w:trHeight w:val="500"/>
        </w:trPr>
        <w:tc>
          <w:tcPr>
            <w:tcW w:w="6804" w:type="dxa"/>
          </w:tcPr>
          <w:p w:rsidR="00B84069" w:rsidRPr="005344A7" w:rsidRDefault="00B84069" w:rsidP="00385E2D">
            <w:pPr>
              <w:snapToGrid w:val="0"/>
            </w:pPr>
            <w:r w:rsidRPr="005344A7">
              <w:t>Подготовка к обеду, обед</w:t>
            </w:r>
          </w:p>
        </w:tc>
        <w:tc>
          <w:tcPr>
            <w:tcW w:w="2942" w:type="dxa"/>
          </w:tcPr>
          <w:p w:rsidR="00B84069" w:rsidRPr="005344A7" w:rsidRDefault="00B84069" w:rsidP="00385E2D">
            <w:pPr>
              <w:snapToGrid w:val="0"/>
              <w:jc w:val="center"/>
              <w:rPr>
                <w:lang w:val="en-US"/>
              </w:rPr>
            </w:pPr>
            <w:r w:rsidRPr="005344A7">
              <w:t>12.</w:t>
            </w:r>
            <w:r w:rsidRPr="005344A7">
              <w:rPr>
                <w:lang w:val="en-US"/>
              </w:rPr>
              <w:t>3</w:t>
            </w:r>
            <w:r w:rsidRPr="005344A7">
              <w:t>5-12.5</w:t>
            </w:r>
            <w:r w:rsidRPr="005344A7">
              <w:rPr>
                <w:lang w:val="en-US"/>
              </w:rPr>
              <w:t>5</w:t>
            </w:r>
          </w:p>
        </w:tc>
      </w:tr>
      <w:tr w:rsidR="00B84069" w:rsidRPr="002151E7" w:rsidTr="00921A72">
        <w:trPr>
          <w:trHeight w:val="500"/>
        </w:trPr>
        <w:tc>
          <w:tcPr>
            <w:tcW w:w="6804" w:type="dxa"/>
          </w:tcPr>
          <w:p w:rsidR="00B84069" w:rsidRPr="005344A7" w:rsidRDefault="00B84069" w:rsidP="00385E2D">
            <w:pPr>
              <w:snapToGrid w:val="0"/>
            </w:pPr>
            <w:r w:rsidRPr="005344A7">
              <w:t>Подготовка ко сну, дневной сон</w:t>
            </w:r>
          </w:p>
        </w:tc>
        <w:tc>
          <w:tcPr>
            <w:tcW w:w="2942" w:type="dxa"/>
          </w:tcPr>
          <w:p w:rsidR="00B84069" w:rsidRPr="005344A7" w:rsidRDefault="00B84069" w:rsidP="00385E2D">
            <w:pPr>
              <w:snapToGrid w:val="0"/>
              <w:jc w:val="center"/>
            </w:pPr>
            <w:r w:rsidRPr="005344A7">
              <w:t>12.5</w:t>
            </w:r>
            <w:r w:rsidRPr="005344A7">
              <w:rPr>
                <w:lang w:val="en-US"/>
              </w:rPr>
              <w:t>5</w:t>
            </w:r>
            <w:r w:rsidRPr="005344A7">
              <w:t>-15.00</w:t>
            </w:r>
          </w:p>
        </w:tc>
      </w:tr>
      <w:tr w:rsidR="00B84069" w:rsidRPr="002151E7" w:rsidTr="00921A72">
        <w:trPr>
          <w:trHeight w:val="500"/>
        </w:trPr>
        <w:tc>
          <w:tcPr>
            <w:tcW w:w="6804" w:type="dxa"/>
          </w:tcPr>
          <w:p w:rsidR="00B84069" w:rsidRPr="005344A7" w:rsidRDefault="00B84069" w:rsidP="00385E2D">
            <w:pPr>
              <w:snapToGrid w:val="0"/>
            </w:pPr>
            <w:r w:rsidRPr="005344A7">
              <w:t>Постепенный подъём, воздушно-водные процедуры, корригирующая гимнастика</w:t>
            </w:r>
          </w:p>
        </w:tc>
        <w:tc>
          <w:tcPr>
            <w:tcW w:w="2942" w:type="dxa"/>
          </w:tcPr>
          <w:p w:rsidR="00B84069" w:rsidRPr="005344A7" w:rsidRDefault="00B84069" w:rsidP="00385E2D">
            <w:pPr>
              <w:snapToGrid w:val="0"/>
              <w:jc w:val="center"/>
            </w:pPr>
            <w:r w:rsidRPr="005344A7">
              <w:t>15.00-15.30</w:t>
            </w:r>
          </w:p>
        </w:tc>
      </w:tr>
      <w:tr w:rsidR="00A12AD3" w:rsidRPr="002151E7" w:rsidTr="00921A72">
        <w:trPr>
          <w:trHeight w:val="643"/>
        </w:trPr>
        <w:tc>
          <w:tcPr>
            <w:tcW w:w="6804" w:type="dxa"/>
          </w:tcPr>
          <w:p w:rsidR="00A12AD3" w:rsidRPr="005344A7" w:rsidRDefault="00A12AD3" w:rsidP="00385E2D">
            <w:pPr>
              <w:snapToGrid w:val="0"/>
            </w:pPr>
            <w:r w:rsidRPr="005344A7">
              <w:t>Чтение художественной литературы, игры, самостоятельная деятельность,  занятие в кружке (вторник, четверг)</w:t>
            </w:r>
          </w:p>
        </w:tc>
        <w:tc>
          <w:tcPr>
            <w:tcW w:w="2942" w:type="dxa"/>
            <w:vMerge w:val="restart"/>
          </w:tcPr>
          <w:p w:rsidR="00A12AD3" w:rsidRPr="005344A7" w:rsidRDefault="00A12AD3" w:rsidP="00385E2D">
            <w:pPr>
              <w:snapToGrid w:val="0"/>
              <w:jc w:val="center"/>
            </w:pPr>
            <w:r w:rsidRPr="005344A7">
              <w:t>15.30-16.40</w:t>
            </w:r>
          </w:p>
        </w:tc>
      </w:tr>
      <w:tr w:rsidR="00A12AD3" w:rsidRPr="002151E7" w:rsidTr="00921A72">
        <w:trPr>
          <w:trHeight w:val="328"/>
        </w:trPr>
        <w:tc>
          <w:tcPr>
            <w:tcW w:w="6804" w:type="dxa"/>
          </w:tcPr>
          <w:p w:rsidR="00A12AD3" w:rsidRPr="005344A7" w:rsidRDefault="00A12AD3" w:rsidP="00385E2D">
            <w:pPr>
              <w:snapToGrid w:val="0"/>
            </w:pPr>
            <w:r w:rsidRPr="005344A7">
              <w:t xml:space="preserve">Лечебная физкультура </w:t>
            </w:r>
            <w:r w:rsidR="00B84546">
              <w:t>(</w:t>
            </w:r>
            <w:r w:rsidRPr="005344A7">
              <w:t>по графику</w:t>
            </w:r>
            <w:r w:rsidR="00B84546">
              <w:t>)</w:t>
            </w:r>
          </w:p>
        </w:tc>
        <w:tc>
          <w:tcPr>
            <w:tcW w:w="2942" w:type="dxa"/>
            <w:vMerge/>
          </w:tcPr>
          <w:p w:rsidR="00A12AD3" w:rsidRPr="005344A7" w:rsidRDefault="00A12AD3" w:rsidP="00385E2D">
            <w:pPr>
              <w:snapToGrid w:val="0"/>
              <w:jc w:val="center"/>
            </w:pPr>
          </w:p>
        </w:tc>
      </w:tr>
      <w:tr w:rsidR="00B84069" w:rsidRPr="002151E7" w:rsidTr="00921A72">
        <w:trPr>
          <w:trHeight w:val="500"/>
        </w:trPr>
        <w:tc>
          <w:tcPr>
            <w:tcW w:w="6804" w:type="dxa"/>
          </w:tcPr>
          <w:p w:rsidR="00B84069" w:rsidRPr="005344A7" w:rsidRDefault="00B84069" w:rsidP="00385E2D">
            <w:pPr>
              <w:snapToGrid w:val="0"/>
            </w:pPr>
            <w:r w:rsidRPr="005344A7">
              <w:t xml:space="preserve">Подготовка к полднику, уплотненный полдник                      </w:t>
            </w:r>
          </w:p>
        </w:tc>
        <w:tc>
          <w:tcPr>
            <w:tcW w:w="2942" w:type="dxa"/>
          </w:tcPr>
          <w:p w:rsidR="00B84069" w:rsidRPr="005344A7" w:rsidRDefault="00B84069" w:rsidP="00385E2D">
            <w:pPr>
              <w:snapToGrid w:val="0"/>
              <w:jc w:val="center"/>
            </w:pPr>
            <w:r w:rsidRPr="005344A7">
              <w:t>16.40-17.00</w:t>
            </w:r>
          </w:p>
        </w:tc>
      </w:tr>
      <w:tr w:rsidR="00B84069" w:rsidRPr="002151E7" w:rsidTr="00921A72">
        <w:trPr>
          <w:trHeight w:val="500"/>
        </w:trPr>
        <w:tc>
          <w:tcPr>
            <w:tcW w:w="6804" w:type="dxa"/>
          </w:tcPr>
          <w:p w:rsidR="00B84069" w:rsidRPr="005344A7" w:rsidRDefault="00B84069" w:rsidP="00385E2D">
            <w:pPr>
              <w:snapToGrid w:val="0"/>
            </w:pPr>
            <w:r w:rsidRPr="005344A7">
              <w:t>Подготовка к прогулке, прогулка</w:t>
            </w:r>
          </w:p>
        </w:tc>
        <w:tc>
          <w:tcPr>
            <w:tcW w:w="2942" w:type="dxa"/>
          </w:tcPr>
          <w:p w:rsidR="00B84069" w:rsidRPr="005344A7" w:rsidRDefault="00B84069" w:rsidP="00385E2D">
            <w:pPr>
              <w:snapToGrid w:val="0"/>
              <w:jc w:val="center"/>
            </w:pPr>
            <w:r w:rsidRPr="005344A7">
              <w:t>17.00 – 18. 50</w:t>
            </w:r>
          </w:p>
        </w:tc>
      </w:tr>
      <w:tr w:rsidR="00B84069" w:rsidRPr="005344A7" w:rsidTr="00921A72">
        <w:trPr>
          <w:trHeight w:val="500"/>
        </w:trPr>
        <w:tc>
          <w:tcPr>
            <w:tcW w:w="6804" w:type="dxa"/>
          </w:tcPr>
          <w:p w:rsidR="00B84069" w:rsidRPr="005344A7" w:rsidRDefault="00B84069" w:rsidP="00385E2D">
            <w:pPr>
              <w:snapToGrid w:val="0"/>
            </w:pPr>
            <w:r w:rsidRPr="005344A7">
              <w:t>Возвращение с прогулки, игры, уход детей домой</w:t>
            </w:r>
          </w:p>
          <w:p w:rsidR="00B84069" w:rsidRPr="005344A7" w:rsidRDefault="00B84069" w:rsidP="00385E2D">
            <w:pPr>
              <w:snapToGrid w:val="0"/>
            </w:pPr>
          </w:p>
        </w:tc>
        <w:tc>
          <w:tcPr>
            <w:tcW w:w="2942" w:type="dxa"/>
          </w:tcPr>
          <w:p w:rsidR="00B84069" w:rsidRPr="005344A7" w:rsidRDefault="00B84069" w:rsidP="00385E2D">
            <w:pPr>
              <w:snapToGrid w:val="0"/>
              <w:jc w:val="center"/>
            </w:pPr>
            <w:r w:rsidRPr="005344A7">
              <w:t>18.50 – 19.00</w:t>
            </w:r>
          </w:p>
        </w:tc>
      </w:tr>
    </w:tbl>
    <w:p w:rsidR="00B84069" w:rsidRPr="002151E7" w:rsidRDefault="00B84069" w:rsidP="0062491D">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5"/>
        <w:gridCol w:w="3151"/>
      </w:tblGrid>
      <w:tr w:rsidR="00B84069" w:rsidRPr="002151E7" w:rsidTr="00385E2D">
        <w:trPr>
          <w:trHeight w:val="556"/>
        </w:trPr>
        <w:tc>
          <w:tcPr>
            <w:tcW w:w="9746" w:type="dxa"/>
            <w:gridSpan w:val="2"/>
            <w:tcBorders>
              <w:top w:val="nil"/>
              <w:left w:val="nil"/>
              <w:right w:val="nil"/>
            </w:tcBorders>
          </w:tcPr>
          <w:p w:rsidR="00B84069" w:rsidRPr="00A71342" w:rsidRDefault="00B84069" w:rsidP="00385E2D">
            <w:pPr>
              <w:jc w:val="center"/>
              <w:rPr>
                <w:b/>
              </w:rPr>
            </w:pPr>
            <w:r w:rsidRPr="00A71342">
              <w:rPr>
                <w:b/>
              </w:rPr>
              <w:lastRenderedPageBreak/>
              <w:t>Тёплый период года</w:t>
            </w:r>
          </w:p>
          <w:p w:rsidR="00B84069" w:rsidRPr="00385E2D" w:rsidRDefault="00B84069" w:rsidP="00385E2D">
            <w:pPr>
              <w:jc w:val="center"/>
              <w:rPr>
                <w:sz w:val="28"/>
                <w:szCs w:val="28"/>
              </w:rPr>
            </w:pPr>
          </w:p>
        </w:tc>
      </w:tr>
      <w:tr w:rsidR="00B84069" w:rsidRPr="002151E7" w:rsidTr="00385E2D">
        <w:trPr>
          <w:trHeight w:val="500"/>
        </w:trPr>
        <w:tc>
          <w:tcPr>
            <w:tcW w:w="6595" w:type="dxa"/>
            <w:vAlign w:val="center"/>
          </w:tcPr>
          <w:p w:rsidR="00B84069" w:rsidRPr="00385E2D" w:rsidRDefault="00B84069" w:rsidP="00385E2D">
            <w:pPr>
              <w:jc w:val="center"/>
              <w:rPr>
                <w:sz w:val="28"/>
                <w:szCs w:val="28"/>
              </w:rPr>
            </w:pPr>
            <w:r w:rsidRPr="00385E2D">
              <w:rPr>
                <w:b/>
                <w:sz w:val="28"/>
                <w:szCs w:val="28"/>
              </w:rPr>
              <w:t>Режимные моменты</w:t>
            </w:r>
          </w:p>
        </w:tc>
        <w:tc>
          <w:tcPr>
            <w:tcW w:w="3151" w:type="dxa"/>
            <w:vAlign w:val="center"/>
          </w:tcPr>
          <w:p w:rsidR="00B84069" w:rsidRPr="00385E2D" w:rsidRDefault="00B84069" w:rsidP="00385E2D">
            <w:pPr>
              <w:jc w:val="center"/>
              <w:rPr>
                <w:sz w:val="28"/>
                <w:szCs w:val="28"/>
              </w:rPr>
            </w:pPr>
            <w:r w:rsidRPr="00385E2D">
              <w:rPr>
                <w:b/>
                <w:sz w:val="28"/>
                <w:szCs w:val="28"/>
              </w:rPr>
              <w:t>Время основных элементов режима</w:t>
            </w:r>
          </w:p>
        </w:tc>
      </w:tr>
      <w:tr w:rsidR="00B84069" w:rsidRPr="002151E7" w:rsidTr="00385E2D">
        <w:trPr>
          <w:trHeight w:val="500"/>
        </w:trPr>
        <w:tc>
          <w:tcPr>
            <w:tcW w:w="6595" w:type="dxa"/>
          </w:tcPr>
          <w:p w:rsidR="00B84069" w:rsidRPr="00A71342" w:rsidRDefault="00B84069" w:rsidP="00385E2D">
            <w:pPr>
              <w:snapToGrid w:val="0"/>
            </w:pPr>
            <w:r w:rsidRPr="00A71342">
              <w:t>Утренний приём,  игры на воздухе</w:t>
            </w:r>
          </w:p>
        </w:tc>
        <w:tc>
          <w:tcPr>
            <w:tcW w:w="3151" w:type="dxa"/>
          </w:tcPr>
          <w:p w:rsidR="00B84069" w:rsidRPr="00A71342" w:rsidRDefault="00B84069" w:rsidP="00385E2D">
            <w:pPr>
              <w:snapToGrid w:val="0"/>
              <w:jc w:val="center"/>
            </w:pPr>
            <w:r w:rsidRPr="00A71342">
              <w:t>7.00 -8.20</w:t>
            </w:r>
          </w:p>
        </w:tc>
      </w:tr>
      <w:tr w:rsidR="00B84069" w:rsidRPr="002151E7" w:rsidTr="00385E2D">
        <w:trPr>
          <w:trHeight w:val="500"/>
        </w:trPr>
        <w:tc>
          <w:tcPr>
            <w:tcW w:w="6595" w:type="dxa"/>
          </w:tcPr>
          <w:p w:rsidR="00B84069" w:rsidRPr="00A71342" w:rsidRDefault="00B84069" w:rsidP="00385E2D">
            <w:pPr>
              <w:snapToGrid w:val="0"/>
            </w:pPr>
            <w:r w:rsidRPr="00A71342">
              <w:t>Утренняя гимнастика на воздухе</w:t>
            </w:r>
          </w:p>
        </w:tc>
        <w:tc>
          <w:tcPr>
            <w:tcW w:w="3151" w:type="dxa"/>
          </w:tcPr>
          <w:p w:rsidR="00B84069" w:rsidRPr="00A71342" w:rsidRDefault="00B84069" w:rsidP="00385E2D">
            <w:pPr>
              <w:snapToGrid w:val="0"/>
              <w:jc w:val="center"/>
            </w:pPr>
            <w:r w:rsidRPr="00A71342">
              <w:t>8.20-8.30</w:t>
            </w:r>
          </w:p>
        </w:tc>
      </w:tr>
      <w:tr w:rsidR="00B84069" w:rsidRPr="002151E7" w:rsidTr="00385E2D">
        <w:trPr>
          <w:trHeight w:val="500"/>
        </w:trPr>
        <w:tc>
          <w:tcPr>
            <w:tcW w:w="6595" w:type="dxa"/>
          </w:tcPr>
          <w:p w:rsidR="00B84069" w:rsidRPr="00A71342" w:rsidRDefault="00B84069" w:rsidP="00385E2D">
            <w:pPr>
              <w:snapToGrid w:val="0"/>
            </w:pPr>
            <w:r w:rsidRPr="00A71342">
              <w:t>Подготовка к завтраку, завтрак</w:t>
            </w:r>
          </w:p>
        </w:tc>
        <w:tc>
          <w:tcPr>
            <w:tcW w:w="3151" w:type="dxa"/>
          </w:tcPr>
          <w:p w:rsidR="00B84069" w:rsidRPr="00A71342" w:rsidRDefault="00B84069" w:rsidP="00385E2D">
            <w:pPr>
              <w:snapToGrid w:val="0"/>
              <w:jc w:val="center"/>
            </w:pPr>
            <w:r w:rsidRPr="00A71342">
              <w:t>8.30-8.50</w:t>
            </w:r>
          </w:p>
        </w:tc>
      </w:tr>
      <w:tr w:rsidR="00B84069" w:rsidRPr="002151E7" w:rsidTr="00385E2D">
        <w:trPr>
          <w:trHeight w:val="500"/>
        </w:trPr>
        <w:tc>
          <w:tcPr>
            <w:tcW w:w="6595" w:type="dxa"/>
          </w:tcPr>
          <w:p w:rsidR="00B84069" w:rsidRPr="00A71342" w:rsidRDefault="00B84069" w:rsidP="00385E2D">
            <w:pPr>
              <w:snapToGrid w:val="0"/>
            </w:pPr>
            <w:r w:rsidRPr="00A71342">
              <w:t xml:space="preserve">Подготовка к прогулке,  выход на прогулку </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8.50-10.50</w:t>
            </w:r>
          </w:p>
        </w:tc>
      </w:tr>
      <w:tr w:rsidR="00B84069" w:rsidRPr="002151E7" w:rsidTr="00385E2D">
        <w:trPr>
          <w:trHeight w:val="500"/>
        </w:trPr>
        <w:tc>
          <w:tcPr>
            <w:tcW w:w="6595" w:type="dxa"/>
          </w:tcPr>
          <w:p w:rsidR="00B84069" w:rsidRPr="00A71342" w:rsidRDefault="00B84069" w:rsidP="00385E2D">
            <w:pPr>
              <w:snapToGrid w:val="0"/>
            </w:pPr>
            <w:r w:rsidRPr="00A71342">
              <w:t xml:space="preserve"> Второй завтрак</w:t>
            </w:r>
          </w:p>
        </w:tc>
        <w:tc>
          <w:tcPr>
            <w:tcW w:w="3151" w:type="dxa"/>
          </w:tcPr>
          <w:p w:rsidR="00B84069" w:rsidRPr="00A71342" w:rsidRDefault="00B84069" w:rsidP="00385E2D">
            <w:pPr>
              <w:snapToGrid w:val="0"/>
              <w:jc w:val="center"/>
              <w:rPr>
                <w:lang w:val="en-US"/>
              </w:rPr>
            </w:pPr>
            <w:r w:rsidRPr="00A71342">
              <w:t>10.50 – 11.0</w:t>
            </w:r>
            <w:r w:rsidRPr="00A71342">
              <w:rPr>
                <w:lang w:val="en-US"/>
              </w:rPr>
              <w:t>0</w:t>
            </w:r>
          </w:p>
        </w:tc>
      </w:tr>
      <w:tr w:rsidR="00B84069" w:rsidRPr="002151E7" w:rsidTr="00385E2D">
        <w:trPr>
          <w:trHeight w:val="500"/>
        </w:trPr>
        <w:tc>
          <w:tcPr>
            <w:tcW w:w="6595" w:type="dxa"/>
          </w:tcPr>
          <w:p w:rsidR="00B84069" w:rsidRPr="00A71342" w:rsidRDefault="00B84069" w:rsidP="00385E2D">
            <w:pPr>
              <w:snapToGrid w:val="0"/>
            </w:pPr>
            <w:r w:rsidRPr="00A71342">
              <w:t>Подготовка к прогулке, прогулка (игры, наблюдения, труд)</w:t>
            </w:r>
          </w:p>
          <w:p w:rsidR="00B84069" w:rsidRPr="00A71342" w:rsidRDefault="00B84069" w:rsidP="00385E2D">
            <w:pPr>
              <w:snapToGrid w:val="0"/>
            </w:pPr>
          </w:p>
        </w:tc>
        <w:tc>
          <w:tcPr>
            <w:tcW w:w="3151" w:type="dxa"/>
          </w:tcPr>
          <w:p w:rsidR="00B84069" w:rsidRPr="00A71342" w:rsidRDefault="00B84069" w:rsidP="00385E2D">
            <w:pPr>
              <w:snapToGrid w:val="0"/>
              <w:jc w:val="center"/>
              <w:rPr>
                <w:lang w:val="en-US"/>
              </w:rPr>
            </w:pPr>
            <w:r w:rsidRPr="00A71342">
              <w:t>11.0</w:t>
            </w:r>
            <w:r w:rsidRPr="00A71342">
              <w:rPr>
                <w:lang w:val="en-US"/>
              </w:rPr>
              <w:t>0</w:t>
            </w:r>
            <w:r w:rsidRPr="00A71342">
              <w:t>-12.2</w:t>
            </w:r>
            <w:r w:rsidRPr="00A71342">
              <w:rPr>
                <w:lang w:val="en-US"/>
              </w:rPr>
              <w:t>0</w:t>
            </w:r>
          </w:p>
        </w:tc>
      </w:tr>
      <w:tr w:rsidR="00B84069" w:rsidRPr="002151E7" w:rsidTr="00385E2D">
        <w:trPr>
          <w:trHeight w:val="500"/>
        </w:trPr>
        <w:tc>
          <w:tcPr>
            <w:tcW w:w="6595" w:type="dxa"/>
          </w:tcPr>
          <w:p w:rsidR="00B84069" w:rsidRPr="00A71342" w:rsidRDefault="00B84069" w:rsidP="00385E2D">
            <w:pPr>
              <w:snapToGrid w:val="0"/>
            </w:pPr>
            <w:r w:rsidRPr="00A71342">
              <w:t xml:space="preserve">Возвращение с прогулки, игры </w:t>
            </w:r>
          </w:p>
        </w:tc>
        <w:tc>
          <w:tcPr>
            <w:tcW w:w="3151" w:type="dxa"/>
          </w:tcPr>
          <w:p w:rsidR="00B84069" w:rsidRPr="00A71342" w:rsidRDefault="00B84069" w:rsidP="00385E2D">
            <w:pPr>
              <w:snapToGrid w:val="0"/>
              <w:jc w:val="center"/>
            </w:pPr>
            <w:r w:rsidRPr="00A71342">
              <w:t>12.2</w:t>
            </w:r>
            <w:r w:rsidRPr="00A71342">
              <w:rPr>
                <w:lang w:val="en-US"/>
              </w:rPr>
              <w:t>0</w:t>
            </w:r>
            <w:r w:rsidRPr="00A71342">
              <w:t>-12.35</w:t>
            </w:r>
          </w:p>
        </w:tc>
      </w:tr>
      <w:tr w:rsidR="00B84069" w:rsidRPr="002151E7" w:rsidTr="00385E2D">
        <w:trPr>
          <w:trHeight w:val="500"/>
        </w:trPr>
        <w:tc>
          <w:tcPr>
            <w:tcW w:w="6595" w:type="dxa"/>
          </w:tcPr>
          <w:p w:rsidR="00B84069" w:rsidRPr="00A71342" w:rsidRDefault="00B84069" w:rsidP="00385E2D">
            <w:pPr>
              <w:snapToGrid w:val="0"/>
            </w:pPr>
            <w:r w:rsidRPr="00A71342">
              <w:t>Подготовка к обеду, обед</w:t>
            </w:r>
          </w:p>
        </w:tc>
        <w:tc>
          <w:tcPr>
            <w:tcW w:w="3151" w:type="dxa"/>
          </w:tcPr>
          <w:p w:rsidR="00B84069" w:rsidRPr="00A71342" w:rsidRDefault="00B84069" w:rsidP="00385E2D">
            <w:pPr>
              <w:snapToGrid w:val="0"/>
              <w:jc w:val="center"/>
              <w:rPr>
                <w:lang w:val="en-US"/>
              </w:rPr>
            </w:pPr>
            <w:r w:rsidRPr="00A71342">
              <w:t>12.</w:t>
            </w:r>
            <w:r w:rsidRPr="00A71342">
              <w:rPr>
                <w:lang w:val="en-US"/>
              </w:rPr>
              <w:t>3</w:t>
            </w:r>
            <w:r w:rsidRPr="00A71342">
              <w:t>5-12.5</w:t>
            </w:r>
            <w:r w:rsidRPr="00A71342">
              <w:rPr>
                <w:lang w:val="en-US"/>
              </w:rPr>
              <w:t>5</w:t>
            </w:r>
          </w:p>
        </w:tc>
      </w:tr>
      <w:tr w:rsidR="00B84069" w:rsidRPr="002151E7" w:rsidTr="00385E2D">
        <w:trPr>
          <w:trHeight w:val="500"/>
        </w:trPr>
        <w:tc>
          <w:tcPr>
            <w:tcW w:w="6595" w:type="dxa"/>
          </w:tcPr>
          <w:p w:rsidR="00B84069" w:rsidRPr="00A71342" w:rsidRDefault="00B84069" w:rsidP="00385E2D">
            <w:pPr>
              <w:snapToGrid w:val="0"/>
            </w:pPr>
            <w:r w:rsidRPr="00A71342">
              <w:t>Подготовка ко сну, дневной сон</w:t>
            </w:r>
          </w:p>
        </w:tc>
        <w:tc>
          <w:tcPr>
            <w:tcW w:w="3151" w:type="dxa"/>
          </w:tcPr>
          <w:p w:rsidR="00B84069" w:rsidRPr="00A71342" w:rsidRDefault="00B84069" w:rsidP="00385E2D">
            <w:pPr>
              <w:snapToGrid w:val="0"/>
              <w:jc w:val="center"/>
            </w:pPr>
            <w:r w:rsidRPr="00A71342">
              <w:t>12.5</w:t>
            </w:r>
            <w:r w:rsidRPr="00A71342">
              <w:rPr>
                <w:lang w:val="en-US"/>
              </w:rPr>
              <w:t>5</w:t>
            </w:r>
            <w:r w:rsidRPr="00A71342">
              <w:t>-15.00</w:t>
            </w:r>
          </w:p>
        </w:tc>
      </w:tr>
      <w:tr w:rsidR="00B84069" w:rsidRPr="002151E7" w:rsidTr="00385E2D">
        <w:trPr>
          <w:trHeight w:val="500"/>
        </w:trPr>
        <w:tc>
          <w:tcPr>
            <w:tcW w:w="6595" w:type="dxa"/>
          </w:tcPr>
          <w:p w:rsidR="00B84069" w:rsidRPr="00A71342" w:rsidRDefault="00B84069" w:rsidP="00385E2D">
            <w:pPr>
              <w:snapToGrid w:val="0"/>
            </w:pPr>
            <w:r w:rsidRPr="00A71342">
              <w:t>Постепенный подъём, воздушно-водные процедуры, корригирующая гимнастика</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15.00-15.30</w:t>
            </w:r>
          </w:p>
        </w:tc>
      </w:tr>
      <w:tr w:rsidR="00B84069" w:rsidRPr="002151E7" w:rsidTr="00385E2D">
        <w:trPr>
          <w:trHeight w:val="500"/>
        </w:trPr>
        <w:tc>
          <w:tcPr>
            <w:tcW w:w="6595" w:type="dxa"/>
          </w:tcPr>
          <w:p w:rsidR="00B84069" w:rsidRPr="00A71342" w:rsidRDefault="00B84069" w:rsidP="00385E2D">
            <w:pPr>
              <w:snapToGrid w:val="0"/>
            </w:pPr>
            <w:r w:rsidRPr="00A71342">
              <w:t>Чтение художественной литературы, игры, самостоятельная деятельность</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15.30-16.40</w:t>
            </w:r>
          </w:p>
        </w:tc>
      </w:tr>
      <w:tr w:rsidR="00B84069" w:rsidRPr="002151E7" w:rsidTr="00385E2D">
        <w:trPr>
          <w:trHeight w:val="500"/>
        </w:trPr>
        <w:tc>
          <w:tcPr>
            <w:tcW w:w="6595" w:type="dxa"/>
          </w:tcPr>
          <w:p w:rsidR="00B84069" w:rsidRPr="00A71342" w:rsidRDefault="00B84069" w:rsidP="00385E2D">
            <w:pPr>
              <w:snapToGrid w:val="0"/>
            </w:pPr>
            <w:r w:rsidRPr="00A71342">
              <w:t xml:space="preserve">Подготовка к полднику, уплотненный полдник                      </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16.40-17.00</w:t>
            </w:r>
          </w:p>
        </w:tc>
      </w:tr>
      <w:tr w:rsidR="00B84069" w:rsidRPr="002151E7" w:rsidTr="00385E2D">
        <w:trPr>
          <w:trHeight w:val="500"/>
        </w:trPr>
        <w:tc>
          <w:tcPr>
            <w:tcW w:w="6595" w:type="dxa"/>
          </w:tcPr>
          <w:p w:rsidR="00B84069" w:rsidRPr="00A71342" w:rsidRDefault="00B84069" w:rsidP="00385E2D">
            <w:pPr>
              <w:snapToGrid w:val="0"/>
            </w:pPr>
            <w:r w:rsidRPr="00A71342">
              <w:t>Подготовка к прогулке, прогулка</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17.00 – 18. 50</w:t>
            </w:r>
          </w:p>
        </w:tc>
      </w:tr>
      <w:tr w:rsidR="00B84069" w:rsidRPr="002151E7" w:rsidTr="00385E2D">
        <w:trPr>
          <w:trHeight w:val="500"/>
        </w:trPr>
        <w:tc>
          <w:tcPr>
            <w:tcW w:w="6595" w:type="dxa"/>
          </w:tcPr>
          <w:p w:rsidR="00B84069" w:rsidRPr="00A71342" w:rsidRDefault="00B84069" w:rsidP="00385E2D">
            <w:pPr>
              <w:snapToGrid w:val="0"/>
            </w:pPr>
            <w:r w:rsidRPr="00A71342">
              <w:t>Возвращение с прогулки, игры, уход детей домой</w:t>
            </w:r>
          </w:p>
          <w:p w:rsidR="00B84069" w:rsidRPr="00A71342" w:rsidRDefault="00B84069" w:rsidP="00385E2D">
            <w:pPr>
              <w:snapToGrid w:val="0"/>
            </w:pPr>
          </w:p>
        </w:tc>
        <w:tc>
          <w:tcPr>
            <w:tcW w:w="3151" w:type="dxa"/>
          </w:tcPr>
          <w:p w:rsidR="00B84069" w:rsidRPr="00A71342" w:rsidRDefault="00B84069" w:rsidP="00385E2D">
            <w:pPr>
              <w:snapToGrid w:val="0"/>
              <w:jc w:val="center"/>
            </w:pPr>
            <w:r w:rsidRPr="00A71342">
              <w:t>18.50 – 19.00</w:t>
            </w:r>
          </w:p>
        </w:tc>
      </w:tr>
    </w:tbl>
    <w:p w:rsidR="00B84069" w:rsidRPr="00BF3956" w:rsidRDefault="00B84069" w:rsidP="0062491D">
      <w:pPr>
        <w:jc w:val="center"/>
        <w:rPr>
          <w:sz w:val="28"/>
          <w:szCs w:val="28"/>
        </w:rPr>
      </w:pPr>
    </w:p>
    <w:p w:rsidR="00B84069" w:rsidRPr="00A71342" w:rsidRDefault="00B84069" w:rsidP="00A71342">
      <w:pPr>
        <w:shd w:val="clear" w:color="auto" w:fill="FFFFFF"/>
        <w:ind w:left="-283" w:right="72" w:hanging="142"/>
        <w:jc w:val="center"/>
        <w:rPr>
          <w:b/>
        </w:rPr>
      </w:pPr>
      <w:r w:rsidRPr="00A71342">
        <w:rPr>
          <w:b/>
          <w:position w:val="5"/>
        </w:rPr>
        <w:t>Режим на период плохой погоды в подготовительной группе</w:t>
      </w:r>
    </w:p>
    <w:p w:rsidR="00B84069" w:rsidRPr="00A71342" w:rsidRDefault="00B84069" w:rsidP="00A71342">
      <w:pPr>
        <w:shd w:val="clear" w:color="auto" w:fill="FFFFFF"/>
        <w:ind w:left="-283" w:right="72" w:hanging="142"/>
        <w:jc w:val="center"/>
        <w:rPr>
          <w:b/>
        </w:rPr>
      </w:pPr>
      <w:r w:rsidRPr="00A71342">
        <w:rPr>
          <w:b/>
        </w:rPr>
        <w:t>М</w:t>
      </w:r>
      <w:r w:rsidR="00ED7C3A" w:rsidRPr="00A71342">
        <w:rPr>
          <w:b/>
        </w:rPr>
        <w:t>Б</w:t>
      </w:r>
      <w:r w:rsidRPr="00A71342">
        <w:rPr>
          <w:b/>
        </w:rPr>
        <w:t>ДОУ «Детский сад компенсирующего вида № 223»</w:t>
      </w:r>
    </w:p>
    <w:p w:rsidR="00B84069" w:rsidRPr="00A71342" w:rsidRDefault="00B84069" w:rsidP="00A71342">
      <w:pPr>
        <w:shd w:val="clear" w:color="auto" w:fill="FFFFFF"/>
        <w:ind w:left="-283" w:hanging="142"/>
        <w:jc w:val="both"/>
      </w:pPr>
      <w:r w:rsidRPr="00A71342">
        <w:rPr>
          <w:spacing w:val="-1"/>
        </w:rPr>
        <w:t xml:space="preserve">  Прогулки организуются в физкультурном и музыкальном зале. Сквозным </w:t>
      </w:r>
      <w:r w:rsidRPr="00A71342">
        <w:t>проветриванием помещения предварительно остужаются до 14 - 16, затем открыва</w:t>
      </w:r>
      <w:r w:rsidR="00A114D8" w:rsidRPr="00A71342">
        <w:t>ются внутренние рамы окон. Дети одеваются</w:t>
      </w:r>
      <w:r w:rsidRPr="00A71342">
        <w:t xml:space="preserve"> соответственно температуре зала (с учетом того, что идет </w:t>
      </w:r>
      <w:r w:rsidRPr="00A71342">
        <w:rPr>
          <w:spacing w:val="-1"/>
        </w:rPr>
        <w:t>постоянный приток прохладного воздуха</w:t>
      </w:r>
      <w:r w:rsidR="00A114D8" w:rsidRPr="00A71342">
        <w:rPr>
          <w:spacing w:val="-1"/>
        </w:rPr>
        <w:t>)</w:t>
      </w:r>
      <w:r w:rsidRPr="00A71342">
        <w:rPr>
          <w:spacing w:val="-1"/>
        </w:rPr>
        <w:t>. Дети играют в игрушки, с мячами.</w:t>
      </w:r>
      <w:r w:rsidR="00A114D8" w:rsidRPr="00A71342">
        <w:rPr>
          <w:spacing w:val="-1"/>
        </w:rPr>
        <w:t xml:space="preserve"> Организуются</w:t>
      </w:r>
      <w:r w:rsidRPr="00A71342">
        <w:rPr>
          <w:spacing w:val="-1"/>
        </w:rPr>
        <w:t xml:space="preserve"> веселые подвижные игры.</w:t>
      </w:r>
      <w:r w:rsidRPr="00A71342">
        <w:rPr>
          <w:b/>
          <w:spacing w:val="-3"/>
        </w:rPr>
        <w:t xml:space="preserve">                                         Прогулка в музыкальном  зале</w:t>
      </w:r>
    </w:p>
    <w:p w:rsidR="00B84069" w:rsidRPr="00A71342" w:rsidRDefault="00B84069" w:rsidP="00AA20C5">
      <w:pPr>
        <w:shd w:val="clear" w:color="auto" w:fill="FFFFFF"/>
        <w:jc w:val="center"/>
        <w:rPr>
          <w:b/>
        </w:rPr>
      </w:pPr>
      <w:r w:rsidRPr="00A71342">
        <w:rPr>
          <w:b/>
        </w:rPr>
        <w:t xml:space="preserve">11.45 – 12.50            </w:t>
      </w:r>
    </w:p>
    <w:p w:rsidR="00B84069" w:rsidRPr="00A71342" w:rsidRDefault="00B84069" w:rsidP="00AA20C5">
      <w:pPr>
        <w:shd w:val="clear" w:color="auto" w:fill="FFFFFF"/>
        <w:ind w:left="-284" w:right="2592" w:hanging="142"/>
        <w:jc w:val="center"/>
        <w:rPr>
          <w:b/>
          <w:spacing w:val="-3"/>
        </w:rPr>
      </w:pPr>
      <w:r w:rsidRPr="00A71342">
        <w:rPr>
          <w:b/>
          <w:spacing w:val="-3"/>
        </w:rPr>
        <w:t xml:space="preserve">                                           Прогулка в физкультурном  зале</w:t>
      </w:r>
    </w:p>
    <w:p w:rsidR="00B84069" w:rsidRPr="00A71342" w:rsidRDefault="00B84069" w:rsidP="00AA20C5">
      <w:pPr>
        <w:shd w:val="clear" w:color="auto" w:fill="FFFFFF"/>
        <w:jc w:val="center"/>
        <w:rPr>
          <w:b/>
        </w:rPr>
      </w:pPr>
      <w:r w:rsidRPr="00A71342">
        <w:rPr>
          <w:b/>
        </w:rPr>
        <w:t xml:space="preserve"> 16.45 – 17.25</w:t>
      </w:r>
    </w:p>
    <w:p w:rsidR="00B84069" w:rsidRPr="00A71342" w:rsidRDefault="00B84069" w:rsidP="00A71342">
      <w:pPr>
        <w:shd w:val="clear" w:color="auto" w:fill="FFFFFF"/>
        <w:ind w:left="425"/>
        <w:jc w:val="both"/>
      </w:pPr>
      <w:r w:rsidRPr="00A71342">
        <w:rPr>
          <w:spacing w:val="-2"/>
        </w:rPr>
        <w:t xml:space="preserve">В </w:t>
      </w:r>
      <w:proofErr w:type="gramStart"/>
      <w:r w:rsidRPr="00A71342">
        <w:rPr>
          <w:spacing w:val="-2"/>
        </w:rPr>
        <w:t>групповой</w:t>
      </w:r>
      <w:proofErr w:type="gramEnd"/>
      <w:r w:rsidRPr="00A71342">
        <w:rPr>
          <w:spacing w:val="-2"/>
        </w:rPr>
        <w:t xml:space="preserve">  в это время проводится сквозное проветривание, влажная уборка. Дети </w:t>
      </w:r>
      <w:r w:rsidRPr="00A71342">
        <w:t>возвращаются в свежеубранное и проветренное помещение.</w:t>
      </w:r>
      <w:r w:rsidR="00A71342">
        <w:t xml:space="preserve"> </w:t>
      </w:r>
      <w:r w:rsidRPr="00A71342">
        <w:rPr>
          <w:spacing w:val="-1"/>
        </w:rPr>
        <w:t>Также предусматривается:</w:t>
      </w:r>
    </w:p>
    <w:p w:rsidR="00B84069" w:rsidRPr="00A71342" w:rsidRDefault="00B84069" w:rsidP="00A71342">
      <w:pPr>
        <w:widowControl w:val="0"/>
        <w:numPr>
          <w:ilvl w:val="0"/>
          <w:numId w:val="1"/>
        </w:numPr>
        <w:shd w:val="clear" w:color="auto" w:fill="FFFFFF"/>
        <w:tabs>
          <w:tab w:val="left" w:pos="302"/>
        </w:tabs>
        <w:suppressAutoHyphens w:val="0"/>
        <w:autoSpaceDE w:val="0"/>
        <w:autoSpaceDN w:val="0"/>
        <w:adjustRightInd w:val="0"/>
        <w:ind w:left="425" w:hanging="142"/>
        <w:jc w:val="both"/>
      </w:pPr>
      <w:r w:rsidRPr="00A71342">
        <w:rPr>
          <w:spacing w:val="-1"/>
        </w:rPr>
        <w:t>смена помещений (можно пойти в гости в соседнюю группу)</w:t>
      </w:r>
    </w:p>
    <w:p w:rsidR="00B84069" w:rsidRPr="00A71342" w:rsidRDefault="00B84069" w:rsidP="00A71342">
      <w:pPr>
        <w:widowControl w:val="0"/>
        <w:numPr>
          <w:ilvl w:val="0"/>
          <w:numId w:val="1"/>
        </w:numPr>
        <w:shd w:val="clear" w:color="auto" w:fill="FFFFFF"/>
        <w:tabs>
          <w:tab w:val="left" w:pos="302"/>
        </w:tabs>
        <w:suppressAutoHyphens w:val="0"/>
        <w:autoSpaceDE w:val="0"/>
        <w:autoSpaceDN w:val="0"/>
        <w:adjustRightInd w:val="0"/>
        <w:ind w:left="425" w:right="518" w:hanging="142"/>
        <w:jc w:val="both"/>
      </w:pPr>
      <w:r w:rsidRPr="00A71342">
        <w:rPr>
          <w:spacing w:val="-2"/>
        </w:rPr>
        <w:t xml:space="preserve">свободное перемещение детьми по учреждению (на определенное время дети </w:t>
      </w:r>
      <w:r w:rsidRPr="00A71342">
        <w:rPr>
          <w:spacing w:val="-1"/>
        </w:rPr>
        <w:t xml:space="preserve">покидают групповую комнату и отправляются туда, где им больше нравится). </w:t>
      </w:r>
      <w:r w:rsidRPr="00A71342">
        <w:t>Взрослые готовы к таким перемещениям и обеспечивают детям безопасность.</w:t>
      </w:r>
    </w:p>
    <w:p w:rsidR="00B84069" w:rsidRPr="00A71342" w:rsidRDefault="00B84069" w:rsidP="00A71342">
      <w:pPr>
        <w:widowControl w:val="0"/>
        <w:numPr>
          <w:ilvl w:val="0"/>
          <w:numId w:val="1"/>
        </w:numPr>
        <w:shd w:val="clear" w:color="auto" w:fill="FFFFFF"/>
        <w:tabs>
          <w:tab w:val="left" w:pos="302"/>
        </w:tabs>
        <w:suppressAutoHyphens w:val="0"/>
        <w:autoSpaceDE w:val="0"/>
        <w:autoSpaceDN w:val="0"/>
        <w:adjustRightInd w:val="0"/>
        <w:ind w:left="425" w:right="-2" w:hanging="142"/>
        <w:jc w:val="both"/>
        <w:rPr>
          <w:b/>
        </w:rPr>
      </w:pPr>
      <w:r w:rsidRPr="00A71342">
        <w:rPr>
          <w:spacing w:val="-2"/>
        </w:rPr>
        <w:t xml:space="preserve">наготове развлекательная программа </w:t>
      </w:r>
    </w:p>
    <w:p w:rsidR="00B84069" w:rsidRPr="00A71342" w:rsidRDefault="00B84069" w:rsidP="00D04F17">
      <w:pPr>
        <w:widowControl w:val="0"/>
        <w:shd w:val="clear" w:color="auto" w:fill="FFFFFF"/>
        <w:tabs>
          <w:tab w:val="left" w:pos="302"/>
        </w:tabs>
        <w:suppressAutoHyphens w:val="0"/>
        <w:autoSpaceDE w:val="0"/>
        <w:autoSpaceDN w:val="0"/>
        <w:adjustRightInd w:val="0"/>
        <w:spacing w:before="324"/>
        <w:ind w:left="426" w:right="-2"/>
        <w:jc w:val="both"/>
        <w:rPr>
          <w:b/>
        </w:rPr>
      </w:pPr>
      <w:r w:rsidRPr="00A71342">
        <w:rPr>
          <w:b/>
        </w:rPr>
        <w:lastRenderedPageBreak/>
        <w:t xml:space="preserve">      Режим дня в дни карантинов и период повышенной заболеваемости</w:t>
      </w:r>
    </w:p>
    <w:p w:rsidR="00B84069" w:rsidRPr="00A71342" w:rsidRDefault="00B84069" w:rsidP="00D04F17">
      <w:pPr>
        <w:pStyle w:val="ab"/>
        <w:shd w:val="clear" w:color="auto" w:fill="FFFFFF"/>
        <w:spacing w:before="7"/>
        <w:ind w:left="426" w:hanging="142"/>
        <w:jc w:val="center"/>
      </w:pPr>
      <w:r w:rsidRPr="00A71342">
        <w:rPr>
          <w:b/>
          <w:bCs/>
        </w:rPr>
        <w:t>МДОУ « Детский сад компенсирующего вида № 223»</w:t>
      </w:r>
    </w:p>
    <w:p w:rsidR="00B84069" w:rsidRPr="00A71342" w:rsidRDefault="00B84069" w:rsidP="00D04F17">
      <w:pPr>
        <w:pStyle w:val="ab"/>
        <w:numPr>
          <w:ilvl w:val="0"/>
          <w:numId w:val="1"/>
        </w:numPr>
        <w:shd w:val="clear" w:color="auto" w:fill="FFFFFF"/>
        <w:spacing w:before="598"/>
        <w:ind w:left="426" w:hanging="142"/>
        <w:jc w:val="both"/>
      </w:pPr>
      <w:r w:rsidRPr="00A71342">
        <w:t xml:space="preserve">В период заболеваемости в режиме дня увеличиваем общую </w:t>
      </w:r>
      <w:r w:rsidRPr="00A71342">
        <w:rPr>
          <w:spacing w:val="-1"/>
        </w:rPr>
        <w:t xml:space="preserve">продолжительность пребывания детей на свежем воздухе, уменьшаем </w:t>
      </w:r>
      <w:r w:rsidRPr="00A71342">
        <w:rPr>
          <w:spacing w:val="-3"/>
        </w:rPr>
        <w:t xml:space="preserve">количество занятий с повышенными физическими и интеллектуальными </w:t>
      </w:r>
      <w:r w:rsidRPr="00A71342">
        <w:t>нагрузками на 5 минут, увеличивается время сна на 15 минут.</w:t>
      </w:r>
    </w:p>
    <w:p w:rsidR="00B84069" w:rsidRPr="00A71342" w:rsidRDefault="00B84069" w:rsidP="00D04F17">
      <w:pPr>
        <w:pStyle w:val="ab"/>
        <w:numPr>
          <w:ilvl w:val="0"/>
          <w:numId w:val="1"/>
        </w:numPr>
        <w:shd w:val="clear" w:color="auto" w:fill="FFFFFF"/>
        <w:ind w:left="426" w:right="1037" w:hanging="142"/>
        <w:jc w:val="both"/>
      </w:pPr>
      <w:r w:rsidRPr="00A71342">
        <w:rPr>
          <w:spacing w:val="-2"/>
        </w:rPr>
        <w:t>Свободное перемещение по дошкольному учреждению о</w:t>
      </w:r>
      <w:r w:rsidRPr="00A71342">
        <w:rPr>
          <w:spacing w:val="-1"/>
        </w:rPr>
        <w:t>граничивается, чтобы было как можно меньше контактов.</w:t>
      </w:r>
    </w:p>
    <w:p w:rsidR="00B84069" w:rsidRPr="00A71342" w:rsidRDefault="00B84069" w:rsidP="00D04F17">
      <w:pPr>
        <w:pStyle w:val="ab"/>
        <w:numPr>
          <w:ilvl w:val="0"/>
          <w:numId w:val="1"/>
        </w:numPr>
        <w:shd w:val="clear" w:color="auto" w:fill="FFFFFF"/>
        <w:ind w:left="426" w:hanging="142"/>
        <w:jc w:val="both"/>
      </w:pPr>
      <w:r w:rsidRPr="00A71342">
        <w:rPr>
          <w:spacing w:val="-2"/>
        </w:rPr>
        <w:t xml:space="preserve">Режим дня на случай разного рода карантинов продумывает врач </w:t>
      </w:r>
      <w:r w:rsidRPr="00A71342">
        <w:rPr>
          <w:spacing w:val="-1"/>
        </w:rPr>
        <w:t xml:space="preserve">после соответствующей консультации с эпидемиологом. Проводятся </w:t>
      </w:r>
      <w:r w:rsidRPr="00A71342">
        <w:t>активные лечебно - профилактические процедуры.</w:t>
      </w:r>
    </w:p>
    <w:p w:rsidR="00B84069" w:rsidRPr="00A71342" w:rsidRDefault="00B84069" w:rsidP="00A71342">
      <w:pPr>
        <w:pStyle w:val="ab"/>
        <w:shd w:val="clear" w:color="auto" w:fill="FFFFFF"/>
        <w:ind w:left="0"/>
        <w:jc w:val="center"/>
        <w:rPr>
          <w:b/>
        </w:rPr>
      </w:pPr>
      <w:r w:rsidRPr="00A71342">
        <w:rPr>
          <w:b/>
        </w:rPr>
        <w:t>Режим дня во время каникул</w:t>
      </w:r>
    </w:p>
    <w:p w:rsidR="00B84069" w:rsidRPr="00A71342" w:rsidRDefault="00B84069" w:rsidP="00D04F17">
      <w:pPr>
        <w:pStyle w:val="ab"/>
        <w:numPr>
          <w:ilvl w:val="0"/>
          <w:numId w:val="1"/>
        </w:numPr>
        <w:shd w:val="clear" w:color="auto" w:fill="FFFFFF"/>
        <w:spacing w:before="266"/>
        <w:ind w:left="426" w:hanging="142"/>
        <w:jc w:val="both"/>
      </w:pPr>
      <w:r w:rsidRPr="00A71342">
        <w:rPr>
          <w:spacing w:val="-1"/>
        </w:rPr>
        <w:t xml:space="preserve">Это организация жизни детей в определенные временные периоды, </w:t>
      </w:r>
      <w:r w:rsidRPr="00A71342">
        <w:rPr>
          <w:spacing w:val="-2"/>
        </w:rPr>
        <w:t xml:space="preserve">способствующая снятию накопившегося напряжения, предупреждающая </w:t>
      </w:r>
      <w:r w:rsidRPr="00A71342">
        <w:t>возможные психоэмоциональные срывы.</w:t>
      </w:r>
    </w:p>
    <w:p w:rsidR="00B84069" w:rsidRPr="00A71342" w:rsidRDefault="00B84069" w:rsidP="00D04F17">
      <w:pPr>
        <w:pStyle w:val="ab"/>
        <w:numPr>
          <w:ilvl w:val="0"/>
          <w:numId w:val="1"/>
        </w:numPr>
        <w:shd w:val="clear" w:color="auto" w:fill="FFFFFF"/>
        <w:spacing w:before="7"/>
        <w:ind w:left="426" w:hanging="142"/>
        <w:jc w:val="both"/>
      </w:pPr>
      <w:r w:rsidRPr="00A71342">
        <w:rPr>
          <w:spacing w:val="-2"/>
        </w:rPr>
        <w:t xml:space="preserve">Технологический режим «Каникулы» представляет набор сценариев </w:t>
      </w:r>
      <w:r w:rsidRPr="00A71342">
        <w:t xml:space="preserve">деятельности детей на 3 - 5 дней. Каждый </w:t>
      </w:r>
      <w:proofErr w:type="gramStart"/>
      <w:r w:rsidRPr="00A71342">
        <w:t>день</w:t>
      </w:r>
      <w:proofErr w:type="gramEnd"/>
      <w:r w:rsidRPr="00A71342">
        <w:t xml:space="preserve"> приносит </w:t>
      </w:r>
      <w:proofErr w:type="gramStart"/>
      <w:r w:rsidRPr="00A71342">
        <w:t>какой</w:t>
      </w:r>
      <w:proofErr w:type="gramEnd"/>
      <w:r w:rsidRPr="00A71342">
        <w:t>- либо сюрприз.</w:t>
      </w:r>
    </w:p>
    <w:p w:rsidR="00B84069" w:rsidRPr="00A71342" w:rsidRDefault="00B84069" w:rsidP="00D04F17">
      <w:pPr>
        <w:pStyle w:val="ab"/>
        <w:shd w:val="clear" w:color="auto" w:fill="FFFFFF"/>
        <w:spacing w:before="7"/>
        <w:ind w:left="426"/>
        <w:jc w:val="both"/>
      </w:pPr>
    </w:p>
    <w:p w:rsidR="00B84069" w:rsidRPr="00A71342" w:rsidRDefault="00B84069" w:rsidP="00D04F17">
      <w:pPr>
        <w:pStyle w:val="ab"/>
        <w:shd w:val="clear" w:color="auto" w:fill="FFFFFF"/>
        <w:spacing w:before="7"/>
        <w:ind w:left="426"/>
        <w:jc w:val="center"/>
      </w:pPr>
      <w:r w:rsidRPr="00A71342">
        <w:rPr>
          <w:b/>
          <w:spacing w:val="-5"/>
        </w:rPr>
        <w:t xml:space="preserve">Особенности организации </w:t>
      </w:r>
      <w:r w:rsidRPr="00A71342">
        <w:rPr>
          <w:b/>
        </w:rPr>
        <w:t>режимных моментов</w:t>
      </w:r>
    </w:p>
    <w:p w:rsidR="00B84069" w:rsidRPr="00A71342" w:rsidRDefault="00B84069" w:rsidP="00D04F17">
      <w:pPr>
        <w:shd w:val="clear" w:color="auto" w:fill="FFFFFF"/>
        <w:spacing w:before="125"/>
        <w:ind w:left="426" w:firstLine="398"/>
        <w:jc w:val="both"/>
      </w:pPr>
      <w:r w:rsidRPr="00A71342">
        <w:rPr>
          <w:spacing w:val="-3"/>
        </w:rPr>
        <w:t>При осуществлении режимных моментов  учитываем ин</w:t>
      </w:r>
      <w:r w:rsidRPr="00A71342">
        <w:rPr>
          <w:spacing w:val="-4"/>
        </w:rPr>
        <w:t>дивидуальные особенности детей (длительность сна, вкусовые предпочтения, темп деятельности и т. д.). Чем ближе к индивидуальным особен</w:t>
      </w:r>
      <w:r w:rsidRPr="00A71342">
        <w:rPr>
          <w:spacing w:val="-5"/>
        </w:rPr>
        <w:t xml:space="preserve">ностям ребенка режим детского сада, тем комфортнее он себя чувствует, </w:t>
      </w:r>
      <w:r w:rsidRPr="00A71342">
        <w:t>тем лучше его настроение и выше активность.</w:t>
      </w:r>
    </w:p>
    <w:p w:rsidR="00B84069" w:rsidRPr="00A71342" w:rsidRDefault="00B84069" w:rsidP="00A71342">
      <w:pPr>
        <w:shd w:val="clear" w:color="auto" w:fill="FFFFFF"/>
        <w:spacing w:before="24"/>
        <w:ind w:firstLine="394"/>
        <w:jc w:val="both"/>
      </w:pPr>
      <w:r w:rsidRPr="00A71342">
        <w:rPr>
          <w:b/>
          <w:bCs/>
        </w:rPr>
        <w:t xml:space="preserve">Прием пищи. </w:t>
      </w:r>
    </w:p>
    <w:p w:rsidR="00B84069" w:rsidRPr="00A71342" w:rsidRDefault="00B84069" w:rsidP="00D04F17">
      <w:pPr>
        <w:shd w:val="clear" w:color="auto" w:fill="FFFFFF"/>
        <w:ind w:firstLine="394"/>
        <w:jc w:val="both"/>
      </w:pPr>
      <w:r w:rsidRPr="00A71342">
        <w:rPr>
          <w:spacing w:val="-5"/>
        </w:rPr>
        <w:t xml:space="preserve">Дети едят с разной скоростью, поэтому даем им </w:t>
      </w:r>
      <w:r w:rsidRPr="00A71342">
        <w:t xml:space="preserve"> возможность принимать пищу в своем темпе.</w:t>
      </w:r>
    </w:p>
    <w:p w:rsidR="00B84069" w:rsidRPr="00A71342" w:rsidRDefault="00B84069" w:rsidP="00A71342">
      <w:pPr>
        <w:shd w:val="clear" w:color="auto" w:fill="FFFFFF"/>
        <w:ind w:firstLine="394"/>
        <w:jc w:val="both"/>
      </w:pPr>
      <w:r w:rsidRPr="00A71342">
        <w:rPr>
          <w:b/>
          <w:bCs/>
        </w:rPr>
        <w:t xml:space="preserve">Прогулка. </w:t>
      </w:r>
      <w:r w:rsidRPr="00A71342">
        <w:t>Прогулка является надежным средством укрепления здоровья детей и профилактики утомления. На прогулке они могут удовлетворить свою потребность в двигательной активности (в само</w:t>
      </w:r>
      <w:r w:rsidRPr="00A71342">
        <w:rPr>
          <w:spacing w:val="-1"/>
        </w:rPr>
        <w:t>стоятельных и организованных подвижных, спортивных играх и упраж</w:t>
      </w:r>
      <w:r w:rsidRPr="00A71342">
        <w:t>нениях).</w:t>
      </w:r>
      <w:r w:rsidR="00A71342">
        <w:t xml:space="preserve"> </w:t>
      </w:r>
      <w:r w:rsidRPr="00A71342">
        <w:rPr>
          <w:spacing w:val="-3"/>
        </w:rPr>
        <w:t>Обес</w:t>
      </w:r>
      <w:r w:rsidRPr="00A71342">
        <w:rPr>
          <w:spacing w:val="-5"/>
        </w:rPr>
        <w:t xml:space="preserve">печиваем  достаточное пребывание детей на свежем воздухе в соответствии </w:t>
      </w:r>
      <w:r w:rsidRPr="00A71342">
        <w:t>с режимом дня.</w:t>
      </w:r>
    </w:p>
    <w:p w:rsidR="00B84069" w:rsidRPr="00A71342" w:rsidRDefault="00B84069" w:rsidP="0062491D">
      <w:pPr>
        <w:shd w:val="clear" w:color="auto" w:fill="FFFFFF"/>
        <w:ind w:firstLine="394"/>
        <w:jc w:val="both"/>
      </w:pPr>
      <w:r w:rsidRPr="00A71342">
        <w:rPr>
          <w:spacing w:val="-3"/>
        </w:rPr>
        <w:t xml:space="preserve">Продолжительность прогулки во многом зависит от ее организации. </w:t>
      </w:r>
      <w:r w:rsidRPr="00A71342">
        <w:rPr>
          <w:spacing w:val="-6"/>
        </w:rPr>
        <w:t>Процесс одевания и раздевания нередко затягивается, особенно в холод</w:t>
      </w:r>
      <w:r w:rsidRPr="00A71342">
        <w:rPr>
          <w:spacing w:val="-5"/>
        </w:rPr>
        <w:t xml:space="preserve">ное время года. Правильно сформированные навыки самообслуживания, </w:t>
      </w:r>
      <w:r w:rsidRPr="00A71342">
        <w:rPr>
          <w:spacing w:val="-6"/>
        </w:rPr>
        <w:t xml:space="preserve">умение аккуратно складывать одежду в определенном порядке, ожидание </w:t>
      </w:r>
      <w:r w:rsidRPr="00A71342">
        <w:rPr>
          <w:spacing w:val="-7"/>
        </w:rPr>
        <w:t>интересной прогулки — все это помогает детям собираться быстрее и поз</w:t>
      </w:r>
      <w:r w:rsidRPr="00A71342">
        <w:t>воляет дольше находиться на свежем воздухе.</w:t>
      </w:r>
    </w:p>
    <w:p w:rsidR="00B84069" w:rsidRPr="00A71342" w:rsidRDefault="00B84069" w:rsidP="0062491D">
      <w:pPr>
        <w:shd w:val="clear" w:color="auto" w:fill="FFFFFF"/>
        <w:ind w:firstLine="394"/>
        <w:jc w:val="both"/>
      </w:pPr>
      <w:r w:rsidRPr="00A71342">
        <w:rPr>
          <w:b/>
          <w:bCs/>
          <w:spacing w:val="-4"/>
        </w:rPr>
        <w:t xml:space="preserve">Ежедневное чтение. </w:t>
      </w:r>
      <w:r w:rsidRPr="00A71342">
        <w:rPr>
          <w:spacing w:val="-4"/>
        </w:rPr>
        <w:t xml:space="preserve">В режиме дня   выделяем </w:t>
      </w:r>
      <w:r w:rsidRPr="00A71342">
        <w:rPr>
          <w:spacing w:val="-3"/>
        </w:rPr>
        <w:t xml:space="preserve">постоянное время ежедневного чтения детям. Читаем  не только </w:t>
      </w:r>
      <w:r w:rsidRPr="00A71342">
        <w:rPr>
          <w:spacing w:val="-5"/>
        </w:rPr>
        <w:t>художественную литературу, но и познавательные книги, детские иллюс</w:t>
      </w:r>
      <w:r w:rsidRPr="00A71342">
        <w:rPr>
          <w:spacing w:val="-2"/>
        </w:rPr>
        <w:t xml:space="preserve">трированные энциклопедии, рассказы для детей по истории и культуре </w:t>
      </w:r>
      <w:r w:rsidRPr="00A71342">
        <w:t xml:space="preserve">родной страны и зарубежных стран. </w:t>
      </w:r>
      <w:proofErr w:type="gramStart"/>
      <w:r w:rsidRPr="00A71342">
        <w:t>Чтение книг и обсуждение прочи</w:t>
      </w:r>
      <w:r w:rsidRPr="00A71342">
        <w:rPr>
          <w:spacing w:val="-4"/>
        </w:rPr>
        <w:t xml:space="preserve">танного помогает на примере литературных героев воспитывать в детях </w:t>
      </w:r>
      <w:r w:rsidRPr="00A71342">
        <w:rPr>
          <w:spacing w:val="-6"/>
        </w:rPr>
        <w:t>социально-нравственные качества, избегая нудных и бесполезных поуче</w:t>
      </w:r>
      <w:r w:rsidRPr="00A71342">
        <w:rPr>
          <w:spacing w:val="-5"/>
        </w:rPr>
        <w:t>ний и нотаций.</w:t>
      </w:r>
      <w:proofErr w:type="gramEnd"/>
      <w:r w:rsidRPr="00A71342">
        <w:rPr>
          <w:spacing w:val="-5"/>
        </w:rPr>
        <w:t xml:space="preserve"> У ребен</w:t>
      </w:r>
      <w:r w:rsidRPr="00A71342">
        <w:rPr>
          <w:spacing w:val="-3"/>
        </w:rPr>
        <w:t xml:space="preserve">ка всегда должен быть выбор: слушать или заниматься своими делами. </w:t>
      </w:r>
      <w:r w:rsidRPr="00A71342">
        <w:rPr>
          <w:spacing w:val="-6"/>
        </w:rPr>
        <w:t xml:space="preserve">Задача педагога — сделать процесс чтения увлекательным и интересным </w:t>
      </w:r>
      <w:r w:rsidRPr="00A71342">
        <w:t>для всех детей.</w:t>
      </w:r>
    </w:p>
    <w:p w:rsidR="00B84069" w:rsidRPr="00A71342" w:rsidRDefault="00B84069" w:rsidP="0062491D">
      <w:pPr>
        <w:shd w:val="clear" w:color="auto" w:fill="FFFFFF"/>
        <w:ind w:firstLine="394"/>
        <w:jc w:val="both"/>
      </w:pPr>
      <w:r w:rsidRPr="00A71342">
        <w:rPr>
          <w:b/>
          <w:bCs/>
          <w:spacing w:val="-8"/>
        </w:rPr>
        <w:t xml:space="preserve">Дневной сон. </w:t>
      </w:r>
      <w:r w:rsidRPr="00A71342">
        <w:rPr>
          <w:spacing w:val="-8"/>
        </w:rPr>
        <w:t>Правильное чередование сна и бодрствования способс</w:t>
      </w:r>
      <w:r w:rsidRPr="00A71342">
        <w:rPr>
          <w:spacing w:val="-2"/>
        </w:rPr>
        <w:t>твует нормальной психической деятельности, особенно в дошкольном возрасте. Быстрому засыпанию и глубокому сну способствуют разнооб</w:t>
      </w:r>
      <w:r w:rsidRPr="00A71342">
        <w:rPr>
          <w:spacing w:val="-6"/>
        </w:rPr>
        <w:t xml:space="preserve">разная активная деятельность детей во время бодрствования; спокойные </w:t>
      </w:r>
      <w:r w:rsidRPr="00A71342">
        <w:rPr>
          <w:spacing w:val="-5"/>
        </w:rPr>
        <w:t>занятия, снимающие перевозбуждение, перед отходом ко сну. В помещении, где спят дети,  создаётся спокойная, тихая обстановка. Посто</w:t>
      </w:r>
      <w:r w:rsidRPr="00A71342">
        <w:rPr>
          <w:spacing w:val="-6"/>
        </w:rPr>
        <w:t xml:space="preserve">янный приток свежего воздуха в спальное помещение также способствует </w:t>
      </w:r>
      <w:r w:rsidRPr="00A71342">
        <w:t>спокойному и глубокому сну.</w:t>
      </w:r>
    </w:p>
    <w:p w:rsidR="00B84069" w:rsidRPr="00A71342" w:rsidRDefault="00B84069" w:rsidP="0062491D">
      <w:pPr>
        <w:shd w:val="clear" w:color="auto" w:fill="FFFFFF"/>
        <w:jc w:val="both"/>
      </w:pPr>
    </w:p>
    <w:p w:rsidR="00B84069" w:rsidRDefault="00B84069" w:rsidP="0062491D">
      <w:pPr>
        <w:shd w:val="clear" w:color="auto" w:fill="FFFFFF"/>
        <w:jc w:val="both"/>
        <w:rPr>
          <w:sz w:val="28"/>
          <w:szCs w:val="28"/>
        </w:rPr>
      </w:pPr>
    </w:p>
    <w:p w:rsidR="00B84069" w:rsidRPr="007F4D1F" w:rsidRDefault="005454E5" w:rsidP="00477C36">
      <w:pPr>
        <w:jc w:val="center"/>
        <w:rPr>
          <w:b/>
        </w:rPr>
      </w:pPr>
      <w:r w:rsidRPr="007F4D1F">
        <w:rPr>
          <w:b/>
        </w:rPr>
        <w:lastRenderedPageBreak/>
        <w:t>3.2. Циклограмма непрерывной образовательной деятельности в подготовительной группе</w:t>
      </w:r>
    </w:p>
    <w:p w:rsidR="00B84069" w:rsidRPr="007F4D1F" w:rsidRDefault="00B84069" w:rsidP="00D04F17">
      <w:pPr>
        <w:shd w:val="clear" w:color="auto" w:fill="FFFFFF"/>
        <w:spacing w:before="108"/>
        <w:jc w:val="center"/>
      </w:pPr>
      <w:r w:rsidRPr="007F4D1F">
        <w:rPr>
          <w:b/>
          <w:bCs/>
          <w:spacing w:val="-3"/>
        </w:rPr>
        <w:t>Перечень основных видов организованной образовательной деятельности</w:t>
      </w:r>
    </w:p>
    <w:p w:rsidR="00B84069" w:rsidRPr="007F4D1F" w:rsidRDefault="00B84069" w:rsidP="00D04F17">
      <w:pPr>
        <w:shd w:val="clear" w:color="auto" w:fill="FFFFFF"/>
        <w:jc w:val="both"/>
      </w:pPr>
      <w:r w:rsidRPr="007F4D1F">
        <w:t xml:space="preserve">По </w:t>
      </w:r>
      <w:proofErr w:type="gramStart"/>
      <w:r w:rsidRPr="007F4D1F">
        <w:t>действующему</w:t>
      </w:r>
      <w:proofErr w:type="gramEnd"/>
      <w:r w:rsidRPr="007F4D1F">
        <w:t xml:space="preserve"> СанПиНу для детей возраста от 6 до 7 лет запланировано не более 16 видов деятельности в неделю продолжительностью не более 30 минут </w:t>
      </w:r>
    </w:p>
    <w:p w:rsidR="00B84069" w:rsidRPr="007F4D1F" w:rsidRDefault="00B84069" w:rsidP="00D04F17">
      <w:pPr>
        <w:shd w:val="clear" w:color="auto" w:fill="FFFFFF"/>
        <w:jc w:val="both"/>
      </w:pPr>
      <w:r w:rsidRPr="007F4D1F">
        <w:t xml:space="preserve"> (2.4.1.3049 -13 2013 г.).</w:t>
      </w:r>
    </w:p>
    <w:p w:rsidR="00B84069" w:rsidRPr="00D200CE" w:rsidRDefault="00B84069" w:rsidP="00D04F17">
      <w:pPr>
        <w:shd w:val="clear" w:color="auto" w:fill="FFFFFF"/>
        <w:jc w:val="both"/>
        <w:rPr>
          <w:sz w:val="28"/>
          <w:szCs w:val="28"/>
          <w:highlight w:val="yellow"/>
        </w:rPr>
      </w:pPr>
    </w:p>
    <w:tbl>
      <w:tblPr>
        <w:tblW w:w="9923" w:type="dxa"/>
        <w:tblInd w:w="108" w:type="dxa"/>
        <w:tblLayout w:type="fixed"/>
        <w:tblLook w:val="0000" w:firstRow="0" w:lastRow="0" w:firstColumn="0" w:lastColumn="0" w:noHBand="0" w:noVBand="0"/>
      </w:tblPr>
      <w:tblGrid>
        <w:gridCol w:w="4820"/>
        <w:gridCol w:w="1701"/>
        <w:gridCol w:w="1843"/>
        <w:gridCol w:w="1559"/>
      </w:tblGrid>
      <w:tr w:rsidR="00B84069" w:rsidRPr="00D200CE" w:rsidTr="00D7570C">
        <w:trPr>
          <w:cantSplit/>
          <w:trHeight w:val="366"/>
        </w:trPr>
        <w:tc>
          <w:tcPr>
            <w:tcW w:w="4820" w:type="dxa"/>
            <w:vMerge w:val="restart"/>
            <w:tcBorders>
              <w:top w:val="single" w:sz="4" w:space="0" w:color="000000"/>
              <w:left w:val="single" w:sz="4" w:space="0" w:color="000000"/>
              <w:bottom w:val="single" w:sz="4" w:space="0" w:color="000000"/>
            </w:tcBorders>
            <w:vAlign w:val="center"/>
          </w:tcPr>
          <w:p w:rsidR="00B84069" w:rsidRPr="007F4D1F" w:rsidRDefault="00B84069" w:rsidP="00D04F17">
            <w:pPr>
              <w:jc w:val="both"/>
              <w:rPr>
                <w:b/>
              </w:rPr>
            </w:pPr>
            <w:r w:rsidRPr="007F4D1F">
              <w:rPr>
                <w:b/>
              </w:rPr>
              <w:t>Образовательная</w:t>
            </w:r>
          </w:p>
          <w:p w:rsidR="00B84069" w:rsidRPr="007F4D1F" w:rsidRDefault="00B84069" w:rsidP="00D04F17">
            <w:pPr>
              <w:jc w:val="both"/>
              <w:rPr>
                <w:b/>
              </w:rPr>
            </w:pPr>
            <w:r w:rsidRPr="007F4D1F">
              <w:rPr>
                <w:b/>
              </w:rPr>
              <w:t>деятельность</w:t>
            </w:r>
          </w:p>
          <w:p w:rsidR="00B84069" w:rsidRPr="007F4D1F" w:rsidRDefault="00B84069" w:rsidP="00D04F17">
            <w:pPr>
              <w:jc w:val="both"/>
              <w:rPr>
                <w:b/>
              </w:rPr>
            </w:pPr>
            <w:r w:rsidRPr="007F4D1F">
              <w:rPr>
                <w:b/>
              </w:rPr>
              <w:t>детей</w:t>
            </w:r>
          </w:p>
        </w:tc>
        <w:tc>
          <w:tcPr>
            <w:tcW w:w="5103" w:type="dxa"/>
            <w:gridSpan w:val="3"/>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rPr>
                <w:b/>
              </w:rPr>
            </w:pPr>
            <w:r w:rsidRPr="007F4D1F">
              <w:rPr>
                <w:b/>
              </w:rPr>
              <w:t>Подготовительная группа</w:t>
            </w:r>
          </w:p>
        </w:tc>
      </w:tr>
      <w:tr w:rsidR="00B84069" w:rsidRPr="00D200CE" w:rsidTr="00D7570C">
        <w:trPr>
          <w:cantSplit/>
          <w:trHeight w:val="200"/>
        </w:trPr>
        <w:tc>
          <w:tcPr>
            <w:tcW w:w="4820" w:type="dxa"/>
            <w:vMerge/>
            <w:tcBorders>
              <w:top w:val="single" w:sz="4" w:space="0" w:color="000000"/>
              <w:left w:val="single" w:sz="4" w:space="0" w:color="000000"/>
              <w:bottom w:val="single" w:sz="4" w:space="0" w:color="000000"/>
            </w:tcBorders>
            <w:vAlign w:val="center"/>
          </w:tcPr>
          <w:p w:rsidR="00B84069" w:rsidRPr="007F4D1F" w:rsidRDefault="00B84069" w:rsidP="00D04F17">
            <w:pPr>
              <w:snapToGrid w:val="0"/>
              <w:jc w:val="both"/>
              <w:rPr>
                <w:b/>
              </w:rPr>
            </w:pP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Количество в неделю</w:t>
            </w:r>
          </w:p>
          <w:p w:rsidR="00B84069" w:rsidRPr="007F4D1F" w:rsidRDefault="00B84069" w:rsidP="00D04F17">
            <w:pPr>
              <w:pStyle w:val="a8"/>
              <w:tabs>
                <w:tab w:val="left" w:pos="708"/>
              </w:tabs>
              <w:jc w:val="both"/>
              <w:rPr>
                <w:b/>
              </w:rPr>
            </w:pP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Количество в месяц</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rPr>
                <w:b/>
              </w:rPr>
            </w:pPr>
            <w:r w:rsidRPr="007F4D1F">
              <w:rPr>
                <w:b/>
              </w:rPr>
              <w:t>Количество в год</w:t>
            </w:r>
          </w:p>
        </w:tc>
      </w:tr>
      <w:tr w:rsidR="00B84069" w:rsidRPr="00D200CE" w:rsidTr="00D7570C">
        <w:trPr>
          <w:trHeight w:val="589"/>
        </w:trPr>
        <w:tc>
          <w:tcPr>
            <w:tcW w:w="4820" w:type="dxa"/>
            <w:tcBorders>
              <w:top w:val="single" w:sz="4" w:space="0" w:color="000000"/>
              <w:left w:val="single" w:sz="4" w:space="0" w:color="000000"/>
              <w:bottom w:val="single" w:sz="4" w:space="0" w:color="auto"/>
            </w:tcBorders>
          </w:tcPr>
          <w:p w:rsidR="00B84069" w:rsidRPr="007F4D1F" w:rsidRDefault="00B84069" w:rsidP="00D04F17">
            <w:pPr>
              <w:pStyle w:val="a8"/>
              <w:snapToGrid w:val="0"/>
              <w:jc w:val="both"/>
              <w:rPr>
                <w:b/>
              </w:rPr>
            </w:pPr>
            <w:r w:rsidRPr="007F4D1F">
              <w:rPr>
                <w:b/>
              </w:rPr>
              <w:t>Познавательное развитие.</w:t>
            </w:r>
          </w:p>
          <w:p w:rsidR="00B84069" w:rsidRPr="007F4D1F" w:rsidRDefault="00B84069" w:rsidP="00D04F17">
            <w:pPr>
              <w:pStyle w:val="a8"/>
              <w:snapToGrid w:val="0"/>
              <w:jc w:val="both"/>
            </w:pPr>
            <w:r w:rsidRPr="007F4D1F">
              <w:t>-Развитие познавательно - исследовательской деятельности</w:t>
            </w:r>
          </w:p>
        </w:tc>
        <w:tc>
          <w:tcPr>
            <w:tcW w:w="1701" w:type="dxa"/>
            <w:tcBorders>
              <w:top w:val="single" w:sz="4" w:space="0" w:color="000000"/>
              <w:left w:val="single" w:sz="4" w:space="0" w:color="000000"/>
              <w:bottom w:val="single" w:sz="4" w:space="0" w:color="auto"/>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snapToGrid w:val="0"/>
              <w:jc w:val="both"/>
            </w:pPr>
            <w:r w:rsidRPr="007F4D1F">
              <w:t>0,5</w:t>
            </w:r>
          </w:p>
        </w:tc>
        <w:tc>
          <w:tcPr>
            <w:tcW w:w="1843" w:type="dxa"/>
            <w:tcBorders>
              <w:top w:val="single" w:sz="4" w:space="0" w:color="000000"/>
              <w:left w:val="single" w:sz="4" w:space="0" w:color="000000"/>
              <w:bottom w:val="single" w:sz="4" w:space="0" w:color="auto"/>
            </w:tcBorders>
          </w:tcPr>
          <w:p w:rsidR="00B84069" w:rsidRPr="007F4D1F" w:rsidRDefault="00B84069" w:rsidP="00D04F17">
            <w:pPr>
              <w:pStyle w:val="a8"/>
              <w:tabs>
                <w:tab w:val="left" w:pos="708"/>
              </w:tabs>
              <w:jc w:val="both"/>
            </w:pPr>
          </w:p>
          <w:p w:rsidR="00B84069" w:rsidRPr="007F4D1F" w:rsidRDefault="00B84069" w:rsidP="00D04F17">
            <w:pPr>
              <w:pStyle w:val="a8"/>
              <w:tabs>
                <w:tab w:val="left" w:pos="708"/>
              </w:tabs>
              <w:jc w:val="both"/>
            </w:pPr>
            <w:r w:rsidRPr="007F4D1F">
              <w:t>2</w:t>
            </w:r>
          </w:p>
        </w:tc>
        <w:tc>
          <w:tcPr>
            <w:tcW w:w="1559" w:type="dxa"/>
            <w:tcBorders>
              <w:top w:val="single" w:sz="4" w:space="0" w:color="000000"/>
              <w:left w:val="single" w:sz="4" w:space="0" w:color="000000"/>
              <w:bottom w:val="single" w:sz="4" w:space="0" w:color="auto"/>
              <w:right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snapToGrid w:val="0"/>
              <w:jc w:val="both"/>
            </w:pPr>
            <w:r w:rsidRPr="007F4D1F">
              <w:t>18</w:t>
            </w:r>
          </w:p>
        </w:tc>
      </w:tr>
      <w:tr w:rsidR="00B84069" w:rsidRPr="00D200CE" w:rsidTr="00D7570C">
        <w:trPr>
          <w:trHeight w:val="645"/>
        </w:trPr>
        <w:tc>
          <w:tcPr>
            <w:tcW w:w="4820" w:type="dxa"/>
            <w:tcBorders>
              <w:top w:val="single" w:sz="4" w:space="0" w:color="auto"/>
              <w:left w:val="single" w:sz="4" w:space="0" w:color="000000"/>
              <w:bottom w:val="single" w:sz="4" w:space="0" w:color="auto"/>
            </w:tcBorders>
          </w:tcPr>
          <w:p w:rsidR="00B84069" w:rsidRPr="007F4D1F" w:rsidRDefault="00B84069" w:rsidP="00D04F17">
            <w:pPr>
              <w:pStyle w:val="a8"/>
              <w:snapToGrid w:val="0"/>
              <w:jc w:val="both"/>
            </w:pPr>
            <w:r w:rsidRPr="007F4D1F">
              <w:t>-Ознакомление с предметным окружением;</w:t>
            </w:r>
          </w:p>
          <w:p w:rsidR="00B84069" w:rsidRPr="007F4D1F" w:rsidRDefault="00B84069" w:rsidP="00D04F17">
            <w:pPr>
              <w:pStyle w:val="a8"/>
              <w:snapToGrid w:val="0"/>
              <w:jc w:val="both"/>
              <w:rPr>
                <w:b/>
              </w:rPr>
            </w:pPr>
            <w:r w:rsidRPr="007F4D1F">
              <w:t>-Ознакомление с социальным миром</w:t>
            </w:r>
          </w:p>
        </w:tc>
        <w:tc>
          <w:tcPr>
            <w:tcW w:w="1701" w:type="dxa"/>
            <w:tcBorders>
              <w:top w:val="single" w:sz="4" w:space="0" w:color="auto"/>
              <w:left w:val="single" w:sz="4" w:space="0" w:color="000000"/>
              <w:bottom w:val="single" w:sz="4" w:space="0" w:color="auto"/>
            </w:tcBorders>
          </w:tcPr>
          <w:p w:rsidR="00B84069" w:rsidRPr="007F4D1F" w:rsidRDefault="00B84069" w:rsidP="00D04F17">
            <w:pPr>
              <w:jc w:val="both"/>
              <w:rPr>
                <w:highlight w:val="yellow"/>
              </w:rPr>
            </w:pPr>
            <w:r w:rsidRPr="007F4D1F">
              <w:t>0,5</w:t>
            </w:r>
          </w:p>
          <w:p w:rsidR="00B84069" w:rsidRPr="007F4D1F" w:rsidRDefault="00B84069" w:rsidP="00D04F17">
            <w:pPr>
              <w:jc w:val="both"/>
            </w:pPr>
          </w:p>
        </w:tc>
        <w:tc>
          <w:tcPr>
            <w:tcW w:w="1843" w:type="dxa"/>
            <w:tcBorders>
              <w:top w:val="single" w:sz="4" w:space="0" w:color="auto"/>
              <w:left w:val="single" w:sz="4" w:space="0" w:color="000000"/>
              <w:bottom w:val="single" w:sz="4" w:space="0" w:color="auto"/>
            </w:tcBorders>
          </w:tcPr>
          <w:p w:rsidR="00B84069" w:rsidRPr="007F4D1F" w:rsidRDefault="00B84069" w:rsidP="00D04F17">
            <w:pPr>
              <w:pStyle w:val="a8"/>
              <w:tabs>
                <w:tab w:val="left" w:pos="708"/>
              </w:tabs>
              <w:jc w:val="both"/>
            </w:pPr>
            <w:r w:rsidRPr="007F4D1F">
              <w:t>2</w:t>
            </w:r>
          </w:p>
          <w:p w:rsidR="00B84069" w:rsidRPr="007F4D1F" w:rsidRDefault="00B84069" w:rsidP="00D04F17">
            <w:pPr>
              <w:jc w:val="both"/>
            </w:pPr>
          </w:p>
        </w:tc>
        <w:tc>
          <w:tcPr>
            <w:tcW w:w="1559" w:type="dxa"/>
            <w:tcBorders>
              <w:top w:val="single" w:sz="4" w:space="0" w:color="auto"/>
              <w:left w:val="single" w:sz="4" w:space="0" w:color="000000"/>
              <w:bottom w:val="single" w:sz="4" w:space="0" w:color="auto"/>
              <w:right w:val="single" w:sz="4" w:space="0" w:color="000000"/>
            </w:tcBorders>
          </w:tcPr>
          <w:p w:rsidR="00B84069" w:rsidRPr="007F4D1F" w:rsidRDefault="00B84069" w:rsidP="00D04F17">
            <w:pPr>
              <w:pStyle w:val="a8"/>
              <w:tabs>
                <w:tab w:val="left" w:pos="708"/>
              </w:tabs>
              <w:snapToGrid w:val="0"/>
              <w:jc w:val="both"/>
            </w:pPr>
            <w:r w:rsidRPr="007F4D1F">
              <w:t>18</w:t>
            </w:r>
          </w:p>
          <w:p w:rsidR="00B84069" w:rsidRPr="007F4D1F" w:rsidRDefault="00B84069" w:rsidP="00D04F17">
            <w:pPr>
              <w:pStyle w:val="a8"/>
              <w:tabs>
                <w:tab w:val="left" w:pos="708"/>
              </w:tabs>
              <w:snapToGrid w:val="0"/>
              <w:jc w:val="both"/>
            </w:pPr>
          </w:p>
        </w:tc>
      </w:tr>
      <w:tr w:rsidR="00B84069" w:rsidRPr="00D200CE" w:rsidTr="00D7570C">
        <w:trPr>
          <w:trHeight w:val="300"/>
        </w:trPr>
        <w:tc>
          <w:tcPr>
            <w:tcW w:w="4820" w:type="dxa"/>
            <w:tcBorders>
              <w:top w:val="single" w:sz="4" w:space="0" w:color="auto"/>
              <w:left w:val="single" w:sz="4" w:space="0" w:color="000000"/>
              <w:bottom w:val="single" w:sz="4" w:space="0" w:color="auto"/>
            </w:tcBorders>
          </w:tcPr>
          <w:p w:rsidR="00B84069" w:rsidRPr="007F4D1F" w:rsidRDefault="00B84069" w:rsidP="00D04F17">
            <w:pPr>
              <w:pStyle w:val="a8"/>
              <w:jc w:val="both"/>
            </w:pPr>
            <w:r w:rsidRPr="007F4D1F">
              <w:t>- Ознакомление с миром природы</w:t>
            </w:r>
          </w:p>
        </w:tc>
        <w:tc>
          <w:tcPr>
            <w:tcW w:w="1701" w:type="dxa"/>
            <w:tcBorders>
              <w:top w:val="single" w:sz="4" w:space="0" w:color="auto"/>
              <w:left w:val="single" w:sz="4" w:space="0" w:color="000000"/>
              <w:bottom w:val="single" w:sz="4" w:space="0" w:color="auto"/>
            </w:tcBorders>
          </w:tcPr>
          <w:p w:rsidR="00B84069" w:rsidRPr="007F4D1F" w:rsidRDefault="00B84069" w:rsidP="00D04F17">
            <w:pPr>
              <w:jc w:val="both"/>
            </w:pPr>
            <w:r w:rsidRPr="007F4D1F">
              <w:t>1</w:t>
            </w:r>
          </w:p>
        </w:tc>
        <w:tc>
          <w:tcPr>
            <w:tcW w:w="1843" w:type="dxa"/>
            <w:tcBorders>
              <w:top w:val="single" w:sz="4" w:space="0" w:color="auto"/>
              <w:left w:val="single" w:sz="4" w:space="0" w:color="000000"/>
              <w:bottom w:val="single" w:sz="4" w:space="0" w:color="auto"/>
            </w:tcBorders>
          </w:tcPr>
          <w:p w:rsidR="00B84069" w:rsidRPr="007F4D1F" w:rsidRDefault="00B84069" w:rsidP="00D04F17">
            <w:pPr>
              <w:jc w:val="both"/>
            </w:pPr>
            <w:r w:rsidRPr="007F4D1F">
              <w:t>4</w:t>
            </w:r>
          </w:p>
        </w:tc>
        <w:tc>
          <w:tcPr>
            <w:tcW w:w="1559" w:type="dxa"/>
            <w:tcBorders>
              <w:top w:val="single" w:sz="4" w:space="0" w:color="auto"/>
              <w:left w:val="single" w:sz="4" w:space="0" w:color="000000"/>
              <w:bottom w:val="single" w:sz="4" w:space="0" w:color="auto"/>
              <w:right w:val="single" w:sz="4" w:space="0" w:color="000000"/>
            </w:tcBorders>
          </w:tcPr>
          <w:p w:rsidR="00B84069" w:rsidRPr="007F4D1F" w:rsidRDefault="00B84069" w:rsidP="00D04F17">
            <w:pPr>
              <w:pStyle w:val="a8"/>
              <w:tabs>
                <w:tab w:val="left" w:pos="708"/>
              </w:tabs>
              <w:snapToGrid w:val="0"/>
              <w:jc w:val="both"/>
            </w:pPr>
            <w:r w:rsidRPr="007F4D1F">
              <w:t>36</w:t>
            </w:r>
          </w:p>
        </w:tc>
      </w:tr>
      <w:tr w:rsidR="00B84069" w:rsidRPr="00D200CE" w:rsidTr="00D7570C">
        <w:trPr>
          <w:trHeight w:val="675"/>
        </w:trPr>
        <w:tc>
          <w:tcPr>
            <w:tcW w:w="4820" w:type="dxa"/>
            <w:tcBorders>
              <w:top w:val="single" w:sz="4" w:space="0" w:color="auto"/>
              <w:left w:val="single" w:sz="4" w:space="0" w:color="000000"/>
              <w:bottom w:val="single" w:sz="4" w:space="0" w:color="000000"/>
            </w:tcBorders>
          </w:tcPr>
          <w:p w:rsidR="00B84069" w:rsidRPr="007F4D1F" w:rsidRDefault="00B84069" w:rsidP="00D04F17">
            <w:pPr>
              <w:pStyle w:val="a8"/>
              <w:jc w:val="both"/>
            </w:pPr>
            <w:r w:rsidRPr="007F4D1F">
              <w:t>-Формирование элементарных математических представлений</w:t>
            </w:r>
          </w:p>
        </w:tc>
        <w:tc>
          <w:tcPr>
            <w:tcW w:w="1701" w:type="dxa"/>
            <w:tcBorders>
              <w:top w:val="single" w:sz="4" w:space="0" w:color="auto"/>
              <w:left w:val="single" w:sz="4" w:space="0" w:color="000000"/>
              <w:bottom w:val="single" w:sz="4" w:space="0" w:color="000000"/>
            </w:tcBorders>
          </w:tcPr>
          <w:p w:rsidR="00B84069" w:rsidRPr="007F4D1F" w:rsidRDefault="00B84069" w:rsidP="00D04F17">
            <w:pPr>
              <w:jc w:val="both"/>
            </w:pPr>
            <w:r w:rsidRPr="007F4D1F">
              <w:t>2</w:t>
            </w:r>
          </w:p>
        </w:tc>
        <w:tc>
          <w:tcPr>
            <w:tcW w:w="1843" w:type="dxa"/>
            <w:tcBorders>
              <w:top w:val="single" w:sz="4" w:space="0" w:color="auto"/>
              <w:left w:val="single" w:sz="4" w:space="0" w:color="000000"/>
              <w:bottom w:val="single" w:sz="4" w:space="0" w:color="000000"/>
            </w:tcBorders>
          </w:tcPr>
          <w:p w:rsidR="00B84069" w:rsidRPr="007F4D1F" w:rsidRDefault="00B84069" w:rsidP="00D04F17">
            <w:pPr>
              <w:jc w:val="both"/>
            </w:pPr>
            <w:r w:rsidRPr="007F4D1F">
              <w:t>8</w:t>
            </w:r>
          </w:p>
        </w:tc>
        <w:tc>
          <w:tcPr>
            <w:tcW w:w="1559" w:type="dxa"/>
            <w:tcBorders>
              <w:top w:val="single" w:sz="4" w:space="0" w:color="auto"/>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r w:rsidRPr="007F4D1F">
              <w:t>72</w:t>
            </w:r>
          </w:p>
        </w:tc>
      </w:tr>
      <w:tr w:rsidR="00B84069" w:rsidRPr="00D200CE" w:rsidTr="00D7570C">
        <w:trPr>
          <w:trHeight w:val="835"/>
        </w:trPr>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snapToGrid w:val="0"/>
              <w:jc w:val="both"/>
              <w:rPr>
                <w:b/>
              </w:rPr>
            </w:pPr>
          </w:p>
          <w:p w:rsidR="00B84069" w:rsidRPr="007F4D1F" w:rsidRDefault="00B84069" w:rsidP="00D04F17">
            <w:pPr>
              <w:pStyle w:val="a8"/>
              <w:snapToGrid w:val="0"/>
              <w:jc w:val="both"/>
              <w:rPr>
                <w:b/>
              </w:rPr>
            </w:pPr>
            <w:r w:rsidRPr="007F4D1F">
              <w:rPr>
                <w:b/>
              </w:rPr>
              <w:t>Речевое развитие.</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200"/>
                <w:tab w:val="center" w:pos="612"/>
                <w:tab w:val="left" w:pos="708"/>
              </w:tabs>
              <w:snapToGrid w:val="0"/>
              <w:jc w:val="both"/>
            </w:pPr>
            <w:r w:rsidRPr="007F4D1F">
              <w:t xml:space="preserve">      </w:t>
            </w:r>
          </w:p>
          <w:p w:rsidR="00B84069" w:rsidRPr="007F4D1F" w:rsidRDefault="00B84069" w:rsidP="00D04F17">
            <w:pPr>
              <w:pStyle w:val="a8"/>
              <w:tabs>
                <w:tab w:val="left" w:pos="200"/>
                <w:tab w:val="center" w:pos="612"/>
                <w:tab w:val="left" w:pos="708"/>
              </w:tabs>
              <w:jc w:val="both"/>
            </w:pPr>
            <w:r w:rsidRPr="007F4D1F">
              <w:t>2</w:t>
            </w:r>
          </w:p>
          <w:p w:rsidR="00B84069" w:rsidRPr="007F4D1F" w:rsidRDefault="00B84069" w:rsidP="00D04F17">
            <w:pPr>
              <w:pStyle w:val="a8"/>
              <w:tabs>
                <w:tab w:val="left" w:pos="200"/>
                <w:tab w:val="center" w:pos="612"/>
                <w:tab w:val="left" w:pos="708"/>
              </w:tabs>
              <w:jc w:val="both"/>
            </w:pP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460"/>
                <w:tab w:val="left" w:pos="580"/>
                <w:tab w:val="center" w:pos="672"/>
                <w:tab w:val="left" w:pos="708"/>
              </w:tabs>
              <w:snapToGrid w:val="0"/>
              <w:jc w:val="both"/>
            </w:pPr>
            <w:r w:rsidRPr="007F4D1F">
              <w:tab/>
            </w:r>
          </w:p>
          <w:p w:rsidR="00B84069" w:rsidRPr="007F4D1F" w:rsidRDefault="00B84069" w:rsidP="00D04F17">
            <w:pPr>
              <w:pStyle w:val="a8"/>
              <w:tabs>
                <w:tab w:val="left" w:pos="460"/>
                <w:tab w:val="left" w:pos="580"/>
                <w:tab w:val="center" w:pos="672"/>
                <w:tab w:val="left" w:pos="708"/>
              </w:tabs>
              <w:jc w:val="both"/>
            </w:pPr>
            <w:r w:rsidRPr="007F4D1F">
              <w:t>8</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jc w:val="both"/>
            </w:pPr>
          </w:p>
          <w:p w:rsidR="00B84069" w:rsidRPr="007F4D1F" w:rsidRDefault="00B84069" w:rsidP="00D04F17">
            <w:pPr>
              <w:pStyle w:val="a8"/>
              <w:tabs>
                <w:tab w:val="left" w:pos="708"/>
              </w:tabs>
              <w:jc w:val="both"/>
            </w:pPr>
            <w:r w:rsidRPr="007F4D1F">
              <w:t>72</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Художественно-эстетическое развитие.</w:t>
            </w:r>
          </w:p>
          <w:p w:rsidR="00B84069" w:rsidRPr="007F4D1F" w:rsidRDefault="00B84069" w:rsidP="00D04F17">
            <w:pPr>
              <w:pStyle w:val="a8"/>
              <w:tabs>
                <w:tab w:val="left" w:pos="708"/>
              </w:tabs>
              <w:jc w:val="both"/>
            </w:pPr>
            <w:r w:rsidRPr="007F4D1F">
              <w:t>Рисование</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jc w:val="both"/>
            </w:pPr>
          </w:p>
          <w:p w:rsidR="00B84069" w:rsidRPr="007F4D1F" w:rsidRDefault="00B84069" w:rsidP="00D04F17">
            <w:pPr>
              <w:pStyle w:val="a8"/>
              <w:tabs>
                <w:tab w:val="left" w:pos="708"/>
              </w:tabs>
              <w:jc w:val="both"/>
            </w:pPr>
            <w:r w:rsidRPr="007F4D1F">
              <w:t>2</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jc w:val="both"/>
            </w:pPr>
          </w:p>
          <w:p w:rsidR="00B84069" w:rsidRPr="007F4D1F" w:rsidRDefault="00B84069" w:rsidP="00D04F17">
            <w:pPr>
              <w:pStyle w:val="a8"/>
              <w:tabs>
                <w:tab w:val="left" w:pos="708"/>
              </w:tabs>
              <w:jc w:val="both"/>
            </w:pPr>
            <w:r w:rsidRPr="007F4D1F">
              <w:t>8</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jc w:val="both"/>
            </w:pPr>
          </w:p>
          <w:p w:rsidR="00B84069" w:rsidRPr="007F4D1F" w:rsidRDefault="00B84069" w:rsidP="00D04F17">
            <w:pPr>
              <w:pStyle w:val="a8"/>
              <w:tabs>
                <w:tab w:val="left" w:pos="708"/>
              </w:tabs>
              <w:jc w:val="both"/>
            </w:pPr>
            <w:r w:rsidRPr="007F4D1F">
              <w:t>72</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 xml:space="preserve">Аппликация </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0,5</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2</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r w:rsidRPr="007F4D1F">
              <w:t>18</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 xml:space="preserve">Лепка </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0,5</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2</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r w:rsidRPr="007F4D1F">
              <w:t>18</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Конструктивно-модельная деятельность</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1</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4</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r w:rsidRPr="007F4D1F">
              <w:t>36</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jc w:val="both"/>
            </w:pPr>
            <w:r w:rsidRPr="007F4D1F">
              <w:t xml:space="preserve"> Музыкальное </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2</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r w:rsidRPr="007F4D1F">
              <w:t>8</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r w:rsidRPr="007F4D1F">
              <w:t>72</w:t>
            </w:r>
          </w:p>
        </w:tc>
      </w:tr>
      <w:tr w:rsidR="00B84069" w:rsidRPr="00D200CE" w:rsidTr="00D7570C">
        <w:trPr>
          <w:trHeight w:val="675"/>
        </w:trPr>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Физическое  развитие.</w:t>
            </w:r>
          </w:p>
          <w:p w:rsidR="00B84069" w:rsidRPr="007F4D1F" w:rsidRDefault="00B84069" w:rsidP="00D04F17">
            <w:pPr>
              <w:pStyle w:val="a8"/>
              <w:tabs>
                <w:tab w:val="left" w:pos="708"/>
              </w:tabs>
              <w:snapToGrid w:val="0"/>
              <w:jc w:val="both"/>
              <w:rPr>
                <w:b/>
              </w:rPr>
            </w:pPr>
            <w:r w:rsidRPr="007F4D1F">
              <w:t>Физкультурное</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snapToGrid w:val="0"/>
              <w:jc w:val="both"/>
            </w:pPr>
            <w:r w:rsidRPr="007F4D1F">
              <w:t>3</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snapToGrid w:val="0"/>
              <w:jc w:val="both"/>
            </w:pPr>
            <w:r w:rsidRPr="007F4D1F">
              <w:t>12</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pPr>
          </w:p>
          <w:p w:rsidR="00B84069" w:rsidRPr="007F4D1F" w:rsidRDefault="00B84069" w:rsidP="00D04F17">
            <w:pPr>
              <w:pStyle w:val="a8"/>
              <w:tabs>
                <w:tab w:val="left" w:pos="708"/>
              </w:tabs>
              <w:snapToGrid w:val="0"/>
              <w:jc w:val="both"/>
            </w:pPr>
            <w:r w:rsidRPr="007F4D1F">
              <w:t>108</w:t>
            </w:r>
          </w:p>
        </w:tc>
      </w:tr>
      <w:tr w:rsidR="00B84069" w:rsidRPr="00D200CE" w:rsidTr="00D7570C">
        <w:tc>
          <w:tcPr>
            <w:tcW w:w="4820"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Общее количество занятий</w:t>
            </w:r>
          </w:p>
        </w:tc>
        <w:tc>
          <w:tcPr>
            <w:tcW w:w="1701"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15</w:t>
            </w:r>
          </w:p>
        </w:tc>
        <w:tc>
          <w:tcPr>
            <w:tcW w:w="1843" w:type="dxa"/>
            <w:tcBorders>
              <w:top w:val="single" w:sz="4" w:space="0" w:color="000000"/>
              <w:left w:val="single" w:sz="4" w:space="0" w:color="000000"/>
              <w:bottom w:val="single" w:sz="4" w:space="0" w:color="000000"/>
            </w:tcBorders>
          </w:tcPr>
          <w:p w:rsidR="00B84069" w:rsidRPr="007F4D1F" w:rsidRDefault="00B84069" w:rsidP="00D04F17">
            <w:pPr>
              <w:pStyle w:val="a8"/>
              <w:tabs>
                <w:tab w:val="left" w:pos="708"/>
              </w:tabs>
              <w:snapToGrid w:val="0"/>
              <w:jc w:val="both"/>
              <w:rPr>
                <w:b/>
              </w:rPr>
            </w:pPr>
            <w:r w:rsidRPr="007F4D1F">
              <w:rPr>
                <w:b/>
              </w:rPr>
              <w:t>60</w:t>
            </w:r>
          </w:p>
        </w:tc>
        <w:tc>
          <w:tcPr>
            <w:tcW w:w="1559" w:type="dxa"/>
            <w:tcBorders>
              <w:top w:val="single" w:sz="4" w:space="0" w:color="000000"/>
              <w:left w:val="single" w:sz="4" w:space="0" w:color="000000"/>
              <w:bottom w:val="single" w:sz="4" w:space="0" w:color="000000"/>
              <w:right w:val="single" w:sz="4" w:space="0" w:color="000000"/>
            </w:tcBorders>
          </w:tcPr>
          <w:p w:rsidR="00B84069" w:rsidRPr="007F4D1F" w:rsidRDefault="00B84069" w:rsidP="00D04F17">
            <w:pPr>
              <w:pStyle w:val="a8"/>
              <w:tabs>
                <w:tab w:val="left" w:pos="708"/>
              </w:tabs>
              <w:snapToGrid w:val="0"/>
              <w:jc w:val="both"/>
              <w:rPr>
                <w:b/>
              </w:rPr>
            </w:pPr>
            <w:r w:rsidRPr="007F4D1F">
              <w:rPr>
                <w:b/>
              </w:rPr>
              <w:t>540</w:t>
            </w:r>
          </w:p>
        </w:tc>
      </w:tr>
    </w:tbl>
    <w:p w:rsidR="00B84069" w:rsidRPr="007F4D1F" w:rsidRDefault="00B84069" w:rsidP="007F4D1F">
      <w:pPr>
        <w:shd w:val="clear" w:color="auto" w:fill="FFFFFF"/>
        <w:spacing w:before="295" w:line="410" w:lineRule="exact"/>
        <w:jc w:val="center"/>
      </w:pPr>
      <w:r w:rsidRPr="007F4D1F">
        <w:rPr>
          <w:b/>
          <w:bCs/>
        </w:rPr>
        <w:t>Объем образовательной нагрузки</w:t>
      </w:r>
    </w:p>
    <w:p w:rsidR="00B84069" w:rsidRPr="007F4D1F" w:rsidRDefault="00B84069" w:rsidP="00D04F17">
      <w:pPr>
        <w:rPr>
          <w:b/>
        </w:rPr>
      </w:pPr>
    </w:p>
    <w:p w:rsidR="00B84069" w:rsidRPr="007F4D1F" w:rsidRDefault="00B84069" w:rsidP="000229B6">
      <w:pPr>
        <w:ind w:firstLine="709"/>
        <w:jc w:val="both"/>
      </w:pPr>
      <w:r w:rsidRPr="007F4D1F">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7F4D1F">
        <w:t>ДО</w:t>
      </w:r>
      <w:proofErr w:type="gramEnd"/>
      <w:r w:rsidRPr="007F4D1F">
        <w:t>.</w:t>
      </w:r>
    </w:p>
    <w:p w:rsidR="00B84069" w:rsidRPr="007F4D1F" w:rsidRDefault="00B84069" w:rsidP="000229B6">
      <w:pPr>
        <w:suppressAutoHyphens w:val="0"/>
        <w:ind w:firstLine="708"/>
        <w:jc w:val="both"/>
      </w:pPr>
      <w:r w:rsidRPr="007F4D1F">
        <w:rPr>
          <w:b/>
        </w:rPr>
        <w:t>В Обязательной  части</w:t>
      </w:r>
      <w:r w:rsidRPr="007F4D1F">
        <w:t xml:space="preserve"> раскрывается  комплексность подхода, для обеспечения  развития детей во всех пяти взаимодополняющих образовательных областях (социально-коммуникативном,  познавательном,  речевом, художественно-эстетическом, физическом развитии);</w:t>
      </w:r>
    </w:p>
    <w:p w:rsidR="00B84069" w:rsidRPr="007F4D1F" w:rsidRDefault="00B84069" w:rsidP="000229B6">
      <w:pPr>
        <w:suppressAutoHyphens w:val="0"/>
        <w:ind w:firstLine="708"/>
        <w:jc w:val="both"/>
      </w:pPr>
      <w:proofErr w:type="gramStart"/>
      <w:r w:rsidRPr="007F4D1F">
        <w:rPr>
          <w:b/>
        </w:rPr>
        <w:t xml:space="preserve">Часть, формируемая участниками образовательных отношений  </w:t>
      </w:r>
      <w:r w:rsidRPr="007F4D1F">
        <w:t>представлена</w:t>
      </w:r>
      <w:proofErr w:type="gramEnd"/>
      <w:r w:rsidRPr="007F4D1F">
        <w:t xml:space="preserve"> выбранными самостоятельно участниками образовательных отношений программами, направленными на развитие детей в одной или нескольких образовательных областях, видах деятельности (парциальные образовательные программы), методиками, формами организации образовательной работы, специфики национальных, социокультурных условий, традициями учреждения, группы.</w:t>
      </w:r>
    </w:p>
    <w:p w:rsidR="00B84069" w:rsidRPr="007F4D1F" w:rsidRDefault="00B84069" w:rsidP="000229B6">
      <w:pPr>
        <w:ind w:firstLine="708"/>
        <w:jc w:val="both"/>
      </w:pPr>
      <w:r w:rsidRPr="007F4D1F">
        <w:rPr>
          <w:b/>
        </w:rPr>
        <w:t xml:space="preserve"> Объём обязательной части Программы  составляет 60%</w:t>
      </w:r>
      <w:r w:rsidRPr="007F4D1F">
        <w:t xml:space="preserve"> от ее общего объема. </w:t>
      </w:r>
    </w:p>
    <w:p w:rsidR="00B84069" w:rsidRPr="007F4D1F" w:rsidRDefault="00B84069" w:rsidP="000229B6">
      <w:pPr>
        <w:pStyle w:val="3"/>
        <w:shd w:val="clear" w:color="auto" w:fill="FFFFFF"/>
        <w:spacing w:after="0" w:line="240" w:lineRule="auto"/>
        <w:ind w:left="0" w:firstLine="708"/>
        <w:rPr>
          <w:rFonts w:ascii="Times New Roman" w:hAnsi="Times New Roman"/>
          <w:sz w:val="24"/>
          <w:szCs w:val="24"/>
        </w:rPr>
      </w:pPr>
      <w:r w:rsidRPr="007F4D1F">
        <w:rPr>
          <w:rFonts w:ascii="Times New Roman" w:hAnsi="Times New Roman"/>
          <w:b/>
          <w:sz w:val="24"/>
          <w:szCs w:val="24"/>
        </w:rPr>
        <w:lastRenderedPageBreak/>
        <w:t xml:space="preserve">40% составляют объем части Программы, формируемой участниками образовательного процесса </w:t>
      </w:r>
      <w:r w:rsidRPr="007F4D1F">
        <w:rPr>
          <w:rFonts w:ascii="Times New Roman" w:hAnsi="Times New Roman"/>
          <w:sz w:val="24"/>
          <w:szCs w:val="24"/>
        </w:rPr>
        <w:t>с учетом приоритетной деятельности ДОУ и региональным компонентом.</w:t>
      </w:r>
    </w:p>
    <w:p w:rsidR="00B84069" w:rsidRPr="007F4D1F" w:rsidRDefault="00B84069" w:rsidP="000229B6">
      <w:pPr>
        <w:shd w:val="clear" w:color="auto" w:fill="FFFFFF"/>
        <w:jc w:val="both"/>
      </w:pPr>
      <w:r w:rsidRPr="007F4D1F">
        <w:t xml:space="preserve">Общий объём самостоятельной деятельности детей соответствует требованиям действующих СанПиН (3—4 ч в день для всех возрастных </w:t>
      </w:r>
      <w:proofErr w:type="gramStart"/>
      <w:r w:rsidRPr="007F4D1F">
        <w:t>групп полного дня</w:t>
      </w:r>
      <w:proofErr w:type="gramEnd"/>
      <w:r w:rsidRPr="007F4D1F">
        <w:t>).</w:t>
      </w:r>
    </w:p>
    <w:p w:rsidR="00B84069" w:rsidRPr="007F4D1F" w:rsidRDefault="00B84069" w:rsidP="00BB3D59"/>
    <w:p w:rsidR="00B84069" w:rsidRPr="007F4D1F" w:rsidRDefault="00D04F17" w:rsidP="00BB3D59">
      <w:pPr>
        <w:shd w:val="clear" w:color="auto" w:fill="FFFFFF"/>
        <w:autoSpaceDE w:val="0"/>
        <w:autoSpaceDN w:val="0"/>
        <w:adjustRightInd w:val="0"/>
        <w:spacing w:line="360" w:lineRule="auto"/>
        <w:ind w:firstLine="540"/>
        <w:jc w:val="center"/>
        <w:rPr>
          <w:b/>
          <w:color w:val="000000"/>
        </w:rPr>
      </w:pPr>
      <w:r w:rsidRPr="007F4D1F">
        <w:rPr>
          <w:b/>
          <w:color w:val="000000"/>
        </w:rPr>
        <w:t>Р</w:t>
      </w:r>
      <w:r w:rsidR="00B84069" w:rsidRPr="007F4D1F">
        <w:rPr>
          <w:b/>
          <w:color w:val="000000"/>
        </w:rPr>
        <w:t>асписание непрерывной образовательной деятельности</w:t>
      </w:r>
    </w:p>
    <w:tbl>
      <w:tblPr>
        <w:tblW w:w="0" w:type="auto"/>
        <w:jc w:val="center"/>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5771"/>
        <w:gridCol w:w="1742"/>
      </w:tblGrid>
      <w:tr w:rsidR="00B84069" w:rsidRPr="007F4D1F" w:rsidTr="00072205">
        <w:trPr>
          <w:trHeight w:val="1504"/>
          <w:jc w:val="center"/>
        </w:trPr>
        <w:tc>
          <w:tcPr>
            <w:tcW w:w="2410" w:type="dxa"/>
            <w:vAlign w:val="center"/>
          </w:tcPr>
          <w:p w:rsidR="00B84069" w:rsidRPr="007F4D1F" w:rsidRDefault="00B84069" w:rsidP="00385E2D">
            <w:pPr>
              <w:jc w:val="center"/>
              <w:rPr>
                <w:b/>
              </w:rPr>
            </w:pPr>
            <w:r w:rsidRPr="007F4D1F">
              <w:rPr>
                <w:b/>
              </w:rPr>
              <w:t>Дни недели</w:t>
            </w:r>
          </w:p>
        </w:tc>
        <w:tc>
          <w:tcPr>
            <w:tcW w:w="5771" w:type="dxa"/>
            <w:vAlign w:val="center"/>
          </w:tcPr>
          <w:p w:rsidR="00B84069" w:rsidRPr="007F4D1F" w:rsidRDefault="00B84069" w:rsidP="00385E2D">
            <w:pPr>
              <w:jc w:val="center"/>
              <w:rPr>
                <w:b/>
              </w:rPr>
            </w:pPr>
            <w:r w:rsidRPr="007F4D1F">
              <w:rPr>
                <w:b/>
              </w:rPr>
              <w:t>НОД</w:t>
            </w:r>
          </w:p>
        </w:tc>
        <w:tc>
          <w:tcPr>
            <w:tcW w:w="1742" w:type="dxa"/>
            <w:vAlign w:val="center"/>
          </w:tcPr>
          <w:p w:rsidR="00B84069" w:rsidRPr="007F4D1F" w:rsidRDefault="00B84069" w:rsidP="00385E2D">
            <w:pPr>
              <w:jc w:val="center"/>
              <w:rPr>
                <w:b/>
              </w:rPr>
            </w:pPr>
            <w:r w:rsidRPr="007F4D1F">
              <w:rPr>
                <w:b/>
              </w:rPr>
              <w:t xml:space="preserve">Время </w:t>
            </w:r>
          </w:p>
        </w:tc>
      </w:tr>
      <w:tr w:rsidR="00B84069" w:rsidRPr="007F4D1F" w:rsidTr="007F4D1F">
        <w:trPr>
          <w:trHeight w:val="1358"/>
          <w:jc w:val="center"/>
        </w:trPr>
        <w:tc>
          <w:tcPr>
            <w:tcW w:w="2410" w:type="dxa"/>
            <w:vAlign w:val="center"/>
          </w:tcPr>
          <w:p w:rsidR="00B84069" w:rsidRPr="007F4D1F" w:rsidRDefault="00B84069" w:rsidP="00385E2D">
            <w:pPr>
              <w:jc w:val="center"/>
            </w:pPr>
            <w:r w:rsidRPr="007F4D1F">
              <w:t>Понедельник</w:t>
            </w:r>
          </w:p>
        </w:tc>
        <w:tc>
          <w:tcPr>
            <w:tcW w:w="5771" w:type="dxa"/>
            <w:vAlign w:val="center"/>
          </w:tcPr>
          <w:p w:rsidR="00B84069" w:rsidRPr="007F4D1F" w:rsidRDefault="00B84069" w:rsidP="00385E2D">
            <w:pPr>
              <w:autoSpaceDE w:val="0"/>
              <w:autoSpaceDN w:val="0"/>
              <w:adjustRightInd w:val="0"/>
              <w:jc w:val="both"/>
              <w:rPr>
                <w:color w:val="000000"/>
              </w:rPr>
            </w:pPr>
            <w:r w:rsidRPr="007F4D1F">
              <w:rPr>
                <w:color w:val="000000"/>
              </w:rPr>
              <w:t>1.Развитие речи</w:t>
            </w:r>
          </w:p>
          <w:p w:rsidR="0058193C" w:rsidRDefault="00B84069" w:rsidP="0058193C">
            <w:pPr>
              <w:autoSpaceDE w:val="0"/>
              <w:autoSpaceDN w:val="0"/>
              <w:adjustRightInd w:val="0"/>
              <w:jc w:val="both"/>
              <w:rPr>
                <w:color w:val="000000"/>
              </w:rPr>
            </w:pPr>
            <w:r w:rsidRPr="007F4D1F">
              <w:rPr>
                <w:color w:val="000000"/>
              </w:rPr>
              <w:t>2.</w:t>
            </w:r>
            <w:r w:rsidR="0058193C" w:rsidRPr="007F4D1F">
              <w:rPr>
                <w:color w:val="000000"/>
              </w:rPr>
              <w:t xml:space="preserve"> Физическая культура </w:t>
            </w:r>
          </w:p>
          <w:p w:rsidR="00B84069" w:rsidRPr="007F4D1F" w:rsidRDefault="00B84069" w:rsidP="0058193C">
            <w:pPr>
              <w:autoSpaceDE w:val="0"/>
              <w:autoSpaceDN w:val="0"/>
              <w:adjustRightInd w:val="0"/>
              <w:jc w:val="both"/>
            </w:pPr>
            <w:r w:rsidRPr="007F4D1F">
              <w:rPr>
                <w:color w:val="000000"/>
              </w:rPr>
              <w:t>3.</w:t>
            </w:r>
            <w:r w:rsidR="0058193C" w:rsidRPr="007F4D1F">
              <w:rPr>
                <w:color w:val="000000"/>
              </w:rPr>
              <w:t xml:space="preserve"> </w:t>
            </w:r>
            <w:r w:rsidR="0058193C">
              <w:rPr>
                <w:color w:val="000000"/>
              </w:rPr>
              <w:t xml:space="preserve">Худ. Творчество </w:t>
            </w:r>
            <w:r w:rsidR="0058193C" w:rsidRPr="007F4D1F">
              <w:rPr>
                <w:color w:val="000000"/>
              </w:rPr>
              <w:t>Лепка/Аппликация</w:t>
            </w:r>
          </w:p>
        </w:tc>
        <w:tc>
          <w:tcPr>
            <w:tcW w:w="1742" w:type="dxa"/>
            <w:vAlign w:val="center"/>
          </w:tcPr>
          <w:p w:rsidR="00B84069" w:rsidRPr="007F4D1F" w:rsidRDefault="00B84069" w:rsidP="00385E2D">
            <w:pPr>
              <w:autoSpaceDE w:val="0"/>
              <w:autoSpaceDN w:val="0"/>
              <w:adjustRightInd w:val="0"/>
              <w:jc w:val="center"/>
              <w:rPr>
                <w:color w:val="000000"/>
              </w:rPr>
            </w:pPr>
            <w:r w:rsidRPr="007F4D1F">
              <w:rPr>
                <w:color w:val="000000"/>
              </w:rPr>
              <w:t>9.00-9.30</w:t>
            </w:r>
          </w:p>
          <w:p w:rsidR="00B84069" w:rsidRPr="007F4D1F" w:rsidRDefault="00B84069" w:rsidP="00385E2D">
            <w:pPr>
              <w:autoSpaceDE w:val="0"/>
              <w:autoSpaceDN w:val="0"/>
              <w:adjustRightInd w:val="0"/>
              <w:jc w:val="center"/>
              <w:rPr>
                <w:color w:val="000000"/>
              </w:rPr>
            </w:pPr>
            <w:r w:rsidRPr="007F4D1F">
              <w:rPr>
                <w:color w:val="000000"/>
              </w:rPr>
              <w:t>9.40-10.10</w:t>
            </w:r>
          </w:p>
          <w:p w:rsidR="00B84069" w:rsidRPr="007F4D1F" w:rsidRDefault="00B84069" w:rsidP="0058193C">
            <w:pPr>
              <w:jc w:val="center"/>
            </w:pPr>
            <w:r w:rsidRPr="007F4D1F">
              <w:rPr>
                <w:color w:val="000000"/>
              </w:rPr>
              <w:t>10.</w:t>
            </w:r>
            <w:r w:rsidR="0058193C">
              <w:rPr>
                <w:color w:val="000000"/>
              </w:rPr>
              <w:t>35</w:t>
            </w:r>
            <w:r w:rsidRPr="007F4D1F">
              <w:rPr>
                <w:color w:val="000000"/>
              </w:rPr>
              <w:t>-1</w:t>
            </w:r>
            <w:r w:rsidR="0058193C">
              <w:rPr>
                <w:color w:val="000000"/>
              </w:rPr>
              <w:t>1</w:t>
            </w:r>
            <w:r w:rsidRPr="007F4D1F">
              <w:rPr>
                <w:color w:val="000000"/>
              </w:rPr>
              <w:t>.</w:t>
            </w:r>
            <w:r w:rsidR="0058193C">
              <w:rPr>
                <w:color w:val="000000"/>
              </w:rPr>
              <w:t>05</w:t>
            </w:r>
          </w:p>
        </w:tc>
      </w:tr>
      <w:tr w:rsidR="00B84069" w:rsidRPr="007F4D1F" w:rsidTr="000A7988">
        <w:trPr>
          <w:trHeight w:val="1651"/>
          <w:jc w:val="center"/>
        </w:trPr>
        <w:tc>
          <w:tcPr>
            <w:tcW w:w="2410" w:type="dxa"/>
            <w:vAlign w:val="center"/>
          </w:tcPr>
          <w:p w:rsidR="00B84069" w:rsidRPr="007F4D1F" w:rsidRDefault="00B84069" w:rsidP="00385E2D">
            <w:pPr>
              <w:jc w:val="center"/>
            </w:pPr>
            <w:r w:rsidRPr="007F4D1F">
              <w:t>Вторник</w:t>
            </w:r>
          </w:p>
        </w:tc>
        <w:tc>
          <w:tcPr>
            <w:tcW w:w="5771" w:type="dxa"/>
            <w:vAlign w:val="center"/>
          </w:tcPr>
          <w:p w:rsidR="00B84069" w:rsidRPr="0058193C" w:rsidRDefault="00B84069" w:rsidP="0058193C">
            <w:pPr>
              <w:autoSpaceDE w:val="0"/>
              <w:autoSpaceDN w:val="0"/>
              <w:adjustRightInd w:val="0"/>
              <w:rPr>
                <w:color w:val="000000"/>
              </w:rPr>
            </w:pPr>
            <w:r w:rsidRPr="007F4D1F">
              <w:rPr>
                <w:color w:val="000000"/>
              </w:rPr>
              <w:t>1.Познавательное  развитие   ФЭМП</w:t>
            </w:r>
          </w:p>
          <w:p w:rsidR="007D06CA" w:rsidRDefault="0058193C" w:rsidP="007D06CA">
            <w:pPr>
              <w:autoSpaceDE w:val="0"/>
              <w:autoSpaceDN w:val="0"/>
              <w:adjustRightInd w:val="0"/>
              <w:jc w:val="both"/>
            </w:pPr>
            <w:r>
              <w:t>2</w:t>
            </w:r>
            <w:r w:rsidR="007D06CA" w:rsidRPr="007F4D1F">
              <w:t>.Музыка</w:t>
            </w:r>
          </w:p>
          <w:p w:rsidR="0058193C" w:rsidRDefault="0058193C" w:rsidP="007D06CA">
            <w:pPr>
              <w:autoSpaceDE w:val="0"/>
              <w:autoSpaceDN w:val="0"/>
              <w:adjustRightInd w:val="0"/>
              <w:jc w:val="both"/>
            </w:pPr>
            <w:r>
              <w:t>3.Худ</w:t>
            </w:r>
            <w:proofErr w:type="gramStart"/>
            <w:r>
              <w:t>.</w:t>
            </w:r>
            <w:proofErr w:type="gramEnd"/>
            <w:r>
              <w:t xml:space="preserve"> </w:t>
            </w:r>
            <w:proofErr w:type="gramStart"/>
            <w:r>
              <w:t>т</w:t>
            </w:r>
            <w:proofErr w:type="gramEnd"/>
            <w:r>
              <w:t>ворчество (рисование)</w:t>
            </w:r>
          </w:p>
          <w:p w:rsidR="0058193C" w:rsidRPr="0058193C" w:rsidRDefault="0058193C" w:rsidP="007D06CA">
            <w:pPr>
              <w:autoSpaceDE w:val="0"/>
              <w:autoSpaceDN w:val="0"/>
              <w:adjustRightInd w:val="0"/>
              <w:jc w:val="both"/>
              <w:rPr>
                <w:b/>
                <w:color w:val="000000"/>
              </w:rPr>
            </w:pPr>
            <w:r w:rsidRPr="0058193C">
              <w:rPr>
                <w:b/>
              </w:rPr>
              <w:t>Занятие с психологом</w:t>
            </w:r>
          </w:p>
          <w:p w:rsidR="00B84069" w:rsidRPr="007F4D1F" w:rsidRDefault="00B84069" w:rsidP="009E4929"/>
        </w:tc>
        <w:tc>
          <w:tcPr>
            <w:tcW w:w="1742" w:type="dxa"/>
            <w:vAlign w:val="center"/>
          </w:tcPr>
          <w:p w:rsidR="00B84069" w:rsidRPr="007F4D1F" w:rsidRDefault="00B84069" w:rsidP="00385E2D">
            <w:pPr>
              <w:autoSpaceDE w:val="0"/>
              <w:autoSpaceDN w:val="0"/>
              <w:adjustRightInd w:val="0"/>
              <w:jc w:val="center"/>
              <w:rPr>
                <w:color w:val="000000"/>
              </w:rPr>
            </w:pPr>
            <w:r w:rsidRPr="007F4D1F">
              <w:rPr>
                <w:color w:val="000000"/>
              </w:rPr>
              <w:t>9.00-9.30</w:t>
            </w:r>
          </w:p>
          <w:p w:rsidR="00B84069" w:rsidRPr="007F4D1F" w:rsidRDefault="007D06CA" w:rsidP="00385E2D">
            <w:pPr>
              <w:autoSpaceDE w:val="0"/>
              <w:autoSpaceDN w:val="0"/>
              <w:adjustRightInd w:val="0"/>
              <w:jc w:val="center"/>
              <w:rPr>
                <w:color w:val="000000"/>
              </w:rPr>
            </w:pPr>
            <w:r w:rsidRPr="007F4D1F">
              <w:rPr>
                <w:color w:val="000000"/>
              </w:rPr>
              <w:t>9.40-10.1</w:t>
            </w:r>
            <w:r w:rsidR="00B84069" w:rsidRPr="007F4D1F">
              <w:rPr>
                <w:color w:val="000000"/>
              </w:rPr>
              <w:t>0</w:t>
            </w:r>
          </w:p>
          <w:p w:rsidR="00B84069" w:rsidRDefault="007D06CA" w:rsidP="0058193C">
            <w:pPr>
              <w:jc w:val="center"/>
              <w:rPr>
                <w:color w:val="000000"/>
              </w:rPr>
            </w:pPr>
            <w:r w:rsidRPr="007F4D1F">
              <w:rPr>
                <w:color w:val="000000"/>
              </w:rPr>
              <w:t>10.</w:t>
            </w:r>
            <w:r w:rsidR="0058193C">
              <w:rPr>
                <w:color w:val="000000"/>
              </w:rPr>
              <w:t>3</w:t>
            </w:r>
            <w:r w:rsidR="00AC18D6" w:rsidRPr="007F4D1F">
              <w:rPr>
                <w:color w:val="000000"/>
              </w:rPr>
              <w:t>0-11</w:t>
            </w:r>
            <w:r w:rsidR="00B84069" w:rsidRPr="007F4D1F">
              <w:rPr>
                <w:color w:val="000000"/>
              </w:rPr>
              <w:t>.</w:t>
            </w:r>
            <w:r w:rsidR="0058193C">
              <w:rPr>
                <w:color w:val="000000"/>
              </w:rPr>
              <w:t>00</w:t>
            </w:r>
          </w:p>
          <w:p w:rsidR="0058193C" w:rsidRPr="007F4D1F" w:rsidRDefault="0058193C" w:rsidP="0058193C">
            <w:pPr>
              <w:jc w:val="center"/>
              <w:rPr>
                <w:color w:val="000000"/>
              </w:rPr>
            </w:pPr>
            <w:r>
              <w:rPr>
                <w:color w:val="000000"/>
              </w:rPr>
              <w:t>16.00-16.30</w:t>
            </w:r>
          </w:p>
        </w:tc>
      </w:tr>
      <w:tr w:rsidR="00B84069" w:rsidRPr="007F4D1F" w:rsidTr="007F4D1F">
        <w:trPr>
          <w:trHeight w:val="1883"/>
          <w:jc w:val="center"/>
        </w:trPr>
        <w:tc>
          <w:tcPr>
            <w:tcW w:w="2410" w:type="dxa"/>
            <w:vAlign w:val="center"/>
          </w:tcPr>
          <w:p w:rsidR="00B84069" w:rsidRPr="007F4D1F" w:rsidRDefault="00B84069" w:rsidP="00385E2D">
            <w:pPr>
              <w:jc w:val="center"/>
            </w:pPr>
            <w:r w:rsidRPr="007F4D1F">
              <w:t>Среда</w:t>
            </w:r>
          </w:p>
        </w:tc>
        <w:tc>
          <w:tcPr>
            <w:tcW w:w="5771" w:type="dxa"/>
            <w:vAlign w:val="center"/>
          </w:tcPr>
          <w:p w:rsidR="00B84069" w:rsidRPr="007F4D1F" w:rsidRDefault="00B84069" w:rsidP="00385E2D">
            <w:pPr>
              <w:autoSpaceDE w:val="0"/>
              <w:autoSpaceDN w:val="0"/>
              <w:adjustRightInd w:val="0"/>
              <w:jc w:val="both"/>
              <w:rPr>
                <w:color w:val="000000"/>
              </w:rPr>
            </w:pPr>
            <w:r w:rsidRPr="007F4D1F">
              <w:rPr>
                <w:color w:val="000000"/>
              </w:rPr>
              <w:t xml:space="preserve">1.Развитие речи </w:t>
            </w:r>
          </w:p>
          <w:p w:rsidR="00B84069" w:rsidRPr="007F4D1F" w:rsidRDefault="00B84069" w:rsidP="00385E2D">
            <w:pPr>
              <w:autoSpaceDE w:val="0"/>
              <w:autoSpaceDN w:val="0"/>
              <w:adjustRightInd w:val="0"/>
              <w:jc w:val="both"/>
              <w:rPr>
                <w:color w:val="000000"/>
              </w:rPr>
            </w:pPr>
            <w:r w:rsidRPr="007F4D1F">
              <w:rPr>
                <w:color w:val="000000"/>
              </w:rPr>
              <w:t>2.</w:t>
            </w:r>
            <w:r w:rsidR="0058193C">
              <w:rPr>
                <w:color w:val="000000"/>
              </w:rPr>
              <w:t>Конструктивно-модельная деятельность</w:t>
            </w:r>
          </w:p>
          <w:p w:rsidR="00B84069" w:rsidRDefault="00B84069" w:rsidP="00D7570C">
            <w:pPr>
              <w:rPr>
                <w:color w:val="000000"/>
              </w:rPr>
            </w:pPr>
            <w:r w:rsidRPr="007F4D1F">
              <w:rPr>
                <w:color w:val="000000"/>
              </w:rPr>
              <w:t>3.Физическая культура (под музыку)</w:t>
            </w:r>
          </w:p>
          <w:p w:rsidR="0058193C" w:rsidRPr="0058193C" w:rsidRDefault="0058193C" w:rsidP="00D7570C">
            <w:pPr>
              <w:rPr>
                <w:b/>
                <w:color w:val="000000"/>
              </w:rPr>
            </w:pPr>
            <w:r w:rsidRPr="0058193C">
              <w:rPr>
                <w:b/>
                <w:color w:val="000000"/>
              </w:rPr>
              <w:t>Доп. Образование</w:t>
            </w:r>
          </w:p>
          <w:p w:rsidR="0058193C" w:rsidRPr="007F4D1F" w:rsidRDefault="0058193C" w:rsidP="00D7570C">
            <w:r w:rsidRPr="0058193C">
              <w:rPr>
                <w:b/>
                <w:color w:val="000000"/>
              </w:rPr>
              <w:t>Подготовка к школе</w:t>
            </w:r>
          </w:p>
        </w:tc>
        <w:tc>
          <w:tcPr>
            <w:tcW w:w="1742" w:type="dxa"/>
            <w:vAlign w:val="center"/>
          </w:tcPr>
          <w:p w:rsidR="00B84069" w:rsidRPr="007F4D1F" w:rsidRDefault="00B84069" w:rsidP="00385E2D">
            <w:pPr>
              <w:autoSpaceDE w:val="0"/>
              <w:autoSpaceDN w:val="0"/>
              <w:adjustRightInd w:val="0"/>
              <w:jc w:val="center"/>
              <w:rPr>
                <w:color w:val="000000"/>
              </w:rPr>
            </w:pPr>
            <w:r w:rsidRPr="007F4D1F">
              <w:rPr>
                <w:color w:val="000000"/>
              </w:rPr>
              <w:t>9.00-9.30</w:t>
            </w:r>
          </w:p>
          <w:p w:rsidR="00B84069" w:rsidRPr="007F4D1F" w:rsidRDefault="00B84069" w:rsidP="00385E2D">
            <w:pPr>
              <w:autoSpaceDE w:val="0"/>
              <w:autoSpaceDN w:val="0"/>
              <w:adjustRightInd w:val="0"/>
              <w:jc w:val="center"/>
              <w:rPr>
                <w:color w:val="000000"/>
              </w:rPr>
            </w:pPr>
            <w:r w:rsidRPr="007F4D1F">
              <w:rPr>
                <w:color w:val="000000"/>
              </w:rPr>
              <w:t>9.40-10.10</w:t>
            </w:r>
          </w:p>
          <w:p w:rsidR="00B84069" w:rsidRPr="007F4D1F" w:rsidRDefault="00B84069" w:rsidP="00385E2D">
            <w:pPr>
              <w:jc w:val="center"/>
            </w:pPr>
            <w:r w:rsidRPr="007F4D1F">
              <w:rPr>
                <w:color w:val="000000"/>
              </w:rPr>
              <w:t>10.20-10.50</w:t>
            </w:r>
          </w:p>
        </w:tc>
      </w:tr>
      <w:tr w:rsidR="00B84069" w:rsidRPr="007F4D1F" w:rsidTr="0067601C">
        <w:trPr>
          <w:trHeight w:val="3384"/>
          <w:jc w:val="center"/>
        </w:trPr>
        <w:tc>
          <w:tcPr>
            <w:tcW w:w="2410" w:type="dxa"/>
            <w:vAlign w:val="center"/>
          </w:tcPr>
          <w:p w:rsidR="00B84069" w:rsidRPr="007F4D1F" w:rsidRDefault="00B84069" w:rsidP="00385E2D">
            <w:pPr>
              <w:jc w:val="center"/>
            </w:pPr>
            <w:r w:rsidRPr="007F4D1F">
              <w:t>Четверг</w:t>
            </w:r>
          </w:p>
        </w:tc>
        <w:tc>
          <w:tcPr>
            <w:tcW w:w="5771" w:type="dxa"/>
            <w:vAlign w:val="center"/>
          </w:tcPr>
          <w:p w:rsidR="0058193C" w:rsidRDefault="00B84069" w:rsidP="0067601C">
            <w:pPr>
              <w:autoSpaceDE w:val="0"/>
              <w:autoSpaceDN w:val="0"/>
              <w:adjustRightInd w:val="0"/>
              <w:rPr>
                <w:color w:val="000000"/>
              </w:rPr>
            </w:pPr>
            <w:r w:rsidRPr="007F4D1F">
              <w:rPr>
                <w:color w:val="000000"/>
              </w:rPr>
              <w:t>1. Познавательное  развитие   ФЭМП</w:t>
            </w:r>
          </w:p>
          <w:p w:rsidR="00B84069" w:rsidRDefault="00B84069" w:rsidP="0067601C">
            <w:pPr>
              <w:autoSpaceDE w:val="0"/>
              <w:autoSpaceDN w:val="0"/>
              <w:adjustRightInd w:val="0"/>
              <w:rPr>
                <w:color w:val="000000"/>
              </w:rPr>
            </w:pPr>
            <w:r w:rsidRPr="007F4D1F">
              <w:rPr>
                <w:color w:val="000000"/>
              </w:rPr>
              <w:t>2.</w:t>
            </w:r>
            <w:proofErr w:type="gramStart"/>
            <w:r w:rsidR="0058193C">
              <w:rPr>
                <w:color w:val="000000"/>
              </w:rPr>
              <w:t>Познавательная</w:t>
            </w:r>
            <w:proofErr w:type="gramEnd"/>
            <w:r w:rsidR="0058193C">
              <w:rPr>
                <w:color w:val="000000"/>
              </w:rPr>
              <w:t xml:space="preserve"> (Развитие ПИД/Приобщение к соц. ценностям)</w:t>
            </w:r>
          </w:p>
          <w:p w:rsidR="0067601C" w:rsidRDefault="0067601C" w:rsidP="0067601C">
            <w:pPr>
              <w:autoSpaceDE w:val="0"/>
              <w:autoSpaceDN w:val="0"/>
              <w:adjustRightInd w:val="0"/>
              <w:rPr>
                <w:color w:val="000000"/>
              </w:rPr>
            </w:pPr>
            <w:r>
              <w:rPr>
                <w:color w:val="000000"/>
              </w:rPr>
              <w:t>3.Музыка</w:t>
            </w:r>
          </w:p>
          <w:p w:rsidR="0067601C" w:rsidRPr="0067601C" w:rsidRDefault="0067601C" w:rsidP="0067601C">
            <w:pPr>
              <w:autoSpaceDE w:val="0"/>
              <w:autoSpaceDN w:val="0"/>
              <w:adjustRightInd w:val="0"/>
              <w:rPr>
                <w:b/>
                <w:color w:val="000000"/>
              </w:rPr>
            </w:pPr>
            <w:r w:rsidRPr="0067601C">
              <w:rPr>
                <w:b/>
                <w:color w:val="000000"/>
              </w:rPr>
              <w:t>Доп. Образование «Умелые ручки»</w:t>
            </w:r>
          </w:p>
        </w:tc>
        <w:tc>
          <w:tcPr>
            <w:tcW w:w="1742" w:type="dxa"/>
            <w:vAlign w:val="center"/>
          </w:tcPr>
          <w:p w:rsidR="0067601C" w:rsidRDefault="0067601C" w:rsidP="0067601C">
            <w:pPr>
              <w:autoSpaceDE w:val="0"/>
              <w:autoSpaceDN w:val="0"/>
              <w:adjustRightInd w:val="0"/>
              <w:rPr>
                <w:color w:val="000000"/>
              </w:rPr>
            </w:pPr>
          </w:p>
          <w:p w:rsidR="00B84069" w:rsidRPr="007F4D1F" w:rsidRDefault="00B84069" w:rsidP="0067601C">
            <w:pPr>
              <w:autoSpaceDE w:val="0"/>
              <w:autoSpaceDN w:val="0"/>
              <w:adjustRightInd w:val="0"/>
              <w:rPr>
                <w:color w:val="000000"/>
              </w:rPr>
            </w:pPr>
            <w:r w:rsidRPr="007F4D1F">
              <w:rPr>
                <w:color w:val="000000"/>
              </w:rPr>
              <w:t>9.00-9.30</w:t>
            </w:r>
          </w:p>
          <w:p w:rsidR="00B84069" w:rsidRPr="007F4D1F" w:rsidRDefault="007F1C5B" w:rsidP="0067601C">
            <w:pPr>
              <w:autoSpaceDE w:val="0"/>
              <w:autoSpaceDN w:val="0"/>
              <w:adjustRightInd w:val="0"/>
              <w:rPr>
                <w:color w:val="000000"/>
              </w:rPr>
            </w:pPr>
            <w:r w:rsidRPr="007F4D1F">
              <w:rPr>
                <w:color w:val="000000"/>
              </w:rPr>
              <w:t>9.</w:t>
            </w:r>
            <w:r w:rsidR="0058193C">
              <w:rPr>
                <w:color w:val="000000"/>
              </w:rPr>
              <w:t>4</w:t>
            </w:r>
            <w:r w:rsidR="00B84069" w:rsidRPr="007F4D1F">
              <w:rPr>
                <w:color w:val="000000"/>
              </w:rPr>
              <w:t>0-10.</w:t>
            </w:r>
            <w:r w:rsidR="0058193C">
              <w:rPr>
                <w:color w:val="000000"/>
              </w:rPr>
              <w:t>1</w:t>
            </w:r>
            <w:r w:rsidR="00B84069" w:rsidRPr="007F4D1F">
              <w:rPr>
                <w:color w:val="000000"/>
              </w:rPr>
              <w:t>0</w:t>
            </w:r>
          </w:p>
          <w:p w:rsidR="00B84069" w:rsidRDefault="00B84069" w:rsidP="0067601C">
            <w:pPr>
              <w:autoSpaceDE w:val="0"/>
              <w:autoSpaceDN w:val="0"/>
              <w:adjustRightInd w:val="0"/>
              <w:rPr>
                <w:color w:val="000000"/>
              </w:rPr>
            </w:pPr>
            <w:r w:rsidRPr="007F4D1F">
              <w:rPr>
                <w:color w:val="000000"/>
              </w:rPr>
              <w:t>10.</w:t>
            </w:r>
            <w:r w:rsidR="007F1C5B" w:rsidRPr="007F4D1F">
              <w:rPr>
                <w:color w:val="000000"/>
              </w:rPr>
              <w:t>3</w:t>
            </w:r>
            <w:r w:rsidRPr="007F4D1F">
              <w:rPr>
                <w:color w:val="000000"/>
              </w:rPr>
              <w:t>0-1</w:t>
            </w:r>
            <w:r w:rsidR="007F1C5B" w:rsidRPr="007F4D1F">
              <w:rPr>
                <w:color w:val="000000"/>
              </w:rPr>
              <w:t>1</w:t>
            </w:r>
            <w:r w:rsidRPr="007F4D1F">
              <w:rPr>
                <w:color w:val="000000"/>
              </w:rPr>
              <w:t>.</w:t>
            </w:r>
            <w:r w:rsidR="007F1C5B" w:rsidRPr="007F4D1F">
              <w:rPr>
                <w:color w:val="000000"/>
              </w:rPr>
              <w:t>0</w:t>
            </w:r>
            <w:r w:rsidRPr="007F4D1F">
              <w:rPr>
                <w:color w:val="000000"/>
              </w:rPr>
              <w:t>0</w:t>
            </w:r>
          </w:p>
          <w:p w:rsidR="0067601C" w:rsidRPr="0067601C" w:rsidRDefault="0067601C" w:rsidP="0067601C">
            <w:pPr>
              <w:autoSpaceDE w:val="0"/>
              <w:autoSpaceDN w:val="0"/>
              <w:adjustRightInd w:val="0"/>
              <w:rPr>
                <w:b/>
                <w:color w:val="000000"/>
              </w:rPr>
            </w:pPr>
            <w:r w:rsidRPr="0067601C">
              <w:rPr>
                <w:b/>
                <w:color w:val="000000"/>
              </w:rPr>
              <w:t>15.30-16.00</w:t>
            </w:r>
          </w:p>
          <w:p w:rsidR="0067601C" w:rsidRDefault="0067601C" w:rsidP="0067601C">
            <w:pPr>
              <w:autoSpaceDE w:val="0"/>
              <w:autoSpaceDN w:val="0"/>
              <w:adjustRightInd w:val="0"/>
              <w:rPr>
                <w:color w:val="000000"/>
              </w:rPr>
            </w:pPr>
          </w:p>
          <w:p w:rsidR="0067601C" w:rsidRPr="007F4D1F" w:rsidRDefault="0067601C" w:rsidP="0067601C">
            <w:pPr>
              <w:autoSpaceDE w:val="0"/>
              <w:autoSpaceDN w:val="0"/>
              <w:adjustRightInd w:val="0"/>
              <w:rPr>
                <w:color w:val="000000"/>
              </w:rPr>
            </w:pPr>
          </w:p>
          <w:p w:rsidR="00B84069" w:rsidRPr="007F4D1F" w:rsidRDefault="00B84069" w:rsidP="0067601C">
            <w:pPr>
              <w:autoSpaceDE w:val="0"/>
              <w:autoSpaceDN w:val="0"/>
              <w:adjustRightInd w:val="0"/>
              <w:rPr>
                <w:color w:val="000000"/>
              </w:rPr>
            </w:pPr>
          </w:p>
          <w:p w:rsidR="00B84069" w:rsidRPr="007F4D1F" w:rsidRDefault="00B84069" w:rsidP="0067601C">
            <w:pPr>
              <w:autoSpaceDE w:val="0"/>
              <w:autoSpaceDN w:val="0"/>
              <w:adjustRightInd w:val="0"/>
              <w:rPr>
                <w:color w:val="000000"/>
              </w:rPr>
            </w:pPr>
          </w:p>
          <w:p w:rsidR="00B84069" w:rsidRPr="007F4D1F" w:rsidRDefault="00B84069" w:rsidP="0067601C">
            <w:pPr>
              <w:autoSpaceDE w:val="0"/>
              <w:autoSpaceDN w:val="0"/>
              <w:adjustRightInd w:val="0"/>
              <w:rPr>
                <w:color w:val="000000"/>
              </w:rPr>
            </w:pPr>
          </w:p>
          <w:p w:rsidR="00B84069" w:rsidRPr="007F4D1F" w:rsidRDefault="00B84069" w:rsidP="0067601C">
            <w:pPr>
              <w:autoSpaceDE w:val="0"/>
              <w:autoSpaceDN w:val="0"/>
              <w:adjustRightInd w:val="0"/>
              <w:rPr>
                <w:color w:val="000000"/>
              </w:rPr>
            </w:pPr>
          </w:p>
          <w:p w:rsidR="00B84069" w:rsidRPr="007F4D1F" w:rsidRDefault="00B84069" w:rsidP="0067601C"/>
        </w:tc>
      </w:tr>
      <w:tr w:rsidR="00B84069" w:rsidRPr="007F4D1F" w:rsidTr="00385E2D">
        <w:trPr>
          <w:trHeight w:val="2293"/>
          <w:jc w:val="center"/>
        </w:trPr>
        <w:tc>
          <w:tcPr>
            <w:tcW w:w="2410" w:type="dxa"/>
            <w:vAlign w:val="center"/>
          </w:tcPr>
          <w:p w:rsidR="00B84069" w:rsidRPr="007F4D1F" w:rsidRDefault="00B84069" w:rsidP="00385E2D">
            <w:pPr>
              <w:jc w:val="center"/>
            </w:pPr>
            <w:r w:rsidRPr="007F4D1F">
              <w:t>Пятница</w:t>
            </w:r>
          </w:p>
        </w:tc>
        <w:tc>
          <w:tcPr>
            <w:tcW w:w="5771" w:type="dxa"/>
            <w:vAlign w:val="center"/>
          </w:tcPr>
          <w:p w:rsidR="00B84069" w:rsidRPr="007F4D1F" w:rsidRDefault="00B84069" w:rsidP="00385E2D">
            <w:pPr>
              <w:autoSpaceDE w:val="0"/>
              <w:autoSpaceDN w:val="0"/>
              <w:adjustRightInd w:val="0"/>
              <w:jc w:val="both"/>
              <w:rPr>
                <w:color w:val="000000"/>
              </w:rPr>
            </w:pPr>
            <w:r w:rsidRPr="007F4D1F">
              <w:rPr>
                <w:color w:val="000000"/>
              </w:rPr>
              <w:t>1.Познавательное развитие: ознакомление</w:t>
            </w:r>
          </w:p>
          <w:p w:rsidR="00B84069" w:rsidRPr="007F4D1F" w:rsidRDefault="00B84069" w:rsidP="00385E2D">
            <w:pPr>
              <w:autoSpaceDE w:val="0"/>
              <w:autoSpaceDN w:val="0"/>
              <w:adjustRightInd w:val="0"/>
              <w:jc w:val="both"/>
              <w:rPr>
                <w:color w:val="000000"/>
              </w:rPr>
            </w:pPr>
            <w:r w:rsidRPr="007F4D1F">
              <w:rPr>
                <w:color w:val="000000"/>
              </w:rPr>
              <w:t>с миром природы</w:t>
            </w:r>
          </w:p>
          <w:p w:rsidR="00B84069" w:rsidRPr="007F4D1F" w:rsidRDefault="00B84069" w:rsidP="00385E2D">
            <w:pPr>
              <w:autoSpaceDE w:val="0"/>
              <w:autoSpaceDN w:val="0"/>
              <w:adjustRightInd w:val="0"/>
              <w:jc w:val="both"/>
              <w:rPr>
                <w:color w:val="000000"/>
              </w:rPr>
            </w:pPr>
            <w:r w:rsidRPr="007F4D1F">
              <w:rPr>
                <w:color w:val="000000"/>
              </w:rPr>
              <w:t xml:space="preserve">2. </w:t>
            </w:r>
            <w:r w:rsidR="0067601C">
              <w:rPr>
                <w:color w:val="000000"/>
              </w:rPr>
              <w:t>Худ</w:t>
            </w:r>
            <w:proofErr w:type="gramStart"/>
            <w:r w:rsidR="0067601C">
              <w:rPr>
                <w:color w:val="000000"/>
              </w:rPr>
              <w:t>.</w:t>
            </w:r>
            <w:proofErr w:type="gramEnd"/>
            <w:r w:rsidR="0067601C">
              <w:rPr>
                <w:color w:val="000000"/>
              </w:rPr>
              <w:t xml:space="preserve"> Творчество (рисование)</w:t>
            </w:r>
          </w:p>
          <w:p w:rsidR="00072205" w:rsidRPr="007F4D1F" w:rsidRDefault="00B84069" w:rsidP="00D7570C">
            <w:pPr>
              <w:rPr>
                <w:color w:val="000000"/>
              </w:rPr>
            </w:pPr>
            <w:r w:rsidRPr="007F4D1F">
              <w:rPr>
                <w:color w:val="000000"/>
              </w:rPr>
              <w:t>3.Физическая культура  (на улице)</w:t>
            </w:r>
          </w:p>
          <w:p w:rsidR="00B84069" w:rsidRPr="007F4D1F" w:rsidRDefault="00B84069" w:rsidP="00072205"/>
        </w:tc>
        <w:tc>
          <w:tcPr>
            <w:tcW w:w="1742" w:type="dxa"/>
            <w:vAlign w:val="center"/>
          </w:tcPr>
          <w:p w:rsidR="00072205" w:rsidRPr="007F4D1F" w:rsidRDefault="00072205" w:rsidP="00385E2D">
            <w:pPr>
              <w:autoSpaceDE w:val="0"/>
              <w:autoSpaceDN w:val="0"/>
              <w:adjustRightInd w:val="0"/>
              <w:rPr>
                <w:color w:val="000000"/>
              </w:rPr>
            </w:pPr>
          </w:p>
          <w:p w:rsidR="00B84069" w:rsidRPr="007F4D1F" w:rsidRDefault="00B84069" w:rsidP="00385E2D">
            <w:pPr>
              <w:autoSpaceDE w:val="0"/>
              <w:autoSpaceDN w:val="0"/>
              <w:adjustRightInd w:val="0"/>
              <w:rPr>
                <w:color w:val="000000"/>
              </w:rPr>
            </w:pPr>
            <w:r w:rsidRPr="007F4D1F">
              <w:rPr>
                <w:color w:val="000000"/>
              </w:rPr>
              <w:t>9.00-9.30</w:t>
            </w:r>
          </w:p>
          <w:p w:rsidR="00072205" w:rsidRPr="007F4D1F" w:rsidRDefault="00072205" w:rsidP="00385E2D">
            <w:pPr>
              <w:autoSpaceDE w:val="0"/>
              <w:autoSpaceDN w:val="0"/>
              <w:adjustRightInd w:val="0"/>
              <w:rPr>
                <w:color w:val="000000"/>
              </w:rPr>
            </w:pPr>
          </w:p>
          <w:p w:rsidR="00B84069" w:rsidRPr="007F4D1F" w:rsidRDefault="00B84069" w:rsidP="00385E2D">
            <w:pPr>
              <w:autoSpaceDE w:val="0"/>
              <w:autoSpaceDN w:val="0"/>
              <w:adjustRightInd w:val="0"/>
              <w:rPr>
                <w:color w:val="000000"/>
              </w:rPr>
            </w:pPr>
            <w:r w:rsidRPr="007F4D1F">
              <w:rPr>
                <w:color w:val="000000"/>
              </w:rPr>
              <w:t>9.40-10.10</w:t>
            </w:r>
          </w:p>
          <w:p w:rsidR="00072205" w:rsidRPr="007F4D1F" w:rsidRDefault="00072205" w:rsidP="00D7570C">
            <w:pPr>
              <w:rPr>
                <w:color w:val="000000"/>
              </w:rPr>
            </w:pPr>
          </w:p>
          <w:p w:rsidR="00B84069" w:rsidRPr="007F4D1F" w:rsidRDefault="00B84069" w:rsidP="00D7570C">
            <w:pPr>
              <w:rPr>
                <w:color w:val="000000"/>
              </w:rPr>
            </w:pPr>
            <w:r w:rsidRPr="007F4D1F">
              <w:rPr>
                <w:color w:val="000000"/>
              </w:rPr>
              <w:t>10.</w:t>
            </w:r>
            <w:r w:rsidR="0067601C">
              <w:rPr>
                <w:color w:val="000000"/>
              </w:rPr>
              <w:t>50</w:t>
            </w:r>
            <w:r w:rsidRPr="007F4D1F">
              <w:rPr>
                <w:color w:val="000000"/>
              </w:rPr>
              <w:t>-11.</w:t>
            </w:r>
            <w:r w:rsidR="0067601C">
              <w:rPr>
                <w:color w:val="000000"/>
              </w:rPr>
              <w:t>20</w:t>
            </w:r>
            <w:bookmarkStart w:id="0" w:name="_GoBack"/>
            <w:bookmarkEnd w:id="0"/>
          </w:p>
          <w:p w:rsidR="00B84069" w:rsidRPr="007F4D1F" w:rsidRDefault="00B84069" w:rsidP="00D7570C">
            <w:pPr>
              <w:rPr>
                <w:color w:val="000000"/>
              </w:rPr>
            </w:pPr>
          </w:p>
          <w:p w:rsidR="00B84069" w:rsidRPr="007F4D1F" w:rsidRDefault="00B84069" w:rsidP="00D7570C"/>
        </w:tc>
      </w:tr>
    </w:tbl>
    <w:p w:rsidR="005F1A7F" w:rsidRDefault="005F1A7F" w:rsidP="00072205">
      <w:pPr>
        <w:jc w:val="center"/>
        <w:rPr>
          <w:b/>
          <w:sz w:val="28"/>
          <w:szCs w:val="28"/>
        </w:rPr>
      </w:pPr>
    </w:p>
    <w:p w:rsidR="00C3182E" w:rsidRPr="00501E26" w:rsidRDefault="00C3182E" w:rsidP="00C3182E">
      <w:pPr>
        <w:jc w:val="center"/>
        <w:rPr>
          <w:b/>
        </w:rPr>
      </w:pPr>
      <w:r w:rsidRPr="00501E26">
        <w:rPr>
          <w:b/>
        </w:rPr>
        <w:lastRenderedPageBreak/>
        <w:t>3.3. Особенности традиционных событий, праздников, мероприятий</w:t>
      </w:r>
    </w:p>
    <w:p w:rsidR="00C3182E" w:rsidRPr="00501E26" w:rsidRDefault="00C3182E" w:rsidP="00C3182E">
      <w:pPr>
        <w:tabs>
          <w:tab w:val="left" w:pos="1134"/>
        </w:tabs>
        <w:ind w:firstLine="556"/>
        <w:jc w:val="both"/>
      </w:pPr>
      <w:r w:rsidRPr="00501E26">
        <w:t>В планировании ОД предусмотрена организация культурно-досуговой деятельности детей, задачами которой являются:</w:t>
      </w:r>
    </w:p>
    <w:p w:rsidR="00C3182E" w:rsidRPr="00501E26" w:rsidRDefault="00C3182E" w:rsidP="002274C0">
      <w:pPr>
        <w:numPr>
          <w:ilvl w:val="0"/>
          <w:numId w:val="16"/>
        </w:numPr>
        <w:tabs>
          <w:tab w:val="left" w:pos="1134"/>
        </w:tabs>
        <w:suppressAutoHyphens w:val="0"/>
        <w:ind w:left="0" w:firstLine="556"/>
        <w:jc w:val="both"/>
      </w:pPr>
      <w:r w:rsidRPr="00501E26">
        <w:t>организация культурного отдыха детей, их эмоциональной разрядки;</w:t>
      </w:r>
    </w:p>
    <w:p w:rsidR="00C3182E" w:rsidRPr="00501E26" w:rsidRDefault="00C3182E" w:rsidP="002274C0">
      <w:pPr>
        <w:numPr>
          <w:ilvl w:val="0"/>
          <w:numId w:val="16"/>
        </w:numPr>
        <w:tabs>
          <w:tab w:val="left" w:pos="1134"/>
        </w:tabs>
        <w:suppressAutoHyphens w:val="0"/>
        <w:ind w:left="0" w:firstLine="556"/>
        <w:jc w:val="both"/>
      </w:pPr>
      <w:r w:rsidRPr="00501E26">
        <w:t>развитие детского творчества в различных видах деятельности и культурных практиках;</w:t>
      </w:r>
    </w:p>
    <w:p w:rsidR="00C3182E" w:rsidRPr="00501E26" w:rsidRDefault="00C3182E" w:rsidP="002274C0">
      <w:pPr>
        <w:numPr>
          <w:ilvl w:val="0"/>
          <w:numId w:val="16"/>
        </w:numPr>
        <w:tabs>
          <w:tab w:val="left" w:pos="1134"/>
        </w:tabs>
        <w:suppressAutoHyphens w:val="0"/>
        <w:ind w:left="0" w:firstLine="556"/>
        <w:jc w:val="both"/>
      </w:pPr>
      <w:r w:rsidRPr="00501E26">
        <w:t>создание условий для творческого взаимодействия детей и взрослых;</w:t>
      </w:r>
    </w:p>
    <w:p w:rsidR="00C3182E" w:rsidRPr="00501E26" w:rsidRDefault="00C3182E" w:rsidP="002274C0">
      <w:pPr>
        <w:numPr>
          <w:ilvl w:val="0"/>
          <w:numId w:val="16"/>
        </w:numPr>
        <w:tabs>
          <w:tab w:val="left" w:pos="1134"/>
        </w:tabs>
        <w:suppressAutoHyphens w:val="0"/>
        <w:ind w:left="0" w:firstLine="556"/>
        <w:jc w:val="both"/>
      </w:pPr>
      <w:r w:rsidRPr="00501E26">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C3182E" w:rsidRPr="00501E26" w:rsidRDefault="00C3182E" w:rsidP="002274C0">
      <w:pPr>
        <w:numPr>
          <w:ilvl w:val="0"/>
          <w:numId w:val="16"/>
        </w:numPr>
        <w:tabs>
          <w:tab w:val="left" w:pos="1134"/>
        </w:tabs>
        <w:suppressAutoHyphens w:val="0"/>
        <w:ind w:left="0" w:firstLine="556"/>
        <w:jc w:val="both"/>
      </w:pPr>
      <w:r w:rsidRPr="00501E26">
        <w:t>формирование у детей представлений об активных формах культурного отдыха.</w:t>
      </w:r>
    </w:p>
    <w:p w:rsidR="00C3182E" w:rsidRPr="00501E26" w:rsidRDefault="00C3182E" w:rsidP="00C3182E">
      <w:pPr>
        <w:tabs>
          <w:tab w:val="left" w:pos="1134"/>
        </w:tabs>
        <w:ind w:firstLine="556"/>
        <w:jc w:val="both"/>
      </w:pPr>
      <w:r w:rsidRPr="00501E26">
        <w:t>Особенности традиционных событий, праздников, мероприятий обусловлены реализацией комплексно-тематического построения образовательного процесса, что отражает комплексно-тематический план праздников и развлечений.</w:t>
      </w:r>
    </w:p>
    <w:p w:rsidR="00E03CBE" w:rsidRDefault="00E03CBE" w:rsidP="00C3182E">
      <w:pPr>
        <w:tabs>
          <w:tab w:val="left" w:pos="1134"/>
        </w:tabs>
        <w:ind w:firstLine="556"/>
        <w:jc w:val="both"/>
        <w:rPr>
          <w:sz w:val="28"/>
          <w:szCs w:val="28"/>
        </w:rPr>
      </w:pPr>
    </w:p>
    <w:p w:rsidR="00335692" w:rsidRDefault="00335692" w:rsidP="008F3FD9">
      <w:pPr>
        <w:rPr>
          <w:b/>
          <w:sz w:val="32"/>
          <w:szCs w:val="32"/>
        </w:rPr>
        <w:sectPr w:rsidR="00335692" w:rsidSect="00FF7AAC">
          <w:pgSz w:w="11906" w:h="16838"/>
          <w:pgMar w:top="1134" w:right="1134" w:bottom="1134" w:left="1134" w:header="720" w:footer="720" w:gutter="0"/>
          <w:cols w:space="720"/>
          <w:docGrid w:linePitch="360"/>
        </w:sectPr>
      </w:pPr>
    </w:p>
    <w:p w:rsidR="00E03CBE" w:rsidRPr="00FB26F2" w:rsidRDefault="00E054A8" w:rsidP="008F3FD9">
      <w:pPr>
        <w:rPr>
          <w:b/>
        </w:rPr>
      </w:pPr>
      <w:r w:rsidRPr="00E054A8">
        <w:rPr>
          <w:b/>
        </w:rPr>
        <w:lastRenderedPageBreak/>
        <w:t>Календарно-тематический</w:t>
      </w:r>
      <w:r>
        <w:t xml:space="preserve"> </w:t>
      </w:r>
      <w:r w:rsidR="00E03CBE" w:rsidRPr="00FB26F2">
        <w:rPr>
          <w:b/>
        </w:rPr>
        <w:t xml:space="preserve"> план </w:t>
      </w:r>
      <w:r w:rsidR="005E3538">
        <w:rPr>
          <w:b/>
        </w:rPr>
        <w:t xml:space="preserve">праздников и </w:t>
      </w:r>
      <w:r w:rsidR="00CC6223">
        <w:rPr>
          <w:b/>
        </w:rPr>
        <w:t>развлечений на 2018 – 2019</w:t>
      </w:r>
      <w:r w:rsidR="00E03CBE" w:rsidRPr="00FB26F2">
        <w:rPr>
          <w:b/>
        </w:rPr>
        <w:t xml:space="preserve"> учебный год     в подготовительной  группе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417"/>
        <w:gridCol w:w="2835"/>
        <w:gridCol w:w="3119"/>
        <w:gridCol w:w="1417"/>
      </w:tblGrid>
      <w:tr w:rsidR="00E03CBE" w:rsidRPr="00FB26F2" w:rsidTr="005E3538">
        <w:tc>
          <w:tcPr>
            <w:tcW w:w="1135" w:type="dxa"/>
          </w:tcPr>
          <w:p w:rsidR="005E3538" w:rsidRDefault="00E03CBE" w:rsidP="00D21067">
            <w:pPr>
              <w:rPr>
                <w:b/>
                <w:sz w:val="20"/>
                <w:szCs w:val="20"/>
              </w:rPr>
            </w:pPr>
            <w:r w:rsidRPr="00FB26F2">
              <w:rPr>
                <w:b/>
                <w:sz w:val="20"/>
                <w:szCs w:val="20"/>
              </w:rPr>
              <w:t xml:space="preserve">Месяц </w:t>
            </w:r>
            <w:proofErr w:type="spellStart"/>
            <w:r w:rsidRPr="00FB26F2">
              <w:rPr>
                <w:b/>
                <w:sz w:val="20"/>
                <w:szCs w:val="20"/>
              </w:rPr>
              <w:t>проведе</w:t>
            </w:r>
            <w:proofErr w:type="spellEnd"/>
          </w:p>
          <w:p w:rsidR="00E03CBE" w:rsidRPr="00FB26F2" w:rsidRDefault="00E03CBE" w:rsidP="00D21067">
            <w:pPr>
              <w:rPr>
                <w:b/>
                <w:sz w:val="20"/>
                <w:szCs w:val="20"/>
              </w:rPr>
            </w:pPr>
            <w:proofErr w:type="spellStart"/>
            <w:r w:rsidRPr="00FB26F2">
              <w:rPr>
                <w:b/>
                <w:sz w:val="20"/>
                <w:szCs w:val="20"/>
              </w:rPr>
              <w:t>ния</w:t>
            </w:r>
            <w:proofErr w:type="spellEnd"/>
          </w:p>
        </w:tc>
        <w:tc>
          <w:tcPr>
            <w:tcW w:w="1417" w:type="dxa"/>
          </w:tcPr>
          <w:p w:rsidR="00E03CBE" w:rsidRPr="00FB26F2" w:rsidRDefault="00E03CBE" w:rsidP="00D21067">
            <w:pPr>
              <w:rPr>
                <w:b/>
                <w:sz w:val="20"/>
                <w:szCs w:val="20"/>
              </w:rPr>
            </w:pPr>
            <w:r w:rsidRPr="00FB26F2">
              <w:rPr>
                <w:b/>
                <w:sz w:val="20"/>
                <w:szCs w:val="20"/>
              </w:rPr>
              <w:t xml:space="preserve">Дата </w:t>
            </w:r>
            <w:proofErr w:type="spellStart"/>
            <w:r w:rsidRPr="00FB26F2">
              <w:rPr>
                <w:b/>
                <w:sz w:val="20"/>
                <w:szCs w:val="20"/>
              </w:rPr>
              <w:t>проведе</w:t>
            </w:r>
            <w:proofErr w:type="spellEnd"/>
          </w:p>
          <w:p w:rsidR="00E03CBE" w:rsidRPr="00FB26F2" w:rsidRDefault="00E03CBE" w:rsidP="00D21067">
            <w:pPr>
              <w:rPr>
                <w:b/>
                <w:sz w:val="20"/>
                <w:szCs w:val="20"/>
              </w:rPr>
            </w:pPr>
            <w:proofErr w:type="spellStart"/>
            <w:r w:rsidRPr="00FB26F2">
              <w:rPr>
                <w:b/>
                <w:sz w:val="20"/>
                <w:szCs w:val="20"/>
              </w:rPr>
              <w:t>ния</w:t>
            </w:r>
            <w:proofErr w:type="spellEnd"/>
          </w:p>
        </w:tc>
        <w:tc>
          <w:tcPr>
            <w:tcW w:w="2835" w:type="dxa"/>
          </w:tcPr>
          <w:p w:rsidR="00E03CBE" w:rsidRPr="00FB26F2" w:rsidRDefault="00E03CBE" w:rsidP="00D21067">
            <w:pPr>
              <w:rPr>
                <w:b/>
                <w:sz w:val="20"/>
                <w:szCs w:val="20"/>
              </w:rPr>
            </w:pPr>
            <w:r w:rsidRPr="00FB26F2">
              <w:rPr>
                <w:b/>
                <w:sz w:val="20"/>
                <w:szCs w:val="20"/>
              </w:rPr>
              <w:t xml:space="preserve">                        Праздники</w:t>
            </w:r>
          </w:p>
        </w:tc>
        <w:tc>
          <w:tcPr>
            <w:tcW w:w="3119" w:type="dxa"/>
          </w:tcPr>
          <w:p w:rsidR="00E03CBE" w:rsidRPr="00FB26F2" w:rsidRDefault="00E03CBE" w:rsidP="00D21067">
            <w:pPr>
              <w:rPr>
                <w:b/>
                <w:sz w:val="20"/>
                <w:szCs w:val="20"/>
              </w:rPr>
            </w:pPr>
            <w:r w:rsidRPr="00FB26F2">
              <w:rPr>
                <w:b/>
                <w:sz w:val="20"/>
                <w:szCs w:val="20"/>
              </w:rPr>
              <w:t xml:space="preserve">     Развлечения</w:t>
            </w:r>
          </w:p>
        </w:tc>
        <w:tc>
          <w:tcPr>
            <w:tcW w:w="1417" w:type="dxa"/>
          </w:tcPr>
          <w:p w:rsidR="00E03CBE" w:rsidRPr="00FB26F2" w:rsidRDefault="00E03CBE" w:rsidP="00D21067">
            <w:pPr>
              <w:rPr>
                <w:b/>
                <w:sz w:val="20"/>
                <w:szCs w:val="20"/>
              </w:rPr>
            </w:pPr>
            <w:r w:rsidRPr="00FB26F2">
              <w:rPr>
                <w:b/>
                <w:sz w:val="20"/>
                <w:szCs w:val="20"/>
              </w:rPr>
              <w:t>Список литера</w:t>
            </w:r>
          </w:p>
          <w:p w:rsidR="00E03CBE" w:rsidRPr="00FB26F2" w:rsidRDefault="00E03CBE" w:rsidP="00D21067">
            <w:pPr>
              <w:rPr>
                <w:b/>
                <w:sz w:val="20"/>
                <w:szCs w:val="20"/>
              </w:rPr>
            </w:pPr>
            <w:r w:rsidRPr="00FB26F2">
              <w:rPr>
                <w:b/>
                <w:sz w:val="20"/>
                <w:szCs w:val="20"/>
              </w:rPr>
              <w:t>туры</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Сентябрь</w:t>
            </w:r>
          </w:p>
          <w:p w:rsidR="00E03CBE" w:rsidRPr="00FB26F2" w:rsidRDefault="00E03CBE" w:rsidP="00D21067">
            <w:pPr>
              <w:rPr>
                <w:sz w:val="20"/>
                <w:szCs w:val="20"/>
              </w:rPr>
            </w:pPr>
          </w:p>
        </w:tc>
        <w:tc>
          <w:tcPr>
            <w:tcW w:w="1417" w:type="dxa"/>
          </w:tcPr>
          <w:p w:rsidR="00E03CBE" w:rsidRPr="00FB26F2" w:rsidRDefault="00010866" w:rsidP="00D21067">
            <w:pPr>
              <w:rPr>
                <w:sz w:val="20"/>
                <w:szCs w:val="20"/>
              </w:rPr>
            </w:pPr>
            <w:r>
              <w:rPr>
                <w:sz w:val="20"/>
                <w:szCs w:val="20"/>
              </w:rPr>
              <w:t>3</w:t>
            </w:r>
            <w:r w:rsidR="00CC6223">
              <w:rPr>
                <w:sz w:val="20"/>
                <w:szCs w:val="20"/>
              </w:rPr>
              <w:t>.09.2018</w:t>
            </w:r>
          </w:p>
        </w:tc>
        <w:tc>
          <w:tcPr>
            <w:tcW w:w="2835" w:type="dxa"/>
          </w:tcPr>
          <w:p w:rsidR="00E03CBE" w:rsidRPr="00FB26F2" w:rsidRDefault="00E03CBE" w:rsidP="00D21067">
            <w:pPr>
              <w:rPr>
                <w:b/>
                <w:sz w:val="20"/>
                <w:szCs w:val="20"/>
              </w:rPr>
            </w:pPr>
            <w:r w:rsidRPr="00FB26F2">
              <w:rPr>
                <w:b/>
                <w:sz w:val="20"/>
                <w:szCs w:val="20"/>
              </w:rPr>
              <w:t>«День знаний»</w:t>
            </w:r>
          </w:p>
          <w:p w:rsidR="00E03CBE" w:rsidRPr="00FB26F2" w:rsidRDefault="00E03CBE" w:rsidP="00E03CBE">
            <w:pPr>
              <w:tabs>
                <w:tab w:val="left" w:pos="916"/>
              </w:tabs>
              <w:rPr>
                <w:sz w:val="20"/>
                <w:szCs w:val="20"/>
              </w:rPr>
            </w:pPr>
            <w:r w:rsidRPr="00FB26F2">
              <w:rPr>
                <w:b/>
                <w:color w:val="333333"/>
                <w:sz w:val="20"/>
                <w:szCs w:val="20"/>
                <w:shd w:val="clear" w:color="auto" w:fill="FFFFFF"/>
              </w:rPr>
              <w:t>Цели:</w:t>
            </w:r>
            <w:r w:rsidRPr="00FB26F2">
              <w:rPr>
                <w:color w:val="333333"/>
                <w:sz w:val="20"/>
                <w:szCs w:val="20"/>
                <w:shd w:val="clear" w:color="auto" w:fill="FFFFFF"/>
              </w:rPr>
              <w:t xml:space="preserve"> воспитывать интерес к школе, желание учиться, закреплять знания детей о школе, школьных принадлежностях; создание доброжелательной атмосферы, радостного праздничного настроения.</w:t>
            </w:r>
          </w:p>
        </w:tc>
        <w:tc>
          <w:tcPr>
            <w:tcW w:w="3119" w:type="dxa"/>
          </w:tcPr>
          <w:p w:rsidR="00E03CBE" w:rsidRPr="00FB26F2" w:rsidRDefault="00E03CBE" w:rsidP="00D21067">
            <w:pPr>
              <w:rPr>
                <w:sz w:val="20"/>
                <w:szCs w:val="20"/>
              </w:rPr>
            </w:pPr>
          </w:p>
        </w:tc>
        <w:tc>
          <w:tcPr>
            <w:tcW w:w="1417" w:type="dxa"/>
          </w:tcPr>
          <w:p w:rsidR="00E03CBE" w:rsidRPr="002506E1" w:rsidRDefault="00E03CBE" w:rsidP="00D21067">
            <w:pPr>
              <w:rPr>
                <w:color w:val="000000"/>
                <w:sz w:val="20"/>
                <w:szCs w:val="20"/>
              </w:rPr>
            </w:pPr>
            <w:r w:rsidRPr="002506E1">
              <w:rPr>
                <w:color w:val="000000"/>
                <w:sz w:val="20"/>
                <w:szCs w:val="20"/>
              </w:rPr>
              <w:t>Сценарий</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p>
        </w:tc>
        <w:tc>
          <w:tcPr>
            <w:tcW w:w="1417" w:type="dxa"/>
          </w:tcPr>
          <w:p w:rsidR="00E03CBE" w:rsidRPr="00FB26F2" w:rsidRDefault="00605F78" w:rsidP="00D21067">
            <w:pPr>
              <w:rPr>
                <w:sz w:val="20"/>
                <w:szCs w:val="20"/>
              </w:rPr>
            </w:pPr>
            <w:r>
              <w:rPr>
                <w:sz w:val="20"/>
                <w:szCs w:val="20"/>
              </w:rPr>
              <w:t>12</w:t>
            </w:r>
            <w:r w:rsidR="00CC6223">
              <w:rPr>
                <w:sz w:val="20"/>
                <w:szCs w:val="20"/>
              </w:rPr>
              <w:t>.09.2018</w:t>
            </w:r>
          </w:p>
        </w:tc>
        <w:tc>
          <w:tcPr>
            <w:tcW w:w="2835" w:type="dxa"/>
          </w:tcPr>
          <w:p w:rsidR="00E03CBE" w:rsidRPr="00FB26F2" w:rsidRDefault="00E03CBE" w:rsidP="00D21067">
            <w:pPr>
              <w:rPr>
                <w:b/>
                <w:sz w:val="20"/>
                <w:szCs w:val="20"/>
              </w:rPr>
            </w:pPr>
          </w:p>
        </w:tc>
        <w:tc>
          <w:tcPr>
            <w:tcW w:w="3119" w:type="dxa"/>
          </w:tcPr>
          <w:p w:rsidR="00E03CBE" w:rsidRPr="00FB26F2" w:rsidRDefault="00E03CBE" w:rsidP="00D21067">
            <w:pPr>
              <w:rPr>
                <w:b/>
                <w:sz w:val="20"/>
                <w:szCs w:val="20"/>
              </w:rPr>
            </w:pPr>
            <w:r w:rsidRPr="00FB26F2">
              <w:rPr>
                <w:b/>
                <w:sz w:val="20"/>
                <w:szCs w:val="20"/>
              </w:rPr>
              <w:t>День красоты</w:t>
            </w:r>
          </w:p>
          <w:p w:rsidR="00E03CBE" w:rsidRPr="00FB26F2" w:rsidRDefault="00E03CBE" w:rsidP="00D21067">
            <w:pPr>
              <w:rPr>
                <w:sz w:val="20"/>
                <w:szCs w:val="20"/>
              </w:rPr>
            </w:pPr>
            <w:proofErr w:type="gramStart"/>
            <w:r w:rsidRPr="00FB26F2">
              <w:rPr>
                <w:b/>
                <w:sz w:val="20"/>
                <w:szCs w:val="20"/>
              </w:rPr>
              <w:t>«</w:t>
            </w:r>
            <w:r w:rsidRPr="00FB26F2">
              <w:rPr>
                <w:sz w:val="20"/>
                <w:szCs w:val="20"/>
              </w:rPr>
              <w:t>Формирование у  детей  нравственных норм: доброты, красоты, любви к близким, терпимости к окружающим, сознания самосовершенствования.»</w:t>
            </w:r>
            <w:proofErr w:type="gramEnd"/>
          </w:p>
        </w:tc>
        <w:tc>
          <w:tcPr>
            <w:tcW w:w="1417" w:type="dxa"/>
          </w:tcPr>
          <w:p w:rsidR="00E03CBE" w:rsidRPr="002506E1" w:rsidRDefault="00E03CBE" w:rsidP="00D21067">
            <w:pPr>
              <w:rPr>
                <w:color w:val="000000"/>
                <w:sz w:val="20"/>
                <w:szCs w:val="20"/>
              </w:rPr>
            </w:pPr>
            <w:r w:rsidRPr="002506E1">
              <w:rPr>
                <w:color w:val="000000"/>
                <w:sz w:val="20"/>
                <w:szCs w:val="20"/>
              </w:rPr>
              <w:t>Конспект</w:t>
            </w:r>
          </w:p>
        </w:tc>
      </w:tr>
      <w:tr w:rsidR="00E03CBE" w:rsidRPr="00FB26F2" w:rsidTr="005E3538">
        <w:tc>
          <w:tcPr>
            <w:tcW w:w="1135" w:type="dxa"/>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rPr>
            </w:pPr>
          </w:p>
        </w:tc>
        <w:tc>
          <w:tcPr>
            <w:tcW w:w="1417" w:type="dxa"/>
          </w:tcPr>
          <w:p w:rsidR="00E03CBE" w:rsidRPr="00FB26F2" w:rsidRDefault="00010866" w:rsidP="00D21067">
            <w:pPr>
              <w:rPr>
                <w:sz w:val="20"/>
                <w:szCs w:val="20"/>
              </w:rPr>
            </w:pPr>
            <w:r>
              <w:rPr>
                <w:sz w:val="20"/>
                <w:szCs w:val="20"/>
              </w:rPr>
              <w:t>19</w:t>
            </w:r>
            <w:r w:rsidR="00CC6223">
              <w:rPr>
                <w:sz w:val="20"/>
                <w:szCs w:val="20"/>
              </w:rPr>
              <w:t>.09.2018</w:t>
            </w:r>
          </w:p>
        </w:tc>
        <w:tc>
          <w:tcPr>
            <w:tcW w:w="2835" w:type="dxa"/>
          </w:tcPr>
          <w:p w:rsidR="00E03CBE" w:rsidRPr="00FB26F2" w:rsidRDefault="00E03CBE" w:rsidP="00D21067">
            <w:pPr>
              <w:rPr>
                <w:sz w:val="20"/>
                <w:szCs w:val="20"/>
              </w:rPr>
            </w:pPr>
          </w:p>
        </w:tc>
        <w:tc>
          <w:tcPr>
            <w:tcW w:w="3119" w:type="dxa"/>
          </w:tcPr>
          <w:p w:rsidR="00E03CBE" w:rsidRPr="002506E1" w:rsidRDefault="00E03CBE" w:rsidP="00D21067">
            <w:pPr>
              <w:rPr>
                <w:b/>
                <w:color w:val="000000"/>
                <w:sz w:val="20"/>
                <w:szCs w:val="20"/>
              </w:rPr>
            </w:pPr>
            <w:r w:rsidRPr="002506E1">
              <w:rPr>
                <w:b/>
                <w:color w:val="000000"/>
                <w:sz w:val="20"/>
                <w:szCs w:val="20"/>
              </w:rPr>
              <w:t>Музыкально – литературная викторина «Хорошо ли ты знаешь свой город»</w:t>
            </w:r>
          </w:p>
          <w:p w:rsidR="00E03CBE" w:rsidRPr="002506E1" w:rsidRDefault="00E03CBE" w:rsidP="00D21067">
            <w:pPr>
              <w:rPr>
                <w:b/>
                <w:color w:val="000000"/>
                <w:sz w:val="20"/>
                <w:szCs w:val="20"/>
              </w:rPr>
            </w:pPr>
            <w:r w:rsidRPr="002506E1">
              <w:rPr>
                <w:b/>
                <w:color w:val="000000"/>
                <w:sz w:val="20"/>
                <w:szCs w:val="20"/>
              </w:rPr>
              <w:t>Цель:</w:t>
            </w:r>
            <w:r w:rsidRPr="002506E1">
              <w:rPr>
                <w:color w:val="000000"/>
                <w:sz w:val="20"/>
                <w:szCs w:val="20"/>
              </w:rPr>
              <w:t xml:space="preserve"> Расширение кругозора детей.</w:t>
            </w:r>
            <w:r w:rsidRPr="002506E1">
              <w:rPr>
                <w:color w:val="000000"/>
                <w:sz w:val="20"/>
                <w:szCs w:val="20"/>
                <w:shd w:val="clear" w:color="auto" w:fill="FFFFFF"/>
              </w:rPr>
              <w:t xml:space="preserve"> Воспитание любви к Саратову.</w:t>
            </w:r>
          </w:p>
        </w:tc>
        <w:tc>
          <w:tcPr>
            <w:tcW w:w="1417" w:type="dxa"/>
          </w:tcPr>
          <w:p w:rsidR="00E03CBE" w:rsidRPr="002506E1" w:rsidRDefault="00E03CBE" w:rsidP="00D21067">
            <w:pPr>
              <w:rPr>
                <w:color w:val="000000"/>
                <w:sz w:val="20"/>
                <w:szCs w:val="20"/>
              </w:rPr>
            </w:pPr>
          </w:p>
        </w:tc>
      </w:tr>
      <w:tr w:rsidR="00E03CBE" w:rsidRPr="00FB26F2" w:rsidTr="005E3538">
        <w:trPr>
          <w:trHeight w:val="751"/>
        </w:trPr>
        <w:tc>
          <w:tcPr>
            <w:tcW w:w="1135" w:type="dxa"/>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rPr>
            </w:pPr>
          </w:p>
        </w:tc>
        <w:tc>
          <w:tcPr>
            <w:tcW w:w="1417" w:type="dxa"/>
          </w:tcPr>
          <w:p w:rsidR="00E03CBE" w:rsidRPr="00FB26F2" w:rsidRDefault="00010866" w:rsidP="00D21067">
            <w:pPr>
              <w:rPr>
                <w:sz w:val="20"/>
                <w:szCs w:val="20"/>
              </w:rPr>
            </w:pPr>
            <w:r>
              <w:rPr>
                <w:sz w:val="20"/>
                <w:szCs w:val="20"/>
              </w:rPr>
              <w:t xml:space="preserve">26 </w:t>
            </w:r>
            <w:r w:rsidR="00CC6223">
              <w:rPr>
                <w:sz w:val="20"/>
                <w:szCs w:val="20"/>
              </w:rPr>
              <w:t>09.2018</w:t>
            </w:r>
          </w:p>
        </w:tc>
        <w:tc>
          <w:tcPr>
            <w:tcW w:w="2835" w:type="dxa"/>
          </w:tcPr>
          <w:p w:rsidR="00E03CBE" w:rsidRPr="00FB26F2" w:rsidRDefault="00E03CBE" w:rsidP="00D21067">
            <w:pPr>
              <w:rPr>
                <w:sz w:val="20"/>
                <w:szCs w:val="20"/>
              </w:rPr>
            </w:pPr>
            <w:r w:rsidRPr="00FB26F2">
              <w:rPr>
                <w:sz w:val="20"/>
                <w:szCs w:val="20"/>
              </w:rPr>
              <w:t xml:space="preserve"> </w:t>
            </w:r>
          </w:p>
        </w:tc>
        <w:tc>
          <w:tcPr>
            <w:tcW w:w="3119" w:type="dxa"/>
          </w:tcPr>
          <w:p w:rsidR="00E03CBE" w:rsidRPr="002506E1" w:rsidRDefault="00E03CBE" w:rsidP="00D21067">
            <w:pPr>
              <w:rPr>
                <w:b/>
                <w:color w:val="000000"/>
                <w:sz w:val="20"/>
                <w:szCs w:val="20"/>
              </w:rPr>
            </w:pPr>
            <w:r w:rsidRPr="00FB26F2">
              <w:rPr>
                <w:sz w:val="20"/>
                <w:szCs w:val="20"/>
              </w:rPr>
              <w:t xml:space="preserve"> </w:t>
            </w:r>
            <w:r w:rsidRPr="002506E1">
              <w:rPr>
                <w:b/>
                <w:color w:val="000000"/>
                <w:sz w:val="20"/>
                <w:szCs w:val="20"/>
              </w:rPr>
              <w:t>«День воспитателя»</w:t>
            </w:r>
          </w:p>
          <w:p w:rsidR="00E03CBE" w:rsidRPr="002506E1" w:rsidRDefault="00E03CBE" w:rsidP="00D21067">
            <w:pPr>
              <w:rPr>
                <w:color w:val="000000"/>
                <w:sz w:val="20"/>
                <w:szCs w:val="20"/>
                <w:shd w:val="clear" w:color="auto" w:fill="FFFFFF"/>
              </w:rPr>
            </w:pPr>
            <w:r w:rsidRPr="002506E1">
              <w:rPr>
                <w:b/>
                <w:color w:val="000000"/>
                <w:sz w:val="20"/>
                <w:szCs w:val="20"/>
                <w:shd w:val="clear" w:color="auto" w:fill="FFFFFF"/>
              </w:rPr>
              <w:t>Цель:</w:t>
            </w:r>
            <w:r w:rsidRPr="002506E1">
              <w:rPr>
                <w:color w:val="000000"/>
                <w:sz w:val="20"/>
                <w:szCs w:val="20"/>
                <w:shd w:val="clear" w:color="auto" w:fill="FFFFFF"/>
              </w:rPr>
              <w:t xml:space="preserve"> Создание позитивного настроения, расширение представления у детей о профессиях в детском саду.</w:t>
            </w:r>
          </w:p>
          <w:p w:rsidR="00E03CBE" w:rsidRPr="002506E1" w:rsidRDefault="00E03CBE" w:rsidP="00D21067">
            <w:pPr>
              <w:rPr>
                <w:color w:val="000000"/>
                <w:sz w:val="20"/>
                <w:szCs w:val="20"/>
              </w:rPr>
            </w:pPr>
          </w:p>
        </w:tc>
        <w:tc>
          <w:tcPr>
            <w:tcW w:w="1417" w:type="dxa"/>
          </w:tcPr>
          <w:p w:rsidR="00E03CBE" w:rsidRPr="002506E1" w:rsidRDefault="00E03CBE" w:rsidP="00D21067">
            <w:pPr>
              <w:rPr>
                <w:color w:val="000000"/>
                <w:sz w:val="20"/>
                <w:szCs w:val="20"/>
              </w:rPr>
            </w:pPr>
            <w:r w:rsidRPr="002506E1">
              <w:rPr>
                <w:color w:val="000000"/>
                <w:sz w:val="20"/>
                <w:szCs w:val="20"/>
              </w:rPr>
              <w:t xml:space="preserve"> Сценарий</w:t>
            </w:r>
          </w:p>
        </w:tc>
      </w:tr>
      <w:tr w:rsidR="00E03CBE" w:rsidRPr="00FB26F2" w:rsidTr="005E3538">
        <w:trPr>
          <w:trHeight w:val="722"/>
        </w:trPr>
        <w:tc>
          <w:tcPr>
            <w:tcW w:w="1135" w:type="dxa"/>
          </w:tcPr>
          <w:p w:rsidR="00E03CBE" w:rsidRPr="00FB26F2" w:rsidRDefault="00E03CBE" w:rsidP="00D21067">
            <w:pPr>
              <w:rPr>
                <w:sz w:val="20"/>
                <w:szCs w:val="20"/>
              </w:rPr>
            </w:pPr>
            <w:r w:rsidRPr="00FB26F2">
              <w:rPr>
                <w:sz w:val="20"/>
                <w:szCs w:val="20"/>
              </w:rPr>
              <w:t>Октябрь</w:t>
            </w:r>
          </w:p>
        </w:tc>
        <w:tc>
          <w:tcPr>
            <w:tcW w:w="1417" w:type="dxa"/>
          </w:tcPr>
          <w:p w:rsidR="00E03CBE" w:rsidRPr="00FB26F2" w:rsidRDefault="00010866" w:rsidP="00D21067">
            <w:pPr>
              <w:rPr>
                <w:sz w:val="20"/>
                <w:szCs w:val="20"/>
              </w:rPr>
            </w:pPr>
            <w:r>
              <w:rPr>
                <w:sz w:val="20"/>
                <w:szCs w:val="20"/>
              </w:rPr>
              <w:t>3</w:t>
            </w:r>
            <w:r w:rsidR="00CC6223">
              <w:rPr>
                <w:sz w:val="20"/>
                <w:szCs w:val="20"/>
              </w:rPr>
              <w:t>.10.2018</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музыки»</w:t>
            </w:r>
          </w:p>
          <w:p w:rsidR="00E03CBE" w:rsidRPr="00FB26F2" w:rsidRDefault="00E03CBE" w:rsidP="00D21067">
            <w:pPr>
              <w:rPr>
                <w:sz w:val="20"/>
                <w:szCs w:val="20"/>
              </w:rPr>
            </w:pPr>
            <w:r w:rsidRPr="00FB26F2">
              <w:rPr>
                <w:rStyle w:val="af1"/>
                <w:color w:val="333333"/>
                <w:sz w:val="20"/>
                <w:szCs w:val="20"/>
                <w:bdr w:val="none" w:sz="0" w:space="0" w:color="auto" w:frame="1"/>
                <w:shd w:val="clear" w:color="auto" w:fill="FFFFFF"/>
              </w:rPr>
              <w:t>Цель:</w:t>
            </w:r>
            <w:r w:rsidRPr="00FB26F2">
              <w:rPr>
                <w:rStyle w:val="apple-converted-space"/>
                <w:color w:val="333333"/>
                <w:sz w:val="20"/>
                <w:szCs w:val="20"/>
                <w:shd w:val="clear" w:color="auto" w:fill="FFFFFF"/>
              </w:rPr>
              <w:t> </w:t>
            </w:r>
            <w:r w:rsidRPr="00FB26F2">
              <w:rPr>
                <w:color w:val="333333"/>
                <w:sz w:val="20"/>
                <w:szCs w:val="20"/>
                <w:shd w:val="clear" w:color="auto" w:fill="FFFFFF"/>
              </w:rPr>
              <w:t>Приобщение детей к музыкальной культуре, воспитание художественно-эстетического вкуса</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Borders>
              <w:bottom w:val="single" w:sz="4" w:space="0" w:color="auto"/>
            </w:tcBorders>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rPr>
            </w:pPr>
          </w:p>
          <w:p w:rsidR="00E03CBE" w:rsidRPr="00FB26F2" w:rsidRDefault="00E03CBE" w:rsidP="00D21067">
            <w:pPr>
              <w:rPr>
                <w:sz w:val="20"/>
                <w:szCs w:val="20"/>
                <w:lang w:val="en-US"/>
              </w:rPr>
            </w:pPr>
          </w:p>
        </w:tc>
        <w:tc>
          <w:tcPr>
            <w:tcW w:w="1417" w:type="dxa"/>
          </w:tcPr>
          <w:p w:rsidR="00E03CBE" w:rsidRPr="00FB26F2" w:rsidRDefault="00710404" w:rsidP="00D21067">
            <w:pPr>
              <w:rPr>
                <w:sz w:val="20"/>
                <w:szCs w:val="20"/>
              </w:rPr>
            </w:pPr>
            <w:r>
              <w:rPr>
                <w:sz w:val="20"/>
                <w:szCs w:val="20"/>
              </w:rPr>
              <w:t>17</w:t>
            </w:r>
            <w:r w:rsidR="00CC6223">
              <w:rPr>
                <w:sz w:val="20"/>
                <w:szCs w:val="20"/>
              </w:rPr>
              <w:t>.10.2018</w:t>
            </w:r>
          </w:p>
          <w:p w:rsidR="00E03CBE" w:rsidRPr="00FB26F2" w:rsidRDefault="00E03CBE" w:rsidP="00D21067">
            <w:pPr>
              <w:rPr>
                <w:sz w:val="20"/>
                <w:szCs w:val="20"/>
              </w:rPr>
            </w:pP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«Осенний марафон»</w:t>
            </w:r>
          </w:p>
          <w:p w:rsidR="00E03CBE" w:rsidRPr="00FB26F2" w:rsidRDefault="00E03CBE" w:rsidP="00D21067">
            <w:pPr>
              <w:rPr>
                <w:sz w:val="20"/>
                <w:szCs w:val="20"/>
              </w:rPr>
            </w:pPr>
            <w:r w:rsidRPr="00FB26F2">
              <w:rPr>
                <w:b/>
                <w:sz w:val="20"/>
                <w:szCs w:val="20"/>
              </w:rPr>
              <w:t>Цель</w:t>
            </w:r>
            <w:proofErr w:type="gramStart"/>
            <w:r w:rsidRPr="00FB26F2">
              <w:rPr>
                <w:b/>
                <w:sz w:val="20"/>
                <w:szCs w:val="20"/>
              </w:rPr>
              <w:t xml:space="preserve"> </w:t>
            </w:r>
            <w:r w:rsidRPr="00FB26F2">
              <w:rPr>
                <w:sz w:val="20"/>
                <w:szCs w:val="20"/>
              </w:rPr>
              <w:t>:</w:t>
            </w:r>
            <w:proofErr w:type="gramEnd"/>
            <w:r w:rsidRPr="00FB26F2">
              <w:rPr>
                <w:sz w:val="20"/>
                <w:szCs w:val="20"/>
              </w:rPr>
              <w:t xml:space="preserve"> Расширить представление об окружающем мире; воспитывать внимательное отношение к природе.</w:t>
            </w:r>
          </w:p>
          <w:p w:rsidR="00E03CBE" w:rsidRPr="00FB26F2" w:rsidRDefault="00E03CBE" w:rsidP="00D21067">
            <w:pPr>
              <w:rPr>
                <w:sz w:val="20"/>
                <w:szCs w:val="20"/>
              </w:rPr>
            </w:pPr>
          </w:p>
        </w:tc>
        <w:tc>
          <w:tcPr>
            <w:tcW w:w="1417" w:type="dxa"/>
          </w:tcPr>
          <w:p w:rsidR="00E03CBE" w:rsidRPr="00FB26F2" w:rsidRDefault="00E03CBE" w:rsidP="00D21067">
            <w:pPr>
              <w:rPr>
                <w:sz w:val="20"/>
                <w:szCs w:val="20"/>
              </w:rPr>
            </w:pPr>
            <w:r w:rsidRPr="00FB26F2">
              <w:rPr>
                <w:sz w:val="20"/>
                <w:szCs w:val="20"/>
              </w:rPr>
              <w:t>Ж. «Колокольчик» №3, 2003г.</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CC6223" w:rsidP="00D21067">
            <w:pPr>
              <w:rPr>
                <w:sz w:val="20"/>
                <w:szCs w:val="20"/>
              </w:rPr>
            </w:pPr>
            <w:r>
              <w:rPr>
                <w:sz w:val="20"/>
                <w:szCs w:val="20"/>
              </w:rPr>
              <w:t>28.10.2018</w:t>
            </w:r>
          </w:p>
        </w:tc>
        <w:tc>
          <w:tcPr>
            <w:tcW w:w="2835" w:type="dxa"/>
          </w:tcPr>
          <w:p w:rsidR="00E03CBE" w:rsidRPr="00FB26F2" w:rsidRDefault="00E03CBE" w:rsidP="00D21067">
            <w:pPr>
              <w:rPr>
                <w:b/>
                <w:sz w:val="20"/>
                <w:szCs w:val="20"/>
              </w:rPr>
            </w:pPr>
            <w:r w:rsidRPr="00FB26F2">
              <w:rPr>
                <w:b/>
                <w:sz w:val="20"/>
                <w:szCs w:val="20"/>
              </w:rPr>
              <w:t>«Осенний утренник»</w:t>
            </w:r>
          </w:p>
          <w:p w:rsidR="00E03CBE" w:rsidRPr="00FB26F2" w:rsidRDefault="00E03CBE" w:rsidP="00D21067">
            <w:pPr>
              <w:rPr>
                <w:sz w:val="20"/>
                <w:szCs w:val="20"/>
              </w:rPr>
            </w:pPr>
            <w:r w:rsidRPr="00FB26F2">
              <w:rPr>
                <w:b/>
                <w:sz w:val="20"/>
                <w:szCs w:val="20"/>
              </w:rPr>
              <w:t>Цель:</w:t>
            </w:r>
            <w:r w:rsidRPr="00FB26F2">
              <w:rPr>
                <w:sz w:val="20"/>
                <w:szCs w:val="20"/>
              </w:rPr>
              <w:t xml:space="preserve">   Обобщить пройденный материал об осени, об осенних явлениях. Создать праздничное настроение детям.</w:t>
            </w:r>
          </w:p>
        </w:tc>
        <w:tc>
          <w:tcPr>
            <w:tcW w:w="3119" w:type="dxa"/>
          </w:tcPr>
          <w:p w:rsidR="00E03CBE" w:rsidRPr="00FB26F2" w:rsidRDefault="00E03CBE" w:rsidP="00D21067">
            <w:pPr>
              <w:rPr>
                <w:sz w:val="20"/>
                <w:szCs w:val="20"/>
              </w:rPr>
            </w:pP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Pr>
          <w:p w:rsidR="00E03CBE" w:rsidRPr="00FB26F2" w:rsidRDefault="00E03CBE" w:rsidP="00D21067">
            <w:pPr>
              <w:rPr>
                <w:sz w:val="20"/>
                <w:szCs w:val="20"/>
              </w:rPr>
            </w:pPr>
            <w:r w:rsidRPr="00FB26F2">
              <w:rPr>
                <w:sz w:val="20"/>
                <w:szCs w:val="20"/>
              </w:rPr>
              <w:t xml:space="preserve"> Ноябрь</w:t>
            </w:r>
          </w:p>
        </w:tc>
        <w:tc>
          <w:tcPr>
            <w:tcW w:w="1417" w:type="dxa"/>
          </w:tcPr>
          <w:p w:rsidR="00E03CBE" w:rsidRPr="00FB26F2" w:rsidRDefault="00710404" w:rsidP="00D21067">
            <w:pPr>
              <w:rPr>
                <w:sz w:val="20"/>
                <w:szCs w:val="20"/>
                <w:lang w:val="en-US"/>
              </w:rPr>
            </w:pPr>
            <w:r>
              <w:rPr>
                <w:sz w:val="20"/>
                <w:szCs w:val="20"/>
              </w:rPr>
              <w:t>1</w:t>
            </w:r>
            <w:r w:rsidR="00CC6223">
              <w:rPr>
                <w:sz w:val="20"/>
                <w:szCs w:val="20"/>
              </w:rPr>
              <w:t>.11.2018</w:t>
            </w:r>
          </w:p>
        </w:tc>
        <w:tc>
          <w:tcPr>
            <w:tcW w:w="2835" w:type="dxa"/>
          </w:tcPr>
          <w:p w:rsidR="00E03CBE" w:rsidRPr="00FB26F2" w:rsidRDefault="00E03CBE" w:rsidP="00D21067">
            <w:pPr>
              <w:rPr>
                <w:sz w:val="20"/>
                <w:szCs w:val="20"/>
              </w:rPr>
            </w:pPr>
          </w:p>
        </w:tc>
        <w:tc>
          <w:tcPr>
            <w:tcW w:w="3119" w:type="dxa"/>
          </w:tcPr>
          <w:p w:rsidR="00E03CBE" w:rsidRPr="002506E1" w:rsidRDefault="00E03CBE" w:rsidP="00D21067">
            <w:pPr>
              <w:rPr>
                <w:b/>
                <w:color w:val="000000"/>
                <w:sz w:val="20"/>
                <w:szCs w:val="20"/>
              </w:rPr>
            </w:pPr>
            <w:r w:rsidRPr="002506E1">
              <w:rPr>
                <w:b/>
                <w:color w:val="000000"/>
                <w:sz w:val="20"/>
                <w:szCs w:val="20"/>
              </w:rPr>
              <w:t>«День народного единства»</w:t>
            </w:r>
          </w:p>
          <w:p w:rsidR="00E03CBE" w:rsidRPr="002506E1" w:rsidRDefault="00E03CBE" w:rsidP="00D21067">
            <w:pPr>
              <w:rPr>
                <w:color w:val="000000"/>
                <w:sz w:val="20"/>
                <w:szCs w:val="20"/>
                <w:shd w:val="clear" w:color="auto" w:fill="FFFFFF"/>
              </w:rPr>
            </w:pPr>
            <w:r w:rsidRPr="002506E1">
              <w:rPr>
                <w:b/>
                <w:color w:val="000000"/>
                <w:sz w:val="20"/>
                <w:szCs w:val="20"/>
              </w:rPr>
              <w:t>Цель:</w:t>
            </w:r>
            <w:r w:rsidRPr="002506E1">
              <w:rPr>
                <w:color w:val="000000"/>
                <w:sz w:val="20"/>
                <w:szCs w:val="20"/>
              </w:rPr>
              <w:t xml:space="preserve"> Приобщение детей к истории России, </w:t>
            </w:r>
            <w:r w:rsidRPr="002506E1">
              <w:rPr>
                <w:color w:val="000000"/>
                <w:sz w:val="20"/>
                <w:szCs w:val="20"/>
                <w:shd w:val="clear" w:color="auto" w:fill="FFFFFF"/>
              </w:rPr>
              <w:t xml:space="preserve"> развивать патриотические чувства, чувство долга и ответственности за</w:t>
            </w:r>
            <w:r w:rsidRPr="00FB26F2">
              <w:rPr>
                <w:color w:val="FF0000"/>
                <w:sz w:val="20"/>
                <w:szCs w:val="20"/>
                <w:shd w:val="clear" w:color="auto" w:fill="FFFFFF"/>
              </w:rPr>
              <w:t xml:space="preserve"> </w:t>
            </w:r>
            <w:r w:rsidRPr="002506E1">
              <w:rPr>
                <w:color w:val="000000"/>
                <w:sz w:val="20"/>
                <w:szCs w:val="20"/>
                <w:shd w:val="clear" w:color="auto" w:fill="FFFFFF"/>
              </w:rPr>
              <w:t>судьбу своей Родины; прививать интерес к историческому прошлому своей страны.</w:t>
            </w:r>
          </w:p>
          <w:p w:rsidR="00E03CBE" w:rsidRPr="002506E1" w:rsidRDefault="00E03CBE" w:rsidP="00D21067">
            <w:pPr>
              <w:rPr>
                <w:b/>
                <w:color w:val="000000"/>
                <w:sz w:val="20"/>
                <w:szCs w:val="20"/>
              </w:rPr>
            </w:pP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7</w:t>
            </w:r>
            <w:r w:rsidR="00CC6223">
              <w:rPr>
                <w:sz w:val="20"/>
                <w:szCs w:val="20"/>
              </w:rPr>
              <w:t>.11.2018</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доброты»</w:t>
            </w:r>
          </w:p>
          <w:p w:rsidR="00E03CBE" w:rsidRPr="00FB26F2" w:rsidRDefault="00E03CBE" w:rsidP="00D21067">
            <w:pPr>
              <w:rPr>
                <w:sz w:val="20"/>
                <w:szCs w:val="20"/>
              </w:rPr>
            </w:pPr>
            <w:r w:rsidRPr="00FB26F2">
              <w:rPr>
                <w:b/>
                <w:color w:val="333333"/>
                <w:sz w:val="20"/>
                <w:szCs w:val="20"/>
                <w:shd w:val="clear" w:color="auto" w:fill="FFFFFF"/>
              </w:rPr>
              <w:t xml:space="preserve">Цель  </w:t>
            </w:r>
            <w:r w:rsidRPr="00FB26F2">
              <w:rPr>
                <w:color w:val="333333"/>
                <w:sz w:val="20"/>
                <w:szCs w:val="20"/>
                <w:shd w:val="clear" w:color="auto" w:fill="FFFFFF"/>
              </w:rPr>
              <w:t xml:space="preserve">– </w:t>
            </w:r>
            <w:r w:rsidRPr="002506E1">
              <w:rPr>
                <w:color w:val="000000"/>
                <w:sz w:val="20"/>
                <w:szCs w:val="20"/>
                <w:shd w:val="clear" w:color="auto" w:fill="FFFFFF"/>
              </w:rPr>
              <w:t xml:space="preserve">раскрыть и осмыслить понятие «доброта», </w:t>
            </w:r>
            <w:r w:rsidRPr="002506E1">
              <w:rPr>
                <w:color w:val="000000"/>
                <w:sz w:val="20"/>
                <w:szCs w:val="20"/>
                <w:shd w:val="clear" w:color="auto" w:fill="FFFFFF"/>
              </w:rPr>
              <w:lastRenderedPageBreak/>
              <w:t xml:space="preserve">«бескорыстие», развивать привычку быть добрыми, совершать положительные поступки, думать </w:t>
            </w:r>
            <w:proofErr w:type="gramStart"/>
            <w:r w:rsidRPr="002506E1">
              <w:rPr>
                <w:color w:val="000000"/>
                <w:sz w:val="20"/>
                <w:szCs w:val="20"/>
                <w:shd w:val="clear" w:color="auto" w:fill="FFFFFF"/>
              </w:rPr>
              <w:t>о</w:t>
            </w:r>
            <w:proofErr w:type="gramEnd"/>
            <w:r w:rsidRPr="002506E1">
              <w:rPr>
                <w:color w:val="000000"/>
                <w:sz w:val="20"/>
                <w:szCs w:val="20"/>
                <w:shd w:val="clear" w:color="auto" w:fill="FFFFFF"/>
              </w:rPr>
              <w:t xml:space="preserve"> ближнем.</w:t>
            </w:r>
          </w:p>
        </w:tc>
        <w:tc>
          <w:tcPr>
            <w:tcW w:w="1417" w:type="dxa"/>
          </w:tcPr>
          <w:p w:rsidR="00E03CBE" w:rsidRPr="00FB26F2" w:rsidRDefault="00E03CBE" w:rsidP="00D21067">
            <w:pPr>
              <w:rPr>
                <w:sz w:val="20"/>
                <w:szCs w:val="20"/>
              </w:rPr>
            </w:pPr>
          </w:p>
        </w:tc>
      </w:tr>
      <w:tr w:rsidR="00E03CBE" w:rsidRPr="00FB26F2" w:rsidTr="005E3538">
        <w:tc>
          <w:tcPr>
            <w:tcW w:w="1135" w:type="dxa"/>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14</w:t>
            </w:r>
            <w:r w:rsidR="00CC6223">
              <w:rPr>
                <w:sz w:val="20"/>
                <w:szCs w:val="20"/>
              </w:rPr>
              <w:t>.11.2018</w:t>
            </w:r>
          </w:p>
          <w:p w:rsidR="00E03CBE" w:rsidRPr="00FB26F2" w:rsidRDefault="00E03CBE" w:rsidP="00D21067">
            <w:pPr>
              <w:rPr>
                <w:sz w:val="20"/>
                <w:szCs w:val="20"/>
                <w:lang w:val="en-US"/>
              </w:rPr>
            </w:pPr>
          </w:p>
        </w:tc>
        <w:tc>
          <w:tcPr>
            <w:tcW w:w="2835" w:type="dxa"/>
          </w:tcPr>
          <w:p w:rsidR="00E03CBE" w:rsidRPr="00FB26F2" w:rsidRDefault="00E03CBE" w:rsidP="00D21067">
            <w:pPr>
              <w:rPr>
                <w:sz w:val="20"/>
                <w:szCs w:val="20"/>
              </w:rPr>
            </w:pPr>
          </w:p>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Досуг «Мы с моею бабушкой лучшие друзья»</w:t>
            </w:r>
          </w:p>
          <w:p w:rsidR="00E03CBE" w:rsidRPr="00FB26F2" w:rsidRDefault="00E03CBE" w:rsidP="00D21067">
            <w:pPr>
              <w:rPr>
                <w:sz w:val="20"/>
                <w:szCs w:val="20"/>
              </w:rPr>
            </w:pPr>
            <w:r w:rsidRPr="00FB26F2">
              <w:rPr>
                <w:rStyle w:val="af1"/>
                <w:color w:val="333333"/>
                <w:sz w:val="20"/>
                <w:szCs w:val="20"/>
                <w:bdr w:val="none" w:sz="0" w:space="0" w:color="auto" w:frame="1"/>
                <w:shd w:val="clear" w:color="auto" w:fill="FFFFFF"/>
              </w:rPr>
              <w:t>Цель:</w:t>
            </w:r>
            <w:r w:rsidRPr="00FB26F2">
              <w:rPr>
                <w:rStyle w:val="apple-converted-space"/>
                <w:color w:val="333333"/>
                <w:sz w:val="20"/>
                <w:szCs w:val="20"/>
                <w:shd w:val="clear" w:color="auto" w:fill="FFFFFF"/>
              </w:rPr>
              <w:t> </w:t>
            </w:r>
            <w:r w:rsidRPr="00FB26F2">
              <w:rPr>
                <w:color w:val="333333"/>
                <w:sz w:val="20"/>
                <w:szCs w:val="20"/>
                <w:shd w:val="clear" w:color="auto" w:fill="FFFFFF"/>
              </w:rPr>
              <w:t>воспитание уважения и любви к людям старшего поколения, традициям своей семьи, толерантности.</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rPr>
          <w:trHeight w:val="928"/>
        </w:trPr>
        <w:tc>
          <w:tcPr>
            <w:tcW w:w="1135" w:type="dxa"/>
            <w:tcBorders>
              <w:bottom w:val="single" w:sz="4" w:space="0" w:color="auto"/>
            </w:tcBorders>
          </w:tcPr>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E03CBE" w:rsidP="00D21067">
            <w:pPr>
              <w:rPr>
                <w:sz w:val="20"/>
                <w:szCs w:val="20"/>
              </w:rPr>
            </w:pPr>
          </w:p>
          <w:p w:rsidR="00E03CBE" w:rsidRPr="00FB26F2" w:rsidRDefault="00710404" w:rsidP="00D21067">
            <w:pPr>
              <w:rPr>
                <w:sz w:val="20"/>
                <w:szCs w:val="20"/>
              </w:rPr>
            </w:pPr>
            <w:r>
              <w:rPr>
                <w:sz w:val="20"/>
                <w:szCs w:val="20"/>
              </w:rPr>
              <w:t>28</w:t>
            </w:r>
            <w:r w:rsidR="00CC6223">
              <w:rPr>
                <w:sz w:val="20"/>
                <w:szCs w:val="20"/>
              </w:rPr>
              <w:t>.11.2018</w:t>
            </w:r>
          </w:p>
        </w:tc>
        <w:tc>
          <w:tcPr>
            <w:tcW w:w="2835" w:type="dxa"/>
          </w:tcPr>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 День матери»</w:t>
            </w:r>
          </w:p>
          <w:p w:rsidR="00E03CBE" w:rsidRPr="002506E1" w:rsidRDefault="00E03CBE" w:rsidP="00E03CBE">
            <w:pPr>
              <w:pStyle w:val="af0"/>
              <w:shd w:val="clear" w:color="auto" w:fill="FFFFFF"/>
              <w:spacing w:before="0" w:beforeAutospacing="0" w:after="0" w:afterAutospacing="0" w:line="300" w:lineRule="atLeast"/>
              <w:rPr>
                <w:color w:val="000000"/>
                <w:sz w:val="20"/>
                <w:szCs w:val="20"/>
              </w:rPr>
            </w:pPr>
            <w:r w:rsidRPr="00FB26F2">
              <w:rPr>
                <w:i/>
                <w:sz w:val="20"/>
                <w:szCs w:val="20"/>
              </w:rPr>
              <w:t xml:space="preserve"> </w:t>
            </w:r>
            <w:r w:rsidRPr="00FB26F2">
              <w:rPr>
                <w:color w:val="333333"/>
                <w:sz w:val="20"/>
                <w:szCs w:val="20"/>
              </w:rPr>
              <w:t>-</w:t>
            </w:r>
            <w:r w:rsidRPr="002506E1">
              <w:rPr>
                <w:color w:val="000000"/>
                <w:sz w:val="20"/>
                <w:szCs w:val="20"/>
              </w:rPr>
              <w:t>поддержание традиций бережного отношения к матери;</w:t>
            </w:r>
          </w:p>
          <w:p w:rsidR="00E03CBE" w:rsidRPr="002506E1" w:rsidRDefault="00E03CBE" w:rsidP="00E03CBE">
            <w:pPr>
              <w:pStyle w:val="af0"/>
              <w:shd w:val="clear" w:color="auto" w:fill="FFFFFF"/>
              <w:spacing w:before="0" w:beforeAutospacing="0" w:after="0" w:afterAutospacing="0" w:line="300" w:lineRule="atLeast"/>
              <w:rPr>
                <w:color w:val="000000"/>
                <w:sz w:val="20"/>
                <w:szCs w:val="20"/>
                <w:lang w:val="en-US"/>
              </w:rPr>
            </w:pPr>
            <w:r w:rsidRPr="002506E1">
              <w:rPr>
                <w:color w:val="000000"/>
                <w:sz w:val="20"/>
                <w:szCs w:val="20"/>
              </w:rPr>
              <w:t>-закрепление семейных уставов.</w:t>
            </w:r>
          </w:p>
        </w:tc>
        <w:tc>
          <w:tcPr>
            <w:tcW w:w="1417" w:type="dxa"/>
          </w:tcPr>
          <w:p w:rsidR="00E03CBE" w:rsidRPr="00FB26F2" w:rsidRDefault="00E03CBE" w:rsidP="00D21067">
            <w:pPr>
              <w:rPr>
                <w:sz w:val="20"/>
                <w:szCs w:val="20"/>
              </w:rPr>
            </w:pPr>
            <w:r w:rsidRPr="00FB26F2">
              <w:rPr>
                <w:sz w:val="20"/>
                <w:szCs w:val="20"/>
              </w:rPr>
              <w:t>Конспект</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r w:rsidRPr="00FB26F2">
              <w:rPr>
                <w:sz w:val="20"/>
                <w:szCs w:val="20"/>
              </w:rPr>
              <w:t xml:space="preserve">  Декабрь</w:t>
            </w:r>
          </w:p>
        </w:tc>
        <w:tc>
          <w:tcPr>
            <w:tcW w:w="1417" w:type="dxa"/>
            <w:tcBorders>
              <w:bottom w:val="single" w:sz="4" w:space="0" w:color="auto"/>
            </w:tcBorders>
          </w:tcPr>
          <w:p w:rsidR="00E03CBE" w:rsidRPr="00FB26F2" w:rsidRDefault="00CC6223" w:rsidP="00D21067">
            <w:pPr>
              <w:rPr>
                <w:sz w:val="20"/>
                <w:szCs w:val="20"/>
              </w:rPr>
            </w:pPr>
            <w:r>
              <w:rPr>
                <w:sz w:val="20"/>
                <w:szCs w:val="20"/>
              </w:rPr>
              <w:t xml:space="preserve"> 28.12.2018</w:t>
            </w:r>
          </w:p>
        </w:tc>
        <w:tc>
          <w:tcPr>
            <w:tcW w:w="2835" w:type="dxa"/>
            <w:tcBorders>
              <w:bottom w:val="single" w:sz="4" w:space="0" w:color="auto"/>
            </w:tcBorders>
          </w:tcPr>
          <w:p w:rsidR="00E03CBE" w:rsidRPr="00FB26F2" w:rsidRDefault="00E03CBE" w:rsidP="00D21067">
            <w:pPr>
              <w:rPr>
                <w:b/>
                <w:sz w:val="20"/>
                <w:szCs w:val="20"/>
              </w:rPr>
            </w:pPr>
            <w:r w:rsidRPr="00FB26F2">
              <w:rPr>
                <w:b/>
                <w:sz w:val="20"/>
                <w:szCs w:val="20"/>
              </w:rPr>
              <w:t>«Новогодний утренник»</w:t>
            </w:r>
          </w:p>
          <w:p w:rsidR="00E03CBE" w:rsidRPr="00FB26F2" w:rsidRDefault="00E03CBE" w:rsidP="00D21067">
            <w:pPr>
              <w:rPr>
                <w:sz w:val="20"/>
                <w:szCs w:val="20"/>
              </w:rPr>
            </w:pPr>
            <w:r w:rsidRPr="00FB26F2">
              <w:rPr>
                <w:rStyle w:val="c1"/>
                <w:b/>
                <w:bCs/>
                <w:color w:val="000000"/>
                <w:sz w:val="20"/>
                <w:szCs w:val="20"/>
                <w:shd w:val="clear" w:color="auto" w:fill="FFFFFF"/>
              </w:rPr>
              <w:t>Цели:  </w:t>
            </w:r>
            <w:r w:rsidRPr="00FB26F2">
              <w:rPr>
                <w:spacing w:val="40"/>
                <w:sz w:val="20"/>
                <w:szCs w:val="20"/>
                <w:lang w:eastAsia="ru-RU"/>
              </w:rPr>
              <w:t>Воспитывать</w:t>
            </w:r>
            <w:r w:rsidRPr="00FB26F2">
              <w:rPr>
                <w:sz w:val="20"/>
                <w:szCs w:val="20"/>
                <w:lang w:eastAsia="ru-RU"/>
              </w:rPr>
              <w:t xml:space="preserve"> умение вести себя на празднике, ра</w:t>
            </w:r>
            <w:r w:rsidRPr="00FB26F2">
              <w:rPr>
                <w:sz w:val="20"/>
                <w:szCs w:val="20"/>
                <w:lang w:eastAsia="ru-RU"/>
              </w:rPr>
              <w:softHyphen/>
              <w:t>доваться самому и доставлять радость другим</w:t>
            </w:r>
            <w:proofErr w:type="gramStart"/>
            <w:r w:rsidRPr="00FB26F2">
              <w:rPr>
                <w:rStyle w:val="c1"/>
                <w:color w:val="000000"/>
                <w:sz w:val="20"/>
                <w:szCs w:val="20"/>
                <w:shd w:val="clear" w:color="auto" w:fill="FFFFFF"/>
              </w:rPr>
              <w:t xml:space="preserve">  .</w:t>
            </w:r>
            <w:proofErr w:type="gramEnd"/>
          </w:p>
        </w:tc>
        <w:tc>
          <w:tcPr>
            <w:tcW w:w="3119" w:type="dxa"/>
            <w:tcBorders>
              <w:bottom w:val="single" w:sz="4" w:space="0" w:color="auto"/>
            </w:tcBorders>
          </w:tcPr>
          <w:p w:rsidR="00E03CBE" w:rsidRPr="00FB26F2" w:rsidRDefault="00E03CBE" w:rsidP="00D21067">
            <w:pPr>
              <w:rPr>
                <w:sz w:val="20"/>
                <w:szCs w:val="20"/>
              </w:rPr>
            </w:pPr>
            <w:r w:rsidRPr="00FB26F2">
              <w:rPr>
                <w:sz w:val="20"/>
                <w:szCs w:val="20"/>
              </w:rPr>
              <w:t xml:space="preserve"> </w:t>
            </w:r>
          </w:p>
        </w:tc>
        <w:tc>
          <w:tcPr>
            <w:tcW w:w="1417" w:type="dxa"/>
            <w:tcBorders>
              <w:bottom w:val="single" w:sz="4" w:space="0" w:color="auto"/>
            </w:tcBorders>
          </w:tcPr>
          <w:p w:rsidR="00E03CBE" w:rsidRPr="00FB26F2" w:rsidRDefault="00E03CBE" w:rsidP="00D21067">
            <w:pPr>
              <w:rPr>
                <w:sz w:val="20"/>
                <w:szCs w:val="20"/>
              </w:rPr>
            </w:pPr>
            <w:r w:rsidRPr="00FB26F2">
              <w:rPr>
                <w:sz w:val="20"/>
                <w:szCs w:val="20"/>
              </w:rPr>
              <w:t xml:space="preserve"> Сценарий</w:t>
            </w:r>
          </w:p>
        </w:tc>
      </w:tr>
      <w:tr w:rsidR="00E03CBE" w:rsidRPr="00FB26F2" w:rsidTr="005E3538">
        <w:tc>
          <w:tcPr>
            <w:tcW w:w="1135" w:type="dxa"/>
            <w:tcBorders>
              <w:bottom w:val="single" w:sz="4" w:space="0" w:color="auto"/>
            </w:tcBorders>
          </w:tcPr>
          <w:p w:rsidR="00E03CBE" w:rsidRPr="00FB26F2" w:rsidRDefault="00E03CBE" w:rsidP="00D21067">
            <w:pPr>
              <w:rPr>
                <w:sz w:val="20"/>
                <w:szCs w:val="20"/>
              </w:rPr>
            </w:pPr>
            <w:r w:rsidRPr="00FB26F2">
              <w:rPr>
                <w:sz w:val="20"/>
                <w:szCs w:val="20"/>
              </w:rPr>
              <w:t xml:space="preserve"> Январь</w:t>
            </w:r>
          </w:p>
        </w:tc>
        <w:tc>
          <w:tcPr>
            <w:tcW w:w="1417" w:type="dxa"/>
            <w:tcBorders>
              <w:top w:val="single" w:sz="4" w:space="0" w:color="auto"/>
            </w:tcBorders>
          </w:tcPr>
          <w:p w:rsidR="00E03CBE" w:rsidRPr="00FB26F2" w:rsidRDefault="00CC6223" w:rsidP="00D21067">
            <w:pPr>
              <w:rPr>
                <w:sz w:val="20"/>
                <w:szCs w:val="20"/>
              </w:rPr>
            </w:pPr>
            <w:r>
              <w:rPr>
                <w:sz w:val="20"/>
                <w:szCs w:val="20"/>
              </w:rPr>
              <w:t>11.01.2019</w:t>
            </w:r>
          </w:p>
        </w:tc>
        <w:tc>
          <w:tcPr>
            <w:tcW w:w="2835" w:type="dxa"/>
            <w:tcBorders>
              <w:top w:val="single" w:sz="4" w:space="0" w:color="auto"/>
            </w:tcBorders>
          </w:tcPr>
          <w:p w:rsidR="00E03CBE" w:rsidRPr="00FB26F2" w:rsidRDefault="00E03CBE" w:rsidP="00D21067">
            <w:pPr>
              <w:rPr>
                <w:sz w:val="20"/>
                <w:szCs w:val="20"/>
              </w:rPr>
            </w:pPr>
          </w:p>
        </w:tc>
        <w:tc>
          <w:tcPr>
            <w:tcW w:w="3119" w:type="dxa"/>
            <w:tcBorders>
              <w:top w:val="single" w:sz="4" w:space="0" w:color="auto"/>
            </w:tcBorders>
          </w:tcPr>
          <w:p w:rsidR="00E03CBE" w:rsidRPr="002506E1" w:rsidRDefault="00E03CBE" w:rsidP="00D21067">
            <w:pPr>
              <w:rPr>
                <w:b/>
                <w:color w:val="000000"/>
                <w:sz w:val="20"/>
                <w:szCs w:val="20"/>
              </w:rPr>
            </w:pPr>
            <w:r w:rsidRPr="002506E1">
              <w:rPr>
                <w:b/>
                <w:color w:val="000000"/>
                <w:sz w:val="20"/>
                <w:szCs w:val="20"/>
              </w:rPr>
              <w:t>«Встреча старого нового года»</w:t>
            </w:r>
          </w:p>
          <w:p w:rsidR="00E03CBE" w:rsidRPr="00FB26F2" w:rsidRDefault="00E03CBE" w:rsidP="00D21067">
            <w:pPr>
              <w:rPr>
                <w:sz w:val="20"/>
                <w:szCs w:val="20"/>
              </w:rPr>
            </w:pPr>
            <w:r w:rsidRPr="002506E1">
              <w:rPr>
                <w:b/>
                <w:color w:val="000000"/>
                <w:sz w:val="20"/>
                <w:szCs w:val="20"/>
                <w:shd w:val="clear" w:color="auto" w:fill="FFFFFF"/>
              </w:rPr>
              <w:t>Цель</w:t>
            </w:r>
            <w:r w:rsidRPr="002506E1">
              <w:rPr>
                <w:color w:val="000000"/>
                <w:sz w:val="20"/>
                <w:szCs w:val="20"/>
                <w:shd w:val="clear" w:color="auto" w:fill="FFFFFF"/>
              </w:rPr>
              <w:t xml:space="preserve">: создать тёплую дружественную атмосферу.   Вызвать у детей положительное эмоциональное состояние </w:t>
            </w:r>
            <w:proofErr w:type="gramStart"/>
            <w:r w:rsidRPr="002506E1">
              <w:rPr>
                <w:color w:val="000000"/>
                <w:sz w:val="20"/>
                <w:szCs w:val="20"/>
                <w:shd w:val="clear" w:color="auto" w:fill="FFFFFF"/>
              </w:rPr>
              <w:t>от</w:t>
            </w:r>
            <w:proofErr w:type="gramEnd"/>
            <w:r w:rsidRPr="002506E1">
              <w:rPr>
                <w:color w:val="000000"/>
                <w:sz w:val="20"/>
                <w:szCs w:val="20"/>
                <w:shd w:val="clear" w:color="auto" w:fill="FFFFFF"/>
              </w:rPr>
              <w:t xml:space="preserve"> участие в развлечении. </w:t>
            </w:r>
          </w:p>
        </w:tc>
        <w:tc>
          <w:tcPr>
            <w:tcW w:w="1417" w:type="dxa"/>
            <w:tcBorders>
              <w:top w:val="single" w:sz="4" w:space="0" w:color="auto"/>
            </w:tcBorders>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r w:rsidRPr="00FB26F2">
              <w:rPr>
                <w:sz w:val="20"/>
                <w:szCs w:val="20"/>
              </w:rPr>
              <w:t xml:space="preserve"> </w:t>
            </w:r>
          </w:p>
        </w:tc>
        <w:tc>
          <w:tcPr>
            <w:tcW w:w="1417" w:type="dxa"/>
            <w:tcBorders>
              <w:top w:val="single" w:sz="4" w:space="0" w:color="auto"/>
            </w:tcBorders>
          </w:tcPr>
          <w:p w:rsidR="00E03CBE" w:rsidRPr="00FB26F2" w:rsidRDefault="00710404" w:rsidP="00D21067">
            <w:pPr>
              <w:rPr>
                <w:sz w:val="20"/>
                <w:szCs w:val="20"/>
              </w:rPr>
            </w:pPr>
            <w:r>
              <w:rPr>
                <w:sz w:val="20"/>
                <w:szCs w:val="20"/>
              </w:rPr>
              <w:t xml:space="preserve"> 14</w:t>
            </w:r>
            <w:r w:rsidR="00CC6223">
              <w:rPr>
                <w:sz w:val="20"/>
                <w:szCs w:val="20"/>
              </w:rPr>
              <w:t>.01.2019</w:t>
            </w:r>
          </w:p>
          <w:p w:rsidR="00E03CBE" w:rsidRPr="00FB26F2" w:rsidRDefault="00E03CBE" w:rsidP="00D21067">
            <w:pPr>
              <w:rPr>
                <w:sz w:val="20"/>
                <w:szCs w:val="20"/>
                <w:lang w:val="en-US"/>
              </w:rPr>
            </w:pPr>
          </w:p>
        </w:tc>
        <w:tc>
          <w:tcPr>
            <w:tcW w:w="2835" w:type="dxa"/>
            <w:tcBorders>
              <w:top w:val="single" w:sz="4" w:space="0" w:color="auto"/>
            </w:tcBorders>
          </w:tcPr>
          <w:p w:rsidR="00E03CBE" w:rsidRPr="00FB26F2" w:rsidRDefault="00E03CBE" w:rsidP="00D21067">
            <w:pPr>
              <w:rPr>
                <w:sz w:val="20"/>
                <w:szCs w:val="20"/>
              </w:rPr>
            </w:pPr>
            <w:r w:rsidRPr="00FB26F2">
              <w:rPr>
                <w:sz w:val="20"/>
                <w:szCs w:val="20"/>
              </w:rPr>
              <w:t xml:space="preserve"> </w:t>
            </w:r>
          </w:p>
        </w:tc>
        <w:tc>
          <w:tcPr>
            <w:tcW w:w="3119" w:type="dxa"/>
            <w:tcBorders>
              <w:top w:val="single" w:sz="4" w:space="0" w:color="auto"/>
            </w:tcBorders>
          </w:tcPr>
          <w:p w:rsidR="00E03CBE" w:rsidRPr="00FB26F2" w:rsidRDefault="00E03CBE" w:rsidP="00D21067">
            <w:pPr>
              <w:rPr>
                <w:b/>
                <w:sz w:val="20"/>
                <w:szCs w:val="20"/>
                <w:lang w:val="en-US"/>
              </w:rPr>
            </w:pPr>
            <w:r w:rsidRPr="00FB26F2">
              <w:rPr>
                <w:b/>
                <w:sz w:val="20"/>
                <w:szCs w:val="20"/>
              </w:rPr>
              <w:t>«Прощание с елкой»</w:t>
            </w:r>
          </w:p>
        </w:tc>
        <w:tc>
          <w:tcPr>
            <w:tcW w:w="1417" w:type="dxa"/>
            <w:tcBorders>
              <w:top w:val="single" w:sz="4" w:space="0" w:color="auto"/>
            </w:tcBorders>
          </w:tcPr>
          <w:p w:rsidR="00E03CBE" w:rsidRPr="00FB26F2" w:rsidRDefault="00E03CBE" w:rsidP="00D21067">
            <w:pPr>
              <w:rPr>
                <w:sz w:val="20"/>
                <w:szCs w:val="20"/>
              </w:rPr>
            </w:pPr>
            <w:r w:rsidRPr="00FB26F2">
              <w:rPr>
                <w:sz w:val="20"/>
                <w:szCs w:val="20"/>
              </w:rPr>
              <w:t xml:space="preserve"> Подростковый клуб «Горизонт»</w:t>
            </w:r>
          </w:p>
        </w:tc>
      </w:tr>
      <w:tr w:rsidR="00E03CBE" w:rsidRPr="00FB26F2" w:rsidTr="005E3538">
        <w:tc>
          <w:tcPr>
            <w:tcW w:w="1135" w:type="dxa"/>
            <w:tcBorders>
              <w:bottom w:val="single" w:sz="4" w:space="0" w:color="auto"/>
            </w:tcBorders>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23</w:t>
            </w:r>
            <w:r w:rsidR="00CC6223">
              <w:rPr>
                <w:sz w:val="20"/>
                <w:szCs w:val="20"/>
              </w:rPr>
              <w:t>.01.2019</w:t>
            </w:r>
          </w:p>
        </w:tc>
        <w:tc>
          <w:tcPr>
            <w:tcW w:w="2835" w:type="dxa"/>
          </w:tcPr>
          <w:p w:rsidR="00E03CBE" w:rsidRPr="00FB26F2" w:rsidRDefault="00E03CBE" w:rsidP="00D21067">
            <w:pPr>
              <w:rPr>
                <w:sz w:val="20"/>
                <w:szCs w:val="20"/>
              </w:rPr>
            </w:pPr>
          </w:p>
        </w:tc>
        <w:tc>
          <w:tcPr>
            <w:tcW w:w="3119" w:type="dxa"/>
          </w:tcPr>
          <w:p w:rsidR="00E03CBE" w:rsidRPr="002506E1" w:rsidRDefault="00E03CBE" w:rsidP="00D21067">
            <w:pPr>
              <w:rPr>
                <w:b/>
                <w:color w:val="000000"/>
                <w:sz w:val="20"/>
                <w:szCs w:val="20"/>
              </w:rPr>
            </w:pPr>
            <w:r w:rsidRPr="002506E1">
              <w:rPr>
                <w:b/>
                <w:color w:val="000000"/>
                <w:sz w:val="20"/>
                <w:szCs w:val="20"/>
              </w:rPr>
              <w:t>Развлечение:  «Музыкальная сказка»</w:t>
            </w:r>
          </w:p>
          <w:p w:rsidR="00E03CBE" w:rsidRPr="00FB26F2" w:rsidRDefault="00E03CBE" w:rsidP="00D21067">
            <w:pPr>
              <w:rPr>
                <w:b/>
                <w:color w:val="FF0000"/>
                <w:sz w:val="20"/>
                <w:szCs w:val="20"/>
              </w:rPr>
            </w:pPr>
            <w:r w:rsidRPr="00FB26F2">
              <w:rPr>
                <w:rStyle w:val="af1"/>
                <w:color w:val="000000"/>
                <w:sz w:val="20"/>
                <w:szCs w:val="20"/>
                <w:bdr w:val="none" w:sz="0" w:space="0" w:color="auto" w:frame="1"/>
                <w:shd w:val="clear" w:color="auto" w:fill="FFFFFF"/>
              </w:rPr>
              <w:t>Цель:</w:t>
            </w:r>
            <w:r w:rsidRPr="00FB26F2">
              <w:rPr>
                <w:rStyle w:val="apple-converted-space"/>
                <w:color w:val="000000"/>
                <w:sz w:val="20"/>
                <w:szCs w:val="20"/>
                <w:shd w:val="clear" w:color="auto" w:fill="FFFFFF"/>
              </w:rPr>
              <w:t> </w:t>
            </w:r>
            <w:r w:rsidRPr="00FB26F2">
              <w:rPr>
                <w:color w:val="000000"/>
                <w:sz w:val="20"/>
                <w:szCs w:val="20"/>
                <w:shd w:val="clear" w:color="auto" w:fill="FFFFFF"/>
              </w:rPr>
              <w:t>Углубить представление о симфоническом оркестре, о его группах (внешний вид инструментов, тембровая окраска). Познакомить с музыкальными темами персонажей сказки «Петя и Волк» С.С. Прокофьева</w:t>
            </w:r>
          </w:p>
        </w:tc>
        <w:tc>
          <w:tcPr>
            <w:tcW w:w="1417" w:type="dxa"/>
          </w:tcPr>
          <w:p w:rsidR="00E03CBE" w:rsidRPr="00FB26F2" w:rsidRDefault="00E03CBE" w:rsidP="00D21067">
            <w:pPr>
              <w:rPr>
                <w:sz w:val="20"/>
                <w:szCs w:val="20"/>
              </w:rPr>
            </w:pPr>
            <w:r w:rsidRPr="00FB26F2">
              <w:rPr>
                <w:sz w:val="20"/>
                <w:szCs w:val="20"/>
              </w:rPr>
              <w:t>Конспект</w:t>
            </w:r>
          </w:p>
        </w:tc>
      </w:tr>
      <w:tr w:rsidR="00E03CBE" w:rsidRPr="00FB26F2" w:rsidTr="005E3538">
        <w:tc>
          <w:tcPr>
            <w:tcW w:w="1135" w:type="dxa"/>
            <w:tcBorders>
              <w:bottom w:val="single" w:sz="4" w:space="0" w:color="auto"/>
            </w:tcBorders>
          </w:tcPr>
          <w:p w:rsidR="00E03CBE" w:rsidRPr="00FB26F2" w:rsidRDefault="00E03CBE" w:rsidP="00D21067">
            <w:pPr>
              <w:rPr>
                <w:sz w:val="20"/>
                <w:szCs w:val="20"/>
              </w:rPr>
            </w:pPr>
            <w:r w:rsidRPr="00FB26F2">
              <w:rPr>
                <w:sz w:val="20"/>
                <w:szCs w:val="20"/>
              </w:rPr>
              <w:t xml:space="preserve">  Февраль</w:t>
            </w:r>
          </w:p>
        </w:tc>
        <w:tc>
          <w:tcPr>
            <w:tcW w:w="1417" w:type="dxa"/>
          </w:tcPr>
          <w:p w:rsidR="00E03CBE" w:rsidRPr="00FB26F2" w:rsidRDefault="00CC6223" w:rsidP="00D21067">
            <w:pPr>
              <w:rPr>
                <w:sz w:val="20"/>
                <w:szCs w:val="20"/>
              </w:rPr>
            </w:pPr>
            <w:r>
              <w:rPr>
                <w:sz w:val="20"/>
                <w:szCs w:val="20"/>
              </w:rPr>
              <w:t>21.02.2019</w:t>
            </w:r>
          </w:p>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rPr>
            </w:pPr>
            <w:r w:rsidRPr="00FB26F2">
              <w:rPr>
                <w:sz w:val="20"/>
                <w:szCs w:val="20"/>
              </w:rPr>
              <w:t xml:space="preserve">  </w:t>
            </w:r>
          </w:p>
          <w:p w:rsidR="00E03CBE" w:rsidRPr="00FB26F2" w:rsidRDefault="00E03CBE" w:rsidP="00D21067">
            <w:pPr>
              <w:rPr>
                <w:sz w:val="20"/>
                <w:szCs w:val="20"/>
                <w:lang w:val="en-US"/>
              </w:rPr>
            </w:pPr>
          </w:p>
        </w:tc>
        <w:tc>
          <w:tcPr>
            <w:tcW w:w="2835" w:type="dxa"/>
          </w:tcPr>
          <w:p w:rsidR="00E03CBE" w:rsidRPr="00FB26F2" w:rsidRDefault="00E03CBE" w:rsidP="00D21067">
            <w:pPr>
              <w:rPr>
                <w:b/>
                <w:sz w:val="20"/>
                <w:szCs w:val="20"/>
              </w:rPr>
            </w:pPr>
            <w:r w:rsidRPr="00FB26F2">
              <w:rPr>
                <w:b/>
                <w:sz w:val="20"/>
                <w:szCs w:val="20"/>
              </w:rPr>
              <w:t>«Утренник, посвященный дню защитников отечества»</w:t>
            </w:r>
          </w:p>
          <w:p w:rsidR="00E03CBE" w:rsidRPr="00FB26F2" w:rsidRDefault="00E03CBE" w:rsidP="00D21067">
            <w:pPr>
              <w:rPr>
                <w:sz w:val="20"/>
                <w:szCs w:val="20"/>
              </w:rPr>
            </w:pPr>
            <w:r w:rsidRPr="00FB26F2">
              <w:rPr>
                <w:b/>
                <w:bCs/>
                <w:color w:val="333333"/>
                <w:sz w:val="20"/>
                <w:szCs w:val="20"/>
                <w:shd w:val="clear" w:color="auto" w:fill="FFFFFF"/>
              </w:rPr>
              <w:t>Цель</w:t>
            </w:r>
            <w:r w:rsidRPr="00FB26F2">
              <w:rPr>
                <w:color w:val="333333"/>
                <w:sz w:val="20"/>
                <w:szCs w:val="20"/>
                <w:shd w:val="clear" w:color="auto" w:fill="FFFFFF"/>
              </w:rPr>
              <w:t>: воспитание чувства патриотизма, гражданственности, физической</w:t>
            </w:r>
            <w:r w:rsidRPr="00FB26F2">
              <w:rPr>
                <w:rStyle w:val="apple-converted-space"/>
                <w:color w:val="333333"/>
                <w:sz w:val="20"/>
                <w:szCs w:val="20"/>
                <w:shd w:val="clear" w:color="auto" w:fill="FFFFFF"/>
              </w:rPr>
              <w:t> </w:t>
            </w:r>
            <w:r w:rsidRPr="00FB26F2">
              <w:rPr>
                <w:color w:val="333333"/>
                <w:sz w:val="20"/>
                <w:szCs w:val="20"/>
                <w:shd w:val="clear" w:color="auto" w:fill="FFFFFF"/>
              </w:rPr>
              <w:t>и нравственной культуры у воспитанников.</w:t>
            </w:r>
          </w:p>
        </w:tc>
        <w:tc>
          <w:tcPr>
            <w:tcW w:w="3119" w:type="dxa"/>
          </w:tcPr>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E03CBE" w:rsidP="00D21067">
            <w:pPr>
              <w:rPr>
                <w:sz w:val="20"/>
                <w:szCs w:val="20"/>
              </w:rPr>
            </w:pPr>
            <w:r w:rsidRPr="00FB26F2">
              <w:rPr>
                <w:sz w:val="20"/>
                <w:szCs w:val="20"/>
              </w:rPr>
              <w:t xml:space="preserve"> Сценарий</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r w:rsidRPr="00FB26F2">
              <w:rPr>
                <w:sz w:val="20"/>
                <w:szCs w:val="20"/>
              </w:rPr>
              <w:t xml:space="preserve">  </w:t>
            </w:r>
          </w:p>
        </w:tc>
        <w:tc>
          <w:tcPr>
            <w:tcW w:w="1417" w:type="dxa"/>
          </w:tcPr>
          <w:p w:rsidR="00477C36" w:rsidRPr="00FB26F2" w:rsidRDefault="00E03CBE" w:rsidP="00D21067">
            <w:pPr>
              <w:rPr>
                <w:sz w:val="20"/>
                <w:szCs w:val="20"/>
              </w:rPr>
            </w:pPr>
            <w:r w:rsidRPr="00FB26F2">
              <w:rPr>
                <w:sz w:val="20"/>
                <w:szCs w:val="20"/>
                <w:lang w:val="en-US"/>
              </w:rPr>
              <w:t>2</w:t>
            </w:r>
            <w:r w:rsidRPr="00FB26F2">
              <w:rPr>
                <w:sz w:val="20"/>
                <w:szCs w:val="20"/>
              </w:rPr>
              <w:t>2.02.</w:t>
            </w:r>
          </w:p>
          <w:p w:rsidR="00E03CBE" w:rsidRPr="00FB26F2" w:rsidRDefault="00CC6223" w:rsidP="00D21067">
            <w:pPr>
              <w:rPr>
                <w:sz w:val="20"/>
                <w:szCs w:val="20"/>
              </w:rPr>
            </w:pPr>
            <w:r>
              <w:rPr>
                <w:sz w:val="20"/>
                <w:szCs w:val="20"/>
              </w:rPr>
              <w:t>2019</w:t>
            </w:r>
          </w:p>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tc>
        <w:tc>
          <w:tcPr>
            <w:tcW w:w="2835" w:type="dxa"/>
          </w:tcPr>
          <w:p w:rsidR="00E03CBE" w:rsidRPr="00FB26F2" w:rsidRDefault="00E03CBE" w:rsidP="00D21067">
            <w:pPr>
              <w:rPr>
                <w:sz w:val="20"/>
                <w:szCs w:val="20"/>
              </w:rPr>
            </w:pPr>
            <w:r w:rsidRPr="00FB26F2">
              <w:rPr>
                <w:sz w:val="20"/>
                <w:szCs w:val="20"/>
              </w:rPr>
              <w:t xml:space="preserve"> </w:t>
            </w:r>
          </w:p>
        </w:tc>
        <w:tc>
          <w:tcPr>
            <w:tcW w:w="3119" w:type="dxa"/>
          </w:tcPr>
          <w:p w:rsidR="00E03CBE" w:rsidRPr="00FB26F2" w:rsidRDefault="00E03CBE" w:rsidP="00D21067">
            <w:pPr>
              <w:rPr>
                <w:b/>
                <w:sz w:val="20"/>
                <w:szCs w:val="20"/>
              </w:rPr>
            </w:pPr>
            <w:r w:rsidRPr="00FB26F2">
              <w:rPr>
                <w:b/>
                <w:sz w:val="20"/>
                <w:szCs w:val="20"/>
              </w:rPr>
              <w:t xml:space="preserve"> «Дорожная азбука»</w:t>
            </w:r>
          </w:p>
          <w:p w:rsidR="00E03CBE" w:rsidRPr="00FB26F2" w:rsidRDefault="00E03CBE" w:rsidP="00D21067">
            <w:pPr>
              <w:rPr>
                <w:color w:val="333333"/>
                <w:sz w:val="20"/>
                <w:szCs w:val="20"/>
                <w:lang w:eastAsia="ru-RU"/>
              </w:rPr>
            </w:pPr>
            <w:r w:rsidRPr="00FB26F2">
              <w:rPr>
                <w:color w:val="333333"/>
                <w:sz w:val="20"/>
                <w:szCs w:val="20"/>
                <w:bdr w:val="none" w:sz="0" w:space="0" w:color="auto" w:frame="1"/>
                <w:lang w:eastAsia="ru-RU"/>
              </w:rPr>
              <w:t>Цель</w:t>
            </w:r>
            <w:r w:rsidRPr="00FB26F2">
              <w:rPr>
                <w:color w:val="333333"/>
                <w:sz w:val="20"/>
                <w:szCs w:val="20"/>
                <w:lang w:eastAsia="ru-RU"/>
              </w:rPr>
              <w:t>: Закрепить с детьми знания правил </w:t>
            </w:r>
            <w:r w:rsidRPr="00FB26F2">
              <w:rPr>
                <w:bCs/>
                <w:color w:val="333333"/>
                <w:sz w:val="20"/>
                <w:szCs w:val="20"/>
                <w:lang w:eastAsia="ru-RU"/>
              </w:rPr>
              <w:t>дорожного движения</w:t>
            </w:r>
            <w:r w:rsidRPr="00FB26F2">
              <w:rPr>
                <w:color w:val="333333"/>
                <w:sz w:val="20"/>
                <w:szCs w:val="20"/>
                <w:lang w:eastAsia="ru-RU"/>
              </w:rPr>
              <w:t xml:space="preserve">.  </w:t>
            </w:r>
          </w:p>
        </w:tc>
        <w:tc>
          <w:tcPr>
            <w:tcW w:w="1417" w:type="dxa"/>
          </w:tcPr>
          <w:p w:rsidR="00E03CBE" w:rsidRPr="00FB26F2" w:rsidRDefault="00E03CBE" w:rsidP="00D21067">
            <w:pPr>
              <w:rPr>
                <w:sz w:val="20"/>
                <w:szCs w:val="20"/>
              </w:rPr>
            </w:pPr>
            <w:r w:rsidRPr="00FB26F2">
              <w:rPr>
                <w:sz w:val="20"/>
                <w:szCs w:val="20"/>
              </w:rPr>
              <w:t xml:space="preserve"> Ж. «Музыкальная палитра» №7, 2009г</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p>
        </w:tc>
        <w:tc>
          <w:tcPr>
            <w:tcW w:w="1417" w:type="dxa"/>
          </w:tcPr>
          <w:p w:rsidR="00E03CBE" w:rsidRPr="00FB26F2" w:rsidRDefault="00E03CBE" w:rsidP="00D21067">
            <w:pPr>
              <w:rPr>
                <w:sz w:val="20"/>
                <w:szCs w:val="20"/>
              </w:rPr>
            </w:pPr>
            <w:r w:rsidRPr="00FB26F2">
              <w:rPr>
                <w:sz w:val="20"/>
                <w:szCs w:val="20"/>
              </w:rPr>
              <w:t>2</w:t>
            </w:r>
            <w:r w:rsidR="00710404">
              <w:rPr>
                <w:sz w:val="20"/>
                <w:szCs w:val="20"/>
              </w:rPr>
              <w:t>7</w:t>
            </w:r>
            <w:r w:rsidR="00CC6223">
              <w:rPr>
                <w:sz w:val="20"/>
                <w:szCs w:val="20"/>
              </w:rPr>
              <w:t>.02.2019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 xml:space="preserve">«Мы с зимой прощаемся, блинами угощаемся» </w:t>
            </w:r>
          </w:p>
        </w:tc>
        <w:tc>
          <w:tcPr>
            <w:tcW w:w="1417" w:type="dxa"/>
          </w:tcPr>
          <w:p w:rsidR="00E03CBE" w:rsidRPr="00FB26F2" w:rsidRDefault="00E03CBE" w:rsidP="00D21067">
            <w:pPr>
              <w:rPr>
                <w:sz w:val="20"/>
                <w:szCs w:val="20"/>
              </w:rPr>
            </w:pPr>
            <w:r w:rsidRPr="00FB26F2">
              <w:rPr>
                <w:sz w:val="20"/>
                <w:szCs w:val="20"/>
              </w:rPr>
              <w:t>Подростковый клуб «Горизонт»</w:t>
            </w:r>
          </w:p>
        </w:tc>
      </w:tr>
      <w:tr w:rsidR="00E03CBE" w:rsidRPr="00FB26F2" w:rsidTr="005E3538">
        <w:trPr>
          <w:trHeight w:val="1112"/>
        </w:trPr>
        <w:tc>
          <w:tcPr>
            <w:tcW w:w="1135" w:type="dxa"/>
          </w:tcPr>
          <w:p w:rsidR="00E03CBE" w:rsidRPr="00FB26F2" w:rsidRDefault="00E03CBE" w:rsidP="00D21067">
            <w:pPr>
              <w:rPr>
                <w:sz w:val="20"/>
                <w:szCs w:val="20"/>
              </w:rPr>
            </w:pPr>
            <w:r w:rsidRPr="00FB26F2">
              <w:rPr>
                <w:sz w:val="20"/>
                <w:szCs w:val="20"/>
              </w:rPr>
              <w:t xml:space="preserve"> Март</w:t>
            </w:r>
          </w:p>
        </w:tc>
        <w:tc>
          <w:tcPr>
            <w:tcW w:w="1417" w:type="dxa"/>
          </w:tcPr>
          <w:p w:rsidR="00E03CBE" w:rsidRPr="00FB26F2" w:rsidRDefault="00710404" w:rsidP="00D21067">
            <w:pPr>
              <w:rPr>
                <w:sz w:val="20"/>
                <w:szCs w:val="20"/>
              </w:rPr>
            </w:pPr>
            <w:r>
              <w:rPr>
                <w:sz w:val="20"/>
                <w:szCs w:val="20"/>
              </w:rPr>
              <w:t>6</w:t>
            </w:r>
            <w:r w:rsidR="00CC6223">
              <w:rPr>
                <w:sz w:val="20"/>
                <w:szCs w:val="20"/>
              </w:rPr>
              <w:t>.03.2019</w:t>
            </w: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lang w:val="en-US"/>
              </w:rPr>
            </w:pPr>
          </w:p>
        </w:tc>
        <w:tc>
          <w:tcPr>
            <w:tcW w:w="2835" w:type="dxa"/>
          </w:tcPr>
          <w:p w:rsidR="00E03CBE" w:rsidRPr="00FB26F2" w:rsidRDefault="00E03CBE" w:rsidP="00D21067">
            <w:pPr>
              <w:rPr>
                <w:b/>
                <w:sz w:val="20"/>
                <w:szCs w:val="20"/>
              </w:rPr>
            </w:pPr>
            <w:r w:rsidRPr="00FB26F2">
              <w:rPr>
                <w:b/>
                <w:sz w:val="20"/>
                <w:szCs w:val="20"/>
              </w:rPr>
              <w:t>«</w:t>
            </w:r>
            <w:proofErr w:type="gramStart"/>
            <w:r w:rsidRPr="00FB26F2">
              <w:rPr>
                <w:b/>
                <w:sz w:val="20"/>
                <w:szCs w:val="20"/>
              </w:rPr>
              <w:t>Утренник</w:t>
            </w:r>
            <w:proofErr w:type="gramEnd"/>
            <w:r w:rsidRPr="00FB26F2">
              <w:rPr>
                <w:b/>
                <w:sz w:val="20"/>
                <w:szCs w:val="20"/>
              </w:rPr>
              <w:t xml:space="preserve"> посвященный международному  дню 8 марта»</w:t>
            </w:r>
          </w:p>
          <w:p w:rsidR="00E03CBE" w:rsidRPr="002506E1" w:rsidRDefault="00E03CBE" w:rsidP="00E03CBE">
            <w:pPr>
              <w:pStyle w:val="af0"/>
              <w:shd w:val="clear" w:color="auto" w:fill="FFFFFF"/>
              <w:spacing w:before="0" w:beforeAutospacing="0" w:after="0" w:afterAutospacing="0"/>
              <w:rPr>
                <w:color w:val="000000"/>
                <w:sz w:val="20"/>
                <w:szCs w:val="20"/>
              </w:rPr>
            </w:pPr>
            <w:r w:rsidRPr="00FB26F2">
              <w:rPr>
                <w:rStyle w:val="af1"/>
                <w:color w:val="333333"/>
                <w:sz w:val="20"/>
                <w:szCs w:val="20"/>
                <w:bdr w:val="none" w:sz="0" w:space="0" w:color="auto" w:frame="1"/>
              </w:rPr>
              <w:t>Цель:</w:t>
            </w:r>
            <w:r w:rsidRPr="00FB26F2">
              <w:rPr>
                <w:rStyle w:val="apple-converted-space"/>
                <w:color w:val="333333"/>
                <w:sz w:val="20"/>
                <w:szCs w:val="20"/>
              </w:rPr>
              <w:t> </w:t>
            </w:r>
            <w:r w:rsidRPr="002506E1">
              <w:rPr>
                <w:color w:val="000000"/>
                <w:sz w:val="20"/>
                <w:szCs w:val="20"/>
              </w:rPr>
              <w:t xml:space="preserve">Привитие уважения к женщинам: к матери, к бабушке. </w:t>
            </w:r>
            <w:r w:rsidRPr="002506E1">
              <w:rPr>
                <w:rStyle w:val="apple-converted-space"/>
                <w:color w:val="000000"/>
                <w:sz w:val="20"/>
                <w:szCs w:val="20"/>
              </w:rPr>
              <w:t> </w:t>
            </w:r>
            <w:r w:rsidRPr="002506E1">
              <w:rPr>
                <w:color w:val="000000"/>
                <w:sz w:val="20"/>
                <w:szCs w:val="20"/>
              </w:rPr>
              <w:t xml:space="preserve">  </w:t>
            </w:r>
          </w:p>
        </w:tc>
        <w:tc>
          <w:tcPr>
            <w:tcW w:w="3119" w:type="dxa"/>
          </w:tcPr>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CC6223" w:rsidP="00D21067">
            <w:pPr>
              <w:rPr>
                <w:sz w:val="20"/>
                <w:szCs w:val="20"/>
              </w:rPr>
            </w:pPr>
            <w:r>
              <w:rPr>
                <w:sz w:val="20"/>
                <w:szCs w:val="20"/>
              </w:rPr>
              <w:t>27.03.2019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театра»</w:t>
            </w:r>
          </w:p>
          <w:p w:rsidR="00E03CBE" w:rsidRPr="00FB26F2" w:rsidRDefault="00E03CBE" w:rsidP="00D21067">
            <w:pPr>
              <w:rPr>
                <w:sz w:val="20"/>
                <w:szCs w:val="20"/>
              </w:rPr>
            </w:pPr>
            <w:r w:rsidRPr="00FB26F2">
              <w:rPr>
                <w:b/>
                <w:sz w:val="20"/>
                <w:szCs w:val="20"/>
              </w:rPr>
              <w:t>Цель:</w:t>
            </w:r>
            <w:r w:rsidRPr="00FB26F2">
              <w:rPr>
                <w:sz w:val="20"/>
                <w:szCs w:val="20"/>
              </w:rPr>
              <w:t xml:space="preserve"> Формирование у детей </w:t>
            </w:r>
            <w:r w:rsidRPr="00FB26F2">
              <w:rPr>
                <w:sz w:val="20"/>
                <w:szCs w:val="20"/>
              </w:rPr>
              <w:lastRenderedPageBreak/>
              <w:t>культурных ценностей, развитие интеллектуальных и личностных качеств.</w:t>
            </w:r>
          </w:p>
        </w:tc>
        <w:tc>
          <w:tcPr>
            <w:tcW w:w="1417" w:type="dxa"/>
          </w:tcPr>
          <w:p w:rsidR="00E03CBE" w:rsidRPr="00FB26F2" w:rsidRDefault="00E03CBE" w:rsidP="00D21067">
            <w:pPr>
              <w:rPr>
                <w:sz w:val="20"/>
                <w:szCs w:val="20"/>
              </w:rPr>
            </w:pPr>
            <w:r w:rsidRPr="00FB26F2">
              <w:rPr>
                <w:sz w:val="20"/>
                <w:szCs w:val="20"/>
              </w:rPr>
              <w:lastRenderedPageBreak/>
              <w:t>Сценарий</w:t>
            </w:r>
          </w:p>
        </w:tc>
      </w:tr>
      <w:tr w:rsidR="00E03CBE" w:rsidRPr="00FB26F2" w:rsidTr="005E3538">
        <w:tc>
          <w:tcPr>
            <w:tcW w:w="1135" w:type="dxa"/>
          </w:tcPr>
          <w:p w:rsidR="00E03CBE" w:rsidRPr="00FB26F2" w:rsidRDefault="00E03CBE" w:rsidP="00D21067">
            <w:pPr>
              <w:rPr>
                <w:sz w:val="20"/>
                <w:szCs w:val="20"/>
              </w:rPr>
            </w:pPr>
          </w:p>
        </w:tc>
        <w:tc>
          <w:tcPr>
            <w:tcW w:w="1417" w:type="dxa"/>
          </w:tcPr>
          <w:p w:rsidR="00E03CBE" w:rsidRPr="00FB26F2" w:rsidRDefault="00CC6223" w:rsidP="00D21067">
            <w:pPr>
              <w:rPr>
                <w:sz w:val="20"/>
                <w:szCs w:val="20"/>
              </w:rPr>
            </w:pPr>
            <w:r>
              <w:rPr>
                <w:sz w:val="20"/>
                <w:szCs w:val="20"/>
              </w:rPr>
              <w:t>31.03.2019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смеха «Веселись от души»</w:t>
            </w:r>
          </w:p>
          <w:p w:rsidR="00E03CBE" w:rsidRPr="00FB26F2" w:rsidRDefault="00E03CBE" w:rsidP="00D21067">
            <w:pPr>
              <w:rPr>
                <w:sz w:val="20"/>
                <w:szCs w:val="20"/>
                <w:lang w:val="en-US"/>
              </w:rPr>
            </w:pPr>
            <w:r w:rsidRPr="00FB26F2">
              <w:rPr>
                <w:b/>
                <w:color w:val="000000"/>
                <w:sz w:val="20"/>
                <w:szCs w:val="20"/>
              </w:rPr>
              <w:t>Цель:</w:t>
            </w:r>
            <w:r w:rsidRPr="00FB26F2">
              <w:rPr>
                <w:color w:val="000000"/>
                <w:sz w:val="20"/>
                <w:szCs w:val="20"/>
              </w:rPr>
              <w:t xml:space="preserve">  Создать яркое, запоминающееся событие в жизни ребёнка.</w:t>
            </w:r>
            <w:proofErr w:type="gramStart"/>
            <w:r w:rsidRPr="00FB26F2">
              <w:rPr>
                <w:color w:val="000000"/>
                <w:sz w:val="20"/>
                <w:szCs w:val="20"/>
              </w:rPr>
              <w:t xml:space="preserve"> </w:t>
            </w:r>
            <w:r w:rsidRPr="00FB26F2">
              <w:rPr>
                <w:color w:val="000000"/>
                <w:sz w:val="20"/>
                <w:szCs w:val="20"/>
                <w:shd w:val="clear" w:color="auto" w:fill="FFFFFF"/>
              </w:rPr>
              <w:t>.</w:t>
            </w:r>
            <w:proofErr w:type="gramEnd"/>
            <w:r w:rsidRPr="00FB26F2">
              <w:rPr>
                <w:color w:val="000000"/>
                <w:sz w:val="20"/>
                <w:szCs w:val="20"/>
                <w:shd w:val="clear" w:color="auto" w:fill="FFFFFF"/>
              </w:rPr>
              <w:t xml:space="preserve"> Сплотить детский коллектив.</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vMerge w:val="restart"/>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 xml:space="preserve"> Апрель</w:t>
            </w: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1</w:t>
            </w:r>
            <w:r w:rsidR="00CC6223">
              <w:rPr>
                <w:sz w:val="20"/>
                <w:szCs w:val="20"/>
              </w:rPr>
              <w:t>.04.2019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rStyle w:val="apple-converted-space"/>
                <w:b/>
                <w:color w:val="333333"/>
                <w:sz w:val="20"/>
                <w:szCs w:val="20"/>
                <w:shd w:val="clear" w:color="auto" w:fill="FFFFFF"/>
              </w:rPr>
            </w:pPr>
            <w:r w:rsidRPr="00FB26F2">
              <w:rPr>
                <w:sz w:val="20"/>
                <w:szCs w:val="20"/>
              </w:rPr>
              <w:t xml:space="preserve"> </w:t>
            </w:r>
            <w:r w:rsidRPr="00FB26F2">
              <w:rPr>
                <w:b/>
                <w:sz w:val="20"/>
                <w:szCs w:val="20"/>
              </w:rPr>
              <w:t>«</w:t>
            </w:r>
            <w:r w:rsidRPr="002506E1">
              <w:rPr>
                <w:b/>
                <w:color w:val="000000"/>
                <w:sz w:val="20"/>
                <w:szCs w:val="20"/>
              </w:rPr>
              <w:t>День птиц»</w:t>
            </w:r>
            <w:r w:rsidRPr="00FB26F2">
              <w:rPr>
                <w:rStyle w:val="apple-converted-space"/>
                <w:b/>
                <w:color w:val="333333"/>
                <w:sz w:val="20"/>
                <w:szCs w:val="20"/>
                <w:shd w:val="clear" w:color="auto" w:fill="FFFFFF"/>
              </w:rPr>
              <w:t xml:space="preserve"> </w:t>
            </w:r>
          </w:p>
          <w:p w:rsidR="00E03CBE" w:rsidRPr="00FB26F2" w:rsidRDefault="00E03CBE" w:rsidP="00D21067">
            <w:pPr>
              <w:rPr>
                <w:sz w:val="20"/>
                <w:szCs w:val="20"/>
              </w:rPr>
            </w:pPr>
            <w:r w:rsidRPr="00FB26F2">
              <w:rPr>
                <w:rStyle w:val="apple-converted-space"/>
                <w:b/>
                <w:color w:val="333333"/>
                <w:sz w:val="20"/>
                <w:szCs w:val="20"/>
                <w:shd w:val="clear" w:color="auto" w:fill="FFFFFF"/>
              </w:rPr>
              <w:t>Цель:</w:t>
            </w:r>
            <w:r w:rsidRPr="00FB26F2">
              <w:rPr>
                <w:rStyle w:val="apple-converted-space"/>
                <w:color w:val="333333"/>
                <w:sz w:val="20"/>
                <w:szCs w:val="20"/>
                <w:shd w:val="clear" w:color="auto" w:fill="FFFFFF"/>
              </w:rPr>
              <w:t xml:space="preserve">  </w:t>
            </w:r>
            <w:r w:rsidRPr="00FB26F2">
              <w:rPr>
                <w:color w:val="333333"/>
                <w:sz w:val="20"/>
                <w:szCs w:val="20"/>
                <w:shd w:val="clear" w:color="auto" w:fill="FFFFFF"/>
              </w:rPr>
              <w:t>познакомить детей с празднованием Международного дня птиц и встречей Весны, приобщить их к музыкальной культуре, выявить и совершенствовать таланты детей, раскрыть их способности, показать достижения детей родителям во время проведения данного мероприятия.</w:t>
            </w:r>
          </w:p>
        </w:tc>
        <w:tc>
          <w:tcPr>
            <w:tcW w:w="1417" w:type="dxa"/>
          </w:tcPr>
          <w:p w:rsidR="00E03CBE" w:rsidRPr="00FB26F2" w:rsidRDefault="00E03CBE" w:rsidP="00D21067">
            <w:pPr>
              <w:rPr>
                <w:sz w:val="20"/>
                <w:szCs w:val="20"/>
              </w:rPr>
            </w:pPr>
          </w:p>
          <w:p w:rsidR="00E03CBE" w:rsidRPr="00FB26F2" w:rsidRDefault="00E03CBE" w:rsidP="00D21067">
            <w:pPr>
              <w:rPr>
                <w:sz w:val="20"/>
                <w:szCs w:val="20"/>
              </w:rPr>
            </w:pPr>
            <w:r w:rsidRPr="00FB26F2">
              <w:rPr>
                <w:sz w:val="20"/>
                <w:szCs w:val="20"/>
              </w:rPr>
              <w:t>Конспект</w:t>
            </w:r>
          </w:p>
        </w:tc>
      </w:tr>
      <w:tr w:rsidR="00E03CBE" w:rsidRPr="00FB26F2" w:rsidTr="005E3538">
        <w:tc>
          <w:tcPr>
            <w:tcW w:w="1135" w:type="dxa"/>
            <w:vMerge/>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3</w:t>
            </w:r>
            <w:r w:rsidR="00CC6223">
              <w:rPr>
                <w:sz w:val="20"/>
                <w:szCs w:val="20"/>
              </w:rPr>
              <w:t>04.2019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здоровья»</w:t>
            </w:r>
          </w:p>
          <w:p w:rsidR="00E03CBE" w:rsidRPr="00FB26F2" w:rsidRDefault="00E03CBE" w:rsidP="00D21067">
            <w:pPr>
              <w:rPr>
                <w:sz w:val="20"/>
                <w:szCs w:val="20"/>
              </w:rPr>
            </w:pPr>
            <w:r w:rsidRPr="00FB26F2">
              <w:rPr>
                <w:rStyle w:val="af1"/>
                <w:color w:val="000000"/>
                <w:sz w:val="20"/>
                <w:szCs w:val="20"/>
                <w:shd w:val="clear" w:color="auto" w:fill="FFFFFF"/>
              </w:rPr>
              <w:t>Цель:</w:t>
            </w:r>
            <w:r w:rsidRPr="00FB26F2">
              <w:rPr>
                <w:rStyle w:val="apple-converted-space"/>
                <w:b/>
                <w:bCs/>
                <w:color w:val="000000"/>
                <w:sz w:val="20"/>
                <w:szCs w:val="20"/>
                <w:shd w:val="clear" w:color="auto" w:fill="FFFFFF"/>
              </w:rPr>
              <w:t> </w:t>
            </w:r>
            <w:r w:rsidRPr="00FB26F2">
              <w:rPr>
                <w:color w:val="000000"/>
                <w:sz w:val="20"/>
                <w:szCs w:val="20"/>
                <w:shd w:val="clear" w:color="auto" w:fill="FFFFFF"/>
              </w:rPr>
              <w:t>Пропаганда здорового образа жизни.</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rPr>
          <w:trHeight w:val="312"/>
        </w:trPr>
        <w:tc>
          <w:tcPr>
            <w:tcW w:w="1135" w:type="dxa"/>
            <w:vMerge/>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10</w:t>
            </w:r>
            <w:r w:rsidR="00CC6223">
              <w:rPr>
                <w:sz w:val="20"/>
                <w:szCs w:val="20"/>
              </w:rPr>
              <w:t>.04.2019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космонавтики»</w:t>
            </w:r>
          </w:p>
          <w:p w:rsidR="00E03CBE" w:rsidRPr="002506E1" w:rsidRDefault="00E03CBE" w:rsidP="00D21067">
            <w:pPr>
              <w:rPr>
                <w:color w:val="000000"/>
                <w:sz w:val="20"/>
                <w:szCs w:val="20"/>
              </w:rPr>
            </w:pPr>
            <w:r w:rsidRPr="002506E1">
              <w:rPr>
                <w:b/>
                <w:color w:val="000000"/>
                <w:spacing w:val="11"/>
                <w:sz w:val="20"/>
                <w:szCs w:val="20"/>
                <w:shd w:val="clear" w:color="auto" w:fill="FFFFFF"/>
              </w:rPr>
              <w:t>Цель:</w:t>
            </w:r>
            <w:r w:rsidRPr="002506E1">
              <w:rPr>
                <w:color w:val="000000"/>
                <w:spacing w:val="11"/>
                <w:sz w:val="20"/>
                <w:szCs w:val="20"/>
                <w:shd w:val="clear" w:color="auto" w:fill="FFFFFF"/>
              </w:rPr>
              <w:t xml:space="preserve"> приобщение детей к здоровому образу жизни, закрепление представлений о космосе и профессии космонавт посредством подвижных игр.</w:t>
            </w: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rPr>
          <w:trHeight w:val="660"/>
        </w:trPr>
        <w:tc>
          <w:tcPr>
            <w:tcW w:w="1135" w:type="dxa"/>
            <w:tcBorders>
              <w:top w:val="nil"/>
              <w:bottom w:val="single" w:sz="4" w:space="0" w:color="auto"/>
            </w:tcBorders>
          </w:tcPr>
          <w:p w:rsidR="00E03CBE" w:rsidRPr="00FB26F2" w:rsidRDefault="00E03CBE" w:rsidP="00D21067">
            <w:pPr>
              <w:rPr>
                <w:sz w:val="20"/>
                <w:szCs w:val="20"/>
              </w:rPr>
            </w:pPr>
          </w:p>
        </w:tc>
        <w:tc>
          <w:tcPr>
            <w:tcW w:w="1417" w:type="dxa"/>
          </w:tcPr>
          <w:p w:rsidR="00E03CBE" w:rsidRPr="00FB26F2" w:rsidRDefault="00710404" w:rsidP="00D21067">
            <w:pPr>
              <w:rPr>
                <w:sz w:val="20"/>
                <w:szCs w:val="20"/>
              </w:rPr>
            </w:pPr>
            <w:r>
              <w:rPr>
                <w:sz w:val="20"/>
                <w:szCs w:val="20"/>
              </w:rPr>
              <w:t>24</w:t>
            </w:r>
            <w:r w:rsidR="00CC6223">
              <w:rPr>
                <w:sz w:val="20"/>
                <w:szCs w:val="20"/>
              </w:rPr>
              <w:t>.04.2019</w:t>
            </w:r>
          </w:p>
        </w:tc>
        <w:tc>
          <w:tcPr>
            <w:tcW w:w="2835" w:type="dxa"/>
          </w:tcPr>
          <w:p w:rsidR="00E03CBE" w:rsidRPr="00FB26F2" w:rsidRDefault="00E03CBE" w:rsidP="00D21067">
            <w:pPr>
              <w:rPr>
                <w:sz w:val="20"/>
                <w:szCs w:val="20"/>
              </w:rPr>
            </w:pPr>
          </w:p>
        </w:tc>
        <w:tc>
          <w:tcPr>
            <w:tcW w:w="3119" w:type="dxa"/>
          </w:tcPr>
          <w:p w:rsidR="00E03CBE" w:rsidRPr="00FB26F2" w:rsidRDefault="00E03CBE" w:rsidP="00D21067">
            <w:pPr>
              <w:rPr>
                <w:b/>
                <w:sz w:val="20"/>
                <w:szCs w:val="20"/>
              </w:rPr>
            </w:pPr>
            <w:r w:rsidRPr="00FB26F2">
              <w:rPr>
                <w:b/>
                <w:sz w:val="20"/>
                <w:szCs w:val="20"/>
              </w:rPr>
              <w:t>«День земли»</w:t>
            </w:r>
          </w:p>
          <w:p w:rsidR="00E03CBE" w:rsidRPr="002506E1" w:rsidRDefault="00E03CBE" w:rsidP="00D21067">
            <w:pPr>
              <w:rPr>
                <w:color w:val="000000"/>
                <w:sz w:val="20"/>
                <w:szCs w:val="20"/>
              </w:rPr>
            </w:pPr>
            <w:r w:rsidRPr="002506E1">
              <w:rPr>
                <w:rStyle w:val="apple-converted-space"/>
                <w:b/>
                <w:color w:val="000000"/>
                <w:sz w:val="20"/>
                <w:szCs w:val="20"/>
                <w:shd w:val="clear" w:color="auto" w:fill="FFFFFF"/>
              </w:rPr>
              <w:t xml:space="preserve"> </w:t>
            </w:r>
            <w:r w:rsidRPr="002506E1">
              <w:rPr>
                <w:b/>
                <w:color w:val="000000"/>
                <w:sz w:val="20"/>
                <w:szCs w:val="20"/>
              </w:rPr>
              <w:t>Цель</w:t>
            </w:r>
            <w:r w:rsidRPr="002506E1">
              <w:rPr>
                <w:color w:val="000000"/>
                <w:sz w:val="20"/>
                <w:szCs w:val="20"/>
              </w:rPr>
              <w:t>:</w:t>
            </w:r>
            <w:r w:rsidRPr="002506E1">
              <w:rPr>
                <w:rStyle w:val="c5"/>
                <w:color w:val="000000"/>
                <w:sz w:val="20"/>
                <w:szCs w:val="20"/>
                <w:shd w:val="clear" w:color="auto" w:fill="FFFFFF"/>
              </w:rPr>
              <w:t> формировать представления о том, что планета Земля - большом общий дом.</w:t>
            </w:r>
          </w:p>
        </w:tc>
        <w:tc>
          <w:tcPr>
            <w:tcW w:w="1417" w:type="dxa"/>
          </w:tcPr>
          <w:p w:rsidR="00E03CBE" w:rsidRPr="00FB26F2" w:rsidRDefault="00E03CBE" w:rsidP="00D21067">
            <w:pPr>
              <w:rPr>
                <w:sz w:val="20"/>
                <w:szCs w:val="20"/>
              </w:rPr>
            </w:pPr>
            <w:r w:rsidRPr="00FB26F2">
              <w:rPr>
                <w:sz w:val="20"/>
                <w:szCs w:val="20"/>
              </w:rPr>
              <w:t>Конспект</w:t>
            </w:r>
          </w:p>
        </w:tc>
      </w:tr>
      <w:tr w:rsidR="00E03CBE" w:rsidRPr="00FB26F2" w:rsidTr="005E3538">
        <w:tc>
          <w:tcPr>
            <w:tcW w:w="1135" w:type="dxa"/>
            <w:tcBorders>
              <w:top w:val="single" w:sz="4" w:space="0" w:color="auto"/>
            </w:tcBorders>
          </w:tcPr>
          <w:p w:rsidR="00E03CBE" w:rsidRPr="00FB26F2" w:rsidRDefault="00E03CBE" w:rsidP="00D21067">
            <w:pPr>
              <w:rPr>
                <w:sz w:val="20"/>
                <w:szCs w:val="20"/>
              </w:rPr>
            </w:pPr>
            <w:r w:rsidRPr="00FB26F2">
              <w:rPr>
                <w:sz w:val="20"/>
                <w:szCs w:val="20"/>
              </w:rPr>
              <w:t>Май</w:t>
            </w:r>
          </w:p>
        </w:tc>
        <w:tc>
          <w:tcPr>
            <w:tcW w:w="1417" w:type="dxa"/>
          </w:tcPr>
          <w:p w:rsidR="00E03CBE" w:rsidRPr="00FB26F2" w:rsidRDefault="00710404" w:rsidP="00D21067">
            <w:pPr>
              <w:rPr>
                <w:sz w:val="20"/>
                <w:szCs w:val="20"/>
              </w:rPr>
            </w:pPr>
            <w:r>
              <w:rPr>
                <w:sz w:val="20"/>
                <w:szCs w:val="20"/>
              </w:rPr>
              <w:t>8</w:t>
            </w:r>
            <w:r w:rsidR="00CC6223">
              <w:rPr>
                <w:sz w:val="20"/>
                <w:szCs w:val="20"/>
              </w:rPr>
              <w:t>.05.2019</w:t>
            </w:r>
          </w:p>
          <w:p w:rsidR="00E03CBE" w:rsidRPr="00FB26F2" w:rsidRDefault="00E03CBE" w:rsidP="00D21067">
            <w:pPr>
              <w:rPr>
                <w:sz w:val="20"/>
                <w:szCs w:val="20"/>
              </w:rPr>
            </w:pPr>
          </w:p>
          <w:p w:rsidR="00E03CBE" w:rsidRPr="00FB26F2" w:rsidRDefault="00E03CBE" w:rsidP="00D21067">
            <w:pPr>
              <w:rPr>
                <w:sz w:val="20"/>
                <w:szCs w:val="20"/>
              </w:rPr>
            </w:pPr>
          </w:p>
        </w:tc>
        <w:tc>
          <w:tcPr>
            <w:tcW w:w="2835" w:type="dxa"/>
          </w:tcPr>
          <w:p w:rsidR="00E03CBE" w:rsidRPr="00FB26F2" w:rsidRDefault="00E03CBE" w:rsidP="00D21067">
            <w:pPr>
              <w:rPr>
                <w:b/>
                <w:sz w:val="20"/>
                <w:szCs w:val="20"/>
              </w:rPr>
            </w:pPr>
            <w:r w:rsidRPr="00FB26F2">
              <w:rPr>
                <w:b/>
                <w:sz w:val="20"/>
                <w:szCs w:val="20"/>
              </w:rPr>
              <w:t xml:space="preserve">Утренник ко дню победы.  </w:t>
            </w:r>
          </w:p>
          <w:p w:rsidR="00E03CBE" w:rsidRPr="00FB26F2" w:rsidRDefault="00E03CBE" w:rsidP="00D21067">
            <w:pPr>
              <w:rPr>
                <w:b/>
                <w:sz w:val="20"/>
                <w:szCs w:val="20"/>
              </w:rPr>
            </w:pPr>
            <w:r w:rsidRPr="00FB26F2">
              <w:rPr>
                <w:b/>
                <w:sz w:val="20"/>
                <w:szCs w:val="20"/>
              </w:rPr>
              <w:t>«Мы помним героев войны!»</w:t>
            </w:r>
          </w:p>
          <w:p w:rsidR="00E03CBE" w:rsidRPr="00FB26F2" w:rsidRDefault="00E03CBE" w:rsidP="00D21067">
            <w:pPr>
              <w:rPr>
                <w:sz w:val="20"/>
                <w:szCs w:val="20"/>
              </w:rPr>
            </w:pPr>
            <w:r w:rsidRPr="00FB26F2">
              <w:rPr>
                <w:rStyle w:val="c1"/>
                <w:b/>
                <w:bCs/>
                <w:color w:val="000000"/>
                <w:sz w:val="20"/>
                <w:szCs w:val="20"/>
                <w:shd w:val="clear" w:color="auto" w:fill="FFFFFF"/>
              </w:rPr>
              <w:t>Цели:  </w:t>
            </w:r>
            <w:r w:rsidRPr="00FB26F2">
              <w:rPr>
                <w:rStyle w:val="c1"/>
                <w:color w:val="000000"/>
                <w:sz w:val="20"/>
                <w:szCs w:val="20"/>
                <w:shd w:val="clear" w:color="auto" w:fill="FFFFFF"/>
              </w:rPr>
              <w:t>расширение знаний о государственных праздниках и историческом наследии нашей страны; закрепление представления о празднике Дне победы; формирование патриотических чувств у детей.</w:t>
            </w:r>
          </w:p>
        </w:tc>
        <w:tc>
          <w:tcPr>
            <w:tcW w:w="3119" w:type="dxa"/>
          </w:tcPr>
          <w:p w:rsidR="00E03CBE" w:rsidRPr="00FB26F2" w:rsidRDefault="00E03CBE" w:rsidP="00D21067">
            <w:pPr>
              <w:rPr>
                <w:sz w:val="20"/>
                <w:szCs w:val="20"/>
              </w:rPr>
            </w:pPr>
          </w:p>
        </w:tc>
        <w:tc>
          <w:tcPr>
            <w:tcW w:w="1417" w:type="dxa"/>
          </w:tcPr>
          <w:p w:rsidR="00E03CBE" w:rsidRPr="00FB26F2" w:rsidRDefault="00E03CBE" w:rsidP="00D21067">
            <w:pPr>
              <w:rPr>
                <w:sz w:val="20"/>
                <w:szCs w:val="20"/>
              </w:rPr>
            </w:pPr>
            <w:r w:rsidRPr="00FB26F2">
              <w:rPr>
                <w:sz w:val="20"/>
                <w:szCs w:val="20"/>
              </w:rPr>
              <w:t>Сценарий</w:t>
            </w:r>
          </w:p>
        </w:tc>
      </w:tr>
      <w:tr w:rsidR="00E03CBE" w:rsidRPr="00FB26F2" w:rsidTr="005E3538">
        <w:tc>
          <w:tcPr>
            <w:tcW w:w="1135" w:type="dxa"/>
          </w:tcPr>
          <w:p w:rsidR="00E03CBE" w:rsidRPr="00FB26F2" w:rsidRDefault="00E03CBE" w:rsidP="00D21067">
            <w:pPr>
              <w:rPr>
                <w:sz w:val="20"/>
                <w:szCs w:val="20"/>
              </w:rPr>
            </w:pPr>
            <w:r w:rsidRPr="00FB26F2">
              <w:rPr>
                <w:sz w:val="20"/>
                <w:szCs w:val="20"/>
              </w:rPr>
              <w:t xml:space="preserve"> </w:t>
            </w:r>
          </w:p>
        </w:tc>
        <w:tc>
          <w:tcPr>
            <w:tcW w:w="1417" w:type="dxa"/>
          </w:tcPr>
          <w:p w:rsidR="00E03CBE" w:rsidRPr="00FB26F2" w:rsidRDefault="00E03CBE" w:rsidP="00D21067">
            <w:pPr>
              <w:rPr>
                <w:sz w:val="20"/>
                <w:szCs w:val="20"/>
              </w:rPr>
            </w:pPr>
            <w:r w:rsidRPr="00FB26F2">
              <w:rPr>
                <w:sz w:val="20"/>
                <w:szCs w:val="20"/>
                <w:lang w:val="en-US"/>
              </w:rPr>
              <w:t>30</w:t>
            </w:r>
            <w:r w:rsidR="00CC6223">
              <w:rPr>
                <w:sz w:val="20"/>
                <w:szCs w:val="20"/>
              </w:rPr>
              <w:t>.05.2019</w:t>
            </w:r>
          </w:p>
          <w:p w:rsidR="00E03CBE" w:rsidRPr="00FB26F2" w:rsidRDefault="00E03CBE" w:rsidP="00D21067">
            <w:pPr>
              <w:rPr>
                <w:sz w:val="20"/>
                <w:szCs w:val="20"/>
              </w:rPr>
            </w:pPr>
            <w:r w:rsidRPr="00FB26F2">
              <w:rPr>
                <w:sz w:val="20"/>
                <w:szCs w:val="20"/>
              </w:rPr>
              <w:t xml:space="preserve"> </w:t>
            </w:r>
          </w:p>
        </w:tc>
        <w:tc>
          <w:tcPr>
            <w:tcW w:w="2835" w:type="dxa"/>
          </w:tcPr>
          <w:p w:rsidR="00E03CBE" w:rsidRPr="00FB26F2" w:rsidRDefault="00E03CBE" w:rsidP="00D21067">
            <w:pPr>
              <w:rPr>
                <w:b/>
                <w:sz w:val="20"/>
                <w:szCs w:val="20"/>
              </w:rPr>
            </w:pPr>
            <w:r w:rsidRPr="00FB26F2">
              <w:rPr>
                <w:b/>
                <w:sz w:val="20"/>
                <w:szCs w:val="20"/>
              </w:rPr>
              <w:t>Выпускной бал.</w:t>
            </w:r>
          </w:p>
          <w:p w:rsidR="00E03CBE" w:rsidRPr="00FB26F2" w:rsidRDefault="00E03CBE" w:rsidP="00D21067">
            <w:pPr>
              <w:rPr>
                <w:sz w:val="20"/>
                <w:szCs w:val="20"/>
              </w:rPr>
            </w:pPr>
            <w:r w:rsidRPr="00FB26F2">
              <w:rPr>
                <w:b/>
                <w:sz w:val="20"/>
                <w:szCs w:val="20"/>
              </w:rPr>
              <w:t>«Прощай, дошкольная пора»</w:t>
            </w:r>
          </w:p>
          <w:p w:rsidR="00E03CBE" w:rsidRPr="00FB26F2" w:rsidRDefault="00E03CBE" w:rsidP="00D21067">
            <w:pPr>
              <w:rPr>
                <w:sz w:val="20"/>
                <w:szCs w:val="20"/>
              </w:rPr>
            </w:pPr>
            <w:r w:rsidRPr="00FB26F2">
              <w:rPr>
                <w:sz w:val="20"/>
                <w:szCs w:val="20"/>
              </w:rPr>
              <w:t xml:space="preserve">  </w:t>
            </w:r>
            <w:r w:rsidRPr="00FB26F2">
              <w:rPr>
                <w:b/>
                <w:color w:val="000000"/>
                <w:sz w:val="20"/>
                <w:szCs w:val="20"/>
              </w:rPr>
              <w:t>Цель:</w:t>
            </w:r>
            <w:r w:rsidRPr="00FB26F2">
              <w:rPr>
                <w:color w:val="000000"/>
                <w:sz w:val="20"/>
                <w:szCs w:val="20"/>
              </w:rPr>
              <w:t xml:space="preserve">  Создать яркое, запоминающееся событие в жизни ребёнка. Закрепить пройденный материал.</w:t>
            </w:r>
          </w:p>
        </w:tc>
        <w:tc>
          <w:tcPr>
            <w:tcW w:w="3119" w:type="dxa"/>
          </w:tcPr>
          <w:p w:rsidR="00E03CBE" w:rsidRPr="00FB26F2" w:rsidRDefault="00E03CBE" w:rsidP="00D21067">
            <w:pPr>
              <w:rPr>
                <w:sz w:val="20"/>
                <w:szCs w:val="20"/>
              </w:rPr>
            </w:pPr>
          </w:p>
        </w:tc>
        <w:tc>
          <w:tcPr>
            <w:tcW w:w="1417" w:type="dxa"/>
          </w:tcPr>
          <w:p w:rsidR="00E03CBE" w:rsidRPr="00FB26F2" w:rsidRDefault="00E03CBE" w:rsidP="00D21067">
            <w:pPr>
              <w:rPr>
                <w:sz w:val="20"/>
                <w:szCs w:val="20"/>
              </w:rPr>
            </w:pPr>
            <w:r w:rsidRPr="00FB26F2">
              <w:rPr>
                <w:sz w:val="20"/>
                <w:szCs w:val="20"/>
              </w:rPr>
              <w:t>Сценарий</w:t>
            </w:r>
          </w:p>
        </w:tc>
      </w:tr>
    </w:tbl>
    <w:p w:rsidR="00E03CBE" w:rsidRPr="00FB26F2" w:rsidRDefault="00E03CBE" w:rsidP="00E03CBE">
      <w:pPr>
        <w:rPr>
          <w:sz w:val="20"/>
          <w:szCs w:val="20"/>
          <w:lang w:val="en-US"/>
        </w:rPr>
      </w:pPr>
    </w:p>
    <w:p w:rsidR="00FB26F2" w:rsidRDefault="00FB26F2" w:rsidP="007C173F">
      <w:pPr>
        <w:jc w:val="center"/>
        <w:rPr>
          <w:b/>
          <w:sz w:val="28"/>
          <w:szCs w:val="28"/>
        </w:rPr>
      </w:pPr>
    </w:p>
    <w:p w:rsidR="005E3538" w:rsidRDefault="005E3538" w:rsidP="007C173F">
      <w:pPr>
        <w:jc w:val="center"/>
        <w:rPr>
          <w:b/>
          <w:sz w:val="28"/>
          <w:szCs w:val="28"/>
        </w:rPr>
      </w:pPr>
    </w:p>
    <w:p w:rsidR="005E3538" w:rsidRDefault="005E3538" w:rsidP="007C173F">
      <w:pPr>
        <w:jc w:val="center"/>
        <w:rPr>
          <w:b/>
          <w:sz w:val="28"/>
          <w:szCs w:val="28"/>
        </w:rPr>
      </w:pPr>
    </w:p>
    <w:p w:rsidR="005E3538" w:rsidRDefault="005E3538" w:rsidP="007C173F">
      <w:pPr>
        <w:jc w:val="center"/>
        <w:rPr>
          <w:b/>
          <w:sz w:val="28"/>
          <w:szCs w:val="28"/>
        </w:rPr>
      </w:pPr>
    </w:p>
    <w:p w:rsidR="005E3538" w:rsidRDefault="005E3538" w:rsidP="007C173F">
      <w:pPr>
        <w:jc w:val="center"/>
        <w:rPr>
          <w:b/>
          <w:sz w:val="28"/>
          <w:szCs w:val="28"/>
        </w:rPr>
      </w:pPr>
    </w:p>
    <w:p w:rsidR="005E3538" w:rsidRDefault="005E3538" w:rsidP="007C173F">
      <w:pPr>
        <w:jc w:val="center"/>
        <w:rPr>
          <w:b/>
          <w:sz w:val="28"/>
          <w:szCs w:val="28"/>
        </w:rPr>
      </w:pPr>
    </w:p>
    <w:p w:rsidR="005E3538" w:rsidRDefault="005E3538" w:rsidP="007C173F">
      <w:pPr>
        <w:jc w:val="center"/>
        <w:rPr>
          <w:b/>
          <w:sz w:val="28"/>
          <w:szCs w:val="28"/>
        </w:rPr>
      </w:pPr>
    </w:p>
    <w:p w:rsidR="005E3538" w:rsidRDefault="005E3538" w:rsidP="005E3538">
      <w:pPr>
        <w:shd w:val="clear" w:color="auto" w:fill="FFFFFF"/>
        <w:spacing w:before="271" w:line="274" w:lineRule="exact"/>
        <w:jc w:val="center"/>
        <w:rPr>
          <w:b/>
          <w:iCs/>
        </w:rPr>
      </w:pPr>
      <w:r w:rsidRPr="00694C7A">
        <w:rPr>
          <w:b/>
        </w:rPr>
        <w:lastRenderedPageBreak/>
        <w:t>Календарно-тематический план</w:t>
      </w:r>
      <w:r w:rsidRPr="00BB543A">
        <w:t xml:space="preserve"> </w:t>
      </w:r>
      <w:r>
        <w:rPr>
          <w:b/>
          <w:iCs/>
        </w:rPr>
        <w:t xml:space="preserve">развлечений в подготовительной группе </w:t>
      </w:r>
    </w:p>
    <w:p w:rsidR="005E3538" w:rsidRPr="002F0B45" w:rsidRDefault="005E3538" w:rsidP="005E3538">
      <w:pPr>
        <w:shd w:val="clear" w:color="auto" w:fill="FFFFFF"/>
        <w:spacing w:before="271" w:line="274" w:lineRule="exact"/>
        <w:jc w:val="center"/>
        <w:rPr>
          <w:b/>
          <w:iCs/>
        </w:rPr>
      </w:pPr>
      <w:r>
        <w:rPr>
          <w:b/>
          <w:iCs/>
        </w:rPr>
        <w:t>на 201</w:t>
      </w:r>
      <w:r w:rsidR="00CC6223">
        <w:rPr>
          <w:b/>
          <w:iCs/>
        </w:rPr>
        <w:t>8-2019</w:t>
      </w:r>
      <w:r w:rsidRPr="002F0B45">
        <w:rPr>
          <w:b/>
          <w:iCs/>
        </w:rPr>
        <w:t>г.г.</w:t>
      </w: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Сентябрь</w:t>
            </w:r>
          </w:p>
          <w:p w:rsidR="005E3538" w:rsidRPr="002F0B45" w:rsidRDefault="005E3538" w:rsidP="00546BE1">
            <w:pPr>
              <w:jc w:val="center"/>
            </w:pPr>
          </w:p>
        </w:tc>
      </w:tr>
      <w:tr w:rsidR="005E3538" w:rsidRPr="002F0B45" w:rsidTr="005E3538">
        <w:tc>
          <w:tcPr>
            <w:tcW w:w="9883" w:type="dxa"/>
          </w:tcPr>
          <w:p w:rsidR="005E3538" w:rsidRPr="002F0B45" w:rsidRDefault="005E3538" w:rsidP="00546BE1">
            <w:pPr>
              <w:jc w:val="both"/>
            </w:pPr>
            <w:r w:rsidRPr="002F0B45">
              <w:rPr>
                <w:b/>
              </w:rPr>
              <w:t>0</w:t>
            </w:r>
            <w:r w:rsidR="00CC6223">
              <w:rPr>
                <w:b/>
              </w:rPr>
              <w:t>5</w:t>
            </w:r>
            <w:r>
              <w:rPr>
                <w:b/>
              </w:rPr>
              <w:t>.09.201</w:t>
            </w:r>
            <w:r w:rsidR="00CC6223">
              <w:rPr>
                <w:b/>
              </w:rPr>
              <w:t>8</w:t>
            </w:r>
            <w:r w:rsidRPr="002F0B45">
              <w:rPr>
                <w:b/>
              </w:rPr>
              <w:t xml:space="preserve">  </w:t>
            </w:r>
            <w:r w:rsidRPr="002F0B45">
              <w:t xml:space="preserve">Музыкальное развлечение </w:t>
            </w:r>
          </w:p>
          <w:p w:rsidR="005E3538" w:rsidRPr="002F0B45" w:rsidRDefault="005E3538" w:rsidP="00546BE1">
            <w:pPr>
              <w:jc w:val="both"/>
              <w:rPr>
                <w:b/>
              </w:rPr>
            </w:pPr>
            <w:r w:rsidRPr="002F0B45">
              <w:rPr>
                <w:b/>
              </w:rPr>
              <w:t>«Путешествие в страну знаний»</w:t>
            </w:r>
          </w:p>
          <w:p w:rsidR="005E3538" w:rsidRPr="002F0B45" w:rsidRDefault="005E3538" w:rsidP="00546BE1">
            <w:pPr>
              <w:jc w:val="both"/>
              <w:rPr>
                <w:b/>
              </w:rPr>
            </w:pPr>
          </w:p>
          <w:p w:rsidR="005E3538" w:rsidRPr="002F0B45" w:rsidRDefault="005E3538" w:rsidP="00546BE1">
            <w:pPr>
              <w:jc w:val="both"/>
            </w:pPr>
            <w:r w:rsidRPr="002F0B45">
              <w:t>Цель: создать бодрое, радостное праздничное  настроение, воспитывать желание получать новые знания, закрепить знания детей знакомых игр, песен, танцев.</w:t>
            </w:r>
          </w:p>
          <w:p w:rsidR="005E3538" w:rsidRPr="002F0B45" w:rsidRDefault="005E3538" w:rsidP="00546BE1">
            <w:pPr>
              <w:jc w:val="both"/>
            </w:pPr>
          </w:p>
        </w:tc>
      </w:tr>
      <w:tr w:rsidR="005E3538" w:rsidRPr="002F0B45" w:rsidTr="005E3538">
        <w:tc>
          <w:tcPr>
            <w:tcW w:w="9883" w:type="dxa"/>
          </w:tcPr>
          <w:p w:rsidR="005E3538" w:rsidRPr="002F0B45" w:rsidRDefault="00CC6223" w:rsidP="00546BE1">
            <w:pPr>
              <w:jc w:val="both"/>
              <w:rPr>
                <w:b/>
              </w:rPr>
            </w:pPr>
            <w:r>
              <w:rPr>
                <w:b/>
              </w:rPr>
              <w:t>12</w:t>
            </w:r>
            <w:r w:rsidR="005E3538">
              <w:rPr>
                <w:b/>
              </w:rPr>
              <w:t>.</w:t>
            </w:r>
            <w:r w:rsidR="005E3538" w:rsidRPr="00694C7A">
              <w:rPr>
                <w:b/>
              </w:rPr>
              <w:t>09</w:t>
            </w:r>
            <w:r w:rsidR="005E3538" w:rsidRPr="002F0B45">
              <w:rPr>
                <w:b/>
              </w:rPr>
              <w:t>.201</w:t>
            </w:r>
            <w:r>
              <w:rPr>
                <w:b/>
              </w:rPr>
              <w:t>8</w:t>
            </w:r>
            <w:r w:rsidR="005E3538" w:rsidRPr="002F0B45">
              <w:rPr>
                <w:b/>
              </w:rPr>
              <w:t xml:space="preserve">  Викторина «Осень»</w:t>
            </w:r>
          </w:p>
          <w:p w:rsidR="005E3538" w:rsidRPr="002F0B45" w:rsidRDefault="005E3538" w:rsidP="00546BE1">
            <w:pPr>
              <w:jc w:val="both"/>
            </w:pPr>
            <w:r w:rsidRPr="002F0B45">
              <w:t>Цель: закреплять знания о живой и неживой природе в осенний период.</w:t>
            </w:r>
          </w:p>
          <w:p w:rsidR="005E3538" w:rsidRPr="002F0B45" w:rsidRDefault="005E3538" w:rsidP="00546BE1">
            <w:pPr>
              <w:jc w:val="both"/>
              <w:rPr>
                <w:b/>
              </w:rPr>
            </w:pPr>
          </w:p>
        </w:tc>
      </w:tr>
      <w:tr w:rsidR="005E3538" w:rsidRPr="002F0B45" w:rsidTr="005E3538">
        <w:tc>
          <w:tcPr>
            <w:tcW w:w="9883" w:type="dxa"/>
          </w:tcPr>
          <w:p w:rsidR="005E3538" w:rsidRPr="002F0B45" w:rsidRDefault="00CC6223" w:rsidP="00546BE1">
            <w:pPr>
              <w:jc w:val="both"/>
              <w:rPr>
                <w:b/>
              </w:rPr>
            </w:pPr>
            <w:r>
              <w:rPr>
                <w:b/>
              </w:rPr>
              <w:t>19</w:t>
            </w:r>
            <w:r w:rsidR="005E3538">
              <w:rPr>
                <w:b/>
              </w:rPr>
              <w:t>.09.201</w:t>
            </w:r>
            <w:r>
              <w:rPr>
                <w:b/>
              </w:rPr>
              <w:t>8</w:t>
            </w:r>
            <w:r w:rsidR="005E3538" w:rsidRPr="002F0B45">
              <w:rPr>
                <w:b/>
              </w:rPr>
              <w:t xml:space="preserve"> </w:t>
            </w:r>
          </w:p>
          <w:p w:rsidR="005E3538" w:rsidRPr="002F0B45" w:rsidRDefault="005E3538" w:rsidP="00546BE1">
            <w:pPr>
              <w:jc w:val="both"/>
              <w:rPr>
                <w:b/>
              </w:rPr>
            </w:pPr>
            <w:r w:rsidRPr="002F0B45">
              <w:rPr>
                <w:b/>
              </w:rPr>
              <w:t>Музыкально-литературная викторина «Хорошо ли ты знаешь свой город»</w:t>
            </w:r>
          </w:p>
          <w:p w:rsidR="005E3538" w:rsidRPr="002F0B45" w:rsidRDefault="005E3538" w:rsidP="00546BE1">
            <w:pPr>
              <w:jc w:val="both"/>
              <w:rPr>
                <w:b/>
              </w:rPr>
            </w:pPr>
          </w:p>
          <w:p w:rsidR="005E3538" w:rsidRPr="002F0B45" w:rsidRDefault="005E3538" w:rsidP="00546BE1">
            <w:pPr>
              <w:jc w:val="both"/>
            </w:pPr>
            <w:r w:rsidRPr="002F0B45">
              <w:t>Цель: воспитание любви к своему городу, расширение кругозора детей.</w:t>
            </w:r>
          </w:p>
          <w:p w:rsidR="005E3538" w:rsidRPr="002F0B45" w:rsidRDefault="005E3538" w:rsidP="00546BE1">
            <w:pPr>
              <w:jc w:val="both"/>
            </w:pPr>
          </w:p>
        </w:tc>
      </w:tr>
    </w:tbl>
    <w:p w:rsidR="005E3538" w:rsidRPr="002F0B45" w:rsidRDefault="005E3538" w:rsidP="005E3538">
      <w:pPr>
        <w:jc w:val="both"/>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Октябрь</w:t>
            </w:r>
          </w:p>
          <w:p w:rsidR="005E3538" w:rsidRPr="002F0B45" w:rsidRDefault="005E3538" w:rsidP="00546BE1">
            <w:pPr>
              <w:jc w:val="both"/>
            </w:pPr>
          </w:p>
        </w:tc>
      </w:tr>
      <w:tr w:rsidR="005E3538" w:rsidRPr="002F0B45" w:rsidTr="005E3538">
        <w:tc>
          <w:tcPr>
            <w:tcW w:w="9883" w:type="dxa"/>
          </w:tcPr>
          <w:p w:rsidR="005E3538" w:rsidRPr="002F0B45" w:rsidRDefault="00CC6223" w:rsidP="00546BE1">
            <w:pPr>
              <w:jc w:val="both"/>
              <w:rPr>
                <w:b/>
              </w:rPr>
            </w:pPr>
            <w:r>
              <w:rPr>
                <w:b/>
              </w:rPr>
              <w:t>03.10.2018</w:t>
            </w:r>
          </w:p>
          <w:p w:rsidR="005E3538" w:rsidRPr="002F0B45" w:rsidRDefault="005E3538" w:rsidP="00546BE1">
            <w:pPr>
              <w:jc w:val="both"/>
              <w:rPr>
                <w:b/>
              </w:rPr>
            </w:pPr>
            <w:r w:rsidRPr="002F0B45">
              <w:rPr>
                <w:b/>
              </w:rPr>
              <w:t xml:space="preserve"> «День музыки»</w:t>
            </w:r>
          </w:p>
          <w:p w:rsidR="005E3538" w:rsidRPr="002F0B45" w:rsidRDefault="005E3538" w:rsidP="00546BE1">
            <w:pPr>
              <w:jc w:val="both"/>
            </w:pPr>
            <w:r w:rsidRPr="002F0B45">
              <w:t xml:space="preserve">Цель: </w:t>
            </w:r>
            <w:r>
              <w:t>приобщение детей к музыкальной культуре воспитание художественно-эстетического вкуса.</w:t>
            </w:r>
          </w:p>
          <w:p w:rsidR="005E3538" w:rsidRPr="002F0B45" w:rsidRDefault="005E3538" w:rsidP="00546BE1">
            <w:pPr>
              <w:jc w:val="both"/>
            </w:pPr>
          </w:p>
        </w:tc>
      </w:tr>
      <w:tr w:rsidR="005E3538" w:rsidRPr="002F0B45" w:rsidTr="005E3538">
        <w:tc>
          <w:tcPr>
            <w:tcW w:w="9883" w:type="dxa"/>
          </w:tcPr>
          <w:p w:rsidR="005E3538" w:rsidRPr="002F0B45" w:rsidRDefault="005E3538" w:rsidP="00546BE1">
            <w:pPr>
              <w:jc w:val="both"/>
              <w:rPr>
                <w:b/>
              </w:rPr>
            </w:pPr>
            <w:r>
              <w:rPr>
                <w:b/>
              </w:rPr>
              <w:t>1</w:t>
            </w:r>
            <w:r w:rsidR="00CC6223">
              <w:rPr>
                <w:b/>
              </w:rPr>
              <w:t>0</w:t>
            </w:r>
            <w:r>
              <w:rPr>
                <w:b/>
              </w:rPr>
              <w:t>.10.201</w:t>
            </w:r>
            <w:r w:rsidR="00CC6223">
              <w:rPr>
                <w:b/>
              </w:rPr>
              <w:t>8</w:t>
            </w:r>
            <w:r w:rsidRPr="002F0B45">
              <w:rPr>
                <w:b/>
              </w:rPr>
              <w:t xml:space="preserve">   </w:t>
            </w:r>
          </w:p>
          <w:p w:rsidR="005E3538" w:rsidRPr="002F0B45" w:rsidRDefault="005E3538" w:rsidP="00546BE1">
            <w:pPr>
              <w:pStyle w:val="af0"/>
              <w:shd w:val="clear" w:color="auto" w:fill="FFFFFF"/>
              <w:spacing w:before="0" w:beforeAutospacing="0" w:after="0" w:afterAutospacing="0"/>
              <w:rPr>
                <w:b/>
              </w:rPr>
            </w:pPr>
            <w:r w:rsidRPr="002F0B45">
              <w:rPr>
                <w:b/>
              </w:rPr>
              <w:t>«Папа, мама, я  - спортивная семья»</w:t>
            </w:r>
          </w:p>
          <w:p w:rsidR="005E3538" w:rsidRPr="002F0B45" w:rsidRDefault="005E3538" w:rsidP="00546BE1">
            <w:pPr>
              <w:jc w:val="both"/>
            </w:pPr>
            <w:r w:rsidRPr="002F0B45">
              <w:t>Цель: создать радостное настроение от чувства единения семьи.</w:t>
            </w:r>
          </w:p>
          <w:p w:rsidR="005E3538" w:rsidRPr="002F0B45" w:rsidRDefault="005E3538" w:rsidP="00546BE1">
            <w:pPr>
              <w:jc w:val="both"/>
              <w:rPr>
                <w:b/>
                <w:color w:val="FF0000"/>
              </w:rPr>
            </w:pPr>
          </w:p>
        </w:tc>
      </w:tr>
      <w:tr w:rsidR="005E3538" w:rsidRPr="002F0B45" w:rsidTr="005E3538">
        <w:tc>
          <w:tcPr>
            <w:tcW w:w="9883" w:type="dxa"/>
          </w:tcPr>
          <w:p w:rsidR="005E3538" w:rsidRDefault="00CC6223" w:rsidP="00546BE1">
            <w:pPr>
              <w:pStyle w:val="af0"/>
              <w:shd w:val="clear" w:color="auto" w:fill="FFFFFF"/>
              <w:spacing w:before="0" w:beforeAutospacing="0" w:after="0" w:afterAutospacing="0"/>
              <w:rPr>
                <w:b/>
              </w:rPr>
            </w:pPr>
            <w:r>
              <w:rPr>
                <w:b/>
              </w:rPr>
              <w:t>24.10.2018</w:t>
            </w:r>
          </w:p>
          <w:p w:rsidR="005E3538" w:rsidRPr="002F0B45" w:rsidRDefault="005E3538" w:rsidP="00546BE1">
            <w:pPr>
              <w:pStyle w:val="af0"/>
              <w:shd w:val="clear" w:color="auto" w:fill="FFFFFF"/>
              <w:spacing w:before="0" w:beforeAutospacing="0" w:after="0" w:afterAutospacing="0"/>
            </w:pPr>
            <w:r>
              <w:rPr>
                <w:b/>
              </w:rPr>
              <w:t xml:space="preserve">КВН «Мир растений» </w:t>
            </w:r>
            <w:r>
              <w:t xml:space="preserve">формировать умение играть командой, </w:t>
            </w:r>
            <w:proofErr w:type="gramStart"/>
            <w:r>
              <w:t>помогать товарищам отвечать</w:t>
            </w:r>
            <w:proofErr w:type="gramEnd"/>
            <w:r>
              <w:t xml:space="preserve"> на вопросы, выполнять задания. </w:t>
            </w:r>
          </w:p>
        </w:tc>
      </w:tr>
    </w:tbl>
    <w:p w:rsidR="005E3538" w:rsidRPr="002F0B45" w:rsidRDefault="005E3538" w:rsidP="005E3538">
      <w:pPr>
        <w:shd w:val="clear" w:color="auto" w:fill="FFFFFF"/>
        <w:ind w:left="720"/>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Ноябрь</w:t>
            </w:r>
          </w:p>
        </w:tc>
      </w:tr>
      <w:tr w:rsidR="005E3538" w:rsidRPr="002F0B45" w:rsidTr="005E3538">
        <w:tc>
          <w:tcPr>
            <w:tcW w:w="9883" w:type="dxa"/>
          </w:tcPr>
          <w:p w:rsidR="005E3538" w:rsidRPr="002506E1" w:rsidRDefault="005E3538" w:rsidP="00546BE1">
            <w:pPr>
              <w:rPr>
                <w:b/>
                <w:color w:val="000000"/>
              </w:rPr>
            </w:pPr>
            <w:r w:rsidRPr="002506E1">
              <w:rPr>
                <w:b/>
                <w:color w:val="000000"/>
              </w:rPr>
              <w:t>«День народного единства»</w:t>
            </w:r>
          </w:p>
          <w:p w:rsidR="005E3538" w:rsidRPr="002506E1" w:rsidRDefault="005E3538" w:rsidP="005E3538">
            <w:pPr>
              <w:rPr>
                <w:color w:val="000000"/>
                <w:shd w:val="clear" w:color="auto" w:fill="FFFFFF"/>
              </w:rPr>
            </w:pPr>
            <w:r w:rsidRPr="002506E1">
              <w:rPr>
                <w:b/>
                <w:color w:val="000000"/>
              </w:rPr>
              <w:t>Цель:</w:t>
            </w:r>
            <w:r w:rsidRPr="002506E1">
              <w:rPr>
                <w:color w:val="000000"/>
              </w:rPr>
              <w:t xml:space="preserve"> Приобщение детей к истории России, </w:t>
            </w:r>
            <w:r w:rsidRPr="002506E1">
              <w:rPr>
                <w:color w:val="000000"/>
                <w:shd w:val="clear" w:color="auto" w:fill="FFFFFF"/>
              </w:rPr>
              <w:t xml:space="preserve"> развивать патриотические чувства, чувство долга и ответственности за</w:t>
            </w:r>
            <w:r w:rsidRPr="00153452">
              <w:rPr>
                <w:color w:val="FF0000"/>
                <w:shd w:val="clear" w:color="auto" w:fill="FFFFFF"/>
              </w:rPr>
              <w:t xml:space="preserve"> </w:t>
            </w:r>
            <w:r w:rsidRPr="002506E1">
              <w:rPr>
                <w:color w:val="000000"/>
                <w:shd w:val="clear" w:color="auto" w:fill="FFFFFF"/>
              </w:rPr>
              <w:t>судьбу своей Родины; прививать интерес к историческому прошлому своей страны.</w:t>
            </w:r>
          </w:p>
        </w:tc>
      </w:tr>
      <w:tr w:rsidR="005E3538" w:rsidRPr="002F0B45" w:rsidTr="005E3538">
        <w:tc>
          <w:tcPr>
            <w:tcW w:w="9883" w:type="dxa"/>
          </w:tcPr>
          <w:p w:rsidR="005E3538" w:rsidRPr="002F0B45" w:rsidRDefault="00CC6223" w:rsidP="00546BE1">
            <w:pPr>
              <w:jc w:val="both"/>
              <w:rPr>
                <w:b/>
              </w:rPr>
            </w:pPr>
            <w:r>
              <w:rPr>
                <w:b/>
              </w:rPr>
              <w:t>07.11</w:t>
            </w:r>
            <w:r w:rsidR="005E3538" w:rsidRPr="002F0B45">
              <w:rPr>
                <w:b/>
              </w:rPr>
              <w:t>.201</w:t>
            </w:r>
            <w:r>
              <w:rPr>
                <w:b/>
              </w:rPr>
              <w:t>8</w:t>
            </w:r>
          </w:p>
          <w:p w:rsidR="005E3538" w:rsidRPr="002F0B45" w:rsidRDefault="005E3538" w:rsidP="00546BE1">
            <w:pPr>
              <w:jc w:val="both"/>
              <w:rPr>
                <w:b/>
              </w:rPr>
            </w:pPr>
            <w:r w:rsidRPr="002F0B45">
              <w:rPr>
                <w:b/>
              </w:rPr>
              <w:t>«День Доброты»</w:t>
            </w:r>
          </w:p>
          <w:p w:rsidR="005E3538" w:rsidRPr="002F0B45" w:rsidRDefault="005E3538" w:rsidP="00546BE1">
            <w:pPr>
              <w:jc w:val="both"/>
            </w:pPr>
            <w:r w:rsidRPr="002F0B45">
              <w:t xml:space="preserve">Цель: раскрыть и осмыслить понятие «доброта», «бескорыстие»; развивать привычку быть добрыми, совершенствовать положительные поступки, думать </w:t>
            </w:r>
            <w:proofErr w:type="gramStart"/>
            <w:r w:rsidRPr="002F0B45">
              <w:t>о</w:t>
            </w:r>
            <w:proofErr w:type="gramEnd"/>
            <w:r w:rsidRPr="002F0B45">
              <w:t xml:space="preserve"> ближнем.</w:t>
            </w:r>
          </w:p>
        </w:tc>
      </w:tr>
      <w:tr w:rsidR="005E3538" w:rsidRPr="002F0B45" w:rsidTr="005E3538">
        <w:trPr>
          <w:trHeight w:val="1242"/>
        </w:trPr>
        <w:tc>
          <w:tcPr>
            <w:tcW w:w="9883" w:type="dxa"/>
          </w:tcPr>
          <w:p w:rsidR="005E3538" w:rsidRPr="002F0B45" w:rsidRDefault="00CC6223" w:rsidP="00546BE1">
            <w:pPr>
              <w:jc w:val="both"/>
              <w:rPr>
                <w:b/>
              </w:rPr>
            </w:pPr>
            <w:r>
              <w:rPr>
                <w:b/>
              </w:rPr>
              <w:t>14.11.2018</w:t>
            </w:r>
          </w:p>
          <w:p w:rsidR="005E3538" w:rsidRPr="002F0B45" w:rsidRDefault="005E3538" w:rsidP="00546BE1">
            <w:pPr>
              <w:rPr>
                <w:b/>
              </w:rPr>
            </w:pPr>
            <w:r w:rsidRPr="002F0B45">
              <w:rPr>
                <w:b/>
              </w:rPr>
              <w:t>Досуг «Мы с моей бабушкой – лучшие друзья»</w:t>
            </w:r>
          </w:p>
          <w:p w:rsidR="005E3538" w:rsidRPr="002F0B45" w:rsidRDefault="005E3538" w:rsidP="00546BE1">
            <w:r w:rsidRPr="002F0B45">
              <w:rPr>
                <w:color w:val="000000"/>
                <w:shd w:val="clear" w:color="auto" w:fill="FFFFFF"/>
              </w:rPr>
              <w:t>Цель: воспитывать уважение и любовь к людям старшего поколения, традициям своей семьи, толерантность.</w:t>
            </w:r>
          </w:p>
        </w:tc>
      </w:tr>
      <w:tr w:rsidR="005E3538" w:rsidRPr="002F0B45" w:rsidTr="005E3538">
        <w:tc>
          <w:tcPr>
            <w:tcW w:w="9883" w:type="dxa"/>
          </w:tcPr>
          <w:p w:rsidR="005E3538" w:rsidRPr="00153452" w:rsidRDefault="000365BA" w:rsidP="00546BE1">
            <w:pPr>
              <w:rPr>
                <w:b/>
              </w:rPr>
            </w:pPr>
            <w:r>
              <w:rPr>
                <w:b/>
              </w:rPr>
              <w:t>28</w:t>
            </w:r>
            <w:r w:rsidR="00CC6223">
              <w:rPr>
                <w:b/>
              </w:rPr>
              <w:t>.11.2018</w:t>
            </w:r>
            <w:r w:rsidR="005E3538" w:rsidRPr="00153452">
              <w:rPr>
                <w:b/>
              </w:rPr>
              <w:t>« День матери»</w:t>
            </w:r>
          </w:p>
          <w:p w:rsidR="005E3538" w:rsidRPr="002506E1" w:rsidRDefault="005E3538" w:rsidP="00546BE1">
            <w:pPr>
              <w:pStyle w:val="af0"/>
              <w:shd w:val="clear" w:color="auto" w:fill="FFFFFF"/>
              <w:spacing w:before="0" w:beforeAutospacing="0" w:after="0" w:afterAutospacing="0"/>
              <w:rPr>
                <w:color w:val="000000"/>
                <w:sz w:val="22"/>
                <w:szCs w:val="22"/>
              </w:rPr>
            </w:pPr>
            <w:r w:rsidRPr="00153452">
              <w:rPr>
                <w:i/>
              </w:rPr>
              <w:t xml:space="preserve"> </w:t>
            </w:r>
            <w:r w:rsidRPr="00153452">
              <w:rPr>
                <w:color w:val="333333"/>
                <w:sz w:val="21"/>
                <w:szCs w:val="21"/>
              </w:rPr>
              <w:t>-</w:t>
            </w:r>
            <w:r w:rsidRPr="002506E1">
              <w:rPr>
                <w:color w:val="000000"/>
                <w:sz w:val="22"/>
                <w:szCs w:val="22"/>
              </w:rPr>
              <w:t>поддержание традиций бережного отношения к матери;</w:t>
            </w:r>
          </w:p>
          <w:p w:rsidR="005E3538" w:rsidRPr="002506E1" w:rsidRDefault="005E3538" w:rsidP="00546BE1">
            <w:pPr>
              <w:pStyle w:val="af0"/>
              <w:shd w:val="clear" w:color="auto" w:fill="FFFFFF"/>
              <w:spacing w:before="0" w:beforeAutospacing="0" w:after="0" w:afterAutospacing="0"/>
              <w:rPr>
                <w:color w:val="000000"/>
                <w:sz w:val="22"/>
                <w:szCs w:val="22"/>
              </w:rPr>
            </w:pPr>
            <w:r w:rsidRPr="002506E1">
              <w:rPr>
                <w:color w:val="000000"/>
                <w:sz w:val="22"/>
                <w:szCs w:val="22"/>
              </w:rPr>
              <w:t>-закрепление семейных уставов.</w:t>
            </w:r>
          </w:p>
        </w:tc>
      </w:tr>
    </w:tbl>
    <w:p w:rsidR="005E3538" w:rsidRPr="002F0B45" w:rsidRDefault="005E3538" w:rsidP="005E3538">
      <w:pPr>
        <w:shd w:val="clear" w:color="auto" w:fill="FFFFFF"/>
        <w:ind w:left="720"/>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Декабрь</w:t>
            </w:r>
          </w:p>
        </w:tc>
      </w:tr>
      <w:tr w:rsidR="005E3538" w:rsidRPr="002F0B45" w:rsidTr="005E3538">
        <w:tc>
          <w:tcPr>
            <w:tcW w:w="9883" w:type="dxa"/>
          </w:tcPr>
          <w:p w:rsidR="005E3538" w:rsidRPr="002F0B45" w:rsidRDefault="000365BA" w:rsidP="00546BE1">
            <w:pPr>
              <w:jc w:val="both"/>
              <w:rPr>
                <w:b/>
              </w:rPr>
            </w:pPr>
            <w:r>
              <w:rPr>
                <w:b/>
              </w:rPr>
              <w:t>05</w:t>
            </w:r>
            <w:r w:rsidR="005E3538" w:rsidRPr="002F0B45">
              <w:rPr>
                <w:b/>
              </w:rPr>
              <w:t>.12.201</w:t>
            </w:r>
            <w:r>
              <w:rPr>
                <w:b/>
              </w:rPr>
              <w:t>8</w:t>
            </w:r>
            <w:r w:rsidR="005E3538" w:rsidRPr="002F0B45">
              <w:rPr>
                <w:b/>
              </w:rPr>
              <w:t xml:space="preserve">  </w:t>
            </w:r>
          </w:p>
          <w:p w:rsidR="005E3538" w:rsidRPr="002F0B45" w:rsidRDefault="005E3538" w:rsidP="00546BE1">
            <w:pPr>
              <w:jc w:val="both"/>
              <w:rPr>
                <w:b/>
              </w:rPr>
            </w:pPr>
            <w:r w:rsidRPr="002F0B45">
              <w:rPr>
                <w:b/>
              </w:rPr>
              <w:t>«Детский биатлон» - «Липкие пеньки»</w:t>
            </w:r>
          </w:p>
          <w:p w:rsidR="005E3538" w:rsidRPr="002F0B45" w:rsidRDefault="005E3538" w:rsidP="00546BE1">
            <w:pPr>
              <w:jc w:val="both"/>
            </w:pPr>
            <w:r w:rsidRPr="002F0B45">
              <w:t xml:space="preserve">Цель: развивать  у детей интерес к занятиям спортом, умение концентрироваться и быть внимательн6ым. </w:t>
            </w:r>
          </w:p>
        </w:tc>
      </w:tr>
      <w:tr w:rsidR="005E3538" w:rsidRPr="002F0B45" w:rsidTr="005E3538">
        <w:tc>
          <w:tcPr>
            <w:tcW w:w="9883" w:type="dxa"/>
          </w:tcPr>
          <w:p w:rsidR="005E3538" w:rsidRPr="002F0B45" w:rsidRDefault="000365BA" w:rsidP="00546BE1">
            <w:pPr>
              <w:jc w:val="both"/>
              <w:rPr>
                <w:b/>
              </w:rPr>
            </w:pPr>
            <w:r>
              <w:rPr>
                <w:b/>
              </w:rPr>
              <w:t>12</w:t>
            </w:r>
            <w:r w:rsidR="005E3538" w:rsidRPr="002F0B45">
              <w:rPr>
                <w:b/>
              </w:rPr>
              <w:t>.12.201</w:t>
            </w:r>
            <w:r>
              <w:rPr>
                <w:b/>
              </w:rPr>
              <w:t>8</w:t>
            </w:r>
          </w:p>
          <w:p w:rsidR="005E3538" w:rsidRPr="002F0B45" w:rsidRDefault="005E3538" w:rsidP="00546BE1">
            <w:pPr>
              <w:jc w:val="both"/>
              <w:rPr>
                <w:b/>
              </w:rPr>
            </w:pPr>
            <w:r w:rsidRPr="002F0B45">
              <w:rPr>
                <w:b/>
              </w:rPr>
              <w:t>«Салат из сказок»</w:t>
            </w:r>
          </w:p>
          <w:p w:rsidR="005E3538" w:rsidRPr="002F0B45" w:rsidRDefault="005E3538" w:rsidP="00546BE1">
            <w:pPr>
              <w:jc w:val="both"/>
            </w:pPr>
            <w:r w:rsidRPr="002F0B45">
              <w:t xml:space="preserve">Цель: прививать любовь к русскому народному фольклору. </w:t>
            </w:r>
          </w:p>
          <w:p w:rsidR="005E3538" w:rsidRPr="002F0B45" w:rsidRDefault="005E3538" w:rsidP="00546BE1">
            <w:pPr>
              <w:jc w:val="both"/>
            </w:pPr>
            <w:proofErr w:type="spellStart"/>
            <w:r w:rsidRPr="002F0B45">
              <w:t>Н.Е.Вераксы</w:t>
            </w:r>
            <w:proofErr w:type="spellEnd"/>
            <w:r w:rsidRPr="002F0B45">
              <w:t xml:space="preserve"> «Комплексные занятия», с.100</w:t>
            </w:r>
          </w:p>
        </w:tc>
      </w:tr>
      <w:tr w:rsidR="005E3538" w:rsidRPr="002F0B45" w:rsidTr="005E3538">
        <w:tc>
          <w:tcPr>
            <w:tcW w:w="9883" w:type="dxa"/>
          </w:tcPr>
          <w:p w:rsidR="005E3538" w:rsidRPr="002F0B45" w:rsidRDefault="000365BA" w:rsidP="00546BE1">
            <w:pPr>
              <w:jc w:val="both"/>
              <w:rPr>
                <w:b/>
              </w:rPr>
            </w:pPr>
            <w:r>
              <w:rPr>
                <w:b/>
              </w:rPr>
              <w:t>19</w:t>
            </w:r>
            <w:r w:rsidR="005E3538" w:rsidRPr="002F0B45">
              <w:rPr>
                <w:b/>
              </w:rPr>
              <w:t>.12.201</w:t>
            </w:r>
            <w:r>
              <w:rPr>
                <w:b/>
              </w:rPr>
              <w:t>8</w:t>
            </w:r>
          </w:p>
          <w:p w:rsidR="005E3538" w:rsidRPr="002F0B45" w:rsidRDefault="005E3538" w:rsidP="00546BE1">
            <w:pPr>
              <w:rPr>
                <w:b/>
                <w:shd w:val="clear" w:color="auto" w:fill="FFFFFF"/>
              </w:rPr>
            </w:pPr>
            <w:r w:rsidRPr="002F0B45">
              <w:rPr>
                <w:b/>
              </w:rPr>
              <w:t xml:space="preserve">Музыкальное развлечение  </w:t>
            </w:r>
            <w:r w:rsidRPr="002F0B45">
              <w:rPr>
                <w:b/>
                <w:shd w:val="clear" w:color="auto" w:fill="FFFFFF"/>
              </w:rPr>
              <w:t xml:space="preserve">«Кот Барсик идет в школу» </w:t>
            </w:r>
          </w:p>
          <w:p w:rsidR="005E3538" w:rsidRPr="002F0B45" w:rsidRDefault="005E3538" w:rsidP="00546BE1">
            <w:pPr>
              <w:rPr>
                <w:shd w:val="clear" w:color="auto" w:fill="FFFFFF"/>
              </w:rPr>
            </w:pPr>
            <w:r w:rsidRPr="002F0B45">
              <w:rPr>
                <w:shd w:val="clear" w:color="auto" w:fill="FFFFFF"/>
              </w:rPr>
              <w:t>(кукольный спектакль)</w:t>
            </w:r>
            <w:r w:rsidRPr="002F0B45">
              <w:br/>
            </w:r>
            <w:r w:rsidRPr="002F0B45">
              <w:rPr>
                <w:shd w:val="clear" w:color="auto" w:fill="FFFFFF"/>
              </w:rPr>
              <w:t>Цель: Стимулировать совместную музыкально-игровую деятельность, развивать эмоциональную отзывчивость.</w:t>
            </w:r>
          </w:p>
        </w:tc>
      </w:tr>
      <w:tr w:rsidR="005E3538" w:rsidRPr="002F0B45" w:rsidTr="005E3538">
        <w:tc>
          <w:tcPr>
            <w:tcW w:w="9883" w:type="dxa"/>
          </w:tcPr>
          <w:p w:rsidR="005E3538" w:rsidRPr="00153452" w:rsidRDefault="005E3538" w:rsidP="00546BE1">
            <w:pPr>
              <w:rPr>
                <w:b/>
              </w:rPr>
            </w:pPr>
            <w:r w:rsidRPr="00153452">
              <w:rPr>
                <w:b/>
              </w:rPr>
              <w:t>«Новогодний утренник»</w:t>
            </w:r>
          </w:p>
          <w:p w:rsidR="005E3538" w:rsidRPr="002F0B45" w:rsidRDefault="005E3538" w:rsidP="00546BE1">
            <w:pPr>
              <w:jc w:val="both"/>
              <w:rPr>
                <w:b/>
              </w:rPr>
            </w:pPr>
            <w:r w:rsidRPr="00153452">
              <w:rPr>
                <w:rStyle w:val="c1"/>
                <w:b/>
                <w:bCs/>
                <w:color w:val="000000"/>
                <w:shd w:val="clear" w:color="auto" w:fill="FFFFFF"/>
              </w:rPr>
              <w:t>Цели:  </w:t>
            </w:r>
            <w:r w:rsidRPr="00153452">
              <w:rPr>
                <w:spacing w:val="40"/>
                <w:lang w:eastAsia="ru-RU"/>
              </w:rPr>
              <w:t>Воспитывать</w:t>
            </w:r>
            <w:r w:rsidRPr="00153452">
              <w:rPr>
                <w:lang w:eastAsia="ru-RU"/>
              </w:rPr>
              <w:t xml:space="preserve"> умение вести себя на празднике, ра</w:t>
            </w:r>
            <w:r w:rsidRPr="00153452">
              <w:rPr>
                <w:lang w:eastAsia="ru-RU"/>
              </w:rPr>
              <w:softHyphen/>
              <w:t>доваться самому и доставлять радость другим</w:t>
            </w:r>
            <w:proofErr w:type="gramStart"/>
            <w:r w:rsidRPr="00153452">
              <w:rPr>
                <w:rStyle w:val="c1"/>
                <w:color w:val="000000"/>
                <w:shd w:val="clear" w:color="auto" w:fill="FFFFFF"/>
              </w:rPr>
              <w:t xml:space="preserve">  .</w:t>
            </w:r>
            <w:proofErr w:type="gramEnd"/>
          </w:p>
        </w:tc>
      </w:tr>
    </w:tbl>
    <w:p w:rsidR="005E3538" w:rsidRPr="002F0B45" w:rsidRDefault="005E3538" w:rsidP="005E3538">
      <w:pPr>
        <w:shd w:val="clear" w:color="auto" w:fill="FFFFFF"/>
        <w:ind w:left="720"/>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Январь</w:t>
            </w:r>
          </w:p>
        </w:tc>
      </w:tr>
      <w:tr w:rsidR="005E3538" w:rsidRPr="002F0B45" w:rsidTr="005E3538">
        <w:tc>
          <w:tcPr>
            <w:tcW w:w="9883" w:type="dxa"/>
          </w:tcPr>
          <w:p w:rsidR="005E3538" w:rsidRPr="002F0B45" w:rsidRDefault="000365BA" w:rsidP="00546BE1">
            <w:pPr>
              <w:jc w:val="both"/>
              <w:rPr>
                <w:b/>
              </w:rPr>
            </w:pPr>
            <w:r>
              <w:rPr>
                <w:b/>
              </w:rPr>
              <w:t>11.01.2019</w:t>
            </w:r>
          </w:p>
          <w:p w:rsidR="005E3538" w:rsidRPr="002506E1" w:rsidRDefault="005E3538" w:rsidP="00546BE1">
            <w:pPr>
              <w:rPr>
                <w:b/>
                <w:color w:val="000000"/>
              </w:rPr>
            </w:pPr>
            <w:r w:rsidRPr="002506E1">
              <w:rPr>
                <w:b/>
                <w:color w:val="000000"/>
              </w:rPr>
              <w:t>«Встреча старого нового года»</w:t>
            </w:r>
          </w:p>
          <w:p w:rsidR="005E3538" w:rsidRPr="002F0B45" w:rsidRDefault="005E3538" w:rsidP="00546BE1">
            <w:pPr>
              <w:jc w:val="both"/>
            </w:pPr>
            <w:r w:rsidRPr="002506E1">
              <w:rPr>
                <w:b/>
                <w:color w:val="000000"/>
                <w:shd w:val="clear" w:color="auto" w:fill="FFFFFF"/>
              </w:rPr>
              <w:t>Цель</w:t>
            </w:r>
            <w:r w:rsidRPr="002506E1">
              <w:rPr>
                <w:color w:val="000000"/>
                <w:shd w:val="clear" w:color="auto" w:fill="FFFFFF"/>
              </w:rPr>
              <w:t xml:space="preserve">: создать тёплую дружественную атмосферу.   Вызвать у детей положительное эмоциональное состояние </w:t>
            </w:r>
            <w:proofErr w:type="gramStart"/>
            <w:r w:rsidRPr="002506E1">
              <w:rPr>
                <w:color w:val="000000"/>
                <w:shd w:val="clear" w:color="auto" w:fill="FFFFFF"/>
              </w:rPr>
              <w:t>от</w:t>
            </w:r>
            <w:proofErr w:type="gramEnd"/>
            <w:r w:rsidRPr="002506E1">
              <w:rPr>
                <w:color w:val="000000"/>
                <w:shd w:val="clear" w:color="auto" w:fill="FFFFFF"/>
              </w:rPr>
              <w:t xml:space="preserve"> участие в развлечении.</w:t>
            </w:r>
          </w:p>
        </w:tc>
      </w:tr>
      <w:tr w:rsidR="005E3538" w:rsidRPr="002F0B45" w:rsidTr="005E3538">
        <w:tc>
          <w:tcPr>
            <w:tcW w:w="9883" w:type="dxa"/>
          </w:tcPr>
          <w:p w:rsidR="005E3538" w:rsidRPr="002F0B45" w:rsidRDefault="000365BA" w:rsidP="00546BE1">
            <w:pPr>
              <w:jc w:val="both"/>
              <w:rPr>
                <w:b/>
              </w:rPr>
            </w:pPr>
            <w:r>
              <w:rPr>
                <w:b/>
              </w:rPr>
              <w:t>16.01.2019</w:t>
            </w:r>
          </w:p>
          <w:p w:rsidR="005E3538" w:rsidRPr="002F0B45" w:rsidRDefault="005E3538" w:rsidP="00546BE1">
            <w:pPr>
              <w:rPr>
                <w:color w:val="000000"/>
                <w:shd w:val="clear" w:color="auto" w:fill="FFFFFF"/>
              </w:rPr>
            </w:pPr>
            <w:r w:rsidRPr="00153452">
              <w:rPr>
                <w:b/>
              </w:rPr>
              <w:t>«Прощание с елкой</w:t>
            </w:r>
            <w:proofErr w:type="gramStart"/>
            <w:r w:rsidRPr="00153452">
              <w:rPr>
                <w:b/>
              </w:rPr>
              <w:t>»</w:t>
            </w:r>
            <w:r w:rsidRPr="002F0B45">
              <w:rPr>
                <w:color w:val="000000"/>
                <w:shd w:val="clear" w:color="auto" w:fill="FFFFFF"/>
              </w:rPr>
              <w:t>Ц</w:t>
            </w:r>
            <w:proofErr w:type="gramEnd"/>
            <w:r w:rsidRPr="002F0B45">
              <w:rPr>
                <w:color w:val="000000"/>
                <w:shd w:val="clear" w:color="auto" w:fill="FFFFFF"/>
              </w:rPr>
              <w:t xml:space="preserve">ель: создать тёплую дружественную атмосферу. Вызвать у детей положительное эмоциональное состояние </w:t>
            </w:r>
            <w:proofErr w:type="gramStart"/>
            <w:r w:rsidRPr="002F0B45">
              <w:rPr>
                <w:color w:val="000000"/>
                <w:shd w:val="clear" w:color="auto" w:fill="FFFFFF"/>
              </w:rPr>
              <w:t>от</w:t>
            </w:r>
            <w:proofErr w:type="gramEnd"/>
            <w:r w:rsidRPr="002F0B45">
              <w:rPr>
                <w:color w:val="000000"/>
                <w:shd w:val="clear" w:color="auto" w:fill="FFFFFF"/>
              </w:rPr>
              <w:t xml:space="preserve"> участие в развлечении. </w:t>
            </w:r>
          </w:p>
        </w:tc>
      </w:tr>
      <w:tr w:rsidR="005E3538" w:rsidRPr="002F0B45" w:rsidTr="005E3538">
        <w:tc>
          <w:tcPr>
            <w:tcW w:w="9883" w:type="dxa"/>
          </w:tcPr>
          <w:p w:rsidR="005E3538" w:rsidRPr="002F0B45" w:rsidRDefault="000365BA" w:rsidP="00546BE1">
            <w:pPr>
              <w:jc w:val="both"/>
              <w:rPr>
                <w:b/>
              </w:rPr>
            </w:pPr>
            <w:r>
              <w:rPr>
                <w:b/>
              </w:rPr>
              <w:t>23.01.2019</w:t>
            </w:r>
          </w:p>
          <w:p w:rsidR="005E3538" w:rsidRPr="002506E1" w:rsidRDefault="005E3538" w:rsidP="00546BE1">
            <w:pPr>
              <w:rPr>
                <w:b/>
                <w:color w:val="000000"/>
              </w:rPr>
            </w:pPr>
            <w:r w:rsidRPr="002506E1">
              <w:rPr>
                <w:b/>
                <w:color w:val="000000"/>
              </w:rPr>
              <w:t>Развлечение:  «Музыкальная сказка»</w:t>
            </w:r>
          </w:p>
          <w:p w:rsidR="005E3538" w:rsidRPr="002F0B45" w:rsidRDefault="005E3538" w:rsidP="00546BE1">
            <w:pPr>
              <w:jc w:val="both"/>
            </w:pPr>
            <w:r w:rsidRPr="00153452">
              <w:rPr>
                <w:rStyle w:val="af1"/>
                <w:color w:val="000000"/>
                <w:bdr w:val="none" w:sz="0" w:space="0" w:color="auto" w:frame="1"/>
                <w:shd w:val="clear" w:color="auto" w:fill="FFFFFF"/>
              </w:rPr>
              <w:t>Цель:</w:t>
            </w:r>
            <w:r w:rsidRPr="00153452">
              <w:rPr>
                <w:rStyle w:val="apple-converted-space"/>
                <w:color w:val="000000"/>
                <w:shd w:val="clear" w:color="auto" w:fill="FFFFFF"/>
              </w:rPr>
              <w:t> </w:t>
            </w:r>
            <w:r w:rsidRPr="00153452">
              <w:rPr>
                <w:color w:val="000000"/>
                <w:shd w:val="clear" w:color="auto" w:fill="FFFFFF"/>
              </w:rPr>
              <w:t>Углубить представление о симфоническом оркестре, о его группах (внешний вид инструментов, тембровая окраска). Познакомить с музыкальными темами персонажей сказки «Петя и Волк» С.С. Прокофьева</w:t>
            </w:r>
          </w:p>
        </w:tc>
      </w:tr>
    </w:tbl>
    <w:p w:rsidR="005E3538" w:rsidRPr="002F0B45" w:rsidRDefault="005E3538" w:rsidP="005E3538">
      <w:pPr>
        <w:shd w:val="clear" w:color="auto" w:fill="FFFFFF"/>
        <w:ind w:left="720"/>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Февраль</w:t>
            </w:r>
          </w:p>
          <w:p w:rsidR="005E3538" w:rsidRPr="002F0B45" w:rsidRDefault="005E3538" w:rsidP="00546BE1">
            <w:pPr>
              <w:jc w:val="both"/>
            </w:pPr>
          </w:p>
        </w:tc>
      </w:tr>
      <w:tr w:rsidR="005E3538" w:rsidRPr="002F0B45" w:rsidTr="005E3538">
        <w:tc>
          <w:tcPr>
            <w:tcW w:w="9883" w:type="dxa"/>
          </w:tcPr>
          <w:p w:rsidR="005E3538" w:rsidRPr="002F0B45" w:rsidRDefault="005E3538" w:rsidP="00546BE1">
            <w:pPr>
              <w:jc w:val="both"/>
              <w:rPr>
                <w:b/>
              </w:rPr>
            </w:pPr>
            <w:r>
              <w:rPr>
                <w:b/>
              </w:rPr>
              <w:t>01.02.2017</w:t>
            </w:r>
          </w:p>
          <w:p w:rsidR="005E3538" w:rsidRPr="002F0B45" w:rsidRDefault="005E3538" w:rsidP="00546BE1">
            <w:pPr>
              <w:jc w:val="both"/>
              <w:rPr>
                <w:b/>
              </w:rPr>
            </w:pPr>
            <w:r w:rsidRPr="002F0B45">
              <w:rPr>
                <w:b/>
              </w:rPr>
              <w:t xml:space="preserve"> Спортивное развлечение </w:t>
            </w:r>
          </w:p>
          <w:p w:rsidR="005E3538" w:rsidRPr="002F0B45" w:rsidRDefault="005E3538" w:rsidP="00546BE1">
            <w:pPr>
              <w:jc w:val="both"/>
              <w:rPr>
                <w:b/>
              </w:rPr>
            </w:pPr>
            <w:r w:rsidRPr="002F0B45">
              <w:rPr>
                <w:b/>
              </w:rPr>
              <w:t>«Бравые солдаты»</w:t>
            </w:r>
          </w:p>
          <w:p w:rsidR="005E3538" w:rsidRPr="002F0B45" w:rsidRDefault="005E3538" w:rsidP="00546BE1">
            <w:pPr>
              <w:jc w:val="both"/>
            </w:pPr>
            <w:r w:rsidRPr="002F0B45">
              <w:t xml:space="preserve">Цель: вовлекать детей в активное </w:t>
            </w:r>
            <w:proofErr w:type="gramStart"/>
            <w:r w:rsidRPr="002F0B45">
              <w:t>подражание</w:t>
            </w:r>
            <w:proofErr w:type="gramEnd"/>
            <w:r w:rsidRPr="002F0B45">
              <w:t xml:space="preserve"> способом действий, внося в них свои изменения, побуждать к творческому самовыражению.</w:t>
            </w:r>
          </w:p>
        </w:tc>
      </w:tr>
      <w:tr w:rsidR="005E3538" w:rsidRPr="002F0B45" w:rsidTr="005E3538">
        <w:tc>
          <w:tcPr>
            <w:tcW w:w="9883" w:type="dxa"/>
          </w:tcPr>
          <w:p w:rsidR="005E3538" w:rsidRPr="002F0B45" w:rsidRDefault="005E3538" w:rsidP="00546BE1">
            <w:pPr>
              <w:jc w:val="both"/>
              <w:rPr>
                <w:b/>
              </w:rPr>
            </w:pPr>
            <w:r>
              <w:rPr>
                <w:b/>
              </w:rPr>
              <w:t>08.02.2017</w:t>
            </w:r>
          </w:p>
          <w:p w:rsidR="005E3538" w:rsidRPr="002F0B45" w:rsidRDefault="005E3538" w:rsidP="00546BE1">
            <w:pPr>
              <w:jc w:val="both"/>
              <w:rPr>
                <w:b/>
              </w:rPr>
            </w:pPr>
            <w:r w:rsidRPr="002F0B45">
              <w:rPr>
                <w:b/>
              </w:rPr>
              <w:t xml:space="preserve">КВН </w:t>
            </w:r>
          </w:p>
          <w:p w:rsidR="005E3538" w:rsidRPr="002F0B45" w:rsidRDefault="005E3538" w:rsidP="00546BE1">
            <w:pPr>
              <w:jc w:val="both"/>
              <w:rPr>
                <w:b/>
              </w:rPr>
            </w:pPr>
            <w:r w:rsidRPr="002F0B45">
              <w:rPr>
                <w:b/>
              </w:rPr>
              <w:t>«Путешествие в страну математики»</w:t>
            </w:r>
          </w:p>
          <w:p w:rsidR="005E3538" w:rsidRPr="002F0B45" w:rsidRDefault="005E3538" w:rsidP="00546BE1">
            <w:pPr>
              <w:jc w:val="both"/>
            </w:pPr>
            <w:r w:rsidRPr="002F0B45">
              <w:t xml:space="preserve">Цель: формировать стремление активно участвовать в развлечении с элементами соревнования, развивать мыслительные способности, внимание, память, воспитывать дружеские взаимоотношения.  </w:t>
            </w:r>
          </w:p>
        </w:tc>
      </w:tr>
      <w:tr w:rsidR="005E3538" w:rsidRPr="002F0B45" w:rsidTr="005E3538">
        <w:tc>
          <w:tcPr>
            <w:tcW w:w="9883" w:type="dxa"/>
          </w:tcPr>
          <w:p w:rsidR="005E3538" w:rsidRPr="002F0B45" w:rsidRDefault="005E3538" w:rsidP="00546BE1">
            <w:pPr>
              <w:jc w:val="both"/>
              <w:rPr>
                <w:b/>
              </w:rPr>
            </w:pPr>
            <w:r>
              <w:rPr>
                <w:b/>
              </w:rPr>
              <w:t>21.02.2017</w:t>
            </w:r>
          </w:p>
          <w:p w:rsidR="005E3538" w:rsidRPr="00153452" w:rsidRDefault="005E3538" w:rsidP="00546BE1">
            <w:pPr>
              <w:rPr>
                <w:b/>
              </w:rPr>
            </w:pPr>
            <w:r w:rsidRPr="00153452">
              <w:rPr>
                <w:b/>
              </w:rPr>
              <w:t>Утренник, посвященный дню защитников отечества»</w:t>
            </w:r>
          </w:p>
          <w:p w:rsidR="005E3538" w:rsidRPr="002F0B45" w:rsidRDefault="005E3538" w:rsidP="00546BE1">
            <w:pPr>
              <w:jc w:val="both"/>
              <w:rPr>
                <w:b/>
              </w:rPr>
            </w:pPr>
            <w:r w:rsidRPr="00153452">
              <w:rPr>
                <w:b/>
                <w:bCs/>
                <w:color w:val="333333"/>
                <w:shd w:val="clear" w:color="auto" w:fill="FFFFFF"/>
              </w:rPr>
              <w:t>Цель</w:t>
            </w:r>
            <w:r w:rsidRPr="00153452">
              <w:rPr>
                <w:color w:val="333333"/>
                <w:shd w:val="clear" w:color="auto" w:fill="FFFFFF"/>
              </w:rPr>
              <w:t>: воспитание чувства патриотизма, гражданственности, физической</w:t>
            </w:r>
            <w:r w:rsidRPr="00153452">
              <w:rPr>
                <w:rStyle w:val="apple-converted-space"/>
                <w:color w:val="333333"/>
                <w:shd w:val="clear" w:color="auto" w:fill="FFFFFF"/>
              </w:rPr>
              <w:t> </w:t>
            </w:r>
            <w:r w:rsidRPr="00153452">
              <w:rPr>
                <w:color w:val="333333"/>
                <w:shd w:val="clear" w:color="auto" w:fill="FFFFFF"/>
              </w:rPr>
              <w:t>и нравственной культуры у воспитанников.</w:t>
            </w:r>
          </w:p>
        </w:tc>
      </w:tr>
      <w:tr w:rsidR="005E3538" w:rsidRPr="002F0B45" w:rsidTr="005E3538">
        <w:tc>
          <w:tcPr>
            <w:tcW w:w="9883" w:type="dxa"/>
          </w:tcPr>
          <w:p w:rsidR="005E3538" w:rsidRDefault="005E3538" w:rsidP="00546BE1">
            <w:pPr>
              <w:rPr>
                <w:b/>
              </w:rPr>
            </w:pPr>
            <w:r>
              <w:rPr>
                <w:b/>
              </w:rPr>
              <w:t>22.02.2017</w:t>
            </w:r>
          </w:p>
          <w:p w:rsidR="005E3538" w:rsidRPr="00153452" w:rsidRDefault="005E3538" w:rsidP="00546BE1">
            <w:pPr>
              <w:rPr>
                <w:b/>
              </w:rPr>
            </w:pPr>
            <w:r w:rsidRPr="00153452">
              <w:rPr>
                <w:b/>
              </w:rPr>
              <w:t>«Дорожная азбука»</w:t>
            </w:r>
          </w:p>
          <w:p w:rsidR="005E3538" w:rsidRDefault="005E3538" w:rsidP="00546BE1">
            <w:pPr>
              <w:jc w:val="both"/>
              <w:rPr>
                <w:b/>
              </w:rPr>
            </w:pPr>
            <w:r w:rsidRPr="00153452">
              <w:rPr>
                <w:color w:val="333333"/>
                <w:bdr w:val="none" w:sz="0" w:space="0" w:color="auto" w:frame="1"/>
                <w:lang w:eastAsia="ru-RU"/>
              </w:rPr>
              <w:lastRenderedPageBreak/>
              <w:t>Цель</w:t>
            </w:r>
            <w:r w:rsidRPr="00153452">
              <w:rPr>
                <w:color w:val="333333"/>
                <w:lang w:eastAsia="ru-RU"/>
              </w:rPr>
              <w:t>: Закрепить с детьми знания правил </w:t>
            </w:r>
            <w:r w:rsidRPr="00153452">
              <w:rPr>
                <w:bCs/>
                <w:color w:val="333333"/>
                <w:lang w:eastAsia="ru-RU"/>
              </w:rPr>
              <w:t>дорожного движения</w:t>
            </w:r>
            <w:r w:rsidRPr="00153452">
              <w:rPr>
                <w:color w:val="333333"/>
                <w:lang w:eastAsia="ru-RU"/>
              </w:rPr>
              <w:t xml:space="preserve">.  </w:t>
            </w:r>
          </w:p>
        </w:tc>
      </w:tr>
      <w:tr w:rsidR="005E3538" w:rsidRPr="002F0B45" w:rsidTr="005E3538">
        <w:tc>
          <w:tcPr>
            <w:tcW w:w="9883" w:type="dxa"/>
          </w:tcPr>
          <w:p w:rsidR="005E3538" w:rsidRDefault="005E3538" w:rsidP="00546BE1">
            <w:pPr>
              <w:rPr>
                <w:b/>
              </w:rPr>
            </w:pPr>
            <w:r>
              <w:rPr>
                <w:b/>
              </w:rPr>
              <w:lastRenderedPageBreak/>
              <w:t>24.02.2017</w:t>
            </w:r>
          </w:p>
          <w:p w:rsidR="005E3538" w:rsidRPr="00153452" w:rsidRDefault="005E3538" w:rsidP="00546BE1">
            <w:pPr>
              <w:rPr>
                <w:b/>
              </w:rPr>
            </w:pPr>
            <w:r w:rsidRPr="00153452">
              <w:rPr>
                <w:b/>
              </w:rPr>
              <w:t xml:space="preserve">«Мы с зимой прощаемся, блинами угощаемся» </w:t>
            </w:r>
          </w:p>
        </w:tc>
      </w:tr>
    </w:tbl>
    <w:p w:rsidR="005E3538" w:rsidRPr="002F0B45" w:rsidRDefault="005E3538" w:rsidP="005E3538">
      <w:pPr>
        <w:shd w:val="clear" w:color="auto" w:fill="FFFFFF"/>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Март</w:t>
            </w:r>
          </w:p>
          <w:p w:rsidR="005E3538" w:rsidRPr="002F0B45" w:rsidRDefault="005E3538" w:rsidP="00546BE1">
            <w:pPr>
              <w:jc w:val="both"/>
            </w:pPr>
          </w:p>
        </w:tc>
      </w:tr>
      <w:tr w:rsidR="005E3538" w:rsidRPr="002F0B45" w:rsidTr="005E3538">
        <w:tc>
          <w:tcPr>
            <w:tcW w:w="9883" w:type="dxa"/>
          </w:tcPr>
          <w:p w:rsidR="005E3538" w:rsidRDefault="005E3538" w:rsidP="00546BE1">
            <w:pPr>
              <w:rPr>
                <w:b/>
              </w:rPr>
            </w:pPr>
            <w:r>
              <w:rPr>
                <w:b/>
              </w:rPr>
              <w:t>03.03.2017</w:t>
            </w:r>
          </w:p>
          <w:p w:rsidR="005E3538" w:rsidRPr="00153452" w:rsidRDefault="005E3538" w:rsidP="00546BE1">
            <w:pPr>
              <w:rPr>
                <w:b/>
              </w:rPr>
            </w:pPr>
            <w:r w:rsidRPr="00153452">
              <w:rPr>
                <w:b/>
              </w:rPr>
              <w:t>«</w:t>
            </w:r>
            <w:proofErr w:type="gramStart"/>
            <w:r w:rsidRPr="00153452">
              <w:rPr>
                <w:b/>
              </w:rPr>
              <w:t>Утренник</w:t>
            </w:r>
            <w:proofErr w:type="gramEnd"/>
            <w:r w:rsidRPr="00153452">
              <w:rPr>
                <w:b/>
              </w:rPr>
              <w:t xml:space="preserve"> посвященный международному  дню 8 марта»</w:t>
            </w:r>
          </w:p>
          <w:p w:rsidR="005E3538" w:rsidRPr="00AD0F38" w:rsidRDefault="005E3538" w:rsidP="00546BE1">
            <w:r w:rsidRPr="00AD0F38">
              <w:rPr>
                <w:rStyle w:val="af1"/>
                <w:color w:val="333333"/>
                <w:bdr w:val="none" w:sz="0" w:space="0" w:color="auto" w:frame="1"/>
              </w:rPr>
              <w:t>Цель:</w:t>
            </w:r>
            <w:r w:rsidRPr="00AD0F38">
              <w:rPr>
                <w:rStyle w:val="apple-converted-space"/>
                <w:color w:val="333333"/>
              </w:rPr>
              <w:t> </w:t>
            </w:r>
            <w:r w:rsidRPr="002506E1">
              <w:rPr>
                <w:color w:val="000000"/>
              </w:rPr>
              <w:t xml:space="preserve">Привитие уважения к женщинам: к матери, к бабушке. </w:t>
            </w:r>
            <w:r w:rsidRPr="002506E1">
              <w:rPr>
                <w:rStyle w:val="apple-converted-space"/>
                <w:color w:val="000000"/>
              </w:rPr>
              <w:t> </w:t>
            </w:r>
            <w:r w:rsidRPr="002506E1">
              <w:rPr>
                <w:color w:val="000000"/>
              </w:rPr>
              <w:t xml:space="preserve">  </w:t>
            </w:r>
          </w:p>
        </w:tc>
      </w:tr>
      <w:tr w:rsidR="005E3538" w:rsidRPr="002F0B45" w:rsidTr="005E3538">
        <w:tc>
          <w:tcPr>
            <w:tcW w:w="9883" w:type="dxa"/>
          </w:tcPr>
          <w:p w:rsidR="005E3538" w:rsidRPr="002F0B45" w:rsidRDefault="005E3538" w:rsidP="00546BE1">
            <w:pPr>
              <w:jc w:val="both"/>
              <w:rPr>
                <w:b/>
              </w:rPr>
            </w:pPr>
            <w:r>
              <w:rPr>
                <w:b/>
              </w:rPr>
              <w:t>05.03.2017</w:t>
            </w:r>
          </w:p>
          <w:p w:rsidR="005E3538" w:rsidRPr="002F0B45" w:rsidRDefault="005E3538" w:rsidP="00546BE1">
            <w:pPr>
              <w:jc w:val="both"/>
              <w:rPr>
                <w:b/>
              </w:rPr>
            </w:pPr>
            <w:r w:rsidRPr="002F0B45">
              <w:rPr>
                <w:b/>
              </w:rPr>
              <w:t xml:space="preserve">Спортивное развлечение </w:t>
            </w:r>
          </w:p>
          <w:p w:rsidR="005E3538" w:rsidRPr="002F0B45" w:rsidRDefault="005E3538" w:rsidP="00546BE1">
            <w:pPr>
              <w:jc w:val="both"/>
              <w:rPr>
                <w:b/>
              </w:rPr>
            </w:pPr>
            <w:r w:rsidRPr="002F0B45">
              <w:rPr>
                <w:b/>
              </w:rPr>
              <w:t>«Дружба крепкая не разрушится»</w:t>
            </w:r>
          </w:p>
          <w:p w:rsidR="005E3538" w:rsidRPr="002F0B45" w:rsidRDefault="005E3538" w:rsidP="00546BE1">
            <w:pPr>
              <w:jc w:val="both"/>
            </w:pPr>
            <w:r w:rsidRPr="002F0B45">
              <w:t>Цель: закреплять базовые понятия по природоведению и географии; прививать основы ЗОЖ. Развивать ловкость и выносливость.</w:t>
            </w:r>
          </w:p>
        </w:tc>
      </w:tr>
      <w:tr w:rsidR="005E3538" w:rsidRPr="002F0B45" w:rsidTr="005E3538">
        <w:tc>
          <w:tcPr>
            <w:tcW w:w="9883" w:type="dxa"/>
          </w:tcPr>
          <w:p w:rsidR="005E3538" w:rsidRPr="002F0B45" w:rsidRDefault="005E3538" w:rsidP="00546BE1">
            <w:pPr>
              <w:jc w:val="both"/>
              <w:rPr>
                <w:b/>
              </w:rPr>
            </w:pPr>
            <w:r w:rsidRPr="002F0B45">
              <w:rPr>
                <w:b/>
              </w:rPr>
              <w:t>2</w:t>
            </w:r>
            <w:r>
              <w:rPr>
                <w:b/>
              </w:rPr>
              <w:t>7.03.2017</w:t>
            </w:r>
          </w:p>
          <w:p w:rsidR="005E3538" w:rsidRPr="002F0B45" w:rsidRDefault="005E3538" w:rsidP="00546BE1">
            <w:pPr>
              <w:jc w:val="both"/>
              <w:rPr>
                <w:b/>
              </w:rPr>
            </w:pPr>
            <w:r w:rsidRPr="002F0B45">
              <w:rPr>
                <w:b/>
              </w:rPr>
              <w:t>«День театра»</w:t>
            </w:r>
          </w:p>
          <w:p w:rsidR="005E3538" w:rsidRPr="002F0B45" w:rsidRDefault="005E3538" w:rsidP="00546BE1">
            <w:pPr>
              <w:jc w:val="both"/>
            </w:pPr>
            <w:r w:rsidRPr="002F0B45">
              <w:t xml:space="preserve">Цель: формировать культурные ценности, развитие интеллектуальных и личностных качеств.  </w:t>
            </w:r>
          </w:p>
        </w:tc>
      </w:tr>
      <w:tr w:rsidR="005E3538" w:rsidRPr="002F0B45" w:rsidTr="005E3538">
        <w:tc>
          <w:tcPr>
            <w:tcW w:w="9883" w:type="dxa"/>
          </w:tcPr>
          <w:p w:rsidR="005E3538" w:rsidRPr="002F0B45" w:rsidRDefault="005E3538" w:rsidP="00546BE1">
            <w:pPr>
              <w:jc w:val="both"/>
              <w:rPr>
                <w:b/>
              </w:rPr>
            </w:pPr>
            <w:r>
              <w:rPr>
                <w:b/>
              </w:rPr>
              <w:t>31.03.2017</w:t>
            </w:r>
          </w:p>
          <w:p w:rsidR="005E3538" w:rsidRPr="00153452" w:rsidRDefault="005E3538" w:rsidP="00546BE1">
            <w:pPr>
              <w:rPr>
                <w:b/>
              </w:rPr>
            </w:pPr>
            <w:r w:rsidRPr="00153452">
              <w:rPr>
                <w:b/>
              </w:rPr>
              <w:t>День смеха «Веселись от души»</w:t>
            </w:r>
          </w:p>
          <w:p w:rsidR="005E3538" w:rsidRPr="002F0B45" w:rsidRDefault="005E3538" w:rsidP="00546BE1">
            <w:pPr>
              <w:jc w:val="both"/>
            </w:pPr>
            <w:r w:rsidRPr="00153452">
              <w:rPr>
                <w:b/>
                <w:color w:val="000000"/>
              </w:rPr>
              <w:t>Цель:</w:t>
            </w:r>
            <w:r w:rsidRPr="00153452">
              <w:rPr>
                <w:color w:val="000000"/>
              </w:rPr>
              <w:t xml:space="preserve">  Создать яркое, запоминающееся событие в жизни ребёнка.</w:t>
            </w:r>
            <w:proofErr w:type="gramStart"/>
            <w:r w:rsidRPr="00153452">
              <w:rPr>
                <w:color w:val="000000"/>
              </w:rPr>
              <w:t xml:space="preserve"> </w:t>
            </w:r>
            <w:r w:rsidRPr="00153452">
              <w:rPr>
                <w:color w:val="000000"/>
                <w:shd w:val="clear" w:color="auto" w:fill="FFFFFF"/>
              </w:rPr>
              <w:t>.</w:t>
            </w:r>
            <w:proofErr w:type="gramEnd"/>
            <w:r w:rsidRPr="00153452">
              <w:rPr>
                <w:color w:val="000000"/>
                <w:shd w:val="clear" w:color="auto" w:fill="FFFFFF"/>
              </w:rPr>
              <w:t xml:space="preserve"> Сплотить детский коллектив.</w:t>
            </w:r>
          </w:p>
        </w:tc>
      </w:tr>
    </w:tbl>
    <w:p w:rsidR="005E3538" w:rsidRPr="002F0B45" w:rsidRDefault="005E3538" w:rsidP="005E3538">
      <w:pPr>
        <w:shd w:val="clear" w:color="auto" w:fill="FFFFFF"/>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Апрель</w:t>
            </w:r>
          </w:p>
          <w:p w:rsidR="005E3538" w:rsidRPr="002F0B45" w:rsidRDefault="005E3538" w:rsidP="00546BE1">
            <w:pPr>
              <w:jc w:val="both"/>
            </w:pPr>
          </w:p>
        </w:tc>
      </w:tr>
      <w:tr w:rsidR="005E3538" w:rsidRPr="002F0B45" w:rsidTr="005E3538">
        <w:tc>
          <w:tcPr>
            <w:tcW w:w="9883" w:type="dxa"/>
          </w:tcPr>
          <w:p w:rsidR="005E3538" w:rsidRDefault="005E3538" w:rsidP="00546BE1">
            <w:pPr>
              <w:rPr>
                <w:b/>
              </w:rPr>
            </w:pPr>
            <w:r>
              <w:rPr>
                <w:b/>
              </w:rPr>
              <w:t>05.04.2017</w:t>
            </w:r>
          </w:p>
          <w:p w:rsidR="005E3538" w:rsidRPr="00153452" w:rsidRDefault="005E3538" w:rsidP="00546BE1">
            <w:pPr>
              <w:rPr>
                <w:rStyle w:val="apple-converted-space"/>
                <w:b/>
                <w:color w:val="333333"/>
                <w:shd w:val="clear" w:color="auto" w:fill="FFFFFF"/>
              </w:rPr>
            </w:pPr>
            <w:r w:rsidRPr="00153452">
              <w:rPr>
                <w:b/>
              </w:rPr>
              <w:t>«</w:t>
            </w:r>
            <w:r w:rsidRPr="002506E1">
              <w:rPr>
                <w:b/>
                <w:color w:val="000000"/>
              </w:rPr>
              <w:t>День птиц»</w:t>
            </w:r>
            <w:r w:rsidRPr="00153452">
              <w:rPr>
                <w:rStyle w:val="apple-converted-space"/>
                <w:b/>
                <w:color w:val="333333"/>
                <w:shd w:val="clear" w:color="auto" w:fill="FFFFFF"/>
              </w:rPr>
              <w:t xml:space="preserve"> </w:t>
            </w:r>
          </w:p>
          <w:p w:rsidR="005E3538" w:rsidRPr="002F0B45" w:rsidRDefault="005E3538" w:rsidP="00546BE1">
            <w:pPr>
              <w:jc w:val="both"/>
            </w:pPr>
            <w:r w:rsidRPr="00153452">
              <w:rPr>
                <w:rStyle w:val="apple-converted-space"/>
                <w:b/>
                <w:color w:val="333333"/>
                <w:shd w:val="clear" w:color="auto" w:fill="FFFFFF"/>
              </w:rPr>
              <w:t>Цель</w:t>
            </w:r>
            <w:r w:rsidRPr="00E5599B">
              <w:rPr>
                <w:rStyle w:val="apple-converted-space"/>
                <w:b/>
                <w:shd w:val="clear" w:color="auto" w:fill="FFFFFF"/>
              </w:rPr>
              <w:t>:</w:t>
            </w:r>
            <w:r w:rsidRPr="00E5599B">
              <w:rPr>
                <w:rStyle w:val="apple-converted-space"/>
                <w:shd w:val="clear" w:color="auto" w:fill="FFFFFF"/>
              </w:rPr>
              <w:t xml:space="preserve">  </w:t>
            </w:r>
            <w:r w:rsidRPr="00E5599B">
              <w:rPr>
                <w:shd w:val="clear" w:color="auto" w:fill="FFFFFF"/>
              </w:rPr>
              <w:t>познакомить детей с празднованием Международного дня птиц и встречей Весны, приобщить их к музыкальной культуре, выявить и совершенствовать таланты детей, раскрыть их способности, показать достижения детей родителям во время проведения данного мероприятия.</w:t>
            </w:r>
          </w:p>
        </w:tc>
      </w:tr>
      <w:tr w:rsidR="005E3538" w:rsidRPr="002F0B45" w:rsidTr="005E3538">
        <w:tc>
          <w:tcPr>
            <w:tcW w:w="9883" w:type="dxa"/>
          </w:tcPr>
          <w:p w:rsidR="005E3538" w:rsidRPr="002F0B45" w:rsidRDefault="005E3538" w:rsidP="00546BE1">
            <w:pPr>
              <w:jc w:val="both"/>
              <w:rPr>
                <w:b/>
              </w:rPr>
            </w:pPr>
            <w:r>
              <w:rPr>
                <w:b/>
              </w:rPr>
              <w:t>12.04.2017</w:t>
            </w:r>
          </w:p>
          <w:p w:rsidR="005E3538" w:rsidRPr="002F0B45" w:rsidRDefault="005E3538" w:rsidP="00546BE1">
            <w:pPr>
              <w:jc w:val="both"/>
              <w:rPr>
                <w:b/>
              </w:rPr>
            </w:pPr>
            <w:r w:rsidRPr="002F0B45">
              <w:rPr>
                <w:b/>
              </w:rPr>
              <w:t>«День космонавтики»</w:t>
            </w:r>
          </w:p>
          <w:p w:rsidR="005E3538" w:rsidRPr="002F0B45" w:rsidRDefault="005E3538" w:rsidP="00546BE1">
            <w:pPr>
              <w:jc w:val="both"/>
            </w:pPr>
            <w:r w:rsidRPr="002F0B45">
              <w:t>Цель: приобщать детей к здоровому образу жизни, закреплять представления о космосе через подвижные игры.</w:t>
            </w:r>
          </w:p>
        </w:tc>
      </w:tr>
      <w:tr w:rsidR="005E3538" w:rsidRPr="002F0B45" w:rsidTr="005E3538">
        <w:tc>
          <w:tcPr>
            <w:tcW w:w="9883" w:type="dxa"/>
          </w:tcPr>
          <w:p w:rsidR="005E3538" w:rsidRPr="002F0B45" w:rsidRDefault="005E3538" w:rsidP="00546BE1">
            <w:pPr>
              <w:jc w:val="both"/>
              <w:rPr>
                <w:b/>
              </w:rPr>
            </w:pPr>
            <w:r>
              <w:rPr>
                <w:b/>
              </w:rPr>
              <w:t>19.04.2017</w:t>
            </w:r>
          </w:p>
          <w:p w:rsidR="005E3538" w:rsidRPr="002F0B45" w:rsidRDefault="005E3538" w:rsidP="00546BE1">
            <w:pPr>
              <w:jc w:val="both"/>
              <w:rPr>
                <w:b/>
              </w:rPr>
            </w:pPr>
            <w:r w:rsidRPr="002F0B45">
              <w:rPr>
                <w:b/>
              </w:rPr>
              <w:t xml:space="preserve">Спортивное развлечение </w:t>
            </w:r>
          </w:p>
          <w:p w:rsidR="005E3538" w:rsidRPr="002F0B45" w:rsidRDefault="005E3538" w:rsidP="00546BE1">
            <w:pPr>
              <w:jc w:val="both"/>
              <w:rPr>
                <w:b/>
              </w:rPr>
            </w:pPr>
            <w:r w:rsidRPr="002F0B45">
              <w:rPr>
                <w:b/>
              </w:rPr>
              <w:t xml:space="preserve">«Эстафета для </w:t>
            </w:r>
            <w:proofErr w:type="gramStart"/>
            <w:r w:rsidRPr="002F0B45">
              <w:rPr>
                <w:b/>
              </w:rPr>
              <w:t>сильных</w:t>
            </w:r>
            <w:proofErr w:type="gramEnd"/>
            <w:r w:rsidRPr="002F0B45">
              <w:rPr>
                <w:b/>
              </w:rPr>
              <w:t xml:space="preserve"> и смелых»</w:t>
            </w:r>
          </w:p>
          <w:p w:rsidR="005E3538" w:rsidRPr="002F0B45" w:rsidRDefault="005E3538" w:rsidP="00546BE1">
            <w:pPr>
              <w:jc w:val="both"/>
            </w:pPr>
            <w:r w:rsidRPr="002F0B45">
              <w:t xml:space="preserve">Цель: развивать силу, ловкость. Воспитывать командные </w:t>
            </w:r>
            <w:proofErr w:type="spellStart"/>
            <w:r w:rsidRPr="002F0B45">
              <w:t>качевства</w:t>
            </w:r>
            <w:proofErr w:type="spellEnd"/>
            <w:r w:rsidRPr="002F0B45">
              <w:t>.</w:t>
            </w:r>
          </w:p>
        </w:tc>
      </w:tr>
      <w:tr w:rsidR="005E3538" w:rsidRPr="002F0B45" w:rsidTr="005E3538">
        <w:tc>
          <w:tcPr>
            <w:tcW w:w="9883" w:type="dxa"/>
          </w:tcPr>
          <w:p w:rsidR="005E3538" w:rsidRDefault="005E3538" w:rsidP="00546BE1">
            <w:pPr>
              <w:jc w:val="both"/>
              <w:rPr>
                <w:b/>
              </w:rPr>
            </w:pPr>
          </w:p>
        </w:tc>
      </w:tr>
      <w:tr w:rsidR="005E3538" w:rsidRPr="002F0B45" w:rsidTr="005E3538">
        <w:tc>
          <w:tcPr>
            <w:tcW w:w="9883" w:type="dxa"/>
          </w:tcPr>
          <w:p w:rsidR="005E3538" w:rsidRPr="002F0B45" w:rsidRDefault="005E3538" w:rsidP="00546BE1">
            <w:pPr>
              <w:jc w:val="both"/>
              <w:rPr>
                <w:b/>
              </w:rPr>
            </w:pPr>
            <w:r>
              <w:rPr>
                <w:b/>
              </w:rPr>
              <w:t>26.04.2017</w:t>
            </w:r>
          </w:p>
          <w:p w:rsidR="005E3538" w:rsidRPr="002F0B45" w:rsidRDefault="005E3538" w:rsidP="00546BE1">
            <w:pPr>
              <w:jc w:val="both"/>
              <w:rPr>
                <w:b/>
              </w:rPr>
            </w:pPr>
            <w:r w:rsidRPr="002F0B45">
              <w:rPr>
                <w:b/>
              </w:rPr>
              <w:t>«День земли»</w:t>
            </w:r>
          </w:p>
          <w:p w:rsidR="005E3538" w:rsidRPr="002F0B45" w:rsidRDefault="005E3538" w:rsidP="00546BE1">
            <w:pPr>
              <w:jc w:val="both"/>
            </w:pPr>
            <w:r w:rsidRPr="002F0B45">
              <w:t xml:space="preserve">Цель: формировать представление о том, что Земля – большой общий дом.  </w:t>
            </w:r>
          </w:p>
        </w:tc>
      </w:tr>
    </w:tbl>
    <w:p w:rsidR="005E3538" w:rsidRPr="002F0B45" w:rsidRDefault="005E3538" w:rsidP="005E3538">
      <w:pPr>
        <w:shd w:val="clear" w:color="auto" w:fill="FFFFFF"/>
        <w:ind w:left="720"/>
        <w:jc w:val="both"/>
        <w:rPr>
          <w:b/>
          <w:bCs/>
        </w:rPr>
      </w:pPr>
    </w:p>
    <w:tbl>
      <w:tblPr>
        <w:tblW w:w="98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tblGrid>
      <w:tr w:rsidR="005E3538" w:rsidRPr="002F0B45" w:rsidTr="005E3538">
        <w:tc>
          <w:tcPr>
            <w:tcW w:w="9883" w:type="dxa"/>
          </w:tcPr>
          <w:p w:rsidR="005E3538" w:rsidRPr="002F0B45" w:rsidRDefault="005E3538" w:rsidP="00546BE1">
            <w:pPr>
              <w:jc w:val="center"/>
            </w:pPr>
            <w:r w:rsidRPr="002F0B45">
              <w:t>Май</w:t>
            </w:r>
          </w:p>
          <w:p w:rsidR="005E3538" w:rsidRPr="002F0B45" w:rsidRDefault="005E3538" w:rsidP="00546BE1">
            <w:pPr>
              <w:jc w:val="both"/>
            </w:pPr>
          </w:p>
        </w:tc>
      </w:tr>
      <w:tr w:rsidR="005E3538" w:rsidRPr="002F0B45" w:rsidTr="005E3538">
        <w:tc>
          <w:tcPr>
            <w:tcW w:w="9883" w:type="dxa"/>
          </w:tcPr>
          <w:p w:rsidR="005E3538" w:rsidRPr="002F0B45" w:rsidRDefault="005E3538" w:rsidP="00546BE1">
            <w:pPr>
              <w:jc w:val="both"/>
              <w:rPr>
                <w:b/>
              </w:rPr>
            </w:pPr>
            <w:r>
              <w:rPr>
                <w:b/>
              </w:rPr>
              <w:t>05.05.2017</w:t>
            </w:r>
          </w:p>
          <w:p w:rsidR="005E3538" w:rsidRPr="002F0B45" w:rsidRDefault="005E3538" w:rsidP="00546BE1">
            <w:pPr>
              <w:rPr>
                <w:b/>
                <w:color w:val="000000"/>
                <w:shd w:val="clear" w:color="auto" w:fill="FFFFFF"/>
              </w:rPr>
            </w:pPr>
            <w:r w:rsidRPr="002F0B45">
              <w:rPr>
                <w:b/>
                <w:color w:val="000000"/>
                <w:shd w:val="clear" w:color="auto" w:fill="FFFFFF"/>
              </w:rPr>
              <w:t>«День Побед»</w:t>
            </w:r>
            <w:r w:rsidRPr="002F0B45">
              <w:rPr>
                <w:color w:val="000000"/>
              </w:rPr>
              <w:br/>
            </w:r>
            <w:r w:rsidRPr="002F0B45">
              <w:rPr>
                <w:color w:val="000000"/>
                <w:shd w:val="clear" w:color="auto" w:fill="FFFFFF"/>
              </w:rPr>
              <w:t>Цель: воспитывать дух патриотизма, уважение к ветеранам ВОВ.</w:t>
            </w:r>
          </w:p>
        </w:tc>
      </w:tr>
      <w:tr w:rsidR="005E3538" w:rsidRPr="002F0B45" w:rsidTr="005E3538">
        <w:tc>
          <w:tcPr>
            <w:tcW w:w="9883" w:type="dxa"/>
          </w:tcPr>
          <w:p w:rsidR="005E3538" w:rsidRPr="002F0B45" w:rsidRDefault="005E3538" w:rsidP="00546BE1">
            <w:pPr>
              <w:jc w:val="both"/>
              <w:rPr>
                <w:b/>
              </w:rPr>
            </w:pPr>
            <w:r w:rsidRPr="002F0B45">
              <w:rPr>
                <w:b/>
              </w:rPr>
              <w:t>30.05.2016</w:t>
            </w:r>
          </w:p>
          <w:p w:rsidR="005E3538" w:rsidRPr="002F0B45" w:rsidRDefault="005E3538" w:rsidP="00546BE1">
            <w:pPr>
              <w:jc w:val="both"/>
              <w:rPr>
                <w:b/>
              </w:rPr>
            </w:pPr>
            <w:r w:rsidRPr="002F0B45">
              <w:rPr>
                <w:b/>
              </w:rPr>
              <w:t>«Выпускной бал»</w:t>
            </w:r>
          </w:p>
          <w:p w:rsidR="005E3538" w:rsidRPr="002F0B45" w:rsidRDefault="005E3538" w:rsidP="00546BE1">
            <w:pPr>
              <w:jc w:val="both"/>
            </w:pPr>
            <w:r w:rsidRPr="002F0B45">
              <w:t xml:space="preserve">Цель: </w:t>
            </w:r>
            <w:r w:rsidRPr="002F0B45">
              <w:rPr>
                <w:color w:val="000000"/>
                <w:shd w:val="clear" w:color="auto" w:fill="FFFFFF"/>
              </w:rPr>
              <w:t>Создать яркое, запоминающееся событие в жизни ребёнка.  Сплотить детский коллектив.</w:t>
            </w:r>
          </w:p>
        </w:tc>
      </w:tr>
    </w:tbl>
    <w:p w:rsidR="00FB26F2" w:rsidRDefault="00FB26F2" w:rsidP="005E3538">
      <w:pPr>
        <w:rPr>
          <w:b/>
          <w:sz w:val="28"/>
          <w:szCs w:val="28"/>
        </w:rPr>
      </w:pPr>
    </w:p>
    <w:p w:rsidR="007C173F" w:rsidRPr="00FB26F2" w:rsidRDefault="007C173F" w:rsidP="007C173F">
      <w:pPr>
        <w:jc w:val="center"/>
        <w:rPr>
          <w:b/>
        </w:rPr>
      </w:pPr>
      <w:r w:rsidRPr="00FB26F2">
        <w:rPr>
          <w:b/>
        </w:rPr>
        <w:t>3.4. Особенности организации развивающей предметно-пространственной среды</w:t>
      </w:r>
    </w:p>
    <w:p w:rsidR="00F76750" w:rsidRPr="00FB26F2" w:rsidRDefault="00F76750" w:rsidP="00F76750">
      <w:pPr>
        <w:ind w:firstLine="556"/>
        <w:jc w:val="both"/>
      </w:pPr>
      <w:r w:rsidRPr="00FB26F2">
        <w:t xml:space="preserve">Развивающая предметно-пространственная среда является важным фактором воспитания и развития ребенка. </w:t>
      </w:r>
    </w:p>
    <w:p w:rsidR="00F76750" w:rsidRPr="00FB26F2" w:rsidRDefault="00F76750" w:rsidP="00F76750">
      <w:pPr>
        <w:ind w:firstLine="556"/>
        <w:jc w:val="both"/>
      </w:pPr>
      <w:r w:rsidRPr="00FB26F2">
        <w:t xml:space="preserve">В группе предусматривается выделение микро- и макросреды, их составляющих.  Микросреда – это внутреннее оформление помещений. </w:t>
      </w:r>
    </w:p>
    <w:p w:rsidR="00F76750" w:rsidRPr="00FB26F2" w:rsidRDefault="00F76750" w:rsidP="00F76750">
      <w:pPr>
        <w:ind w:firstLine="556"/>
        <w:jc w:val="both"/>
      </w:pPr>
      <w:r w:rsidRPr="00FB26F2">
        <w:t xml:space="preserve">Макросреда – это ближайшее окружение детского сада (участок, соседствующие жилые дома). </w:t>
      </w:r>
    </w:p>
    <w:p w:rsidR="00F76750" w:rsidRPr="00FB26F2" w:rsidRDefault="00F76750" w:rsidP="00F76750">
      <w:pPr>
        <w:ind w:firstLine="556"/>
        <w:jc w:val="both"/>
      </w:pPr>
      <w:r w:rsidRPr="00FB26F2">
        <w:t xml:space="preserve">Помещение группы организовано в виде разграниченных зон («центры», «уголки»), оснащенные развивающим материалом (книги, игрушки, материалы для творчества и т.п.). </w:t>
      </w:r>
    </w:p>
    <w:p w:rsidR="00F76750" w:rsidRPr="00FB26F2" w:rsidRDefault="00F76750" w:rsidP="00F76750">
      <w:pPr>
        <w:ind w:firstLine="556"/>
        <w:jc w:val="both"/>
      </w:pPr>
      <w:r w:rsidRPr="00FB26F2">
        <w:t xml:space="preserve">Оснащение развивающих центров меняется в соответствии с тематическим планированием образовательного процесса. </w:t>
      </w:r>
    </w:p>
    <w:p w:rsidR="00F76750" w:rsidRPr="00FB26F2" w:rsidRDefault="00F76750" w:rsidP="00F76750">
      <w:pPr>
        <w:ind w:firstLine="556"/>
        <w:jc w:val="both"/>
      </w:pPr>
      <w:r w:rsidRPr="00FB26F2">
        <w:t xml:space="preserve">В групповом помещении предусмотрено пространство для самостоятельной двигательной активности детей, которая позволяет дошкольникам выбирать для себя интересные занятия, чередовать в течение дня игрушки, которые обеспечивают максимальный для данного возраста развивающий эффект. </w:t>
      </w:r>
    </w:p>
    <w:p w:rsidR="00F76750" w:rsidRPr="00FB26F2" w:rsidRDefault="00F76750" w:rsidP="00F76750">
      <w:pPr>
        <w:ind w:firstLine="556"/>
        <w:jc w:val="both"/>
      </w:pPr>
      <w:proofErr w:type="gramStart"/>
      <w:r w:rsidRPr="00FB26F2">
        <w:t>Создавая развивающую среду, учитывали</w:t>
      </w:r>
      <w:r w:rsidR="00EA28E6" w:rsidRPr="00FB26F2">
        <w:t xml:space="preserve">сь особенности </w:t>
      </w:r>
      <w:r w:rsidRPr="00FB26F2">
        <w:t xml:space="preserve"> воспитанников: возраст, уровень их развития, интересы, склонности, способности, пол, личностные качества. </w:t>
      </w:r>
      <w:proofErr w:type="gramEnd"/>
    </w:p>
    <w:p w:rsidR="00F76750" w:rsidRPr="00FB26F2" w:rsidRDefault="00F76750" w:rsidP="00F76750">
      <w:pPr>
        <w:ind w:firstLine="556"/>
        <w:jc w:val="both"/>
      </w:pPr>
      <w:r w:rsidRPr="00FB26F2">
        <w:t xml:space="preserve">Немаловажную роль играет природная среда. Живые зелёные островки растений в групповых помещениях благоприятно действуют на нервную систему детей, вызывают желание заботиться о комнатных растениях. </w:t>
      </w:r>
    </w:p>
    <w:p w:rsidR="00F76750" w:rsidRPr="00FB26F2" w:rsidRDefault="00F76750" w:rsidP="00F76750">
      <w:pPr>
        <w:ind w:firstLine="556"/>
        <w:jc w:val="both"/>
      </w:pPr>
      <w:r w:rsidRPr="00FB26F2">
        <w:t xml:space="preserve">В процессе проектирования среды </w:t>
      </w:r>
      <w:r w:rsidR="00EA28E6" w:rsidRPr="00FB26F2">
        <w:t xml:space="preserve">продуманы варианты ее изменения </w:t>
      </w:r>
      <w:proofErr w:type="gramStart"/>
      <w:r w:rsidR="00EA28E6" w:rsidRPr="00FB26F2">
        <w:t>по</w:t>
      </w:r>
      <w:proofErr w:type="gramEnd"/>
      <w:r w:rsidR="00EA28E6" w:rsidRPr="00FB26F2">
        <w:t>:</w:t>
      </w:r>
    </w:p>
    <w:p w:rsidR="00F76750" w:rsidRPr="00FB26F2" w:rsidRDefault="00F76750" w:rsidP="002274C0">
      <w:pPr>
        <w:numPr>
          <w:ilvl w:val="0"/>
          <w:numId w:val="17"/>
        </w:numPr>
        <w:tabs>
          <w:tab w:val="left" w:pos="993"/>
        </w:tabs>
        <w:suppressAutoHyphens w:val="0"/>
        <w:ind w:left="0" w:firstLine="556"/>
        <w:jc w:val="both"/>
      </w:pPr>
      <w:r w:rsidRPr="00FB26F2">
        <w:t xml:space="preserve">времени (обновление пособий, обогащение центров новыми материалами и изменение организации пространства в течение учебного года); </w:t>
      </w:r>
    </w:p>
    <w:p w:rsidR="00F76750" w:rsidRPr="00FB26F2" w:rsidRDefault="00F76750" w:rsidP="002274C0">
      <w:pPr>
        <w:numPr>
          <w:ilvl w:val="0"/>
          <w:numId w:val="17"/>
        </w:numPr>
        <w:tabs>
          <w:tab w:val="left" w:pos="993"/>
        </w:tabs>
        <w:suppressAutoHyphens w:val="0"/>
        <w:ind w:left="0" w:firstLine="556"/>
        <w:jc w:val="both"/>
      </w:pPr>
      <w:r w:rsidRPr="00FB26F2">
        <w:t>освоенности (с ориентировкой на зону ближайшего развития детей и уже освоенного);</w:t>
      </w:r>
    </w:p>
    <w:p w:rsidR="00F76750" w:rsidRPr="00FB26F2" w:rsidRDefault="00F76750" w:rsidP="002274C0">
      <w:pPr>
        <w:numPr>
          <w:ilvl w:val="0"/>
          <w:numId w:val="17"/>
        </w:numPr>
        <w:tabs>
          <w:tab w:val="left" w:pos="993"/>
        </w:tabs>
        <w:suppressAutoHyphens w:val="0"/>
        <w:ind w:left="0" w:firstLine="556"/>
        <w:jc w:val="both"/>
      </w:pPr>
      <w:r w:rsidRPr="00FB26F2">
        <w:t>стратегического и оперативного изменения (по мере решения конкретных задач и развертывания определенного вида деятельности).</w:t>
      </w:r>
    </w:p>
    <w:p w:rsidR="00F76750" w:rsidRPr="00FB26F2" w:rsidRDefault="00F76750" w:rsidP="00F76750">
      <w:pPr>
        <w:tabs>
          <w:tab w:val="left" w:pos="993"/>
        </w:tabs>
        <w:ind w:firstLine="556"/>
        <w:jc w:val="both"/>
      </w:pPr>
      <w:r w:rsidRPr="00FB26F2">
        <w:t xml:space="preserve">Непременным условием построения развивающей среды является опора на личностно-ориентированную модель взаимодействия между детьми и </w:t>
      </w:r>
      <w:r w:rsidR="00EA28E6" w:rsidRPr="00FB26F2">
        <w:t>педагогом</w:t>
      </w:r>
      <w:r w:rsidRPr="00FB26F2">
        <w:t xml:space="preserve">. </w:t>
      </w:r>
      <w:r w:rsidR="00EA28E6" w:rsidRPr="00FB26F2">
        <w:t>В общении с детьми придерживаем</w:t>
      </w:r>
      <w:r w:rsidRPr="00FB26F2">
        <w:t xml:space="preserve">ся положения: «Не рядом, не над, а вместе!». </w:t>
      </w:r>
      <w:r w:rsidR="00EA28E6" w:rsidRPr="00FB26F2">
        <w:t>Наша</w:t>
      </w:r>
      <w:r w:rsidRPr="00FB26F2">
        <w:t xml:space="preserve"> цель – содействовать становлению ребёнка как личности. Это предполагает решение следующих задач: </w:t>
      </w:r>
    </w:p>
    <w:p w:rsidR="00F76750" w:rsidRPr="00FB26F2" w:rsidRDefault="00F76750" w:rsidP="002274C0">
      <w:pPr>
        <w:numPr>
          <w:ilvl w:val="0"/>
          <w:numId w:val="18"/>
        </w:numPr>
        <w:tabs>
          <w:tab w:val="left" w:pos="993"/>
        </w:tabs>
        <w:suppressAutoHyphens w:val="0"/>
        <w:ind w:left="0" w:firstLine="556"/>
        <w:jc w:val="both"/>
      </w:pPr>
      <w:r w:rsidRPr="00FB26F2">
        <w:t xml:space="preserve">Обеспечить чувство психологической защищённости – доверие ребёнка к миру. </w:t>
      </w:r>
    </w:p>
    <w:p w:rsidR="00F76750" w:rsidRPr="00FB26F2" w:rsidRDefault="00F76750" w:rsidP="002274C0">
      <w:pPr>
        <w:numPr>
          <w:ilvl w:val="0"/>
          <w:numId w:val="18"/>
        </w:numPr>
        <w:tabs>
          <w:tab w:val="left" w:pos="993"/>
        </w:tabs>
        <w:suppressAutoHyphens w:val="0"/>
        <w:ind w:left="0" w:firstLine="556"/>
        <w:jc w:val="both"/>
      </w:pPr>
      <w:r w:rsidRPr="00FB26F2">
        <w:t xml:space="preserve">Радости существования (психологическое здоровье). </w:t>
      </w:r>
    </w:p>
    <w:p w:rsidR="00F76750" w:rsidRPr="00FB26F2" w:rsidRDefault="00F76750" w:rsidP="002274C0">
      <w:pPr>
        <w:numPr>
          <w:ilvl w:val="0"/>
          <w:numId w:val="18"/>
        </w:numPr>
        <w:tabs>
          <w:tab w:val="left" w:pos="993"/>
        </w:tabs>
        <w:suppressAutoHyphens w:val="0"/>
        <w:ind w:left="0" w:firstLine="556"/>
        <w:jc w:val="both"/>
      </w:pPr>
      <w:r w:rsidRPr="00FB26F2">
        <w:t>Формирование начал личности (базис личностной культуры).</w:t>
      </w:r>
    </w:p>
    <w:p w:rsidR="00F76750" w:rsidRPr="00FB26F2" w:rsidRDefault="00F76750" w:rsidP="002274C0">
      <w:pPr>
        <w:numPr>
          <w:ilvl w:val="0"/>
          <w:numId w:val="18"/>
        </w:numPr>
        <w:tabs>
          <w:tab w:val="left" w:pos="993"/>
        </w:tabs>
        <w:suppressAutoHyphens w:val="0"/>
        <w:ind w:left="0" w:firstLine="556"/>
        <w:jc w:val="both"/>
      </w:pPr>
      <w:r w:rsidRPr="00FB26F2">
        <w:t>Раз</w:t>
      </w:r>
      <w:r w:rsidR="00EA28E6" w:rsidRPr="00FB26F2">
        <w:t xml:space="preserve">витие индивидуальности ребёнка, </w:t>
      </w:r>
      <w:r w:rsidRPr="00FB26F2">
        <w:t xml:space="preserve"> содействие развитию личности. </w:t>
      </w:r>
    </w:p>
    <w:p w:rsidR="00F76750" w:rsidRPr="00FB26F2" w:rsidRDefault="00F76750" w:rsidP="002274C0">
      <w:pPr>
        <w:numPr>
          <w:ilvl w:val="0"/>
          <w:numId w:val="18"/>
        </w:numPr>
        <w:tabs>
          <w:tab w:val="left" w:pos="993"/>
        </w:tabs>
        <w:suppressAutoHyphens w:val="0"/>
        <w:ind w:left="0" w:firstLine="556"/>
        <w:jc w:val="both"/>
      </w:pPr>
      <w:r w:rsidRPr="00FB26F2">
        <w:t xml:space="preserve">Знания, умения, навыки рассматриваются не как цель, как средство полноценного развития личности. </w:t>
      </w:r>
    </w:p>
    <w:p w:rsidR="007C173F" w:rsidRPr="00FB26F2" w:rsidRDefault="00F76750" w:rsidP="00EA28E6">
      <w:pPr>
        <w:ind w:firstLine="556"/>
        <w:jc w:val="both"/>
      </w:pPr>
      <w:r w:rsidRPr="00FB26F2">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w:t>
      </w:r>
      <w:r w:rsidR="00EA28E6" w:rsidRPr="00FB26F2">
        <w:t xml:space="preserve">также возможности для уединения. </w:t>
      </w:r>
      <w:r w:rsidR="007C173F" w:rsidRPr="00FB26F2">
        <w:rPr>
          <w:spacing w:val="-5"/>
        </w:rPr>
        <w:t xml:space="preserve">Принципы </w:t>
      </w:r>
      <w:r w:rsidR="007C173F" w:rsidRPr="00FB26F2">
        <w:rPr>
          <w:spacing w:val="-2"/>
        </w:rPr>
        <w:t>организации среды</w:t>
      </w:r>
      <w:r w:rsidR="00EA28E6" w:rsidRPr="00FB26F2">
        <w:rPr>
          <w:b/>
          <w:spacing w:val="-2"/>
        </w:rPr>
        <w:t xml:space="preserve"> </w:t>
      </w:r>
      <w:r w:rsidR="007C173F" w:rsidRPr="00FB26F2">
        <w:rPr>
          <w:rFonts w:cs="PetersburgC"/>
        </w:rPr>
        <w:t>соответст</w:t>
      </w:r>
      <w:r w:rsidR="00EA28E6" w:rsidRPr="00FB26F2">
        <w:rPr>
          <w:rFonts w:cs="PetersburgC"/>
        </w:rPr>
        <w:t>вующие</w:t>
      </w:r>
      <w:r w:rsidR="007C173F" w:rsidRPr="00FB26F2">
        <w:rPr>
          <w:rFonts w:cs="PetersburgC"/>
        </w:rPr>
        <w:t xml:space="preserve"> ФГОС:</w:t>
      </w:r>
      <w:r w:rsidR="00EA28E6" w:rsidRPr="00FB26F2">
        <w:rPr>
          <w:rFonts w:cs="PetersburgC"/>
        </w:rPr>
        <w:t xml:space="preserve"> </w:t>
      </w:r>
      <w:r w:rsidR="007C173F" w:rsidRPr="00FB26F2">
        <w:rPr>
          <w:rFonts w:cs="PetersburgC"/>
        </w:rPr>
        <w:t>содержательно-насыщенная, развивающая;</w:t>
      </w:r>
      <w:r w:rsidR="00EA28E6" w:rsidRPr="00FB26F2">
        <w:rPr>
          <w:rFonts w:cs="PetersburgC"/>
        </w:rPr>
        <w:t xml:space="preserve"> </w:t>
      </w:r>
      <w:r w:rsidR="007C173F" w:rsidRPr="00FB26F2">
        <w:rPr>
          <w:rFonts w:cs="PetersburgC"/>
        </w:rPr>
        <w:t xml:space="preserve"> полифункциональная;</w:t>
      </w:r>
      <w:r w:rsidR="00EA28E6" w:rsidRPr="00FB26F2">
        <w:rPr>
          <w:rFonts w:cs="PetersburgC"/>
        </w:rPr>
        <w:t xml:space="preserve"> </w:t>
      </w:r>
      <w:r w:rsidR="007C173F" w:rsidRPr="00FB26F2">
        <w:rPr>
          <w:rFonts w:cs="PetersburgC"/>
        </w:rPr>
        <w:t>вариативная;</w:t>
      </w:r>
      <w:r w:rsidR="00EA28E6" w:rsidRPr="00FB26F2">
        <w:rPr>
          <w:rFonts w:cs="PetersburgC"/>
        </w:rPr>
        <w:t xml:space="preserve"> </w:t>
      </w:r>
      <w:r w:rsidR="007C173F" w:rsidRPr="00FB26F2">
        <w:rPr>
          <w:rFonts w:cs="PetersburgC"/>
        </w:rPr>
        <w:t>доступная;</w:t>
      </w:r>
      <w:r w:rsidR="00EA28E6" w:rsidRPr="00FB26F2">
        <w:rPr>
          <w:rFonts w:cs="PetersburgC"/>
        </w:rPr>
        <w:t xml:space="preserve"> </w:t>
      </w:r>
      <w:r w:rsidR="007C173F" w:rsidRPr="00FB26F2">
        <w:rPr>
          <w:rFonts w:cs="PetersburgC"/>
        </w:rPr>
        <w:t>безопасная;</w:t>
      </w:r>
      <w:r w:rsidR="00EA28E6" w:rsidRPr="00FB26F2">
        <w:rPr>
          <w:rFonts w:cs="PetersburgC"/>
        </w:rPr>
        <w:t xml:space="preserve"> </w:t>
      </w:r>
      <w:proofErr w:type="spellStart"/>
      <w:r w:rsidR="007C173F" w:rsidRPr="00FB26F2">
        <w:rPr>
          <w:rFonts w:cs="PetersburgC"/>
        </w:rPr>
        <w:t>здоровьесберегающая</w:t>
      </w:r>
      <w:proofErr w:type="spellEnd"/>
      <w:r w:rsidR="007C173F" w:rsidRPr="00FB26F2">
        <w:rPr>
          <w:rFonts w:cs="PetersburgC"/>
        </w:rPr>
        <w:t>;</w:t>
      </w:r>
    </w:p>
    <w:p w:rsidR="007C173F" w:rsidRPr="00FB26F2" w:rsidRDefault="007C173F" w:rsidP="00EA28E6">
      <w:pPr>
        <w:pStyle w:val="Standard"/>
        <w:autoSpaceDE w:val="0"/>
        <w:rPr>
          <w:rFonts w:ascii="Times New Roman" w:eastAsia="Times New Roman" w:hAnsi="Times New Roman" w:cs="Times New Roman"/>
        </w:rPr>
      </w:pPr>
      <w:r w:rsidRPr="00FB26F2">
        <w:rPr>
          <w:rFonts w:ascii="Times New Roman" w:eastAsia="Times New Roman" w:hAnsi="Times New Roman" w:cs="PetersburgC"/>
        </w:rPr>
        <w:t>эстетически-привлекательная</w:t>
      </w:r>
      <w:r w:rsidRPr="00FB26F2">
        <w:rPr>
          <w:rFonts w:ascii="Times New Roman" w:eastAsia="Times New Roman" w:hAnsi="Times New Roman" w:cs="Times New Roman"/>
        </w:rPr>
        <w:t>.</w:t>
      </w:r>
      <w:r w:rsidR="00EA28E6" w:rsidRPr="00FB26F2">
        <w:rPr>
          <w:rFonts w:ascii="Times New Roman" w:eastAsia="Times New Roman" w:hAnsi="Times New Roman" w:cs="Times New Roman"/>
        </w:rPr>
        <w:t xml:space="preserve"> </w:t>
      </w:r>
      <w:r w:rsidRPr="00FB26F2">
        <w:rPr>
          <w:rFonts w:ascii="Times New Roman" w:hAnsi="Times New Roman" w:cs="Times New Roman"/>
          <w:spacing w:val="-9"/>
        </w:rPr>
        <w:t>Мебель  соответствует росту и возрасту детей, игрушки — обеспечивают максимальный для данного возраста развивающий эффект.</w:t>
      </w:r>
    </w:p>
    <w:p w:rsidR="007C173F" w:rsidRPr="00FB26F2" w:rsidRDefault="007C173F" w:rsidP="007C173F">
      <w:pPr>
        <w:rPr>
          <w:b/>
        </w:rPr>
      </w:pPr>
    </w:p>
    <w:p w:rsidR="007C173F" w:rsidRPr="00FB26F2" w:rsidRDefault="007C173F" w:rsidP="007C173F">
      <w:pPr>
        <w:jc w:val="center"/>
        <w:rPr>
          <w:b/>
        </w:rPr>
      </w:pPr>
      <w:r w:rsidRPr="00FB26F2">
        <w:rPr>
          <w:b/>
        </w:rPr>
        <w:t>Предметно-развивающая среда подготовительной группы</w:t>
      </w:r>
    </w:p>
    <w:p w:rsidR="007C173F" w:rsidRDefault="007C173F" w:rsidP="007C173F"/>
    <w:tbl>
      <w:tblPr>
        <w:tblW w:w="10065" w:type="dxa"/>
        <w:tblInd w:w="-318" w:type="dxa"/>
        <w:tblLayout w:type="fixed"/>
        <w:tblLook w:val="00A0" w:firstRow="1" w:lastRow="0" w:firstColumn="1" w:lastColumn="0" w:noHBand="0" w:noVBand="0"/>
      </w:tblPr>
      <w:tblGrid>
        <w:gridCol w:w="1844"/>
        <w:gridCol w:w="3260"/>
        <w:gridCol w:w="4961"/>
      </w:tblGrid>
      <w:tr w:rsidR="007C173F" w:rsidTr="00D21067">
        <w:tc>
          <w:tcPr>
            <w:tcW w:w="1844" w:type="dxa"/>
            <w:tcBorders>
              <w:top w:val="single" w:sz="4" w:space="0" w:color="000000"/>
              <w:left w:val="single" w:sz="4" w:space="0" w:color="000000"/>
              <w:bottom w:val="single" w:sz="4" w:space="0" w:color="000000"/>
              <w:right w:val="single" w:sz="4" w:space="0" w:color="auto"/>
            </w:tcBorders>
          </w:tcPr>
          <w:p w:rsidR="007C173F" w:rsidRPr="00AE55D9" w:rsidRDefault="007C173F" w:rsidP="00D21067">
            <w:pPr>
              <w:snapToGrid w:val="0"/>
              <w:rPr>
                <w:b/>
                <w:szCs w:val="28"/>
              </w:rPr>
            </w:pPr>
            <w:r w:rsidRPr="00AE55D9">
              <w:rPr>
                <w:b/>
                <w:szCs w:val="28"/>
              </w:rPr>
              <w:t>Уголки</w:t>
            </w:r>
          </w:p>
          <w:p w:rsidR="007C173F" w:rsidRDefault="007C173F" w:rsidP="00D21067">
            <w:pPr>
              <w:rPr>
                <w:b/>
                <w:szCs w:val="28"/>
              </w:rPr>
            </w:pPr>
          </w:p>
        </w:tc>
        <w:tc>
          <w:tcPr>
            <w:tcW w:w="3260" w:type="dxa"/>
            <w:tcBorders>
              <w:top w:val="single" w:sz="4" w:space="0" w:color="000000"/>
              <w:left w:val="single" w:sz="4" w:space="0" w:color="auto"/>
              <w:bottom w:val="single" w:sz="4" w:space="0" w:color="000000"/>
              <w:right w:val="single" w:sz="4" w:space="0" w:color="auto"/>
            </w:tcBorders>
          </w:tcPr>
          <w:p w:rsidR="007C173F" w:rsidRDefault="007C173F" w:rsidP="00D21067">
            <w:pPr>
              <w:snapToGrid w:val="0"/>
              <w:jc w:val="center"/>
              <w:rPr>
                <w:b/>
              </w:rPr>
            </w:pPr>
            <w:r>
              <w:rPr>
                <w:b/>
                <w:bCs/>
                <w:color w:val="000000"/>
                <w:szCs w:val="28"/>
              </w:rPr>
              <w:t>Основное  предназначение</w:t>
            </w:r>
          </w:p>
          <w:p w:rsidR="007C173F" w:rsidRDefault="007C173F" w:rsidP="00D21067">
            <w:pPr>
              <w:jc w:val="center"/>
              <w:rPr>
                <w:b/>
                <w:szCs w:val="28"/>
              </w:rPr>
            </w:pPr>
          </w:p>
        </w:tc>
        <w:tc>
          <w:tcPr>
            <w:tcW w:w="4961" w:type="dxa"/>
            <w:tcBorders>
              <w:top w:val="single" w:sz="4" w:space="0" w:color="000000"/>
              <w:left w:val="single" w:sz="4" w:space="0" w:color="auto"/>
              <w:bottom w:val="single" w:sz="4" w:space="0" w:color="000000"/>
              <w:right w:val="single" w:sz="4" w:space="0" w:color="000000"/>
            </w:tcBorders>
          </w:tcPr>
          <w:p w:rsidR="007C173F" w:rsidRDefault="007C173F" w:rsidP="00D21067">
            <w:pPr>
              <w:autoSpaceDE w:val="0"/>
              <w:snapToGrid w:val="0"/>
              <w:jc w:val="center"/>
              <w:rPr>
                <w:b/>
                <w:bCs/>
                <w:color w:val="000000"/>
                <w:szCs w:val="28"/>
              </w:rPr>
            </w:pPr>
            <w:r>
              <w:rPr>
                <w:b/>
                <w:bCs/>
                <w:color w:val="000000"/>
                <w:szCs w:val="28"/>
              </w:rPr>
              <w:t>Оснащение</w:t>
            </w:r>
          </w:p>
          <w:p w:rsidR="007C173F" w:rsidRDefault="007C173F" w:rsidP="00D21067">
            <w:pPr>
              <w:rPr>
                <w:b/>
                <w:szCs w:val="28"/>
              </w:rPr>
            </w:pP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«Физкультурный  уголок»</w:t>
            </w:r>
          </w:p>
        </w:tc>
        <w:tc>
          <w:tcPr>
            <w:tcW w:w="3260" w:type="dxa"/>
            <w:tcBorders>
              <w:top w:val="single" w:sz="4" w:space="0" w:color="000000"/>
              <w:left w:val="single" w:sz="4" w:space="0" w:color="000000"/>
              <w:bottom w:val="single" w:sz="4" w:space="0" w:color="000000"/>
              <w:right w:val="nil"/>
            </w:tcBorders>
          </w:tcPr>
          <w:p w:rsidR="007C173F" w:rsidRDefault="007C173F" w:rsidP="00D21067">
            <w:pPr>
              <w:snapToGrid w:val="0"/>
            </w:pPr>
            <w:r>
              <w:t xml:space="preserve">-Расширение  индивидуального  </w:t>
            </w:r>
            <w:r>
              <w:lastRenderedPageBreak/>
              <w:t>двигательного опыта  в  самостоятельной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lastRenderedPageBreak/>
              <w:t>-Оборудование  для ходьбы, бега, равновесия;</w:t>
            </w:r>
          </w:p>
          <w:p w:rsidR="007C173F" w:rsidRDefault="007C173F" w:rsidP="00D21067">
            <w:r>
              <w:t>-Для прыжков;</w:t>
            </w:r>
          </w:p>
          <w:p w:rsidR="007C173F" w:rsidRDefault="007C173F" w:rsidP="00D21067">
            <w:r>
              <w:lastRenderedPageBreak/>
              <w:t>-Для катания, бросания, ловли;</w:t>
            </w:r>
          </w:p>
          <w:p w:rsidR="007C173F" w:rsidRDefault="007C173F" w:rsidP="00D21067">
            <w:r>
              <w:t>-Для ползания и лазания;</w:t>
            </w:r>
          </w:p>
          <w:p w:rsidR="007C173F" w:rsidRDefault="007C173F" w:rsidP="00D21067">
            <w:r>
              <w:t>-Атрибуты  к  подвижным  и спортивным  играм;</w:t>
            </w:r>
          </w:p>
          <w:p w:rsidR="007C173F" w:rsidRDefault="007C173F" w:rsidP="00D21067">
            <w:r>
              <w:t>-Нетрадиционное физкультурное оборудование для работы с детьми с НОДА</w:t>
            </w:r>
          </w:p>
          <w:p w:rsidR="007C173F" w:rsidRDefault="007C173F" w:rsidP="00D21067">
            <w:r>
              <w:t>- Ортопедические коврики, дорожки</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lastRenderedPageBreak/>
              <w:t>«Уголок  природы»</w:t>
            </w:r>
          </w:p>
        </w:tc>
        <w:tc>
          <w:tcPr>
            <w:tcW w:w="3260" w:type="dxa"/>
            <w:tcBorders>
              <w:top w:val="single" w:sz="4" w:space="0" w:color="000000"/>
              <w:left w:val="single" w:sz="4" w:space="0" w:color="000000"/>
              <w:bottom w:val="single" w:sz="4" w:space="0" w:color="000000"/>
              <w:right w:val="nil"/>
            </w:tcBorders>
          </w:tcPr>
          <w:p w:rsidR="007C173F" w:rsidRDefault="007C173F" w:rsidP="00D21067">
            <w:pPr>
              <w:shd w:val="clear" w:color="auto" w:fill="FFFFFF"/>
              <w:autoSpaceDE w:val="0"/>
              <w:snapToGrid w:val="0"/>
              <w:rPr>
                <w:color w:val="000000"/>
              </w:rPr>
            </w:pPr>
            <w:r>
              <w:rPr>
                <w:color w:val="000000"/>
              </w:rPr>
              <w:t>-Расширение познавательного  опыта, его использование в трудовой деятельности</w:t>
            </w:r>
          </w:p>
          <w:p w:rsidR="007C173F" w:rsidRDefault="007C173F" w:rsidP="00D21067"/>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hd w:val="clear" w:color="auto" w:fill="FFFFFF"/>
              <w:autoSpaceDE w:val="0"/>
              <w:snapToGrid w:val="0"/>
              <w:rPr>
                <w:color w:val="000000"/>
              </w:rPr>
            </w:pPr>
            <w:r>
              <w:rPr>
                <w:color w:val="000000"/>
              </w:rPr>
              <w:t xml:space="preserve">-Календарь природы </w:t>
            </w:r>
          </w:p>
          <w:p w:rsidR="007C173F" w:rsidRDefault="007C173F" w:rsidP="00D21067">
            <w:pPr>
              <w:shd w:val="clear" w:color="auto" w:fill="FFFFFF"/>
              <w:autoSpaceDE w:val="0"/>
              <w:rPr>
                <w:color w:val="000000"/>
              </w:rPr>
            </w:pPr>
            <w:r>
              <w:rPr>
                <w:color w:val="000000"/>
              </w:rPr>
              <w:t>-Комнатные растения в соответствии с возрастными рекомендациями;</w:t>
            </w:r>
          </w:p>
          <w:p w:rsidR="007C173F" w:rsidRDefault="007C173F" w:rsidP="00D21067">
            <w:pPr>
              <w:shd w:val="clear" w:color="auto" w:fill="FFFFFF"/>
              <w:autoSpaceDE w:val="0"/>
            </w:pPr>
            <w:r>
              <w:t>-Сезонный материал;</w:t>
            </w:r>
          </w:p>
          <w:p w:rsidR="007C173F" w:rsidRDefault="007C173F" w:rsidP="00D21067">
            <w:pPr>
              <w:shd w:val="clear" w:color="auto" w:fill="FFFFFF"/>
              <w:autoSpaceDE w:val="0"/>
            </w:pPr>
            <w:r>
              <w:t xml:space="preserve"> -Литература   природоведческого  содержания, набор картинок, альбомы;</w:t>
            </w:r>
          </w:p>
          <w:p w:rsidR="007C173F" w:rsidRDefault="007C173F" w:rsidP="00D21067">
            <w:r>
              <w:t>-Материал для проведения элементарных опытов</w:t>
            </w:r>
          </w:p>
          <w:p w:rsidR="007C173F" w:rsidRDefault="007C173F" w:rsidP="00D21067">
            <w:r>
              <w:t>-Обучающие и дидактические игры по экологии;</w:t>
            </w:r>
          </w:p>
          <w:p w:rsidR="007C173F" w:rsidRDefault="007C173F" w:rsidP="00D21067">
            <w:r>
              <w:t>- Инвентарь   для  трудовой  деятельности;</w:t>
            </w:r>
          </w:p>
          <w:p w:rsidR="007C173F" w:rsidRDefault="007C173F" w:rsidP="00D21067">
            <w:r>
              <w:t>-Природный   и  бросовый  материал.</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«Уголок развивающих  игр»</w:t>
            </w:r>
          </w:p>
        </w:tc>
        <w:tc>
          <w:tcPr>
            <w:tcW w:w="3260" w:type="dxa"/>
            <w:tcBorders>
              <w:top w:val="single" w:sz="4" w:space="0" w:color="000000"/>
              <w:left w:val="single" w:sz="4" w:space="0" w:color="000000"/>
              <w:bottom w:val="single" w:sz="4" w:space="0" w:color="000000"/>
              <w:right w:val="nil"/>
            </w:tcBorders>
          </w:tcPr>
          <w:p w:rsidR="007C173F" w:rsidRDefault="007C173F" w:rsidP="00D21067">
            <w:pPr>
              <w:snapToGrid w:val="0"/>
            </w:pPr>
            <w:r>
              <w:t>-Расширение  познавательного  сенсорного  опыта  детей</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-Дидактический материал по сенсорному воспитанию;</w:t>
            </w:r>
          </w:p>
          <w:p w:rsidR="007C173F" w:rsidRDefault="007C173F" w:rsidP="00D21067">
            <w:pPr>
              <w:snapToGrid w:val="0"/>
            </w:pPr>
            <w:r>
              <w:t>-Дидактические  игры;</w:t>
            </w:r>
          </w:p>
          <w:p w:rsidR="007C173F" w:rsidRDefault="007C173F" w:rsidP="00D21067">
            <w:pPr>
              <w:snapToGrid w:val="0"/>
            </w:pPr>
            <w:r>
              <w:t>-Настольно-печатные  игры;</w:t>
            </w:r>
          </w:p>
          <w:p w:rsidR="007C173F" w:rsidRDefault="007C173F" w:rsidP="00D21067">
            <w:pPr>
              <w:snapToGrid w:val="0"/>
            </w:pPr>
            <w:r>
              <w:t>-Познавательный материал;</w:t>
            </w:r>
          </w:p>
          <w:p w:rsidR="007C173F" w:rsidRDefault="007C173F" w:rsidP="00D21067">
            <w:pPr>
              <w:snapToGrid w:val="0"/>
            </w:pPr>
            <w:r>
              <w:t>-Материал для детского экспериментирования.</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«Строительная  мастерская»</w:t>
            </w:r>
          </w:p>
        </w:tc>
        <w:tc>
          <w:tcPr>
            <w:tcW w:w="3260" w:type="dxa"/>
            <w:tcBorders>
              <w:top w:val="single" w:sz="4" w:space="0" w:color="000000"/>
              <w:left w:val="single" w:sz="4" w:space="0" w:color="000000"/>
              <w:bottom w:val="single" w:sz="4" w:space="0" w:color="000000"/>
              <w:right w:val="nil"/>
            </w:tcBorders>
          </w:tcPr>
          <w:p w:rsidR="007C173F" w:rsidRPr="00812237" w:rsidRDefault="007C173F" w:rsidP="00D21067">
            <w:pPr>
              <w:snapToGrid w:val="0"/>
            </w:pPr>
            <w:r w:rsidRPr="00812237">
              <w:t>-Преобразование познавательного опыта в продуктивной деятельности. Развитие ручной умелости, творчества. Выработка позиции творца</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-Напольный  строительный  материал;</w:t>
            </w:r>
          </w:p>
          <w:p w:rsidR="007C173F" w:rsidRDefault="007C173F" w:rsidP="00D21067">
            <w:pPr>
              <w:snapToGrid w:val="0"/>
            </w:pPr>
            <w:r>
              <w:t>-Настольный строительный материал;</w:t>
            </w:r>
          </w:p>
          <w:p w:rsidR="007C173F" w:rsidRDefault="007C173F" w:rsidP="00D21067">
            <w:pPr>
              <w:snapToGrid w:val="0"/>
            </w:pPr>
            <w:r>
              <w:t>-Схемы и модели для всех видов конструкторов – старший возраст;</w:t>
            </w:r>
          </w:p>
          <w:p w:rsidR="007C173F" w:rsidRDefault="007C173F" w:rsidP="00D21067">
            <w:pPr>
              <w:snapToGrid w:val="0"/>
            </w:pPr>
            <w:r>
              <w:t xml:space="preserve">-Транспортные  игрушки; </w:t>
            </w:r>
          </w:p>
          <w:p w:rsidR="007C173F" w:rsidRDefault="007C173F" w:rsidP="00D21067">
            <w:pPr>
              <w:snapToGrid w:val="0"/>
            </w:pPr>
            <w:r>
              <w:t xml:space="preserve">-Схемы, иллюстрации  отдельных  построек </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«Игровая  зона»</w:t>
            </w:r>
          </w:p>
        </w:tc>
        <w:tc>
          <w:tcPr>
            <w:tcW w:w="3260" w:type="dxa"/>
            <w:tcBorders>
              <w:top w:val="single" w:sz="4" w:space="0" w:color="000000"/>
              <w:left w:val="single" w:sz="4" w:space="0" w:color="000000"/>
              <w:bottom w:val="single" w:sz="4" w:space="0" w:color="000000"/>
              <w:right w:val="nil"/>
            </w:tcBorders>
          </w:tcPr>
          <w:p w:rsidR="007C173F" w:rsidRDefault="007C173F" w:rsidP="00D21067">
            <w:pPr>
              <w:snapToGrid w:val="0"/>
            </w:pPr>
            <w:r>
              <w:t>-Реализация  ребенком  полученных  и  имеющихся знаний  об  окружающем  мире  в  игре.  Накопление  жизненного  опыта</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proofErr w:type="gramStart"/>
            <w:r>
              <w:t>-Атрибутика для сюжетно ролевых игр по возрасту детей («Семья», «Больница», «Магазин», «Школа», «Парикмахерская», «Почта», «Армия», «Космонавты», «Библиотека», «Ателье»)</w:t>
            </w:r>
            <w:proofErr w:type="gramEnd"/>
          </w:p>
          <w:p w:rsidR="007C173F" w:rsidRDefault="007C173F" w:rsidP="00D21067">
            <w:pPr>
              <w:snapToGrid w:val="0"/>
            </w:pPr>
            <w:r>
              <w:t>-Предмет</w:t>
            </w:r>
            <w:proofErr w:type="gramStart"/>
            <w:r>
              <w:t>ы-</w:t>
            </w:r>
            <w:proofErr w:type="gramEnd"/>
            <w:r>
              <w:t xml:space="preserve"> заместители.</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«Уголок  безопасности»</w:t>
            </w:r>
          </w:p>
        </w:tc>
        <w:tc>
          <w:tcPr>
            <w:tcW w:w="3260" w:type="dxa"/>
            <w:tcBorders>
              <w:top w:val="single" w:sz="4" w:space="0" w:color="000000"/>
              <w:left w:val="single" w:sz="4" w:space="0" w:color="000000"/>
              <w:bottom w:val="single" w:sz="4" w:space="0" w:color="000000"/>
              <w:right w:val="nil"/>
            </w:tcBorders>
          </w:tcPr>
          <w:p w:rsidR="007C173F" w:rsidRDefault="007C173F" w:rsidP="00D21067">
            <w:pPr>
              <w:snapToGrid w:val="0"/>
            </w:pPr>
            <w:r>
              <w:t>-Расширение  познавательного  опыта,  его  использование  в повседневной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-Дидактические, настольные  игры  по  профилактике  ДТП;</w:t>
            </w:r>
          </w:p>
          <w:p w:rsidR="007C173F" w:rsidRDefault="007C173F" w:rsidP="00D21067">
            <w:pPr>
              <w:snapToGrid w:val="0"/>
            </w:pPr>
            <w:r>
              <w:t xml:space="preserve">-Макеты  перекрестков,  районов  города;  </w:t>
            </w:r>
          </w:p>
          <w:p w:rsidR="007C173F" w:rsidRDefault="007C173F" w:rsidP="00D21067">
            <w:pPr>
              <w:snapToGrid w:val="0"/>
            </w:pPr>
            <w:r>
              <w:t>-Дорожные  знаки;</w:t>
            </w:r>
          </w:p>
          <w:p w:rsidR="007C173F" w:rsidRDefault="007C173F" w:rsidP="00D21067">
            <w:pPr>
              <w:snapToGrid w:val="0"/>
            </w:pPr>
            <w:r>
              <w:t>-Литература  о  правилах  дорожного  движения.</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w:t>
            </w:r>
            <w:proofErr w:type="spellStart"/>
            <w:r>
              <w:t>Краеведчес</w:t>
            </w:r>
            <w:proofErr w:type="spellEnd"/>
          </w:p>
          <w:p w:rsidR="007C173F" w:rsidRDefault="007C173F" w:rsidP="00D21067">
            <w:pPr>
              <w:snapToGrid w:val="0"/>
            </w:pPr>
            <w:r>
              <w:t>кий уголок»</w:t>
            </w:r>
          </w:p>
        </w:tc>
        <w:tc>
          <w:tcPr>
            <w:tcW w:w="3260" w:type="dxa"/>
            <w:tcBorders>
              <w:top w:val="single" w:sz="4" w:space="0" w:color="000000"/>
              <w:left w:val="single" w:sz="4" w:space="0" w:color="000000"/>
              <w:bottom w:val="single" w:sz="4" w:space="0" w:color="000000"/>
              <w:right w:val="nil"/>
            </w:tcBorders>
          </w:tcPr>
          <w:p w:rsidR="007C173F" w:rsidRDefault="007C173F" w:rsidP="00D21067">
            <w:pPr>
              <w:snapToGrid w:val="0"/>
            </w:pPr>
            <w:r>
              <w:t>-Расширение  краеведческих  представлений  детей,  накопление  познавательного  опыта</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-Государственная символика;</w:t>
            </w:r>
          </w:p>
          <w:p w:rsidR="007C173F" w:rsidRDefault="007C173F" w:rsidP="00D21067">
            <w:pPr>
              <w:snapToGrid w:val="0"/>
            </w:pPr>
            <w:r>
              <w:t>-Образцы русских костюмов;</w:t>
            </w:r>
          </w:p>
          <w:p w:rsidR="007C173F" w:rsidRDefault="007C173F" w:rsidP="00D21067">
            <w:pPr>
              <w:snapToGrid w:val="0"/>
            </w:pPr>
            <w:r>
              <w:t>-Наглядный материал: альбомы, картины, фотоиллюстрации и другой;</w:t>
            </w:r>
          </w:p>
          <w:p w:rsidR="007C173F" w:rsidRDefault="007C173F" w:rsidP="00D21067">
            <w:pPr>
              <w:snapToGrid w:val="0"/>
            </w:pPr>
            <w:r>
              <w:t>-Предметы народн</w:t>
            </w:r>
            <w:proofErr w:type="gramStart"/>
            <w:r>
              <w:t>о-</w:t>
            </w:r>
            <w:proofErr w:type="gramEnd"/>
            <w:r>
              <w:t xml:space="preserve"> прикладного искусства;</w:t>
            </w:r>
          </w:p>
          <w:p w:rsidR="007C173F" w:rsidRDefault="007C173F" w:rsidP="00D21067">
            <w:pPr>
              <w:snapToGrid w:val="0"/>
            </w:pPr>
            <w:r>
              <w:t>-Предметы русского быта.</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«Книжный  уголок»</w:t>
            </w:r>
          </w:p>
        </w:tc>
        <w:tc>
          <w:tcPr>
            <w:tcW w:w="3260" w:type="dxa"/>
            <w:tcBorders>
              <w:top w:val="single" w:sz="4" w:space="0" w:color="000000"/>
              <w:left w:val="single" w:sz="4" w:space="0" w:color="000000"/>
              <w:bottom w:val="single" w:sz="4" w:space="0" w:color="000000"/>
              <w:right w:val="nil"/>
            </w:tcBorders>
          </w:tcPr>
          <w:p w:rsidR="007C173F" w:rsidRPr="00812237" w:rsidRDefault="007C173F" w:rsidP="00D21067">
            <w:pPr>
              <w:snapToGrid w:val="0"/>
            </w:pPr>
            <w:r w:rsidRPr="00812237">
              <w:t xml:space="preserve">-Формирование умения самостоятельно работать с </w:t>
            </w:r>
            <w:r w:rsidRPr="00812237">
              <w:lastRenderedPageBreak/>
              <w:t>книгой, «добывать» нужную информацию.</w:t>
            </w:r>
          </w:p>
        </w:tc>
        <w:tc>
          <w:tcPr>
            <w:tcW w:w="4961" w:type="dxa"/>
            <w:tcBorders>
              <w:top w:val="single" w:sz="4" w:space="0" w:color="000000"/>
              <w:left w:val="single" w:sz="4" w:space="0" w:color="000000"/>
              <w:bottom w:val="single" w:sz="4" w:space="0" w:color="000000"/>
              <w:right w:val="single" w:sz="4" w:space="0" w:color="000000"/>
            </w:tcBorders>
          </w:tcPr>
          <w:p w:rsidR="007C173F" w:rsidRPr="00812237" w:rsidRDefault="007C173F" w:rsidP="00D21067">
            <w:pPr>
              <w:snapToGrid w:val="0"/>
            </w:pPr>
            <w:r w:rsidRPr="00812237">
              <w:lastRenderedPageBreak/>
              <w:t>-Детская   художественная  литература в соответствии с возрастом детей;</w:t>
            </w:r>
          </w:p>
          <w:p w:rsidR="007C173F" w:rsidRDefault="007C173F" w:rsidP="00D21067">
            <w:pPr>
              <w:snapToGrid w:val="0"/>
            </w:pPr>
            <w:r>
              <w:lastRenderedPageBreak/>
              <w:t>-Наличие художественной литературы;</w:t>
            </w:r>
          </w:p>
          <w:p w:rsidR="007C173F" w:rsidRDefault="007C173F" w:rsidP="00D21067">
            <w:pPr>
              <w:snapToGrid w:val="0"/>
            </w:pPr>
            <w:r>
              <w:t>-Иллюстрации по темам  образовательной деятельности по ознакомлению с окружающим миром и ознакомлению с художественной литературой;</w:t>
            </w:r>
          </w:p>
          <w:p w:rsidR="007C173F" w:rsidRDefault="007C173F" w:rsidP="00D21067">
            <w:pPr>
              <w:snapToGrid w:val="0"/>
            </w:pPr>
            <w:r>
              <w:t>-Портрет поэтов, писателей;</w:t>
            </w:r>
          </w:p>
          <w:p w:rsidR="007C173F" w:rsidRDefault="007C173F" w:rsidP="00D21067">
            <w:pPr>
              <w:snapToGrid w:val="0"/>
            </w:pPr>
            <w:r>
              <w:t>-Тематические выставки.</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lastRenderedPageBreak/>
              <w:t>«Театрализован</w:t>
            </w:r>
          </w:p>
          <w:p w:rsidR="007C173F" w:rsidRDefault="007C173F" w:rsidP="00D21067">
            <w:pPr>
              <w:snapToGrid w:val="0"/>
            </w:pPr>
            <w:proofErr w:type="spellStart"/>
            <w:r>
              <w:t>ный</w:t>
            </w:r>
            <w:proofErr w:type="spellEnd"/>
            <w:r>
              <w:t xml:space="preserve">  уголок»</w:t>
            </w:r>
          </w:p>
        </w:tc>
        <w:tc>
          <w:tcPr>
            <w:tcW w:w="3260" w:type="dxa"/>
            <w:tcBorders>
              <w:top w:val="single" w:sz="4" w:space="0" w:color="000000"/>
              <w:left w:val="single" w:sz="4" w:space="0" w:color="000000"/>
              <w:bottom w:val="single" w:sz="4" w:space="0" w:color="000000"/>
              <w:right w:val="nil"/>
            </w:tcBorders>
          </w:tcPr>
          <w:p w:rsidR="007C173F" w:rsidRPr="00812237" w:rsidRDefault="007C173F" w:rsidP="00D21067">
            <w:pPr>
              <w:snapToGrid w:val="0"/>
            </w:pPr>
            <w:r w:rsidRPr="00812237">
              <w:t>-Развитие  творческих  способностей  ребенка,  стремление  проявить  себя  в  играх-драматизациях.</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 xml:space="preserve">-Ширмы; </w:t>
            </w:r>
          </w:p>
          <w:p w:rsidR="007C173F" w:rsidRDefault="007C173F" w:rsidP="00D21067">
            <w:pPr>
              <w:snapToGrid w:val="0"/>
            </w:pPr>
            <w:r>
              <w:t>-Элементы костюмов;</w:t>
            </w:r>
          </w:p>
          <w:p w:rsidR="007C173F" w:rsidRDefault="007C173F" w:rsidP="00D21067">
            <w:pPr>
              <w:snapToGrid w:val="0"/>
            </w:pPr>
            <w:r>
              <w:t>-Различные виды театров;</w:t>
            </w:r>
          </w:p>
          <w:p w:rsidR="007C173F" w:rsidRDefault="007C173F" w:rsidP="00D21067">
            <w:pPr>
              <w:snapToGrid w:val="0"/>
            </w:pPr>
            <w:r>
              <w:t>Предметы декорации.</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«Творческая  мастерская»</w:t>
            </w:r>
          </w:p>
        </w:tc>
        <w:tc>
          <w:tcPr>
            <w:tcW w:w="3260" w:type="dxa"/>
            <w:tcBorders>
              <w:top w:val="single" w:sz="4" w:space="0" w:color="000000"/>
              <w:left w:val="single" w:sz="4" w:space="0" w:color="000000"/>
              <w:bottom w:val="single" w:sz="4" w:space="0" w:color="000000"/>
              <w:right w:val="nil"/>
            </w:tcBorders>
          </w:tcPr>
          <w:p w:rsidR="007C173F" w:rsidRPr="00812237" w:rsidRDefault="007C173F" w:rsidP="00D21067">
            <w:pPr>
              <w:snapToGrid w:val="0"/>
            </w:pPr>
            <w:r w:rsidRPr="00812237">
              <w:t>Преобразование познавательного опыта в продуктивной деятельности. Развитие ручной умелости, творчества. Выработка позиции творца.</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-Бумага разного формата, разной формы, разного тона;</w:t>
            </w:r>
          </w:p>
          <w:p w:rsidR="007C173F" w:rsidRDefault="007C173F" w:rsidP="00D21067">
            <w:pPr>
              <w:snapToGrid w:val="0"/>
            </w:pPr>
            <w:r>
              <w:t>-Достаточное количество цветных карандашей, красок, кистей, тряпочек, пластилина (стеки, доски для лепки);</w:t>
            </w:r>
          </w:p>
          <w:p w:rsidR="007C173F" w:rsidRDefault="007C173F" w:rsidP="00D21067">
            <w:pPr>
              <w:snapToGrid w:val="0"/>
            </w:pPr>
            <w:r>
              <w:t>-Наличие цветной бумаги и картона;</w:t>
            </w:r>
          </w:p>
          <w:p w:rsidR="007C173F" w:rsidRDefault="007C173F" w:rsidP="00D21067">
            <w:pPr>
              <w:snapToGrid w:val="0"/>
            </w:pPr>
            <w:r>
              <w:t>-Достаточное количество ножниц с закругленными концами, клея, клеенок, тряпочек, салфеток  для аппликации;</w:t>
            </w:r>
          </w:p>
          <w:p w:rsidR="007C173F" w:rsidRDefault="007C173F" w:rsidP="00D21067">
            <w:pPr>
              <w:snapToGrid w:val="0"/>
            </w:pPr>
            <w:r>
              <w:t>-Бросовый материал (фольга, фантики от конфет и др.);</w:t>
            </w:r>
          </w:p>
          <w:p w:rsidR="007C173F" w:rsidRDefault="007C173F" w:rsidP="00D21067">
            <w:pPr>
              <w:snapToGrid w:val="0"/>
            </w:pPr>
            <w:r>
              <w:t>-Место для сменных выставок детских работ, совместных работ детей и родителей;</w:t>
            </w:r>
          </w:p>
          <w:p w:rsidR="007C173F" w:rsidRDefault="007C173F" w:rsidP="00D21067">
            <w:pPr>
              <w:snapToGrid w:val="0"/>
            </w:pPr>
            <w:r>
              <w:t>-Место для сменных выставок произведений изоискусства;</w:t>
            </w:r>
          </w:p>
          <w:p w:rsidR="007C173F" w:rsidRDefault="007C173F" w:rsidP="00D21067">
            <w:pPr>
              <w:snapToGrid w:val="0"/>
            </w:pPr>
            <w:r>
              <w:t>-Альбом</w:t>
            </w:r>
            <w:proofErr w:type="gramStart"/>
            <w:r>
              <w:t>ы-</w:t>
            </w:r>
            <w:proofErr w:type="gramEnd"/>
            <w:r>
              <w:t xml:space="preserve"> раскраски;</w:t>
            </w:r>
          </w:p>
          <w:p w:rsidR="007C173F" w:rsidRDefault="007C173F" w:rsidP="00D21067">
            <w:pPr>
              <w:snapToGrid w:val="0"/>
            </w:pPr>
            <w:r>
              <w:t>-Наборы открыток, картинки, книги и альбомы с иллюстрациями, предметные картинки;</w:t>
            </w:r>
          </w:p>
          <w:p w:rsidR="007C173F" w:rsidRDefault="007C173F" w:rsidP="00D21067">
            <w:pPr>
              <w:snapToGrid w:val="0"/>
            </w:pPr>
            <w:r>
              <w:t>-Предметы народно – прикладного искусства.</w:t>
            </w:r>
          </w:p>
        </w:tc>
      </w:tr>
      <w:tr w:rsidR="007C173F" w:rsidTr="00D21067">
        <w:tc>
          <w:tcPr>
            <w:tcW w:w="1844" w:type="dxa"/>
            <w:tcBorders>
              <w:top w:val="single" w:sz="4" w:space="0" w:color="000000"/>
              <w:left w:val="single" w:sz="4" w:space="0" w:color="000000"/>
              <w:bottom w:val="single" w:sz="4" w:space="0" w:color="000000"/>
              <w:right w:val="nil"/>
            </w:tcBorders>
          </w:tcPr>
          <w:p w:rsidR="007C173F" w:rsidRDefault="007C173F" w:rsidP="00D21067">
            <w:pPr>
              <w:snapToGrid w:val="0"/>
            </w:pPr>
            <w:r>
              <w:t>«Музыкальный  уголок»</w:t>
            </w:r>
          </w:p>
        </w:tc>
        <w:tc>
          <w:tcPr>
            <w:tcW w:w="3260" w:type="dxa"/>
            <w:tcBorders>
              <w:top w:val="single" w:sz="4" w:space="0" w:color="000000"/>
              <w:left w:val="single" w:sz="4" w:space="0" w:color="000000"/>
              <w:bottom w:val="single" w:sz="4" w:space="0" w:color="000000"/>
              <w:right w:val="nil"/>
            </w:tcBorders>
          </w:tcPr>
          <w:p w:rsidR="007C173F" w:rsidRPr="00812237" w:rsidRDefault="007C173F" w:rsidP="00D21067">
            <w:pPr>
              <w:snapToGrid w:val="0"/>
            </w:pPr>
            <w:r w:rsidRPr="00812237">
              <w:t>-Развитие   творческих  способностей  в  самостоятельно-ритмической  деятельности.</w:t>
            </w:r>
          </w:p>
        </w:tc>
        <w:tc>
          <w:tcPr>
            <w:tcW w:w="4961" w:type="dxa"/>
            <w:tcBorders>
              <w:top w:val="single" w:sz="4" w:space="0" w:color="000000"/>
              <w:left w:val="single" w:sz="4" w:space="0" w:color="000000"/>
              <w:bottom w:val="single" w:sz="4" w:space="0" w:color="000000"/>
              <w:right w:val="single" w:sz="4" w:space="0" w:color="000000"/>
            </w:tcBorders>
          </w:tcPr>
          <w:p w:rsidR="007C173F" w:rsidRDefault="007C173F" w:rsidP="00D21067">
            <w:pPr>
              <w:snapToGrid w:val="0"/>
            </w:pPr>
            <w:r>
              <w:t>-Детские музыкальные инструменты;</w:t>
            </w:r>
          </w:p>
          <w:p w:rsidR="007C173F" w:rsidRDefault="007C173F" w:rsidP="00D21067">
            <w:pPr>
              <w:snapToGrid w:val="0"/>
            </w:pPr>
            <w:r>
              <w:t>-Портреты композиторов;</w:t>
            </w:r>
          </w:p>
          <w:p w:rsidR="007C173F" w:rsidRDefault="007C173F" w:rsidP="00D21067">
            <w:pPr>
              <w:snapToGrid w:val="0"/>
            </w:pPr>
            <w:r>
              <w:t>-Магнитофон;</w:t>
            </w:r>
          </w:p>
          <w:p w:rsidR="007C173F" w:rsidRDefault="007C173F" w:rsidP="00D21067">
            <w:pPr>
              <w:snapToGrid w:val="0"/>
            </w:pPr>
            <w:r>
              <w:t>-Набор аудиозаписей;</w:t>
            </w:r>
          </w:p>
          <w:p w:rsidR="007C173F" w:rsidRDefault="007C173F" w:rsidP="00D21067">
            <w:pPr>
              <w:snapToGrid w:val="0"/>
            </w:pPr>
            <w:r>
              <w:t>-Музыкальные игрушки (озвученные, не озвученные);</w:t>
            </w:r>
          </w:p>
          <w:p w:rsidR="007C173F" w:rsidRDefault="007C173F" w:rsidP="00D21067">
            <w:pPr>
              <w:snapToGrid w:val="0"/>
            </w:pPr>
            <w:r>
              <w:t>-Музыкальн</w:t>
            </w:r>
            <w:proofErr w:type="gramStart"/>
            <w:r>
              <w:t>о-</w:t>
            </w:r>
            <w:proofErr w:type="gramEnd"/>
            <w:r>
              <w:t xml:space="preserve"> дидактические игры;</w:t>
            </w:r>
          </w:p>
          <w:p w:rsidR="007C173F" w:rsidRDefault="007C173F" w:rsidP="00D21067">
            <w:pPr>
              <w:snapToGrid w:val="0"/>
            </w:pPr>
            <w:r>
              <w:t>Музыкальн</w:t>
            </w:r>
            <w:proofErr w:type="gramStart"/>
            <w:r>
              <w:t>о-</w:t>
            </w:r>
            <w:proofErr w:type="gramEnd"/>
            <w:r>
              <w:t xml:space="preserve"> дидактические пособия.</w:t>
            </w:r>
          </w:p>
        </w:tc>
      </w:tr>
    </w:tbl>
    <w:p w:rsidR="00E03CBE" w:rsidRPr="003C4430" w:rsidRDefault="00E03CBE" w:rsidP="00C3182E">
      <w:pPr>
        <w:tabs>
          <w:tab w:val="left" w:pos="1134"/>
        </w:tabs>
        <w:ind w:firstLine="556"/>
        <w:jc w:val="both"/>
        <w:rPr>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FB26F2" w:rsidRDefault="00FB26F2" w:rsidP="00ED7C3A">
      <w:pPr>
        <w:jc w:val="center"/>
        <w:rPr>
          <w:b/>
          <w:sz w:val="28"/>
          <w:szCs w:val="28"/>
        </w:rPr>
      </w:pPr>
    </w:p>
    <w:p w:rsidR="001701A5" w:rsidRPr="00FB26F2" w:rsidRDefault="007651F5" w:rsidP="00ED7C3A">
      <w:pPr>
        <w:jc w:val="center"/>
        <w:rPr>
          <w:b/>
        </w:rPr>
      </w:pPr>
      <w:r w:rsidRPr="00FB26F2">
        <w:rPr>
          <w:b/>
        </w:rPr>
        <w:lastRenderedPageBreak/>
        <w:t>3.5. Обеспеченность методическими материалами и средствами обучения и воспитания</w:t>
      </w:r>
      <w:r w:rsidR="00ED7C3A" w:rsidRPr="00FB26F2">
        <w:rPr>
          <w:b/>
        </w:rPr>
        <w:t xml:space="preserve">. </w:t>
      </w:r>
      <w:r w:rsidR="001701A5" w:rsidRPr="00FB26F2">
        <w:rPr>
          <w:b/>
        </w:rPr>
        <w:t>Реализуемые программы:</w:t>
      </w:r>
    </w:p>
    <w:p w:rsidR="00B84069" w:rsidRPr="00FB26F2" w:rsidRDefault="00B84069" w:rsidP="002F5EDD">
      <w:pPr>
        <w:pStyle w:val="3"/>
        <w:shd w:val="clear" w:color="auto" w:fill="FFFFFF"/>
        <w:spacing w:after="0" w:line="240" w:lineRule="auto"/>
        <w:ind w:left="0" w:firstLine="708"/>
        <w:rPr>
          <w:rFonts w:ascii="Times New Roman" w:hAnsi="Times New Roman"/>
          <w:b/>
          <w:sz w:val="24"/>
          <w:szCs w:val="24"/>
        </w:rPr>
      </w:pPr>
      <w:r w:rsidRPr="00FB26F2">
        <w:rPr>
          <w:rFonts w:ascii="Times New Roman" w:hAnsi="Times New Roman"/>
          <w:b/>
          <w:sz w:val="24"/>
          <w:szCs w:val="24"/>
        </w:rPr>
        <w:t>- О.В. Козырева «Программа физической реабилитации детей с нарушением осанки», «Программа  физической реабилитации детей при плоскостопии детей дошкольного возраста».</w:t>
      </w:r>
    </w:p>
    <w:p w:rsidR="00B84069" w:rsidRPr="00FB26F2" w:rsidRDefault="00B84069" w:rsidP="002F5EDD">
      <w:pPr>
        <w:pStyle w:val="3"/>
        <w:shd w:val="clear" w:color="auto" w:fill="FFFFFF"/>
        <w:ind w:left="0" w:firstLine="414"/>
        <w:rPr>
          <w:b/>
          <w:sz w:val="24"/>
          <w:szCs w:val="24"/>
        </w:rPr>
      </w:pPr>
      <w:r w:rsidRPr="00FB26F2">
        <w:rPr>
          <w:rFonts w:ascii="Times New Roman" w:hAnsi="Times New Roman"/>
          <w:sz w:val="24"/>
          <w:szCs w:val="24"/>
        </w:rPr>
        <w:t xml:space="preserve">     Программа коррекционной работы направлена на обеспечение необходимой коррекции недостатков в физическом и психическом развитии детям с нарушениями опорно-двигательного аппарата и иными ограниченными возможностями здоровья</w:t>
      </w:r>
      <w:r w:rsidRPr="00FB26F2">
        <w:rPr>
          <w:b/>
          <w:sz w:val="24"/>
          <w:szCs w:val="24"/>
        </w:rPr>
        <w:t>.</w:t>
      </w:r>
    </w:p>
    <w:p w:rsidR="00B84069" w:rsidRPr="00FB26F2" w:rsidRDefault="00B84069" w:rsidP="002F5EDD">
      <w:pPr>
        <w:pStyle w:val="3"/>
        <w:shd w:val="clear" w:color="auto" w:fill="FFFFFF"/>
        <w:spacing w:after="0" w:line="240" w:lineRule="auto"/>
        <w:ind w:left="0" w:firstLine="708"/>
        <w:rPr>
          <w:rFonts w:ascii="Times New Roman" w:hAnsi="Times New Roman"/>
          <w:b/>
          <w:sz w:val="24"/>
          <w:szCs w:val="24"/>
        </w:rPr>
      </w:pPr>
      <w:r w:rsidRPr="00FB26F2">
        <w:rPr>
          <w:rFonts w:ascii="Times New Roman" w:hAnsi="Times New Roman"/>
          <w:b/>
          <w:sz w:val="24"/>
          <w:szCs w:val="24"/>
        </w:rPr>
        <w:t xml:space="preserve">- Т.Б.Филичева, Г.В.Чиркина «Программа логопедической работы по преодолению </w:t>
      </w:r>
      <w:proofErr w:type="spellStart"/>
      <w:r w:rsidRPr="00FB26F2">
        <w:rPr>
          <w:rFonts w:ascii="Times New Roman" w:hAnsi="Times New Roman"/>
          <w:b/>
          <w:sz w:val="24"/>
          <w:szCs w:val="24"/>
        </w:rPr>
        <w:t>фонетико</w:t>
      </w:r>
      <w:proofErr w:type="spellEnd"/>
      <w:r w:rsidRPr="00FB26F2">
        <w:rPr>
          <w:rFonts w:ascii="Times New Roman" w:hAnsi="Times New Roman"/>
          <w:b/>
          <w:sz w:val="24"/>
          <w:szCs w:val="24"/>
        </w:rPr>
        <w:t xml:space="preserve"> – фонематического недоразвития у детей».</w:t>
      </w:r>
    </w:p>
    <w:p w:rsidR="00B84069" w:rsidRPr="00FB26F2" w:rsidRDefault="00B84069" w:rsidP="002F5EDD">
      <w:pPr>
        <w:pStyle w:val="3"/>
        <w:shd w:val="clear" w:color="auto" w:fill="FFFFFF"/>
        <w:ind w:left="0" w:firstLine="720"/>
        <w:rPr>
          <w:rFonts w:ascii="Times New Roman" w:hAnsi="Times New Roman"/>
          <w:sz w:val="24"/>
          <w:szCs w:val="24"/>
        </w:rPr>
      </w:pPr>
      <w:r w:rsidRPr="00FB26F2">
        <w:rPr>
          <w:rFonts w:ascii="Times New Roman" w:hAnsi="Times New Roman"/>
          <w:sz w:val="24"/>
          <w:szCs w:val="24"/>
        </w:rPr>
        <w:t xml:space="preserve">Система упражнений в звуковом анализе и синтезе помогает решить две задачи: нормализовать процесс </w:t>
      </w:r>
      <w:proofErr w:type="spellStart"/>
      <w:r w:rsidRPr="00FB26F2">
        <w:rPr>
          <w:rFonts w:ascii="Times New Roman" w:hAnsi="Times New Roman"/>
          <w:sz w:val="24"/>
          <w:szCs w:val="24"/>
        </w:rPr>
        <w:t>фонемообразования</w:t>
      </w:r>
      <w:proofErr w:type="spellEnd"/>
      <w:r w:rsidRPr="00FB26F2">
        <w:rPr>
          <w:rFonts w:ascii="Times New Roman" w:hAnsi="Times New Roman"/>
          <w:sz w:val="24"/>
          <w:szCs w:val="24"/>
        </w:rPr>
        <w:t xml:space="preserve"> и подготовить детей к овладению элементарными навыками письма и чтения.</w:t>
      </w:r>
    </w:p>
    <w:p w:rsidR="00B84069" w:rsidRPr="00FB26F2" w:rsidRDefault="00B84069" w:rsidP="002F5EDD">
      <w:pPr>
        <w:pStyle w:val="3"/>
        <w:shd w:val="clear" w:color="auto" w:fill="FFFFFF"/>
        <w:spacing w:after="0" w:line="240" w:lineRule="auto"/>
        <w:ind w:left="0" w:firstLine="708"/>
        <w:rPr>
          <w:rFonts w:ascii="Times New Roman" w:hAnsi="Times New Roman"/>
          <w:sz w:val="24"/>
          <w:szCs w:val="24"/>
        </w:rPr>
      </w:pPr>
      <w:r w:rsidRPr="00FB26F2">
        <w:rPr>
          <w:rFonts w:ascii="Times New Roman" w:hAnsi="Times New Roman"/>
          <w:b/>
          <w:sz w:val="24"/>
          <w:szCs w:val="24"/>
        </w:rPr>
        <w:t xml:space="preserve">- </w:t>
      </w:r>
      <w:proofErr w:type="spellStart"/>
      <w:r w:rsidRPr="00FB26F2">
        <w:rPr>
          <w:rFonts w:ascii="Times New Roman" w:hAnsi="Times New Roman"/>
          <w:b/>
          <w:sz w:val="24"/>
          <w:szCs w:val="24"/>
        </w:rPr>
        <w:t>Н.Н.Авдеева</w:t>
      </w:r>
      <w:proofErr w:type="spellEnd"/>
      <w:r w:rsidRPr="00FB26F2">
        <w:rPr>
          <w:rFonts w:ascii="Times New Roman" w:hAnsi="Times New Roman"/>
          <w:b/>
          <w:sz w:val="24"/>
          <w:szCs w:val="24"/>
        </w:rPr>
        <w:t xml:space="preserve">, Н.Л Князева, Р.Б. </w:t>
      </w:r>
      <w:proofErr w:type="spellStart"/>
      <w:r w:rsidRPr="00FB26F2">
        <w:rPr>
          <w:rFonts w:ascii="Times New Roman" w:hAnsi="Times New Roman"/>
          <w:b/>
          <w:sz w:val="24"/>
          <w:szCs w:val="24"/>
        </w:rPr>
        <w:t>Стёркина</w:t>
      </w:r>
      <w:proofErr w:type="spellEnd"/>
      <w:r w:rsidRPr="00FB26F2">
        <w:rPr>
          <w:rFonts w:ascii="Times New Roman" w:hAnsi="Times New Roman"/>
          <w:b/>
          <w:sz w:val="24"/>
          <w:szCs w:val="24"/>
        </w:rPr>
        <w:t xml:space="preserve"> «Основы безопасности жизнедеятельности детей дошкольного возраста».</w:t>
      </w:r>
      <w:r w:rsidRPr="00FB26F2">
        <w:rPr>
          <w:rFonts w:ascii="Times New Roman" w:hAnsi="Times New Roman"/>
          <w:sz w:val="24"/>
          <w:szCs w:val="24"/>
        </w:rPr>
        <w:t xml:space="preserve"> </w:t>
      </w:r>
    </w:p>
    <w:p w:rsidR="00B84069" w:rsidRPr="00FB26F2" w:rsidRDefault="00B84069" w:rsidP="002F5EDD">
      <w:pPr>
        <w:ind w:firstLine="708"/>
        <w:jc w:val="both"/>
      </w:pPr>
      <w:r w:rsidRPr="00FB26F2">
        <w:t xml:space="preserve">Программа направлена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улицах, и предполагает разнообразные формы взаимодействия детей и взрослых. </w:t>
      </w:r>
    </w:p>
    <w:p w:rsidR="00B84069" w:rsidRPr="00FB26F2" w:rsidRDefault="00B84069" w:rsidP="002F5EDD">
      <w:pPr>
        <w:pStyle w:val="3"/>
        <w:shd w:val="clear" w:color="auto" w:fill="FFFFFF"/>
        <w:spacing w:after="0" w:line="240" w:lineRule="auto"/>
        <w:ind w:left="0" w:firstLine="708"/>
        <w:rPr>
          <w:rFonts w:ascii="Times New Roman" w:hAnsi="Times New Roman"/>
          <w:b/>
          <w:sz w:val="24"/>
          <w:szCs w:val="24"/>
        </w:rPr>
      </w:pPr>
      <w:r w:rsidRPr="00FB26F2">
        <w:rPr>
          <w:rFonts w:ascii="Times New Roman" w:hAnsi="Times New Roman"/>
          <w:b/>
          <w:sz w:val="24"/>
          <w:szCs w:val="24"/>
        </w:rPr>
        <w:t xml:space="preserve">-  С.Н.Николаева  программа экологического воспитания «Юный эколог». </w:t>
      </w:r>
    </w:p>
    <w:p w:rsidR="00B84069" w:rsidRPr="00FB26F2" w:rsidRDefault="00B84069" w:rsidP="002F5EDD">
      <w:pPr>
        <w:pStyle w:val="3"/>
        <w:shd w:val="clear" w:color="auto" w:fill="FFFFFF"/>
        <w:spacing w:after="0" w:line="240" w:lineRule="auto"/>
        <w:ind w:left="0" w:firstLine="708"/>
        <w:rPr>
          <w:rFonts w:ascii="Times New Roman" w:hAnsi="Times New Roman"/>
          <w:sz w:val="24"/>
          <w:szCs w:val="24"/>
        </w:rPr>
      </w:pPr>
      <w:r w:rsidRPr="00FB26F2">
        <w:rPr>
          <w:rFonts w:ascii="Times New Roman" w:hAnsi="Times New Roman"/>
          <w:sz w:val="24"/>
          <w:szCs w:val="24"/>
        </w:rPr>
        <w:t>Программа предусматривает широкое использование разнообразной практической деятельности детей в вопросах охраны и изучения окружающей среды. Основным содержание экологического воспитания дошкольников является 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B84069" w:rsidRPr="00FB26F2" w:rsidRDefault="00B84069" w:rsidP="002F5EDD">
      <w:pPr>
        <w:rPr>
          <w:b/>
        </w:rPr>
      </w:pPr>
      <w:r w:rsidRPr="00FB26F2">
        <w:t xml:space="preserve">          </w:t>
      </w:r>
      <w:r w:rsidRPr="00FB26F2">
        <w:rPr>
          <w:b/>
        </w:rPr>
        <w:t xml:space="preserve">-  И.А.Лыкова программа художественно-эстетического развития детей «Цветные ладошки» </w:t>
      </w:r>
    </w:p>
    <w:p w:rsidR="00B84069" w:rsidRPr="00FB26F2" w:rsidRDefault="00B84069" w:rsidP="002F5EDD">
      <w:pPr>
        <w:ind w:firstLine="708"/>
        <w:jc w:val="both"/>
      </w:pPr>
      <w:r w:rsidRPr="00FB26F2">
        <w:t>Программа реализует новый подход к художественно-творческому развитию ребенка, в котором гармонично сочетаются классика и современность, традиции и новаторство, универсальное и индивидуальное и позволяет на высоком качественном уровне развивать дошкольников в таких направлениях творчества, как рисование, аппликация, лепка, художественный труд.</w:t>
      </w:r>
    </w:p>
    <w:p w:rsidR="00B84069" w:rsidRPr="00FB26F2" w:rsidRDefault="00B84069" w:rsidP="002F5EDD">
      <w:pPr>
        <w:rPr>
          <w:b/>
        </w:rPr>
      </w:pPr>
      <w:r w:rsidRPr="00FB26F2">
        <w:t xml:space="preserve">         </w:t>
      </w:r>
      <w:r w:rsidRPr="00FB26F2">
        <w:rPr>
          <w:b/>
        </w:rPr>
        <w:t xml:space="preserve">- Региональная программа «Основы здорового образа </w:t>
      </w:r>
      <w:r w:rsidR="00B0582B" w:rsidRPr="00FB26F2">
        <w:rPr>
          <w:b/>
        </w:rPr>
        <w:t xml:space="preserve"> </w:t>
      </w:r>
      <w:r w:rsidRPr="00FB26F2">
        <w:rPr>
          <w:b/>
        </w:rPr>
        <w:t>жизни» под ред. Н.П.Смирновой</w:t>
      </w:r>
    </w:p>
    <w:p w:rsidR="00B84069" w:rsidRPr="00FB26F2" w:rsidRDefault="00B84069" w:rsidP="002F5EDD">
      <w:pPr>
        <w:ind w:firstLine="708"/>
        <w:jc w:val="both"/>
      </w:pPr>
      <w:r w:rsidRPr="00FB26F2">
        <w:t>Программа направлена на формирование потребности в здоровом образе жизни, навыков гигиены и профилактики заболеваний.</w:t>
      </w:r>
    </w:p>
    <w:p w:rsidR="00B84069" w:rsidRPr="00FB26F2" w:rsidRDefault="00B84069" w:rsidP="00E6496D">
      <w:pPr>
        <w:ind w:right="-1"/>
        <w:jc w:val="both"/>
      </w:pPr>
    </w:p>
    <w:p w:rsidR="00F63555" w:rsidRPr="00FB26F2" w:rsidRDefault="00B84069" w:rsidP="00800B53">
      <w:pPr>
        <w:ind w:left="-284"/>
        <w:jc w:val="center"/>
        <w:rPr>
          <w:b/>
        </w:rPr>
      </w:pPr>
      <w:r w:rsidRPr="00FB26F2">
        <w:rPr>
          <w:b/>
        </w:rPr>
        <w:t>Образовательная область «Физическое развитие»</w:t>
      </w:r>
    </w:p>
    <w:p w:rsidR="00B84069" w:rsidRPr="00FB26F2" w:rsidRDefault="00B84069" w:rsidP="00BD3B09">
      <w:pPr>
        <w:pStyle w:val="af"/>
        <w:snapToGrid w:val="0"/>
        <w:ind w:left="-284" w:right="-2748"/>
      </w:pPr>
      <w:r w:rsidRPr="00FB26F2">
        <w:t>Смирнова Н.П.Программа Основы здорового образа жизни.</w:t>
      </w:r>
    </w:p>
    <w:p w:rsidR="00B84069" w:rsidRPr="00FB26F2" w:rsidRDefault="00B84069" w:rsidP="00BD3B09">
      <w:pPr>
        <w:pStyle w:val="af"/>
        <w:ind w:left="-284" w:right="-2"/>
      </w:pPr>
      <w:r w:rsidRPr="00FB26F2">
        <w:t xml:space="preserve">- </w:t>
      </w:r>
      <w:proofErr w:type="gramStart"/>
      <w:r w:rsidRPr="00FB26F2">
        <w:t>Подольская</w:t>
      </w:r>
      <w:proofErr w:type="gramEnd"/>
      <w:r w:rsidRPr="00FB26F2">
        <w:t xml:space="preserve"> Е.П.Сценарии спортивных праздников и мероприятий для детей 3-7 лет. Волгоград ,2009 </w:t>
      </w:r>
      <w:r w:rsidRPr="00FB26F2">
        <w:br/>
        <w:t xml:space="preserve">- Подольская Е.Н. Профилактика плоскостопия и нарушения осанки у старших дошкольников. Москва 2009  </w:t>
      </w:r>
    </w:p>
    <w:p w:rsidR="00B84069" w:rsidRPr="00FB26F2" w:rsidRDefault="00B84069" w:rsidP="00BD3B09">
      <w:pPr>
        <w:pStyle w:val="af"/>
        <w:ind w:left="-284"/>
        <w:jc w:val="both"/>
      </w:pPr>
      <w:r w:rsidRPr="00FB26F2">
        <w:t xml:space="preserve">- </w:t>
      </w:r>
      <w:proofErr w:type="spellStart"/>
      <w:r w:rsidRPr="00FB26F2">
        <w:t>Картушина</w:t>
      </w:r>
      <w:proofErr w:type="spellEnd"/>
      <w:r w:rsidRPr="00FB26F2">
        <w:t xml:space="preserve"> М.Ю. Сценарии оздоровительных досугов для детей 6 -7лет. Москва 2004                                     </w:t>
      </w:r>
    </w:p>
    <w:p w:rsidR="00B84069" w:rsidRPr="00FB26F2" w:rsidRDefault="00B84069" w:rsidP="00BD3B09">
      <w:pPr>
        <w:pStyle w:val="af"/>
        <w:ind w:left="-284"/>
        <w:jc w:val="both"/>
      </w:pPr>
      <w:r w:rsidRPr="00FB26F2">
        <w:t xml:space="preserve">- </w:t>
      </w:r>
      <w:proofErr w:type="spellStart"/>
      <w:r w:rsidRPr="00FB26F2">
        <w:t>Степаненкова</w:t>
      </w:r>
      <w:proofErr w:type="spellEnd"/>
      <w:r w:rsidRPr="00FB26F2">
        <w:t xml:space="preserve"> Э.Я. Сборник подвижных игр для детей 2-7 лет. – </w:t>
      </w:r>
      <w:proofErr w:type="spellStart"/>
      <w:r w:rsidRPr="00FB26F2">
        <w:t>Москва.</w:t>
      </w:r>
      <w:proofErr w:type="gramStart"/>
      <w:r w:rsidRPr="00FB26F2">
        <w:t>:М</w:t>
      </w:r>
      <w:proofErr w:type="gramEnd"/>
      <w:r w:rsidRPr="00FB26F2">
        <w:t>озаика-Синтез</w:t>
      </w:r>
      <w:proofErr w:type="spellEnd"/>
      <w:r w:rsidRPr="00FB26F2">
        <w:t xml:space="preserve"> 2012</w:t>
      </w:r>
    </w:p>
    <w:p w:rsidR="00B84069" w:rsidRPr="00FB26F2" w:rsidRDefault="00B84069" w:rsidP="00BD3B09">
      <w:pPr>
        <w:pStyle w:val="af"/>
        <w:ind w:left="-284"/>
        <w:jc w:val="both"/>
      </w:pPr>
      <w:r w:rsidRPr="00FB26F2">
        <w:t>- Вавилова Е.Н.Развитие основных движений у детей 3-7 лет Москва  2007</w:t>
      </w:r>
    </w:p>
    <w:p w:rsidR="00B84069" w:rsidRPr="00FB26F2" w:rsidRDefault="00B84069" w:rsidP="00BD3B09">
      <w:pPr>
        <w:pStyle w:val="af"/>
        <w:ind w:left="-284"/>
        <w:jc w:val="both"/>
      </w:pPr>
      <w:r w:rsidRPr="00FB26F2">
        <w:t>-</w:t>
      </w:r>
      <w:proofErr w:type="gramStart"/>
      <w:r w:rsidRPr="00FB26F2">
        <w:t>Дик</w:t>
      </w:r>
      <w:proofErr w:type="gramEnd"/>
      <w:r w:rsidRPr="00FB26F2">
        <w:t xml:space="preserve"> Н.Ф. Увлекательные физкультурные занятия для дошкольников Москва Русское слово2007</w:t>
      </w:r>
    </w:p>
    <w:p w:rsidR="00B84069" w:rsidRPr="00FB26F2" w:rsidRDefault="00B84069" w:rsidP="00BD3B09">
      <w:pPr>
        <w:pStyle w:val="af"/>
        <w:ind w:left="-284"/>
        <w:jc w:val="both"/>
      </w:pPr>
      <w:r w:rsidRPr="00FB26F2">
        <w:t>-Железняк Н.И.100 комплексов для старших дошкольников. Москва 2009</w:t>
      </w:r>
    </w:p>
    <w:p w:rsidR="00B84069" w:rsidRPr="00FB26F2" w:rsidRDefault="00B84069" w:rsidP="00BD3B09">
      <w:pPr>
        <w:pStyle w:val="af"/>
        <w:ind w:left="-284"/>
        <w:jc w:val="both"/>
      </w:pPr>
      <w:r w:rsidRPr="00FB26F2">
        <w:t>-Программа укрепления здоровья детей в коррекционных группах. Москва 2008</w:t>
      </w:r>
    </w:p>
    <w:p w:rsidR="00B84069" w:rsidRPr="00FB26F2" w:rsidRDefault="00B84069" w:rsidP="00BD3B09">
      <w:pPr>
        <w:pStyle w:val="af"/>
        <w:ind w:left="-284"/>
        <w:jc w:val="both"/>
      </w:pPr>
      <w:r w:rsidRPr="00FB26F2">
        <w:t>-</w:t>
      </w:r>
      <w:proofErr w:type="spellStart"/>
      <w:r w:rsidRPr="00FB26F2">
        <w:t>Картушина</w:t>
      </w:r>
      <w:proofErr w:type="spellEnd"/>
      <w:r w:rsidRPr="00FB26F2">
        <w:t xml:space="preserve">  </w:t>
      </w:r>
      <w:proofErr w:type="spellStart"/>
      <w:r w:rsidRPr="00FB26F2">
        <w:t>М.Ю.Зеленый</w:t>
      </w:r>
      <w:proofErr w:type="spellEnd"/>
      <w:r w:rsidRPr="00FB26F2">
        <w:t xml:space="preserve"> огонек здоровья. Москва 2009.</w:t>
      </w:r>
    </w:p>
    <w:p w:rsidR="00B84069" w:rsidRPr="00FB26F2" w:rsidRDefault="00B84069" w:rsidP="00BD3B09">
      <w:pPr>
        <w:pStyle w:val="af"/>
        <w:ind w:left="-284"/>
        <w:jc w:val="both"/>
      </w:pPr>
      <w:r w:rsidRPr="00FB26F2">
        <w:lastRenderedPageBreak/>
        <w:t>-</w:t>
      </w:r>
      <w:proofErr w:type="spellStart"/>
      <w:r w:rsidRPr="00FB26F2">
        <w:t>Пензулаева</w:t>
      </w:r>
      <w:proofErr w:type="spellEnd"/>
      <w:r w:rsidRPr="00FB26F2">
        <w:t xml:space="preserve">  Л.И. Физкультурные занятия в детском саду. Мозаика-Синтез 2009</w:t>
      </w:r>
    </w:p>
    <w:p w:rsidR="00B84069" w:rsidRPr="00FB26F2" w:rsidRDefault="00B84069" w:rsidP="00D16A3E">
      <w:pPr>
        <w:pStyle w:val="af0"/>
        <w:spacing w:before="0" w:after="0"/>
        <w:ind w:left="-284"/>
        <w:jc w:val="center"/>
        <w:rPr>
          <w:b/>
        </w:rPr>
      </w:pPr>
      <w:r w:rsidRPr="00FB26F2">
        <w:rPr>
          <w:b/>
        </w:rPr>
        <w:t>Образовательная область «Социально-коммуникативное развитие»</w:t>
      </w:r>
    </w:p>
    <w:p w:rsidR="00B84069" w:rsidRPr="00FB26F2" w:rsidRDefault="00B84069" w:rsidP="00BD3B09">
      <w:pPr>
        <w:snapToGrid w:val="0"/>
        <w:ind w:left="-284"/>
        <w:jc w:val="both"/>
      </w:pPr>
      <w:r w:rsidRPr="00FB26F2">
        <w:t>Знакомим дошкольников с правилами дорожного движения./Т.Ф.Саулина.М.:Мозайка-синтез.2014.</w:t>
      </w:r>
    </w:p>
    <w:p w:rsidR="00B84069" w:rsidRPr="00FB26F2" w:rsidRDefault="00B84069" w:rsidP="00BD3B09">
      <w:pPr>
        <w:ind w:left="-284"/>
        <w:jc w:val="both"/>
      </w:pPr>
      <w:r w:rsidRPr="00FB26F2">
        <w:t xml:space="preserve">-Трудовое воспитание в детском саду./ </w:t>
      </w:r>
      <w:proofErr w:type="spellStart"/>
      <w:r w:rsidRPr="00FB26F2">
        <w:t>Л.В.Куцакова.М</w:t>
      </w:r>
      <w:proofErr w:type="spellEnd"/>
      <w:r w:rsidRPr="00FB26F2">
        <w:t>.: Мозайка-синтез.2014.</w:t>
      </w:r>
    </w:p>
    <w:p w:rsidR="00B84069" w:rsidRPr="00FB26F2" w:rsidRDefault="00B84069" w:rsidP="00BD3B09">
      <w:pPr>
        <w:ind w:left="-284"/>
        <w:jc w:val="both"/>
      </w:pPr>
      <w:r w:rsidRPr="00FB26F2">
        <w:t>-Формирование основ безопасности у дошкольников./ К.Ю.Белая</w:t>
      </w:r>
      <w:proofErr w:type="gramStart"/>
      <w:r w:rsidRPr="00FB26F2">
        <w:t>.-</w:t>
      </w:r>
      <w:proofErr w:type="gramEnd"/>
      <w:r w:rsidRPr="00FB26F2">
        <w:t>М.:Мозайка-синтез.2014.</w:t>
      </w:r>
    </w:p>
    <w:p w:rsidR="00B84069" w:rsidRPr="00FB26F2" w:rsidRDefault="00B84069" w:rsidP="00BD3B09">
      <w:pPr>
        <w:ind w:left="-284"/>
        <w:jc w:val="both"/>
      </w:pPr>
      <w:r w:rsidRPr="00FB26F2">
        <w:t xml:space="preserve">-Безопасность: Учебное пособие по основам безопасности жизнедеятельности детей старшего дошкольного возраста. / Н.Н. Авдеева, О.Л. Князева, Р.Б. </w:t>
      </w:r>
      <w:proofErr w:type="spellStart"/>
      <w:r w:rsidRPr="00FB26F2">
        <w:t>Стеркина</w:t>
      </w:r>
      <w:proofErr w:type="spellEnd"/>
      <w:r w:rsidRPr="00FB26F2">
        <w:t>. – М.: ООО «Издательство АСТ-ЛТД», 1998. – 160 с.</w:t>
      </w:r>
    </w:p>
    <w:p w:rsidR="00B84069" w:rsidRPr="00FB26F2" w:rsidRDefault="00B84069" w:rsidP="00BD3B09">
      <w:pPr>
        <w:ind w:left="-284"/>
        <w:jc w:val="both"/>
      </w:pPr>
      <w:r w:rsidRPr="00FB26F2">
        <w:t xml:space="preserve">-Организация деятельности детей на прогулке./ </w:t>
      </w:r>
      <w:proofErr w:type="spellStart"/>
      <w:r w:rsidRPr="00FB26F2">
        <w:t>В.Н.Кастрыкина</w:t>
      </w:r>
      <w:proofErr w:type="spellEnd"/>
      <w:r w:rsidRPr="00FB26F2">
        <w:t xml:space="preserve">, </w:t>
      </w:r>
      <w:proofErr w:type="spellStart"/>
      <w:r w:rsidRPr="00FB26F2">
        <w:t>Г.П.Попова</w:t>
      </w:r>
      <w:proofErr w:type="spellEnd"/>
      <w:r w:rsidRPr="00FB26F2">
        <w:t>.</w:t>
      </w:r>
    </w:p>
    <w:p w:rsidR="00B84069" w:rsidRPr="00FB26F2" w:rsidRDefault="00B84069" w:rsidP="00BD3B09">
      <w:pPr>
        <w:ind w:left="-284"/>
        <w:jc w:val="both"/>
      </w:pPr>
      <w:r w:rsidRPr="00FB26F2">
        <w:t xml:space="preserve">-Развивающие игры для детей дошкольного возраста./ </w:t>
      </w:r>
      <w:proofErr w:type="spellStart"/>
      <w:r w:rsidRPr="00FB26F2">
        <w:t>Ю.В.Щербакова</w:t>
      </w:r>
      <w:proofErr w:type="spellEnd"/>
      <w:r w:rsidRPr="00FB26F2">
        <w:t xml:space="preserve">, </w:t>
      </w:r>
      <w:proofErr w:type="spellStart"/>
      <w:r w:rsidRPr="00FB26F2">
        <w:t>С.Г.Зубанова</w:t>
      </w:r>
      <w:proofErr w:type="spellEnd"/>
      <w:proofErr w:type="gramStart"/>
      <w:r w:rsidRPr="00FB26F2">
        <w:t>.-</w:t>
      </w:r>
      <w:proofErr w:type="gramEnd"/>
      <w:r w:rsidRPr="00FB26F2">
        <w:t>М.: Глобус, 2007.</w:t>
      </w:r>
    </w:p>
    <w:p w:rsidR="00B84069" w:rsidRPr="00FB26F2" w:rsidRDefault="00B84069" w:rsidP="00BD3B09">
      <w:pPr>
        <w:ind w:left="-284"/>
        <w:jc w:val="both"/>
      </w:pPr>
      <w:r w:rsidRPr="00FB26F2">
        <w:t xml:space="preserve">-Культура поведения за столом./ </w:t>
      </w:r>
      <w:proofErr w:type="spellStart"/>
      <w:r w:rsidRPr="00FB26F2">
        <w:t>В.Г.Алямовская.М</w:t>
      </w:r>
      <w:proofErr w:type="spellEnd"/>
      <w:r w:rsidRPr="00FB26F2">
        <w:t>.: Ижица, 2004.</w:t>
      </w:r>
    </w:p>
    <w:p w:rsidR="00B84069" w:rsidRPr="00FB26F2" w:rsidRDefault="00B84069" w:rsidP="00BD3B09">
      <w:pPr>
        <w:ind w:left="-284"/>
        <w:jc w:val="both"/>
      </w:pPr>
      <w:r w:rsidRPr="00FB26F2">
        <w:t>-ОБЖ для старших дошкольников</w:t>
      </w:r>
      <w:proofErr w:type="gramStart"/>
      <w:r w:rsidRPr="00FB26F2">
        <w:t xml:space="preserve"> .</w:t>
      </w:r>
      <w:proofErr w:type="gramEnd"/>
      <w:r w:rsidRPr="00FB26F2">
        <w:t xml:space="preserve">Система работы./ </w:t>
      </w:r>
      <w:proofErr w:type="spellStart"/>
      <w:r w:rsidRPr="00FB26F2">
        <w:t>Н.С.Голицина.М</w:t>
      </w:r>
      <w:proofErr w:type="spellEnd"/>
      <w:r w:rsidRPr="00FB26F2">
        <w:t>.: Скрипторий, 2010.</w:t>
      </w:r>
    </w:p>
    <w:p w:rsidR="00B84069" w:rsidRPr="00FB26F2" w:rsidRDefault="00B84069" w:rsidP="00BD3B09">
      <w:pPr>
        <w:ind w:left="-284"/>
        <w:jc w:val="both"/>
      </w:pPr>
      <w:r w:rsidRPr="00FB26F2">
        <w:t xml:space="preserve">-Дошколята трудятся ./ </w:t>
      </w:r>
      <w:proofErr w:type="spellStart"/>
      <w:r w:rsidRPr="00FB26F2">
        <w:t>Л.В.Куцакова</w:t>
      </w:r>
      <w:proofErr w:type="gramStart"/>
      <w:r w:rsidRPr="00FB26F2">
        <w:t>.М</w:t>
      </w:r>
      <w:proofErr w:type="spellEnd"/>
      <w:proofErr w:type="gramEnd"/>
      <w:r w:rsidRPr="00FB26F2">
        <w:t xml:space="preserve">.: </w:t>
      </w:r>
      <w:proofErr w:type="spellStart"/>
      <w:r w:rsidRPr="00FB26F2">
        <w:t>МиОО</w:t>
      </w:r>
      <w:proofErr w:type="spellEnd"/>
      <w:r w:rsidRPr="00FB26F2">
        <w:t>, 1991.</w:t>
      </w:r>
    </w:p>
    <w:p w:rsidR="00B84069" w:rsidRPr="00FB26F2" w:rsidRDefault="00B84069" w:rsidP="00BD3B09">
      <w:pPr>
        <w:ind w:left="-284"/>
        <w:jc w:val="both"/>
      </w:pPr>
      <w:r w:rsidRPr="00FB26F2">
        <w:t xml:space="preserve">-Мальчики и девочки. Дифференцированный подход к воспитанию детей старшего дошкольного возраста./ </w:t>
      </w:r>
      <w:proofErr w:type="spellStart"/>
      <w:r w:rsidRPr="00FB26F2">
        <w:t>И.П.Шелухина.М</w:t>
      </w:r>
      <w:proofErr w:type="spellEnd"/>
      <w:r w:rsidRPr="00FB26F2">
        <w:t>.: Сфера, 2008.</w:t>
      </w:r>
    </w:p>
    <w:p w:rsidR="00B84069" w:rsidRPr="00FB26F2" w:rsidRDefault="00B84069" w:rsidP="00BD3B09">
      <w:pPr>
        <w:ind w:left="-284"/>
        <w:jc w:val="both"/>
      </w:pPr>
      <w:r w:rsidRPr="00FB26F2">
        <w:t xml:space="preserve">-Формирование представлений о себе/ М.Н. </w:t>
      </w:r>
      <w:proofErr w:type="spellStart"/>
      <w:r w:rsidRPr="00FB26F2">
        <w:t>Сигимова</w:t>
      </w:r>
      <w:proofErr w:type="spellEnd"/>
      <w:r w:rsidRPr="00FB26F2">
        <w:t>. Волгоград</w:t>
      </w:r>
      <w:proofErr w:type="gramStart"/>
      <w:r w:rsidRPr="00FB26F2">
        <w:t>,У</w:t>
      </w:r>
      <w:proofErr w:type="gramEnd"/>
      <w:r w:rsidRPr="00FB26F2">
        <w:t>читель,2009.</w:t>
      </w:r>
    </w:p>
    <w:p w:rsidR="00B84069" w:rsidRPr="00FB26F2" w:rsidRDefault="00B84069" w:rsidP="00AA6B30">
      <w:pPr>
        <w:jc w:val="both"/>
      </w:pPr>
      <w:r w:rsidRPr="00FB26F2">
        <w:t>-Беседы об этикете с детьми./ Т.А.Шорыгина</w:t>
      </w:r>
      <w:proofErr w:type="gramStart"/>
      <w:r w:rsidRPr="00FB26F2">
        <w:t>.М</w:t>
      </w:r>
      <w:proofErr w:type="gramEnd"/>
      <w:r w:rsidRPr="00FB26F2">
        <w:t>.:</w:t>
      </w:r>
      <w:proofErr w:type="spellStart"/>
      <w:r w:rsidRPr="00FB26F2">
        <w:t>Сфера.Творческий</w:t>
      </w:r>
      <w:proofErr w:type="spellEnd"/>
      <w:r w:rsidRPr="00FB26F2">
        <w:t xml:space="preserve"> центр.2010.</w:t>
      </w:r>
      <w:r w:rsidR="00BD3B09" w:rsidRPr="00FB26F2">
        <w:t xml:space="preserve"> </w:t>
      </w:r>
      <w:r w:rsidRPr="00FB26F2">
        <w:t xml:space="preserve">-Беседы о </w:t>
      </w:r>
      <w:r w:rsidR="00BD3B09" w:rsidRPr="00FB26F2">
        <w:t>правилах пожарной безопасности.</w:t>
      </w:r>
      <w:r w:rsidRPr="00FB26F2">
        <w:t>/ Т.А.Шорыгина</w:t>
      </w:r>
      <w:proofErr w:type="gramStart"/>
      <w:r w:rsidRPr="00FB26F2">
        <w:t>.М</w:t>
      </w:r>
      <w:proofErr w:type="gramEnd"/>
      <w:r w:rsidRPr="00FB26F2">
        <w:t>.:</w:t>
      </w:r>
      <w:proofErr w:type="spellStart"/>
      <w:r w:rsidRPr="00FB26F2">
        <w:t>Сфера.Творческий</w:t>
      </w:r>
      <w:proofErr w:type="spellEnd"/>
      <w:r w:rsidRPr="00FB26F2">
        <w:t xml:space="preserve"> центр.2008.</w:t>
      </w:r>
    </w:p>
    <w:p w:rsidR="00B84069" w:rsidRPr="00FB26F2" w:rsidRDefault="00B84069" w:rsidP="00BD3B09">
      <w:pPr>
        <w:ind w:left="-284"/>
        <w:jc w:val="both"/>
      </w:pPr>
      <w:r w:rsidRPr="00FB26F2">
        <w:t>«Социально-нравственное воспитание дошкольников» Р.С.Буре. М.:Мозайка-синтез.2014.</w:t>
      </w:r>
    </w:p>
    <w:p w:rsidR="00B84069" w:rsidRPr="00FB26F2" w:rsidRDefault="00B84069" w:rsidP="00BD3B09">
      <w:pPr>
        <w:widowControl w:val="0"/>
        <w:tabs>
          <w:tab w:val="left" w:pos="426"/>
        </w:tabs>
        <w:ind w:left="-284"/>
        <w:jc w:val="center"/>
        <w:rPr>
          <w:b/>
        </w:rPr>
      </w:pPr>
      <w:r w:rsidRPr="00FB26F2">
        <w:rPr>
          <w:b/>
        </w:rPr>
        <w:t>Образовательная область «Речевое развитие»</w:t>
      </w:r>
    </w:p>
    <w:p w:rsidR="00B84069" w:rsidRPr="00FB26F2" w:rsidRDefault="00B84069" w:rsidP="00BD3B09">
      <w:pPr>
        <w:snapToGrid w:val="0"/>
        <w:ind w:left="-284"/>
        <w:jc w:val="both"/>
      </w:pPr>
      <w:r w:rsidRPr="00FB26F2">
        <w:t>-Развитие речи в детском саду( 6-7 лет)</w:t>
      </w:r>
      <w:proofErr w:type="gramStart"/>
      <w:r w:rsidRPr="00FB26F2">
        <w:t>.М</w:t>
      </w:r>
      <w:proofErr w:type="gramEnd"/>
      <w:r w:rsidRPr="00FB26F2">
        <w:t xml:space="preserve">.: </w:t>
      </w:r>
      <w:proofErr w:type="spellStart"/>
      <w:r w:rsidRPr="00FB26F2">
        <w:t>Мозайка</w:t>
      </w:r>
      <w:proofErr w:type="spellEnd"/>
      <w:r w:rsidRPr="00FB26F2">
        <w:t>-Синтез, 2014.</w:t>
      </w:r>
    </w:p>
    <w:p w:rsidR="00B84069" w:rsidRPr="00FB26F2" w:rsidRDefault="00B84069" w:rsidP="00BD3B09">
      <w:pPr>
        <w:ind w:left="-284"/>
        <w:jc w:val="both"/>
      </w:pPr>
      <w:r w:rsidRPr="00FB26F2">
        <w:t>-Воспитание у детей правильного произношения./М.Ф.Фомичёва.</w:t>
      </w:r>
    </w:p>
    <w:p w:rsidR="00B84069" w:rsidRPr="00FB26F2" w:rsidRDefault="00B84069" w:rsidP="00BD3B09">
      <w:pPr>
        <w:ind w:left="-284"/>
        <w:jc w:val="both"/>
      </w:pPr>
      <w:r w:rsidRPr="00FB26F2">
        <w:t xml:space="preserve">-Развитие речи и творчества дошкольников. Игры, упражнения, конспекты занятий./ </w:t>
      </w:r>
      <w:proofErr w:type="spellStart"/>
      <w:r w:rsidRPr="00FB26F2">
        <w:t>О.С.Ушакова</w:t>
      </w:r>
      <w:proofErr w:type="gramStart"/>
      <w:r w:rsidRPr="00FB26F2">
        <w:t>.М</w:t>
      </w:r>
      <w:proofErr w:type="spellEnd"/>
      <w:proofErr w:type="gramEnd"/>
      <w:r w:rsidRPr="00FB26F2">
        <w:t xml:space="preserve">.: Сфера, 2005.-занятия по развитию  речи с детьми./ </w:t>
      </w:r>
    </w:p>
    <w:p w:rsidR="00B84069" w:rsidRPr="00FB26F2" w:rsidRDefault="00B84069" w:rsidP="00BD3B09">
      <w:pPr>
        <w:suppressAutoHyphens w:val="0"/>
        <w:ind w:left="-284"/>
        <w:jc w:val="both"/>
      </w:pPr>
      <w:proofErr w:type="spellStart"/>
      <w:r w:rsidRPr="00FB26F2">
        <w:t>В.В.Гербова</w:t>
      </w:r>
      <w:proofErr w:type="spellEnd"/>
      <w:r w:rsidRPr="00FB26F2">
        <w:t xml:space="preserve"> «Развитие  речи в детском саду»  М., 2014</w:t>
      </w:r>
    </w:p>
    <w:p w:rsidR="00B84069" w:rsidRPr="00FB26F2" w:rsidRDefault="00B84069" w:rsidP="00BD3B09">
      <w:pPr>
        <w:suppressAutoHyphens w:val="0"/>
        <w:ind w:left="-284"/>
        <w:jc w:val="both"/>
      </w:pPr>
      <w:r w:rsidRPr="00FB26F2">
        <w:t>О.С.Ушакова «Развитие речи детей 5-7 лет»  М., 2011</w:t>
      </w:r>
    </w:p>
    <w:p w:rsidR="00B84069" w:rsidRPr="00FB26F2" w:rsidRDefault="00B84069" w:rsidP="00BD3B09">
      <w:pPr>
        <w:suppressAutoHyphens w:val="0"/>
        <w:ind w:left="-284"/>
        <w:jc w:val="both"/>
      </w:pPr>
      <w:proofErr w:type="spellStart"/>
      <w:r w:rsidRPr="00FB26F2">
        <w:t>Скоролупова</w:t>
      </w:r>
      <w:proofErr w:type="spellEnd"/>
      <w:r w:rsidRPr="00FB26F2">
        <w:t xml:space="preserve"> О.А. «Тематическое планирование </w:t>
      </w:r>
      <w:proofErr w:type="spellStart"/>
      <w:r w:rsidRPr="00FB26F2">
        <w:t>воспитательно</w:t>
      </w:r>
      <w:proofErr w:type="spellEnd"/>
      <w:r w:rsidRPr="00FB26F2">
        <w:t xml:space="preserve"> – образовательного процесса в дошкольных образовательных учреждениях» (в двух частях)  М., 2006</w:t>
      </w:r>
      <w:r w:rsidR="00BD3B09" w:rsidRPr="00FB26F2">
        <w:t xml:space="preserve">; </w:t>
      </w:r>
      <w:proofErr w:type="spellStart"/>
      <w:r w:rsidRPr="00FB26F2">
        <w:t>Варенцова</w:t>
      </w:r>
      <w:proofErr w:type="spellEnd"/>
      <w:r w:rsidRPr="00FB26F2">
        <w:t xml:space="preserve"> Н.С. «Обучение дошкольников грамоте» (для занятий с детьми 3-7 лет) М.,2009</w:t>
      </w:r>
      <w:r w:rsidR="00BD3B09" w:rsidRPr="00FB26F2">
        <w:t xml:space="preserve">. </w:t>
      </w:r>
      <w:r w:rsidRPr="00FB26F2">
        <w:t xml:space="preserve">Комплексные занятия по программе "От рождения до школы" под редакцией Н.Е. </w:t>
      </w:r>
      <w:proofErr w:type="spellStart"/>
      <w:r w:rsidRPr="00FB26F2">
        <w:t>Вераксы</w:t>
      </w:r>
      <w:proofErr w:type="spellEnd"/>
      <w:r w:rsidRPr="00FB26F2">
        <w:t xml:space="preserve">, Т.С. Комаровой, </w:t>
      </w:r>
      <w:proofErr w:type="spellStart"/>
      <w:r w:rsidRPr="00FB26F2">
        <w:t>М.А.Васильевой</w:t>
      </w:r>
      <w:proofErr w:type="spellEnd"/>
      <w:r w:rsidRPr="00FB26F2">
        <w:t>. Подготовительная группа.</w:t>
      </w:r>
    </w:p>
    <w:p w:rsidR="00BD3B09" w:rsidRPr="00FB26F2" w:rsidRDefault="00BD3B09" w:rsidP="00BD3B09">
      <w:pPr>
        <w:suppressAutoHyphens w:val="0"/>
        <w:jc w:val="both"/>
      </w:pPr>
    </w:p>
    <w:p w:rsidR="00BD3B09" w:rsidRPr="00FB26F2" w:rsidRDefault="00BD3B09" w:rsidP="00800B53">
      <w:pPr>
        <w:ind w:left="-284"/>
        <w:jc w:val="center"/>
        <w:rPr>
          <w:b/>
        </w:rPr>
      </w:pPr>
      <w:r w:rsidRPr="00FB26F2">
        <w:rPr>
          <w:b/>
        </w:rPr>
        <w:t>Образовательная область «Познавательное развитие»</w:t>
      </w:r>
    </w:p>
    <w:p w:rsidR="00BD3B09" w:rsidRPr="00FB26F2" w:rsidRDefault="00BD3B09" w:rsidP="00BD3B09">
      <w:pPr>
        <w:ind w:left="-284"/>
        <w:jc w:val="both"/>
      </w:pPr>
      <w:r w:rsidRPr="00FB26F2">
        <w:t xml:space="preserve">Занятия по формированию элементарных представлений./ </w:t>
      </w:r>
      <w:proofErr w:type="spellStart"/>
      <w:r w:rsidRPr="00FB26F2">
        <w:t>И.А.Помораева</w:t>
      </w:r>
      <w:proofErr w:type="spellEnd"/>
      <w:r w:rsidRPr="00FB26F2">
        <w:t xml:space="preserve">, </w:t>
      </w:r>
      <w:proofErr w:type="spellStart"/>
      <w:r w:rsidRPr="00FB26F2">
        <w:t>В.А.Позина</w:t>
      </w:r>
      <w:proofErr w:type="spellEnd"/>
      <w:r w:rsidRPr="00FB26F2">
        <w:t>. М.:</w:t>
      </w:r>
      <w:proofErr w:type="spellStart"/>
      <w:r w:rsidRPr="00FB26F2">
        <w:t>Мозайка</w:t>
      </w:r>
      <w:proofErr w:type="spellEnd"/>
      <w:r w:rsidRPr="00FB26F2">
        <w:t>-Синтез, 2006.</w:t>
      </w:r>
    </w:p>
    <w:p w:rsidR="00BD3B09" w:rsidRPr="00FB26F2" w:rsidRDefault="00BD3B09" w:rsidP="00BD3B09">
      <w:pPr>
        <w:ind w:left="-284"/>
        <w:jc w:val="both"/>
      </w:pPr>
      <w:r w:rsidRPr="00FB26F2">
        <w:t xml:space="preserve">-Методическое пособие по ознакомлению детей с окружающим миром./ </w:t>
      </w:r>
      <w:proofErr w:type="spellStart"/>
      <w:r w:rsidRPr="00FB26F2">
        <w:t>Н.Г.Комратова.М</w:t>
      </w:r>
      <w:proofErr w:type="spellEnd"/>
      <w:r w:rsidRPr="00FB26F2">
        <w:t>.: Сфера, 2005.</w:t>
      </w:r>
    </w:p>
    <w:p w:rsidR="00BD3B09" w:rsidRPr="00FB26F2" w:rsidRDefault="00BD3B09" w:rsidP="00BD3B09">
      <w:pPr>
        <w:ind w:left="-284"/>
        <w:jc w:val="both"/>
      </w:pPr>
      <w:r w:rsidRPr="00FB26F2">
        <w:t xml:space="preserve">-Времена </w:t>
      </w:r>
      <w:proofErr w:type="spellStart"/>
      <w:r w:rsidRPr="00FB26F2">
        <w:t>года</w:t>
      </w:r>
      <w:proofErr w:type="gramStart"/>
      <w:r w:rsidRPr="00FB26F2">
        <w:t>.Т</w:t>
      </w:r>
      <w:proofErr w:type="gramEnd"/>
      <w:r w:rsidRPr="00FB26F2">
        <w:t>.В.Шпотова</w:t>
      </w:r>
      <w:proofErr w:type="spellEnd"/>
      <w:r w:rsidRPr="00FB26F2">
        <w:t>./ М.: Просвещение, 2006.</w:t>
      </w:r>
    </w:p>
    <w:p w:rsidR="00BD3B09" w:rsidRPr="00FB26F2" w:rsidRDefault="00BD3B09" w:rsidP="00BD3B09">
      <w:pPr>
        <w:ind w:left="-284"/>
        <w:jc w:val="both"/>
      </w:pPr>
      <w:r w:rsidRPr="00FB26F2">
        <w:t xml:space="preserve">- -Познавательно-исследовательская деятельность дошкольников./Н.Е </w:t>
      </w:r>
      <w:proofErr w:type="spellStart"/>
      <w:r w:rsidRPr="00FB26F2">
        <w:t>Веракса.М</w:t>
      </w:r>
      <w:proofErr w:type="spellEnd"/>
      <w:r w:rsidRPr="00FB26F2">
        <w:t>.: Мозаика-Синтез, 2012.</w:t>
      </w:r>
    </w:p>
    <w:p w:rsidR="00BD3B09" w:rsidRPr="00FB26F2" w:rsidRDefault="00BD3B09" w:rsidP="00BD3B09">
      <w:pPr>
        <w:ind w:left="-284"/>
        <w:jc w:val="both"/>
      </w:pPr>
      <w:r w:rsidRPr="00FB26F2">
        <w:t xml:space="preserve">-Познавательное развитие детей 5-7 лет./ </w:t>
      </w:r>
      <w:proofErr w:type="spellStart"/>
      <w:r w:rsidRPr="00FB26F2">
        <w:t>Г.М.Блинова</w:t>
      </w:r>
      <w:proofErr w:type="gramStart"/>
      <w:r w:rsidRPr="00FB26F2">
        <w:t>.М</w:t>
      </w:r>
      <w:proofErr w:type="spellEnd"/>
      <w:proofErr w:type="gramEnd"/>
      <w:r w:rsidRPr="00FB26F2">
        <w:t xml:space="preserve">.: </w:t>
      </w:r>
      <w:proofErr w:type="spellStart"/>
      <w:r w:rsidRPr="00FB26F2">
        <w:t>Сфера.творческий</w:t>
      </w:r>
      <w:proofErr w:type="spellEnd"/>
      <w:r w:rsidRPr="00FB26F2">
        <w:t xml:space="preserve"> центр, 2006.</w:t>
      </w:r>
    </w:p>
    <w:p w:rsidR="00BD3B09" w:rsidRPr="00FB26F2" w:rsidRDefault="00BD3B09" w:rsidP="00BD3B09">
      <w:pPr>
        <w:suppressAutoHyphens w:val="0"/>
        <w:jc w:val="both"/>
      </w:pPr>
    </w:p>
    <w:p w:rsidR="00BD3B09" w:rsidRPr="00FB26F2" w:rsidRDefault="00BD3B09" w:rsidP="00BD3B09">
      <w:pPr>
        <w:widowControl w:val="0"/>
        <w:tabs>
          <w:tab w:val="left" w:pos="426"/>
        </w:tabs>
        <w:ind w:left="-284"/>
        <w:jc w:val="center"/>
        <w:rPr>
          <w:b/>
        </w:rPr>
      </w:pPr>
      <w:r w:rsidRPr="00FB26F2">
        <w:rPr>
          <w:b/>
        </w:rPr>
        <w:t>Образовательная область «Художественно-эстетическое развитие»</w:t>
      </w:r>
    </w:p>
    <w:p w:rsidR="00BD3B09" w:rsidRPr="00FB26F2" w:rsidRDefault="00BD3B09" w:rsidP="00BD3B09">
      <w:pPr>
        <w:snapToGrid w:val="0"/>
        <w:ind w:left="-284"/>
        <w:jc w:val="both"/>
      </w:pPr>
      <w:r w:rsidRPr="00FB26F2">
        <w:t>Изобразительная деятельность в детском саду.( 6-7 лет)</w:t>
      </w:r>
      <w:proofErr w:type="gramStart"/>
      <w:r w:rsidRPr="00FB26F2">
        <w:t>.М</w:t>
      </w:r>
      <w:proofErr w:type="gramEnd"/>
      <w:r w:rsidRPr="00FB26F2">
        <w:t>.: мозаика-синтез.2014.</w:t>
      </w:r>
    </w:p>
    <w:p w:rsidR="00BD3B09" w:rsidRPr="00FB26F2" w:rsidRDefault="00BD3B09" w:rsidP="00BD3B09">
      <w:pPr>
        <w:ind w:left="-284"/>
        <w:jc w:val="both"/>
      </w:pPr>
      <w:r w:rsidRPr="00FB26F2">
        <w:t xml:space="preserve">-Конструирование. </w:t>
      </w:r>
      <w:proofErr w:type="spellStart"/>
      <w:r w:rsidRPr="00FB26F2">
        <w:t>Лиштван</w:t>
      </w:r>
      <w:proofErr w:type="spellEnd"/>
      <w:r w:rsidRPr="00FB26F2">
        <w:t xml:space="preserve"> З.В Смоленск.1981 г. </w:t>
      </w:r>
    </w:p>
    <w:p w:rsidR="00BD3B09" w:rsidRPr="00FB26F2" w:rsidRDefault="00BD3B09" w:rsidP="00BD3B09">
      <w:pPr>
        <w:ind w:left="-284"/>
        <w:jc w:val="both"/>
      </w:pPr>
      <w:r w:rsidRPr="00FB26F2">
        <w:t xml:space="preserve">-Конструирование и ручной труд в детском саду./  </w:t>
      </w:r>
      <w:proofErr w:type="spellStart"/>
      <w:r w:rsidRPr="00FB26F2">
        <w:t>Л.В.Куцакова</w:t>
      </w:r>
      <w:proofErr w:type="gramStart"/>
      <w:r w:rsidRPr="00FB26F2">
        <w:t>.Т</w:t>
      </w:r>
      <w:proofErr w:type="gramEnd"/>
      <w:r w:rsidRPr="00FB26F2">
        <w:t>ворческий</w:t>
      </w:r>
      <w:proofErr w:type="spellEnd"/>
      <w:r w:rsidRPr="00FB26F2">
        <w:t xml:space="preserve"> центр.М.:2008 </w:t>
      </w:r>
    </w:p>
    <w:p w:rsidR="00BD3B09" w:rsidRPr="00FB26F2" w:rsidRDefault="00BD3B09" w:rsidP="00BD3B09">
      <w:pPr>
        <w:ind w:left="-284"/>
        <w:jc w:val="both"/>
      </w:pPr>
      <w:r w:rsidRPr="00FB26F2">
        <w:t>-Лепка в детском саду./ Н.Б.</w:t>
      </w:r>
      <w:proofErr w:type="spellStart"/>
      <w:r w:rsidRPr="00FB26F2">
        <w:t>Халезова</w:t>
      </w:r>
      <w:proofErr w:type="spellEnd"/>
      <w:r w:rsidRPr="00FB26F2">
        <w:t>.-</w:t>
      </w:r>
      <w:proofErr w:type="spellStart"/>
      <w:r w:rsidRPr="00FB26F2">
        <w:t>М.:Просвещение</w:t>
      </w:r>
      <w:proofErr w:type="spellEnd"/>
      <w:r w:rsidRPr="00FB26F2">
        <w:t>, 2010.</w:t>
      </w:r>
    </w:p>
    <w:p w:rsidR="00BD3B09" w:rsidRPr="00FB26F2" w:rsidRDefault="00BD3B09" w:rsidP="00BD3B09">
      <w:pPr>
        <w:ind w:left="-284"/>
        <w:jc w:val="both"/>
      </w:pPr>
      <w:r w:rsidRPr="00FB26F2">
        <w:lastRenderedPageBreak/>
        <w:t>-Развивайте у дошкольников творчество</w:t>
      </w:r>
      <w:proofErr w:type="gramStart"/>
      <w:r w:rsidRPr="00FB26F2">
        <w:t>.-</w:t>
      </w:r>
      <w:proofErr w:type="gramEnd"/>
      <w:r w:rsidRPr="00FB26F2">
        <w:t xml:space="preserve">конспекты занятий рисованием, лепкой, аппликацией/ </w:t>
      </w:r>
      <w:proofErr w:type="spellStart"/>
      <w:r w:rsidRPr="00FB26F2">
        <w:t>Т.Г.Казакова</w:t>
      </w:r>
      <w:proofErr w:type="spellEnd"/>
      <w:r w:rsidRPr="00FB26F2">
        <w:t>.-М.: Просвещение, 1985.</w:t>
      </w:r>
    </w:p>
    <w:p w:rsidR="00BD3B09" w:rsidRPr="00FB26F2" w:rsidRDefault="00BD3B09" w:rsidP="00BD3B09">
      <w:pPr>
        <w:ind w:left="-284"/>
        <w:jc w:val="both"/>
      </w:pPr>
      <w:r w:rsidRPr="00FB26F2">
        <w:t xml:space="preserve">-Занятия по изобразительной деятельности в детском саду./ </w:t>
      </w:r>
      <w:proofErr w:type="spellStart"/>
      <w:r w:rsidRPr="00FB26F2">
        <w:t>Т.С.Комарова</w:t>
      </w:r>
      <w:proofErr w:type="gramStart"/>
      <w:r w:rsidRPr="00FB26F2">
        <w:t>.М</w:t>
      </w:r>
      <w:proofErr w:type="spellEnd"/>
      <w:proofErr w:type="gramEnd"/>
      <w:r w:rsidRPr="00FB26F2">
        <w:t xml:space="preserve">.: Просвещение, 1991. </w:t>
      </w:r>
    </w:p>
    <w:p w:rsidR="00BD3B09" w:rsidRPr="00FB26F2" w:rsidRDefault="00BD3B09" w:rsidP="00BD3B09">
      <w:pPr>
        <w:ind w:left="-284"/>
        <w:jc w:val="both"/>
      </w:pPr>
      <w:r w:rsidRPr="00FB26F2">
        <w:t xml:space="preserve">- -Занятия по конструированию из строительного материала./ </w:t>
      </w:r>
      <w:proofErr w:type="spellStart"/>
      <w:r w:rsidRPr="00FB26F2">
        <w:t>Л.В.Куцакова</w:t>
      </w:r>
      <w:proofErr w:type="spellEnd"/>
      <w:proofErr w:type="gramStart"/>
      <w:r w:rsidRPr="00FB26F2">
        <w:t xml:space="preserve"> .</w:t>
      </w:r>
      <w:proofErr w:type="gramEnd"/>
      <w:r w:rsidRPr="00FB26F2">
        <w:t>М.: Мозаика-Синтез, 2007.</w:t>
      </w:r>
    </w:p>
    <w:p w:rsidR="00BD3B09" w:rsidRPr="00FB26F2" w:rsidRDefault="00BD3B09" w:rsidP="00BD3B09">
      <w:pPr>
        <w:ind w:left="-284"/>
        <w:jc w:val="both"/>
      </w:pPr>
      <w:r w:rsidRPr="00FB26F2">
        <w:t xml:space="preserve">-Музыкальное воспитание в детском саду./ </w:t>
      </w:r>
      <w:proofErr w:type="spellStart"/>
      <w:r w:rsidRPr="00FB26F2">
        <w:t>Н.А.Ветлугина</w:t>
      </w:r>
      <w:proofErr w:type="gramStart"/>
      <w:r w:rsidRPr="00FB26F2">
        <w:t>.М</w:t>
      </w:r>
      <w:proofErr w:type="spellEnd"/>
      <w:proofErr w:type="gramEnd"/>
      <w:r w:rsidRPr="00FB26F2">
        <w:t>.: Просвещение, 1981.</w:t>
      </w:r>
    </w:p>
    <w:p w:rsidR="00BD3B09" w:rsidRPr="00FB26F2" w:rsidRDefault="00BD3B09" w:rsidP="00BD3B09">
      <w:pPr>
        <w:ind w:left="-284"/>
        <w:jc w:val="both"/>
      </w:pPr>
      <w:r w:rsidRPr="00FB26F2">
        <w:t xml:space="preserve">-Теория и методика музыкального образования детей дошкольного возраста./ </w:t>
      </w:r>
      <w:proofErr w:type="spellStart"/>
      <w:r w:rsidRPr="00FB26F2">
        <w:t>В.А.Праслова</w:t>
      </w:r>
      <w:proofErr w:type="gramStart"/>
      <w:r w:rsidRPr="00FB26F2">
        <w:t>.С</w:t>
      </w:r>
      <w:proofErr w:type="gramEnd"/>
      <w:r w:rsidRPr="00FB26F2">
        <w:t>Пб</w:t>
      </w:r>
      <w:proofErr w:type="spellEnd"/>
      <w:r w:rsidRPr="00FB26F2">
        <w:t>.: Детство-Пресс, 2005.</w:t>
      </w:r>
    </w:p>
    <w:p w:rsidR="00800B53" w:rsidRPr="00FB26F2" w:rsidRDefault="00BD3B09" w:rsidP="00800B53">
      <w:pPr>
        <w:ind w:left="-284"/>
        <w:jc w:val="both"/>
      </w:pPr>
      <w:r w:rsidRPr="00FB26F2">
        <w:t>-Театр-творчество-дети./</w:t>
      </w:r>
      <w:proofErr w:type="spellStart"/>
      <w:r w:rsidRPr="00FB26F2">
        <w:t>Н.Ф.Сорокина</w:t>
      </w:r>
      <w:proofErr w:type="gramStart"/>
      <w:r w:rsidRPr="00FB26F2">
        <w:t>.М</w:t>
      </w:r>
      <w:proofErr w:type="spellEnd"/>
      <w:proofErr w:type="gramEnd"/>
      <w:r w:rsidRPr="00FB26F2">
        <w:t>.: МИПКРО, 1985.</w:t>
      </w:r>
    </w:p>
    <w:p w:rsidR="00800B53" w:rsidRPr="00FB26F2" w:rsidRDefault="00800B53" w:rsidP="00800B53">
      <w:pPr>
        <w:ind w:left="-284"/>
        <w:jc w:val="both"/>
      </w:pPr>
    </w:p>
    <w:p w:rsidR="007B7440" w:rsidRPr="00FB26F2" w:rsidRDefault="007B7440" w:rsidP="00800B53">
      <w:pPr>
        <w:ind w:left="-284"/>
        <w:jc w:val="center"/>
        <w:rPr>
          <w:b/>
        </w:rPr>
      </w:pPr>
    </w:p>
    <w:p w:rsidR="00B84069" w:rsidRPr="00FB26F2" w:rsidRDefault="00B84069" w:rsidP="00800B53">
      <w:pPr>
        <w:ind w:left="-284"/>
        <w:jc w:val="center"/>
        <w:rPr>
          <w:b/>
        </w:rPr>
      </w:pPr>
      <w:r w:rsidRPr="00FB26F2">
        <w:rPr>
          <w:b/>
        </w:rPr>
        <w:t>Коррекционная работа с детьми</w:t>
      </w:r>
    </w:p>
    <w:p w:rsidR="00800B53" w:rsidRPr="00FB26F2" w:rsidRDefault="00800B53" w:rsidP="00800B53">
      <w:pPr>
        <w:ind w:left="-284"/>
        <w:jc w:val="center"/>
        <w:rPr>
          <w:b/>
        </w:rPr>
      </w:pPr>
    </w:p>
    <w:p w:rsidR="00B84069" w:rsidRPr="00FB26F2" w:rsidRDefault="00B84069" w:rsidP="0085238C">
      <w:pPr>
        <w:jc w:val="both"/>
      </w:pPr>
      <w:r w:rsidRPr="00FB26F2">
        <w:t>О.В.Козырева Лечебная физкультура М: Просвещение 2003</w:t>
      </w:r>
    </w:p>
    <w:p w:rsidR="00B84069" w:rsidRPr="00FB26F2" w:rsidRDefault="00B84069" w:rsidP="0085238C">
      <w:pPr>
        <w:jc w:val="both"/>
      </w:pPr>
      <w:r w:rsidRPr="00FB26F2">
        <w:t>О.Н.Моргунова Профилактика плоскостопия и нарушений осанки в ДОУ ТЦ: Учитель 2005</w:t>
      </w:r>
    </w:p>
    <w:p w:rsidR="00B84069" w:rsidRPr="00FB26F2" w:rsidRDefault="00B84069" w:rsidP="0085238C">
      <w:pPr>
        <w:jc w:val="both"/>
      </w:pPr>
      <w:r w:rsidRPr="00FB26F2">
        <w:t>Е.И.Подольская Профилактика плоскостопия и нарушения осанки у старших дошкольников Москва 2009</w:t>
      </w:r>
    </w:p>
    <w:p w:rsidR="00B84069" w:rsidRPr="00FB26F2" w:rsidRDefault="00B84069" w:rsidP="007B0790">
      <w:pPr>
        <w:jc w:val="both"/>
      </w:pPr>
      <w:r w:rsidRPr="00FB26F2">
        <w:t>Левченко И.Ю. Технологии обучения и воспитания детей с нарушениями опорно-двигательного аппарата// сост. Левченко И.Ю., Приходько О. Г.: учеб</w:t>
      </w:r>
      <w:proofErr w:type="gramStart"/>
      <w:r w:rsidRPr="00FB26F2">
        <w:t>.</w:t>
      </w:r>
      <w:proofErr w:type="gramEnd"/>
      <w:r w:rsidRPr="00FB26F2">
        <w:t xml:space="preserve"> </w:t>
      </w:r>
      <w:proofErr w:type="gramStart"/>
      <w:r w:rsidRPr="00FB26F2">
        <w:t>п</w:t>
      </w:r>
      <w:proofErr w:type="gramEnd"/>
      <w:r w:rsidRPr="00FB26F2">
        <w:t xml:space="preserve">особие для студ. сред. </w:t>
      </w:r>
      <w:proofErr w:type="spellStart"/>
      <w:r w:rsidRPr="00FB26F2">
        <w:t>пед</w:t>
      </w:r>
      <w:proofErr w:type="spellEnd"/>
      <w:r w:rsidRPr="00FB26F2">
        <w:t>. учеб. заведений. – М.: Издательский центр «Академия», 2001 – 186 с. – Глава 4.</w:t>
      </w:r>
    </w:p>
    <w:p w:rsidR="00B84069" w:rsidRPr="00FB26F2" w:rsidRDefault="00B84069" w:rsidP="007B0790">
      <w:pPr>
        <w:jc w:val="both"/>
      </w:pPr>
      <w:r w:rsidRPr="00FB26F2">
        <w:t xml:space="preserve">Сапрыкина Л.И. Коррекционно-оздоровительная работа с детьми дошкольного возраста./ Л.И. Шипицына Л.М., </w:t>
      </w:r>
      <w:proofErr w:type="spellStart"/>
      <w:r w:rsidRPr="00FB26F2">
        <w:t>Мамайчук</w:t>
      </w:r>
      <w:proofErr w:type="spellEnd"/>
      <w:r w:rsidRPr="00FB26F2">
        <w:t xml:space="preserve"> И.И. Психология детей с нарушениями опорно-двигательного аппарата</w:t>
      </w:r>
      <w:proofErr w:type="gramStart"/>
      <w:r w:rsidRPr="00FB26F2">
        <w:t>.</w:t>
      </w:r>
      <w:proofErr w:type="gramEnd"/>
      <w:r w:rsidRPr="00FB26F2">
        <w:t xml:space="preserve"> // </w:t>
      </w:r>
      <w:proofErr w:type="gramStart"/>
      <w:r w:rsidRPr="00FB26F2">
        <w:t>у</w:t>
      </w:r>
      <w:proofErr w:type="gramEnd"/>
      <w:r w:rsidRPr="00FB26F2">
        <w:t xml:space="preserve">чеб. пособие для студ. </w:t>
      </w:r>
      <w:proofErr w:type="spellStart"/>
      <w:r w:rsidRPr="00FB26F2">
        <w:t>высш</w:t>
      </w:r>
      <w:proofErr w:type="spellEnd"/>
      <w:r w:rsidRPr="00FB26F2">
        <w:t xml:space="preserve">. учеб. заведений. — М.: </w:t>
      </w:r>
      <w:proofErr w:type="spellStart"/>
      <w:r w:rsidRPr="00FB26F2">
        <w:t>Гуманит</w:t>
      </w:r>
      <w:proofErr w:type="spellEnd"/>
      <w:r w:rsidRPr="00FB26F2">
        <w:t>. изд. центр ВЛАДОС – 2004. — 368 с.</w:t>
      </w:r>
    </w:p>
    <w:p w:rsidR="00B84069" w:rsidRPr="00FB26F2" w:rsidRDefault="00B84069" w:rsidP="00AA6B30"/>
    <w:p w:rsidR="00B84069" w:rsidRPr="00FB26F2" w:rsidRDefault="00B84069" w:rsidP="007B0790">
      <w:pPr>
        <w:rPr>
          <w:b/>
        </w:rPr>
      </w:pPr>
      <w:r w:rsidRPr="00FB26F2">
        <w:rPr>
          <w:b/>
        </w:rPr>
        <w:t>Учитель – логопед:</w:t>
      </w:r>
    </w:p>
    <w:p w:rsidR="00B84069" w:rsidRPr="00FB26F2" w:rsidRDefault="00B84069" w:rsidP="007B0790">
      <w:pPr>
        <w:jc w:val="both"/>
      </w:pPr>
      <w:r w:rsidRPr="00FB26F2">
        <w:rPr>
          <w:spacing w:val="-1"/>
        </w:rPr>
        <w:t>Т</w:t>
      </w:r>
      <w:r w:rsidRPr="00FB26F2">
        <w:t>.Б. Филичева, Г.В. Чиркина. Программа обучения и воспитания детей с фонетико-фонематическим недоразвитием.- М.:МГОПИ,1993</w:t>
      </w:r>
    </w:p>
    <w:p w:rsidR="00B84069" w:rsidRPr="00FB26F2" w:rsidRDefault="00B84069" w:rsidP="007B0790">
      <w:pPr>
        <w:jc w:val="both"/>
      </w:pPr>
      <w:r w:rsidRPr="00FB26F2">
        <w:t>Г.А.Каше, Т.Б.Филичева. Программа обучения детей с недоразвитием фонетического строя речи. - М.:Просвещение,1978</w:t>
      </w:r>
    </w:p>
    <w:p w:rsidR="00B84069" w:rsidRPr="00FB26F2" w:rsidRDefault="00B84069" w:rsidP="007B0790">
      <w:pPr>
        <w:jc w:val="both"/>
      </w:pPr>
      <w:r w:rsidRPr="00FB26F2">
        <w:t>Г.В.Чиркина. Коррекция нарушений речи. - М.: Просвещение, 2009</w:t>
      </w:r>
    </w:p>
    <w:p w:rsidR="00B84069" w:rsidRPr="00FB26F2" w:rsidRDefault="00B84069" w:rsidP="007B0790">
      <w:pPr>
        <w:jc w:val="both"/>
      </w:pPr>
      <w:proofErr w:type="spellStart"/>
      <w:r w:rsidRPr="00FB26F2">
        <w:t>Н.В.Курдвановская</w:t>
      </w:r>
      <w:proofErr w:type="spellEnd"/>
      <w:proofErr w:type="gramStart"/>
      <w:r w:rsidRPr="00FB26F2">
        <w:t xml:space="preserve"> .</w:t>
      </w:r>
      <w:proofErr w:type="gramEnd"/>
      <w:r w:rsidRPr="00FB26F2">
        <w:t xml:space="preserve"> Планирование работы логопеда с детьми 5-7 лет.-М.:Сфера,2007</w:t>
      </w:r>
    </w:p>
    <w:p w:rsidR="00B84069" w:rsidRPr="00FB26F2" w:rsidRDefault="00B84069" w:rsidP="007B0790">
      <w:pPr>
        <w:jc w:val="both"/>
      </w:pPr>
      <w:r w:rsidRPr="00FB26F2">
        <w:t>Е.А.Борисова. Индивидуальные логопедические занятия с дошкольниками. - М.:ТЦ Сфера,2008</w:t>
      </w:r>
    </w:p>
    <w:p w:rsidR="00B84069" w:rsidRPr="00FB26F2" w:rsidRDefault="00B84069" w:rsidP="007B0790">
      <w:pPr>
        <w:jc w:val="both"/>
      </w:pPr>
      <w:r w:rsidRPr="00FB26F2">
        <w:t>А.Ф.Рыбина. Коррекция звукопроизношения у детей. Речевой материал. - Волгоград: Учитель,2001</w:t>
      </w:r>
    </w:p>
    <w:p w:rsidR="00B84069" w:rsidRPr="00FB26F2" w:rsidRDefault="00B84069" w:rsidP="007B0790">
      <w:pPr>
        <w:jc w:val="both"/>
      </w:pPr>
      <w:r w:rsidRPr="00FB26F2">
        <w:t>О.Б.Иншакова. Альбом для логопеда. - М.:Владос,2003</w:t>
      </w:r>
    </w:p>
    <w:p w:rsidR="00B84069" w:rsidRPr="00FB26F2" w:rsidRDefault="00B84069" w:rsidP="007B0790">
      <w:pPr>
        <w:jc w:val="both"/>
      </w:pPr>
      <w:proofErr w:type="spellStart"/>
      <w:r w:rsidRPr="00FB26F2">
        <w:t>А.В.Ястребова</w:t>
      </w:r>
      <w:proofErr w:type="spellEnd"/>
      <w:r w:rsidRPr="00FB26F2">
        <w:t>. Комплекс занятий по формированию у детей речемыслительной деятельности. - М.:АРКТИ,2001</w:t>
      </w:r>
    </w:p>
    <w:p w:rsidR="00B84069" w:rsidRPr="00FB26F2" w:rsidRDefault="00B84069" w:rsidP="007B0790">
      <w:pPr>
        <w:jc w:val="both"/>
      </w:pPr>
      <w:proofErr w:type="spellStart"/>
      <w:r w:rsidRPr="00FB26F2">
        <w:t>О.И.Крупенчук</w:t>
      </w:r>
      <w:proofErr w:type="spellEnd"/>
      <w:r w:rsidRPr="00FB26F2">
        <w:t xml:space="preserve">. Пальчиковые игры для детей. СП. </w:t>
      </w:r>
      <w:proofErr w:type="gramStart"/>
      <w:r w:rsidRPr="00FB26F2">
        <w:t>:Л</w:t>
      </w:r>
      <w:proofErr w:type="gramEnd"/>
      <w:r w:rsidRPr="00FB26F2">
        <w:t>итера,2005</w:t>
      </w:r>
    </w:p>
    <w:p w:rsidR="00B84069" w:rsidRPr="00FB26F2" w:rsidRDefault="00B84069" w:rsidP="007B0790">
      <w:pPr>
        <w:jc w:val="both"/>
      </w:pPr>
      <w:proofErr w:type="spellStart"/>
      <w:r w:rsidRPr="00FB26F2">
        <w:t>Н.В.Нищева</w:t>
      </w:r>
      <w:proofErr w:type="spellEnd"/>
      <w:r w:rsidRPr="00FB26F2">
        <w:t>. Будем говорить правильно. СП.</w:t>
      </w:r>
      <w:proofErr w:type="gramStart"/>
      <w:r w:rsidRPr="00FB26F2">
        <w:t>:Д</w:t>
      </w:r>
      <w:proofErr w:type="gramEnd"/>
      <w:r w:rsidRPr="00FB26F2">
        <w:t>етство-Пресс,2002Е.Н.Косинова. Уроки логопеда. - М.:Эксмо.2008</w:t>
      </w:r>
    </w:p>
    <w:p w:rsidR="00B84069" w:rsidRPr="00FB26F2" w:rsidRDefault="00B84069" w:rsidP="003E522E">
      <w:pPr>
        <w:pStyle w:val="Default"/>
        <w:ind w:left="624" w:firstLine="708"/>
        <w:jc w:val="both"/>
        <w:rPr>
          <w:b/>
        </w:rPr>
      </w:pPr>
    </w:p>
    <w:p w:rsidR="00B84069" w:rsidRPr="00FB26F2" w:rsidRDefault="00B84069" w:rsidP="003E522E">
      <w:pPr>
        <w:pStyle w:val="Default"/>
        <w:ind w:left="624" w:firstLine="708"/>
        <w:jc w:val="both"/>
        <w:rPr>
          <w:b/>
        </w:rPr>
      </w:pPr>
    </w:p>
    <w:p w:rsidR="00B84069" w:rsidRDefault="00B84069" w:rsidP="003E522E">
      <w:pPr>
        <w:pStyle w:val="Default"/>
        <w:ind w:left="624" w:firstLine="708"/>
        <w:jc w:val="both"/>
        <w:rPr>
          <w:b/>
          <w:sz w:val="28"/>
          <w:szCs w:val="28"/>
        </w:rPr>
      </w:pPr>
    </w:p>
    <w:p w:rsidR="00B84069" w:rsidRDefault="00B84069" w:rsidP="003E522E">
      <w:pPr>
        <w:pStyle w:val="Default"/>
        <w:ind w:left="624" w:firstLine="708"/>
        <w:jc w:val="both"/>
        <w:rPr>
          <w:b/>
          <w:sz w:val="28"/>
          <w:szCs w:val="28"/>
        </w:rPr>
      </w:pPr>
    </w:p>
    <w:p w:rsidR="00B84069" w:rsidRDefault="00B84069" w:rsidP="00E16E77">
      <w:pPr>
        <w:rPr>
          <w:rFonts w:eastAsia="SimSun"/>
          <w:b/>
          <w:color w:val="000000"/>
          <w:sz w:val="28"/>
          <w:szCs w:val="28"/>
          <w:lang w:eastAsia="ar-SA"/>
        </w:rPr>
      </w:pPr>
    </w:p>
    <w:p w:rsidR="00B84069" w:rsidRDefault="00B84069" w:rsidP="00E16E77">
      <w:pPr>
        <w:rPr>
          <w:rFonts w:eastAsia="SimSun"/>
          <w:b/>
          <w:color w:val="000000"/>
          <w:sz w:val="28"/>
          <w:szCs w:val="28"/>
          <w:lang w:eastAsia="ar-SA"/>
        </w:rPr>
      </w:pPr>
    </w:p>
    <w:p w:rsidR="00B84069" w:rsidRDefault="00B84069" w:rsidP="00E16E77">
      <w:pPr>
        <w:rPr>
          <w:rFonts w:eastAsia="SimSun"/>
          <w:b/>
          <w:color w:val="000000"/>
          <w:sz w:val="28"/>
          <w:szCs w:val="28"/>
          <w:lang w:eastAsia="ar-SA"/>
        </w:rPr>
      </w:pPr>
    </w:p>
    <w:p w:rsidR="00B84069" w:rsidRPr="00546BE1" w:rsidRDefault="00B84069" w:rsidP="005E5606">
      <w:pPr>
        <w:rPr>
          <w:b/>
          <w:sz w:val="28"/>
          <w:szCs w:val="28"/>
        </w:rPr>
      </w:pPr>
    </w:p>
    <w:sectPr w:rsidR="00B84069" w:rsidRPr="00546BE1" w:rsidSect="00FF7AA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74" w:rsidRDefault="00FD2A74" w:rsidP="005A0D3E">
      <w:r>
        <w:separator/>
      </w:r>
    </w:p>
  </w:endnote>
  <w:endnote w:type="continuationSeparator" w:id="0">
    <w:p w:rsidR="00FD2A74" w:rsidRDefault="00FD2A74" w:rsidP="005A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imesDL">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rsidP="00605487">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58193C" w:rsidRDefault="0058193C" w:rsidP="0060548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pPr>
      <w:pStyle w:val="a4"/>
      <w:jc w:val="center"/>
    </w:pPr>
  </w:p>
  <w:p w:rsidR="0058193C" w:rsidRPr="006B3CF0" w:rsidRDefault="0058193C" w:rsidP="00605487">
    <w:pPr>
      <w:pStyle w:val="a4"/>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pPr>
      <w:pStyle w:val="a4"/>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469.6pt;margin-top:.05pt;width:82.85pt;height:13.5pt;z-index:1;mso-wrap-distance-left:0;mso-wrap-distance-right:0;mso-position-horizontal-relative:page" stroked="f">
          <v:fill opacity="0" color2="black"/>
          <v:textbox style="mso-next-textbox:#_x0000_s2049" inset="0,0,0,0">
            <w:txbxContent>
              <w:p w:rsidR="0058193C" w:rsidRPr="00807FA2" w:rsidRDefault="0058193C">
                <w:pPr>
                  <w:pStyle w:val="a4"/>
                  <w:rPr>
                    <w:lang w:val="en-US"/>
                  </w:rPr>
                </w:pPr>
              </w:p>
            </w:txbxContent>
          </v:textbox>
          <w10:wrap type="square" side="largest" anchorx="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74" w:rsidRDefault="00FD2A74" w:rsidP="005A0D3E">
      <w:r>
        <w:separator/>
      </w:r>
    </w:p>
  </w:footnote>
  <w:footnote w:type="continuationSeparator" w:id="0">
    <w:p w:rsidR="00FD2A74" w:rsidRDefault="00FD2A74" w:rsidP="005A0D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Pr="00EC73F1" w:rsidRDefault="0058193C" w:rsidP="00605487">
    <w:pPr>
      <w:pStyle w:val="a8"/>
    </w:pPr>
    <w:r w:rsidRPr="00EC73F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Pr="00535EDF" w:rsidRDefault="0058193C" w:rsidP="00703550">
    <w:pPr>
      <w:pStyle w:val="af3"/>
      <w:tabs>
        <w:tab w:val="left" w:pos="705"/>
      </w:tabs>
      <w:ind w:left="-567" w:right="-427"/>
      <w:rPr>
        <w:rFonts w:ascii="Times New Roman" w:hAnsi="Times New Roman" w:cs="Times New Roman"/>
        <w:b/>
        <w:u w:val="none"/>
      </w:rPr>
    </w:pPr>
    <w:r w:rsidRPr="00535EDF">
      <w:rPr>
        <w:rFonts w:ascii="Times New Roman" w:hAnsi="Times New Roman" w:cs="Times New Roman"/>
        <w:b/>
        <w:u w:val="none"/>
      </w:rPr>
      <w:t>Муниципальное бюджетное дошкольное образовательное учреждение</w:t>
    </w:r>
  </w:p>
  <w:p w:rsidR="0058193C" w:rsidRPr="00535EDF" w:rsidRDefault="0058193C" w:rsidP="00703550">
    <w:pPr>
      <w:pStyle w:val="af4"/>
      <w:jc w:val="center"/>
      <w:rPr>
        <w:b/>
        <w:lang w:eastAsia="hi-IN" w:bidi="hi-IN"/>
      </w:rPr>
    </w:pPr>
    <w:r w:rsidRPr="00535EDF">
      <w:rPr>
        <w:b/>
        <w:lang w:eastAsia="hi-IN" w:bidi="hi-IN"/>
      </w:rPr>
      <w:t>«Детский сад компенсирующего вида № 223» г. Саратова</w:t>
    </w:r>
  </w:p>
  <w:p w:rsidR="0058193C" w:rsidRPr="00535EDF" w:rsidRDefault="0058193C" w:rsidP="00703550">
    <w:pPr>
      <w:pStyle w:val="af3"/>
      <w:tabs>
        <w:tab w:val="left" w:pos="705"/>
      </w:tabs>
      <w:ind w:right="-427"/>
      <w:jc w:val="left"/>
      <w:rPr>
        <w:rFonts w:ascii="Times New Roman" w:hAnsi="Times New Roman" w:cs="Times New Roman"/>
        <w:b/>
        <w:sz w:val="26"/>
        <w:szCs w:val="26"/>
        <w:u w:val="none"/>
      </w:rPr>
    </w:pPr>
  </w:p>
  <w:p w:rsidR="0058193C" w:rsidRPr="00535EDF" w:rsidRDefault="0058193C" w:rsidP="00703550">
    <w:pPr>
      <w:pStyle w:val="af3"/>
      <w:tabs>
        <w:tab w:val="left" w:pos="705"/>
      </w:tabs>
      <w:ind w:left="-567" w:right="-427"/>
      <w:jc w:val="left"/>
      <w:rPr>
        <w:rFonts w:ascii="Times New Roman" w:hAnsi="Times New Roman" w:cs="Times New Roman"/>
        <w:b/>
        <w:u w:val="none"/>
      </w:rPr>
    </w:pPr>
    <w:r w:rsidRPr="009E5535">
      <w:rPr>
        <w:rFonts w:ascii="Times New Roman" w:hAnsi="Times New Roman" w:cs="Times New Roman"/>
        <w:b/>
        <w:u w:val="none"/>
      </w:rPr>
      <w:t xml:space="preserve">        </w:t>
    </w:r>
    <w:r w:rsidRPr="00B728DF">
      <w:rPr>
        <w:rFonts w:ascii="Times New Roman" w:hAnsi="Times New Roman" w:cs="Times New Roman"/>
        <w:b/>
        <w:u w:val="none"/>
      </w:rPr>
      <w:t xml:space="preserve"> </w:t>
    </w:r>
    <w:r w:rsidRPr="009E5535">
      <w:rPr>
        <w:rFonts w:ascii="Times New Roman" w:hAnsi="Times New Roman" w:cs="Times New Roman"/>
        <w:b/>
        <w:u w:val="none"/>
      </w:rPr>
      <w:t xml:space="preserve"> </w:t>
    </w:r>
    <w:r w:rsidRPr="00535EDF">
      <w:rPr>
        <w:rFonts w:ascii="Times New Roman" w:hAnsi="Times New Roman" w:cs="Times New Roman"/>
        <w:b/>
        <w:u w:val="none"/>
      </w:rPr>
      <w:t xml:space="preserve">“ПРИНЯТО”                                            </w:t>
    </w:r>
    <w:r>
      <w:rPr>
        <w:rFonts w:ascii="Times New Roman" w:hAnsi="Times New Roman" w:cs="Times New Roman"/>
        <w:b/>
        <w:u w:val="none"/>
      </w:rPr>
      <w:t xml:space="preserve">    </w:t>
    </w:r>
    <w:r>
      <w:rPr>
        <w:rFonts w:ascii="Times New Roman" w:hAnsi="Times New Roman" w:cs="Times New Roman"/>
        <w:b/>
        <w:u w:val="none"/>
      </w:rPr>
      <w:tab/>
      <w:t xml:space="preserve">          </w:t>
    </w:r>
    <w:r w:rsidRPr="009E5535">
      <w:rPr>
        <w:rFonts w:ascii="Times New Roman" w:hAnsi="Times New Roman" w:cs="Times New Roman"/>
        <w:b/>
        <w:u w:val="none"/>
      </w:rPr>
      <w:t xml:space="preserve">      </w:t>
    </w:r>
    <w:r>
      <w:rPr>
        <w:rFonts w:ascii="Times New Roman" w:hAnsi="Times New Roman" w:cs="Times New Roman"/>
        <w:b/>
        <w:u w:val="none"/>
      </w:rPr>
      <w:t xml:space="preserve">   </w:t>
    </w:r>
    <w:r w:rsidRPr="00535EDF">
      <w:rPr>
        <w:rFonts w:ascii="Times New Roman" w:hAnsi="Times New Roman" w:cs="Times New Roman"/>
        <w:b/>
        <w:u w:val="none"/>
      </w:rPr>
      <w:t>“УТВЕРЖДАЮ”</w:t>
    </w:r>
  </w:p>
  <w:p w:rsidR="0058193C" w:rsidRPr="00535EDF" w:rsidRDefault="0058193C" w:rsidP="00703550">
    <w:pPr>
      <w:tabs>
        <w:tab w:val="left" w:pos="5280"/>
        <w:tab w:val="left" w:pos="5520"/>
      </w:tabs>
      <w:spacing w:line="100" w:lineRule="atLeast"/>
      <w:ind w:left="-567"/>
      <w:rPr>
        <w:b/>
      </w:rPr>
    </w:pPr>
    <w:r w:rsidRPr="009E5535">
      <w:rPr>
        <w:b/>
      </w:rPr>
      <w:t xml:space="preserve">          </w:t>
    </w:r>
    <w:r w:rsidRPr="00120A35">
      <w:rPr>
        <w:b/>
      </w:rPr>
      <w:t xml:space="preserve">На </w:t>
    </w:r>
    <w:r>
      <w:rPr>
        <w:b/>
      </w:rPr>
      <w:t>педагогическом совете</w:t>
    </w:r>
    <w:r w:rsidRPr="00535EDF">
      <w:rPr>
        <w:b/>
      </w:rPr>
      <w:t xml:space="preserve">   МБДОУ                  </w:t>
    </w:r>
    <w:r>
      <w:rPr>
        <w:b/>
      </w:rPr>
      <w:t xml:space="preserve"> </w:t>
    </w:r>
    <w:r w:rsidRPr="00535EDF">
      <w:rPr>
        <w:b/>
      </w:rPr>
      <w:t xml:space="preserve"> </w:t>
    </w:r>
    <w:r w:rsidRPr="00120A35">
      <w:rPr>
        <w:b/>
      </w:rPr>
      <w:tab/>
      <w:t xml:space="preserve">   </w:t>
    </w:r>
    <w:r>
      <w:rPr>
        <w:b/>
      </w:rPr>
      <w:t xml:space="preserve">                </w:t>
    </w:r>
    <w:r w:rsidRPr="009E5535">
      <w:rPr>
        <w:b/>
      </w:rPr>
      <w:t xml:space="preserve">    </w:t>
    </w:r>
    <w:r w:rsidRPr="00535EDF">
      <w:rPr>
        <w:b/>
      </w:rPr>
      <w:t xml:space="preserve">Заведующий </w:t>
    </w:r>
  </w:p>
  <w:p w:rsidR="0058193C" w:rsidRPr="00535EDF" w:rsidRDefault="0058193C" w:rsidP="00703550">
    <w:pPr>
      <w:tabs>
        <w:tab w:val="left" w:pos="5280"/>
        <w:tab w:val="left" w:pos="5520"/>
      </w:tabs>
      <w:spacing w:line="100" w:lineRule="atLeast"/>
      <w:ind w:left="-567"/>
      <w:rPr>
        <w:b/>
      </w:rPr>
    </w:pPr>
    <w:r w:rsidRPr="009E5535">
      <w:rPr>
        <w:b/>
      </w:rPr>
      <w:t xml:space="preserve">        </w:t>
    </w:r>
    <w:r w:rsidRPr="00B728DF">
      <w:rPr>
        <w:b/>
      </w:rPr>
      <w:t xml:space="preserve"> </w:t>
    </w:r>
    <w:r w:rsidRPr="009E5535">
      <w:rPr>
        <w:b/>
      </w:rPr>
      <w:t xml:space="preserve"> </w:t>
    </w:r>
    <w:r w:rsidRPr="00535EDF">
      <w:rPr>
        <w:b/>
      </w:rPr>
      <w:t xml:space="preserve">«Детский сад </w:t>
    </w:r>
    <w:proofErr w:type="gramStart"/>
    <w:r w:rsidRPr="00535EDF">
      <w:rPr>
        <w:b/>
      </w:rPr>
      <w:t>компенсирующего</w:t>
    </w:r>
    <w:proofErr w:type="gramEnd"/>
  </w:p>
  <w:p w:rsidR="0058193C" w:rsidRPr="00535EDF" w:rsidRDefault="0058193C" w:rsidP="00120A35">
    <w:pPr>
      <w:tabs>
        <w:tab w:val="left" w:pos="5280"/>
        <w:tab w:val="left" w:pos="5520"/>
      </w:tabs>
      <w:spacing w:line="100" w:lineRule="atLeast"/>
      <w:ind w:left="-567"/>
      <w:rPr>
        <w:b/>
      </w:rPr>
    </w:pPr>
    <w:r w:rsidRPr="00535EDF">
      <w:rPr>
        <w:b/>
      </w:rPr>
      <w:t xml:space="preserve"> </w:t>
    </w:r>
    <w:r w:rsidRPr="009E5535">
      <w:rPr>
        <w:b/>
      </w:rPr>
      <w:t xml:space="preserve">         </w:t>
    </w:r>
    <w:r>
      <w:rPr>
        <w:b/>
      </w:rPr>
      <w:t>в</w:t>
    </w:r>
    <w:r w:rsidRPr="00535EDF">
      <w:rPr>
        <w:b/>
      </w:rPr>
      <w:t>ида    № 223» г. Саратов</w:t>
    </w:r>
    <w:r>
      <w:rPr>
        <w:b/>
      </w:rPr>
      <w:t xml:space="preserve">а                    </w:t>
    </w:r>
    <w:r w:rsidRPr="00027CD5">
      <w:rPr>
        <w:b/>
      </w:rPr>
      <w:t xml:space="preserve">  </w:t>
    </w:r>
    <w:r>
      <w:rPr>
        <w:b/>
      </w:rPr>
      <w:t xml:space="preserve"> </w:t>
    </w:r>
    <w:r w:rsidRPr="00120A35">
      <w:rPr>
        <w:b/>
      </w:rPr>
      <w:t xml:space="preserve">            </w:t>
    </w:r>
    <w:r>
      <w:rPr>
        <w:b/>
      </w:rPr>
      <w:t xml:space="preserve">                            </w:t>
    </w:r>
    <w:r w:rsidRPr="00535EDF">
      <w:rPr>
        <w:b/>
      </w:rPr>
      <w:t>_______</w:t>
    </w:r>
    <w:r>
      <w:rPr>
        <w:b/>
      </w:rPr>
      <w:t>__</w:t>
    </w:r>
    <w:proofErr w:type="spellStart"/>
    <w:r w:rsidRPr="00535EDF">
      <w:rPr>
        <w:b/>
      </w:rPr>
      <w:t>А.А.Радионова</w:t>
    </w:r>
    <w:proofErr w:type="spellEnd"/>
    <w:r w:rsidRPr="00535EDF">
      <w:rPr>
        <w:b/>
      </w:rPr>
      <w:t xml:space="preserve">                                </w:t>
    </w:r>
  </w:p>
  <w:p w:rsidR="0058193C" w:rsidRPr="00120A35" w:rsidRDefault="0058193C" w:rsidP="00120A35">
    <w:pPr>
      <w:tabs>
        <w:tab w:val="left" w:pos="5280"/>
        <w:tab w:val="left" w:pos="5520"/>
      </w:tabs>
      <w:spacing w:line="100" w:lineRule="atLeast"/>
      <w:ind w:left="-567" w:right="-141"/>
      <w:rPr>
        <w:b/>
        <w:lang w:val="en-US"/>
      </w:rPr>
    </w:pPr>
    <w:r w:rsidRPr="00B728DF">
      <w:rPr>
        <w:b/>
      </w:rPr>
      <w:t xml:space="preserve">        </w:t>
    </w:r>
    <w:r w:rsidRPr="009E5535">
      <w:rPr>
        <w:b/>
      </w:rPr>
      <w:t xml:space="preserve"> </w:t>
    </w:r>
    <w:r w:rsidRPr="00B728DF">
      <w:rPr>
        <w:b/>
      </w:rPr>
      <w:t xml:space="preserve"> </w:t>
    </w:r>
    <w:r w:rsidRPr="009E5535">
      <w:rPr>
        <w:b/>
      </w:rPr>
      <w:t xml:space="preserve">«  31  »  августа           2016 г.  </w:t>
    </w:r>
    <w:r w:rsidRPr="00535EDF">
      <w:rPr>
        <w:b/>
      </w:rPr>
      <w:t xml:space="preserve">                                          </w:t>
    </w:r>
    <w:r>
      <w:rPr>
        <w:b/>
      </w:rPr>
      <w:t xml:space="preserve">                </w:t>
    </w:r>
    <w:r w:rsidRPr="00535EDF">
      <w:rPr>
        <w:b/>
      </w:rPr>
      <w:t>«____» _________2016  г.</w:t>
    </w:r>
  </w:p>
  <w:p w:rsidR="0058193C" w:rsidRPr="00535EDF" w:rsidRDefault="0058193C" w:rsidP="00703550">
    <w:pPr>
      <w:spacing w:line="100" w:lineRule="atLeast"/>
      <w:ind w:left="-567"/>
      <w:rPr>
        <w:b/>
      </w:rPr>
    </w:pPr>
    <w:r>
      <w:rPr>
        <w:b/>
        <w:lang w:val="en-US"/>
      </w:rPr>
      <w:t xml:space="preserve">          </w:t>
    </w:r>
    <w:r w:rsidRPr="00535EDF">
      <w:rPr>
        <w:b/>
      </w:rPr>
      <w:t>Протокол № 1</w:t>
    </w:r>
  </w:p>
  <w:p w:rsidR="0058193C" w:rsidRPr="00535EDF" w:rsidRDefault="0058193C">
    <w:pPr>
      <w:pStyle w:val="a8"/>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93C" w:rsidRDefault="005819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9A8B48E"/>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30" w:hanging="72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600" w:hanging="1440"/>
      </w:pPr>
      <w:rPr>
        <w:rFonts w:cs="Times New Roman"/>
      </w:rPr>
    </w:lvl>
    <w:lvl w:ilvl="6">
      <w:start w:val="1"/>
      <w:numFmt w:val="decimal"/>
      <w:lvlText w:val="%1.%2.%3.%4.%5.%6.%7."/>
      <w:lvlJc w:val="left"/>
      <w:pPr>
        <w:tabs>
          <w:tab w:val="num" w:pos="0"/>
        </w:tabs>
        <w:ind w:left="4320" w:hanging="1800"/>
      </w:pPr>
      <w:rPr>
        <w:rFonts w:cs="Times New Roman"/>
      </w:rPr>
    </w:lvl>
    <w:lvl w:ilvl="7">
      <w:start w:val="1"/>
      <w:numFmt w:val="decimal"/>
      <w:lvlText w:val="%1.%2.%3.%4.%5.%6.%7.%8."/>
      <w:lvlJc w:val="left"/>
      <w:pPr>
        <w:tabs>
          <w:tab w:val="num" w:pos="0"/>
        </w:tabs>
        <w:ind w:left="4680" w:hanging="1800"/>
      </w:pPr>
      <w:rPr>
        <w:rFonts w:cs="Times New Roman"/>
      </w:rPr>
    </w:lvl>
    <w:lvl w:ilvl="8">
      <w:start w:val="1"/>
      <w:numFmt w:val="decimal"/>
      <w:lvlText w:val="%1.%2.%3.%4.%5.%6.%7.%8.%9."/>
      <w:lvlJc w:val="left"/>
      <w:pPr>
        <w:tabs>
          <w:tab w:val="num" w:pos="0"/>
        </w:tabs>
        <w:ind w:left="5400" w:hanging="2160"/>
      </w:pPr>
      <w:rPr>
        <w:rFonts w:cs="Times New Roman"/>
      </w:rPr>
    </w:lvl>
  </w:abstractNum>
  <w:abstractNum w:abstractNumId="3">
    <w:nsid w:val="00000006"/>
    <w:multiLevelType w:val="multilevel"/>
    <w:tmpl w:val="00000006"/>
    <w:name w:val="WW8Num6"/>
    <w:lvl w:ilvl="0">
      <w:start w:val="1"/>
      <w:numFmt w:val="upperRoman"/>
      <w:lvlText w:val="%1."/>
      <w:lvlJc w:val="left"/>
      <w:pPr>
        <w:tabs>
          <w:tab w:val="num" w:pos="0"/>
        </w:tabs>
        <w:ind w:left="1080" w:hanging="720"/>
      </w:pPr>
      <w:rPr>
        <w:rFonts w:cs="Times New Roman"/>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240" w:hanging="720"/>
      </w:pPr>
      <w:rPr>
        <w:rFonts w:cs="Times New Roman"/>
      </w:rPr>
    </w:lvl>
    <w:lvl w:ilvl="3">
      <w:start w:val="1"/>
      <w:numFmt w:val="decimal"/>
      <w:lvlText w:val="%1.%2.%3.%4."/>
      <w:lvlJc w:val="left"/>
      <w:pPr>
        <w:tabs>
          <w:tab w:val="num" w:pos="0"/>
        </w:tabs>
        <w:ind w:left="4680" w:hanging="1080"/>
      </w:pPr>
      <w:rPr>
        <w:rFonts w:cs="Times New Roman"/>
      </w:rPr>
    </w:lvl>
    <w:lvl w:ilvl="4">
      <w:start w:val="1"/>
      <w:numFmt w:val="decimal"/>
      <w:lvlText w:val="%1.%2.%3.%4.%5."/>
      <w:lvlJc w:val="left"/>
      <w:pPr>
        <w:tabs>
          <w:tab w:val="num" w:pos="0"/>
        </w:tabs>
        <w:ind w:left="6120" w:hanging="1440"/>
      </w:pPr>
      <w:rPr>
        <w:rFonts w:cs="Times New Roman"/>
      </w:rPr>
    </w:lvl>
    <w:lvl w:ilvl="5">
      <w:start w:val="1"/>
      <w:numFmt w:val="decimal"/>
      <w:lvlText w:val="%1.%2.%3.%4.%5.%6."/>
      <w:lvlJc w:val="left"/>
      <w:pPr>
        <w:tabs>
          <w:tab w:val="num" w:pos="0"/>
        </w:tabs>
        <w:ind w:left="7200" w:hanging="1440"/>
      </w:pPr>
      <w:rPr>
        <w:rFonts w:cs="Times New Roman"/>
      </w:rPr>
    </w:lvl>
    <w:lvl w:ilvl="6">
      <w:start w:val="1"/>
      <w:numFmt w:val="decimal"/>
      <w:lvlText w:val="%1.%2.%3.%4.%5.%6.%7."/>
      <w:lvlJc w:val="left"/>
      <w:pPr>
        <w:tabs>
          <w:tab w:val="num" w:pos="0"/>
        </w:tabs>
        <w:ind w:left="8640" w:hanging="1800"/>
      </w:pPr>
      <w:rPr>
        <w:rFonts w:cs="Times New Roman"/>
      </w:rPr>
    </w:lvl>
    <w:lvl w:ilvl="7">
      <w:start w:val="1"/>
      <w:numFmt w:val="decimal"/>
      <w:lvlText w:val="%1.%2.%3.%4.%5.%6.%7.%8."/>
      <w:lvlJc w:val="left"/>
      <w:pPr>
        <w:tabs>
          <w:tab w:val="num" w:pos="0"/>
        </w:tabs>
        <w:ind w:left="10080" w:hanging="2160"/>
      </w:pPr>
      <w:rPr>
        <w:rFonts w:cs="Times New Roman"/>
      </w:rPr>
    </w:lvl>
    <w:lvl w:ilvl="8">
      <w:start w:val="1"/>
      <w:numFmt w:val="decimal"/>
      <w:lvlText w:val="%1.%2.%3.%4.%5.%6.%7.%8.%9."/>
      <w:lvlJc w:val="left"/>
      <w:pPr>
        <w:tabs>
          <w:tab w:val="num" w:pos="0"/>
        </w:tabs>
        <w:ind w:left="11160" w:hanging="2160"/>
      </w:pPr>
      <w:rPr>
        <w:rFonts w:cs="Times New Roman"/>
      </w:rPr>
    </w:lvl>
  </w:abstractNum>
  <w:abstractNum w:abstractNumId="4">
    <w:nsid w:val="00000007"/>
    <w:multiLevelType w:val="singleLevel"/>
    <w:tmpl w:val="00000007"/>
    <w:name w:val="WW8Num7"/>
    <w:lvl w:ilvl="0">
      <w:start w:val="1"/>
      <w:numFmt w:val="bullet"/>
      <w:lvlText w:val=""/>
      <w:lvlJc w:val="left"/>
      <w:pPr>
        <w:tabs>
          <w:tab w:val="num" w:pos="1428"/>
        </w:tabs>
        <w:ind w:left="1428" w:hanging="360"/>
      </w:pPr>
      <w:rPr>
        <w:rFonts w:ascii="Symbol" w:hAnsi="Symbol"/>
      </w:rPr>
    </w:lvl>
  </w:abstractNum>
  <w:abstractNum w:abstractNumId="5">
    <w:nsid w:val="00000008"/>
    <w:multiLevelType w:val="singleLevel"/>
    <w:tmpl w:val="00000008"/>
    <w:name w:val="WW8Num9"/>
    <w:lvl w:ilvl="0">
      <w:start w:val="1"/>
      <w:numFmt w:val="decimal"/>
      <w:lvlText w:val="%1)"/>
      <w:lvlJc w:val="left"/>
      <w:pPr>
        <w:tabs>
          <w:tab w:val="num" w:pos="0"/>
        </w:tabs>
        <w:ind w:left="720" w:hanging="360"/>
      </w:pPr>
      <w:rPr>
        <w:rFonts w:cs="Times New Roman"/>
      </w:rPr>
    </w:lvl>
  </w:abstractNum>
  <w:abstractNum w:abstractNumId="6">
    <w:nsid w:val="0000000A"/>
    <w:multiLevelType w:val="singleLevel"/>
    <w:tmpl w:val="0000000A"/>
    <w:name w:val="WW8Num11"/>
    <w:lvl w:ilvl="0">
      <w:start w:val="1"/>
      <w:numFmt w:val="decimal"/>
      <w:lvlText w:val="%1)"/>
      <w:lvlJc w:val="left"/>
      <w:pPr>
        <w:tabs>
          <w:tab w:val="num" w:pos="0"/>
        </w:tabs>
        <w:ind w:left="720" w:hanging="360"/>
      </w:pPr>
      <w:rPr>
        <w:rFonts w:cs="Times New Roman"/>
      </w:rPr>
    </w:lvl>
  </w:abstractNum>
  <w:abstractNum w:abstractNumId="7">
    <w:nsid w:val="0000000F"/>
    <w:multiLevelType w:val="singleLevel"/>
    <w:tmpl w:val="0000000F"/>
    <w:name w:val="WW8Num17"/>
    <w:lvl w:ilvl="0">
      <w:start w:val="1"/>
      <w:numFmt w:val="bullet"/>
      <w:lvlText w:val=""/>
      <w:lvlJc w:val="left"/>
      <w:pPr>
        <w:tabs>
          <w:tab w:val="num" w:pos="0"/>
        </w:tabs>
        <w:ind w:left="1080" w:hanging="360"/>
      </w:pPr>
      <w:rPr>
        <w:rFonts w:ascii="Wingdings" w:hAnsi="Wingdings"/>
        <w:b w:val="0"/>
      </w:rPr>
    </w:lvl>
  </w:abstractNum>
  <w:abstractNum w:abstractNumId="8">
    <w:nsid w:val="00000011"/>
    <w:multiLevelType w:val="singleLevel"/>
    <w:tmpl w:val="00000011"/>
    <w:name w:val="WW8Num19"/>
    <w:lvl w:ilvl="0">
      <w:start w:val="1"/>
      <w:numFmt w:val="bullet"/>
      <w:lvlText w:val=""/>
      <w:lvlJc w:val="left"/>
      <w:pPr>
        <w:tabs>
          <w:tab w:val="num" w:pos="0"/>
        </w:tabs>
        <w:ind w:left="1440" w:hanging="360"/>
      </w:pPr>
      <w:rPr>
        <w:rFonts w:ascii="Wingdings" w:hAnsi="Wingdings"/>
      </w:rPr>
    </w:lvl>
  </w:abstractNum>
  <w:abstractNum w:abstractNumId="9">
    <w:nsid w:val="00000015"/>
    <w:multiLevelType w:val="singleLevel"/>
    <w:tmpl w:val="00000015"/>
    <w:name w:val="WW8Num23"/>
    <w:lvl w:ilvl="0">
      <w:start w:val="1"/>
      <w:numFmt w:val="bullet"/>
      <w:lvlText w:val=""/>
      <w:lvlJc w:val="left"/>
      <w:pPr>
        <w:tabs>
          <w:tab w:val="num" w:pos="0"/>
        </w:tabs>
        <w:ind w:left="1080" w:hanging="360"/>
      </w:pPr>
      <w:rPr>
        <w:rFonts w:ascii="Wingdings" w:hAnsi="Wingdings"/>
      </w:rPr>
    </w:lvl>
  </w:abstractNum>
  <w:abstractNum w:abstractNumId="10">
    <w:nsid w:val="00000017"/>
    <w:multiLevelType w:val="singleLevel"/>
    <w:tmpl w:val="00000017"/>
    <w:name w:val="WW8Num26"/>
    <w:lvl w:ilvl="0">
      <w:start w:val="1"/>
      <w:numFmt w:val="bullet"/>
      <w:lvlText w:val=""/>
      <w:lvlJc w:val="left"/>
      <w:pPr>
        <w:tabs>
          <w:tab w:val="num" w:pos="0"/>
        </w:tabs>
        <w:ind w:left="1080" w:hanging="360"/>
      </w:pPr>
      <w:rPr>
        <w:rFonts w:ascii="Wingdings" w:hAnsi="Wingdings"/>
      </w:rPr>
    </w:lvl>
  </w:abstractNum>
  <w:abstractNum w:abstractNumId="11">
    <w:nsid w:val="0000001B"/>
    <w:multiLevelType w:val="singleLevel"/>
    <w:tmpl w:val="0000001B"/>
    <w:name w:val="WW8Num32"/>
    <w:lvl w:ilvl="0">
      <w:start w:val="1"/>
      <w:numFmt w:val="bullet"/>
      <w:lvlText w:val=""/>
      <w:lvlJc w:val="left"/>
      <w:pPr>
        <w:tabs>
          <w:tab w:val="num" w:pos="0"/>
        </w:tabs>
        <w:ind w:left="1080" w:hanging="360"/>
      </w:pPr>
      <w:rPr>
        <w:rFonts w:ascii="Wingdings" w:hAnsi="Wingdings"/>
        <w:b w:val="0"/>
      </w:rPr>
    </w:lvl>
  </w:abstractNum>
  <w:abstractNum w:abstractNumId="12">
    <w:nsid w:val="0000001C"/>
    <w:multiLevelType w:val="singleLevel"/>
    <w:tmpl w:val="0000001C"/>
    <w:name w:val="WW8Num33"/>
    <w:lvl w:ilvl="0">
      <w:start w:val="1"/>
      <w:numFmt w:val="bullet"/>
      <w:lvlText w:val=""/>
      <w:lvlJc w:val="left"/>
      <w:pPr>
        <w:tabs>
          <w:tab w:val="num" w:pos="0"/>
        </w:tabs>
        <w:ind w:left="720" w:hanging="360"/>
      </w:pPr>
      <w:rPr>
        <w:rFonts w:ascii="Wingdings" w:hAnsi="Wingdings"/>
      </w:rPr>
    </w:lvl>
  </w:abstractNum>
  <w:abstractNum w:abstractNumId="13">
    <w:nsid w:val="00000022"/>
    <w:multiLevelType w:val="singleLevel"/>
    <w:tmpl w:val="00000022"/>
    <w:name w:val="WW8Num39"/>
    <w:lvl w:ilvl="0">
      <w:start w:val="1"/>
      <w:numFmt w:val="bullet"/>
      <w:lvlText w:val=""/>
      <w:lvlJc w:val="left"/>
      <w:pPr>
        <w:tabs>
          <w:tab w:val="num" w:pos="0"/>
        </w:tabs>
        <w:ind w:left="1080" w:hanging="360"/>
      </w:pPr>
      <w:rPr>
        <w:rFonts w:ascii="Wingdings" w:hAnsi="Wingdings"/>
      </w:rPr>
    </w:lvl>
  </w:abstractNum>
  <w:abstractNum w:abstractNumId="14">
    <w:nsid w:val="00000025"/>
    <w:multiLevelType w:val="singleLevel"/>
    <w:tmpl w:val="00000025"/>
    <w:name w:val="WW8Num42"/>
    <w:lvl w:ilvl="0">
      <w:start w:val="1"/>
      <w:numFmt w:val="bullet"/>
      <w:lvlText w:val=""/>
      <w:lvlJc w:val="left"/>
      <w:pPr>
        <w:tabs>
          <w:tab w:val="num" w:pos="0"/>
        </w:tabs>
        <w:ind w:left="720" w:hanging="360"/>
      </w:pPr>
      <w:rPr>
        <w:rFonts w:ascii="Wingdings" w:hAnsi="Wingdings"/>
        <w:b w:val="0"/>
      </w:rPr>
    </w:lvl>
  </w:abstractNum>
  <w:abstractNum w:abstractNumId="15">
    <w:nsid w:val="0000002A"/>
    <w:multiLevelType w:val="singleLevel"/>
    <w:tmpl w:val="0000002A"/>
    <w:name w:val="WW8Num49"/>
    <w:lvl w:ilvl="0">
      <w:start w:val="1"/>
      <w:numFmt w:val="bullet"/>
      <w:lvlText w:val=""/>
      <w:lvlJc w:val="left"/>
      <w:pPr>
        <w:tabs>
          <w:tab w:val="num" w:pos="0"/>
        </w:tabs>
        <w:ind w:left="720" w:hanging="360"/>
      </w:pPr>
      <w:rPr>
        <w:rFonts w:ascii="Wingdings" w:hAnsi="Wingdings"/>
      </w:rPr>
    </w:lvl>
  </w:abstractNum>
  <w:abstractNum w:abstractNumId="16">
    <w:nsid w:val="0000002D"/>
    <w:multiLevelType w:val="multilevel"/>
    <w:tmpl w:val="0000002D"/>
    <w:name w:val="WW8Num5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0000002E"/>
    <w:multiLevelType w:val="singleLevel"/>
    <w:tmpl w:val="0000002E"/>
    <w:name w:val="WW8Num53"/>
    <w:lvl w:ilvl="0">
      <w:start w:val="1"/>
      <w:numFmt w:val="bullet"/>
      <w:lvlText w:val=""/>
      <w:lvlJc w:val="left"/>
      <w:pPr>
        <w:tabs>
          <w:tab w:val="num" w:pos="0"/>
        </w:tabs>
        <w:ind w:left="1080" w:hanging="360"/>
      </w:pPr>
      <w:rPr>
        <w:rFonts w:ascii="Wingdings" w:hAnsi="Wingdings"/>
      </w:rPr>
    </w:lvl>
  </w:abstractNum>
  <w:abstractNum w:abstractNumId="18">
    <w:nsid w:val="00000030"/>
    <w:multiLevelType w:val="singleLevel"/>
    <w:tmpl w:val="00000030"/>
    <w:name w:val="WW8Num55"/>
    <w:lvl w:ilvl="0">
      <w:start w:val="1"/>
      <w:numFmt w:val="decimal"/>
      <w:lvlText w:val="%1."/>
      <w:lvlJc w:val="left"/>
      <w:pPr>
        <w:tabs>
          <w:tab w:val="num" w:pos="0"/>
        </w:tabs>
        <w:ind w:left="720" w:hanging="360"/>
      </w:pPr>
      <w:rPr>
        <w:rFonts w:cs="Times New Roman"/>
      </w:rPr>
    </w:lvl>
  </w:abstractNum>
  <w:abstractNum w:abstractNumId="19">
    <w:nsid w:val="00000031"/>
    <w:multiLevelType w:val="singleLevel"/>
    <w:tmpl w:val="00000031"/>
    <w:name w:val="WW8Num56"/>
    <w:lvl w:ilvl="0">
      <w:start w:val="1"/>
      <w:numFmt w:val="bullet"/>
      <w:lvlText w:val=""/>
      <w:lvlJc w:val="left"/>
      <w:pPr>
        <w:tabs>
          <w:tab w:val="num" w:pos="0"/>
        </w:tabs>
        <w:ind w:left="1080" w:hanging="360"/>
      </w:pPr>
      <w:rPr>
        <w:rFonts w:ascii="Wingdings" w:hAnsi="Wingdings"/>
      </w:rPr>
    </w:lvl>
  </w:abstractNum>
  <w:abstractNum w:abstractNumId="20">
    <w:nsid w:val="0000003B"/>
    <w:multiLevelType w:val="singleLevel"/>
    <w:tmpl w:val="0000003B"/>
    <w:name w:val="WW8Num68"/>
    <w:lvl w:ilvl="0">
      <w:start w:val="1"/>
      <w:numFmt w:val="bullet"/>
      <w:lvlText w:val=""/>
      <w:lvlJc w:val="left"/>
      <w:pPr>
        <w:tabs>
          <w:tab w:val="num" w:pos="720"/>
        </w:tabs>
        <w:ind w:left="720" w:hanging="360"/>
      </w:pPr>
      <w:rPr>
        <w:rFonts w:ascii="Symbol" w:hAnsi="Symbol"/>
      </w:rPr>
    </w:lvl>
  </w:abstractNum>
  <w:abstractNum w:abstractNumId="21">
    <w:nsid w:val="0000003C"/>
    <w:multiLevelType w:val="singleLevel"/>
    <w:tmpl w:val="0000003C"/>
    <w:name w:val="WW8Num69"/>
    <w:lvl w:ilvl="0">
      <w:start w:val="1"/>
      <w:numFmt w:val="bullet"/>
      <w:lvlText w:val=""/>
      <w:lvlJc w:val="left"/>
      <w:pPr>
        <w:tabs>
          <w:tab w:val="num" w:pos="360"/>
        </w:tabs>
        <w:ind w:left="360" w:hanging="360"/>
      </w:pPr>
      <w:rPr>
        <w:rFonts w:ascii="Symbol" w:hAnsi="Symbol"/>
      </w:rPr>
    </w:lvl>
  </w:abstractNum>
  <w:abstractNum w:abstractNumId="22">
    <w:nsid w:val="0000003E"/>
    <w:multiLevelType w:val="singleLevel"/>
    <w:tmpl w:val="0000003E"/>
    <w:name w:val="WW8Num71"/>
    <w:lvl w:ilvl="0">
      <w:start w:val="1"/>
      <w:numFmt w:val="bullet"/>
      <w:lvlText w:val=""/>
      <w:lvlJc w:val="left"/>
      <w:pPr>
        <w:tabs>
          <w:tab w:val="num" w:pos="0"/>
        </w:tabs>
        <w:ind w:left="720" w:hanging="360"/>
      </w:pPr>
      <w:rPr>
        <w:rFonts w:ascii="Symbol" w:hAnsi="Symbol"/>
      </w:rPr>
    </w:lvl>
  </w:abstractNum>
  <w:abstractNum w:abstractNumId="23">
    <w:nsid w:val="00000040"/>
    <w:multiLevelType w:val="singleLevel"/>
    <w:tmpl w:val="00000040"/>
    <w:name w:val="WW8Num73"/>
    <w:lvl w:ilvl="0">
      <w:numFmt w:val="bullet"/>
      <w:lvlText w:val="•"/>
      <w:lvlJc w:val="left"/>
      <w:pPr>
        <w:tabs>
          <w:tab w:val="num" w:pos="0"/>
        </w:tabs>
      </w:pPr>
      <w:rPr>
        <w:rFonts w:ascii="Arial" w:hAnsi="Arial"/>
        <w:color w:val="000000"/>
      </w:rPr>
    </w:lvl>
  </w:abstractNum>
  <w:abstractNum w:abstractNumId="24">
    <w:nsid w:val="0EA210B8"/>
    <w:multiLevelType w:val="hybridMultilevel"/>
    <w:tmpl w:val="7D7EE040"/>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2666B1"/>
    <w:multiLevelType w:val="hybridMultilevel"/>
    <w:tmpl w:val="0E703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6A54117"/>
    <w:multiLevelType w:val="hybridMultilevel"/>
    <w:tmpl w:val="A71C60F2"/>
    <w:lvl w:ilvl="0" w:tplc="6F6C25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283A47"/>
    <w:multiLevelType w:val="hybridMultilevel"/>
    <w:tmpl w:val="9E0847A8"/>
    <w:lvl w:ilvl="0" w:tplc="6F6C257C">
      <w:start w:val="1"/>
      <w:numFmt w:val="bullet"/>
      <w:lvlText w:val=""/>
      <w:lvlJc w:val="left"/>
      <w:pPr>
        <w:tabs>
          <w:tab w:val="num" w:pos="2749"/>
        </w:tabs>
        <w:ind w:left="2749" w:hanging="360"/>
      </w:pPr>
      <w:rPr>
        <w:rFonts w:ascii="Symbol" w:hAnsi="Symbol" w:hint="default"/>
        <w:sz w:val="24"/>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B707CB2"/>
    <w:multiLevelType w:val="hybridMultilevel"/>
    <w:tmpl w:val="F6FE06C0"/>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734F4A"/>
    <w:multiLevelType w:val="multilevel"/>
    <w:tmpl w:val="1FB4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6C0CA9"/>
    <w:multiLevelType w:val="hybridMultilevel"/>
    <w:tmpl w:val="1430CF84"/>
    <w:lvl w:ilvl="0" w:tplc="6F6C257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E597032"/>
    <w:multiLevelType w:val="hybridMultilevel"/>
    <w:tmpl w:val="8062A6B2"/>
    <w:lvl w:ilvl="0" w:tplc="6F6C2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8726335"/>
    <w:multiLevelType w:val="hybridMultilevel"/>
    <w:tmpl w:val="4928044C"/>
    <w:lvl w:ilvl="0" w:tplc="79A8B48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09104C"/>
    <w:multiLevelType w:val="hybridMultilevel"/>
    <w:tmpl w:val="FA982A1A"/>
    <w:lvl w:ilvl="0" w:tplc="6F6C2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E3958EB"/>
    <w:multiLevelType w:val="hybridMultilevel"/>
    <w:tmpl w:val="F36062A2"/>
    <w:lvl w:ilvl="0" w:tplc="6F6C2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266760"/>
    <w:multiLevelType w:val="hybridMultilevel"/>
    <w:tmpl w:val="D146F548"/>
    <w:lvl w:ilvl="0" w:tplc="6F6C257C">
      <w:start w:val="1"/>
      <w:numFmt w:val="bullet"/>
      <w:lvlText w:val=""/>
      <w:lvlJc w:val="left"/>
      <w:pPr>
        <w:tabs>
          <w:tab w:val="num" w:pos="1021"/>
        </w:tabs>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ind w:left="720" w:hanging="360"/>
        </w:pPr>
        <w:rPr>
          <w:rFonts w:ascii="Arial" w:hAnsi="Arial" w:hint="default"/>
        </w:rPr>
      </w:lvl>
    </w:lvlOverride>
  </w:num>
  <w:num w:numId="2">
    <w:abstractNumId w:val="1"/>
  </w:num>
  <w:num w:numId="3">
    <w:abstractNumId w:val="25"/>
  </w:num>
  <w:num w:numId="4">
    <w:abstractNumId w:val="29"/>
  </w:num>
  <w:num w:numId="5">
    <w:abstractNumId w:val="21"/>
  </w:num>
  <w:num w:numId="6">
    <w:abstractNumId w:val="23"/>
  </w:num>
  <w:num w:numId="7">
    <w:abstractNumId w:val="12"/>
  </w:num>
  <w:num w:numId="8">
    <w:abstractNumId w:val="15"/>
  </w:num>
  <w:num w:numId="9">
    <w:abstractNumId w:val="30"/>
  </w:num>
  <w:num w:numId="10">
    <w:abstractNumId w:val="24"/>
  </w:num>
  <w:num w:numId="11">
    <w:abstractNumId w:val="0"/>
    <w:lvlOverride w:ilvl="0">
      <w:lvl w:ilvl="0">
        <w:start w:val="65535"/>
        <w:numFmt w:val="bullet"/>
        <w:lvlText w:val="•"/>
        <w:legacy w:legacy="1" w:legacySpace="0" w:legacyIndent="173"/>
        <w:lvlJc w:val="left"/>
        <w:rPr>
          <w:rFonts w:ascii="Arial" w:hAnsi="Arial" w:cs="Arial" w:hint="default"/>
        </w:rPr>
      </w:lvl>
    </w:lvlOverride>
  </w:num>
  <w:num w:numId="12">
    <w:abstractNumId w:val="32"/>
  </w:num>
  <w:num w:numId="13">
    <w:abstractNumId w:val="34"/>
  </w:num>
  <w:num w:numId="14">
    <w:abstractNumId w:val="35"/>
  </w:num>
  <w:num w:numId="15">
    <w:abstractNumId w:val="28"/>
  </w:num>
  <w:num w:numId="16">
    <w:abstractNumId w:val="26"/>
  </w:num>
  <w:num w:numId="17">
    <w:abstractNumId w:val="33"/>
  </w:num>
  <w:num w:numId="18">
    <w:abstractNumId w:val="31"/>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0D3E"/>
    <w:rsid w:val="00001613"/>
    <w:rsid w:val="00004585"/>
    <w:rsid w:val="00010866"/>
    <w:rsid w:val="00015D44"/>
    <w:rsid w:val="0001604D"/>
    <w:rsid w:val="0002061C"/>
    <w:rsid w:val="000207DB"/>
    <w:rsid w:val="00020D23"/>
    <w:rsid w:val="000229B6"/>
    <w:rsid w:val="00027CD5"/>
    <w:rsid w:val="00030E51"/>
    <w:rsid w:val="00034AA7"/>
    <w:rsid w:val="0003507A"/>
    <w:rsid w:val="000365BA"/>
    <w:rsid w:val="00041530"/>
    <w:rsid w:val="00043094"/>
    <w:rsid w:val="00047877"/>
    <w:rsid w:val="00050A58"/>
    <w:rsid w:val="000536C6"/>
    <w:rsid w:val="000545A6"/>
    <w:rsid w:val="00060222"/>
    <w:rsid w:val="000615FC"/>
    <w:rsid w:val="00061E58"/>
    <w:rsid w:val="00061EF2"/>
    <w:rsid w:val="0006394D"/>
    <w:rsid w:val="00063C6B"/>
    <w:rsid w:val="00064F01"/>
    <w:rsid w:val="00065251"/>
    <w:rsid w:val="000664D6"/>
    <w:rsid w:val="00072205"/>
    <w:rsid w:val="0007278D"/>
    <w:rsid w:val="0007322C"/>
    <w:rsid w:val="0007331F"/>
    <w:rsid w:val="00077A31"/>
    <w:rsid w:val="00081885"/>
    <w:rsid w:val="0008649C"/>
    <w:rsid w:val="00087BFA"/>
    <w:rsid w:val="00090E5F"/>
    <w:rsid w:val="00095C29"/>
    <w:rsid w:val="0009603E"/>
    <w:rsid w:val="000A0306"/>
    <w:rsid w:val="000A272E"/>
    <w:rsid w:val="000A4420"/>
    <w:rsid w:val="000A49BA"/>
    <w:rsid w:val="000A7988"/>
    <w:rsid w:val="000B0892"/>
    <w:rsid w:val="000B1D5E"/>
    <w:rsid w:val="000B5796"/>
    <w:rsid w:val="000C0386"/>
    <w:rsid w:val="000C1984"/>
    <w:rsid w:val="000C1D79"/>
    <w:rsid w:val="000C5C1D"/>
    <w:rsid w:val="000C6847"/>
    <w:rsid w:val="000D0D0F"/>
    <w:rsid w:val="000D1491"/>
    <w:rsid w:val="000D48F9"/>
    <w:rsid w:val="000D5FCC"/>
    <w:rsid w:val="000E0291"/>
    <w:rsid w:val="000E1168"/>
    <w:rsid w:val="000E27E6"/>
    <w:rsid w:val="000E53C2"/>
    <w:rsid w:val="000F0CC0"/>
    <w:rsid w:val="000F6656"/>
    <w:rsid w:val="000F7BCD"/>
    <w:rsid w:val="001015C4"/>
    <w:rsid w:val="001042E2"/>
    <w:rsid w:val="001048E2"/>
    <w:rsid w:val="00107731"/>
    <w:rsid w:val="0011089E"/>
    <w:rsid w:val="001119DC"/>
    <w:rsid w:val="00111E4F"/>
    <w:rsid w:val="00112679"/>
    <w:rsid w:val="00115674"/>
    <w:rsid w:val="001158FB"/>
    <w:rsid w:val="001164C0"/>
    <w:rsid w:val="00117D01"/>
    <w:rsid w:val="00117E5D"/>
    <w:rsid w:val="00120A35"/>
    <w:rsid w:val="001223C8"/>
    <w:rsid w:val="001249B1"/>
    <w:rsid w:val="001260E5"/>
    <w:rsid w:val="001357A0"/>
    <w:rsid w:val="00144B68"/>
    <w:rsid w:val="001459AC"/>
    <w:rsid w:val="00145D26"/>
    <w:rsid w:val="00150F44"/>
    <w:rsid w:val="00152AB7"/>
    <w:rsid w:val="00154A28"/>
    <w:rsid w:val="00155E9F"/>
    <w:rsid w:val="001578FB"/>
    <w:rsid w:val="00160571"/>
    <w:rsid w:val="001619EB"/>
    <w:rsid w:val="00162910"/>
    <w:rsid w:val="00166EEA"/>
    <w:rsid w:val="001701A5"/>
    <w:rsid w:val="00173A70"/>
    <w:rsid w:val="00173CC6"/>
    <w:rsid w:val="00174757"/>
    <w:rsid w:val="00174F6C"/>
    <w:rsid w:val="00176A07"/>
    <w:rsid w:val="00182248"/>
    <w:rsid w:val="00190EDD"/>
    <w:rsid w:val="001912E8"/>
    <w:rsid w:val="001914B0"/>
    <w:rsid w:val="001919E4"/>
    <w:rsid w:val="001925AF"/>
    <w:rsid w:val="00197661"/>
    <w:rsid w:val="001A2030"/>
    <w:rsid w:val="001A3D4A"/>
    <w:rsid w:val="001A5102"/>
    <w:rsid w:val="001B001E"/>
    <w:rsid w:val="001B121C"/>
    <w:rsid w:val="001B306D"/>
    <w:rsid w:val="001B3C4D"/>
    <w:rsid w:val="001B61D6"/>
    <w:rsid w:val="001B6E44"/>
    <w:rsid w:val="001B749F"/>
    <w:rsid w:val="001C28CA"/>
    <w:rsid w:val="001C4589"/>
    <w:rsid w:val="001C5371"/>
    <w:rsid w:val="001C59AE"/>
    <w:rsid w:val="001C661C"/>
    <w:rsid w:val="001D0173"/>
    <w:rsid w:val="001D1592"/>
    <w:rsid w:val="001D5722"/>
    <w:rsid w:val="001D5940"/>
    <w:rsid w:val="001D64A2"/>
    <w:rsid w:val="001E17C3"/>
    <w:rsid w:val="001E1E02"/>
    <w:rsid w:val="001E339E"/>
    <w:rsid w:val="001E5D74"/>
    <w:rsid w:val="001F10B7"/>
    <w:rsid w:val="001F2BD8"/>
    <w:rsid w:val="001F78D6"/>
    <w:rsid w:val="002001EC"/>
    <w:rsid w:val="002004B3"/>
    <w:rsid w:val="00200DD7"/>
    <w:rsid w:val="00201C38"/>
    <w:rsid w:val="002034BE"/>
    <w:rsid w:val="002053AA"/>
    <w:rsid w:val="00205739"/>
    <w:rsid w:val="00205E00"/>
    <w:rsid w:val="00206204"/>
    <w:rsid w:val="00206422"/>
    <w:rsid w:val="002151E7"/>
    <w:rsid w:val="0021647A"/>
    <w:rsid w:val="002274C0"/>
    <w:rsid w:val="002274F6"/>
    <w:rsid w:val="00227922"/>
    <w:rsid w:val="00230E00"/>
    <w:rsid w:val="00232E7A"/>
    <w:rsid w:val="00233427"/>
    <w:rsid w:val="00233846"/>
    <w:rsid w:val="00234319"/>
    <w:rsid w:val="00234511"/>
    <w:rsid w:val="00235245"/>
    <w:rsid w:val="0024280B"/>
    <w:rsid w:val="002454D3"/>
    <w:rsid w:val="00246010"/>
    <w:rsid w:val="002468E9"/>
    <w:rsid w:val="002506E1"/>
    <w:rsid w:val="002520A7"/>
    <w:rsid w:val="0025351F"/>
    <w:rsid w:val="00256369"/>
    <w:rsid w:val="0026144C"/>
    <w:rsid w:val="002648F5"/>
    <w:rsid w:val="002660C7"/>
    <w:rsid w:val="0027316F"/>
    <w:rsid w:val="002731A0"/>
    <w:rsid w:val="00275399"/>
    <w:rsid w:val="0028617E"/>
    <w:rsid w:val="00286FA5"/>
    <w:rsid w:val="00290B59"/>
    <w:rsid w:val="0029454A"/>
    <w:rsid w:val="00294A1F"/>
    <w:rsid w:val="0029533D"/>
    <w:rsid w:val="00295C8D"/>
    <w:rsid w:val="00297C8D"/>
    <w:rsid w:val="00297E1D"/>
    <w:rsid w:val="002A121F"/>
    <w:rsid w:val="002A13AD"/>
    <w:rsid w:val="002A5486"/>
    <w:rsid w:val="002B0F81"/>
    <w:rsid w:val="002B2F86"/>
    <w:rsid w:val="002B5B6F"/>
    <w:rsid w:val="002B63F8"/>
    <w:rsid w:val="002B7D7D"/>
    <w:rsid w:val="002B7F08"/>
    <w:rsid w:val="002C0D55"/>
    <w:rsid w:val="002C2389"/>
    <w:rsid w:val="002C2D10"/>
    <w:rsid w:val="002C4ACB"/>
    <w:rsid w:val="002C6643"/>
    <w:rsid w:val="002C7103"/>
    <w:rsid w:val="002C7423"/>
    <w:rsid w:val="002D0A97"/>
    <w:rsid w:val="002D2557"/>
    <w:rsid w:val="002D3DD7"/>
    <w:rsid w:val="002E0716"/>
    <w:rsid w:val="002E3865"/>
    <w:rsid w:val="002E432C"/>
    <w:rsid w:val="002E554E"/>
    <w:rsid w:val="002E6DBC"/>
    <w:rsid w:val="002F5377"/>
    <w:rsid w:val="002F5EDD"/>
    <w:rsid w:val="00300E73"/>
    <w:rsid w:val="00301C49"/>
    <w:rsid w:val="00303AE6"/>
    <w:rsid w:val="00305882"/>
    <w:rsid w:val="003061CE"/>
    <w:rsid w:val="003117CB"/>
    <w:rsid w:val="00313A14"/>
    <w:rsid w:val="00314C24"/>
    <w:rsid w:val="00316FBD"/>
    <w:rsid w:val="00317DCA"/>
    <w:rsid w:val="003200A4"/>
    <w:rsid w:val="00326492"/>
    <w:rsid w:val="00327043"/>
    <w:rsid w:val="0032706D"/>
    <w:rsid w:val="0032746D"/>
    <w:rsid w:val="00331D7C"/>
    <w:rsid w:val="00332767"/>
    <w:rsid w:val="003354B9"/>
    <w:rsid w:val="00335692"/>
    <w:rsid w:val="003373B3"/>
    <w:rsid w:val="00343C6B"/>
    <w:rsid w:val="003447C7"/>
    <w:rsid w:val="00345621"/>
    <w:rsid w:val="00345AD5"/>
    <w:rsid w:val="00346BA5"/>
    <w:rsid w:val="00351C20"/>
    <w:rsid w:val="00353304"/>
    <w:rsid w:val="00354E75"/>
    <w:rsid w:val="003568E4"/>
    <w:rsid w:val="00357D83"/>
    <w:rsid w:val="00360A06"/>
    <w:rsid w:val="00366759"/>
    <w:rsid w:val="003669C2"/>
    <w:rsid w:val="00366FDA"/>
    <w:rsid w:val="00371F2E"/>
    <w:rsid w:val="003746CF"/>
    <w:rsid w:val="003814DB"/>
    <w:rsid w:val="00382946"/>
    <w:rsid w:val="00382E4F"/>
    <w:rsid w:val="00385541"/>
    <w:rsid w:val="00385E2D"/>
    <w:rsid w:val="003861DB"/>
    <w:rsid w:val="0039195C"/>
    <w:rsid w:val="003940D9"/>
    <w:rsid w:val="003943CC"/>
    <w:rsid w:val="003945C4"/>
    <w:rsid w:val="003A097D"/>
    <w:rsid w:val="003A1308"/>
    <w:rsid w:val="003A2D00"/>
    <w:rsid w:val="003A64F5"/>
    <w:rsid w:val="003A7960"/>
    <w:rsid w:val="003B4745"/>
    <w:rsid w:val="003B5193"/>
    <w:rsid w:val="003B63A4"/>
    <w:rsid w:val="003B6AA1"/>
    <w:rsid w:val="003C1F09"/>
    <w:rsid w:val="003C48EE"/>
    <w:rsid w:val="003C4E8F"/>
    <w:rsid w:val="003C634D"/>
    <w:rsid w:val="003C665B"/>
    <w:rsid w:val="003C6E9A"/>
    <w:rsid w:val="003D35F6"/>
    <w:rsid w:val="003D3D5B"/>
    <w:rsid w:val="003E2731"/>
    <w:rsid w:val="003E4A3C"/>
    <w:rsid w:val="003E522E"/>
    <w:rsid w:val="003E5335"/>
    <w:rsid w:val="003E6DB7"/>
    <w:rsid w:val="003F2539"/>
    <w:rsid w:val="003F47E3"/>
    <w:rsid w:val="003F72CA"/>
    <w:rsid w:val="00402F3F"/>
    <w:rsid w:val="0041281D"/>
    <w:rsid w:val="00414718"/>
    <w:rsid w:val="0041550C"/>
    <w:rsid w:val="0042217B"/>
    <w:rsid w:val="0042336E"/>
    <w:rsid w:val="004263D6"/>
    <w:rsid w:val="00426BBF"/>
    <w:rsid w:val="00426F5B"/>
    <w:rsid w:val="00430571"/>
    <w:rsid w:val="00431B98"/>
    <w:rsid w:val="0043335B"/>
    <w:rsid w:val="00435A1A"/>
    <w:rsid w:val="00435D1C"/>
    <w:rsid w:val="00435FAF"/>
    <w:rsid w:val="00437053"/>
    <w:rsid w:val="004428DD"/>
    <w:rsid w:val="0044383C"/>
    <w:rsid w:val="00446FE7"/>
    <w:rsid w:val="0045135C"/>
    <w:rsid w:val="00451C2B"/>
    <w:rsid w:val="00460401"/>
    <w:rsid w:val="00464A2F"/>
    <w:rsid w:val="004659B1"/>
    <w:rsid w:val="00466E31"/>
    <w:rsid w:val="004676E7"/>
    <w:rsid w:val="00475471"/>
    <w:rsid w:val="00476CB0"/>
    <w:rsid w:val="00477C36"/>
    <w:rsid w:val="00484682"/>
    <w:rsid w:val="0049099D"/>
    <w:rsid w:val="00492B1F"/>
    <w:rsid w:val="0049302F"/>
    <w:rsid w:val="0049508F"/>
    <w:rsid w:val="0049557E"/>
    <w:rsid w:val="004B27E7"/>
    <w:rsid w:val="004C197C"/>
    <w:rsid w:val="004C204B"/>
    <w:rsid w:val="004C4CBB"/>
    <w:rsid w:val="004C4D94"/>
    <w:rsid w:val="004C5C00"/>
    <w:rsid w:val="004C6709"/>
    <w:rsid w:val="004C7C5E"/>
    <w:rsid w:val="004D0104"/>
    <w:rsid w:val="004D1B97"/>
    <w:rsid w:val="004D2C06"/>
    <w:rsid w:val="004D34CF"/>
    <w:rsid w:val="004D6431"/>
    <w:rsid w:val="004D7844"/>
    <w:rsid w:val="004E0D5F"/>
    <w:rsid w:val="004E18F2"/>
    <w:rsid w:val="00501213"/>
    <w:rsid w:val="00501B11"/>
    <w:rsid w:val="00501E26"/>
    <w:rsid w:val="00503D0B"/>
    <w:rsid w:val="00504786"/>
    <w:rsid w:val="005135BE"/>
    <w:rsid w:val="00513A18"/>
    <w:rsid w:val="00513BA7"/>
    <w:rsid w:val="005212BF"/>
    <w:rsid w:val="005241E6"/>
    <w:rsid w:val="005276BE"/>
    <w:rsid w:val="00527A3B"/>
    <w:rsid w:val="00530418"/>
    <w:rsid w:val="005322D3"/>
    <w:rsid w:val="005344A7"/>
    <w:rsid w:val="00535EDF"/>
    <w:rsid w:val="00542C82"/>
    <w:rsid w:val="005454E5"/>
    <w:rsid w:val="00545F55"/>
    <w:rsid w:val="005464C8"/>
    <w:rsid w:val="00546BE1"/>
    <w:rsid w:val="00546BFA"/>
    <w:rsid w:val="00550BEC"/>
    <w:rsid w:val="00551DF9"/>
    <w:rsid w:val="0055469F"/>
    <w:rsid w:val="005556CA"/>
    <w:rsid w:val="00557D6E"/>
    <w:rsid w:val="00560D57"/>
    <w:rsid w:val="00561C1A"/>
    <w:rsid w:val="00561D81"/>
    <w:rsid w:val="00563050"/>
    <w:rsid w:val="00564B6E"/>
    <w:rsid w:val="005654DD"/>
    <w:rsid w:val="00574B6A"/>
    <w:rsid w:val="0057590E"/>
    <w:rsid w:val="005803A7"/>
    <w:rsid w:val="0058193C"/>
    <w:rsid w:val="005820BE"/>
    <w:rsid w:val="00584D28"/>
    <w:rsid w:val="00586941"/>
    <w:rsid w:val="00586950"/>
    <w:rsid w:val="0059060A"/>
    <w:rsid w:val="00590C17"/>
    <w:rsid w:val="0059356D"/>
    <w:rsid w:val="00594992"/>
    <w:rsid w:val="0059683D"/>
    <w:rsid w:val="00596B84"/>
    <w:rsid w:val="00596F6D"/>
    <w:rsid w:val="005A0D3E"/>
    <w:rsid w:val="005A31E6"/>
    <w:rsid w:val="005A3B44"/>
    <w:rsid w:val="005A4376"/>
    <w:rsid w:val="005B0F07"/>
    <w:rsid w:val="005B5E2C"/>
    <w:rsid w:val="005B7CFB"/>
    <w:rsid w:val="005C18DD"/>
    <w:rsid w:val="005C19D6"/>
    <w:rsid w:val="005C361C"/>
    <w:rsid w:val="005C3C09"/>
    <w:rsid w:val="005C622E"/>
    <w:rsid w:val="005C757D"/>
    <w:rsid w:val="005D3B5A"/>
    <w:rsid w:val="005D4FEE"/>
    <w:rsid w:val="005D6B5A"/>
    <w:rsid w:val="005D7BA5"/>
    <w:rsid w:val="005E3538"/>
    <w:rsid w:val="005E5606"/>
    <w:rsid w:val="005E60E9"/>
    <w:rsid w:val="005E6427"/>
    <w:rsid w:val="005F1A7F"/>
    <w:rsid w:val="005F300E"/>
    <w:rsid w:val="005F366D"/>
    <w:rsid w:val="005F4A93"/>
    <w:rsid w:val="005F6025"/>
    <w:rsid w:val="00600E2B"/>
    <w:rsid w:val="00603C3C"/>
    <w:rsid w:val="00605487"/>
    <w:rsid w:val="00605CCD"/>
    <w:rsid w:val="00605F78"/>
    <w:rsid w:val="006136FD"/>
    <w:rsid w:val="00616187"/>
    <w:rsid w:val="00616C83"/>
    <w:rsid w:val="00620FEB"/>
    <w:rsid w:val="006238F7"/>
    <w:rsid w:val="006242D8"/>
    <w:rsid w:val="0062491D"/>
    <w:rsid w:val="00630ECC"/>
    <w:rsid w:val="006357E8"/>
    <w:rsid w:val="00637040"/>
    <w:rsid w:val="00637C96"/>
    <w:rsid w:val="0064135C"/>
    <w:rsid w:val="006415E6"/>
    <w:rsid w:val="006418E6"/>
    <w:rsid w:val="00642FFE"/>
    <w:rsid w:val="00647318"/>
    <w:rsid w:val="006505D8"/>
    <w:rsid w:val="0065168E"/>
    <w:rsid w:val="00651AA8"/>
    <w:rsid w:val="00652229"/>
    <w:rsid w:val="006526A3"/>
    <w:rsid w:val="00653BC5"/>
    <w:rsid w:val="00660A9B"/>
    <w:rsid w:val="00661587"/>
    <w:rsid w:val="006619E7"/>
    <w:rsid w:val="00661BAF"/>
    <w:rsid w:val="00666B2F"/>
    <w:rsid w:val="00667BCF"/>
    <w:rsid w:val="00671C9F"/>
    <w:rsid w:val="006742D5"/>
    <w:rsid w:val="00675F05"/>
    <w:rsid w:val="0067601C"/>
    <w:rsid w:val="006771E3"/>
    <w:rsid w:val="006815E6"/>
    <w:rsid w:val="00683B79"/>
    <w:rsid w:val="00684ABE"/>
    <w:rsid w:val="00687242"/>
    <w:rsid w:val="00687E3A"/>
    <w:rsid w:val="006904C6"/>
    <w:rsid w:val="00695D3A"/>
    <w:rsid w:val="00696079"/>
    <w:rsid w:val="006960B5"/>
    <w:rsid w:val="006A719A"/>
    <w:rsid w:val="006B1C37"/>
    <w:rsid w:val="006B24DB"/>
    <w:rsid w:val="006B39A2"/>
    <w:rsid w:val="006B3CF0"/>
    <w:rsid w:val="006B4543"/>
    <w:rsid w:val="006B4DE3"/>
    <w:rsid w:val="006B6F4C"/>
    <w:rsid w:val="006B72CB"/>
    <w:rsid w:val="006B7E41"/>
    <w:rsid w:val="006C09D1"/>
    <w:rsid w:val="006C36ED"/>
    <w:rsid w:val="006C4EC4"/>
    <w:rsid w:val="006D4DDE"/>
    <w:rsid w:val="006D5DB4"/>
    <w:rsid w:val="006E2FA4"/>
    <w:rsid w:val="006E4D74"/>
    <w:rsid w:val="006E5B75"/>
    <w:rsid w:val="00702E20"/>
    <w:rsid w:val="0070318D"/>
    <w:rsid w:val="00703550"/>
    <w:rsid w:val="00704EA0"/>
    <w:rsid w:val="007065DF"/>
    <w:rsid w:val="00710404"/>
    <w:rsid w:val="00711424"/>
    <w:rsid w:val="00711F11"/>
    <w:rsid w:val="007239CA"/>
    <w:rsid w:val="00723BCB"/>
    <w:rsid w:val="00724E8D"/>
    <w:rsid w:val="007266B0"/>
    <w:rsid w:val="007268F3"/>
    <w:rsid w:val="0073142C"/>
    <w:rsid w:val="00731EF7"/>
    <w:rsid w:val="007341E0"/>
    <w:rsid w:val="0073574A"/>
    <w:rsid w:val="007357BD"/>
    <w:rsid w:val="00735EF9"/>
    <w:rsid w:val="00736791"/>
    <w:rsid w:val="00737DC0"/>
    <w:rsid w:val="00746BE5"/>
    <w:rsid w:val="0074761E"/>
    <w:rsid w:val="00750ABF"/>
    <w:rsid w:val="00756B15"/>
    <w:rsid w:val="007613B1"/>
    <w:rsid w:val="00761FC0"/>
    <w:rsid w:val="007651F5"/>
    <w:rsid w:val="007652D8"/>
    <w:rsid w:val="007665AF"/>
    <w:rsid w:val="00767402"/>
    <w:rsid w:val="00767489"/>
    <w:rsid w:val="00770768"/>
    <w:rsid w:val="00771719"/>
    <w:rsid w:val="00773145"/>
    <w:rsid w:val="007731FE"/>
    <w:rsid w:val="00774599"/>
    <w:rsid w:val="00774779"/>
    <w:rsid w:val="00775834"/>
    <w:rsid w:val="0077586B"/>
    <w:rsid w:val="007768AD"/>
    <w:rsid w:val="00777588"/>
    <w:rsid w:val="007839CB"/>
    <w:rsid w:val="007863C2"/>
    <w:rsid w:val="00786AF7"/>
    <w:rsid w:val="00787550"/>
    <w:rsid w:val="00793002"/>
    <w:rsid w:val="007A05B2"/>
    <w:rsid w:val="007A06B4"/>
    <w:rsid w:val="007A0A40"/>
    <w:rsid w:val="007A2D99"/>
    <w:rsid w:val="007A344B"/>
    <w:rsid w:val="007A4147"/>
    <w:rsid w:val="007A4A60"/>
    <w:rsid w:val="007A4FE2"/>
    <w:rsid w:val="007A5E52"/>
    <w:rsid w:val="007A5EF3"/>
    <w:rsid w:val="007B0790"/>
    <w:rsid w:val="007B35AE"/>
    <w:rsid w:val="007B5E67"/>
    <w:rsid w:val="007B699B"/>
    <w:rsid w:val="007B7440"/>
    <w:rsid w:val="007C088C"/>
    <w:rsid w:val="007C173F"/>
    <w:rsid w:val="007C303A"/>
    <w:rsid w:val="007C3501"/>
    <w:rsid w:val="007C5745"/>
    <w:rsid w:val="007C68D5"/>
    <w:rsid w:val="007C6E2D"/>
    <w:rsid w:val="007D06CA"/>
    <w:rsid w:val="007D3035"/>
    <w:rsid w:val="007D3E56"/>
    <w:rsid w:val="007D4E2A"/>
    <w:rsid w:val="007D63AC"/>
    <w:rsid w:val="007D7BE3"/>
    <w:rsid w:val="007E02B3"/>
    <w:rsid w:val="007E0A4C"/>
    <w:rsid w:val="007E31BA"/>
    <w:rsid w:val="007E7B68"/>
    <w:rsid w:val="007F1C5B"/>
    <w:rsid w:val="007F230C"/>
    <w:rsid w:val="007F4D09"/>
    <w:rsid w:val="007F4D1F"/>
    <w:rsid w:val="007F6D72"/>
    <w:rsid w:val="00800018"/>
    <w:rsid w:val="00800B53"/>
    <w:rsid w:val="00800C00"/>
    <w:rsid w:val="00800F82"/>
    <w:rsid w:val="00802B85"/>
    <w:rsid w:val="00803AB6"/>
    <w:rsid w:val="00804E0B"/>
    <w:rsid w:val="00806C05"/>
    <w:rsid w:val="00807FA2"/>
    <w:rsid w:val="00810CC4"/>
    <w:rsid w:val="00812237"/>
    <w:rsid w:val="008211F9"/>
    <w:rsid w:val="00826F30"/>
    <w:rsid w:val="00830177"/>
    <w:rsid w:val="00830B4D"/>
    <w:rsid w:val="00832FA7"/>
    <w:rsid w:val="008337E3"/>
    <w:rsid w:val="00833A29"/>
    <w:rsid w:val="0083554E"/>
    <w:rsid w:val="00844BD2"/>
    <w:rsid w:val="00845047"/>
    <w:rsid w:val="0084620D"/>
    <w:rsid w:val="00846BC4"/>
    <w:rsid w:val="00847617"/>
    <w:rsid w:val="00850164"/>
    <w:rsid w:val="00851F6A"/>
    <w:rsid w:val="0085238C"/>
    <w:rsid w:val="0085664D"/>
    <w:rsid w:val="008622AD"/>
    <w:rsid w:val="00863D11"/>
    <w:rsid w:val="008645E7"/>
    <w:rsid w:val="00866495"/>
    <w:rsid w:val="00871AD0"/>
    <w:rsid w:val="00872CC2"/>
    <w:rsid w:val="00874C44"/>
    <w:rsid w:val="00875130"/>
    <w:rsid w:val="00880421"/>
    <w:rsid w:val="00880C8A"/>
    <w:rsid w:val="00884670"/>
    <w:rsid w:val="0088504D"/>
    <w:rsid w:val="00885CF7"/>
    <w:rsid w:val="008878AC"/>
    <w:rsid w:val="00891473"/>
    <w:rsid w:val="008932B0"/>
    <w:rsid w:val="008A16CE"/>
    <w:rsid w:val="008A1938"/>
    <w:rsid w:val="008A6FAD"/>
    <w:rsid w:val="008B0A7E"/>
    <w:rsid w:val="008B0CD5"/>
    <w:rsid w:val="008B24F4"/>
    <w:rsid w:val="008C0241"/>
    <w:rsid w:val="008C7287"/>
    <w:rsid w:val="008D113F"/>
    <w:rsid w:val="008D3933"/>
    <w:rsid w:val="008E10C2"/>
    <w:rsid w:val="008E12F5"/>
    <w:rsid w:val="008F0D04"/>
    <w:rsid w:val="008F3554"/>
    <w:rsid w:val="008F3FD9"/>
    <w:rsid w:val="008F44EA"/>
    <w:rsid w:val="008F562C"/>
    <w:rsid w:val="008F7E46"/>
    <w:rsid w:val="0090042D"/>
    <w:rsid w:val="00900AA1"/>
    <w:rsid w:val="00901CE1"/>
    <w:rsid w:val="009024A8"/>
    <w:rsid w:val="009026A6"/>
    <w:rsid w:val="009062E1"/>
    <w:rsid w:val="00911551"/>
    <w:rsid w:val="009138B8"/>
    <w:rsid w:val="00914AFF"/>
    <w:rsid w:val="00920DC3"/>
    <w:rsid w:val="00921A72"/>
    <w:rsid w:val="00922D01"/>
    <w:rsid w:val="00923B29"/>
    <w:rsid w:val="00924221"/>
    <w:rsid w:val="00924710"/>
    <w:rsid w:val="009259E4"/>
    <w:rsid w:val="009270DC"/>
    <w:rsid w:val="00933748"/>
    <w:rsid w:val="00933A85"/>
    <w:rsid w:val="00935747"/>
    <w:rsid w:val="009366BB"/>
    <w:rsid w:val="00936AB8"/>
    <w:rsid w:val="0093755D"/>
    <w:rsid w:val="00941CBE"/>
    <w:rsid w:val="009423B7"/>
    <w:rsid w:val="0094261C"/>
    <w:rsid w:val="0094444E"/>
    <w:rsid w:val="00944583"/>
    <w:rsid w:val="00947549"/>
    <w:rsid w:val="00950362"/>
    <w:rsid w:val="00952177"/>
    <w:rsid w:val="00954303"/>
    <w:rsid w:val="00961E1F"/>
    <w:rsid w:val="00962504"/>
    <w:rsid w:val="00967451"/>
    <w:rsid w:val="00971A51"/>
    <w:rsid w:val="009756AA"/>
    <w:rsid w:val="00975B41"/>
    <w:rsid w:val="00985738"/>
    <w:rsid w:val="00987031"/>
    <w:rsid w:val="009876F2"/>
    <w:rsid w:val="009916EA"/>
    <w:rsid w:val="0099281D"/>
    <w:rsid w:val="00994440"/>
    <w:rsid w:val="00997E0A"/>
    <w:rsid w:val="00997F01"/>
    <w:rsid w:val="009A2C4F"/>
    <w:rsid w:val="009A3399"/>
    <w:rsid w:val="009A3EF3"/>
    <w:rsid w:val="009A41CC"/>
    <w:rsid w:val="009A5742"/>
    <w:rsid w:val="009A795D"/>
    <w:rsid w:val="009B425E"/>
    <w:rsid w:val="009B435B"/>
    <w:rsid w:val="009B4FF3"/>
    <w:rsid w:val="009B51C2"/>
    <w:rsid w:val="009B55A5"/>
    <w:rsid w:val="009B725A"/>
    <w:rsid w:val="009C194E"/>
    <w:rsid w:val="009C1A39"/>
    <w:rsid w:val="009C34E7"/>
    <w:rsid w:val="009D0327"/>
    <w:rsid w:val="009D133B"/>
    <w:rsid w:val="009D6CDD"/>
    <w:rsid w:val="009E0B2A"/>
    <w:rsid w:val="009E24AC"/>
    <w:rsid w:val="009E3B0D"/>
    <w:rsid w:val="009E4929"/>
    <w:rsid w:val="009E5535"/>
    <w:rsid w:val="009E6CD3"/>
    <w:rsid w:val="009E6DAD"/>
    <w:rsid w:val="009E7A32"/>
    <w:rsid w:val="009F176B"/>
    <w:rsid w:val="009F2AFB"/>
    <w:rsid w:val="009F4459"/>
    <w:rsid w:val="00A009E6"/>
    <w:rsid w:val="00A01C9C"/>
    <w:rsid w:val="00A0211F"/>
    <w:rsid w:val="00A038B5"/>
    <w:rsid w:val="00A05424"/>
    <w:rsid w:val="00A05FBF"/>
    <w:rsid w:val="00A10574"/>
    <w:rsid w:val="00A114D8"/>
    <w:rsid w:val="00A12669"/>
    <w:rsid w:val="00A12AD3"/>
    <w:rsid w:val="00A15D42"/>
    <w:rsid w:val="00A239F9"/>
    <w:rsid w:val="00A250A0"/>
    <w:rsid w:val="00A25F03"/>
    <w:rsid w:val="00A31153"/>
    <w:rsid w:val="00A323B4"/>
    <w:rsid w:val="00A33F05"/>
    <w:rsid w:val="00A34079"/>
    <w:rsid w:val="00A34516"/>
    <w:rsid w:val="00A34E19"/>
    <w:rsid w:val="00A3613F"/>
    <w:rsid w:val="00A40000"/>
    <w:rsid w:val="00A40740"/>
    <w:rsid w:val="00A41F82"/>
    <w:rsid w:val="00A455DC"/>
    <w:rsid w:val="00A45E7C"/>
    <w:rsid w:val="00A50CFA"/>
    <w:rsid w:val="00A519F5"/>
    <w:rsid w:val="00A53FA6"/>
    <w:rsid w:val="00A55266"/>
    <w:rsid w:val="00A55D80"/>
    <w:rsid w:val="00A56E3D"/>
    <w:rsid w:val="00A6429F"/>
    <w:rsid w:val="00A6446D"/>
    <w:rsid w:val="00A67D4E"/>
    <w:rsid w:val="00A67EBF"/>
    <w:rsid w:val="00A71342"/>
    <w:rsid w:val="00A7137E"/>
    <w:rsid w:val="00A771BC"/>
    <w:rsid w:val="00A80681"/>
    <w:rsid w:val="00A810E1"/>
    <w:rsid w:val="00A81A2E"/>
    <w:rsid w:val="00A851F1"/>
    <w:rsid w:val="00A8524B"/>
    <w:rsid w:val="00A864CE"/>
    <w:rsid w:val="00A91FBF"/>
    <w:rsid w:val="00A92C40"/>
    <w:rsid w:val="00A93304"/>
    <w:rsid w:val="00A93EBB"/>
    <w:rsid w:val="00AA20C5"/>
    <w:rsid w:val="00AA358C"/>
    <w:rsid w:val="00AA635A"/>
    <w:rsid w:val="00AA651D"/>
    <w:rsid w:val="00AA6B30"/>
    <w:rsid w:val="00AB2BBC"/>
    <w:rsid w:val="00AB33BD"/>
    <w:rsid w:val="00AB40FE"/>
    <w:rsid w:val="00AB424E"/>
    <w:rsid w:val="00AC12C3"/>
    <w:rsid w:val="00AC18D6"/>
    <w:rsid w:val="00AC33DE"/>
    <w:rsid w:val="00AC3C29"/>
    <w:rsid w:val="00AC4729"/>
    <w:rsid w:val="00AC48EB"/>
    <w:rsid w:val="00AD0114"/>
    <w:rsid w:val="00AD1540"/>
    <w:rsid w:val="00AD3883"/>
    <w:rsid w:val="00AE02AC"/>
    <w:rsid w:val="00AE2ECD"/>
    <w:rsid w:val="00AE3080"/>
    <w:rsid w:val="00AE3BCF"/>
    <w:rsid w:val="00AE55D9"/>
    <w:rsid w:val="00AE7618"/>
    <w:rsid w:val="00AE7AE5"/>
    <w:rsid w:val="00AF46E5"/>
    <w:rsid w:val="00AF50EF"/>
    <w:rsid w:val="00AF676B"/>
    <w:rsid w:val="00AF6FF5"/>
    <w:rsid w:val="00B01464"/>
    <w:rsid w:val="00B014BA"/>
    <w:rsid w:val="00B04496"/>
    <w:rsid w:val="00B0482A"/>
    <w:rsid w:val="00B05598"/>
    <w:rsid w:val="00B0582B"/>
    <w:rsid w:val="00B075BF"/>
    <w:rsid w:val="00B11814"/>
    <w:rsid w:val="00B13549"/>
    <w:rsid w:val="00B15535"/>
    <w:rsid w:val="00B1793D"/>
    <w:rsid w:val="00B17DD5"/>
    <w:rsid w:val="00B20031"/>
    <w:rsid w:val="00B24968"/>
    <w:rsid w:val="00B263BF"/>
    <w:rsid w:val="00B31E61"/>
    <w:rsid w:val="00B32AAB"/>
    <w:rsid w:val="00B335B4"/>
    <w:rsid w:val="00B35889"/>
    <w:rsid w:val="00B4112F"/>
    <w:rsid w:val="00B479D3"/>
    <w:rsid w:val="00B530EF"/>
    <w:rsid w:val="00B560F1"/>
    <w:rsid w:val="00B57199"/>
    <w:rsid w:val="00B6664C"/>
    <w:rsid w:val="00B71DFA"/>
    <w:rsid w:val="00B71EC6"/>
    <w:rsid w:val="00B728DF"/>
    <w:rsid w:val="00B72C90"/>
    <w:rsid w:val="00B778F9"/>
    <w:rsid w:val="00B82E29"/>
    <w:rsid w:val="00B83B8A"/>
    <w:rsid w:val="00B84069"/>
    <w:rsid w:val="00B84173"/>
    <w:rsid w:val="00B84546"/>
    <w:rsid w:val="00B84D9F"/>
    <w:rsid w:val="00B85DDA"/>
    <w:rsid w:val="00B9132E"/>
    <w:rsid w:val="00B93C52"/>
    <w:rsid w:val="00B962B6"/>
    <w:rsid w:val="00B974A0"/>
    <w:rsid w:val="00BA051C"/>
    <w:rsid w:val="00BA3EE8"/>
    <w:rsid w:val="00BA41C3"/>
    <w:rsid w:val="00BA6505"/>
    <w:rsid w:val="00BB2D25"/>
    <w:rsid w:val="00BB3C0E"/>
    <w:rsid w:val="00BB3D59"/>
    <w:rsid w:val="00BB4463"/>
    <w:rsid w:val="00BB543A"/>
    <w:rsid w:val="00BB663C"/>
    <w:rsid w:val="00BC0BE3"/>
    <w:rsid w:val="00BC192A"/>
    <w:rsid w:val="00BC1FA5"/>
    <w:rsid w:val="00BC6023"/>
    <w:rsid w:val="00BC6038"/>
    <w:rsid w:val="00BC7403"/>
    <w:rsid w:val="00BD015C"/>
    <w:rsid w:val="00BD3B09"/>
    <w:rsid w:val="00BD6931"/>
    <w:rsid w:val="00BD6AEE"/>
    <w:rsid w:val="00BD7869"/>
    <w:rsid w:val="00BD7DDE"/>
    <w:rsid w:val="00BE17E8"/>
    <w:rsid w:val="00BE2E47"/>
    <w:rsid w:val="00BE4809"/>
    <w:rsid w:val="00BE5FED"/>
    <w:rsid w:val="00BE78E1"/>
    <w:rsid w:val="00BF1652"/>
    <w:rsid w:val="00BF3956"/>
    <w:rsid w:val="00C043CE"/>
    <w:rsid w:val="00C04ABA"/>
    <w:rsid w:val="00C075F3"/>
    <w:rsid w:val="00C07E16"/>
    <w:rsid w:val="00C110E9"/>
    <w:rsid w:val="00C1129B"/>
    <w:rsid w:val="00C11BB3"/>
    <w:rsid w:val="00C12442"/>
    <w:rsid w:val="00C17EB1"/>
    <w:rsid w:val="00C21B66"/>
    <w:rsid w:val="00C3182E"/>
    <w:rsid w:val="00C321FE"/>
    <w:rsid w:val="00C35C38"/>
    <w:rsid w:val="00C3700E"/>
    <w:rsid w:val="00C37B55"/>
    <w:rsid w:val="00C40CE7"/>
    <w:rsid w:val="00C42083"/>
    <w:rsid w:val="00C422AE"/>
    <w:rsid w:val="00C43564"/>
    <w:rsid w:val="00C451E5"/>
    <w:rsid w:val="00C452EB"/>
    <w:rsid w:val="00C53DC3"/>
    <w:rsid w:val="00C5496A"/>
    <w:rsid w:val="00C55FBE"/>
    <w:rsid w:val="00C5684B"/>
    <w:rsid w:val="00C56D74"/>
    <w:rsid w:val="00C57874"/>
    <w:rsid w:val="00C61760"/>
    <w:rsid w:val="00C62F39"/>
    <w:rsid w:val="00C6338B"/>
    <w:rsid w:val="00C67541"/>
    <w:rsid w:val="00C75867"/>
    <w:rsid w:val="00C75FFF"/>
    <w:rsid w:val="00C81037"/>
    <w:rsid w:val="00C829AC"/>
    <w:rsid w:val="00C870D1"/>
    <w:rsid w:val="00C91952"/>
    <w:rsid w:val="00C93A9A"/>
    <w:rsid w:val="00C93B3B"/>
    <w:rsid w:val="00C94F35"/>
    <w:rsid w:val="00C9584C"/>
    <w:rsid w:val="00C97EBA"/>
    <w:rsid w:val="00CA0851"/>
    <w:rsid w:val="00CA4E51"/>
    <w:rsid w:val="00CA7FF4"/>
    <w:rsid w:val="00CB1AD5"/>
    <w:rsid w:val="00CB4B50"/>
    <w:rsid w:val="00CB4FBF"/>
    <w:rsid w:val="00CB57CC"/>
    <w:rsid w:val="00CB60CC"/>
    <w:rsid w:val="00CB6D59"/>
    <w:rsid w:val="00CC1137"/>
    <w:rsid w:val="00CC22D0"/>
    <w:rsid w:val="00CC3AE9"/>
    <w:rsid w:val="00CC4D2D"/>
    <w:rsid w:val="00CC6183"/>
    <w:rsid w:val="00CC6223"/>
    <w:rsid w:val="00CD158B"/>
    <w:rsid w:val="00CD3C3F"/>
    <w:rsid w:val="00CD55DB"/>
    <w:rsid w:val="00CE0405"/>
    <w:rsid w:val="00CE10B3"/>
    <w:rsid w:val="00CE26D2"/>
    <w:rsid w:val="00CE35C8"/>
    <w:rsid w:val="00CE4FDD"/>
    <w:rsid w:val="00CF6A50"/>
    <w:rsid w:val="00CF756F"/>
    <w:rsid w:val="00CF7B75"/>
    <w:rsid w:val="00D010B7"/>
    <w:rsid w:val="00D01B3C"/>
    <w:rsid w:val="00D03176"/>
    <w:rsid w:val="00D03406"/>
    <w:rsid w:val="00D04F17"/>
    <w:rsid w:val="00D060AE"/>
    <w:rsid w:val="00D0647E"/>
    <w:rsid w:val="00D11024"/>
    <w:rsid w:val="00D15A4E"/>
    <w:rsid w:val="00D15A96"/>
    <w:rsid w:val="00D16A3E"/>
    <w:rsid w:val="00D200CE"/>
    <w:rsid w:val="00D21067"/>
    <w:rsid w:val="00D252C1"/>
    <w:rsid w:val="00D257D4"/>
    <w:rsid w:val="00D2789A"/>
    <w:rsid w:val="00D278F6"/>
    <w:rsid w:val="00D3198C"/>
    <w:rsid w:val="00D32A79"/>
    <w:rsid w:val="00D32DF9"/>
    <w:rsid w:val="00D332DF"/>
    <w:rsid w:val="00D33878"/>
    <w:rsid w:val="00D3693F"/>
    <w:rsid w:val="00D379CE"/>
    <w:rsid w:val="00D41DD6"/>
    <w:rsid w:val="00D4249C"/>
    <w:rsid w:val="00D43E80"/>
    <w:rsid w:val="00D45C7F"/>
    <w:rsid w:val="00D46CE1"/>
    <w:rsid w:val="00D5277A"/>
    <w:rsid w:val="00D54917"/>
    <w:rsid w:val="00D55CDE"/>
    <w:rsid w:val="00D607C6"/>
    <w:rsid w:val="00D61025"/>
    <w:rsid w:val="00D6279A"/>
    <w:rsid w:val="00D64669"/>
    <w:rsid w:val="00D653DD"/>
    <w:rsid w:val="00D65B96"/>
    <w:rsid w:val="00D66D64"/>
    <w:rsid w:val="00D723CE"/>
    <w:rsid w:val="00D74EBC"/>
    <w:rsid w:val="00D7570C"/>
    <w:rsid w:val="00D81027"/>
    <w:rsid w:val="00D81943"/>
    <w:rsid w:val="00D81E7F"/>
    <w:rsid w:val="00D8346B"/>
    <w:rsid w:val="00D843DE"/>
    <w:rsid w:val="00D87999"/>
    <w:rsid w:val="00D879F4"/>
    <w:rsid w:val="00D95CAE"/>
    <w:rsid w:val="00D9662D"/>
    <w:rsid w:val="00DA41E7"/>
    <w:rsid w:val="00DA4276"/>
    <w:rsid w:val="00DA687D"/>
    <w:rsid w:val="00DA737D"/>
    <w:rsid w:val="00DB4B9A"/>
    <w:rsid w:val="00DB64D7"/>
    <w:rsid w:val="00DC33AE"/>
    <w:rsid w:val="00DC358E"/>
    <w:rsid w:val="00DC39B9"/>
    <w:rsid w:val="00DC52D4"/>
    <w:rsid w:val="00DD08CD"/>
    <w:rsid w:val="00DD3F3C"/>
    <w:rsid w:val="00DE4A8A"/>
    <w:rsid w:val="00DE5F72"/>
    <w:rsid w:val="00DE659F"/>
    <w:rsid w:val="00DF1305"/>
    <w:rsid w:val="00DF1B68"/>
    <w:rsid w:val="00DF232E"/>
    <w:rsid w:val="00DF3581"/>
    <w:rsid w:val="00DF412F"/>
    <w:rsid w:val="00E01649"/>
    <w:rsid w:val="00E03126"/>
    <w:rsid w:val="00E03CBE"/>
    <w:rsid w:val="00E04ACB"/>
    <w:rsid w:val="00E054A8"/>
    <w:rsid w:val="00E059D0"/>
    <w:rsid w:val="00E07D13"/>
    <w:rsid w:val="00E11ECC"/>
    <w:rsid w:val="00E12C76"/>
    <w:rsid w:val="00E16E77"/>
    <w:rsid w:val="00E213AD"/>
    <w:rsid w:val="00E23AFF"/>
    <w:rsid w:val="00E24646"/>
    <w:rsid w:val="00E25F41"/>
    <w:rsid w:val="00E335A4"/>
    <w:rsid w:val="00E33CEB"/>
    <w:rsid w:val="00E34EB1"/>
    <w:rsid w:val="00E352E1"/>
    <w:rsid w:val="00E3536D"/>
    <w:rsid w:val="00E41E45"/>
    <w:rsid w:val="00E43DC5"/>
    <w:rsid w:val="00E45ABC"/>
    <w:rsid w:val="00E45CD7"/>
    <w:rsid w:val="00E4644F"/>
    <w:rsid w:val="00E508BB"/>
    <w:rsid w:val="00E54F7B"/>
    <w:rsid w:val="00E55995"/>
    <w:rsid w:val="00E56CC8"/>
    <w:rsid w:val="00E6110B"/>
    <w:rsid w:val="00E63C11"/>
    <w:rsid w:val="00E6496D"/>
    <w:rsid w:val="00E7085D"/>
    <w:rsid w:val="00E71E73"/>
    <w:rsid w:val="00E744DC"/>
    <w:rsid w:val="00E7589B"/>
    <w:rsid w:val="00E77CFF"/>
    <w:rsid w:val="00E80E9C"/>
    <w:rsid w:val="00E81A45"/>
    <w:rsid w:val="00E8439A"/>
    <w:rsid w:val="00E84779"/>
    <w:rsid w:val="00E84870"/>
    <w:rsid w:val="00E84D89"/>
    <w:rsid w:val="00E84EBC"/>
    <w:rsid w:val="00E858B0"/>
    <w:rsid w:val="00E8745B"/>
    <w:rsid w:val="00E87888"/>
    <w:rsid w:val="00E91A43"/>
    <w:rsid w:val="00E91F1A"/>
    <w:rsid w:val="00EA12B0"/>
    <w:rsid w:val="00EA1756"/>
    <w:rsid w:val="00EA28E6"/>
    <w:rsid w:val="00EA2D90"/>
    <w:rsid w:val="00EA63D0"/>
    <w:rsid w:val="00EB0720"/>
    <w:rsid w:val="00EB466A"/>
    <w:rsid w:val="00EB6217"/>
    <w:rsid w:val="00EB6F11"/>
    <w:rsid w:val="00EC4BC9"/>
    <w:rsid w:val="00EC73F1"/>
    <w:rsid w:val="00ED0E68"/>
    <w:rsid w:val="00ED1EB1"/>
    <w:rsid w:val="00ED56F7"/>
    <w:rsid w:val="00ED5F21"/>
    <w:rsid w:val="00ED6559"/>
    <w:rsid w:val="00ED7C3A"/>
    <w:rsid w:val="00EE5B3B"/>
    <w:rsid w:val="00EE70FC"/>
    <w:rsid w:val="00EF26D5"/>
    <w:rsid w:val="00EF443F"/>
    <w:rsid w:val="00EF493D"/>
    <w:rsid w:val="00F003A8"/>
    <w:rsid w:val="00F03132"/>
    <w:rsid w:val="00F06811"/>
    <w:rsid w:val="00F07895"/>
    <w:rsid w:val="00F10F9B"/>
    <w:rsid w:val="00F11840"/>
    <w:rsid w:val="00F126D1"/>
    <w:rsid w:val="00F1615C"/>
    <w:rsid w:val="00F17FD9"/>
    <w:rsid w:val="00F20B13"/>
    <w:rsid w:val="00F21039"/>
    <w:rsid w:val="00F2197C"/>
    <w:rsid w:val="00F30061"/>
    <w:rsid w:val="00F30246"/>
    <w:rsid w:val="00F30B63"/>
    <w:rsid w:val="00F317DA"/>
    <w:rsid w:val="00F33093"/>
    <w:rsid w:val="00F3434D"/>
    <w:rsid w:val="00F36A35"/>
    <w:rsid w:val="00F37B8A"/>
    <w:rsid w:val="00F40596"/>
    <w:rsid w:val="00F42381"/>
    <w:rsid w:val="00F43743"/>
    <w:rsid w:val="00F44D4C"/>
    <w:rsid w:val="00F458B6"/>
    <w:rsid w:val="00F46145"/>
    <w:rsid w:val="00F475E0"/>
    <w:rsid w:val="00F52EAE"/>
    <w:rsid w:val="00F6032D"/>
    <w:rsid w:val="00F60970"/>
    <w:rsid w:val="00F63555"/>
    <w:rsid w:val="00F70222"/>
    <w:rsid w:val="00F70ACD"/>
    <w:rsid w:val="00F76750"/>
    <w:rsid w:val="00F85CAC"/>
    <w:rsid w:val="00F8788E"/>
    <w:rsid w:val="00F910DE"/>
    <w:rsid w:val="00F94A45"/>
    <w:rsid w:val="00F96E51"/>
    <w:rsid w:val="00F96F24"/>
    <w:rsid w:val="00FA1927"/>
    <w:rsid w:val="00FA4C6C"/>
    <w:rsid w:val="00FB0B7F"/>
    <w:rsid w:val="00FB26F2"/>
    <w:rsid w:val="00FB2BF6"/>
    <w:rsid w:val="00FB69F6"/>
    <w:rsid w:val="00FB74ED"/>
    <w:rsid w:val="00FC2BDE"/>
    <w:rsid w:val="00FC2DF2"/>
    <w:rsid w:val="00FC35C3"/>
    <w:rsid w:val="00FC6752"/>
    <w:rsid w:val="00FC7751"/>
    <w:rsid w:val="00FD0CAD"/>
    <w:rsid w:val="00FD2A74"/>
    <w:rsid w:val="00FD3A38"/>
    <w:rsid w:val="00FD5A29"/>
    <w:rsid w:val="00FE198B"/>
    <w:rsid w:val="00FE1F6E"/>
    <w:rsid w:val="00FE5C0D"/>
    <w:rsid w:val="00FE7FD7"/>
    <w:rsid w:val="00FF3B1C"/>
    <w:rsid w:val="00FF409A"/>
    <w:rsid w:val="00FF4B3F"/>
    <w:rsid w:val="00FF5111"/>
    <w:rsid w:val="00FF583C"/>
    <w:rsid w:val="00FF6C45"/>
    <w:rsid w:val="00FF7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D3E"/>
    <w:pPr>
      <w:suppressAutoHyphens/>
    </w:pPr>
    <w:rPr>
      <w:rFonts w:ascii="Times New Roman" w:eastAsia="Times New Roman" w:hAnsi="Times New Roman"/>
      <w:sz w:val="24"/>
      <w:szCs w:val="24"/>
      <w:lang w:eastAsia="zh-CN"/>
    </w:rPr>
  </w:style>
  <w:style w:type="paragraph" w:styleId="1">
    <w:name w:val="heading 1"/>
    <w:basedOn w:val="a"/>
    <w:next w:val="a"/>
    <w:link w:val="10"/>
    <w:qFormat/>
    <w:rsid w:val="00173CC6"/>
    <w:pPr>
      <w:keepNext/>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qFormat/>
    <w:rsid w:val="00173CC6"/>
    <w:pPr>
      <w:keepNext/>
      <w:spacing w:before="240" w:after="60"/>
      <w:outlineLvl w:val="1"/>
    </w:pPr>
    <w:rPr>
      <w:rFonts w:ascii="Cambria" w:hAnsi="Cambria"/>
      <w:b/>
      <w:bCs/>
      <w:i/>
      <w:iCs/>
      <w:sz w:val="28"/>
      <w:szCs w:val="28"/>
      <w:lang w:eastAsia="ar-SA"/>
    </w:rPr>
  </w:style>
  <w:style w:type="paragraph" w:styleId="4">
    <w:name w:val="heading 4"/>
    <w:basedOn w:val="a"/>
    <w:link w:val="40"/>
    <w:uiPriority w:val="99"/>
    <w:qFormat/>
    <w:rsid w:val="00173CC6"/>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73CC6"/>
    <w:rPr>
      <w:rFonts w:ascii="Cambria" w:hAnsi="Cambria" w:cs="Times New Roman"/>
      <w:b/>
      <w:bCs/>
      <w:kern w:val="32"/>
      <w:sz w:val="32"/>
      <w:szCs w:val="32"/>
      <w:lang w:eastAsia="ar-SA" w:bidi="ar-SA"/>
    </w:rPr>
  </w:style>
  <w:style w:type="character" w:customStyle="1" w:styleId="20">
    <w:name w:val="Заголовок 2 Знак"/>
    <w:link w:val="2"/>
    <w:uiPriority w:val="9"/>
    <w:locked/>
    <w:rsid w:val="00173CC6"/>
    <w:rPr>
      <w:rFonts w:ascii="Cambria" w:hAnsi="Cambria" w:cs="Times New Roman"/>
      <w:b/>
      <w:bCs/>
      <w:i/>
      <w:iCs/>
      <w:sz w:val="28"/>
      <w:szCs w:val="28"/>
      <w:lang w:eastAsia="ar-SA" w:bidi="ar-SA"/>
    </w:rPr>
  </w:style>
  <w:style w:type="character" w:customStyle="1" w:styleId="40">
    <w:name w:val="Заголовок 4 Знак"/>
    <w:link w:val="4"/>
    <w:uiPriority w:val="99"/>
    <w:locked/>
    <w:rsid w:val="00173CC6"/>
    <w:rPr>
      <w:rFonts w:ascii="Times New Roman" w:hAnsi="Times New Roman" w:cs="Times New Roman"/>
      <w:b/>
      <w:bCs/>
      <w:sz w:val="24"/>
      <w:szCs w:val="24"/>
      <w:lang w:eastAsia="ru-RU"/>
    </w:rPr>
  </w:style>
  <w:style w:type="character" w:styleId="a3">
    <w:name w:val="page number"/>
    <w:uiPriority w:val="99"/>
    <w:rsid w:val="005A0D3E"/>
    <w:rPr>
      <w:rFonts w:cs="Times New Roman"/>
    </w:rPr>
  </w:style>
  <w:style w:type="paragraph" w:styleId="a4">
    <w:name w:val="footer"/>
    <w:basedOn w:val="a"/>
    <w:link w:val="a5"/>
    <w:uiPriority w:val="99"/>
    <w:rsid w:val="005A0D3E"/>
    <w:pPr>
      <w:tabs>
        <w:tab w:val="center" w:pos="4677"/>
        <w:tab w:val="right" w:pos="9355"/>
      </w:tabs>
    </w:pPr>
  </w:style>
  <w:style w:type="character" w:customStyle="1" w:styleId="a5">
    <w:name w:val="Нижний колонтитул Знак"/>
    <w:link w:val="a4"/>
    <w:uiPriority w:val="99"/>
    <w:locked/>
    <w:rsid w:val="005A0D3E"/>
    <w:rPr>
      <w:rFonts w:ascii="Times New Roman" w:hAnsi="Times New Roman" w:cs="Times New Roman"/>
      <w:sz w:val="24"/>
      <w:szCs w:val="24"/>
      <w:lang w:eastAsia="zh-CN"/>
    </w:rPr>
  </w:style>
  <w:style w:type="paragraph" w:styleId="a6">
    <w:name w:val="footnote text"/>
    <w:basedOn w:val="a"/>
    <w:link w:val="a7"/>
    <w:rsid w:val="005A0D3E"/>
    <w:rPr>
      <w:sz w:val="20"/>
      <w:szCs w:val="20"/>
    </w:rPr>
  </w:style>
  <w:style w:type="character" w:customStyle="1" w:styleId="a7">
    <w:name w:val="Текст сноски Знак"/>
    <w:link w:val="a6"/>
    <w:locked/>
    <w:rsid w:val="005A0D3E"/>
    <w:rPr>
      <w:rFonts w:ascii="Times New Roman" w:hAnsi="Times New Roman" w:cs="Times New Roman"/>
      <w:sz w:val="20"/>
      <w:szCs w:val="20"/>
      <w:lang w:eastAsia="zh-CN"/>
    </w:rPr>
  </w:style>
  <w:style w:type="paragraph" w:customStyle="1" w:styleId="21">
    <w:name w:val="Основной текст с отступом 21"/>
    <w:basedOn w:val="a"/>
    <w:uiPriority w:val="99"/>
    <w:rsid w:val="005A0D3E"/>
    <w:pPr>
      <w:spacing w:after="120" w:line="480" w:lineRule="auto"/>
      <w:ind w:left="283"/>
    </w:pPr>
  </w:style>
  <w:style w:type="character" w:customStyle="1" w:styleId="apple-converted-space">
    <w:name w:val="apple-converted-space"/>
    <w:uiPriority w:val="99"/>
    <w:rsid w:val="005A0D3E"/>
    <w:rPr>
      <w:rFonts w:cs="Times New Roman"/>
    </w:rPr>
  </w:style>
  <w:style w:type="paragraph" w:styleId="a8">
    <w:name w:val="header"/>
    <w:basedOn w:val="a"/>
    <w:link w:val="a9"/>
    <w:uiPriority w:val="99"/>
    <w:rsid w:val="005A0D3E"/>
    <w:pPr>
      <w:tabs>
        <w:tab w:val="center" w:pos="4677"/>
        <w:tab w:val="right" w:pos="9355"/>
      </w:tabs>
    </w:pPr>
  </w:style>
  <w:style w:type="character" w:customStyle="1" w:styleId="a9">
    <w:name w:val="Верхний колонтитул Знак"/>
    <w:link w:val="a8"/>
    <w:uiPriority w:val="99"/>
    <w:locked/>
    <w:rsid w:val="005A0D3E"/>
    <w:rPr>
      <w:rFonts w:ascii="Times New Roman" w:hAnsi="Times New Roman" w:cs="Times New Roman"/>
      <w:sz w:val="24"/>
      <w:szCs w:val="24"/>
      <w:lang w:eastAsia="zh-CN"/>
    </w:rPr>
  </w:style>
  <w:style w:type="table" w:styleId="aa">
    <w:name w:val="Table Grid"/>
    <w:basedOn w:val="a1"/>
    <w:uiPriority w:val="39"/>
    <w:rsid w:val="005A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A0D3E"/>
    <w:pPr>
      <w:ind w:left="720"/>
      <w:contextualSpacing/>
    </w:pPr>
  </w:style>
  <w:style w:type="character" w:styleId="ac">
    <w:name w:val="footnote reference"/>
    <w:uiPriority w:val="99"/>
    <w:semiHidden/>
    <w:rsid w:val="005A0D3E"/>
    <w:rPr>
      <w:rFonts w:cs="Times New Roman"/>
      <w:vertAlign w:val="superscript"/>
    </w:rPr>
  </w:style>
  <w:style w:type="paragraph" w:styleId="ad">
    <w:name w:val="Title"/>
    <w:basedOn w:val="a"/>
    <w:next w:val="a"/>
    <w:link w:val="ae"/>
    <w:uiPriority w:val="99"/>
    <w:qFormat/>
    <w:rsid w:val="00173CC6"/>
    <w:pPr>
      <w:spacing w:before="240" w:after="60"/>
      <w:jc w:val="center"/>
    </w:pPr>
    <w:rPr>
      <w:rFonts w:ascii="Cambria" w:hAnsi="Cambria"/>
      <w:b/>
      <w:bCs/>
      <w:kern w:val="1"/>
      <w:sz w:val="32"/>
      <w:szCs w:val="32"/>
      <w:lang w:eastAsia="ar-SA"/>
    </w:rPr>
  </w:style>
  <w:style w:type="character" w:customStyle="1" w:styleId="ae">
    <w:name w:val="Название Знак"/>
    <w:link w:val="ad"/>
    <w:uiPriority w:val="99"/>
    <w:locked/>
    <w:rsid w:val="00173CC6"/>
    <w:rPr>
      <w:rFonts w:ascii="Cambria" w:hAnsi="Cambria" w:cs="Times New Roman"/>
      <w:b/>
      <w:bCs/>
      <w:kern w:val="1"/>
      <w:sz w:val="32"/>
      <w:szCs w:val="32"/>
      <w:lang w:eastAsia="ar-SA" w:bidi="ar-SA"/>
    </w:rPr>
  </w:style>
  <w:style w:type="paragraph" w:styleId="af">
    <w:name w:val="No Spacing"/>
    <w:qFormat/>
    <w:rsid w:val="00173CC6"/>
    <w:pPr>
      <w:suppressAutoHyphens/>
    </w:pPr>
    <w:rPr>
      <w:rFonts w:ascii="Times New Roman" w:eastAsia="Times New Roman" w:hAnsi="Times New Roman"/>
      <w:sz w:val="24"/>
      <w:szCs w:val="24"/>
      <w:lang w:eastAsia="ar-SA"/>
    </w:rPr>
  </w:style>
  <w:style w:type="paragraph" w:styleId="af0">
    <w:name w:val="Normal (Web)"/>
    <w:aliases w:val="Знак Знак1"/>
    <w:basedOn w:val="a"/>
    <w:uiPriority w:val="99"/>
    <w:rsid w:val="00173CC6"/>
    <w:pPr>
      <w:suppressAutoHyphens w:val="0"/>
      <w:spacing w:before="100" w:beforeAutospacing="1" w:after="100" w:afterAutospacing="1"/>
    </w:pPr>
    <w:rPr>
      <w:lang w:eastAsia="ru-RU"/>
    </w:rPr>
  </w:style>
  <w:style w:type="character" w:styleId="af1">
    <w:name w:val="Strong"/>
    <w:uiPriority w:val="22"/>
    <w:qFormat/>
    <w:rsid w:val="00173CC6"/>
    <w:rPr>
      <w:rFonts w:cs="Times New Roman"/>
      <w:b/>
      <w:bCs/>
    </w:rPr>
  </w:style>
  <w:style w:type="paragraph" w:customStyle="1" w:styleId="c3">
    <w:name w:val="c3"/>
    <w:basedOn w:val="a"/>
    <w:uiPriority w:val="99"/>
    <w:rsid w:val="00173CC6"/>
    <w:pPr>
      <w:suppressAutoHyphens w:val="0"/>
      <w:spacing w:before="100" w:beforeAutospacing="1" w:after="100" w:afterAutospacing="1"/>
    </w:pPr>
    <w:rPr>
      <w:lang w:eastAsia="ru-RU"/>
    </w:rPr>
  </w:style>
  <w:style w:type="character" w:styleId="af2">
    <w:name w:val="Hyperlink"/>
    <w:uiPriority w:val="99"/>
    <w:semiHidden/>
    <w:rsid w:val="00173CC6"/>
    <w:rPr>
      <w:rFonts w:cs="Times New Roman"/>
      <w:color w:val="0000FF"/>
      <w:u w:val="single"/>
    </w:rPr>
  </w:style>
  <w:style w:type="paragraph" w:customStyle="1" w:styleId="c0">
    <w:name w:val="c0"/>
    <w:basedOn w:val="a"/>
    <w:uiPriority w:val="99"/>
    <w:rsid w:val="00173CC6"/>
    <w:pPr>
      <w:suppressAutoHyphens w:val="0"/>
      <w:spacing w:before="100" w:beforeAutospacing="1" w:after="100" w:afterAutospacing="1"/>
    </w:pPr>
    <w:rPr>
      <w:lang w:eastAsia="ru-RU"/>
    </w:rPr>
  </w:style>
  <w:style w:type="character" w:customStyle="1" w:styleId="c2">
    <w:name w:val="c2"/>
    <w:uiPriority w:val="99"/>
    <w:rsid w:val="00173CC6"/>
    <w:rPr>
      <w:rFonts w:cs="Times New Roman"/>
    </w:rPr>
  </w:style>
  <w:style w:type="character" w:customStyle="1" w:styleId="c1">
    <w:name w:val="c1"/>
    <w:rsid w:val="00173CC6"/>
    <w:rPr>
      <w:rFonts w:cs="Times New Roman"/>
    </w:rPr>
  </w:style>
  <w:style w:type="character" w:customStyle="1" w:styleId="c5">
    <w:name w:val="c5"/>
    <w:rsid w:val="00173CC6"/>
    <w:rPr>
      <w:rFonts w:cs="Times New Roman"/>
    </w:rPr>
  </w:style>
  <w:style w:type="character" w:customStyle="1" w:styleId="FontStyle202">
    <w:name w:val="Font Style202"/>
    <w:uiPriority w:val="99"/>
    <w:rsid w:val="009F176B"/>
    <w:rPr>
      <w:rFonts w:ascii="Century Schoolbook" w:hAnsi="Century Schoolbook"/>
      <w:b/>
      <w:sz w:val="20"/>
    </w:rPr>
  </w:style>
  <w:style w:type="character" w:customStyle="1" w:styleId="FontStyle207">
    <w:name w:val="Font Style207"/>
    <w:rsid w:val="009F176B"/>
    <w:rPr>
      <w:rFonts w:ascii="Century Schoolbook" w:hAnsi="Century Schoolbook"/>
      <w:sz w:val="18"/>
    </w:rPr>
  </w:style>
  <w:style w:type="paragraph" w:customStyle="1" w:styleId="af3">
    <w:name w:val="Заголовок"/>
    <w:basedOn w:val="a"/>
    <w:next w:val="af4"/>
    <w:uiPriority w:val="99"/>
    <w:rsid w:val="00C91952"/>
    <w:pPr>
      <w:keepNext/>
      <w:tabs>
        <w:tab w:val="left" w:pos="5520"/>
      </w:tabs>
      <w:spacing w:before="60" w:after="60" w:line="100" w:lineRule="atLeast"/>
      <w:jc w:val="center"/>
    </w:pPr>
    <w:rPr>
      <w:rFonts w:ascii="TimesDL" w:hAnsi="TimesDL" w:cs="TimesDL"/>
      <w:kern w:val="1"/>
      <w:u w:val="single"/>
      <w:lang w:eastAsia="hi-IN" w:bidi="hi-IN"/>
    </w:rPr>
  </w:style>
  <w:style w:type="paragraph" w:customStyle="1" w:styleId="11">
    <w:name w:val="Название1"/>
    <w:basedOn w:val="a"/>
    <w:uiPriority w:val="99"/>
    <w:rsid w:val="00C91952"/>
    <w:pPr>
      <w:suppressLineNumbers/>
      <w:spacing w:before="120" w:after="120" w:line="276" w:lineRule="auto"/>
    </w:pPr>
    <w:rPr>
      <w:rFonts w:eastAsia="Calibri" w:cs="Mangal"/>
      <w:i/>
      <w:iCs/>
      <w:kern w:val="1"/>
      <w:sz w:val="28"/>
      <w:lang w:eastAsia="hi-IN" w:bidi="hi-IN"/>
    </w:rPr>
  </w:style>
  <w:style w:type="paragraph" w:styleId="af4">
    <w:name w:val="Body Text"/>
    <w:basedOn w:val="a"/>
    <w:link w:val="af5"/>
    <w:uiPriority w:val="99"/>
    <w:semiHidden/>
    <w:rsid w:val="00C91952"/>
    <w:pPr>
      <w:spacing w:after="120"/>
    </w:pPr>
  </w:style>
  <w:style w:type="character" w:customStyle="1" w:styleId="af5">
    <w:name w:val="Основной текст Знак"/>
    <w:link w:val="af4"/>
    <w:uiPriority w:val="99"/>
    <w:semiHidden/>
    <w:locked/>
    <w:rsid w:val="00C91952"/>
    <w:rPr>
      <w:rFonts w:ascii="Times New Roman" w:hAnsi="Times New Roman" w:cs="Times New Roman"/>
      <w:sz w:val="24"/>
      <w:szCs w:val="24"/>
      <w:lang w:eastAsia="zh-CN"/>
    </w:rPr>
  </w:style>
  <w:style w:type="paragraph" w:customStyle="1" w:styleId="Standard">
    <w:name w:val="Standard"/>
    <w:uiPriority w:val="99"/>
    <w:rsid w:val="00775834"/>
    <w:pPr>
      <w:suppressAutoHyphens/>
      <w:autoSpaceDN w:val="0"/>
      <w:textAlignment w:val="baseline"/>
    </w:pPr>
    <w:rPr>
      <w:rFonts w:ascii="Arial" w:eastAsia="SimSun" w:hAnsi="Arial" w:cs="Mangal"/>
      <w:kern w:val="3"/>
      <w:sz w:val="24"/>
      <w:szCs w:val="24"/>
      <w:lang w:eastAsia="zh-CN" w:bidi="hi-IN"/>
    </w:rPr>
  </w:style>
  <w:style w:type="paragraph" w:customStyle="1" w:styleId="c16">
    <w:name w:val="c16"/>
    <w:basedOn w:val="a"/>
    <w:rsid w:val="00542C82"/>
    <w:pPr>
      <w:suppressAutoHyphens w:val="0"/>
      <w:spacing w:before="100" w:beforeAutospacing="1" w:after="100" w:afterAutospacing="1"/>
    </w:pPr>
    <w:rPr>
      <w:lang w:eastAsia="ru-RU"/>
    </w:rPr>
  </w:style>
  <w:style w:type="paragraph" w:customStyle="1" w:styleId="3">
    <w:name w:val="Абзац списка3"/>
    <w:basedOn w:val="a"/>
    <w:uiPriority w:val="99"/>
    <w:rsid w:val="002F5EDD"/>
    <w:pPr>
      <w:suppressAutoHyphens w:val="0"/>
      <w:spacing w:after="160" w:line="252" w:lineRule="auto"/>
      <w:ind w:left="720"/>
      <w:jc w:val="both"/>
    </w:pPr>
    <w:rPr>
      <w:rFonts w:ascii="Calibri" w:hAnsi="Calibri"/>
      <w:sz w:val="22"/>
      <w:szCs w:val="22"/>
      <w:lang w:eastAsia="ar-SA"/>
    </w:rPr>
  </w:style>
  <w:style w:type="paragraph" w:customStyle="1" w:styleId="Default">
    <w:name w:val="Default"/>
    <w:uiPriority w:val="99"/>
    <w:rsid w:val="00246010"/>
    <w:pPr>
      <w:suppressAutoHyphens/>
      <w:autoSpaceDE w:val="0"/>
    </w:pPr>
    <w:rPr>
      <w:rFonts w:ascii="Times New Roman" w:eastAsia="SimSun" w:hAnsi="Times New Roman"/>
      <w:color w:val="000000"/>
      <w:sz w:val="24"/>
      <w:szCs w:val="24"/>
      <w:lang w:eastAsia="ar-SA"/>
    </w:rPr>
  </w:style>
  <w:style w:type="paragraph" w:customStyle="1" w:styleId="12">
    <w:name w:val="Без интервала1"/>
    <w:uiPriority w:val="99"/>
    <w:rsid w:val="00F70ACD"/>
    <w:pPr>
      <w:suppressAutoHyphens/>
    </w:pPr>
    <w:rPr>
      <w:rFonts w:eastAsia="SimSun"/>
      <w:sz w:val="22"/>
      <w:szCs w:val="22"/>
      <w:lang w:eastAsia="ar-SA"/>
    </w:rPr>
  </w:style>
  <w:style w:type="paragraph" w:customStyle="1" w:styleId="c9">
    <w:name w:val="c9"/>
    <w:basedOn w:val="a"/>
    <w:uiPriority w:val="99"/>
    <w:rsid w:val="00D81E7F"/>
    <w:pPr>
      <w:suppressAutoHyphens w:val="0"/>
      <w:spacing w:before="100" w:beforeAutospacing="1" w:after="100" w:afterAutospacing="1"/>
    </w:pPr>
    <w:rPr>
      <w:lang w:eastAsia="ru-RU"/>
    </w:rPr>
  </w:style>
  <w:style w:type="paragraph" w:customStyle="1" w:styleId="c4">
    <w:name w:val="c4"/>
    <w:basedOn w:val="a"/>
    <w:uiPriority w:val="99"/>
    <w:rsid w:val="00D81E7F"/>
    <w:pPr>
      <w:suppressAutoHyphens w:val="0"/>
      <w:spacing w:before="100" w:beforeAutospacing="1" w:after="100" w:afterAutospacing="1"/>
    </w:pPr>
    <w:rPr>
      <w:lang w:eastAsia="ru-RU"/>
    </w:rPr>
  </w:style>
  <w:style w:type="paragraph" w:customStyle="1" w:styleId="ParagraphStyle">
    <w:name w:val="Paragraph Style"/>
    <w:uiPriority w:val="99"/>
    <w:rsid w:val="00D81E7F"/>
    <w:pPr>
      <w:autoSpaceDE w:val="0"/>
      <w:autoSpaceDN w:val="0"/>
      <w:adjustRightInd w:val="0"/>
    </w:pPr>
    <w:rPr>
      <w:rFonts w:ascii="Arial" w:hAnsi="Arial" w:cs="Arial"/>
      <w:sz w:val="24"/>
      <w:szCs w:val="24"/>
      <w:lang w:eastAsia="en-US"/>
    </w:rPr>
  </w:style>
  <w:style w:type="character" w:customStyle="1" w:styleId="FontStyle227">
    <w:name w:val="Font Style227"/>
    <w:rsid w:val="00E84779"/>
    <w:rPr>
      <w:rFonts w:ascii="Microsoft Sans Serif" w:hAnsi="Microsoft Sans Serif" w:cs="Microsoft Sans Serif"/>
      <w:b/>
      <w:bCs/>
      <w:sz w:val="20"/>
      <w:szCs w:val="20"/>
    </w:rPr>
  </w:style>
  <w:style w:type="character" w:customStyle="1" w:styleId="FontStyle267">
    <w:name w:val="Font Style267"/>
    <w:rsid w:val="00E84779"/>
    <w:rPr>
      <w:rFonts w:ascii="Franklin Gothic Medium" w:hAnsi="Franklin Gothic Medium" w:cs="Franklin Gothic Medium"/>
      <w:sz w:val="20"/>
      <w:szCs w:val="20"/>
    </w:rPr>
  </w:style>
  <w:style w:type="character" w:customStyle="1" w:styleId="FontStyle292">
    <w:name w:val="Font Style292"/>
    <w:rsid w:val="00E84779"/>
    <w:rPr>
      <w:rFonts w:ascii="Century Schoolbook" w:hAnsi="Century Schoolbook" w:cs="Century Schoolbook"/>
      <w:b/>
      <w:bCs/>
      <w:sz w:val="18"/>
      <w:szCs w:val="18"/>
    </w:rPr>
  </w:style>
  <w:style w:type="paragraph" w:customStyle="1" w:styleId="Style18">
    <w:name w:val="Style18"/>
    <w:basedOn w:val="a"/>
    <w:rsid w:val="00E84779"/>
    <w:pPr>
      <w:widowControl w:val="0"/>
      <w:autoSpaceDE w:val="0"/>
      <w:spacing w:line="257" w:lineRule="exact"/>
      <w:ind w:firstLine="384"/>
    </w:pPr>
    <w:rPr>
      <w:rFonts w:ascii="Tahoma" w:hAnsi="Tahoma" w:cs="Tahoma"/>
      <w:lang w:eastAsia="ar-SA"/>
    </w:rPr>
  </w:style>
  <w:style w:type="paragraph" w:customStyle="1" w:styleId="Style11">
    <w:name w:val="Style11"/>
    <w:basedOn w:val="a"/>
    <w:rsid w:val="00E84779"/>
    <w:pPr>
      <w:widowControl w:val="0"/>
      <w:suppressAutoHyphens w:val="0"/>
      <w:autoSpaceDE w:val="0"/>
      <w:spacing w:line="259" w:lineRule="exact"/>
      <w:ind w:firstLine="384"/>
      <w:jc w:val="both"/>
    </w:pPr>
    <w:rPr>
      <w:rFonts w:ascii="Tahoma" w:eastAsia="SimSun" w:hAnsi="Tahoma" w:cs="Tahoma"/>
      <w:lang w:eastAsia="ar-SA"/>
    </w:rPr>
  </w:style>
  <w:style w:type="paragraph" w:customStyle="1" w:styleId="Style99">
    <w:name w:val="Style99"/>
    <w:basedOn w:val="a"/>
    <w:rsid w:val="00E84779"/>
    <w:pPr>
      <w:widowControl w:val="0"/>
      <w:suppressAutoHyphens w:val="0"/>
      <w:autoSpaceDE w:val="0"/>
    </w:pPr>
    <w:rPr>
      <w:rFonts w:ascii="Tahoma" w:eastAsia="SimSun" w:hAnsi="Tahoma" w:cs="Tahoma"/>
      <w:lang w:eastAsia="ar-SA"/>
    </w:rPr>
  </w:style>
  <w:style w:type="paragraph" w:customStyle="1" w:styleId="Style52">
    <w:name w:val="Style52"/>
    <w:basedOn w:val="a"/>
    <w:uiPriority w:val="99"/>
    <w:rsid w:val="00E84779"/>
    <w:pPr>
      <w:widowControl w:val="0"/>
      <w:suppressAutoHyphens w:val="0"/>
      <w:autoSpaceDE w:val="0"/>
      <w:spacing w:line="262" w:lineRule="exact"/>
      <w:ind w:firstLine="173"/>
      <w:jc w:val="both"/>
    </w:pPr>
    <w:rPr>
      <w:rFonts w:ascii="Tahoma" w:eastAsia="SimSun" w:hAnsi="Tahoma" w:cs="Tahoma"/>
      <w:lang w:eastAsia="ar-SA"/>
    </w:rPr>
  </w:style>
  <w:style w:type="paragraph" w:customStyle="1" w:styleId="Style128">
    <w:name w:val="Style128"/>
    <w:basedOn w:val="a"/>
    <w:rsid w:val="00E84779"/>
    <w:pPr>
      <w:widowControl w:val="0"/>
      <w:suppressAutoHyphens w:val="0"/>
      <w:autoSpaceDE w:val="0"/>
      <w:spacing w:line="264" w:lineRule="exact"/>
    </w:pPr>
    <w:rPr>
      <w:rFonts w:ascii="Tahoma" w:eastAsia="SimSun" w:hAnsi="Tahoma" w:cs="Tahoma"/>
      <w:lang w:eastAsia="ar-SA"/>
    </w:rPr>
  </w:style>
  <w:style w:type="character" w:customStyle="1" w:styleId="FontStyle214">
    <w:name w:val="Font Style214"/>
    <w:rsid w:val="009A41CC"/>
    <w:rPr>
      <w:rFonts w:ascii="Century Schoolbook" w:hAnsi="Century Schoolbook" w:cs="Century Schoolbook"/>
      <w:i/>
      <w:iCs/>
      <w:spacing w:val="20"/>
      <w:sz w:val="18"/>
      <w:szCs w:val="18"/>
    </w:rPr>
  </w:style>
  <w:style w:type="character" w:customStyle="1" w:styleId="FontStyle229">
    <w:name w:val="Font Style229"/>
    <w:rsid w:val="009A41CC"/>
    <w:rPr>
      <w:rFonts w:ascii="MS Reference Sans Serif" w:hAnsi="MS Reference Sans Serif" w:cs="MS Reference Sans Serif"/>
      <w:i/>
      <w:iCs/>
      <w:spacing w:val="-10"/>
      <w:sz w:val="18"/>
      <w:szCs w:val="18"/>
    </w:rPr>
  </w:style>
  <w:style w:type="character" w:customStyle="1" w:styleId="FontStyle247">
    <w:name w:val="Font Style247"/>
    <w:rsid w:val="009A41CC"/>
    <w:rPr>
      <w:rFonts w:ascii="Century Schoolbook" w:hAnsi="Century Schoolbook" w:cs="Century Schoolbook"/>
      <w:spacing w:val="-10"/>
      <w:sz w:val="20"/>
      <w:szCs w:val="20"/>
    </w:rPr>
  </w:style>
  <w:style w:type="paragraph" w:customStyle="1" w:styleId="Style24">
    <w:name w:val="Style24"/>
    <w:basedOn w:val="a"/>
    <w:rsid w:val="009A41CC"/>
    <w:pPr>
      <w:widowControl w:val="0"/>
      <w:autoSpaceDE w:val="0"/>
      <w:spacing w:line="254" w:lineRule="exact"/>
      <w:ind w:hanging="883"/>
    </w:pPr>
    <w:rPr>
      <w:rFonts w:ascii="Tahoma" w:hAnsi="Tahoma" w:cs="Tahoma"/>
      <w:lang w:eastAsia="ar-SA"/>
    </w:rPr>
  </w:style>
  <w:style w:type="paragraph" w:customStyle="1" w:styleId="22">
    <w:name w:val="Без интервала2"/>
    <w:uiPriority w:val="99"/>
    <w:rsid w:val="009A41CC"/>
    <w:pPr>
      <w:suppressAutoHyphens/>
    </w:pPr>
    <w:rPr>
      <w:rFonts w:eastAsia="SimSun"/>
      <w:sz w:val="22"/>
      <w:szCs w:val="22"/>
      <w:lang w:eastAsia="ar-SA"/>
    </w:rPr>
  </w:style>
  <w:style w:type="paragraph" w:customStyle="1" w:styleId="Style102">
    <w:name w:val="Style102"/>
    <w:basedOn w:val="a"/>
    <w:rsid w:val="009A41CC"/>
    <w:pPr>
      <w:widowControl w:val="0"/>
      <w:suppressAutoHyphens w:val="0"/>
      <w:autoSpaceDE w:val="0"/>
      <w:spacing w:line="259" w:lineRule="exact"/>
      <w:ind w:firstLine="192"/>
    </w:pPr>
    <w:rPr>
      <w:rFonts w:ascii="Tahoma" w:eastAsia="SimSun" w:hAnsi="Tahoma" w:cs="Tahoma"/>
      <w:lang w:eastAsia="ar-SA"/>
    </w:rPr>
  </w:style>
  <w:style w:type="paragraph" w:customStyle="1" w:styleId="Style117">
    <w:name w:val="Style117"/>
    <w:basedOn w:val="a"/>
    <w:rsid w:val="009A41CC"/>
    <w:pPr>
      <w:widowControl w:val="0"/>
      <w:suppressAutoHyphens w:val="0"/>
      <w:autoSpaceDE w:val="0"/>
      <w:spacing w:line="262" w:lineRule="exact"/>
      <w:jc w:val="both"/>
    </w:pPr>
    <w:rPr>
      <w:rFonts w:ascii="Tahoma" w:eastAsia="SimSun" w:hAnsi="Tahoma" w:cs="Tahoma"/>
      <w:lang w:eastAsia="ar-SA"/>
    </w:rPr>
  </w:style>
  <w:style w:type="paragraph" w:customStyle="1" w:styleId="Style184">
    <w:name w:val="Style184"/>
    <w:basedOn w:val="a"/>
    <w:rsid w:val="009A41CC"/>
    <w:pPr>
      <w:widowControl w:val="0"/>
      <w:suppressAutoHyphens w:val="0"/>
      <w:autoSpaceDE w:val="0"/>
    </w:pPr>
    <w:rPr>
      <w:rFonts w:ascii="Tahoma" w:eastAsia="SimSun" w:hAnsi="Tahoma" w:cs="Tahoma"/>
      <w:lang w:eastAsia="ar-SA"/>
    </w:rPr>
  </w:style>
  <w:style w:type="paragraph" w:customStyle="1" w:styleId="Style5">
    <w:name w:val="Style5"/>
    <w:basedOn w:val="a"/>
    <w:rsid w:val="009A41CC"/>
    <w:pPr>
      <w:widowControl w:val="0"/>
      <w:suppressAutoHyphens w:val="0"/>
      <w:autoSpaceDE w:val="0"/>
      <w:spacing w:line="223" w:lineRule="exact"/>
      <w:ind w:firstLine="288"/>
      <w:jc w:val="both"/>
    </w:pPr>
    <w:rPr>
      <w:rFonts w:ascii="Tahoma" w:eastAsia="SimSun" w:hAnsi="Tahoma" w:cs="Tahoma"/>
      <w:lang w:eastAsia="ar-SA"/>
    </w:rPr>
  </w:style>
  <w:style w:type="paragraph" w:customStyle="1" w:styleId="c7">
    <w:name w:val="c7"/>
    <w:basedOn w:val="a"/>
    <w:uiPriority w:val="99"/>
    <w:rsid w:val="00CB4FBF"/>
    <w:pPr>
      <w:suppressAutoHyphens w:val="0"/>
      <w:spacing w:before="100" w:beforeAutospacing="1" w:after="100" w:afterAutospacing="1"/>
    </w:pPr>
    <w:rPr>
      <w:lang w:eastAsia="ru-RU"/>
    </w:rPr>
  </w:style>
  <w:style w:type="character" w:customStyle="1" w:styleId="c6">
    <w:name w:val="c6"/>
    <w:uiPriority w:val="99"/>
    <w:rsid w:val="00CB4FBF"/>
    <w:rPr>
      <w:rFonts w:cs="Times New Roman"/>
    </w:rPr>
  </w:style>
  <w:style w:type="character" w:customStyle="1" w:styleId="c26">
    <w:name w:val="c26"/>
    <w:uiPriority w:val="99"/>
    <w:rsid w:val="00CB4FBF"/>
    <w:rPr>
      <w:rFonts w:cs="Times New Roman"/>
    </w:rPr>
  </w:style>
  <w:style w:type="paragraph" w:customStyle="1" w:styleId="31">
    <w:name w:val="Основной текст с отступом 31"/>
    <w:basedOn w:val="a"/>
    <w:uiPriority w:val="99"/>
    <w:rsid w:val="00087BFA"/>
    <w:pPr>
      <w:ind w:left="33"/>
    </w:pPr>
    <w:rPr>
      <w:sz w:val="20"/>
      <w:szCs w:val="20"/>
      <w:lang w:eastAsia="ar-SA"/>
    </w:rPr>
  </w:style>
  <w:style w:type="character" w:customStyle="1" w:styleId="WW8Num30z0">
    <w:name w:val="WW8Num30z0"/>
    <w:uiPriority w:val="99"/>
    <w:rsid w:val="00227922"/>
    <w:rPr>
      <w:rFonts w:ascii="Wingdings" w:hAnsi="Wingdings"/>
    </w:rPr>
  </w:style>
  <w:style w:type="paragraph" w:customStyle="1" w:styleId="body">
    <w:name w:val="body"/>
    <w:basedOn w:val="a"/>
    <w:uiPriority w:val="99"/>
    <w:rsid w:val="00806C05"/>
    <w:pPr>
      <w:spacing w:before="280" w:after="280"/>
    </w:pPr>
    <w:rPr>
      <w:lang w:eastAsia="ar-SA"/>
    </w:rPr>
  </w:style>
  <w:style w:type="character" w:customStyle="1" w:styleId="WW8Num78z0">
    <w:name w:val="WW8Num78z0"/>
    <w:uiPriority w:val="99"/>
    <w:rsid w:val="00806C05"/>
    <w:rPr>
      <w:rFonts w:ascii="Wingdings" w:hAnsi="Wingdings"/>
    </w:rPr>
  </w:style>
  <w:style w:type="paragraph" w:customStyle="1" w:styleId="30">
    <w:name w:val="Без интервала3"/>
    <w:uiPriority w:val="99"/>
    <w:rsid w:val="005654DD"/>
    <w:pPr>
      <w:suppressAutoHyphens/>
    </w:pPr>
    <w:rPr>
      <w:rFonts w:eastAsia="SimSun"/>
      <w:sz w:val="22"/>
      <w:szCs w:val="22"/>
      <w:lang w:eastAsia="ar-SA"/>
    </w:rPr>
  </w:style>
  <w:style w:type="paragraph" w:customStyle="1" w:styleId="13">
    <w:name w:val="Абзац списка1"/>
    <w:basedOn w:val="a"/>
    <w:uiPriority w:val="99"/>
    <w:rsid w:val="005654DD"/>
    <w:pPr>
      <w:spacing w:after="200" w:line="276" w:lineRule="auto"/>
      <w:ind w:left="720"/>
    </w:pPr>
    <w:rPr>
      <w:rFonts w:ascii="Calibri" w:hAnsi="Calibri"/>
      <w:sz w:val="22"/>
      <w:szCs w:val="22"/>
      <w:lang w:eastAsia="ar-SA"/>
    </w:rPr>
  </w:style>
  <w:style w:type="paragraph" w:customStyle="1" w:styleId="NoSpacing1">
    <w:name w:val="No Spacing1"/>
    <w:uiPriority w:val="99"/>
    <w:rsid w:val="00CC1137"/>
    <w:pPr>
      <w:suppressAutoHyphens/>
    </w:pPr>
    <w:rPr>
      <w:rFonts w:eastAsia="SimSun"/>
      <w:sz w:val="22"/>
      <w:szCs w:val="22"/>
      <w:lang w:eastAsia="ar-SA"/>
    </w:rPr>
  </w:style>
  <w:style w:type="paragraph" w:customStyle="1" w:styleId="c1c23">
    <w:name w:val="c1 c23"/>
    <w:basedOn w:val="a"/>
    <w:uiPriority w:val="99"/>
    <w:rsid w:val="00CB6D59"/>
    <w:pPr>
      <w:suppressAutoHyphens w:val="0"/>
      <w:spacing w:before="90" w:after="90"/>
    </w:pPr>
    <w:rPr>
      <w:lang w:eastAsia="ar-SA"/>
    </w:rPr>
  </w:style>
  <w:style w:type="paragraph" w:customStyle="1" w:styleId="ListParagraph1">
    <w:name w:val="List Paragraph1"/>
    <w:basedOn w:val="a"/>
    <w:uiPriority w:val="99"/>
    <w:rsid w:val="0009603E"/>
    <w:pPr>
      <w:spacing w:after="200" w:line="276" w:lineRule="auto"/>
      <w:ind w:left="720"/>
    </w:pPr>
    <w:rPr>
      <w:rFonts w:ascii="Calibri" w:hAnsi="Calibri"/>
      <w:sz w:val="22"/>
      <w:szCs w:val="22"/>
      <w:lang w:eastAsia="ar-SA"/>
    </w:rPr>
  </w:style>
  <w:style w:type="paragraph" w:customStyle="1" w:styleId="41">
    <w:name w:val="Без интервала4"/>
    <w:rsid w:val="00402F3F"/>
    <w:pPr>
      <w:suppressAutoHyphens/>
    </w:pPr>
    <w:rPr>
      <w:rFonts w:eastAsia="SimSun"/>
      <w:sz w:val="22"/>
      <w:szCs w:val="22"/>
      <w:lang w:eastAsia="ar-SA"/>
    </w:rPr>
  </w:style>
  <w:style w:type="character" w:customStyle="1" w:styleId="c15">
    <w:name w:val="c15"/>
    <w:rsid w:val="00D332DF"/>
  </w:style>
  <w:style w:type="paragraph" w:customStyle="1" w:styleId="af6">
    <w:name w:val="Стиль"/>
    <w:rsid w:val="00BB543A"/>
    <w:pPr>
      <w:widowControl w:val="0"/>
      <w:autoSpaceDE w:val="0"/>
      <w:autoSpaceDN w:val="0"/>
      <w:adjustRightInd w:val="0"/>
    </w:pPr>
    <w:rPr>
      <w:rFonts w:ascii="Times New Roman" w:eastAsia="Times New Roman" w:hAnsi="Times New Roman"/>
      <w:sz w:val="24"/>
      <w:szCs w:val="24"/>
    </w:rPr>
  </w:style>
  <w:style w:type="character" w:customStyle="1" w:styleId="FontStyle250">
    <w:name w:val="Font Style250"/>
    <w:rsid w:val="00BB543A"/>
    <w:rPr>
      <w:rFonts w:ascii="Franklin Gothic Medium" w:hAnsi="Franklin Gothic Medium" w:cs="Franklin Gothic Medium"/>
      <w:i/>
      <w:iCs/>
      <w:sz w:val="14"/>
      <w:szCs w:val="14"/>
    </w:rPr>
  </w:style>
  <w:style w:type="paragraph" w:customStyle="1" w:styleId="23">
    <w:name w:val="Абзац списка2"/>
    <w:basedOn w:val="a"/>
    <w:rsid w:val="00BB543A"/>
    <w:pPr>
      <w:suppressAutoHyphens w:val="0"/>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93318">
      <w:bodyDiv w:val="1"/>
      <w:marLeft w:val="0"/>
      <w:marRight w:val="0"/>
      <w:marTop w:val="0"/>
      <w:marBottom w:val="0"/>
      <w:divBdr>
        <w:top w:val="none" w:sz="0" w:space="0" w:color="auto"/>
        <w:left w:val="none" w:sz="0" w:space="0" w:color="auto"/>
        <w:bottom w:val="none" w:sz="0" w:space="0" w:color="auto"/>
        <w:right w:val="none" w:sz="0" w:space="0" w:color="auto"/>
      </w:divBdr>
    </w:div>
    <w:div w:id="276105938">
      <w:bodyDiv w:val="1"/>
      <w:marLeft w:val="0"/>
      <w:marRight w:val="0"/>
      <w:marTop w:val="0"/>
      <w:marBottom w:val="0"/>
      <w:divBdr>
        <w:top w:val="none" w:sz="0" w:space="0" w:color="auto"/>
        <w:left w:val="none" w:sz="0" w:space="0" w:color="auto"/>
        <w:bottom w:val="none" w:sz="0" w:space="0" w:color="auto"/>
        <w:right w:val="none" w:sz="0" w:space="0" w:color="auto"/>
      </w:divBdr>
    </w:div>
    <w:div w:id="359858843">
      <w:bodyDiv w:val="1"/>
      <w:marLeft w:val="0"/>
      <w:marRight w:val="0"/>
      <w:marTop w:val="0"/>
      <w:marBottom w:val="0"/>
      <w:divBdr>
        <w:top w:val="none" w:sz="0" w:space="0" w:color="auto"/>
        <w:left w:val="none" w:sz="0" w:space="0" w:color="auto"/>
        <w:bottom w:val="none" w:sz="0" w:space="0" w:color="auto"/>
        <w:right w:val="none" w:sz="0" w:space="0" w:color="auto"/>
      </w:divBdr>
    </w:div>
    <w:div w:id="387537696">
      <w:bodyDiv w:val="1"/>
      <w:marLeft w:val="0"/>
      <w:marRight w:val="0"/>
      <w:marTop w:val="0"/>
      <w:marBottom w:val="0"/>
      <w:divBdr>
        <w:top w:val="none" w:sz="0" w:space="0" w:color="auto"/>
        <w:left w:val="none" w:sz="0" w:space="0" w:color="auto"/>
        <w:bottom w:val="none" w:sz="0" w:space="0" w:color="auto"/>
        <w:right w:val="none" w:sz="0" w:space="0" w:color="auto"/>
      </w:divBdr>
    </w:div>
    <w:div w:id="580263322">
      <w:bodyDiv w:val="1"/>
      <w:marLeft w:val="0"/>
      <w:marRight w:val="0"/>
      <w:marTop w:val="0"/>
      <w:marBottom w:val="0"/>
      <w:divBdr>
        <w:top w:val="none" w:sz="0" w:space="0" w:color="auto"/>
        <w:left w:val="none" w:sz="0" w:space="0" w:color="auto"/>
        <w:bottom w:val="none" w:sz="0" w:space="0" w:color="auto"/>
        <w:right w:val="none" w:sz="0" w:space="0" w:color="auto"/>
      </w:divBdr>
    </w:div>
    <w:div w:id="1152209064">
      <w:bodyDiv w:val="1"/>
      <w:marLeft w:val="0"/>
      <w:marRight w:val="0"/>
      <w:marTop w:val="0"/>
      <w:marBottom w:val="0"/>
      <w:divBdr>
        <w:top w:val="none" w:sz="0" w:space="0" w:color="auto"/>
        <w:left w:val="none" w:sz="0" w:space="0" w:color="auto"/>
        <w:bottom w:val="none" w:sz="0" w:space="0" w:color="auto"/>
        <w:right w:val="none" w:sz="0" w:space="0" w:color="auto"/>
      </w:divBdr>
    </w:div>
    <w:div w:id="1431900251">
      <w:bodyDiv w:val="1"/>
      <w:marLeft w:val="0"/>
      <w:marRight w:val="0"/>
      <w:marTop w:val="0"/>
      <w:marBottom w:val="0"/>
      <w:divBdr>
        <w:top w:val="none" w:sz="0" w:space="0" w:color="auto"/>
        <w:left w:val="none" w:sz="0" w:space="0" w:color="auto"/>
        <w:bottom w:val="none" w:sz="0" w:space="0" w:color="auto"/>
        <w:right w:val="none" w:sz="0" w:space="0" w:color="auto"/>
      </w:divBdr>
    </w:div>
    <w:div w:id="1846167443">
      <w:bodyDiv w:val="1"/>
      <w:marLeft w:val="0"/>
      <w:marRight w:val="0"/>
      <w:marTop w:val="0"/>
      <w:marBottom w:val="0"/>
      <w:divBdr>
        <w:top w:val="none" w:sz="0" w:space="0" w:color="auto"/>
        <w:left w:val="none" w:sz="0" w:space="0" w:color="auto"/>
        <w:bottom w:val="none" w:sz="0" w:space="0" w:color="auto"/>
        <w:right w:val="none" w:sz="0" w:space="0" w:color="auto"/>
      </w:divBdr>
    </w:div>
    <w:div w:id="20621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03AFA-2AF7-4B28-AC74-33D439CA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80</Pages>
  <Words>31232</Words>
  <Characters>178024</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cp:lastModifiedBy>
  <cp:revision>465</cp:revision>
  <cp:lastPrinted>2016-10-11T18:33:00Z</cp:lastPrinted>
  <dcterms:created xsi:type="dcterms:W3CDTF">2015-08-07T17:39:00Z</dcterms:created>
  <dcterms:modified xsi:type="dcterms:W3CDTF">2018-08-30T15:20:00Z</dcterms:modified>
</cp:coreProperties>
</file>