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2F" w:rsidRDefault="00096A2F" w:rsidP="00096A2F">
      <w:pPr>
        <w:shd w:val="clear" w:color="auto" w:fill="FFFFFF"/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Конкурс загадок «Во лес</w:t>
      </w:r>
      <w:proofErr w:type="gramStart"/>
      <w:r>
        <w:rPr>
          <w:rFonts w:ascii="Calibri" w:hAnsi="Calibri"/>
          <w:color w:val="000000"/>
          <w:sz w:val="24"/>
        </w:rPr>
        <w:t>у-</w:t>
      </w:r>
      <w:proofErr w:type="gramEnd"/>
      <w:r>
        <w:rPr>
          <w:rFonts w:ascii="Calibri" w:hAnsi="Calibri"/>
          <w:color w:val="000000"/>
          <w:sz w:val="24"/>
        </w:rPr>
        <w:t xml:space="preserve"> лесочке».</w:t>
      </w:r>
    </w:p>
    <w:p w:rsidR="00096A2F" w:rsidRDefault="00096A2F" w:rsidP="00096A2F">
      <w:pPr>
        <w:shd w:val="clear" w:color="auto" w:fill="FFFFFF"/>
        <w:jc w:val="center"/>
        <w:rPr>
          <w:rFonts w:ascii="Calibri" w:hAnsi="Calibri"/>
          <w:color w:val="000000"/>
          <w:sz w:val="24"/>
        </w:rPr>
      </w:pP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Цель: закрепить знания детей о жителях и растениях леса, развивать сообразительность</w:t>
      </w:r>
      <w:proofErr w:type="gramStart"/>
      <w:r>
        <w:rPr>
          <w:rFonts w:ascii="Calibri" w:hAnsi="Calibri"/>
          <w:color w:val="000000"/>
          <w:sz w:val="24"/>
        </w:rPr>
        <w:t xml:space="preserve"> ,</w:t>
      </w:r>
      <w:proofErr w:type="gramEnd"/>
      <w:r>
        <w:rPr>
          <w:rFonts w:ascii="Calibri" w:hAnsi="Calibri"/>
          <w:color w:val="000000"/>
          <w:sz w:val="24"/>
        </w:rPr>
        <w:t xml:space="preserve"> смекалку, быстроту мышления.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</w:p>
    <w:p w:rsidR="00096A2F" w:rsidRDefault="00096A2F" w:rsidP="00096A2F">
      <w:pPr>
        <w:rPr>
          <w:rFonts w:ascii="Calibri" w:hAnsi="Calibri"/>
          <w:color w:val="000000"/>
          <w:sz w:val="24"/>
        </w:rPr>
      </w:pPr>
    </w:p>
    <w:p w:rsidR="00096A2F" w:rsidRDefault="00096A2F" w:rsidP="00096A2F">
      <w:pPr>
        <w:shd w:val="clear" w:color="auto" w:fill="FFFFFF"/>
        <w:rPr>
          <w:rFonts w:ascii="Calibri" w:hAnsi="Calibri"/>
          <w:i/>
          <w:color w:val="000000"/>
          <w:sz w:val="24"/>
        </w:rPr>
      </w:pPr>
      <w:r>
        <w:rPr>
          <w:rFonts w:ascii="Calibri" w:hAnsi="Calibri"/>
          <w:i/>
          <w:color w:val="000000"/>
          <w:sz w:val="24"/>
        </w:rPr>
        <w:t>Каждой команде выдается по одной игровой фишке разного цвета. Команды по очереди бросают кубик и двигаются по игровому полю, которое состоит из клеток (кол-во клеток соответствует кол-ву вопросов).</w:t>
      </w:r>
    </w:p>
    <w:p w:rsidR="00096A2F" w:rsidRDefault="00096A2F" w:rsidP="00096A2F">
      <w:pPr>
        <w:shd w:val="clear" w:color="auto" w:fill="FFFFFF"/>
        <w:rPr>
          <w:rFonts w:ascii="Calibri" w:hAnsi="Calibri"/>
          <w:i/>
          <w:color w:val="000000"/>
          <w:sz w:val="24"/>
        </w:rPr>
      </w:pPr>
      <w:r>
        <w:rPr>
          <w:rFonts w:ascii="Calibri" w:hAnsi="Calibri"/>
          <w:i/>
          <w:color w:val="000000"/>
          <w:sz w:val="24"/>
        </w:rPr>
        <w:t>Если команда правильно ответила на вопрос, фишка двигается на 1 клетку вперед, если ответила неправильно -  фишка остается на той же клетке. Чья команда быстрее дойдет до финиша — побеждает.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  <w:r>
        <w:rPr>
          <w:rFonts w:ascii="Calibri" w:hAnsi="Calibri"/>
          <w:b/>
          <w:color w:val="000000"/>
          <w:sz w:val="24"/>
        </w:rPr>
        <w:t>Вед</w:t>
      </w:r>
      <w:r>
        <w:rPr>
          <w:rFonts w:ascii="Calibri" w:hAnsi="Calibri"/>
          <w:color w:val="000000"/>
          <w:sz w:val="24"/>
        </w:rPr>
        <w:t>: Богатырь стоит, богат, угощает всех ребят.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Ваню - земляникой, Таню — костяникой,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Машеньку — орешком, Петю — сыроежкой,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Катеньку — малиной, а Васю - хворостиной.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Город этот непростой,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Он дремучий и густой. (ЛЕС)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Вед: Правильно, ребята. Отправляемся мы с вами путешествовать по лесу. 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Реб.1</w:t>
      </w:r>
      <w:proofErr w:type="gramStart"/>
      <w:r>
        <w:rPr>
          <w:rFonts w:ascii="Calibri" w:hAnsi="Calibri"/>
          <w:color w:val="000000"/>
          <w:sz w:val="24"/>
        </w:rPr>
        <w:t xml:space="preserve"> :</w:t>
      </w:r>
      <w:proofErr w:type="gramEnd"/>
      <w:r>
        <w:rPr>
          <w:rFonts w:ascii="Calibri" w:hAnsi="Calibri"/>
          <w:color w:val="000000"/>
          <w:sz w:val="24"/>
        </w:rPr>
        <w:t xml:space="preserve"> Здравствуй, лес, дремучий лес, 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 </w:t>
      </w:r>
      <w:proofErr w:type="gramStart"/>
      <w:r>
        <w:rPr>
          <w:rFonts w:ascii="Calibri" w:hAnsi="Calibri"/>
          <w:color w:val="000000"/>
          <w:sz w:val="24"/>
        </w:rPr>
        <w:t>Полный</w:t>
      </w:r>
      <w:proofErr w:type="gramEnd"/>
      <w:r>
        <w:rPr>
          <w:rFonts w:ascii="Calibri" w:hAnsi="Calibri"/>
          <w:color w:val="000000"/>
          <w:sz w:val="24"/>
        </w:rPr>
        <w:t xml:space="preserve"> сказок и чудес!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 Ты о чем шумишь листвою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  Ночью темной, грозовою.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  Что там шепчешь на заре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  Весь в росе, как в серебре?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  Кто в глуши твоей таиться?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  Что за зверь? Какая птица?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  Все открой, не утаи.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  Ты же видишь — мы свои!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Реб.2</w:t>
      </w:r>
      <w:proofErr w:type="gramStart"/>
      <w:r>
        <w:rPr>
          <w:rFonts w:ascii="Calibri" w:hAnsi="Calibri"/>
          <w:color w:val="000000"/>
          <w:sz w:val="24"/>
        </w:rPr>
        <w:t xml:space="preserve"> :</w:t>
      </w:r>
      <w:proofErr w:type="gramEnd"/>
      <w:r>
        <w:rPr>
          <w:rFonts w:ascii="Calibri" w:hAnsi="Calibri"/>
          <w:color w:val="000000"/>
          <w:sz w:val="24"/>
        </w:rPr>
        <w:t xml:space="preserve"> Их весной и летом видим мы одетыми.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А осенью с бедняжек сорвали все рубашки, 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             Но зимние метели в меха их разодели.  (Деревья)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Вед: Много в лесу деревьев, вот и отгадайте про них загадки.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Вопросы командам:</w:t>
      </w:r>
    </w:p>
    <w:p w:rsidR="00096A2F" w:rsidRDefault="00096A2F" w:rsidP="00096A2F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Что же это за девица?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Не швея, ни мастерица,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ничего себе не шьет,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а  в иголках круглый год? (Ель)</w:t>
      </w:r>
    </w:p>
    <w:p w:rsidR="00096A2F" w:rsidRDefault="00096A2F" w:rsidP="00096A2F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Русская красавица стоит на поляне,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 зеленой кофточке, в белом сарафане. (Береза)</w:t>
      </w:r>
    </w:p>
    <w:p w:rsidR="00096A2F" w:rsidRDefault="00096A2F" w:rsidP="00096A2F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Никто ее не пугает,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А она вся дрожит. (Осина)</w:t>
      </w:r>
    </w:p>
    <w:p w:rsidR="00096A2F" w:rsidRDefault="00096A2F" w:rsidP="00096A2F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У какого дерева на упругих ветках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Появились осенью колобки в беретках? (Дуб)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И на горке, и под горкой,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lastRenderedPageBreak/>
        <w:t>Под березой  и под елкой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Хороводами  и в ряд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 шапках молодцы стоят. (Грибы)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Вед: А какие </w:t>
      </w:r>
      <w:proofErr w:type="gramStart"/>
      <w:r>
        <w:rPr>
          <w:rFonts w:ascii="Calibri" w:hAnsi="Calibri"/>
          <w:color w:val="000000"/>
          <w:sz w:val="24"/>
        </w:rPr>
        <w:t>растут в лесу  грибы давайте с вами вспомним</w:t>
      </w:r>
      <w:proofErr w:type="gramEnd"/>
      <w:r>
        <w:rPr>
          <w:rFonts w:ascii="Calibri" w:hAnsi="Calibri"/>
          <w:color w:val="000000"/>
          <w:sz w:val="24"/>
        </w:rPr>
        <w:t>.</w:t>
      </w:r>
    </w:p>
    <w:p w:rsidR="00096A2F" w:rsidRDefault="00096A2F" w:rsidP="00096A2F">
      <w:pPr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Я родился в день дождливый под осиной молодой,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Круглый гладенький, красивый,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С ножкой толстой и прямой. (Подосиновик)</w:t>
      </w:r>
    </w:p>
    <w:p w:rsidR="00096A2F" w:rsidRDefault="00096A2F" w:rsidP="00096A2F">
      <w:pPr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Стоят под березкой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Березкины тезки</w:t>
      </w:r>
      <w:proofErr w:type="gramStart"/>
      <w:r>
        <w:rPr>
          <w:rFonts w:ascii="Calibri" w:hAnsi="Calibri"/>
          <w:color w:val="000000"/>
          <w:sz w:val="24"/>
        </w:rPr>
        <w:t>.(</w:t>
      </w:r>
      <w:proofErr w:type="gramEnd"/>
      <w:r>
        <w:rPr>
          <w:rFonts w:ascii="Calibri" w:hAnsi="Calibri"/>
          <w:color w:val="000000"/>
          <w:sz w:val="24"/>
        </w:rPr>
        <w:t>Подберезовик)</w:t>
      </w:r>
    </w:p>
    <w:p w:rsidR="00096A2F" w:rsidRDefault="00096A2F" w:rsidP="00096A2F">
      <w:pPr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Вдоль лесных дорожек много белых ножек.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 шляпках разноцветных, издали заметных.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Собирай, не мешкай. Это - …    (Сыроежки)</w:t>
      </w:r>
    </w:p>
    <w:p w:rsidR="00096A2F" w:rsidRDefault="00096A2F" w:rsidP="00096A2F">
      <w:pPr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А вот кто-то важный на беленькой ножке.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Он с красною шляпкой, на шляпке — горошки. (Мухомор)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Вед: А теперь загадки про лесные ягоды.</w:t>
      </w:r>
    </w:p>
    <w:p w:rsidR="00096A2F" w:rsidRDefault="00096A2F" w:rsidP="00096A2F">
      <w:pPr>
        <w:numPr>
          <w:ilvl w:val="0"/>
          <w:numId w:val="3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На лесной полянке красуется </w:t>
      </w:r>
      <w:proofErr w:type="spellStart"/>
      <w:r>
        <w:rPr>
          <w:rFonts w:ascii="Calibri" w:hAnsi="Calibri"/>
          <w:color w:val="000000"/>
          <w:sz w:val="24"/>
        </w:rPr>
        <w:t>Татьянка</w:t>
      </w:r>
      <w:proofErr w:type="spellEnd"/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Алый сарафан, белые крапинки.  (Земляника)</w:t>
      </w:r>
    </w:p>
    <w:p w:rsidR="00096A2F" w:rsidRDefault="00096A2F" w:rsidP="00096A2F">
      <w:pPr>
        <w:numPr>
          <w:ilvl w:val="0"/>
          <w:numId w:val="3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Бусы красные </w:t>
      </w:r>
      <w:proofErr w:type="spellStart"/>
      <w:r>
        <w:rPr>
          <w:rFonts w:ascii="Calibri" w:hAnsi="Calibri"/>
          <w:color w:val="000000"/>
          <w:sz w:val="24"/>
        </w:rPr>
        <w:t>висят</w:t>
      </w:r>
      <w:proofErr w:type="gramStart"/>
      <w:r>
        <w:rPr>
          <w:rFonts w:ascii="Calibri" w:hAnsi="Calibri"/>
          <w:color w:val="000000"/>
          <w:sz w:val="24"/>
        </w:rPr>
        <w:t>,и</w:t>
      </w:r>
      <w:proofErr w:type="gramEnd"/>
      <w:r>
        <w:rPr>
          <w:rFonts w:ascii="Calibri" w:hAnsi="Calibri"/>
          <w:color w:val="000000"/>
          <w:sz w:val="24"/>
        </w:rPr>
        <w:t>з</w:t>
      </w:r>
      <w:proofErr w:type="spellEnd"/>
      <w:r>
        <w:rPr>
          <w:rFonts w:ascii="Calibri" w:hAnsi="Calibri"/>
          <w:color w:val="000000"/>
          <w:sz w:val="24"/>
        </w:rPr>
        <w:t xml:space="preserve"> кустов на нас глядят,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Очень любят бусы эти дети, птицы и медведи. (Малина)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Вед: Хорошо летом на лесной полянке: тут тебе и ягодки, и цветочки разные. Отгадаем и про них загадки.</w:t>
      </w:r>
    </w:p>
    <w:p w:rsidR="00096A2F" w:rsidRDefault="00096A2F" w:rsidP="00096A2F">
      <w:pPr>
        <w:numPr>
          <w:ilvl w:val="0"/>
          <w:numId w:val="4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Рос шар бел,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Ветер дунул — улетел. (Одуванчик)</w:t>
      </w:r>
    </w:p>
    <w:p w:rsidR="00096A2F" w:rsidRDefault="00096A2F" w:rsidP="00096A2F">
      <w:pPr>
        <w:numPr>
          <w:ilvl w:val="0"/>
          <w:numId w:val="4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Белые горошки на зеленой ножке. (Ландыш)</w:t>
      </w:r>
    </w:p>
    <w:p w:rsidR="00096A2F" w:rsidRDefault="00096A2F" w:rsidP="00096A2F">
      <w:pPr>
        <w:numPr>
          <w:ilvl w:val="0"/>
          <w:numId w:val="4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Стоит кудряшка — белая рубашка,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Сердечко золотое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Что это такое? (Ромашка)</w:t>
      </w:r>
    </w:p>
    <w:p w:rsidR="00096A2F" w:rsidRDefault="00096A2F" w:rsidP="00096A2F">
      <w:pPr>
        <w:numPr>
          <w:ilvl w:val="0"/>
          <w:numId w:val="4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Эй, звоночки, синий цвет,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С язычком, а звону нет. (Колокольчик)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Вед: Много в лесу разных насекомых, птиц, животных. Всем в лесу места хватает. А кто же живет в лесу, давайте угадаем.</w:t>
      </w:r>
    </w:p>
    <w:p w:rsidR="00096A2F" w:rsidRDefault="00096A2F" w:rsidP="00096A2F">
      <w:pPr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Что за зверь лесной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Встал, как столбик, под сосной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И стоит среди травы- 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Уши больше головы. (Заяц)</w:t>
      </w:r>
    </w:p>
    <w:p w:rsidR="00096A2F" w:rsidRDefault="00096A2F" w:rsidP="00096A2F">
      <w:pPr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Рыжая плутовка, хитрая да ловкая,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Хвост пушистый, мех золотистый.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 лесу живет, в деревне кур крадет. (Лиса)</w:t>
      </w:r>
    </w:p>
    <w:p w:rsidR="00096A2F" w:rsidRDefault="00096A2F" w:rsidP="00096A2F">
      <w:pPr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Серый, страшный и зубастый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Произвел переполох.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Все </w:t>
      </w:r>
      <w:proofErr w:type="gramStart"/>
      <w:r>
        <w:rPr>
          <w:rFonts w:ascii="Calibri" w:hAnsi="Calibri"/>
          <w:color w:val="000000"/>
          <w:sz w:val="24"/>
        </w:rPr>
        <w:t>зверята</w:t>
      </w:r>
      <w:proofErr w:type="gramEnd"/>
      <w:r>
        <w:rPr>
          <w:rFonts w:ascii="Calibri" w:hAnsi="Calibri"/>
          <w:color w:val="000000"/>
          <w:sz w:val="24"/>
        </w:rPr>
        <w:t xml:space="preserve"> разбежались.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Напугал зверей тех</w:t>
      </w:r>
      <w:proofErr w:type="gramStart"/>
      <w:r>
        <w:rPr>
          <w:rFonts w:ascii="Calibri" w:hAnsi="Calibri"/>
          <w:color w:val="000000"/>
          <w:sz w:val="24"/>
        </w:rPr>
        <w:t>.... (</w:t>
      </w:r>
      <w:proofErr w:type="gramEnd"/>
      <w:r>
        <w:rPr>
          <w:rFonts w:ascii="Calibri" w:hAnsi="Calibri"/>
          <w:color w:val="000000"/>
          <w:sz w:val="24"/>
        </w:rPr>
        <w:t>Волк)</w:t>
      </w:r>
    </w:p>
    <w:p w:rsidR="00096A2F" w:rsidRDefault="00096A2F" w:rsidP="00096A2F">
      <w:pPr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Веток хруст то тут, то там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Ищет желуди... (Кабан)</w:t>
      </w:r>
    </w:p>
    <w:p w:rsidR="00096A2F" w:rsidRDefault="00096A2F" w:rsidP="00096A2F">
      <w:pPr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Сжался </w:t>
      </w:r>
      <w:proofErr w:type="gramStart"/>
      <w:r>
        <w:rPr>
          <w:rFonts w:ascii="Calibri" w:hAnsi="Calibri"/>
          <w:color w:val="000000"/>
          <w:sz w:val="24"/>
        </w:rPr>
        <w:t>он</w:t>
      </w:r>
      <w:proofErr w:type="gramEnd"/>
      <w:r>
        <w:rPr>
          <w:rFonts w:ascii="Calibri" w:hAnsi="Calibri"/>
          <w:color w:val="000000"/>
          <w:sz w:val="24"/>
        </w:rPr>
        <w:t xml:space="preserve"> как только мог,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Превратился в колобок.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На игольник стал похож.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Угадали? Это..</w:t>
      </w:r>
      <w:proofErr w:type="gramStart"/>
      <w:r>
        <w:rPr>
          <w:rFonts w:ascii="Calibri" w:hAnsi="Calibri"/>
          <w:color w:val="000000"/>
          <w:sz w:val="24"/>
        </w:rPr>
        <w:t>.(</w:t>
      </w:r>
      <w:proofErr w:type="gramEnd"/>
      <w:r>
        <w:rPr>
          <w:rFonts w:ascii="Calibri" w:hAnsi="Calibri"/>
          <w:color w:val="000000"/>
          <w:sz w:val="24"/>
        </w:rPr>
        <w:t>Еж)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</w:p>
    <w:p w:rsidR="00096A2F" w:rsidRDefault="00096A2F" w:rsidP="00096A2F">
      <w:pPr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lastRenderedPageBreak/>
        <w:t xml:space="preserve">Кто с высоких темных сосен 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 ребятишек шишку бросил?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И в кусты через пенек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Промелькнул как огонек. (Белка)</w:t>
      </w:r>
    </w:p>
    <w:p w:rsidR="00096A2F" w:rsidRDefault="00096A2F" w:rsidP="00096A2F">
      <w:pPr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Он всю зиму в шубе спал, лапу бурую сосал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а проснувшись, стал реветь.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Этот зверь — лесной …  (Медведь)</w:t>
      </w:r>
    </w:p>
    <w:p w:rsidR="00096A2F" w:rsidRDefault="00096A2F" w:rsidP="00096A2F">
      <w:pPr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Маленький рост, длинный хвост.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Серенькая шубка, остренькие зубки.  (Мышка)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Вед: Молодцы, ребята, все загадки разгадали. А теперь подведем итоги конкурса. (Награждение победителей)</w:t>
      </w: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</w:p>
    <w:p w:rsidR="00096A2F" w:rsidRDefault="00096A2F" w:rsidP="00096A2F">
      <w:pPr>
        <w:shd w:val="clear" w:color="auto" w:fill="FFFFFF"/>
        <w:rPr>
          <w:rFonts w:ascii="Calibri" w:hAnsi="Calibri"/>
          <w:color w:val="000000"/>
          <w:sz w:val="24"/>
        </w:rPr>
      </w:pPr>
    </w:p>
    <w:p w:rsidR="00FD6852" w:rsidRDefault="00FD6852"/>
    <w:sectPr w:rsidR="00FD6852" w:rsidSect="00FD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2F"/>
    <w:rsid w:val="00096A2F"/>
    <w:rsid w:val="00FD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2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2018-11-18T11:50:00Z</dcterms:created>
  <dcterms:modified xsi:type="dcterms:W3CDTF">2018-11-18T11:50:00Z</dcterms:modified>
</cp:coreProperties>
</file>