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0E" w:rsidRDefault="00F83D0E" w:rsidP="00111C2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Бюджетное общеобразовательное учреждение</w:t>
      </w:r>
    </w:p>
    <w:p w:rsidR="00111C26" w:rsidRDefault="00111C26" w:rsidP="00111C26">
      <w:pPr>
        <w:suppressAutoHyphens/>
        <w:jc w:val="center"/>
        <w:rPr>
          <w:b/>
          <w:sz w:val="28"/>
          <w:szCs w:val="28"/>
          <w:lang w:eastAsia="ar-SA"/>
        </w:rPr>
      </w:pPr>
      <w:r w:rsidRPr="00374C56">
        <w:rPr>
          <w:b/>
          <w:sz w:val="28"/>
          <w:szCs w:val="28"/>
          <w:lang w:eastAsia="ar-SA"/>
        </w:rPr>
        <w:t xml:space="preserve"> «Новосанжаровская средняя общеобразовательная школа»</w:t>
      </w:r>
    </w:p>
    <w:p w:rsidR="00F83D0E" w:rsidRPr="00374C56" w:rsidRDefault="00F83D0E" w:rsidP="00111C2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Русск</w:t>
      </w:r>
      <w:proofErr w:type="gramStart"/>
      <w:r>
        <w:rPr>
          <w:b/>
          <w:sz w:val="28"/>
          <w:szCs w:val="28"/>
          <w:lang w:eastAsia="ar-SA"/>
        </w:rPr>
        <w:t>о-</w:t>
      </w:r>
      <w:proofErr w:type="gramEnd"/>
      <w:r>
        <w:rPr>
          <w:b/>
          <w:sz w:val="28"/>
          <w:szCs w:val="28"/>
          <w:lang w:eastAsia="ar-SA"/>
        </w:rPr>
        <w:t xml:space="preserve"> Полянского муниципального района</w:t>
      </w:r>
    </w:p>
    <w:p w:rsidR="00111C26" w:rsidRPr="00374C56" w:rsidRDefault="00111C26" w:rsidP="00111C26">
      <w:pPr>
        <w:suppressAutoHyphens/>
        <w:jc w:val="center"/>
        <w:rPr>
          <w:b/>
          <w:sz w:val="28"/>
          <w:szCs w:val="28"/>
          <w:lang w:eastAsia="ar-SA"/>
        </w:rPr>
      </w:pPr>
    </w:p>
    <w:p w:rsidR="00111C26" w:rsidRPr="00374C56" w:rsidRDefault="00111C26" w:rsidP="00111C26">
      <w:pPr>
        <w:suppressAutoHyphens/>
        <w:jc w:val="center"/>
        <w:rPr>
          <w:b/>
          <w:sz w:val="28"/>
          <w:szCs w:val="28"/>
          <w:lang w:eastAsia="ar-SA"/>
        </w:rPr>
      </w:pPr>
    </w:p>
    <w:p w:rsidR="00111C26" w:rsidRPr="00C74609" w:rsidRDefault="00111C26" w:rsidP="00111C26">
      <w:pPr>
        <w:suppressAutoHyphens/>
        <w:rPr>
          <w:sz w:val="22"/>
          <w:szCs w:val="22"/>
          <w:lang w:eastAsia="ar-SA"/>
        </w:rPr>
      </w:pPr>
      <w:r w:rsidRPr="00C74609">
        <w:rPr>
          <w:b/>
          <w:bCs/>
          <w:sz w:val="22"/>
          <w:szCs w:val="22"/>
          <w:lang w:eastAsia="ar-SA"/>
        </w:rPr>
        <w:t xml:space="preserve">«Рассмотрено»                             «Согласовано»             </w:t>
      </w:r>
      <w:r w:rsidR="00E342C1">
        <w:rPr>
          <w:b/>
          <w:bCs/>
          <w:sz w:val="22"/>
          <w:szCs w:val="22"/>
          <w:lang w:eastAsia="ar-SA"/>
        </w:rPr>
        <w:t xml:space="preserve">                           </w:t>
      </w:r>
      <w:r w:rsidRPr="00C74609">
        <w:rPr>
          <w:b/>
          <w:bCs/>
          <w:sz w:val="22"/>
          <w:szCs w:val="22"/>
          <w:lang w:eastAsia="ar-SA"/>
        </w:rPr>
        <w:t xml:space="preserve">« Утверждено»        </w:t>
      </w:r>
    </w:p>
    <w:p w:rsidR="00111C26" w:rsidRPr="00C74609" w:rsidRDefault="00111C26" w:rsidP="00111C26">
      <w:pPr>
        <w:suppressAutoHyphens/>
        <w:rPr>
          <w:sz w:val="22"/>
          <w:szCs w:val="22"/>
          <w:lang w:eastAsia="ar-SA"/>
        </w:rPr>
      </w:pPr>
      <w:r w:rsidRPr="00C74609">
        <w:rPr>
          <w:sz w:val="22"/>
          <w:szCs w:val="22"/>
          <w:lang w:eastAsia="ar-SA"/>
        </w:rPr>
        <w:t xml:space="preserve"> Руководитель МО                        Заместитель                                              Руководитель БОУ</w:t>
      </w:r>
    </w:p>
    <w:p w:rsidR="00111C26" w:rsidRPr="00C74609" w:rsidRDefault="00111C26" w:rsidP="00111C26">
      <w:pPr>
        <w:suppressAutoHyphens/>
        <w:rPr>
          <w:sz w:val="22"/>
          <w:szCs w:val="22"/>
          <w:lang w:eastAsia="ar-SA"/>
        </w:rPr>
      </w:pPr>
      <w:r w:rsidRPr="00C74609">
        <w:rPr>
          <w:sz w:val="22"/>
          <w:szCs w:val="22"/>
          <w:lang w:eastAsia="ar-SA"/>
        </w:rPr>
        <w:t xml:space="preserve"> ___________/</w:t>
      </w:r>
      <w:proofErr w:type="spellStart"/>
      <w:r w:rsidRPr="00C74609">
        <w:rPr>
          <w:sz w:val="22"/>
          <w:szCs w:val="22"/>
          <w:lang w:eastAsia="ar-SA"/>
        </w:rPr>
        <w:t>Жигала</w:t>
      </w:r>
      <w:proofErr w:type="spellEnd"/>
      <w:r w:rsidRPr="00C74609">
        <w:rPr>
          <w:sz w:val="22"/>
          <w:szCs w:val="22"/>
          <w:lang w:eastAsia="ar-SA"/>
        </w:rPr>
        <w:t xml:space="preserve"> Т.И./          руководителя по УВР                            «Новосанжаровская СОШ»</w:t>
      </w:r>
    </w:p>
    <w:p w:rsidR="00111C26" w:rsidRPr="00C74609" w:rsidRDefault="00111C26" w:rsidP="00111C26">
      <w:pPr>
        <w:suppressAutoHyphens/>
        <w:rPr>
          <w:sz w:val="22"/>
          <w:szCs w:val="22"/>
          <w:lang w:eastAsia="ar-SA"/>
        </w:rPr>
      </w:pPr>
      <w:r w:rsidRPr="00C74609">
        <w:rPr>
          <w:sz w:val="22"/>
          <w:szCs w:val="22"/>
          <w:lang w:eastAsia="ar-SA"/>
        </w:rPr>
        <w:t xml:space="preserve"> Протокол № ___от _______       БОУ «</w:t>
      </w:r>
      <w:proofErr w:type="spellStart"/>
      <w:r w:rsidRPr="00C74609">
        <w:rPr>
          <w:sz w:val="22"/>
          <w:szCs w:val="22"/>
          <w:lang w:eastAsia="ar-SA"/>
        </w:rPr>
        <w:t>Новосанжаровск</w:t>
      </w:r>
      <w:r w:rsidR="00E342C1">
        <w:rPr>
          <w:sz w:val="22"/>
          <w:szCs w:val="22"/>
          <w:lang w:eastAsia="ar-SA"/>
        </w:rPr>
        <w:t>ая</w:t>
      </w:r>
      <w:proofErr w:type="spellEnd"/>
      <w:r w:rsidR="00E342C1">
        <w:rPr>
          <w:sz w:val="22"/>
          <w:szCs w:val="22"/>
          <w:lang w:eastAsia="ar-SA"/>
        </w:rPr>
        <w:t xml:space="preserve"> СОШ»         __________ /Тере</w:t>
      </w:r>
      <w:r w:rsidRPr="00C74609">
        <w:rPr>
          <w:sz w:val="22"/>
          <w:szCs w:val="22"/>
          <w:lang w:eastAsia="ar-SA"/>
        </w:rPr>
        <w:t xml:space="preserve">хова Н.И.                                                           </w:t>
      </w:r>
    </w:p>
    <w:p w:rsidR="00E45BCE" w:rsidRPr="00C74609" w:rsidRDefault="00111C26" w:rsidP="00E45BCE">
      <w:pPr>
        <w:suppressAutoHyphens/>
        <w:rPr>
          <w:sz w:val="22"/>
          <w:szCs w:val="22"/>
          <w:lang w:eastAsia="ar-SA"/>
        </w:rPr>
      </w:pPr>
      <w:r w:rsidRPr="00C74609">
        <w:rPr>
          <w:sz w:val="22"/>
          <w:szCs w:val="22"/>
          <w:lang w:eastAsia="ar-SA"/>
        </w:rPr>
        <w:t xml:space="preserve"> «___»__________20___г.              __________/Серикова Н.И./</w:t>
      </w:r>
      <w:r w:rsidR="00E45BCE" w:rsidRPr="00C74609">
        <w:rPr>
          <w:sz w:val="22"/>
          <w:szCs w:val="22"/>
          <w:lang w:eastAsia="ar-SA"/>
        </w:rPr>
        <w:t>«___»__________20___г.</w:t>
      </w:r>
    </w:p>
    <w:p w:rsidR="00E45BCE" w:rsidRPr="00C74609" w:rsidRDefault="00E45BCE" w:rsidP="00E45BCE">
      <w:pPr>
        <w:suppressAutoHyphens/>
        <w:rPr>
          <w:sz w:val="22"/>
          <w:szCs w:val="22"/>
          <w:lang w:eastAsia="ar-SA"/>
        </w:rPr>
      </w:pPr>
    </w:p>
    <w:p w:rsidR="00111C26" w:rsidRPr="00C74609" w:rsidRDefault="00111C26" w:rsidP="00111C26">
      <w:pPr>
        <w:suppressAutoHyphens/>
        <w:rPr>
          <w:sz w:val="22"/>
          <w:szCs w:val="22"/>
          <w:lang w:eastAsia="ar-SA"/>
        </w:rPr>
      </w:pPr>
      <w:r w:rsidRPr="00C74609">
        <w:rPr>
          <w:sz w:val="22"/>
          <w:szCs w:val="22"/>
          <w:lang w:eastAsia="ar-SA"/>
        </w:rPr>
        <w:t xml:space="preserve"> «___»__________20___г.                       </w:t>
      </w:r>
    </w:p>
    <w:p w:rsidR="00111C26" w:rsidRDefault="00111C26" w:rsidP="00111C26">
      <w:pPr>
        <w:tabs>
          <w:tab w:val="left" w:pos="5880"/>
        </w:tabs>
        <w:rPr>
          <w:sz w:val="22"/>
          <w:szCs w:val="22"/>
        </w:rPr>
      </w:pPr>
    </w:p>
    <w:p w:rsidR="00111C26" w:rsidRDefault="00111C26" w:rsidP="00111C26">
      <w:pPr>
        <w:tabs>
          <w:tab w:val="left" w:pos="5880"/>
        </w:tabs>
        <w:rPr>
          <w:sz w:val="22"/>
          <w:szCs w:val="22"/>
        </w:rPr>
      </w:pPr>
    </w:p>
    <w:p w:rsidR="00111C26" w:rsidRDefault="00111C26" w:rsidP="00111C26">
      <w:pPr>
        <w:tabs>
          <w:tab w:val="left" w:pos="5880"/>
        </w:tabs>
        <w:rPr>
          <w:sz w:val="22"/>
          <w:szCs w:val="22"/>
        </w:rPr>
      </w:pPr>
    </w:p>
    <w:p w:rsidR="00111C26" w:rsidRDefault="00111C26" w:rsidP="00111C26">
      <w:pPr>
        <w:tabs>
          <w:tab w:val="left" w:pos="5880"/>
        </w:tabs>
        <w:rPr>
          <w:sz w:val="22"/>
          <w:szCs w:val="22"/>
        </w:rPr>
      </w:pPr>
    </w:p>
    <w:p w:rsidR="0042436E" w:rsidRPr="00F83D0E" w:rsidRDefault="0042436E" w:rsidP="0042436E">
      <w:pPr>
        <w:spacing w:before="100" w:beforeAutospacing="1"/>
        <w:jc w:val="center"/>
        <w:rPr>
          <w:sz w:val="40"/>
          <w:szCs w:val="40"/>
        </w:rPr>
      </w:pPr>
      <w:r w:rsidRPr="00F83D0E">
        <w:rPr>
          <w:b/>
          <w:bCs/>
          <w:sz w:val="40"/>
          <w:szCs w:val="40"/>
        </w:rPr>
        <w:t>РАБОЧАЯ ПРОГРАММА</w:t>
      </w:r>
      <w:r w:rsidR="00515035" w:rsidRPr="00F83D0E">
        <w:rPr>
          <w:b/>
          <w:bCs/>
          <w:sz w:val="40"/>
          <w:szCs w:val="40"/>
        </w:rPr>
        <w:t xml:space="preserve"> ВНЕУРОЧНОЙ ДЕЯТЕЛЬНОСТИ</w:t>
      </w:r>
    </w:p>
    <w:p w:rsidR="0042436E" w:rsidRPr="00F83D0E" w:rsidRDefault="00F83D0E" w:rsidP="0042436E">
      <w:pPr>
        <w:spacing w:before="100" w:beforeAutospacing="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</w:t>
      </w:r>
      <w:r w:rsidR="0042436E" w:rsidRPr="00F83D0E">
        <w:rPr>
          <w:b/>
          <w:sz w:val="52"/>
          <w:szCs w:val="52"/>
        </w:rPr>
        <w:t>ружка «Математическая шкатулка»</w:t>
      </w:r>
    </w:p>
    <w:p w:rsidR="00515035" w:rsidRPr="00F83D0E" w:rsidRDefault="00F83D0E" w:rsidP="00515035">
      <w:pPr>
        <w:jc w:val="center"/>
        <w:rPr>
          <w:sz w:val="40"/>
          <w:szCs w:val="40"/>
        </w:rPr>
      </w:pPr>
      <w:r>
        <w:rPr>
          <w:sz w:val="40"/>
          <w:szCs w:val="40"/>
        </w:rPr>
        <w:t>общеинтеллектуального</w:t>
      </w:r>
      <w:r w:rsidR="00E45BCE">
        <w:rPr>
          <w:sz w:val="40"/>
          <w:szCs w:val="40"/>
        </w:rPr>
        <w:t xml:space="preserve"> направления</w:t>
      </w:r>
    </w:p>
    <w:p w:rsidR="0042436E" w:rsidRPr="00F83D0E" w:rsidRDefault="0042436E" w:rsidP="00515035">
      <w:pPr>
        <w:jc w:val="center"/>
        <w:rPr>
          <w:sz w:val="40"/>
          <w:szCs w:val="40"/>
        </w:rPr>
      </w:pPr>
      <w:r w:rsidRPr="00F83D0E">
        <w:rPr>
          <w:sz w:val="40"/>
          <w:szCs w:val="40"/>
        </w:rPr>
        <w:t xml:space="preserve">для </w:t>
      </w:r>
      <w:proofErr w:type="gramStart"/>
      <w:r w:rsidRPr="00F83D0E">
        <w:rPr>
          <w:sz w:val="40"/>
          <w:szCs w:val="40"/>
        </w:rPr>
        <w:t>обучающихся</w:t>
      </w:r>
      <w:proofErr w:type="gramEnd"/>
      <w:r w:rsidRPr="00F83D0E">
        <w:rPr>
          <w:sz w:val="40"/>
          <w:szCs w:val="40"/>
        </w:rPr>
        <w:t xml:space="preserve"> 4 класса</w:t>
      </w:r>
    </w:p>
    <w:p w:rsidR="009D226E" w:rsidRPr="009D226E" w:rsidRDefault="009D226E" w:rsidP="00111C26">
      <w:pPr>
        <w:tabs>
          <w:tab w:val="left" w:pos="5880"/>
        </w:tabs>
        <w:rPr>
          <w:b/>
          <w:i/>
          <w:sz w:val="36"/>
          <w:szCs w:val="36"/>
        </w:rPr>
      </w:pPr>
      <w:r w:rsidRPr="009D226E">
        <w:rPr>
          <w:b/>
          <w:i/>
          <w:sz w:val="36"/>
          <w:szCs w:val="36"/>
        </w:rPr>
        <w:t>Срок реализации: 1 год</w:t>
      </w:r>
    </w:p>
    <w:p w:rsidR="009D226E" w:rsidRPr="009D226E" w:rsidRDefault="009D226E" w:rsidP="00111C26">
      <w:pPr>
        <w:tabs>
          <w:tab w:val="left" w:pos="5880"/>
        </w:tabs>
        <w:rPr>
          <w:b/>
          <w:i/>
          <w:sz w:val="36"/>
          <w:szCs w:val="36"/>
        </w:rPr>
      </w:pPr>
    </w:p>
    <w:p w:rsidR="009D226E" w:rsidRDefault="009D226E" w:rsidP="00111C26">
      <w:pPr>
        <w:tabs>
          <w:tab w:val="left" w:pos="5880"/>
        </w:tabs>
        <w:rPr>
          <w:sz w:val="22"/>
          <w:szCs w:val="22"/>
        </w:rPr>
      </w:pPr>
    </w:p>
    <w:p w:rsidR="00111C26" w:rsidRDefault="00013356" w:rsidP="009D226E">
      <w:pPr>
        <w:tabs>
          <w:tab w:val="left" w:pos="588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</w:t>
      </w:r>
      <w:r w:rsidR="009D226E">
        <w:rPr>
          <w:noProof/>
          <w:sz w:val="22"/>
          <w:szCs w:val="22"/>
        </w:rPr>
        <w:drawing>
          <wp:inline distT="0" distB="0" distL="0" distR="0">
            <wp:extent cx="1762125" cy="1762125"/>
            <wp:effectExtent l="0" t="0" r="9525" b="9525"/>
            <wp:docPr id="2" name="Рисунок 2" descr="H:\программа мат шкатулка\cropped-d18dd0bcd0b1d0bbd0b5d0bcd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грамма мат шкатулка\cropped-d18dd0bcd0b1d0bbd0b5d0bcd0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90" cy="17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035">
        <w:rPr>
          <w:noProof/>
          <w:sz w:val="22"/>
          <w:szCs w:val="22"/>
        </w:rPr>
        <w:drawing>
          <wp:inline distT="0" distB="0" distL="0" distR="0">
            <wp:extent cx="2175780" cy="2085975"/>
            <wp:effectExtent l="0" t="0" r="0" b="0"/>
            <wp:docPr id="1" name="Рисунок 1" descr="H:\программа мат шкатулка\342648_html_379a8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грамма мат шкатулка\342648_html_379a86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97" cy="209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26E">
        <w:rPr>
          <w:noProof/>
          <w:sz w:val="22"/>
          <w:szCs w:val="22"/>
        </w:rPr>
        <w:drawing>
          <wp:inline distT="0" distB="0" distL="0" distR="0">
            <wp:extent cx="2162175" cy="1502016"/>
            <wp:effectExtent l="0" t="0" r="0" b="3175"/>
            <wp:docPr id="3" name="Рисунок 3" descr="H:\программа мат шкатулка\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рограмма мат шкатулка\mat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54" cy="150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26" w:rsidRDefault="00111C26" w:rsidP="00111C26">
      <w:pPr>
        <w:tabs>
          <w:tab w:val="left" w:pos="5880"/>
        </w:tabs>
        <w:rPr>
          <w:sz w:val="22"/>
          <w:szCs w:val="22"/>
        </w:rPr>
      </w:pPr>
    </w:p>
    <w:p w:rsidR="00111C26" w:rsidRPr="00C74609" w:rsidRDefault="00111C26" w:rsidP="00111C26">
      <w:pPr>
        <w:tabs>
          <w:tab w:val="left" w:pos="5880"/>
        </w:tabs>
        <w:rPr>
          <w:sz w:val="22"/>
          <w:szCs w:val="22"/>
        </w:rPr>
      </w:pPr>
    </w:p>
    <w:p w:rsidR="00515035" w:rsidRDefault="00515035" w:rsidP="00111C26"/>
    <w:p w:rsidR="009D226E" w:rsidRDefault="009D226E" w:rsidP="00111C26"/>
    <w:p w:rsidR="00111C26" w:rsidRPr="00F83D0E" w:rsidRDefault="00111C26" w:rsidP="00111C26">
      <w:pPr>
        <w:jc w:val="right"/>
        <w:rPr>
          <w:sz w:val="28"/>
          <w:szCs w:val="28"/>
        </w:rPr>
      </w:pPr>
      <w:r w:rsidRPr="00F83D0E">
        <w:rPr>
          <w:sz w:val="28"/>
          <w:szCs w:val="28"/>
        </w:rPr>
        <w:t xml:space="preserve">Программу разработала </w:t>
      </w:r>
    </w:p>
    <w:p w:rsidR="00111C26" w:rsidRPr="00F83D0E" w:rsidRDefault="00111C26" w:rsidP="00111C26">
      <w:pPr>
        <w:jc w:val="right"/>
        <w:rPr>
          <w:sz w:val="28"/>
          <w:szCs w:val="28"/>
        </w:rPr>
      </w:pPr>
      <w:r w:rsidRPr="00F83D0E">
        <w:rPr>
          <w:sz w:val="28"/>
          <w:szCs w:val="28"/>
        </w:rPr>
        <w:t xml:space="preserve">учитель начальных классов </w:t>
      </w:r>
    </w:p>
    <w:p w:rsidR="00111C26" w:rsidRPr="00F83D0E" w:rsidRDefault="00111C26" w:rsidP="00111C26">
      <w:pPr>
        <w:jc w:val="right"/>
        <w:rPr>
          <w:sz w:val="28"/>
          <w:szCs w:val="28"/>
        </w:rPr>
      </w:pPr>
      <w:r w:rsidRPr="00F83D0E">
        <w:rPr>
          <w:sz w:val="28"/>
          <w:szCs w:val="28"/>
        </w:rPr>
        <w:t>Харченко Галина Васильевна</w:t>
      </w:r>
    </w:p>
    <w:p w:rsidR="00111C26" w:rsidRPr="00F83D0E" w:rsidRDefault="00111C26" w:rsidP="00111C26">
      <w:pPr>
        <w:jc w:val="right"/>
        <w:rPr>
          <w:sz w:val="28"/>
          <w:szCs w:val="28"/>
        </w:rPr>
      </w:pPr>
    </w:p>
    <w:p w:rsidR="00111C26" w:rsidRPr="00F83D0E" w:rsidRDefault="00111C26" w:rsidP="0042436E">
      <w:pPr>
        <w:rPr>
          <w:sz w:val="28"/>
          <w:szCs w:val="28"/>
        </w:rPr>
      </w:pPr>
    </w:p>
    <w:p w:rsidR="005670A5" w:rsidRDefault="00111C26" w:rsidP="00F83D0E">
      <w:pPr>
        <w:jc w:val="center"/>
        <w:rPr>
          <w:b/>
          <w:sz w:val="28"/>
          <w:szCs w:val="28"/>
        </w:rPr>
      </w:pPr>
      <w:r w:rsidRPr="00F83D0E">
        <w:rPr>
          <w:b/>
          <w:sz w:val="28"/>
          <w:szCs w:val="28"/>
        </w:rPr>
        <w:t>2017 – 2018 учебный год</w:t>
      </w:r>
    </w:p>
    <w:p w:rsidR="00F83D0E" w:rsidRPr="00F83D0E" w:rsidRDefault="00F83D0E" w:rsidP="00F83D0E">
      <w:pPr>
        <w:jc w:val="center"/>
        <w:rPr>
          <w:b/>
          <w:sz w:val="28"/>
          <w:szCs w:val="28"/>
        </w:rPr>
      </w:pPr>
    </w:p>
    <w:p w:rsidR="000B021D" w:rsidRDefault="000B021D" w:rsidP="000B021D">
      <w:pPr>
        <w:jc w:val="center"/>
        <w:rPr>
          <w:rFonts w:eastAsia="Calibri"/>
          <w:b/>
          <w:sz w:val="32"/>
          <w:szCs w:val="36"/>
        </w:rPr>
      </w:pPr>
      <w:r w:rsidRPr="0037446A">
        <w:rPr>
          <w:rFonts w:eastAsia="Calibri"/>
          <w:b/>
          <w:sz w:val="32"/>
          <w:szCs w:val="36"/>
        </w:rPr>
        <w:lastRenderedPageBreak/>
        <w:t>Пояснительная записка</w:t>
      </w:r>
    </w:p>
    <w:p w:rsidR="00F83D0E" w:rsidRPr="0037446A" w:rsidRDefault="00F83D0E" w:rsidP="000B021D">
      <w:pPr>
        <w:jc w:val="center"/>
        <w:rPr>
          <w:rFonts w:eastAsia="Calibri"/>
          <w:b/>
          <w:sz w:val="32"/>
          <w:szCs w:val="36"/>
        </w:rPr>
      </w:pPr>
    </w:p>
    <w:p w:rsidR="000B021D" w:rsidRPr="00F83D0E" w:rsidRDefault="00C44DEA" w:rsidP="00F83D0E">
      <w:pPr>
        <w:ind w:firstLine="709"/>
        <w:jc w:val="both"/>
        <w:rPr>
          <w:rFonts w:eastAsia="Calibri"/>
          <w:sz w:val="28"/>
          <w:szCs w:val="28"/>
        </w:rPr>
      </w:pPr>
      <w:r w:rsidRPr="00F83D0E">
        <w:rPr>
          <w:rFonts w:eastAsia="Calibri"/>
          <w:sz w:val="28"/>
          <w:szCs w:val="28"/>
        </w:rPr>
        <w:t>Программа кружка</w:t>
      </w:r>
      <w:r w:rsidR="000B021D" w:rsidRPr="00F83D0E">
        <w:rPr>
          <w:rFonts w:eastAsia="Calibri"/>
          <w:sz w:val="28"/>
          <w:szCs w:val="28"/>
        </w:rPr>
        <w:t xml:space="preserve"> внеурочной деятельности «Математическая шкатулка» для </w:t>
      </w:r>
      <w:r w:rsidRPr="00F83D0E">
        <w:rPr>
          <w:rFonts w:eastAsia="Calibri"/>
          <w:sz w:val="28"/>
          <w:szCs w:val="28"/>
        </w:rPr>
        <w:t xml:space="preserve">обучающихся </w:t>
      </w:r>
      <w:r w:rsidR="000B021D" w:rsidRPr="00F83D0E">
        <w:rPr>
          <w:rFonts w:eastAsia="Calibri"/>
          <w:sz w:val="28"/>
          <w:szCs w:val="28"/>
        </w:rPr>
        <w:t>4 класса составлена на основании:</w:t>
      </w:r>
    </w:p>
    <w:p w:rsidR="00413EED" w:rsidRPr="00DA1807" w:rsidRDefault="00C44DEA" w:rsidP="00DA180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D0E">
        <w:rPr>
          <w:color w:val="000000"/>
          <w:sz w:val="28"/>
          <w:szCs w:val="28"/>
        </w:rPr>
        <w:t>Федерального закона «Об образовании в РФ» от 29.12.2012г.</w:t>
      </w:r>
      <w:r w:rsidRPr="00DA1807">
        <w:rPr>
          <w:color w:val="000000"/>
          <w:sz w:val="28"/>
          <w:szCs w:val="28"/>
        </w:rPr>
        <w:t xml:space="preserve"> №273 </w:t>
      </w:r>
      <w:r w:rsidR="00413EED" w:rsidRPr="00DA1807">
        <w:rPr>
          <w:color w:val="000000"/>
          <w:sz w:val="28"/>
          <w:szCs w:val="28"/>
        </w:rPr>
        <w:t>–</w:t>
      </w:r>
      <w:r w:rsidRPr="00DA1807">
        <w:rPr>
          <w:color w:val="000000"/>
          <w:sz w:val="28"/>
          <w:szCs w:val="28"/>
        </w:rPr>
        <w:t xml:space="preserve"> ФЗ</w:t>
      </w:r>
    </w:p>
    <w:p w:rsidR="00413EED" w:rsidRPr="00DA1807" w:rsidRDefault="00EF4454" w:rsidP="00DA180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1807">
        <w:rPr>
          <w:sz w:val="28"/>
          <w:szCs w:val="28"/>
          <w:lang w:eastAsia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:rsidR="00413EED" w:rsidRPr="00DA1807" w:rsidRDefault="00EF4454" w:rsidP="00DA180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1807">
        <w:rPr>
          <w:bCs/>
          <w:sz w:val="28"/>
          <w:szCs w:val="28"/>
        </w:rPr>
        <w:t>Примерной</w:t>
      </w:r>
      <w:r w:rsidRPr="00DA1807">
        <w:rPr>
          <w:sz w:val="28"/>
          <w:szCs w:val="28"/>
        </w:rPr>
        <w:t xml:space="preserve"> основной образовательной программы начального общего образования, организационный раздел «План внеурочной деятельности»;</w:t>
      </w:r>
    </w:p>
    <w:p w:rsidR="00413EED" w:rsidRPr="00DA1807" w:rsidRDefault="00EF4454" w:rsidP="00DA180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1807">
        <w:rPr>
          <w:sz w:val="28"/>
          <w:szCs w:val="28"/>
          <w:lang w:eastAsia="ar-SA"/>
        </w:rPr>
        <w:t>Основной образовательной программы начального  общего образов</w:t>
      </w:r>
      <w:r w:rsidR="00413EED" w:rsidRPr="00DA1807">
        <w:rPr>
          <w:sz w:val="28"/>
          <w:szCs w:val="28"/>
          <w:lang w:eastAsia="ar-SA"/>
        </w:rPr>
        <w:t>ания БОУ «Новосанжаровская СОШ»</w:t>
      </w:r>
      <w:r w:rsidRPr="00DA1807">
        <w:rPr>
          <w:sz w:val="28"/>
          <w:szCs w:val="28"/>
          <w:lang w:eastAsia="ar-SA"/>
        </w:rPr>
        <w:t>;</w:t>
      </w:r>
    </w:p>
    <w:p w:rsidR="00C44DEA" w:rsidRPr="00DA1807" w:rsidRDefault="00EF4454" w:rsidP="00DA180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1807">
        <w:rPr>
          <w:sz w:val="28"/>
          <w:szCs w:val="28"/>
        </w:rPr>
        <w:t xml:space="preserve">Положения об организации внеурочной деятельности </w:t>
      </w:r>
      <w:proofErr w:type="gramStart"/>
      <w:r w:rsidRPr="00DA1807">
        <w:rPr>
          <w:sz w:val="28"/>
          <w:szCs w:val="28"/>
        </w:rPr>
        <w:t>обучающихся</w:t>
      </w:r>
      <w:proofErr w:type="gramEnd"/>
      <w:r w:rsidRPr="00DA1807">
        <w:rPr>
          <w:sz w:val="28"/>
          <w:szCs w:val="28"/>
        </w:rPr>
        <w:t>;</w:t>
      </w:r>
    </w:p>
    <w:p w:rsidR="00C44DEA" w:rsidRPr="00DA1807" w:rsidRDefault="00C44DEA" w:rsidP="00DA1807">
      <w:pPr>
        <w:widowControl/>
        <w:numPr>
          <w:ilvl w:val="0"/>
          <w:numId w:val="25"/>
        </w:numPr>
        <w:suppressAutoHyphens/>
        <w:autoSpaceDE/>
        <w:autoSpaceDN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Авторской программы «Занимательная математика» </w:t>
      </w:r>
      <w:proofErr w:type="spellStart"/>
      <w:r w:rsidRPr="00DA1807">
        <w:rPr>
          <w:sz w:val="28"/>
          <w:szCs w:val="28"/>
        </w:rPr>
        <w:t>Е.Э.Кочуровой</w:t>
      </w:r>
      <w:proofErr w:type="spellEnd"/>
      <w:r w:rsidRPr="00DA1807">
        <w:rPr>
          <w:sz w:val="28"/>
          <w:szCs w:val="28"/>
        </w:rPr>
        <w:t>,  2011 г;</w:t>
      </w:r>
    </w:p>
    <w:p w:rsidR="00C44DEA" w:rsidRPr="00DA1807" w:rsidRDefault="00C44DEA" w:rsidP="00DA1807">
      <w:pPr>
        <w:widowControl/>
        <w:numPr>
          <w:ilvl w:val="0"/>
          <w:numId w:val="25"/>
        </w:numPr>
        <w:suppressAutoHyphens/>
        <w:autoSpaceDE/>
        <w:autoSpaceDN/>
        <w:jc w:val="both"/>
        <w:rPr>
          <w:sz w:val="28"/>
          <w:szCs w:val="28"/>
        </w:rPr>
      </w:pPr>
      <w:r w:rsidRPr="00DA1807">
        <w:rPr>
          <w:sz w:val="28"/>
          <w:szCs w:val="28"/>
        </w:rPr>
        <w:t>Григорьев Д. В., Степанов П. В. Внеурочная деятельность школьников. Методический конструктор. Пособие для учителя. – М.: Просвещение, 2010 г.;</w:t>
      </w:r>
    </w:p>
    <w:p w:rsidR="00E45BCE" w:rsidRDefault="00E45BCE" w:rsidP="00DA1807">
      <w:pPr>
        <w:ind w:firstLine="1134"/>
        <w:jc w:val="both"/>
        <w:rPr>
          <w:b/>
          <w:bCs/>
          <w:sz w:val="28"/>
          <w:szCs w:val="28"/>
        </w:rPr>
      </w:pPr>
    </w:p>
    <w:p w:rsidR="00413EED" w:rsidRPr="00DA1807" w:rsidRDefault="000B021D" w:rsidP="00DA1807">
      <w:pPr>
        <w:ind w:firstLine="1134"/>
        <w:jc w:val="both"/>
        <w:rPr>
          <w:sz w:val="28"/>
          <w:szCs w:val="28"/>
        </w:rPr>
      </w:pPr>
      <w:r w:rsidRPr="00DA1807">
        <w:rPr>
          <w:b/>
          <w:bCs/>
          <w:sz w:val="28"/>
          <w:szCs w:val="28"/>
        </w:rPr>
        <w:t xml:space="preserve">Актуальность </w:t>
      </w:r>
      <w:r w:rsidRPr="00DA1807">
        <w:rPr>
          <w:sz w:val="28"/>
          <w:szCs w:val="28"/>
        </w:rPr>
        <w:t>программы определена тем, что младшие школьники должны иметь мотивацию к обучению математики, стремиться развивать свои</w:t>
      </w:r>
      <w:r w:rsidR="00413EED" w:rsidRPr="00DA1807">
        <w:rPr>
          <w:sz w:val="28"/>
          <w:szCs w:val="28"/>
        </w:rPr>
        <w:t xml:space="preserve"> интеллектуальные возможности. </w:t>
      </w:r>
      <w:r w:rsidRPr="00DA1807">
        <w:rPr>
          <w:sz w:val="28"/>
          <w:szCs w:val="28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DA1807" w:rsidRPr="00DA1807" w:rsidRDefault="00DA1807" w:rsidP="00DA1807">
      <w:pPr>
        <w:ind w:firstLine="1134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Настоящая программа  разработана для обеспечения развития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 учебных действий.</w:t>
      </w:r>
    </w:p>
    <w:p w:rsidR="00DA1807" w:rsidRPr="00DA1807" w:rsidRDefault="00DA1807" w:rsidP="00DA1807">
      <w:pPr>
        <w:jc w:val="both"/>
        <w:rPr>
          <w:rFonts w:eastAsia="Calibri"/>
          <w:sz w:val="28"/>
          <w:szCs w:val="28"/>
          <w:lang w:eastAsia="en-US"/>
        </w:rPr>
      </w:pPr>
      <w:r w:rsidRPr="00DA1807">
        <w:rPr>
          <w:rFonts w:eastAsia="Calibri"/>
          <w:sz w:val="28"/>
          <w:szCs w:val="28"/>
          <w:lang w:eastAsia="en-US"/>
        </w:rPr>
        <w:t xml:space="preserve">       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DA1807" w:rsidRPr="00DA1807" w:rsidRDefault="00DA1807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 </w:t>
      </w:r>
    </w:p>
    <w:p w:rsidR="00DA1807" w:rsidRPr="00DA1807" w:rsidRDefault="00DA1807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факультатива должны </w:t>
      </w:r>
      <w:r w:rsidRPr="00DA1807">
        <w:rPr>
          <w:sz w:val="28"/>
          <w:szCs w:val="28"/>
        </w:rPr>
        <w:lastRenderedPageBreak/>
        <w:t xml:space="preserve">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 </w:t>
      </w:r>
    </w:p>
    <w:p w:rsidR="00DA1807" w:rsidRPr="00DA1807" w:rsidRDefault="00DA1807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Творческие работы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Данная практика поможет ему успешно овладеть не только </w:t>
      </w:r>
      <w:proofErr w:type="spellStart"/>
      <w:r w:rsidRPr="00DA1807">
        <w:rPr>
          <w:sz w:val="28"/>
          <w:szCs w:val="28"/>
        </w:rPr>
        <w:t>общеучебными</w:t>
      </w:r>
      <w:proofErr w:type="spellEnd"/>
      <w:r w:rsidRPr="00DA1807">
        <w:rPr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F83D0E" w:rsidRDefault="000B021D" w:rsidP="00DA1807">
      <w:pPr>
        <w:adjustRightInd w:val="0"/>
        <w:ind w:firstLine="14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</w:p>
    <w:p w:rsidR="00DA1807" w:rsidRPr="00DA1807" w:rsidRDefault="00DA1807" w:rsidP="00F83D0E">
      <w:pPr>
        <w:adjustRightInd w:val="0"/>
        <w:ind w:firstLine="142"/>
        <w:jc w:val="both"/>
        <w:rPr>
          <w:sz w:val="28"/>
          <w:szCs w:val="28"/>
        </w:rPr>
      </w:pPr>
      <w:r w:rsidRPr="00DA1807">
        <w:rPr>
          <w:b/>
          <w:sz w:val="28"/>
          <w:szCs w:val="28"/>
        </w:rPr>
        <w:t>Особенности</w:t>
      </w:r>
      <w:r w:rsidR="00E342C1">
        <w:rPr>
          <w:b/>
          <w:sz w:val="28"/>
          <w:szCs w:val="28"/>
        </w:rPr>
        <w:t xml:space="preserve"> </w:t>
      </w:r>
      <w:r w:rsidRPr="00DA1807">
        <w:rPr>
          <w:sz w:val="28"/>
          <w:szCs w:val="28"/>
        </w:rPr>
        <w:t xml:space="preserve">программы «Математическая шкатулка» в том, что в нее включено большое количество заданий на развитие логического мышления, памяти и задания исследовательского характера. В структуру программы входит теоретический материал,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создавать математические проекты, анализировать, решать ребусы, головоломки, обобщать и делать выводы. </w:t>
      </w:r>
      <w:proofErr w:type="gramStart"/>
      <w:r w:rsidRPr="00DA1807">
        <w:rPr>
          <w:sz w:val="28"/>
          <w:szCs w:val="28"/>
        </w:rPr>
        <w:t>Введение заданий такого характера способствует подготовке учащихся к  участию в математических конкурсах, является подготовительной базой для участия в интеллектуальных играх, основой для участия в различных муниципальных, Всероссийских, дистанционных интернет – конкурсах.</w:t>
      </w:r>
      <w:proofErr w:type="gramEnd"/>
    </w:p>
    <w:p w:rsidR="00DA1807" w:rsidRPr="00DA1807" w:rsidRDefault="00F83D0E" w:rsidP="00DA1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Данный</w:t>
      </w:r>
      <w:r w:rsidR="00DA1807" w:rsidRPr="00DA1807">
        <w:rPr>
          <w:sz w:val="28"/>
          <w:szCs w:val="28"/>
        </w:rPr>
        <w:t xml:space="preserve"> курс предполагает </w:t>
      </w:r>
      <w:r w:rsidR="00DA1807" w:rsidRPr="00DA1807">
        <w:rPr>
          <w:b/>
          <w:sz w:val="28"/>
          <w:szCs w:val="28"/>
        </w:rPr>
        <w:t>использование ИКТ.</w:t>
      </w:r>
      <w:r w:rsidR="00DA1807" w:rsidRPr="00DA1807">
        <w:rPr>
          <w:sz w:val="28"/>
          <w:szCs w:val="28"/>
        </w:rPr>
        <w:t xml:space="preserve"> Работа с ИКТ способствует увеличению интереса и формированию положительной мотивации обучающихся,  привлечению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0B021D" w:rsidRPr="00DA1807" w:rsidRDefault="000B021D" w:rsidP="00DA1807">
      <w:pPr>
        <w:pStyle w:val="Default"/>
        <w:jc w:val="both"/>
        <w:rPr>
          <w:sz w:val="28"/>
          <w:szCs w:val="28"/>
        </w:rPr>
      </w:pPr>
    </w:p>
    <w:p w:rsidR="00413EED" w:rsidRPr="00E45BCE" w:rsidRDefault="00413EED" w:rsidP="00DA1807">
      <w:pPr>
        <w:pStyle w:val="Default"/>
        <w:jc w:val="both"/>
        <w:rPr>
          <w:b/>
          <w:bCs/>
          <w:sz w:val="32"/>
          <w:szCs w:val="32"/>
        </w:rPr>
      </w:pPr>
      <w:r w:rsidRPr="00E45BCE">
        <w:rPr>
          <w:b/>
          <w:bCs/>
          <w:sz w:val="32"/>
          <w:szCs w:val="32"/>
        </w:rPr>
        <w:t xml:space="preserve">Цель, задачи и принципы программы: </w:t>
      </w:r>
    </w:p>
    <w:p w:rsidR="00E45BCE" w:rsidRPr="00DA1807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413EED" w:rsidP="00F83D0E">
      <w:pPr>
        <w:pStyle w:val="Default"/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t xml:space="preserve">Цель: </w:t>
      </w:r>
    </w:p>
    <w:p w:rsidR="00413EED" w:rsidRPr="00DA1807" w:rsidRDefault="00413EED" w:rsidP="00E45BCE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создание условий для формирования интеллектуальной активности; развитие логического мышления, внимания, памяти, творческого воображения, наблюдательности, последовательности  рассуждений и их доказательности.</w:t>
      </w:r>
    </w:p>
    <w:p w:rsidR="00413EED" w:rsidRPr="00DA1807" w:rsidRDefault="00413EED" w:rsidP="00DA1807">
      <w:pPr>
        <w:pStyle w:val="Default"/>
        <w:pageBreakBefore/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lastRenderedPageBreak/>
        <w:t xml:space="preserve">Задачи: </w:t>
      </w:r>
    </w:p>
    <w:p w:rsidR="00413EED" w:rsidRPr="00DA1807" w:rsidRDefault="00413EED" w:rsidP="00F83D0E">
      <w:pPr>
        <w:pStyle w:val="Default"/>
        <w:numPr>
          <w:ilvl w:val="0"/>
          <w:numId w:val="38"/>
        </w:numPr>
        <w:spacing w:after="2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расширять кругозор учащихся в различных областях элементарной математики; </w:t>
      </w:r>
    </w:p>
    <w:p w:rsidR="00413EED" w:rsidRPr="00DA1807" w:rsidRDefault="00413EED" w:rsidP="00F83D0E">
      <w:pPr>
        <w:pStyle w:val="Default"/>
        <w:numPr>
          <w:ilvl w:val="0"/>
          <w:numId w:val="38"/>
        </w:numPr>
        <w:spacing w:after="2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расширять математические знания в области многозначных чисел; </w:t>
      </w:r>
    </w:p>
    <w:p w:rsidR="00413EED" w:rsidRPr="00DA1807" w:rsidRDefault="00413EED" w:rsidP="00F83D0E">
      <w:pPr>
        <w:pStyle w:val="Default"/>
        <w:numPr>
          <w:ilvl w:val="0"/>
          <w:numId w:val="38"/>
        </w:numPr>
        <w:spacing w:after="2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содействовать умелому использованию символики; </w:t>
      </w:r>
    </w:p>
    <w:p w:rsidR="00413EED" w:rsidRPr="00DA1807" w:rsidRDefault="00413EED" w:rsidP="00F83D0E">
      <w:pPr>
        <w:pStyle w:val="Default"/>
        <w:numPr>
          <w:ilvl w:val="0"/>
          <w:numId w:val="38"/>
        </w:numPr>
        <w:spacing w:after="2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учить </w:t>
      </w:r>
      <w:proofErr w:type="gramStart"/>
      <w:r w:rsidRPr="00DA1807">
        <w:rPr>
          <w:sz w:val="28"/>
          <w:szCs w:val="28"/>
        </w:rPr>
        <w:t>правильно</w:t>
      </w:r>
      <w:proofErr w:type="gramEnd"/>
      <w:r w:rsidRPr="00DA1807">
        <w:rPr>
          <w:sz w:val="28"/>
          <w:szCs w:val="28"/>
        </w:rPr>
        <w:t xml:space="preserve"> применять математическую терминологию; </w:t>
      </w:r>
    </w:p>
    <w:p w:rsidR="00413EED" w:rsidRPr="00DA1807" w:rsidRDefault="00413EED" w:rsidP="00F83D0E">
      <w:pPr>
        <w:pStyle w:val="Default"/>
        <w:numPr>
          <w:ilvl w:val="0"/>
          <w:numId w:val="38"/>
        </w:numPr>
        <w:spacing w:after="2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развивать умения отвлекаться от всех качественных сторон и явлений, сосредоточивая внимание на количественных сторонах; </w:t>
      </w:r>
    </w:p>
    <w:p w:rsidR="00413EED" w:rsidRPr="00DA1807" w:rsidRDefault="00413EED" w:rsidP="00F83D0E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уметь делать доступные выводы и обобщения, обосновывать собственные мысли. </w:t>
      </w: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t xml:space="preserve">Принципы программы: </w:t>
      </w:r>
    </w:p>
    <w:p w:rsidR="00413EED" w:rsidRPr="00DA1807" w:rsidRDefault="00413EED" w:rsidP="00F83D0E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t xml:space="preserve">Актуальность </w:t>
      </w: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Создание условий для повышения мотивации к обучению математики, стремление развивать интеллектуальные возможности учащихся. </w:t>
      </w:r>
    </w:p>
    <w:p w:rsidR="00413EED" w:rsidRPr="00DA1807" w:rsidRDefault="00413EED" w:rsidP="00F83D0E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t xml:space="preserve">Научность </w:t>
      </w: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Математика – учебная дисциплина, развивающая умения логически мыслить, видеть количественную сторону предметов и явлений, делать выводы, обобщения. </w:t>
      </w:r>
    </w:p>
    <w:p w:rsidR="00413EED" w:rsidRPr="00DA1807" w:rsidRDefault="00413EED" w:rsidP="00F83D0E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t xml:space="preserve">Системность </w:t>
      </w: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Курс строится от частных примеров (особенности решения отдельных примеров) </w:t>
      </w:r>
      <w:proofErr w:type="gramStart"/>
      <w:r w:rsidRPr="00DA1807">
        <w:rPr>
          <w:sz w:val="28"/>
          <w:szCs w:val="28"/>
        </w:rPr>
        <w:t>к</w:t>
      </w:r>
      <w:proofErr w:type="gramEnd"/>
      <w:r w:rsidRPr="00DA1807">
        <w:rPr>
          <w:sz w:val="28"/>
          <w:szCs w:val="28"/>
        </w:rPr>
        <w:t xml:space="preserve"> общим (решение математических задач). </w:t>
      </w:r>
    </w:p>
    <w:p w:rsidR="00413EED" w:rsidRPr="00DA1807" w:rsidRDefault="00413EED" w:rsidP="00F83D0E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t xml:space="preserve">Практическая направленность </w:t>
      </w: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Содержание занятий факультатива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 </w:t>
      </w:r>
    </w:p>
    <w:p w:rsidR="00413EED" w:rsidRPr="00DA1807" w:rsidRDefault="00413EED" w:rsidP="00F83D0E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t xml:space="preserve">Обеспечение мотивации </w:t>
      </w: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Во-первых, развитие интереса к математике как науке </w:t>
      </w:r>
      <w:proofErr w:type="gramStart"/>
      <w:r w:rsidRPr="00DA1807">
        <w:rPr>
          <w:sz w:val="28"/>
          <w:szCs w:val="28"/>
        </w:rPr>
        <w:t>физико- математического</w:t>
      </w:r>
      <w:proofErr w:type="gramEnd"/>
      <w:r w:rsidRPr="00DA1807">
        <w:rPr>
          <w:sz w:val="28"/>
          <w:szCs w:val="28"/>
        </w:rPr>
        <w:t xml:space="preserve"> направления, во-вторых, успешное усвоение учебного материала на уроках и выступление на олимпиадах по математике. </w:t>
      </w: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  <w:r w:rsidRPr="00DA1807">
        <w:rPr>
          <w:b/>
          <w:bCs/>
          <w:i/>
          <w:iCs/>
          <w:sz w:val="28"/>
          <w:szCs w:val="28"/>
        </w:rPr>
        <w:t xml:space="preserve">Предполагаемые результаты: </w:t>
      </w:r>
    </w:p>
    <w:p w:rsidR="00413EED" w:rsidRPr="00DA1807" w:rsidRDefault="00D973B4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Занятия </w:t>
      </w:r>
      <w:r w:rsidR="00413EED" w:rsidRPr="00DA1807">
        <w:rPr>
          <w:sz w:val="28"/>
          <w:szCs w:val="28"/>
        </w:rPr>
        <w:t xml:space="preserve"> должны помочь учащимся: </w:t>
      </w:r>
    </w:p>
    <w:p w:rsidR="00413EED" w:rsidRPr="00DA1807" w:rsidRDefault="00413EED" w:rsidP="00E45BCE">
      <w:pPr>
        <w:pStyle w:val="Default"/>
        <w:numPr>
          <w:ilvl w:val="0"/>
          <w:numId w:val="39"/>
        </w:numPr>
        <w:spacing w:after="2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усвоить основные базовые знания по математике; её ключевые понятия; </w:t>
      </w:r>
    </w:p>
    <w:p w:rsidR="00413EED" w:rsidRPr="00DA1807" w:rsidRDefault="00413EED" w:rsidP="00E45BCE">
      <w:pPr>
        <w:pStyle w:val="Default"/>
        <w:numPr>
          <w:ilvl w:val="0"/>
          <w:numId w:val="39"/>
        </w:numPr>
        <w:spacing w:after="2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помочь учащимся овладеть способами исследовательской деятельности; </w:t>
      </w:r>
    </w:p>
    <w:p w:rsidR="00413EED" w:rsidRPr="00DA1807" w:rsidRDefault="00413EED" w:rsidP="00E45BCE">
      <w:pPr>
        <w:pStyle w:val="Default"/>
        <w:numPr>
          <w:ilvl w:val="0"/>
          <w:numId w:val="39"/>
        </w:numPr>
        <w:spacing w:after="22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формировать творческое мышление; </w:t>
      </w:r>
    </w:p>
    <w:p w:rsidR="00413EED" w:rsidRDefault="00413EED" w:rsidP="00E45BCE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DA1807">
        <w:rPr>
          <w:sz w:val="28"/>
          <w:szCs w:val="28"/>
        </w:rPr>
        <w:t xml:space="preserve"> ,</w:t>
      </w:r>
      <w:proofErr w:type="gramEnd"/>
      <w:r w:rsidRPr="00DA1807">
        <w:rPr>
          <w:sz w:val="28"/>
          <w:szCs w:val="28"/>
        </w:rPr>
        <w:t xml:space="preserve"> играх, конкурсах. </w:t>
      </w:r>
    </w:p>
    <w:p w:rsidR="00E45BCE" w:rsidRPr="00DA1807" w:rsidRDefault="00E45BCE" w:rsidP="00E45BCE">
      <w:pPr>
        <w:pStyle w:val="Default"/>
        <w:ind w:left="720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13EED" w:rsidRPr="00DA1807" w:rsidRDefault="00413EED" w:rsidP="00DA1807">
      <w:pPr>
        <w:pStyle w:val="10"/>
        <w:ind w:left="390"/>
        <w:jc w:val="both"/>
        <w:rPr>
          <w:rFonts w:ascii="Times New Roman" w:hAnsi="Times New Roman"/>
          <w:b/>
          <w:sz w:val="28"/>
          <w:szCs w:val="28"/>
        </w:rPr>
      </w:pPr>
      <w:r w:rsidRPr="00DA1807">
        <w:rPr>
          <w:rFonts w:ascii="Times New Roman" w:hAnsi="Times New Roman"/>
          <w:b/>
          <w:sz w:val="28"/>
          <w:szCs w:val="28"/>
        </w:rPr>
        <w:lastRenderedPageBreak/>
        <w:t>Возраст детей, участвующих в реализации программы, и режим занятий:</w:t>
      </w:r>
    </w:p>
    <w:p w:rsidR="00E45BCE" w:rsidRDefault="00E45BCE" w:rsidP="00DA1807">
      <w:pPr>
        <w:pStyle w:val="10"/>
        <w:ind w:left="390"/>
        <w:jc w:val="both"/>
        <w:rPr>
          <w:rFonts w:ascii="Times New Roman" w:hAnsi="Times New Roman"/>
          <w:sz w:val="28"/>
          <w:szCs w:val="28"/>
        </w:rPr>
      </w:pPr>
    </w:p>
    <w:p w:rsidR="00413EED" w:rsidRPr="00DA1807" w:rsidRDefault="00413EED" w:rsidP="00DA1807">
      <w:pPr>
        <w:pStyle w:val="10"/>
        <w:ind w:left="390"/>
        <w:jc w:val="both"/>
        <w:rPr>
          <w:rFonts w:ascii="Times New Roman" w:hAnsi="Times New Roman"/>
          <w:sz w:val="28"/>
          <w:szCs w:val="28"/>
        </w:rPr>
      </w:pPr>
      <w:r w:rsidRPr="00E45BCE">
        <w:rPr>
          <w:rFonts w:ascii="Times New Roman" w:hAnsi="Times New Roman"/>
          <w:sz w:val="28"/>
          <w:szCs w:val="28"/>
        </w:rPr>
        <w:t>Программа кружка</w:t>
      </w:r>
      <w:r w:rsidR="00E342C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A1807">
        <w:rPr>
          <w:rFonts w:ascii="Times New Roman" w:hAnsi="Times New Roman"/>
          <w:sz w:val="28"/>
          <w:szCs w:val="28"/>
        </w:rPr>
        <w:t xml:space="preserve">«Математическая шкатулка» рассчитана на </w:t>
      </w:r>
      <w:proofErr w:type="gramStart"/>
      <w:r w:rsidRPr="00DA18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1807">
        <w:rPr>
          <w:rFonts w:ascii="Times New Roman" w:hAnsi="Times New Roman"/>
          <w:sz w:val="28"/>
          <w:szCs w:val="28"/>
        </w:rPr>
        <w:t xml:space="preserve"> 4 класса. </w:t>
      </w:r>
      <w:proofErr w:type="gramStart"/>
      <w:r w:rsidR="00E45BCE">
        <w:rPr>
          <w:rFonts w:ascii="Times New Roman" w:hAnsi="Times New Roman"/>
          <w:sz w:val="28"/>
          <w:szCs w:val="28"/>
        </w:rPr>
        <w:t>Предусмотрена</w:t>
      </w:r>
      <w:proofErr w:type="gramEnd"/>
      <w:r w:rsidRPr="00DA1807">
        <w:rPr>
          <w:rFonts w:ascii="Times New Roman" w:hAnsi="Times New Roman"/>
          <w:sz w:val="28"/>
          <w:szCs w:val="28"/>
        </w:rPr>
        <w:t xml:space="preserve"> на 1 год. Занятия проводятся 1 раз в неделю (34 занятий в год) во внеурочное время с группой 15 человек. </w:t>
      </w:r>
    </w:p>
    <w:p w:rsidR="00413EED" w:rsidRPr="00DA1807" w:rsidRDefault="00413EED" w:rsidP="00DA1807">
      <w:pPr>
        <w:pStyle w:val="10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Место проведения: школа, кабинет начальных классов № 4</w:t>
      </w:r>
    </w:p>
    <w:p w:rsidR="00413EED" w:rsidRPr="00DA1807" w:rsidRDefault="00413EED" w:rsidP="00DA1807">
      <w:pPr>
        <w:pStyle w:val="10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Продолжительность занятия: 45 минут.</w:t>
      </w:r>
    </w:p>
    <w:p w:rsidR="00413EED" w:rsidRPr="00DA1807" w:rsidRDefault="00413EED" w:rsidP="00DA1807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3EED" w:rsidRDefault="00413EED" w:rsidP="00660D67">
      <w:pPr>
        <w:pStyle w:val="a7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0D67">
        <w:rPr>
          <w:rFonts w:ascii="Times New Roman" w:hAnsi="Times New Roman"/>
          <w:b/>
          <w:sz w:val="32"/>
          <w:szCs w:val="32"/>
        </w:rPr>
        <w:t>Результаты реализации программы</w:t>
      </w:r>
    </w:p>
    <w:p w:rsidR="00007DAB" w:rsidRPr="00660D67" w:rsidRDefault="00007DAB" w:rsidP="00660D67">
      <w:pPr>
        <w:pStyle w:val="a7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3EED" w:rsidRPr="00007DAB" w:rsidRDefault="00413EED" w:rsidP="00007DAB">
      <w:pPr>
        <w:pStyle w:val="a7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7DAB">
        <w:rPr>
          <w:rFonts w:ascii="Times New Roman" w:hAnsi="Times New Roman"/>
          <w:b/>
          <w:i/>
          <w:sz w:val="28"/>
          <w:szCs w:val="28"/>
        </w:rPr>
        <w:t>Результаты первого уровня</w:t>
      </w:r>
      <w:r w:rsidRPr="00007DAB">
        <w:rPr>
          <w:rFonts w:ascii="Times New Roman" w:hAnsi="Times New Roman"/>
          <w:i/>
          <w:sz w:val="28"/>
          <w:szCs w:val="28"/>
        </w:rPr>
        <w:t xml:space="preserve"> (приобретение учениками начальных  математических знаний, первичного овладения основами логического мышления):</w:t>
      </w:r>
      <w:r w:rsidRPr="00007DAB">
        <w:rPr>
          <w:rFonts w:ascii="Times New Roman" w:hAnsi="Times New Roman"/>
          <w:sz w:val="28"/>
          <w:szCs w:val="28"/>
        </w:rPr>
        <w:t xml:space="preserve"> приобретение учениками знаний в области знания счёта, измерения; овладения основами логического мышления; способах решения по алгоритму; развитие   любознательности,   сообразительности   при   выполнении  разнообразных заданий проблемного и эвристического характера. Приобретение умения работать в парах и группах.</w:t>
      </w:r>
    </w:p>
    <w:p w:rsidR="00413EED" w:rsidRPr="00DA1807" w:rsidRDefault="00413EED" w:rsidP="00DA180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13EED" w:rsidRPr="00DA1807" w:rsidRDefault="00413EED" w:rsidP="00DA1807">
      <w:pPr>
        <w:pStyle w:val="a7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b/>
          <w:i/>
          <w:sz w:val="28"/>
          <w:szCs w:val="28"/>
        </w:rPr>
        <w:t xml:space="preserve">Результаты второго уровня </w:t>
      </w:r>
      <w:r w:rsidRPr="00DA1807">
        <w:rPr>
          <w:rFonts w:ascii="Times New Roman" w:hAnsi="Times New Roman"/>
          <w:i/>
          <w:sz w:val="28"/>
          <w:szCs w:val="28"/>
        </w:rPr>
        <w:t xml:space="preserve">(формирование умения строить рассуждения, формирование  интеллектуальных  умений, связанных  с  выбором  стратегии  решения, анализом ситуации, сопоставлением данных): </w:t>
      </w:r>
      <w:r w:rsidRPr="00DA1807">
        <w:rPr>
          <w:rFonts w:ascii="Times New Roman" w:hAnsi="Times New Roman"/>
          <w:sz w:val="28"/>
          <w:szCs w:val="28"/>
        </w:rPr>
        <w:t>развитие умения легко решать занимательные задачи, ребусы, математические загадки, задачи повышенной трудности; умения выбирать рациональные способы решения, развитие познавательной активности и самостоятельности учащихся. 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человека.</w:t>
      </w:r>
    </w:p>
    <w:p w:rsidR="00413EED" w:rsidRPr="00DA1807" w:rsidRDefault="00413EED" w:rsidP="00DA180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13EED" w:rsidRPr="00DA1807" w:rsidRDefault="00413EED" w:rsidP="00DA1807">
      <w:pPr>
        <w:pStyle w:val="a7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b/>
          <w:i/>
          <w:sz w:val="28"/>
          <w:szCs w:val="28"/>
        </w:rPr>
        <w:t xml:space="preserve"> Результаты третьего уровня </w:t>
      </w:r>
      <w:r w:rsidRPr="00DA1807">
        <w:rPr>
          <w:rFonts w:ascii="Times New Roman" w:hAnsi="Times New Roman"/>
          <w:i/>
          <w:sz w:val="28"/>
          <w:szCs w:val="28"/>
        </w:rPr>
        <w:t>(приобретение учениками опыта самостоятельного математического действия):</w:t>
      </w:r>
      <w:r w:rsidRPr="00DA1807">
        <w:rPr>
          <w:rFonts w:ascii="Times New Roman" w:hAnsi="Times New Roman"/>
          <w:sz w:val="28"/>
          <w:szCs w:val="28"/>
        </w:rPr>
        <w:t>приобретение учениками опыта самоорганизации и организации совместной деятельности с другими школьниками; опыта участия  в классных, школьных и городских викторинах, олимпиадах; развитие самостоятельности суждений, независимости и нестандартности  мышления. Умения вести исследовательские записи, систематизировать и обобщать полученные знания, делать выводы и обосновывать свои мысли, вести поисковую и исследовательскую работу.</w:t>
      </w:r>
    </w:p>
    <w:p w:rsidR="00413EED" w:rsidRPr="00DA1807" w:rsidRDefault="00413EED" w:rsidP="00DA18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07DAB" w:rsidRPr="00DA1807" w:rsidRDefault="00007DAB" w:rsidP="00007DAB">
      <w:pPr>
        <w:jc w:val="both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t>Личностными результатами являются:</w:t>
      </w:r>
    </w:p>
    <w:p w:rsidR="00007DAB" w:rsidRPr="00007DAB" w:rsidRDefault="00007DAB" w:rsidP="00007DAB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07DAB">
        <w:rPr>
          <w:rFonts w:ascii="Times New Roman" w:hAnsi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07DAB" w:rsidRPr="00007DAB" w:rsidRDefault="00007DAB" w:rsidP="00007DAB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07DAB">
        <w:rPr>
          <w:rFonts w:ascii="Times New Roman" w:hAnsi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007DAB" w:rsidRPr="00007DAB" w:rsidRDefault="00007DAB" w:rsidP="00007DAB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07DAB">
        <w:rPr>
          <w:rFonts w:ascii="Times New Roman" w:hAnsi="Times New Roman"/>
          <w:sz w:val="28"/>
          <w:szCs w:val="28"/>
        </w:rPr>
        <w:t>воспитание чувства справедливости, ответственности;</w:t>
      </w:r>
    </w:p>
    <w:p w:rsidR="00007DAB" w:rsidRPr="00007DAB" w:rsidRDefault="00007DAB" w:rsidP="00007DAB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07DAB">
        <w:rPr>
          <w:rFonts w:ascii="Times New Roman" w:hAnsi="Times New Roman"/>
          <w:sz w:val="28"/>
          <w:szCs w:val="28"/>
        </w:rPr>
        <w:lastRenderedPageBreak/>
        <w:t>развитие самостоятельности суждений, независимости и нестандартности мышления.</w:t>
      </w:r>
    </w:p>
    <w:p w:rsidR="00007DAB" w:rsidRPr="00DA1807" w:rsidRDefault="00007DAB" w:rsidP="00007DAB">
      <w:pPr>
        <w:shd w:val="clear" w:color="auto" w:fill="FFFFFF"/>
        <w:ind w:firstLine="1134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007DAB" w:rsidRPr="00DA1807" w:rsidRDefault="00007DAB" w:rsidP="00007DAB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ind w:firstLine="1134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простое наблюдение, </w:t>
      </w:r>
    </w:p>
    <w:p w:rsidR="00007DAB" w:rsidRPr="00DA1807" w:rsidRDefault="00007DAB" w:rsidP="00007DAB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ind w:firstLine="1134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проведение математических игр, </w:t>
      </w:r>
    </w:p>
    <w:p w:rsidR="00007DAB" w:rsidRPr="00DA1807" w:rsidRDefault="00007DAB" w:rsidP="00007DAB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ind w:firstLine="1134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>опросники,</w:t>
      </w:r>
    </w:p>
    <w:p w:rsidR="00007DAB" w:rsidRPr="00DA1807" w:rsidRDefault="00007DAB" w:rsidP="00007DAB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ind w:firstLine="1134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>анкетирование</w:t>
      </w:r>
    </w:p>
    <w:p w:rsidR="00413EED" w:rsidRPr="00DA1807" w:rsidRDefault="00413EED" w:rsidP="00DA180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13EED" w:rsidRPr="00DA1807" w:rsidRDefault="00413EED" w:rsidP="00DA1807">
      <w:pPr>
        <w:pStyle w:val="Default"/>
        <w:jc w:val="both"/>
        <w:rPr>
          <w:sz w:val="28"/>
          <w:szCs w:val="28"/>
        </w:rPr>
      </w:pPr>
    </w:p>
    <w:p w:rsidR="004B7DBD" w:rsidRPr="00DA1807" w:rsidRDefault="004B7DBD" w:rsidP="00E45BCE">
      <w:pPr>
        <w:jc w:val="both"/>
        <w:rPr>
          <w:sz w:val="28"/>
          <w:szCs w:val="28"/>
        </w:rPr>
      </w:pPr>
      <w:proofErr w:type="spellStart"/>
      <w:r w:rsidRPr="00DA1807">
        <w:rPr>
          <w:b/>
          <w:i/>
          <w:sz w:val="28"/>
          <w:szCs w:val="28"/>
        </w:rPr>
        <w:t>Метапредметными</w:t>
      </w:r>
      <w:proofErr w:type="spellEnd"/>
      <w:r w:rsidRPr="00DA1807">
        <w:rPr>
          <w:b/>
          <w:i/>
          <w:sz w:val="28"/>
          <w:szCs w:val="28"/>
        </w:rPr>
        <w:t xml:space="preserve"> результатами</w:t>
      </w:r>
      <w:r w:rsidR="00D973B4" w:rsidRPr="00DA1807">
        <w:rPr>
          <w:sz w:val="28"/>
          <w:szCs w:val="28"/>
        </w:rPr>
        <w:t xml:space="preserve"> изучения курса   в 4</w:t>
      </w:r>
      <w:r w:rsidRPr="00DA1807">
        <w:rPr>
          <w:sz w:val="28"/>
          <w:szCs w:val="28"/>
        </w:rPr>
        <w:t xml:space="preserve">-м классе являются формирование универсальных учебных действий (УУД). </w:t>
      </w:r>
    </w:p>
    <w:p w:rsidR="004B7DBD" w:rsidRPr="00DA1807" w:rsidRDefault="004B7DBD" w:rsidP="00DA1807">
      <w:pPr>
        <w:jc w:val="both"/>
        <w:rPr>
          <w:b/>
          <w:i/>
          <w:spacing w:val="5"/>
          <w:sz w:val="28"/>
          <w:szCs w:val="28"/>
          <w:lang w:eastAsia="en-US" w:bidi="en-US"/>
        </w:rPr>
      </w:pPr>
      <w:r w:rsidRPr="00DA1807">
        <w:rPr>
          <w:b/>
          <w:i/>
          <w:sz w:val="28"/>
          <w:szCs w:val="28"/>
          <w:lang w:eastAsia="en-US" w:bidi="en-US"/>
        </w:rPr>
        <w:t>Р</w:t>
      </w:r>
      <w:r w:rsidRPr="00DA1807">
        <w:rPr>
          <w:b/>
          <w:i/>
          <w:spacing w:val="5"/>
          <w:sz w:val="28"/>
          <w:szCs w:val="28"/>
          <w:lang w:eastAsia="en-US" w:bidi="en-US"/>
        </w:rPr>
        <w:t>егулятивные</w:t>
      </w:r>
      <w:r w:rsidR="00007DAB">
        <w:rPr>
          <w:b/>
          <w:i/>
          <w:spacing w:val="5"/>
          <w:sz w:val="28"/>
          <w:szCs w:val="28"/>
          <w:lang w:eastAsia="en-US" w:bidi="en-US"/>
        </w:rPr>
        <w:t xml:space="preserve"> УУД</w:t>
      </w:r>
    </w:p>
    <w:p w:rsidR="004B7DBD" w:rsidRPr="00DA1807" w:rsidRDefault="004B7DBD" w:rsidP="00DA1807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sz w:val="28"/>
          <w:szCs w:val="28"/>
          <w:lang w:eastAsia="en-US" w:bidi="en-US"/>
        </w:rPr>
        <w:t xml:space="preserve">Сравнивать       разные   приемы   действий,         выбирать      удобные   способы   для  выполнения конкретного задания. </w:t>
      </w:r>
    </w:p>
    <w:p w:rsidR="004B7DBD" w:rsidRPr="00DA1807" w:rsidRDefault="004B7DBD" w:rsidP="00DA1807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sz w:val="28"/>
          <w:szCs w:val="28"/>
          <w:lang w:eastAsia="en-US" w:bidi="en-US"/>
        </w:rPr>
        <w:t xml:space="preserve">Моделировать  в процессе совместного обсуждения алгоритм  решения числового  кроссворда; использовать его в ходе самостоятельной работы.  </w:t>
      </w:r>
    </w:p>
    <w:p w:rsidR="004B7DBD" w:rsidRPr="00DA1807" w:rsidRDefault="004B7DBD" w:rsidP="00DA1807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sz w:val="28"/>
          <w:szCs w:val="28"/>
          <w:lang w:eastAsia="en-US" w:bidi="en-US"/>
        </w:rPr>
        <w:t xml:space="preserve">Применять  изученные   способы   учебной   работы   и   приёмы   вычислений     для  работы с числовыми головоломками. </w:t>
      </w:r>
    </w:p>
    <w:p w:rsidR="004B7DBD" w:rsidRPr="00DA1807" w:rsidRDefault="004B7DBD" w:rsidP="00DA1807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sz w:val="28"/>
          <w:szCs w:val="28"/>
          <w:lang w:eastAsia="en-US" w:bidi="en-US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007DAB" w:rsidRDefault="004B7DBD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sz w:val="28"/>
          <w:szCs w:val="28"/>
          <w:lang w:eastAsia="en-US" w:bidi="en-US"/>
        </w:rPr>
        <w:t xml:space="preserve">Сопоставлять  полученный   (промежуточный,   итоговый)   результат   с   заданным  условием. </w:t>
      </w:r>
    </w:p>
    <w:p w:rsid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П</w:t>
      </w:r>
      <w:r w:rsidRPr="00007DAB">
        <w:rPr>
          <w:sz w:val="28"/>
          <w:szCs w:val="28"/>
        </w:rPr>
        <w:t>остановка учебной задачи на основе соотнесения того, что уже известно и освоено учащимся, и того, что еще неизвестно;</w:t>
      </w:r>
    </w:p>
    <w:p w:rsid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О</w:t>
      </w:r>
      <w:r w:rsidRPr="00007DAB">
        <w:rPr>
          <w:sz w:val="28"/>
          <w:szCs w:val="28"/>
        </w:rPr>
        <w:t xml:space="preserve">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В</w:t>
      </w:r>
      <w:r w:rsidRPr="00007DAB">
        <w:rPr>
          <w:sz w:val="28"/>
          <w:szCs w:val="28"/>
        </w:rPr>
        <w:t xml:space="preserve">несение необходимых дополнений и корректив в </w:t>
      </w:r>
      <w:proofErr w:type="gramStart"/>
      <w:r w:rsidRPr="00007DAB">
        <w:rPr>
          <w:sz w:val="28"/>
          <w:szCs w:val="28"/>
        </w:rPr>
        <w:t>план</w:t>
      </w:r>
      <w:proofErr w:type="gramEnd"/>
      <w:r w:rsidRPr="00007DAB">
        <w:rPr>
          <w:sz w:val="28"/>
          <w:szCs w:val="28"/>
        </w:rPr>
        <w:t xml:space="preserve"> и способ действия в случае расхождения эталона, реального действия и его продукта;</w:t>
      </w:r>
    </w:p>
    <w:p w:rsidR="00007DAB" w:rsidRP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О</w:t>
      </w:r>
      <w:r w:rsidRPr="00007DAB">
        <w:rPr>
          <w:sz w:val="28"/>
          <w:szCs w:val="28"/>
        </w:rPr>
        <w:t>сознание качества и уровня усвоения (</w:t>
      </w:r>
      <w:proofErr w:type="gramStart"/>
      <w:r w:rsidRPr="00007DAB">
        <w:rPr>
          <w:sz w:val="28"/>
          <w:szCs w:val="28"/>
        </w:rPr>
        <w:t>на сколько</w:t>
      </w:r>
      <w:proofErr w:type="gramEnd"/>
      <w:r w:rsidRPr="00007DAB">
        <w:rPr>
          <w:sz w:val="28"/>
          <w:szCs w:val="28"/>
        </w:rPr>
        <w:t xml:space="preserve"> усвоили полученную информацию); </w:t>
      </w:r>
    </w:p>
    <w:p w:rsidR="00E45BCE" w:rsidRPr="00DA1807" w:rsidRDefault="00E45BCE" w:rsidP="00E45BCE">
      <w:pPr>
        <w:jc w:val="both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t>Познавательные УУД:</w:t>
      </w:r>
    </w:p>
    <w:p w:rsidR="00E45BCE" w:rsidRPr="00DA1807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E45BCE" w:rsidRPr="00DA1807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E45BCE" w:rsidRPr="00DA1807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Применять  изученные способы учебной работы и приёмы вычислений   для  работы с числовыми головоломками. </w:t>
      </w:r>
    </w:p>
    <w:p w:rsidR="00E45BCE" w:rsidRPr="00DA1807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Анализировать  правила   игры.  </w:t>
      </w:r>
    </w:p>
    <w:p w:rsidR="00E45BCE" w:rsidRPr="00DA1807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Действовать  в   соответствии   с   заданными  правилами. </w:t>
      </w:r>
    </w:p>
    <w:p w:rsidR="00E45BCE" w:rsidRPr="00DA1807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Включаться  в   групповую   работу.  </w:t>
      </w:r>
    </w:p>
    <w:p w:rsidR="00E45BCE" w:rsidRPr="00DA1807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E45BCE" w:rsidRPr="00007DAB" w:rsidRDefault="00E45BCE" w:rsidP="00E45BCE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007DAB">
        <w:rPr>
          <w:sz w:val="28"/>
          <w:szCs w:val="28"/>
        </w:rPr>
        <w:lastRenderedPageBreak/>
        <w:t xml:space="preserve">Выполнять пробное учебное действие, фиксировать индивидуальное затруднение  в пробном действии. </w:t>
      </w:r>
    </w:p>
    <w:p w:rsidR="00E45BCE" w:rsidRPr="00DA1807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Сопоставлять  полученный (промежуточный, итоговый) результат с заданным  условием. </w:t>
      </w:r>
    </w:p>
    <w:p w:rsidR="00E45BCE" w:rsidRPr="00007DAB" w:rsidRDefault="00E45BCE" w:rsidP="00E45BCE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Контролировать свою деятельность: обнаруживать и исправлять ошибки.</w:t>
      </w:r>
    </w:p>
    <w:p w:rsidR="00007DAB" w:rsidRPr="00DA1807" w:rsidRDefault="00007DAB" w:rsidP="00007DAB">
      <w:pPr>
        <w:widowControl/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4B7DBD" w:rsidRPr="00DA1807" w:rsidRDefault="004B7DBD" w:rsidP="00DA1807">
      <w:pPr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b/>
          <w:sz w:val="28"/>
          <w:szCs w:val="28"/>
          <w:lang w:eastAsia="en-US" w:bidi="en-US"/>
        </w:rPr>
        <w:t>К</w:t>
      </w:r>
      <w:r w:rsidRPr="00DA1807">
        <w:rPr>
          <w:b/>
          <w:spacing w:val="5"/>
          <w:sz w:val="28"/>
          <w:szCs w:val="28"/>
          <w:lang w:eastAsia="en-US" w:bidi="en-US"/>
        </w:rPr>
        <w:t>оммуникативные</w:t>
      </w:r>
      <w:r w:rsidR="00007DAB" w:rsidRPr="00007DAB">
        <w:rPr>
          <w:b/>
          <w:sz w:val="28"/>
          <w:szCs w:val="28"/>
          <w:lang w:eastAsia="en-US" w:bidi="en-US"/>
        </w:rPr>
        <w:t>УУД</w:t>
      </w:r>
    </w:p>
    <w:p w:rsidR="004B7DBD" w:rsidRPr="00DA1807" w:rsidRDefault="004B7DBD" w:rsidP="00DA1807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sz w:val="28"/>
          <w:szCs w:val="28"/>
          <w:lang w:eastAsia="en-US" w:bidi="en-US"/>
        </w:rPr>
        <w:t xml:space="preserve">Участвовать   в   обсуждении   проблемных  вопросов, высказывать собственное мнение и аргументировать его. </w:t>
      </w:r>
    </w:p>
    <w:p w:rsidR="004B7DBD" w:rsidRPr="00DA1807" w:rsidRDefault="004B7DBD" w:rsidP="00DA1807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sz w:val="28"/>
          <w:szCs w:val="28"/>
          <w:lang w:eastAsia="en-US" w:bidi="en-US"/>
        </w:rPr>
        <w:t xml:space="preserve">Анализировать       правила   игры.      Действовать      в   соответствии   с   заданными  правилами. </w:t>
      </w:r>
    </w:p>
    <w:p w:rsidR="00007DAB" w:rsidRDefault="004B7DBD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DA1807">
        <w:rPr>
          <w:sz w:val="28"/>
          <w:szCs w:val="28"/>
          <w:lang w:eastAsia="en-US" w:bidi="en-US"/>
        </w:rPr>
        <w:t xml:space="preserve">  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rStyle w:val="c0"/>
          <w:sz w:val="28"/>
          <w:szCs w:val="28"/>
          <w:lang w:eastAsia="en-US" w:bidi="en-US"/>
        </w:rPr>
      </w:pPr>
      <w:r>
        <w:rPr>
          <w:rStyle w:val="c0"/>
          <w:sz w:val="28"/>
          <w:szCs w:val="28"/>
        </w:rPr>
        <w:t>П</w:t>
      </w:r>
      <w:r w:rsidRPr="00007DAB">
        <w:rPr>
          <w:rStyle w:val="c0"/>
          <w:sz w:val="28"/>
          <w:szCs w:val="28"/>
        </w:rPr>
        <w:t>ланирование учебного сотрудничества с учителем и сверстниками;</w:t>
      </w:r>
    </w:p>
    <w:p w:rsid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rStyle w:val="c0"/>
          <w:sz w:val="28"/>
          <w:szCs w:val="28"/>
          <w:lang w:eastAsia="en-US" w:bidi="en-US"/>
        </w:rPr>
      </w:pPr>
      <w:r>
        <w:rPr>
          <w:rStyle w:val="c0"/>
          <w:sz w:val="28"/>
          <w:szCs w:val="28"/>
        </w:rPr>
        <w:t>И</w:t>
      </w:r>
      <w:r w:rsidRPr="00007DAB">
        <w:rPr>
          <w:rStyle w:val="c0"/>
          <w:sz w:val="28"/>
          <w:szCs w:val="28"/>
        </w:rPr>
        <w:t>нициативное сотрудничество в поиске и сборе информации;</w:t>
      </w:r>
    </w:p>
    <w:p w:rsid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rStyle w:val="c0"/>
          <w:sz w:val="28"/>
          <w:szCs w:val="28"/>
          <w:lang w:eastAsia="en-US" w:bidi="en-US"/>
        </w:rPr>
      </w:pPr>
      <w:r>
        <w:rPr>
          <w:rStyle w:val="c0"/>
          <w:sz w:val="28"/>
          <w:szCs w:val="28"/>
        </w:rPr>
        <w:t>Р</w:t>
      </w:r>
      <w:r w:rsidRPr="00007DAB">
        <w:rPr>
          <w:rStyle w:val="c0"/>
          <w:sz w:val="28"/>
          <w:szCs w:val="28"/>
        </w:rPr>
        <w:t>азрешение конфликтов;</w:t>
      </w:r>
    </w:p>
    <w:p w:rsidR="00007DAB" w:rsidRP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rStyle w:val="c0"/>
          <w:sz w:val="28"/>
          <w:szCs w:val="28"/>
          <w:lang w:eastAsia="en-US" w:bidi="en-US"/>
        </w:rPr>
      </w:pPr>
      <w:r>
        <w:rPr>
          <w:rStyle w:val="c0"/>
          <w:sz w:val="28"/>
          <w:szCs w:val="28"/>
        </w:rPr>
        <w:t>В</w:t>
      </w:r>
      <w:r w:rsidRPr="00007DAB">
        <w:rPr>
          <w:rStyle w:val="c0"/>
          <w:sz w:val="28"/>
          <w:szCs w:val="28"/>
        </w:rPr>
        <w:t>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rStyle w:val="c0"/>
          <w:sz w:val="28"/>
          <w:szCs w:val="28"/>
          <w:lang w:eastAsia="en-US" w:bidi="en-US"/>
        </w:rPr>
      </w:pPr>
      <w:r>
        <w:rPr>
          <w:rStyle w:val="c0"/>
          <w:sz w:val="28"/>
          <w:szCs w:val="28"/>
        </w:rPr>
        <w:t>У</w:t>
      </w:r>
      <w:r w:rsidRPr="00007DAB">
        <w:rPr>
          <w:rStyle w:val="c0"/>
          <w:sz w:val="28"/>
          <w:szCs w:val="28"/>
        </w:rPr>
        <w:t>правление поведением партнера; контроль, коррекция, оценка его действий;</w:t>
      </w:r>
    </w:p>
    <w:p w:rsidR="00007DAB" w:rsidRPr="00007DAB" w:rsidRDefault="00007DAB" w:rsidP="00007DAB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rStyle w:val="c0"/>
          <w:sz w:val="28"/>
          <w:szCs w:val="28"/>
          <w:lang w:eastAsia="en-US" w:bidi="en-US"/>
        </w:rPr>
      </w:pPr>
      <w:r>
        <w:rPr>
          <w:rStyle w:val="c0"/>
          <w:sz w:val="28"/>
          <w:szCs w:val="28"/>
        </w:rPr>
        <w:t>У</w:t>
      </w:r>
      <w:r w:rsidRPr="00007DAB">
        <w:rPr>
          <w:rStyle w:val="c0"/>
          <w:sz w:val="28"/>
          <w:szCs w:val="28"/>
        </w:rPr>
        <w:t>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07DAB" w:rsidRPr="00DA1807" w:rsidRDefault="00007DAB" w:rsidP="00007DAB">
      <w:pPr>
        <w:widowControl/>
        <w:autoSpaceDE/>
        <w:autoSpaceDN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4B7DBD" w:rsidRPr="00DA1807" w:rsidRDefault="004B7DBD" w:rsidP="00DA1807">
      <w:pPr>
        <w:shd w:val="clear" w:color="auto" w:fill="FFFFFF"/>
        <w:ind w:firstLine="1134"/>
        <w:jc w:val="both"/>
        <w:rPr>
          <w:kern w:val="1"/>
          <w:sz w:val="28"/>
          <w:szCs w:val="28"/>
        </w:rPr>
      </w:pPr>
      <w:r w:rsidRPr="00DA1807">
        <w:rPr>
          <w:kern w:val="1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4B7DBD" w:rsidRPr="00DA1807" w:rsidRDefault="004B7DBD" w:rsidP="00DA1807">
      <w:pPr>
        <w:widowControl/>
        <w:numPr>
          <w:ilvl w:val="0"/>
          <w:numId w:val="28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kern w:val="1"/>
          <w:sz w:val="28"/>
          <w:szCs w:val="28"/>
        </w:rPr>
      </w:pPr>
      <w:r w:rsidRPr="00DA1807">
        <w:rPr>
          <w:kern w:val="1"/>
          <w:sz w:val="28"/>
          <w:szCs w:val="28"/>
        </w:rPr>
        <w:t xml:space="preserve">занятия-конкурсы на повторение практических умений, </w:t>
      </w:r>
    </w:p>
    <w:p w:rsidR="004B7DBD" w:rsidRPr="00DA1807" w:rsidRDefault="004B7DBD" w:rsidP="00DA1807">
      <w:pPr>
        <w:widowControl/>
        <w:numPr>
          <w:ilvl w:val="0"/>
          <w:numId w:val="28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kern w:val="1"/>
          <w:sz w:val="28"/>
          <w:szCs w:val="28"/>
        </w:rPr>
      </w:pPr>
      <w:r w:rsidRPr="00DA1807">
        <w:rPr>
          <w:kern w:val="1"/>
          <w:sz w:val="28"/>
          <w:szCs w:val="28"/>
        </w:rPr>
        <w:t xml:space="preserve">занятия на повторение и обобщение (после прохождения основных разделов программы), </w:t>
      </w:r>
    </w:p>
    <w:p w:rsidR="004B7DBD" w:rsidRPr="00DA1807" w:rsidRDefault="004B7DBD" w:rsidP="00DA1807">
      <w:pPr>
        <w:widowControl/>
        <w:numPr>
          <w:ilvl w:val="0"/>
          <w:numId w:val="28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color w:val="000000"/>
          <w:kern w:val="1"/>
          <w:sz w:val="28"/>
          <w:szCs w:val="28"/>
        </w:rPr>
      </w:pPr>
      <w:proofErr w:type="spellStart"/>
      <w:r w:rsidRPr="00DA1807">
        <w:rPr>
          <w:sz w:val="28"/>
          <w:szCs w:val="28"/>
        </w:rPr>
        <w:t>самопрезентация</w:t>
      </w:r>
      <w:proofErr w:type="spellEnd"/>
      <w:r w:rsidRPr="00DA1807">
        <w:rPr>
          <w:color w:val="000000"/>
          <w:kern w:val="1"/>
          <w:sz w:val="28"/>
          <w:szCs w:val="28"/>
        </w:rPr>
        <w:t xml:space="preserve">(просмотр работ с их одновременной защитой ребенком), </w:t>
      </w:r>
    </w:p>
    <w:p w:rsidR="004B7DBD" w:rsidRPr="00DA1807" w:rsidRDefault="004B7DBD" w:rsidP="00DA1807">
      <w:pPr>
        <w:widowControl/>
        <w:numPr>
          <w:ilvl w:val="0"/>
          <w:numId w:val="28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участие в математических олимпиадах и конкурсах  различного уровня. </w:t>
      </w:r>
    </w:p>
    <w:p w:rsidR="004B7DBD" w:rsidRPr="00DA1807" w:rsidRDefault="004B7DBD" w:rsidP="00DA1807">
      <w:pPr>
        <w:shd w:val="clear" w:color="auto" w:fill="FFFFFF"/>
        <w:tabs>
          <w:tab w:val="num" w:pos="142"/>
        </w:tabs>
        <w:ind w:left="142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4B7DBD" w:rsidRPr="00DA1807" w:rsidRDefault="004B7DBD" w:rsidP="00DA1807">
      <w:pPr>
        <w:widowControl/>
        <w:numPr>
          <w:ilvl w:val="0"/>
          <w:numId w:val="30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результативность и самостоятельную деятельность ребенка, </w:t>
      </w:r>
    </w:p>
    <w:p w:rsidR="004B7DBD" w:rsidRPr="00DA1807" w:rsidRDefault="004B7DBD" w:rsidP="00DA1807">
      <w:pPr>
        <w:widowControl/>
        <w:numPr>
          <w:ilvl w:val="0"/>
          <w:numId w:val="30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активность, </w:t>
      </w:r>
    </w:p>
    <w:p w:rsidR="004B7DBD" w:rsidRPr="00DA1807" w:rsidRDefault="004B7DBD" w:rsidP="00DA1807">
      <w:pPr>
        <w:widowControl/>
        <w:numPr>
          <w:ilvl w:val="0"/>
          <w:numId w:val="30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аккуратность, </w:t>
      </w:r>
    </w:p>
    <w:p w:rsidR="004B7DBD" w:rsidRPr="00DA1807" w:rsidRDefault="004B7DBD" w:rsidP="00DA1807">
      <w:pPr>
        <w:widowControl/>
        <w:numPr>
          <w:ilvl w:val="0"/>
          <w:numId w:val="30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>творческий подход к знаниям,</w:t>
      </w:r>
    </w:p>
    <w:p w:rsidR="00007DAB" w:rsidRPr="00E45BCE" w:rsidRDefault="004B7DBD" w:rsidP="00007DAB">
      <w:pPr>
        <w:widowControl/>
        <w:numPr>
          <w:ilvl w:val="0"/>
          <w:numId w:val="30"/>
        </w:numPr>
        <w:shd w:val="clear" w:color="auto" w:fill="FFFFFF"/>
        <w:tabs>
          <w:tab w:val="clear" w:pos="1147"/>
          <w:tab w:val="num" w:pos="142"/>
        </w:tabs>
        <w:suppressAutoHyphens/>
        <w:autoSpaceDE/>
        <w:autoSpaceDN/>
        <w:ind w:left="142" w:firstLine="0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степень самостоятельности в их решении и выполнении и т.д. </w:t>
      </w:r>
    </w:p>
    <w:p w:rsidR="004B7DBD" w:rsidRPr="00DA1807" w:rsidRDefault="004B7DBD" w:rsidP="00007DAB">
      <w:pPr>
        <w:shd w:val="clear" w:color="auto" w:fill="FFFFFF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Проверка результатов проходит в форме: </w:t>
      </w:r>
    </w:p>
    <w:p w:rsidR="004B7DBD" w:rsidRPr="00DA1807" w:rsidRDefault="004B7DBD" w:rsidP="00DA1807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ind w:hanging="551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>игровых занятий на повторение теоретических понятий (</w:t>
      </w:r>
      <w:r w:rsidRPr="00DA1807">
        <w:rPr>
          <w:sz w:val="28"/>
          <w:szCs w:val="28"/>
        </w:rPr>
        <w:t>конкурсы,</w:t>
      </w:r>
      <w:r w:rsidRPr="00DA1807">
        <w:rPr>
          <w:color w:val="000000"/>
          <w:kern w:val="1"/>
          <w:sz w:val="28"/>
          <w:szCs w:val="28"/>
        </w:rPr>
        <w:t xml:space="preserve"> викторины, </w:t>
      </w:r>
      <w:r w:rsidRPr="00DA1807">
        <w:rPr>
          <w:sz w:val="28"/>
          <w:szCs w:val="28"/>
        </w:rPr>
        <w:t>составление кроссвордов</w:t>
      </w:r>
      <w:r w:rsidRPr="00DA1807">
        <w:rPr>
          <w:color w:val="000000"/>
          <w:kern w:val="1"/>
          <w:sz w:val="28"/>
          <w:szCs w:val="28"/>
        </w:rPr>
        <w:t xml:space="preserve"> и др.), </w:t>
      </w:r>
    </w:p>
    <w:p w:rsidR="004B7DBD" w:rsidRPr="00DA1807" w:rsidRDefault="004B7DBD" w:rsidP="00DA1807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ind w:hanging="551"/>
        <w:jc w:val="both"/>
        <w:rPr>
          <w:color w:val="000000"/>
          <w:kern w:val="1"/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 xml:space="preserve">собеседования (индивидуальное и групповое), </w:t>
      </w:r>
    </w:p>
    <w:p w:rsidR="004B7DBD" w:rsidRPr="00DA1807" w:rsidRDefault="004B7DBD" w:rsidP="00DA1807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ind w:hanging="551"/>
        <w:jc w:val="both"/>
        <w:rPr>
          <w:sz w:val="28"/>
          <w:szCs w:val="28"/>
        </w:rPr>
      </w:pPr>
      <w:r w:rsidRPr="00DA1807">
        <w:rPr>
          <w:color w:val="000000"/>
          <w:kern w:val="1"/>
          <w:sz w:val="28"/>
          <w:szCs w:val="28"/>
        </w:rPr>
        <w:t>опросников,</w:t>
      </w:r>
    </w:p>
    <w:p w:rsidR="004B7DBD" w:rsidRPr="00DA1807" w:rsidRDefault="004B7DBD" w:rsidP="00DA1807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ind w:hanging="55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тестирования, </w:t>
      </w:r>
    </w:p>
    <w:p w:rsidR="004B7DBD" w:rsidRPr="00E45BCE" w:rsidRDefault="004B7DBD" w:rsidP="00DA1807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ind w:hanging="551"/>
        <w:jc w:val="both"/>
        <w:rPr>
          <w:color w:val="000000"/>
          <w:kern w:val="1"/>
          <w:sz w:val="28"/>
          <w:szCs w:val="28"/>
        </w:rPr>
      </w:pPr>
      <w:r w:rsidRPr="00DA1807">
        <w:rPr>
          <w:sz w:val="28"/>
          <w:szCs w:val="28"/>
        </w:rPr>
        <w:t xml:space="preserve">проведения </w:t>
      </w:r>
      <w:r w:rsidRPr="00DA1807">
        <w:rPr>
          <w:color w:val="000000"/>
          <w:kern w:val="1"/>
          <w:sz w:val="28"/>
          <w:szCs w:val="28"/>
        </w:rPr>
        <w:t xml:space="preserve">самостоятельных работ </w:t>
      </w:r>
      <w:r w:rsidR="00E45BCE">
        <w:rPr>
          <w:color w:val="000000"/>
          <w:kern w:val="1"/>
          <w:sz w:val="28"/>
          <w:szCs w:val="28"/>
        </w:rPr>
        <w:t>репродуктивного характера и др.</w:t>
      </w:r>
    </w:p>
    <w:p w:rsidR="00DC0FED" w:rsidRPr="00DA1807" w:rsidRDefault="00DC0FED" w:rsidP="00DA1807">
      <w:pPr>
        <w:shd w:val="clear" w:color="auto" w:fill="FFFFFF"/>
        <w:adjustRightInd w:val="0"/>
        <w:jc w:val="both"/>
        <w:rPr>
          <w:b/>
          <w:color w:val="000000"/>
          <w:sz w:val="28"/>
          <w:szCs w:val="28"/>
        </w:rPr>
      </w:pPr>
    </w:p>
    <w:p w:rsidR="00DC0FED" w:rsidRPr="00660D67" w:rsidRDefault="00DC0FED" w:rsidP="00660D67">
      <w:pPr>
        <w:jc w:val="center"/>
        <w:rPr>
          <w:b/>
          <w:sz w:val="32"/>
          <w:szCs w:val="32"/>
        </w:rPr>
      </w:pPr>
      <w:r w:rsidRPr="00660D67">
        <w:rPr>
          <w:b/>
          <w:sz w:val="32"/>
          <w:szCs w:val="32"/>
        </w:rPr>
        <w:t>Общая характеристика курса внеурочной деятельности</w:t>
      </w:r>
    </w:p>
    <w:p w:rsidR="00660D67" w:rsidRPr="00660D67" w:rsidRDefault="00660D67" w:rsidP="00660D67">
      <w:pPr>
        <w:jc w:val="center"/>
        <w:rPr>
          <w:b/>
          <w:sz w:val="32"/>
          <w:szCs w:val="32"/>
        </w:rPr>
      </w:pPr>
    </w:p>
    <w:p w:rsidR="00DC0FED" w:rsidRPr="00DA1807" w:rsidRDefault="00007DAB" w:rsidP="00DA1807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 «Математическая шкатулка</w:t>
      </w:r>
      <w:r w:rsidR="00DC0FED" w:rsidRPr="00DA1807">
        <w:rPr>
          <w:rFonts w:eastAsia="Calibri"/>
          <w:sz w:val="28"/>
          <w:szCs w:val="28"/>
          <w:lang w:eastAsia="en-US"/>
        </w:rPr>
        <w:t xml:space="preserve">» входит во внеурочную деятельность по направлению </w:t>
      </w:r>
      <w:r w:rsidR="00DC0FED" w:rsidRPr="00DA1807">
        <w:rPr>
          <w:rFonts w:eastAsia="Calibri"/>
          <w:iCs/>
          <w:sz w:val="28"/>
          <w:szCs w:val="28"/>
          <w:lang w:eastAsia="en-US"/>
        </w:rPr>
        <w:t>обще-интеллектуальное</w:t>
      </w:r>
      <w:r w:rsidR="00DC0FED" w:rsidRPr="00DA1807">
        <w:rPr>
          <w:rFonts w:eastAsia="Calibri"/>
          <w:sz w:val="28"/>
          <w:szCs w:val="28"/>
          <w:lang w:eastAsia="en-US"/>
        </w:rPr>
        <w:t>развитие личности.</w:t>
      </w:r>
    </w:p>
    <w:p w:rsidR="00DC0FED" w:rsidRPr="00DA1807" w:rsidRDefault="00DC0FED" w:rsidP="00DA1807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A1807">
        <w:rPr>
          <w:rFonts w:eastAsia="Calibri"/>
          <w:sz w:val="28"/>
          <w:szCs w:val="28"/>
          <w:lang w:eastAsia="en-US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DC0FED" w:rsidRPr="00DA1807" w:rsidRDefault="00DC0FED" w:rsidP="00DA1807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A1807">
        <w:rPr>
          <w:rFonts w:eastAsia="Calibri"/>
          <w:sz w:val="28"/>
          <w:szCs w:val="28"/>
          <w:lang w:eastAsia="en-US"/>
        </w:rPr>
        <w:t>В процессе выполнения заданий дети учатся видеть сходства и различия,</w:t>
      </w:r>
    </w:p>
    <w:p w:rsidR="00DC0FED" w:rsidRPr="00DA1807" w:rsidRDefault="00DC0FED" w:rsidP="00DA1807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807">
        <w:rPr>
          <w:rFonts w:eastAsia="Calibri"/>
          <w:sz w:val="28"/>
          <w:szCs w:val="28"/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DC0FED" w:rsidRPr="00DA1807" w:rsidRDefault="00DC0FED" w:rsidP="00DA1807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A1807">
        <w:rPr>
          <w:rFonts w:eastAsia="Calibri"/>
          <w:sz w:val="28"/>
          <w:szCs w:val="28"/>
          <w:lang w:eastAsia="en-US"/>
        </w:rPr>
        <w:t xml:space="preserve">Программа учитывает возрастные особенности младших школьников и поэтому предусматривает </w:t>
      </w:r>
      <w:r w:rsidRPr="00DA1807">
        <w:rPr>
          <w:rFonts w:eastAsia="Calibri"/>
          <w:iCs/>
          <w:sz w:val="28"/>
          <w:szCs w:val="28"/>
          <w:lang w:eastAsia="en-US"/>
        </w:rPr>
        <w:t>организацию подвижной деятельности учащихся</w:t>
      </w:r>
      <w:r w:rsidRPr="00DA1807">
        <w:rPr>
          <w:rFonts w:eastAsia="Calibri"/>
          <w:sz w:val="28"/>
          <w:szCs w:val="28"/>
          <w:lang w:eastAsia="en-US"/>
        </w:rPr>
        <w:t xml:space="preserve">, которая не мешает умственной работе. </w:t>
      </w:r>
      <w:proofErr w:type="gramStart"/>
      <w:r w:rsidRPr="00DA1807">
        <w:rPr>
          <w:rFonts w:eastAsia="Calibri"/>
          <w:sz w:val="28"/>
          <w:szCs w:val="28"/>
          <w:lang w:eastAsia="en-US"/>
        </w:rPr>
        <w:t>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DA1807">
        <w:rPr>
          <w:rFonts w:eastAsia="Calibri"/>
          <w:sz w:val="28"/>
          <w:szCs w:val="28"/>
          <w:lang w:eastAsia="en-US"/>
        </w:rPr>
        <w:t xml:space="preserve">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007DAB" w:rsidRDefault="00007DAB" w:rsidP="00DA1807">
      <w:pPr>
        <w:jc w:val="both"/>
        <w:rPr>
          <w:b/>
          <w:sz w:val="28"/>
          <w:szCs w:val="28"/>
        </w:rPr>
      </w:pPr>
    </w:p>
    <w:p w:rsidR="00C44DEA" w:rsidRPr="00DA1807" w:rsidRDefault="00C44DEA" w:rsidP="00DA1807">
      <w:pPr>
        <w:jc w:val="both"/>
        <w:rPr>
          <w:sz w:val="28"/>
          <w:szCs w:val="28"/>
        </w:rPr>
      </w:pPr>
      <w:r w:rsidRPr="00DA1807">
        <w:rPr>
          <w:b/>
          <w:sz w:val="28"/>
          <w:szCs w:val="28"/>
        </w:rPr>
        <w:t>Практическая значимость</w:t>
      </w:r>
    </w:p>
    <w:p w:rsidR="00C44DEA" w:rsidRPr="00DA1807" w:rsidRDefault="00C44DEA" w:rsidP="00DA1807">
      <w:pPr>
        <w:ind w:firstLine="709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</w:t>
      </w:r>
      <w:r w:rsidR="0056031A">
        <w:rPr>
          <w:sz w:val="28"/>
          <w:szCs w:val="28"/>
        </w:rPr>
        <w:t>ь участие в школьных и районных</w:t>
      </w:r>
      <w:r w:rsidRPr="00DA1807">
        <w:rPr>
          <w:sz w:val="28"/>
          <w:szCs w:val="28"/>
        </w:rPr>
        <w:t xml:space="preserve"> олимпиадах и других математических играх и конкурсах.</w:t>
      </w:r>
    </w:p>
    <w:p w:rsidR="0042436E" w:rsidRPr="00DA1807" w:rsidRDefault="0042436E" w:rsidP="00DA1807">
      <w:pPr>
        <w:jc w:val="both"/>
        <w:rPr>
          <w:sz w:val="28"/>
          <w:szCs w:val="28"/>
        </w:rPr>
      </w:pPr>
    </w:p>
    <w:p w:rsidR="00DA1807" w:rsidRPr="00660D67" w:rsidRDefault="00DC0FED" w:rsidP="00660D67">
      <w:pPr>
        <w:pStyle w:val="a8"/>
        <w:ind w:firstLine="540"/>
        <w:jc w:val="center"/>
        <w:rPr>
          <w:b/>
          <w:bCs/>
          <w:sz w:val="32"/>
          <w:szCs w:val="32"/>
        </w:rPr>
      </w:pPr>
      <w:r w:rsidRPr="00660D67">
        <w:rPr>
          <w:b/>
          <w:bCs/>
          <w:sz w:val="32"/>
          <w:szCs w:val="32"/>
        </w:rPr>
        <w:t>Содержание программы</w:t>
      </w:r>
    </w:p>
    <w:p w:rsidR="00DC0FED" w:rsidRPr="00DA1807" w:rsidRDefault="00DC0FED" w:rsidP="00DA1807">
      <w:pPr>
        <w:adjustRightInd w:val="0"/>
        <w:jc w:val="both"/>
        <w:rPr>
          <w:b/>
          <w:bCs/>
          <w:i/>
          <w:sz w:val="28"/>
          <w:szCs w:val="28"/>
        </w:rPr>
      </w:pPr>
      <w:r w:rsidRPr="00DA1807">
        <w:rPr>
          <w:b/>
          <w:bCs/>
          <w:i/>
          <w:sz w:val="28"/>
          <w:szCs w:val="28"/>
        </w:rPr>
        <w:t xml:space="preserve">4 </w:t>
      </w:r>
      <w:r w:rsidR="001A14B7" w:rsidRPr="00DA1807">
        <w:rPr>
          <w:b/>
          <w:bCs/>
          <w:i/>
          <w:sz w:val="28"/>
          <w:szCs w:val="28"/>
        </w:rPr>
        <w:t>класс (34 часа</w:t>
      </w:r>
      <w:r w:rsidRPr="00DA1807">
        <w:rPr>
          <w:b/>
          <w:bCs/>
          <w:i/>
          <w:sz w:val="28"/>
          <w:szCs w:val="28"/>
        </w:rPr>
        <w:t>)</w:t>
      </w:r>
    </w:p>
    <w:p w:rsidR="00DC0FED" w:rsidRPr="00DA1807" w:rsidRDefault="0056031A" w:rsidP="00DA1807">
      <w:pPr>
        <w:adjustRightInd w:val="0"/>
        <w:jc w:val="both"/>
        <w:rPr>
          <w:bCs/>
          <w:sz w:val="28"/>
          <w:szCs w:val="28"/>
        </w:rPr>
      </w:pPr>
      <w:r w:rsidRPr="00DA1807">
        <w:rPr>
          <w:sz w:val="28"/>
          <w:szCs w:val="28"/>
        </w:rPr>
        <w:t>Вводное занятие «Математика – точная наука»</w:t>
      </w:r>
      <w:r>
        <w:rPr>
          <w:sz w:val="28"/>
          <w:szCs w:val="28"/>
        </w:rPr>
        <w:t xml:space="preserve">. </w:t>
      </w:r>
      <w:r w:rsidR="00DC0FED" w:rsidRPr="00DA1807">
        <w:rPr>
          <w:bCs/>
          <w:sz w:val="28"/>
          <w:szCs w:val="28"/>
        </w:rPr>
        <w:t xml:space="preserve">Интеллектуальная разминка. </w:t>
      </w:r>
      <w:r w:rsidRPr="00DA1807">
        <w:rPr>
          <w:sz w:val="28"/>
          <w:szCs w:val="28"/>
        </w:rPr>
        <w:t>Математические загадки и шутки</w:t>
      </w:r>
      <w:r>
        <w:rPr>
          <w:bCs/>
          <w:sz w:val="28"/>
          <w:szCs w:val="28"/>
        </w:rPr>
        <w:t xml:space="preserve">. </w:t>
      </w:r>
      <w:r w:rsidR="00DC0FED" w:rsidRPr="00DA1807">
        <w:rPr>
          <w:bCs/>
          <w:sz w:val="28"/>
          <w:szCs w:val="28"/>
        </w:rPr>
        <w:t>Числа-великаны. Мир занимательных задач. Кто что увидит?</w:t>
      </w:r>
      <w:r w:rsidRPr="00DA1807">
        <w:rPr>
          <w:sz w:val="28"/>
          <w:szCs w:val="28"/>
        </w:rPr>
        <w:t>Задания на отработку вычислительных навыков</w:t>
      </w:r>
    </w:p>
    <w:p w:rsidR="00DC0FED" w:rsidRPr="00DA1807" w:rsidRDefault="00DC0FED" w:rsidP="00DA1807">
      <w:pPr>
        <w:adjustRightInd w:val="0"/>
        <w:jc w:val="both"/>
        <w:rPr>
          <w:bCs/>
          <w:sz w:val="28"/>
          <w:szCs w:val="28"/>
        </w:rPr>
      </w:pPr>
      <w:r w:rsidRPr="00DA1807">
        <w:rPr>
          <w:bCs/>
          <w:sz w:val="28"/>
          <w:szCs w:val="28"/>
        </w:rPr>
        <w:t>Римские цифры. Числовые головоломки. Секреты задач. В царстве смекалки. Математический марафон</w:t>
      </w:r>
      <w:r w:rsidR="0056031A">
        <w:rPr>
          <w:bCs/>
          <w:sz w:val="28"/>
          <w:szCs w:val="28"/>
        </w:rPr>
        <w:t>.</w:t>
      </w:r>
      <w:r w:rsidRPr="00DA1807">
        <w:rPr>
          <w:bCs/>
          <w:sz w:val="28"/>
          <w:szCs w:val="28"/>
        </w:rPr>
        <w:t xml:space="preserve">«Спичечный» конструктор. Выбери маршрут. </w:t>
      </w:r>
      <w:r w:rsidR="0056031A" w:rsidRPr="00DA1807">
        <w:rPr>
          <w:sz w:val="28"/>
          <w:szCs w:val="28"/>
        </w:rPr>
        <w:t xml:space="preserve">Игровые задачи </w:t>
      </w:r>
      <w:r w:rsidRPr="00DA1807">
        <w:rPr>
          <w:bCs/>
          <w:sz w:val="28"/>
          <w:szCs w:val="28"/>
        </w:rPr>
        <w:t xml:space="preserve">Математические фокусы. </w:t>
      </w:r>
      <w:r w:rsidR="0056031A" w:rsidRPr="00DA1807">
        <w:rPr>
          <w:sz w:val="28"/>
          <w:szCs w:val="28"/>
        </w:rPr>
        <w:t>Олимпиадные задания «Числовые головоломки»</w:t>
      </w:r>
      <w:r w:rsidR="0056031A">
        <w:rPr>
          <w:sz w:val="28"/>
          <w:szCs w:val="28"/>
        </w:rPr>
        <w:t xml:space="preserve">. </w:t>
      </w:r>
      <w:r w:rsidRPr="00DA1807">
        <w:rPr>
          <w:bCs/>
          <w:sz w:val="28"/>
          <w:szCs w:val="28"/>
        </w:rPr>
        <w:t xml:space="preserve">Занимательное моделирование. Математическая копилка. Какие слова спрятаны в таблице? «Математика — наш друг!» Решай, отгадывай, считай. </w:t>
      </w:r>
      <w:proofErr w:type="gramStart"/>
      <w:r w:rsidRPr="00DA1807">
        <w:rPr>
          <w:bCs/>
          <w:sz w:val="28"/>
          <w:szCs w:val="28"/>
        </w:rPr>
        <w:t>Блиц-турнир</w:t>
      </w:r>
      <w:proofErr w:type="gramEnd"/>
      <w:r w:rsidRPr="00DA1807">
        <w:rPr>
          <w:bCs/>
          <w:sz w:val="28"/>
          <w:szCs w:val="28"/>
        </w:rPr>
        <w:t xml:space="preserve"> по решению задач. Геометрические фигуры вокруг нас. Математический лабиринт. </w:t>
      </w:r>
      <w:r w:rsidRPr="00DA1807">
        <w:rPr>
          <w:bCs/>
          <w:sz w:val="28"/>
          <w:szCs w:val="28"/>
        </w:rPr>
        <w:lastRenderedPageBreak/>
        <w:t>Математический праздник.</w:t>
      </w:r>
      <w:r w:rsidR="0056031A" w:rsidRPr="00DA1807">
        <w:rPr>
          <w:sz w:val="28"/>
          <w:szCs w:val="28"/>
        </w:rPr>
        <w:t>Круглый стол «Подведем итоги»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i/>
          <w:sz w:val="28"/>
          <w:szCs w:val="28"/>
        </w:rPr>
        <w:t xml:space="preserve">     Универсальные учебные действия</w:t>
      </w:r>
      <w:r w:rsidRPr="00DA1807">
        <w:rPr>
          <w:sz w:val="28"/>
          <w:szCs w:val="28"/>
        </w:rPr>
        <w:t>: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 конструировать последовательность шагов (алгоритм) решения задачи;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 объяснять (обосновывать) выполняемые и выполненные действия;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—воспроизводить способ решения задачи;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 оценивать предъявленное готовое решение задачи (верно, неверно);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— участвовать в учебном диалоге, оценивать процесс поиска и результат решения задачи; </w:t>
      </w:r>
    </w:p>
    <w:p w:rsidR="00DC0FED" w:rsidRPr="00DA1807" w:rsidRDefault="00DC0FED" w:rsidP="00DA1807">
      <w:pPr>
        <w:adjustRightInd w:val="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— конструировать несложные задачи.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—проводить линии по заданному маршруту (алгоритму);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—выделять фигуру заданной формы на сложном чертеже;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—анализировать расположение деталей (танов, треугольников, уголков, спичек) в исходной конструкции;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 составлять фигуры из частей, определять место заданной детали в конструкции;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 сопоставлять полученный (промежуточный, итоговый) результат с заданным условием;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 объяснять (доказывать) выбор деталей или способа действия при заданном условии;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 анализировать предложенные возможные варианты верного решения;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 моделировать объёмные фигуры из различных материалов (проволока, пластилин и др.) и из развёрток;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— осуществлять развёрнутые действия контроля и самоконтроля:</w:t>
      </w:r>
    </w:p>
    <w:p w:rsidR="00DC0FED" w:rsidRPr="00DA1807" w:rsidRDefault="00DC0FED" w:rsidP="00DA1807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DA1807">
        <w:rPr>
          <w:rFonts w:ascii="Times New Roman" w:hAnsi="Times New Roman"/>
          <w:sz w:val="28"/>
          <w:szCs w:val="28"/>
          <w:lang w:val="ru-RU"/>
        </w:rPr>
        <w:t>сравнивать построенную конструкцию с образцом.</w:t>
      </w:r>
    </w:p>
    <w:p w:rsidR="00DC0FED" w:rsidRPr="00DA1807" w:rsidRDefault="00DC0FED" w:rsidP="00DA1807">
      <w:pPr>
        <w:adjustRightInd w:val="0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D973B4" w:rsidRPr="00DA1807" w:rsidRDefault="00D973B4" w:rsidP="00DA180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56031A">
        <w:rPr>
          <w:rFonts w:ascii="Times New Roman" w:hAnsi="Times New Roman"/>
          <w:b/>
          <w:sz w:val="32"/>
          <w:szCs w:val="32"/>
        </w:rPr>
        <w:t>Формы  занятий младших школьников</w:t>
      </w:r>
      <w:r w:rsidRPr="00DA1807">
        <w:rPr>
          <w:rFonts w:ascii="Times New Roman" w:hAnsi="Times New Roman"/>
          <w:sz w:val="28"/>
          <w:szCs w:val="28"/>
        </w:rPr>
        <w:t xml:space="preserve">     очень разнообразны: это тематические занятия, игровые уроки, беседы, конкурсы знатоков, игр</w:t>
      </w:r>
      <w:proofErr w:type="gramStart"/>
      <w:r w:rsidRPr="00DA1807">
        <w:rPr>
          <w:rFonts w:ascii="Times New Roman" w:hAnsi="Times New Roman"/>
          <w:sz w:val="28"/>
          <w:szCs w:val="28"/>
        </w:rPr>
        <w:t>а-</w:t>
      </w:r>
      <w:proofErr w:type="gramEnd"/>
      <w:r w:rsidRPr="00DA1807">
        <w:rPr>
          <w:rFonts w:ascii="Times New Roman" w:hAnsi="Times New Roman"/>
          <w:sz w:val="28"/>
          <w:szCs w:val="28"/>
        </w:rPr>
        <w:t xml:space="preserve"> соревнование, викторины, олимпиады. Используются нетрадиционные и традиционные формы: игры-путешествия,  математические праздники, фестиваль исследовательских работ,    проектная деятельность, экскурсии по сбору числового материала,  конкурсы газет, плакатов.  Совместно с родителями разрабатываются сборники числового материала. </w:t>
      </w:r>
    </w:p>
    <w:p w:rsidR="00E45BCE" w:rsidRDefault="00E45BCE" w:rsidP="00DA1807">
      <w:pPr>
        <w:jc w:val="both"/>
        <w:rPr>
          <w:sz w:val="28"/>
          <w:szCs w:val="28"/>
        </w:rPr>
      </w:pPr>
    </w:p>
    <w:p w:rsidR="00E45BCE" w:rsidRDefault="00E45BCE" w:rsidP="00DA1807">
      <w:pPr>
        <w:jc w:val="both"/>
        <w:rPr>
          <w:sz w:val="28"/>
          <w:szCs w:val="28"/>
        </w:rPr>
      </w:pPr>
    </w:p>
    <w:p w:rsidR="00E45BCE" w:rsidRDefault="00E45BCE" w:rsidP="00DA1807">
      <w:pPr>
        <w:jc w:val="both"/>
        <w:rPr>
          <w:sz w:val="28"/>
          <w:szCs w:val="28"/>
        </w:rPr>
      </w:pPr>
    </w:p>
    <w:p w:rsidR="00E45BCE" w:rsidRDefault="00E45BCE" w:rsidP="00DA1807">
      <w:pPr>
        <w:jc w:val="both"/>
        <w:rPr>
          <w:sz w:val="28"/>
          <w:szCs w:val="28"/>
        </w:rPr>
      </w:pPr>
    </w:p>
    <w:p w:rsidR="00D973B4" w:rsidRPr="00DA1807" w:rsidRDefault="00D973B4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lastRenderedPageBreak/>
        <w:t xml:space="preserve">На занятиях предусматриваются следующие </w:t>
      </w:r>
      <w:r w:rsidRPr="00DA1807">
        <w:rPr>
          <w:b/>
          <w:sz w:val="28"/>
          <w:szCs w:val="28"/>
        </w:rPr>
        <w:t>формы организации учебной деятельности:</w:t>
      </w:r>
    </w:p>
    <w:p w:rsidR="00D973B4" w:rsidRPr="00DA1807" w:rsidRDefault="00D973B4" w:rsidP="00DA1807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индивидуальная (даётся самостоятельное задание с учетом  возможностей);</w:t>
      </w:r>
    </w:p>
    <w:p w:rsidR="00D973B4" w:rsidRPr="00DA1807" w:rsidRDefault="00D973B4" w:rsidP="00DA1807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фронтальная (работа в коллективе при объяснении нового материала или отработке определенной темы);</w:t>
      </w:r>
    </w:p>
    <w:p w:rsidR="00D973B4" w:rsidRPr="00DA1807" w:rsidRDefault="00D973B4" w:rsidP="00DA1807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1807">
        <w:rPr>
          <w:rFonts w:ascii="Times New Roman" w:hAnsi="Times New Roman"/>
          <w:sz w:val="28"/>
          <w:szCs w:val="28"/>
        </w:rPr>
        <w:t>групповая</w:t>
      </w:r>
      <w:proofErr w:type="gramEnd"/>
      <w:r w:rsidRPr="00DA1807">
        <w:rPr>
          <w:rFonts w:ascii="Times New Roman" w:hAnsi="Times New Roman"/>
          <w:sz w:val="28"/>
          <w:szCs w:val="28"/>
        </w:rPr>
        <w:t xml:space="preserve"> (разделение на группы для выполнения определенной работы);</w:t>
      </w:r>
    </w:p>
    <w:p w:rsidR="00D973B4" w:rsidRPr="00E45BCE" w:rsidRDefault="00D973B4" w:rsidP="00E45BCE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1807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DA1807">
        <w:rPr>
          <w:rFonts w:ascii="Times New Roman" w:hAnsi="Times New Roman"/>
          <w:sz w:val="28"/>
          <w:szCs w:val="28"/>
        </w:rPr>
        <w:t xml:space="preserve"> (выполнение работы для подготовки к олимпиадам, конкурсам).</w:t>
      </w:r>
    </w:p>
    <w:p w:rsidR="00AE6042" w:rsidRPr="0056031A" w:rsidRDefault="00AE6042" w:rsidP="00DA1807">
      <w:pPr>
        <w:pStyle w:val="Default"/>
        <w:jc w:val="both"/>
        <w:rPr>
          <w:sz w:val="32"/>
          <w:szCs w:val="32"/>
        </w:rPr>
      </w:pPr>
      <w:r w:rsidRPr="0056031A">
        <w:rPr>
          <w:b/>
          <w:bCs/>
          <w:i/>
          <w:iCs/>
          <w:sz w:val="32"/>
          <w:szCs w:val="32"/>
        </w:rPr>
        <w:t xml:space="preserve">Основные виды деятельности учащихся: </w:t>
      </w:r>
    </w:p>
    <w:p w:rsidR="00AE6042" w:rsidRPr="00DA1807" w:rsidRDefault="00AE6042" w:rsidP="00660D67">
      <w:pPr>
        <w:pStyle w:val="Default"/>
        <w:numPr>
          <w:ilvl w:val="0"/>
          <w:numId w:val="34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занятия, направленные на составление задач, состоящие из трёх этапов: </w:t>
      </w:r>
    </w:p>
    <w:p w:rsidR="00AE6042" w:rsidRPr="00DA1807" w:rsidRDefault="00AE6042" w:rsidP="00660D67">
      <w:pPr>
        <w:pStyle w:val="Default"/>
        <w:numPr>
          <w:ilvl w:val="0"/>
          <w:numId w:val="35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Вводная часть (задачи-шутки, викторины, ребусы, загадки, шифровки, головоломки) </w:t>
      </w:r>
    </w:p>
    <w:p w:rsidR="00AE6042" w:rsidRPr="00DA1807" w:rsidRDefault="00AE6042" w:rsidP="00660D67">
      <w:pPr>
        <w:pStyle w:val="Default"/>
        <w:numPr>
          <w:ilvl w:val="0"/>
          <w:numId w:val="35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Основная часть (знакомство с приёмами составления задач) </w:t>
      </w:r>
    </w:p>
    <w:p w:rsidR="00AE6042" w:rsidRPr="00DA1807" w:rsidRDefault="00AE6042" w:rsidP="00660D67">
      <w:pPr>
        <w:pStyle w:val="Default"/>
        <w:numPr>
          <w:ilvl w:val="0"/>
          <w:numId w:val="35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Заключительная часть (самостоятельная, творческая работа учащихся) </w:t>
      </w:r>
    </w:p>
    <w:p w:rsidR="00AE6042" w:rsidRPr="00DA1807" w:rsidRDefault="00AE6042" w:rsidP="00660D67">
      <w:pPr>
        <w:pStyle w:val="Default"/>
        <w:numPr>
          <w:ilvl w:val="0"/>
          <w:numId w:val="34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оформление математических газет; </w:t>
      </w:r>
    </w:p>
    <w:p w:rsidR="00AE6042" w:rsidRPr="00DA1807" w:rsidRDefault="00AE6042" w:rsidP="00660D67">
      <w:pPr>
        <w:pStyle w:val="Default"/>
        <w:numPr>
          <w:ilvl w:val="0"/>
          <w:numId w:val="34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участие в математической олимпиаде, международной игре «Кенгуру», КВН; </w:t>
      </w:r>
    </w:p>
    <w:p w:rsidR="00AE6042" w:rsidRPr="00DA1807" w:rsidRDefault="00AE6042" w:rsidP="00660D67">
      <w:pPr>
        <w:pStyle w:val="Default"/>
        <w:numPr>
          <w:ilvl w:val="0"/>
          <w:numId w:val="34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знакомство с научно-популярной литературой, связанной с математикой; </w:t>
      </w:r>
    </w:p>
    <w:p w:rsidR="00AE6042" w:rsidRPr="00DA1807" w:rsidRDefault="00AE6042" w:rsidP="00660D67">
      <w:pPr>
        <w:pStyle w:val="Default"/>
        <w:numPr>
          <w:ilvl w:val="0"/>
          <w:numId w:val="34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самостоятельная работа; </w:t>
      </w:r>
    </w:p>
    <w:p w:rsidR="00660D67" w:rsidRDefault="00AE6042" w:rsidP="00DA1807">
      <w:pPr>
        <w:pStyle w:val="Default"/>
        <w:numPr>
          <w:ilvl w:val="0"/>
          <w:numId w:val="34"/>
        </w:numPr>
        <w:spacing w:after="71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работа в парах, в группах; </w:t>
      </w:r>
    </w:p>
    <w:p w:rsidR="00AE6042" w:rsidRPr="00660D67" w:rsidRDefault="00AE6042" w:rsidP="00DA1807">
      <w:pPr>
        <w:pStyle w:val="Default"/>
        <w:numPr>
          <w:ilvl w:val="0"/>
          <w:numId w:val="34"/>
        </w:numPr>
        <w:spacing w:after="71"/>
        <w:jc w:val="both"/>
        <w:rPr>
          <w:sz w:val="28"/>
          <w:szCs w:val="28"/>
        </w:rPr>
      </w:pPr>
      <w:r w:rsidRPr="00660D67">
        <w:rPr>
          <w:sz w:val="28"/>
          <w:szCs w:val="28"/>
        </w:rPr>
        <w:t xml:space="preserve">творческие работы </w:t>
      </w:r>
    </w:p>
    <w:p w:rsidR="00AE6042" w:rsidRDefault="00AE6042" w:rsidP="00DA1807">
      <w:pPr>
        <w:pStyle w:val="Default"/>
        <w:jc w:val="both"/>
        <w:rPr>
          <w:sz w:val="28"/>
          <w:szCs w:val="28"/>
        </w:rPr>
      </w:pPr>
    </w:p>
    <w:p w:rsidR="00660D67" w:rsidRDefault="00660D67" w:rsidP="00DA1807">
      <w:pPr>
        <w:pStyle w:val="Default"/>
        <w:jc w:val="both"/>
        <w:rPr>
          <w:sz w:val="28"/>
          <w:szCs w:val="28"/>
        </w:rPr>
      </w:pPr>
    </w:p>
    <w:p w:rsidR="00660D67" w:rsidRDefault="00660D67" w:rsidP="00DA1807">
      <w:pPr>
        <w:pStyle w:val="Default"/>
        <w:jc w:val="both"/>
        <w:rPr>
          <w:sz w:val="28"/>
          <w:szCs w:val="28"/>
        </w:rPr>
      </w:pPr>
    </w:p>
    <w:p w:rsidR="0056031A" w:rsidRDefault="0056031A" w:rsidP="00DA1807">
      <w:pPr>
        <w:pStyle w:val="Default"/>
        <w:jc w:val="both"/>
        <w:rPr>
          <w:sz w:val="28"/>
          <w:szCs w:val="28"/>
        </w:rPr>
      </w:pPr>
    </w:p>
    <w:p w:rsidR="0056031A" w:rsidRDefault="0056031A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Default="00E45BCE" w:rsidP="00DA1807">
      <w:pPr>
        <w:pStyle w:val="Default"/>
        <w:jc w:val="both"/>
        <w:rPr>
          <w:sz w:val="28"/>
          <w:szCs w:val="28"/>
        </w:rPr>
      </w:pPr>
    </w:p>
    <w:p w:rsidR="00E45BCE" w:rsidRPr="00DA1807" w:rsidRDefault="00E45BCE" w:rsidP="00DA1807">
      <w:pPr>
        <w:pStyle w:val="Default"/>
        <w:jc w:val="both"/>
        <w:rPr>
          <w:sz w:val="28"/>
          <w:szCs w:val="28"/>
        </w:rPr>
      </w:pPr>
    </w:p>
    <w:p w:rsidR="001A14B7" w:rsidRPr="00660D67" w:rsidRDefault="001A14B7" w:rsidP="00660D67">
      <w:pPr>
        <w:jc w:val="center"/>
        <w:rPr>
          <w:b/>
          <w:sz w:val="32"/>
          <w:szCs w:val="32"/>
        </w:rPr>
      </w:pPr>
      <w:r w:rsidRPr="00660D67">
        <w:rPr>
          <w:b/>
          <w:sz w:val="32"/>
          <w:szCs w:val="32"/>
        </w:rPr>
        <w:lastRenderedPageBreak/>
        <w:t xml:space="preserve">Календарно- </w:t>
      </w:r>
      <w:r w:rsidR="00AE6042" w:rsidRPr="00660D67">
        <w:rPr>
          <w:b/>
          <w:sz w:val="32"/>
          <w:szCs w:val="32"/>
        </w:rPr>
        <w:t>т</w:t>
      </w:r>
      <w:r w:rsidRPr="00660D67">
        <w:rPr>
          <w:b/>
          <w:sz w:val="32"/>
          <w:szCs w:val="32"/>
        </w:rPr>
        <w:t>ематическое планирование</w:t>
      </w:r>
    </w:p>
    <w:p w:rsidR="001A14B7" w:rsidRPr="00660D67" w:rsidRDefault="001A14B7" w:rsidP="00660D67">
      <w:pPr>
        <w:jc w:val="center"/>
        <w:rPr>
          <w:b/>
          <w:sz w:val="32"/>
          <w:szCs w:val="32"/>
        </w:rPr>
      </w:pPr>
      <w:r w:rsidRPr="00660D67">
        <w:rPr>
          <w:b/>
          <w:sz w:val="32"/>
          <w:szCs w:val="32"/>
        </w:rPr>
        <w:t>для 4 класса</w:t>
      </w:r>
    </w:p>
    <w:p w:rsidR="001A14B7" w:rsidRPr="00DA1807" w:rsidRDefault="001A14B7" w:rsidP="00DA1807">
      <w:pPr>
        <w:jc w:val="both"/>
        <w:rPr>
          <w:b/>
          <w:sz w:val="28"/>
          <w:szCs w:val="28"/>
        </w:rPr>
      </w:pPr>
    </w:p>
    <w:p w:rsidR="001A14B7" w:rsidRPr="00DA1807" w:rsidRDefault="001A14B7" w:rsidP="00DA1807">
      <w:pPr>
        <w:jc w:val="both"/>
        <w:rPr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59"/>
        <w:gridCol w:w="608"/>
        <w:gridCol w:w="562"/>
        <w:gridCol w:w="753"/>
        <w:gridCol w:w="2433"/>
        <w:gridCol w:w="2378"/>
      </w:tblGrid>
      <w:tr w:rsidR="001A14B7" w:rsidRPr="00DA1807" w:rsidTr="0056031A">
        <w:tc>
          <w:tcPr>
            <w:tcW w:w="1366" w:type="pct"/>
            <w:vMerge w:val="restar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>Наименование тем курса</w:t>
            </w:r>
          </w:p>
        </w:tc>
        <w:tc>
          <w:tcPr>
            <w:tcW w:w="324" w:type="pct"/>
            <w:vMerge w:val="restar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 w:rsidRPr="00DA1807">
              <w:rPr>
                <w:b/>
                <w:sz w:val="28"/>
                <w:szCs w:val="28"/>
              </w:rPr>
              <w:t>ча</w:t>
            </w:r>
            <w:proofErr w:type="spellEnd"/>
          </w:p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945" w:type="pct"/>
            <w:gridSpan w:val="3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>В том числе</w:t>
            </w:r>
          </w:p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6" w:type="pct"/>
            <w:vMerge w:val="restar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169" w:type="pct"/>
            <w:vMerge w:val="restar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1A14B7" w:rsidRPr="00DA1807" w:rsidTr="0056031A">
        <w:tc>
          <w:tcPr>
            <w:tcW w:w="1366" w:type="pct"/>
            <w:vMerge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vMerge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>лекция</w:t>
            </w: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A1807">
              <w:rPr>
                <w:b/>
                <w:sz w:val="28"/>
                <w:szCs w:val="28"/>
              </w:rPr>
              <w:t>П</w:t>
            </w:r>
            <w:proofErr w:type="gramEnd"/>
            <w:r w:rsidRPr="00DA1807">
              <w:rPr>
                <w:b/>
                <w:sz w:val="28"/>
                <w:szCs w:val="28"/>
              </w:rPr>
              <w:t>/ р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 xml:space="preserve">С/ </w:t>
            </w:r>
            <w:proofErr w:type="gramStart"/>
            <w:r w:rsidRPr="00DA1807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6" w:type="pct"/>
            <w:vMerge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 xml:space="preserve">1. </w:t>
            </w:r>
            <w:r w:rsidRPr="00DA1807">
              <w:rPr>
                <w:sz w:val="28"/>
                <w:szCs w:val="28"/>
              </w:rPr>
              <w:t>Вводное занятие «Математика – точная наука»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 xml:space="preserve">1          </w:t>
            </w: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</w:tcPr>
          <w:p w:rsidR="0056031A" w:rsidRDefault="0056031A" w:rsidP="00DA1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викторина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2. Математические загадки и шутки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в группах: составление загадок, решение задач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Конкурс на лучшую загадку, шутку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 xml:space="preserve">3. Упражнения с многозначными числами (класс </w:t>
            </w:r>
            <w:proofErr w:type="spellStart"/>
            <w:r w:rsidRPr="00DA1807">
              <w:rPr>
                <w:sz w:val="28"/>
                <w:szCs w:val="28"/>
              </w:rPr>
              <w:t>млр</w:t>
            </w:r>
            <w:proofErr w:type="spellEnd"/>
            <w:r w:rsidRPr="00DA1807">
              <w:rPr>
                <w:sz w:val="28"/>
                <w:szCs w:val="28"/>
              </w:rPr>
              <w:t>.)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с алгоритмами</w:t>
            </w:r>
          </w:p>
        </w:tc>
        <w:tc>
          <w:tcPr>
            <w:tcW w:w="1169" w:type="pct"/>
          </w:tcPr>
          <w:p w:rsidR="001A14B7" w:rsidRPr="00DA1807" w:rsidRDefault="0056031A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Диаг</w:t>
            </w:r>
            <w:r>
              <w:rPr>
                <w:sz w:val="28"/>
                <w:szCs w:val="28"/>
              </w:rPr>
              <w:t>ностическая работа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4. Числа-великаны. Коллективный счёт.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 xml:space="preserve">решение теста </w:t>
            </w:r>
            <w:proofErr w:type="gramStart"/>
            <w:r w:rsidRPr="00DA1807">
              <w:rPr>
                <w:sz w:val="28"/>
                <w:szCs w:val="28"/>
              </w:rPr>
              <w:t>–к</w:t>
            </w:r>
            <w:proofErr w:type="gramEnd"/>
            <w:r w:rsidRPr="00DA1807">
              <w:rPr>
                <w:sz w:val="28"/>
                <w:szCs w:val="28"/>
              </w:rPr>
              <w:t>россворда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проверочный тест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5.Задания на отработку вычислительных навыков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169" w:type="pct"/>
          </w:tcPr>
          <w:p w:rsidR="001A14B7" w:rsidRPr="00DA1807" w:rsidRDefault="0056031A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Математический КВН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6.Решение нестандартных задач.</w:t>
            </w:r>
            <w:r w:rsidRPr="00DA1807">
              <w:rPr>
                <w:i/>
                <w:sz w:val="28"/>
                <w:szCs w:val="28"/>
                <w:lang w:eastAsia="en-US"/>
              </w:rPr>
              <w:t>Применение ИКТ.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решение задач на установление причинно-следственных отношений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7. Знакомство с комбинаторными задачами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решение задач</w:t>
            </w:r>
          </w:p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8.Решение олимпиадных задач.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решение заданий повышенной трудности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олимпиада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F83D0E">
            <w:pPr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9. Решение олимпиадных задач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решение заданий повышенной трудности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олимпиада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10. Занимательная геометрия.</w:t>
            </w:r>
            <w:r w:rsidRPr="00DA1807">
              <w:rPr>
                <w:i/>
                <w:sz w:val="28"/>
                <w:szCs w:val="28"/>
                <w:lang w:eastAsia="en-US"/>
              </w:rPr>
              <w:t>Применение ИКТ.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11. Графики. Диаграммы. Таблицы.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в парах. Составление диаграмм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539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lastRenderedPageBreak/>
              <w:t>12.Объём и его измерение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533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13.Объёмные и плоские фигуры.</w:t>
            </w:r>
            <w:r w:rsidRPr="00DA1807">
              <w:rPr>
                <w:i/>
                <w:sz w:val="28"/>
                <w:szCs w:val="28"/>
              </w:rPr>
              <w:t xml:space="preserve"> Презентация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541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14. Игровые задачи «Математические фокусы»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мини-олимпиада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outlineLvl w:val="0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15.Волшебный круг. Составление круговых диаграмм. Решение задач с использованием круговых диаграмм.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в парах, составление диаграмм.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16.Задачи с многовариантными решениями.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1169" w:type="pct"/>
          </w:tcPr>
          <w:p w:rsidR="001A14B7" w:rsidRPr="00DA1807" w:rsidRDefault="0056031A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Викторина. Турнир «Смекалистых».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17.Знакомьтесь: Архимед!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с энциклопедиями и справочной литературой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создание на бумаге эскизов слайдов будущей презентации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18.Математические кроссворды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в группах: составление кроссвордов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Конкурс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19. Олимпиадные задания «Числовые головоломки»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решение заданий повышенной трудности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20.Дробные числа</w:t>
            </w:r>
          </w:p>
          <w:p w:rsidR="001A14B7" w:rsidRPr="00DA1807" w:rsidRDefault="001A14B7" w:rsidP="00DA1807">
            <w:pPr>
              <w:jc w:val="both"/>
              <w:rPr>
                <w:i/>
                <w:sz w:val="28"/>
                <w:szCs w:val="28"/>
              </w:rPr>
            </w:pPr>
            <w:r w:rsidRPr="00DA1807">
              <w:rPr>
                <w:i/>
                <w:sz w:val="28"/>
                <w:szCs w:val="28"/>
              </w:rPr>
              <w:t>Презентация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с информацией презентации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викторина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21. Задачи с дробными числами.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F83D0E" w:rsidP="00DA1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22.Решение задач международной игры «Кенгуру»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решение заданий повышенной трудности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школьная олимпиада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 xml:space="preserve">23.Страничка из энциклопедии. </w:t>
            </w:r>
            <w:r w:rsidRPr="00DA1807">
              <w:rPr>
                <w:i/>
                <w:sz w:val="28"/>
                <w:szCs w:val="28"/>
                <w:lang w:eastAsia="en-US"/>
              </w:rPr>
              <w:t>Применение ИКТ.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Конкурс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outlineLvl w:val="0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24.Путешествие по числовому лучу. Координаты  на числовом луче.</w:t>
            </w:r>
          </w:p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169" w:type="pct"/>
          </w:tcPr>
          <w:p w:rsidR="001A14B7" w:rsidRPr="00DA1807" w:rsidRDefault="00F83D0E" w:rsidP="00DA1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outlineLvl w:val="0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lastRenderedPageBreak/>
              <w:t>25.Игра «морской бой». Координаты точек на плоскости.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  <w:vAlign w:val="center"/>
          </w:tcPr>
          <w:p w:rsidR="001A14B7" w:rsidRPr="00DA1807" w:rsidRDefault="001A14B7" w:rsidP="00DA1807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 xml:space="preserve">26.Математика вокруг нас. </w:t>
            </w:r>
            <w:r w:rsidRPr="00DA1807">
              <w:rPr>
                <w:i/>
                <w:sz w:val="28"/>
                <w:szCs w:val="28"/>
                <w:lang w:eastAsia="en-US"/>
              </w:rPr>
              <w:t>Применение ИКТ.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169" w:type="pct"/>
          </w:tcPr>
          <w:p w:rsidR="001A14B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защита проектных работ</w:t>
            </w:r>
          </w:p>
          <w:p w:rsidR="00F83D0E" w:rsidRPr="00DA1807" w:rsidRDefault="00F83D0E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 xml:space="preserve"> «Коллективная работа по организации классной выставки» (лучшие загадки, ребусы, задачи повышенной трудности, задачи составленные детьми взятые из жизни)</w:t>
            </w:r>
          </w:p>
        </w:tc>
      </w:tr>
      <w:tr w:rsidR="001A14B7" w:rsidRPr="00DA1807" w:rsidTr="0056031A">
        <w:trPr>
          <w:trHeight w:val="755"/>
        </w:trPr>
        <w:tc>
          <w:tcPr>
            <w:tcW w:w="136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27. Круглый стол «Подведем итоги»</w:t>
            </w:r>
          </w:p>
        </w:tc>
        <w:tc>
          <w:tcPr>
            <w:tcW w:w="324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1169" w:type="pct"/>
          </w:tcPr>
          <w:p w:rsidR="001A14B7" w:rsidRPr="00DA1807" w:rsidRDefault="001A14B7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анкетирование</w:t>
            </w:r>
          </w:p>
        </w:tc>
      </w:tr>
    </w:tbl>
    <w:p w:rsidR="001A14B7" w:rsidRPr="00DA1807" w:rsidRDefault="001A14B7" w:rsidP="00DA1807">
      <w:pPr>
        <w:jc w:val="both"/>
        <w:rPr>
          <w:b/>
          <w:color w:val="000000"/>
          <w:sz w:val="28"/>
          <w:szCs w:val="28"/>
        </w:rPr>
      </w:pPr>
      <w:r w:rsidRPr="00DA1807">
        <w:rPr>
          <w:b/>
          <w:color w:val="000000"/>
          <w:sz w:val="28"/>
          <w:szCs w:val="28"/>
        </w:rPr>
        <w:t xml:space="preserve">ИТОГО:                              34      </w:t>
      </w:r>
    </w:p>
    <w:p w:rsidR="00515035" w:rsidRPr="00DA1807" w:rsidRDefault="00515035" w:rsidP="00DA1807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3B2426" w:rsidRPr="00DA1807" w:rsidRDefault="003B2426" w:rsidP="00660D67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3B2426" w:rsidRPr="00DA1807" w:rsidRDefault="003B2426" w:rsidP="00DA1807">
      <w:pPr>
        <w:jc w:val="both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t>Формы подведения итогов реализации программы</w:t>
      </w:r>
    </w:p>
    <w:p w:rsidR="003B2426" w:rsidRPr="00DA1807" w:rsidRDefault="003B2426" w:rsidP="00DA1807">
      <w:pPr>
        <w:spacing w:line="276" w:lineRule="auto"/>
        <w:jc w:val="both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t>Промежуточный контроль осуществляется с помощью:</w:t>
      </w:r>
    </w:p>
    <w:p w:rsidR="003B2426" w:rsidRPr="00DA1807" w:rsidRDefault="003B2426" w:rsidP="00E45BCE">
      <w:pPr>
        <w:spacing w:line="276" w:lineRule="auto"/>
        <w:ind w:firstLine="1134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- практические работы;</w:t>
      </w:r>
    </w:p>
    <w:p w:rsidR="003B2426" w:rsidRPr="00DA1807" w:rsidRDefault="003B2426" w:rsidP="00E45BCE">
      <w:pPr>
        <w:spacing w:line="276" w:lineRule="auto"/>
        <w:ind w:firstLine="1134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- творческие работы учащихся;</w:t>
      </w:r>
    </w:p>
    <w:p w:rsidR="003B2426" w:rsidRPr="00DA1807" w:rsidRDefault="003B2426" w:rsidP="00E45BCE">
      <w:pPr>
        <w:spacing w:line="276" w:lineRule="auto"/>
        <w:ind w:firstLine="1134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- контрольные задания</w:t>
      </w:r>
    </w:p>
    <w:p w:rsidR="003B2426" w:rsidRPr="00DA1807" w:rsidRDefault="003B2426" w:rsidP="00E45BCE">
      <w:pPr>
        <w:spacing w:line="276" w:lineRule="auto"/>
        <w:ind w:firstLine="1134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-самостоятельная работа</w:t>
      </w:r>
    </w:p>
    <w:p w:rsidR="003B2426" w:rsidRDefault="003B2426" w:rsidP="00E45BCE">
      <w:pPr>
        <w:spacing w:line="276" w:lineRule="auto"/>
        <w:ind w:firstLine="1134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-проектная деятельность</w:t>
      </w:r>
    </w:p>
    <w:p w:rsidR="00E45BCE" w:rsidRPr="00DA1807" w:rsidRDefault="00E45BCE" w:rsidP="00DA1807">
      <w:pPr>
        <w:spacing w:line="276" w:lineRule="auto"/>
        <w:ind w:firstLine="1134"/>
        <w:jc w:val="both"/>
        <w:rPr>
          <w:sz w:val="28"/>
          <w:szCs w:val="28"/>
        </w:rPr>
      </w:pPr>
    </w:p>
    <w:p w:rsidR="00AE6042" w:rsidRPr="00DA1807" w:rsidRDefault="00AE6042" w:rsidP="00DA1807">
      <w:pPr>
        <w:jc w:val="both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t xml:space="preserve">Формы текущего контроля: </w:t>
      </w:r>
    </w:p>
    <w:p w:rsidR="00AE6042" w:rsidRPr="00DA1807" w:rsidRDefault="00AE6042" w:rsidP="00E45BCE">
      <w:pPr>
        <w:widowControl/>
        <w:suppressAutoHyphens/>
        <w:autoSpaceDE/>
        <w:autoSpaceDN/>
        <w:spacing w:line="276" w:lineRule="auto"/>
        <w:ind w:left="72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- краткая самостоятельная работа</w:t>
      </w:r>
    </w:p>
    <w:p w:rsidR="00AE6042" w:rsidRPr="00DA1807" w:rsidRDefault="00AE6042" w:rsidP="00E45BCE">
      <w:pPr>
        <w:widowControl/>
        <w:suppressAutoHyphens/>
        <w:autoSpaceDE/>
        <w:autoSpaceDN/>
        <w:spacing w:line="276" w:lineRule="auto"/>
        <w:ind w:left="72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- практическая или лабораторная работа</w:t>
      </w:r>
    </w:p>
    <w:p w:rsidR="00AE6042" w:rsidRPr="00DA1807" w:rsidRDefault="00AE6042" w:rsidP="00E45BCE">
      <w:pPr>
        <w:widowControl/>
        <w:suppressAutoHyphens/>
        <w:autoSpaceDE/>
        <w:autoSpaceDN/>
        <w:spacing w:line="276" w:lineRule="auto"/>
        <w:ind w:left="72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- тестовые задания</w:t>
      </w:r>
    </w:p>
    <w:p w:rsidR="00AE6042" w:rsidRDefault="00AE6042" w:rsidP="00DA1807">
      <w:pPr>
        <w:spacing w:line="276" w:lineRule="auto"/>
        <w:ind w:firstLine="1134"/>
        <w:jc w:val="both"/>
        <w:rPr>
          <w:b/>
          <w:sz w:val="28"/>
          <w:szCs w:val="28"/>
        </w:rPr>
      </w:pPr>
    </w:p>
    <w:p w:rsidR="00E45BCE" w:rsidRDefault="00E45BCE" w:rsidP="00DA1807">
      <w:pPr>
        <w:spacing w:line="276" w:lineRule="auto"/>
        <w:ind w:firstLine="1134"/>
        <w:jc w:val="both"/>
        <w:rPr>
          <w:b/>
          <w:sz w:val="28"/>
          <w:szCs w:val="28"/>
        </w:rPr>
      </w:pPr>
    </w:p>
    <w:p w:rsidR="00E45BCE" w:rsidRDefault="00E45BCE" w:rsidP="00DA1807">
      <w:pPr>
        <w:spacing w:line="276" w:lineRule="auto"/>
        <w:ind w:firstLine="1134"/>
        <w:jc w:val="both"/>
        <w:rPr>
          <w:b/>
          <w:sz w:val="28"/>
          <w:szCs w:val="28"/>
        </w:rPr>
      </w:pPr>
    </w:p>
    <w:p w:rsidR="00E45BCE" w:rsidRPr="00DA1807" w:rsidRDefault="00E45BCE" w:rsidP="00DA1807">
      <w:pPr>
        <w:spacing w:line="276" w:lineRule="auto"/>
        <w:ind w:firstLine="1134"/>
        <w:jc w:val="both"/>
        <w:rPr>
          <w:b/>
          <w:sz w:val="28"/>
          <w:szCs w:val="28"/>
        </w:rPr>
      </w:pPr>
    </w:p>
    <w:p w:rsidR="003B2426" w:rsidRPr="00DA1807" w:rsidRDefault="003B2426" w:rsidP="00DA1807">
      <w:pPr>
        <w:spacing w:line="276" w:lineRule="auto"/>
        <w:jc w:val="both"/>
        <w:rPr>
          <w:sz w:val="28"/>
          <w:szCs w:val="28"/>
        </w:rPr>
      </w:pPr>
      <w:r w:rsidRPr="00DA1807">
        <w:rPr>
          <w:b/>
          <w:sz w:val="28"/>
          <w:szCs w:val="28"/>
        </w:rPr>
        <w:lastRenderedPageBreak/>
        <w:t>Итоговый</w:t>
      </w:r>
      <w:r w:rsidRPr="00DA1807">
        <w:rPr>
          <w:sz w:val="28"/>
          <w:szCs w:val="28"/>
        </w:rPr>
        <w:t xml:space="preserve"> контроль   осуществляется в форме тестирования.</w:t>
      </w:r>
    </w:p>
    <w:p w:rsidR="00AE6042" w:rsidRPr="00DA1807" w:rsidRDefault="00AE6042" w:rsidP="00DA1807">
      <w:pPr>
        <w:pStyle w:val="Default"/>
        <w:jc w:val="both"/>
        <w:rPr>
          <w:sz w:val="28"/>
          <w:szCs w:val="28"/>
        </w:rPr>
      </w:pPr>
      <w:r w:rsidRPr="00DA1807">
        <w:rPr>
          <w:b/>
          <w:bCs/>
          <w:sz w:val="28"/>
          <w:szCs w:val="28"/>
        </w:rPr>
        <w:t xml:space="preserve">Способы определения результативности: </w:t>
      </w:r>
    </w:p>
    <w:p w:rsidR="00AE6042" w:rsidRPr="00DA1807" w:rsidRDefault="00AE6042" w:rsidP="00DA1807">
      <w:pPr>
        <w:pStyle w:val="Default"/>
        <w:ind w:left="720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Диагностика (сентябрь, май) </w:t>
      </w:r>
    </w:p>
    <w:p w:rsidR="00AE6042" w:rsidRPr="00DA1807" w:rsidRDefault="00AE6042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1) анкетирование </w:t>
      </w:r>
    </w:p>
    <w:p w:rsidR="00AE6042" w:rsidRPr="00DA1807" w:rsidRDefault="00AE6042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Цель: выявить, как учащиеся относятся к математике (приложение №1) </w:t>
      </w:r>
    </w:p>
    <w:p w:rsidR="00AE6042" w:rsidRPr="00DA1807" w:rsidRDefault="00AE6042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2) диагностическая работа </w:t>
      </w:r>
    </w:p>
    <w:p w:rsidR="00AE6042" w:rsidRPr="00DA1807" w:rsidRDefault="00AE6042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Цель: выявить отношение учащихся к творческим заданиям (приложение № 2) </w:t>
      </w:r>
    </w:p>
    <w:p w:rsidR="00AE6042" w:rsidRPr="00DA1807" w:rsidRDefault="00AE6042" w:rsidP="00DA1807">
      <w:pPr>
        <w:spacing w:line="276" w:lineRule="auto"/>
        <w:jc w:val="both"/>
        <w:rPr>
          <w:sz w:val="28"/>
          <w:szCs w:val="28"/>
        </w:rPr>
      </w:pPr>
    </w:p>
    <w:p w:rsidR="003B2426" w:rsidRPr="00DA1807" w:rsidRDefault="003B2426" w:rsidP="00DA1807">
      <w:pPr>
        <w:shd w:val="clear" w:color="auto" w:fill="FFFFFF"/>
        <w:ind w:right="29"/>
        <w:jc w:val="both"/>
        <w:rPr>
          <w:rStyle w:val="FontStyle221"/>
          <w:b w:val="0"/>
          <w:sz w:val="28"/>
          <w:szCs w:val="28"/>
        </w:rPr>
      </w:pPr>
      <w:r w:rsidRPr="00DA1807">
        <w:rPr>
          <w:sz w:val="28"/>
          <w:szCs w:val="28"/>
        </w:rPr>
        <w:t>Результаты проверки фиксируются в зачётном листе учителя.</w:t>
      </w:r>
      <w:r w:rsidRPr="00DA1807">
        <w:rPr>
          <w:spacing w:val="-3"/>
          <w:sz w:val="28"/>
          <w:szCs w:val="28"/>
        </w:rPr>
        <w:t xml:space="preserve"> В рамках накопительной системы, создание портфолио и </w:t>
      </w:r>
      <w:r w:rsidRPr="00DA1807">
        <w:rPr>
          <w:rStyle w:val="FontStyle221"/>
          <w:sz w:val="28"/>
          <w:szCs w:val="28"/>
        </w:rPr>
        <w:t>отражаются в индивидуальном образовательном маршруте.</w:t>
      </w:r>
    </w:p>
    <w:p w:rsidR="0056031A" w:rsidRDefault="0056031A" w:rsidP="00DA1807">
      <w:pPr>
        <w:jc w:val="both"/>
        <w:rPr>
          <w:b/>
          <w:bCs/>
          <w:sz w:val="28"/>
          <w:szCs w:val="28"/>
        </w:rPr>
      </w:pPr>
    </w:p>
    <w:p w:rsidR="00AE6042" w:rsidRPr="00DA1807" w:rsidRDefault="00AE6042" w:rsidP="00DA1807">
      <w:pPr>
        <w:jc w:val="both"/>
        <w:rPr>
          <w:i/>
          <w:iCs/>
          <w:sz w:val="28"/>
          <w:szCs w:val="28"/>
        </w:rPr>
      </w:pPr>
      <w:r w:rsidRPr="00DA1807">
        <w:rPr>
          <w:b/>
          <w:bCs/>
          <w:sz w:val="28"/>
          <w:szCs w:val="28"/>
        </w:rPr>
        <w:t>Контроль знаний</w:t>
      </w:r>
      <w:r w:rsidRPr="00DA1807">
        <w:rPr>
          <w:i/>
          <w:iCs/>
          <w:sz w:val="28"/>
          <w:szCs w:val="28"/>
        </w:rPr>
        <w:t xml:space="preserve"> п</w:t>
      </w:r>
      <w:r w:rsidRPr="00DA1807">
        <w:rPr>
          <w:sz w:val="28"/>
          <w:szCs w:val="28"/>
        </w:rPr>
        <w:t>роводится  с целью</w:t>
      </w:r>
      <w:r w:rsidR="00E45BCE">
        <w:rPr>
          <w:sz w:val="28"/>
          <w:szCs w:val="28"/>
        </w:rPr>
        <w:t>,</w:t>
      </w:r>
      <w:r w:rsidRPr="00DA1807">
        <w:rPr>
          <w:sz w:val="28"/>
          <w:szCs w:val="28"/>
        </w:rPr>
        <w:t xml:space="preserve"> отслеживания:  какой процент информации остается в  голове у каждого конкретного ребенка. Проводится в следующих формах: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один вопрос – четыре ответа, выбрать нужный;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вставить пропущенное ключевое слово;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опрос по «цепочке»;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цифровой диктант;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графический диктант;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маршрутная карта;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обнаружение ошибок (фактических и логических) и их исправление;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повторение последней фразы и оценка ее корректности; </w:t>
      </w:r>
    </w:p>
    <w:p w:rsidR="00AE6042" w:rsidRPr="00E45BCE" w:rsidRDefault="00AE6042" w:rsidP="00E45BCE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 xml:space="preserve">продолжение ответа, прерванного в произвольном месте; </w:t>
      </w:r>
    </w:p>
    <w:p w:rsidR="00AE6042" w:rsidRPr="00DA1807" w:rsidRDefault="00AE6042" w:rsidP="00DA180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-851" w:firstLine="851"/>
        <w:jc w:val="both"/>
        <w:rPr>
          <w:i/>
          <w:iCs/>
          <w:sz w:val="28"/>
          <w:szCs w:val="28"/>
        </w:rPr>
      </w:pPr>
      <w:r w:rsidRPr="00DA1807">
        <w:rPr>
          <w:sz w:val="28"/>
          <w:szCs w:val="28"/>
        </w:rPr>
        <w:t>комбинированная эстафета и т.д.</w:t>
      </w:r>
    </w:p>
    <w:p w:rsidR="003B2426" w:rsidRPr="0056031A" w:rsidRDefault="003B2426" w:rsidP="00660D67">
      <w:pPr>
        <w:jc w:val="center"/>
        <w:rPr>
          <w:sz w:val="32"/>
          <w:szCs w:val="32"/>
        </w:rPr>
      </w:pPr>
      <w:r w:rsidRPr="0056031A">
        <w:rPr>
          <w:b/>
          <w:bCs/>
          <w:sz w:val="32"/>
          <w:szCs w:val="32"/>
        </w:rPr>
        <w:t>Система оценки освоения программы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Реализуется </w:t>
      </w:r>
      <w:proofErr w:type="spellStart"/>
      <w:r w:rsidRPr="00DA1807">
        <w:rPr>
          <w:sz w:val="28"/>
          <w:szCs w:val="28"/>
        </w:rPr>
        <w:t>безотметочная</w:t>
      </w:r>
      <w:proofErr w:type="spellEnd"/>
      <w:r w:rsidRPr="00DA1807">
        <w:rPr>
          <w:sz w:val="28"/>
          <w:szCs w:val="28"/>
        </w:rPr>
        <w:t xml:space="preserve"> форма организации обучения.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Опора работы учителя: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– устная форма поощрения;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– стимулирование учения;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– ориентирование на успех;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– становление и развитие самооценки учеников;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– информативная и регулируемая (дозированная) обратная связь.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При оценивании достижений планируемых результатов используются следующие </w:t>
      </w:r>
      <w:r w:rsidRPr="00DA1807">
        <w:rPr>
          <w:i/>
          <w:iCs/>
          <w:sz w:val="28"/>
          <w:szCs w:val="28"/>
        </w:rPr>
        <w:t>формы, методы и виды оценки</w:t>
      </w:r>
      <w:r w:rsidRPr="00DA1807">
        <w:rPr>
          <w:sz w:val="28"/>
          <w:szCs w:val="28"/>
        </w:rPr>
        <w:t>:  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– 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– использование новых форм контроля результатов: целенаправленное наблюдение (фиксация проявляемых учеником действий и качеств по заданным параметрам).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Также возможно проведение рефлексии самими учащимися.</w:t>
      </w:r>
    </w:p>
    <w:p w:rsidR="003B2426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Учащимся можно предложить оценить занятие в листе самоконтроля:</w:t>
      </w:r>
    </w:p>
    <w:p w:rsidR="00E45BCE" w:rsidRDefault="00E45BCE" w:rsidP="00DA1807">
      <w:pPr>
        <w:jc w:val="both"/>
        <w:rPr>
          <w:sz w:val="28"/>
          <w:szCs w:val="28"/>
        </w:rPr>
      </w:pPr>
    </w:p>
    <w:p w:rsidR="00E45BCE" w:rsidRDefault="00E45BCE" w:rsidP="00DA1807">
      <w:pPr>
        <w:jc w:val="both"/>
        <w:rPr>
          <w:sz w:val="28"/>
          <w:szCs w:val="28"/>
        </w:rPr>
      </w:pPr>
    </w:p>
    <w:p w:rsidR="00E45BCE" w:rsidRDefault="00E45BCE" w:rsidP="00DA1807">
      <w:pPr>
        <w:jc w:val="both"/>
        <w:rPr>
          <w:sz w:val="28"/>
          <w:szCs w:val="28"/>
        </w:rPr>
      </w:pPr>
    </w:p>
    <w:p w:rsidR="00E45BCE" w:rsidRPr="00DA1807" w:rsidRDefault="00E45BCE" w:rsidP="00DA1807">
      <w:pPr>
        <w:jc w:val="both"/>
        <w:rPr>
          <w:sz w:val="28"/>
          <w:szCs w:val="28"/>
        </w:rPr>
      </w:pPr>
    </w:p>
    <w:p w:rsidR="003B2426" w:rsidRPr="00DA1807" w:rsidRDefault="003B2426" w:rsidP="00DA1807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21"/>
        <w:gridCol w:w="1015"/>
        <w:gridCol w:w="996"/>
        <w:gridCol w:w="1208"/>
        <w:gridCol w:w="1224"/>
      </w:tblGrid>
      <w:tr w:rsidR="003B2426" w:rsidRPr="00DA1807" w:rsidTr="003B5FB8">
        <w:trPr>
          <w:trHeight w:val="233"/>
        </w:trPr>
        <w:tc>
          <w:tcPr>
            <w:tcW w:w="2921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lastRenderedPageBreak/>
              <w:t>№ занятия</w:t>
            </w:r>
          </w:p>
        </w:tc>
        <w:tc>
          <w:tcPr>
            <w:tcW w:w="1015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лёгкое</w:t>
            </w:r>
          </w:p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Среднее</w:t>
            </w:r>
          </w:p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Трудное</w:t>
            </w:r>
          </w:p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3B2426" w:rsidRPr="00DA1807" w:rsidTr="003B5FB8">
        <w:trPr>
          <w:trHeight w:val="70"/>
        </w:trPr>
        <w:tc>
          <w:tcPr>
            <w:tcW w:w="2921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Определение уровня трудности занятия</w:t>
            </w:r>
          </w:p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3B2426" w:rsidRPr="00DA1807" w:rsidTr="003B5FB8">
        <w:trPr>
          <w:trHeight w:val="70"/>
        </w:trPr>
        <w:tc>
          <w:tcPr>
            <w:tcW w:w="2921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Настроение</w:t>
            </w:r>
          </w:p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vMerge w:val="restart"/>
            <w:tcBorders>
              <w:right w:val="nil"/>
            </w:tcBorders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3B2426" w:rsidRPr="00DA1807" w:rsidTr="003B5FB8">
        <w:trPr>
          <w:trHeight w:val="70"/>
        </w:trPr>
        <w:tc>
          <w:tcPr>
            <w:tcW w:w="2921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Самооценка</w:t>
            </w:r>
          </w:p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vMerge/>
            <w:tcBorders>
              <w:right w:val="nil"/>
            </w:tcBorders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</w:tr>
      <w:tr w:rsidR="003B2426" w:rsidRPr="00DA1807" w:rsidTr="003B5FB8">
        <w:trPr>
          <w:trHeight w:val="70"/>
        </w:trPr>
        <w:tc>
          <w:tcPr>
            <w:tcW w:w="2921" w:type="dxa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работы на занятии</w:t>
            </w:r>
          </w:p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4"/>
          </w:tcPr>
          <w:p w:rsidR="003B2426" w:rsidRPr="00DA1807" w:rsidRDefault="003B2426" w:rsidP="00DA1807">
            <w:pPr>
              <w:jc w:val="both"/>
              <w:rPr>
                <w:sz w:val="28"/>
                <w:szCs w:val="28"/>
              </w:rPr>
            </w:pPr>
          </w:p>
        </w:tc>
      </w:tr>
    </w:tbl>
    <w:p w:rsidR="003B2426" w:rsidRPr="00DA1807" w:rsidRDefault="003B2426" w:rsidP="00DA1807">
      <w:pPr>
        <w:jc w:val="both"/>
        <w:rPr>
          <w:sz w:val="28"/>
          <w:szCs w:val="28"/>
        </w:rPr>
      </w:pPr>
    </w:p>
    <w:p w:rsidR="0056031A" w:rsidRPr="00DA1807" w:rsidRDefault="0056031A" w:rsidP="00DA1807">
      <w:pPr>
        <w:jc w:val="both"/>
        <w:rPr>
          <w:sz w:val="28"/>
          <w:szCs w:val="28"/>
        </w:rPr>
      </w:pP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К концу обучения ученик может получить качественную оценку на похвальном листе: 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«Проявил творческую самостоятельность на занятиях», «Успешно освоил программу», «Проявил творческую самостоятельность на занятиях». Косвенным показателем эффективности занятий является повышение качества успеваемости по математике.</w:t>
      </w:r>
    </w:p>
    <w:p w:rsidR="003B2426" w:rsidRPr="00DA1807" w:rsidRDefault="003B2426" w:rsidP="00DA1807">
      <w:pPr>
        <w:jc w:val="both"/>
        <w:rPr>
          <w:sz w:val="28"/>
          <w:szCs w:val="28"/>
        </w:rPr>
      </w:pPr>
      <w:r w:rsidRPr="00DA1807">
        <w:rPr>
          <w:sz w:val="28"/>
          <w:szCs w:val="28"/>
        </w:rPr>
        <w:t>Программа кружка поможет школьникам более успешно справляться с заданиями математической олимпиады, международной игры «Кенгуру».</w:t>
      </w:r>
    </w:p>
    <w:p w:rsidR="003B2426" w:rsidRPr="00DA1807" w:rsidRDefault="003B2426" w:rsidP="00DA1807">
      <w:pPr>
        <w:jc w:val="both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t>Формы представления результатов  программы:</w:t>
      </w:r>
    </w:p>
    <w:p w:rsidR="003B2426" w:rsidRPr="00DA1807" w:rsidRDefault="003B2426" w:rsidP="00DA18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1.Выпуск математической газеты</w:t>
      </w:r>
    </w:p>
    <w:p w:rsidR="003B2426" w:rsidRPr="00DA1807" w:rsidRDefault="003B2426" w:rsidP="00DA180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2.Математический КВН</w:t>
      </w:r>
      <w:r w:rsidRPr="00DA1807">
        <w:rPr>
          <w:rFonts w:ascii="Times New Roman" w:hAnsi="Times New Roman"/>
          <w:b/>
          <w:sz w:val="28"/>
          <w:szCs w:val="28"/>
        </w:rPr>
        <w:t>.</w:t>
      </w:r>
    </w:p>
    <w:p w:rsidR="003B2426" w:rsidRPr="00DA1807" w:rsidRDefault="003B2426" w:rsidP="00DA1807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3.Викторина. Турнир «Смекалистых».</w:t>
      </w:r>
    </w:p>
    <w:p w:rsidR="003B2426" w:rsidRPr="00DA1807" w:rsidRDefault="003B2426" w:rsidP="00DA1807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4.Проект - «Коллективная работа по организации классной выставки» (лучшие загадки, ребусы, задачи повышенной трудности, задачи составленные детьми взятые из жизни)</w:t>
      </w:r>
    </w:p>
    <w:p w:rsidR="00515035" w:rsidRPr="00DA1807" w:rsidRDefault="00515035" w:rsidP="00DA1807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3B2426" w:rsidRPr="00DA1807" w:rsidRDefault="003B2426" w:rsidP="00DA1807">
      <w:pPr>
        <w:shd w:val="clear" w:color="auto" w:fill="FFFFFF"/>
        <w:adjustRightInd w:val="0"/>
        <w:jc w:val="both"/>
        <w:rPr>
          <w:b/>
          <w:sz w:val="28"/>
          <w:szCs w:val="28"/>
        </w:rPr>
      </w:pPr>
      <w:r w:rsidRPr="00DA1807">
        <w:rPr>
          <w:b/>
          <w:color w:val="000000"/>
          <w:sz w:val="28"/>
          <w:szCs w:val="28"/>
        </w:rPr>
        <w:t>Основные методы:</w:t>
      </w:r>
    </w:p>
    <w:p w:rsidR="003B2426" w:rsidRPr="00DA1807" w:rsidRDefault="003B2426" w:rsidP="00DA1807">
      <w:pPr>
        <w:shd w:val="clear" w:color="auto" w:fill="FFFFFF"/>
        <w:adjustRightInd w:val="0"/>
        <w:jc w:val="both"/>
        <w:rPr>
          <w:sz w:val="28"/>
          <w:szCs w:val="28"/>
        </w:rPr>
      </w:pPr>
      <w:r w:rsidRPr="00DA1807">
        <w:rPr>
          <w:b/>
          <w:sz w:val="28"/>
          <w:szCs w:val="28"/>
        </w:rPr>
        <w:t>1.</w:t>
      </w:r>
      <w:r w:rsidRPr="00DA1807">
        <w:rPr>
          <w:sz w:val="28"/>
          <w:szCs w:val="28"/>
        </w:rPr>
        <w:t>Словесный метод:</w:t>
      </w:r>
    </w:p>
    <w:p w:rsidR="003B2426" w:rsidRPr="00DA1807" w:rsidRDefault="003B2426" w:rsidP="00DA1807">
      <w:pPr>
        <w:pStyle w:val="10"/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Рассказ    (специфика  деятельности учёных математиков, физиков),  беседа,    обсуждение    (информационных  источников, готовых сборников);</w:t>
      </w:r>
    </w:p>
    <w:p w:rsidR="003B2426" w:rsidRPr="00DA1807" w:rsidRDefault="003B2426" w:rsidP="00DA1807">
      <w:pPr>
        <w:pStyle w:val="10"/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словесные оценки (работы на уроке, тренировочные и зачетные работы).</w:t>
      </w:r>
    </w:p>
    <w:p w:rsidR="003B2426" w:rsidRPr="00DA1807" w:rsidRDefault="003B2426" w:rsidP="00DA180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 2.Метод наглядности:</w:t>
      </w:r>
    </w:p>
    <w:p w:rsidR="003B2426" w:rsidRPr="00DA1807" w:rsidRDefault="003B2426" w:rsidP="00DA1807">
      <w:pPr>
        <w:pStyle w:val="10"/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 xml:space="preserve">Наглядные пособия и иллюстрации. </w:t>
      </w:r>
    </w:p>
    <w:p w:rsidR="003B2426" w:rsidRPr="00DA1807" w:rsidRDefault="003B2426" w:rsidP="00DA180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3.Практический метод:</w:t>
      </w:r>
    </w:p>
    <w:p w:rsidR="003B2426" w:rsidRPr="00DA1807" w:rsidRDefault="003B2426" w:rsidP="00DA1807">
      <w:pPr>
        <w:pStyle w:val="10"/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Тренировочные упражнения;</w:t>
      </w:r>
    </w:p>
    <w:p w:rsidR="003B2426" w:rsidRPr="00DA1807" w:rsidRDefault="003B2426" w:rsidP="00DA1807">
      <w:pPr>
        <w:pStyle w:val="10"/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практические работы.</w:t>
      </w:r>
    </w:p>
    <w:p w:rsidR="003B2426" w:rsidRPr="00DA1807" w:rsidRDefault="003B2426" w:rsidP="00DA180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4.Объяснительно-иллюстративный:</w:t>
      </w:r>
    </w:p>
    <w:p w:rsidR="003B2426" w:rsidRPr="00DA1807" w:rsidRDefault="003B2426" w:rsidP="00DA1807">
      <w:pPr>
        <w:pStyle w:val="10"/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Сообщение готовой информации.</w:t>
      </w:r>
    </w:p>
    <w:p w:rsidR="003B2426" w:rsidRPr="00DA1807" w:rsidRDefault="003B2426" w:rsidP="00DA180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5.Частично-поисковый метод:</w:t>
      </w:r>
    </w:p>
    <w:p w:rsidR="003B2426" w:rsidRPr="00DA1807" w:rsidRDefault="003B2426" w:rsidP="00DA1807">
      <w:pPr>
        <w:pStyle w:val="10"/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DA1807">
        <w:rPr>
          <w:rFonts w:ascii="Times New Roman" w:hAnsi="Times New Roman"/>
          <w:sz w:val="28"/>
          <w:szCs w:val="28"/>
        </w:rPr>
        <w:t>Выполнение частичных заданий для достижения главной цели.</w:t>
      </w:r>
    </w:p>
    <w:p w:rsidR="003B2426" w:rsidRDefault="003B2426" w:rsidP="00DA1807">
      <w:pPr>
        <w:pStyle w:val="10"/>
        <w:tabs>
          <w:tab w:val="num" w:pos="1440"/>
        </w:tabs>
        <w:jc w:val="both"/>
        <w:rPr>
          <w:rFonts w:ascii="Times New Roman" w:hAnsi="Times New Roman"/>
          <w:sz w:val="28"/>
          <w:szCs w:val="28"/>
        </w:rPr>
      </w:pPr>
    </w:p>
    <w:p w:rsidR="00E45BCE" w:rsidRDefault="00E45BCE" w:rsidP="00DA1807">
      <w:pPr>
        <w:pStyle w:val="10"/>
        <w:tabs>
          <w:tab w:val="num" w:pos="1440"/>
        </w:tabs>
        <w:jc w:val="both"/>
        <w:rPr>
          <w:rFonts w:ascii="Times New Roman" w:hAnsi="Times New Roman"/>
          <w:sz w:val="28"/>
          <w:szCs w:val="28"/>
        </w:rPr>
      </w:pPr>
    </w:p>
    <w:p w:rsidR="0042436E" w:rsidRPr="00F83D0E" w:rsidRDefault="0042436E" w:rsidP="00F83D0E">
      <w:pPr>
        <w:jc w:val="both"/>
        <w:rPr>
          <w:sz w:val="28"/>
          <w:szCs w:val="28"/>
        </w:rPr>
      </w:pPr>
    </w:p>
    <w:p w:rsidR="00660D67" w:rsidRDefault="0042436E" w:rsidP="00660D67">
      <w:pPr>
        <w:ind w:firstLine="142"/>
        <w:jc w:val="center"/>
        <w:rPr>
          <w:sz w:val="28"/>
          <w:szCs w:val="28"/>
        </w:rPr>
      </w:pPr>
      <w:r w:rsidRPr="00DA1807">
        <w:rPr>
          <w:b/>
          <w:bCs/>
          <w:sz w:val="28"/>
          <w:szCs w:val="28"/>
        </w:rPr>
        <w:lastRenderedPageBreak/>
        <w:t>Терминологический словарь</w:t>
      </w:r>
      <w:r w:rsidR="00660D67">
        <w:rPr>
          <w:sz w:val="28"/>
          <w:szCs w:val="28"/>
        </w:rPr>
        <w:br/>
      </w:r>
    </w:p>
    <w:p w:rsidR="0042436E" w:rsidRPr="00DA1807" w:rsidRDefault="0042436E" w:rsidP="00660D67">
      <w:pPr>
        <w:ind w:firstLine="142"/>
        <w:jc w:val="both"/>
        <w:rPr>
          <w:sz w:val="28"/>
          <w:szCs w:val="28"/>
        </w:rPr>
      </w:pPr>
      <w:r w:rsidRPr="00DA1807">
        <w:rPr>
          <w:sz w:val="28"/>
          <w:szCs w:val="28"/>
        </w:rPr>
        <w:br/>
      </w:r>
      <w:proofErr w:type="gramStart"/>
      <w:r w:rsidRPr="00DA1807">
        <w:rPr>
          <w:b/>
          <w:bCs/>
          <w:sz w:val="28"/>
          <w:szCs w:val="28"/>
        </w:rPr>
        <w:t xml:space="preserve">Математика - </w:t>
      </w:r>
      <w:r w:rsidRPr="00DA1807">
        <w:rPr>
          <w:sz w:val="28"/>
          <w:szCs w:val="28"/>
        </w:rPr>
        <w:t>цикл наук, изучающих величины и пространственные формы (арифметика, алгебра, геом</w:t>
      </w:r>
      <w:r w:rsidR="00660D67">
        <w:rPr>
          <w:sz w:val="28"/>
          <w:szCs w:val="28"/>
        </w:rPr>
        <w:t>етрия, тригонометрия и т. д.).</w:t>
      </w:r>
      <w:proofErr w:type="gramEnd"/>
      <w:r w:rsidRPr="00DA1807">
        <w:rPr>
          <w:sz w:val="28"/>
          <w:szCs w:val="28"/>
        </w:rPr>
        <w:br/>
      </w:r>
      <w:r w:rsidRPr="00DA1807">
        <w:rPr>
          <w:b/>
          <w:bCs/>
          <w:sz w:val="28"/>
          <w:szCs w:val="28"/>
        </w:rPr>
        <w:t xml:space="preserve"> Аршин</w:t>
      </w:r>
      <w:r w:rsidRPr="00DA1807">
        <w:rPr>
          <w:sz w:val="28"/>
          <w:szCs w:val="28"/>
        </w:rPr>
        <w:t xml:space="preserve"> - старинная русская мера длины, равная, в с</w:t>
      </w:r>
      <w:r w:rsidR="00660D67">
        <w:rPr>
          <w:sz w:val="28"/>
          <w:szCs w:val="28"/>
        </w:rPr>
        <w:t>овременном исчислении 0,7112м.</w:t>
      </w:r>
      <w:r w:rsidRPr="00DA1807">
        <w:rPr>
          <w:sz w:val="28"/>
          <w:szCs w:val="28"/>
        </w:rPr>
        <w:br/>
      </w:r>
      <w:r w:rsidRPr="00DA1807">
        <w:rPr>
          <w:b/>
          <w:bCs/>
          <w:sz w:val="28"/>
          <w:szCs w:val="28"/>
        </w:rPr>
        <w:t>Верста</w:t>
      </w:r>
      <w:r w:rsidRPr="00DA1807">
        <w:rPr>
          <w:sz w:val="28"/>
          <w:szCs w:val="28"/>
        </w:rPr>
        <w:t xml:space="preserve"> - русская мера длины, р</w:t>
      </w:r>
      <w:r w:rsidR="00660D67">
        <w:rPr>
          <w:sz w:val="28"/>
          <w:szCs w:val="28"/>
        </w:rPr>
        <w:t>авная 500 саженям (1,0668 км).</w:t>
      </w:r>
      <w:r w:rsidRPr="00DA1807">
        <w:rPr>
          <w:sz w:val="28"/>
          <w:szCs w:val="28"/>
        </w:rPr>
        <w:br/>
      </w:r>
      <w:proofErr w:type="gramStart"/>
      <w:r w:rsidRPr="00DA1807">
        <w:rPr>
          <w:b/>
          <w:bCs/>
          <w:sz w:val="28"/>
          <w:szCs w:val="28"/>
        </w:rPr>
        <w:t xml:space="preserve">Локоть </w:t>
      </w:r>
      <w:r w:rsidRPr="00DA1807">
        <w:rPr>
          <w:sz w:val="28"/>
          <w:szCs w:val="28"/>
        </w:rPr>
        <w:t>- русская мера длины, равнялся длине руки от пальцев до локтя (по другим данным - "расстояние по прямой от локтевого сгиба до конца вытя</w:t>
      </w:r>
      <w:r w:rsidR="00660D67">
        <w:rPr>
          <w:sz w:val="28"/>
          <w:szCs w:val="28"/>
        </w:rPr>
        <w:t>нутого среднего пальца руки").</w:t>
      </w:r>
      <w:proofErr w:type="gramEnd"/>
      <w:r w:rsidRPr="00DA1807">
        <w:rPr>
          <w:sz w:val="28"/>
          <w:szCs w:val="28"/>
        </w:rPr>
        <w:br/>
      </w:r>
      <w:r w:rsidRPr="00DA1807">
        <w:rPr>
          <w:b/>
          <w:bCs/>
          <w:sz w:val="28"/>
          <w:szCs w:val="28"/>
        </w:rPr>
        <w:t xml:space="preserve"> Сажень</w:t>
      </w:r>
      <w:r w:rsidRPr="00DA1807">
        <w:rPr>
          <w:sz w:val="28"/>
          <w:szCs w:val="28"/>
        </w:rPr>
        <w:t xml:space="preserve"> - русская мера длины, ра</w:t>
      </w:r>
      <w:r w:rsidR="00660D67">
        <w:rPr>
          <w:sz w:val="28"/>
          <w:szCs w:val="28"/>
        </w:rPr>
        <w:t>вная 3 аршинам, 2,1336 метрам.</w:t>
      </w:r>
      <w:r w:rsidRPr="00DA1807">
        <w:rPr>
          <w:sz w:val="28"/>
          <w:szCs w:val="28"/>
        </w:rPr>
        <w:br/>
      </w:r>
      <w:proofErr w:type="spellStart"/>
      <w:r w:rsidRPr="00DA1807">
        <w:rPr>
          <w:b/>
          <w:bCs/>
          <w:sz w:val="28"/>
          <w:szCs w:val="28"/>
        </w:rPr>
        <w:t>Архиме́д</w:t>
      </w:r>
      <w:proofErr w:type="spellEnd"/>
      <w:r w:rsidRPr="00DA1807">
        <w:rPr>
          <w:sz w:val="28"/>
          <w:szCs w:val="28"/>
        </w:rPr>
        <w:t xml:space="preserve">— </w:t>
      </w:r>
      <w:proofErr w:type="gramStart"/>
      <w:r w:rsidRPr="00DA1807">
        <w:rPr>
          <w:sz w:val="28"/>
          <w:szCs w:val="28"/>
        </w:rPr>
        <w:t>др</w:t>
      </w:r>
      <w:proofErr w:type="gramEnd"/>
      <w:r w:rsidRPr="00DA1807">
        <w:rPr>
          <w:sz w:val="28"/>
          <w:szCs w:val="28"/>
        </w:rPr>
        <w:t xml:space="preserve">евнегреческий математик, физик, механик и инженер из Сиракуз. Сделал множество открытий в геометрии. Заложил основы механики, гидростатики, </w:t>
      </w:r>
      <w:r w:rsidR="00660D67">
        <w:rPr>
          <w:sz w:val="28"/>
          <w:szCs w:val="28"/>
        </w:rPr>
        <w:t>автор ряда важных изобретений.</w:t>
      </w:r>
      <w:r w:rsidRPr="00DA1807">
        <w:rPr>
          <w:sz w:val="28"/>
          <w:szCs w:val="28"/>
        </w:rPr>
        <w:br/>
      </w:r>
      <w:r w:rsidRPr="00DA1807">
        <w:rPr>
          <w:b/>
          <w:bCs/>
          <w:sz w:val="28"/>
          <w:szCs w:val="28"/>
        </w:rPr>
        <w:t xml:space="preserve">Пифагор </w:t>
      </w:r>
      <w:r w:rsidRPr="00DA1807">
        <w:rPr>
          <w:sz w:val="28"/>
          <w:szCs w:val="28"/>
        </w:rPr>
        <w:t xml:space="preserve">Самосский— </w:t>
      </w:r>
      <w:proofErr w:type="gramStart"/>
      <w:r w:rsidRPr="00DA1807">
        <w:rPr>
          <w:sz w:val="28"/>
          <w:szCs w:val="28"/>
        </w:rPr>
        <w:t>др</w:t>
      </w:r>
      <w:proofErr w:type="gramEnd"/>
      <w:r w:rsidRPr="00DA1807">
        <w:rPr>
          <w:sz w:val="28"/>
          <w:szCs w:val="28"/>
        </w:rPr>
        <w:t>евнегреческий философ и математик, создатель религиозно-</w:t>
      </w:r>
      <w:r w:rsidR="00660D67">
        <w:rPr>
          <w:sz w:val="28"/>
          <w:szCs w:val="28"/>
        </w:rPr>
        <w:t>философской школы пифагорейцев.</w:t>
      </w:r>
      <w:r w:rsidRPr="00DA1807">
        <w:rPr>
          <w:sz w:val="28"/>
          <w:szCs w:val="28"/>
        </w:rPr>
        <w:br/>
      </w:r>
      <w:proofErr w:type="spellStart"/>
      <w:r w:rsidRPr="00DA1807">
        <w:rPr>
          <w:b/>
          <w:bCs/>
          <w:sz w:val="28"/>
          <w:szCs w:val="28"/>
        </w:rPr>
        <w:t>Геоме́трия</w:t>
      </w:r>
      <w:proofErr w:type="spellEnd"/>
      <w:r w:rsidRPr="00DA1807">
        <w:rPr>
          <w:sz w:val="28"/>
          <w:szCs w:val="28"/>
        </w:rPr>
        <w:t xml:space="preserve">— </w:t>
      </w:r>
      <w:proofErr w:type="gramStart"/>
      <w:r w:rsidRPr="00DA1807">
        <w:rPr>
          <w:sz w:val="28"/>
          <w:szCs w:val="28"/>
        </w:rPr>
        <w:t>ра</w:t>
      </w:r>
      <w:proofErr w:type="gramEnd"/>
      <w:r w:rsidRPr="00DA1807">
        <w:rPr>
          <w:sz w:val="28"/>
          <w:szCs w:val="28"/>
        </w:rPr>
        <w:t>здел математики, изучающий пространстве</w:t>
      </w:r>
      <w:r w:rsidR="00660D67">
        <w:rPr>
          <w:sz w:val="28"/>
          <w:szCs w:val="28"/>
        </w:rPr>
        <w:t>нные отношения и их обобщения.</w:t>
      </w:r>
      <w:r w:rsidRPr="00DA1807">
        <w:rPr>
          <w:sz w:val="28"/>
          <w:szCs w:val="28"/>
        </w:rPr>
        <w:br/>
      </w:r>
      <w:r w:rsidRPr="00DA1807">
        <w:rPr>
          <w:b/>
          <w:bCs/>
          <w:sz w:val="28"/>
          <w:szCs w:val="28"/>
        </w:rPr>
        <w:t xml:space="preserve">Треугольник - </w:t>
      </w:r>
      <w:r w:rsidRPr="00DA1807">
        <w:rPr>
          <w:sz w:val="28"/>
          <w:szCs w:val="28"/>
        </w:rPr>
        <w:t>геометрическая фигура -</w:t>
      </w:r>
      <w:r w:rsidR="00660D67">
        <w:rPr>
          <w:sz w:val="28"/>
          <w:szCs w:val="28"/>
        </w:rPr>
        <w:t xml:space="preserve"> многоугольник с тремя углами.</w:t>
      </w:r>
      <w:r w:rsidRPr="00DA1807">
        <w:rPr>
          <w:sz w:val="28"/>
          <w:szCs w:val="28"/>
        </w:rPr>
        <w:br/>
      </w:r>
      <w:r w:rsidRPr="00DA1807">
        <w:rPr>
          <w:b/>
          <w:bCs/>
          <w:sz w:val="28"/>
          <w:szCs w:val="28"/>
        </w:rPr>
        <w:t>Квадрат</w:t>
      </w:r>
      <w:r w:rsidRPr="00DA1807">
        <w:rPr>
          <w:sz w:val="28"/>
          <w:szCs w:val="28"/>
        </w:rPr>
        <w:t xml:space="preserve"> – прямоугольник, у кото</w:t>
      </w:r>
      <w:r w:rsidR="00660D67">
        <w:rPr>
          <w:sz w:val="28"/>
          <w:szCs w:val="28"/>
        </w:rPr>
        <w:t>рого все стороны равны.</w:t>
      </w:r>
      <w:r w:rsidRPr="00DA1807">
        <w:rPr>
          <w:sz w:val="28"/>
          <w:szCs w:val="28"/>
        </w:rPr>
        <w:br/>
      </w:r>
      <w:r w:rsidRPr="00DA1807">
        <w:rPr>
          <w:b/>
          <w:bCs/>
          <w:sz w:val="28"/>
          <w:szCs w:val="28"/>
        </w:rPr>
        <w:t>Ребусы</w:t>
      </w:r>
      <w:r w:rsidRPr="00DA1807">
        <w:rPr>
          <w:sz w:val="28"/>
          <w:szCs w:val="28"/>
        </w:rPr>
        <w:t xml:space="preserve"> - это игра, в которой зашифрованы слова, фразы или целые высказывания при помощи рисунков в </w:t>
      </w:r>
      <w:r w:rsidR="00660D67">
        <w:rPr>
          <w:sz w:val="28"/>
          <w:szCs w:val="28"/>
        </w:rPr>
        <w:t>сочетании с буквами и знаками.</w:t>
      </w:r>
      <w:r w:rsidRPr="00DA1807">
        <w:rPr>
          <w:sz w:val="28"/>
          <w:szCs w:val="28"/>
        </w:rPr>
        <w:br/>
      </w:r>
      <w:r w:rsidRPr="00DA1807">
        <w:rPr>
          <w:b/>
          <w:bCs/>
          <w:sz w:val="28"/>
          <w:szCs w:val="28"/>
        </w:rPr>
        <w:t xml:space="preserve">Логика - </w:t>
      </w:r>
      <w:r w:rsidRPr="00DA1807">
        <w:rPr>
          <w:sz w:val="28"/>
          <w:szCs w:val="28"/>
        </w:rPr>
        <w:t>наука о законах правильног</w:t>
      </w:r>
      <w:r w:rsidR="00660D67">
        <w:rPr>
          <w:sz w:val="28"/>
          <w:szCs w:val="28"/>
        </w:rPr>
        <w:t>о мышления называется логикой.</w:t>
      </w:r>
      <w:r w:rsidRPr="00DA1807">
        <w:rPr>
          <w:sz w:val="28"/>
          <w:szCs w:val="28"/>
        </w:rPr>
        <w:br/>
      </w:r>
      <w:proofErr w:type="spellStart"/>
      <w:r w:rsidRPr="00DA1807">
        <w:rPr>
          <w:b/>
          <w:bCs/>
          <w:sz w:val="28"/>
          <w:szCs w:val="28"/>
        </w:rPr>
        <w:t>Систе́масчисле́ния</w:t>
      </w:r>
      <w:proofErr w:type="spellEnd"/>
      <w:r w:rsidRPr="00DA1807">
        <w:rPr>
          <w:sz w:val="28"/>
          <w:szCs w:val="28"/>
        </w:rPr>
        <w:t xml:space="preserve">— </w:t>
      </w:r>
      <w:proofErr w:type="gramStart"/>
      <w:r w:rsidRPr="00DA1807">
        <w:rPr>
          <w:sz w:val="28"/>
          <w:szCs w:val="28"/>
        </w:rPr>
        <w:t>си</w:t>
      </w:r>
      <w:proofErr w:type="gramEnd"/>
      <w:r w:rsidRPr="00DA1807">
        <w:rPr>
          <w:sz w:val="28"/>
          <w:szCs w:val="28"/>
        </w:rPr>
        <w:t>мволический метод записи чисел, представление чисел с помощью письменных знако</w:t>
      </w:r>
      <w:r w:rsidR="00660D67">
        <w:rPr>
          <w:sz w:val="28"/>
          <w:szCs w:val="28"/>
        </w:rPr>
        <w:t>в.</w:t>
      </w:r>
      <w:r w:rsidRPr="00DA1807">
        <w:rPr>
          <w:sz w:val="28"/>
          <w:szCs w:val="28"/>
        </w:rPr>
        <w:br/>
      </w:r>
      <w:proofErr w:type="spellStart"/>
      <w:r w:rsidRPr="00DA1807">
        <w:rPr>
          <w:b/>
          <w:bCs/>
          <w:sz w:val="28"/>
          <w:szCs w:val="28"/>
        </w:rPr>
        <w:t>Десяти́чнаясисте́масчисле́ния</w:t>
      </w:r>
      <w:proofErr w:type="spellEnd"/>
      <w:r w:rsidRPr="00DA1807">
        <w:rPr>
          <w:sz w:val="28"/>
          <w:szCs w:val="28"/>
        </w:rPr>
        <w:t xml:space="preserve">— </w:t>
      </w:r>
      <w:proofErr w:type="gramStart"/>
      <w:r w:rsidRPr="00DA1807">
        <w:rPr>
          <w:sz w:val="28"/>
          <w:szCs w:val="28"/>
        </w:rPr>
        <w:t>по</w:t>
      </w:r>
      <w:proofErr w:type="gramEnd"/>
      <w:r w:rsidRPr="00DA1807">
        <w:rPr>
          <w:sz w:val="28"/>
          <w:szCs w:val="28"/>
        </w:rPr>
        <w:t>зиционная система счисления по целочисленному основанию 10. Одна из наиболее распространённых систем счисления в мире. Для записи чисел наиболее часто используются символы 0, 1, 2, 3, 4, 5, 6, 7, 8, 9, называемые ара</w:t>
      </w:r>
      <w:r w:rsidR="001A14B7" w:rsidRPr="00DA1807">
        <w:rPr>
          <w:sz w:val="28"/>
          <w:szCs w:val="28"/>
        </w:rPr>
        <w:t>бскими цифрами.</w:t>
      </w:r>
    </w:p>
    <w:p w:rsidR="007B1E13" w:rsidRPr="00DA1807" w:rsidRDefault="007B1E13" w:rsidP="00660D67">
      <w:pPr>
        <w:ind w:firstLine="142"/>
        <w:jc w:val="both"/>
        <w:rPr>
          <w:sz w:val="28"/>
          <w:szCs w:val="28"/>
        </w:rPr>
      </w:pPr>
    </w:p>
    <w:p w:rsidR="007B1E13" w:rsidRPr="00660D67" w:rsidRDefault="007B1E13" w:rsidP="00660D67">
      <w:pPr>
        <w:jc w:val="center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t>Мет</w:t>
      </w:r>
      <w:r w:rsidR="00660D67">
        <w:rPr>
          <w:b/>
          <w:sz w:val="28"/>
          <w:szCs w:val="28"/>
        </w:rPr>
        <w:t>одическое обеспечение программы</w:t>
      </w:r>
    </w:p>
    <w:p w:rsidR="007B1E13" w:rsidRPr="00DA1807" w:rsidRDefault="007B1E13" w:rsidP="00660D67">
      <w:pPr>
        <w:jc w:val="both"/>
        <w:rPr>
          <w:sz w:val="28"/>
          <w:szCs w:val="28"/>
        </w:rPr>
      </w:pPr>
    </w:p>
    <w:p w:rsidR="007B1E13" w:rsidRPr="00DA1807" w:rsidRDefault="007B1E13" w:rsidP="00DA1807">
      <w:pPr>
        <w:spacing w:line="360" w:lineRule="auto"/>
        <w:jc w:val="both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t>Для реализации программы необходимо:</w:t>
      </w:r>
    </w:p>
    <w:p w:rsidR="007B1E13" w:rsidRPr="00DA1807" w:rsidRDefault="007B1E13" w:rsidP="00DA1807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1E13" w:rsidRPr="00DA1807" w:rsidTr="003B5FB8">
        <w:tc>
          <w:tcPr>
            <w:tcW w:w="4785" w:type="dxa"/>
            <w:shd w:val="clear" w:color="auto" w:fill="auto"/>
          </w:tcPr>
          <w:p w:rsidR="007B1E13" w:rsidRPr="00DA1807" w:rsidRDefault="007B1E13" w:rsidP="00DA180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>Материально-техническое обеспечение программы.</w:t>
            </w:r>
          </w:p>
        </w:tc>
        <w:tc>
          <w:tcPr>
            <w:tcW w:w="4786" w:type="dxa"/>
            <w:shd w:val="clear" w:color="auto" w:fill="auto"/>
          </w:tcPr>
          <w:p w:rsidR="007B1E13" w:rsidRPr="00DA1807" w:rsidRDefault="007B1E13" w:rsidP="00DA18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807">
              <w:rPr>
                <w:b/>
                <w:sz w:val="28"/>
                <w:szCs w:val="28"/>
              </w:rPr>
              <w:t>Методическое обеспечение программы</w:t>
            </w:r>
            <w:r w:rsidRPr="00DA1807">
              <w:rPr>
                <w:sz w:val="28"/>
                <w:szCs w:val="28"/>
              </w:rPr>
              <w:t>.</w:t>
            </w:r>
          </w:p>
        </w:tc>
      </w:tr>
      <w:tr w:rsidR="007B1E13" w:rsidRPr="00DA1807" w:rsidTr="003B5FB8">
        <w:tc>
          <w:tcPr>
            <w:tcW w:w="4785" w:type="dxa"/>
            <w:shd w:val="clear" w:color="auto" w:fill="auto"/>
          </w:tcPr>
          <w:p w:rsidR="007B1E13" w:rsidRPr="00DA1807" w:rsidRDefault="007B1E13" w:rsidP="00DA1807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Таблицы.</w:t>
            </w:r>
          </w:p>
          <w:p w:rsidR="007B1E13" w:rsidRPr="00DA1807" w:rsidRDefault="007B1E13" w:rsidP="00DA1807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Измерительные приборы (линейка, циркуль).</w:t>
            </w:r>
          </w:p>
          <w:p w:rsidR="007B1E13" w:rsidRPr="00DA1807" w:rsidRDefault="007B1E13" w:rsidP="00DA1807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Макеты геометрических фигур.</w:t>
            </w:r>
          </w:p>
        </w:tc>
        <w:tc>
          <w:tcPr>
            <w:tcW w:w="4786" w:type="dxa"/>
            <w:shd w:val="clear" w:color="auto" w:fill="auto"/>
          </w:tcPr>
          <w:p w:rsidR="007B1E13" w:rsidRPr="00DA1807" w:rsidRDefault="007B1E13" w:rsidP="00DA1807">
            <w:pPr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Материалы олимпиад, конкурсов.</w:t>
            </w:r>
          </w:p>
          <w:p w:rsidR="007B1E13" w:rsidRPr="00DA1807" w:rsidRDefault="007B1E13" w:rsidP="00DA1807">
            <w:pPr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  <w:r w:rsidRPr="00DA1807">
              <w:rPr>
                <w:sz w:val="28"/>
                <w:szCs w:val="28"/>
              </w:rPr>
              <w:t>Сборник с математическими заданиями.</w:t>
            </w:r>
          </w:p>
        </w:tc>
      </w:tr>
    </w:tbl>
    <w:p w:rsidR="007B1E13" w:rsidRPr="00DA1807" w:rsidRDefault="007B1E13" w:rsidP="00DA1807">
      <w:pPr>
        <w:pStyle w:val="Default"/>
        <w:jc w:val="both"/>
        <w:rPr>
          <w:b/>
          <w:bCs/>
          <w:sz w:val="28"/>
          <w:szCs w:val="28"/>
        </w:rPr>
      </w:pPr>
    </w:p>
    <w:p w:rsidR="007B1E13" w:rsidRPr="00DA1807" w:rsidRDefault="007B1E13" w:rsidP="00DA1807">
      <w:pPr>
        <w:pStyle w:val="Default"/>
        <w:jc w:val="both"/>
        <w:rPr>
          <w:b/>
          <w:bCs/>
          <w:sz w:val="28"/>
          <w:szCs w:val="28"/>
        </w:rPr>
      </w:pPr>
    </w:p>
    <w:p w:rsidR="00660D67" w:rsidRPr="00DA1807" w:rsidRDefault="00660D67" w:rsidP="00660D67">
      <w:pPr>
        <w:jc w:val="center"/>
        <w:rPr>
          <w:b/>
          <w:sz w:val="28"/>
          <w:szCs w:val="28"/>
        </w:rPr>
      </w:pPr>
      <w:r w:rsidRPr="00DA1807">
        <w:rPr>
          <w:b/>
          <w:sz w:val="28"/>
          <w:szCs w:val="28"/>
        </w:rPr>
        <w:lastRenderedPageBreak/>
        <w:t>Список литературы для педагога</w:t>
      </w:r>
    </w:p>
    <w:p w:rsidR="00660D67" w:rsidRPr="00DA1807" w:rsidRDefault="00660D67" w:rsidP="00660D67">
      <w:pPr>
        <w:jc w:val="both"/>
        <w:rPr>
          <w:sz w:val="28"/>
          <w:szCs w:val="28"/>
        </w:rPr>
      </w:pPr>
    </w:p>
    <w:p w:rsidR="00F83D0E" w:rsidRDefault="00660D67" w:rsidP="00F83D0E">
      <w:pPr>
        <w:spacing w:line="360" w:lineRule="auto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1.Асанин С. «Смекалка» М. «Омега» 2007</w:t>
      </w:r>
    </w:p>
    <w:p w:rsidR="00F83D0E" w:rsidRPr="00DA1807" w:rsidRDefault="00F83D0E" w:rsidP="00660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A1807">
        <w:rPr>
          <w:sz w:val="28"/>
          <w:szCs w:val="28"/>
        </w:rPr>
        <w:t xml:space="preserve">Авторской программы «Занимательная математика» </w:t>
      </w:r>
      <w:proofErr w:type="spellStart"/>
      <w:r w:rsidRPr="00DA1807">
        <w:rPr>
          <w:sz w:val="28"/>
          <w:szCs w:val="28"/>
        </w:rPr>
        <w:t>Е.Э.Кочуровой</w:t>
      </w:r>
      <w:proofErr w:type="spellEnd"/>
      <w:r w:rsidRPr="00DA1807">
        <w:rPr>
          <w:sz w:val="28"/>
          <w:szCs w:val="28"/>
        </w:rPr>
        <w:t>,  2011 г;</w:t>
      </w:r>
    </w:p>
    <w:p w:rsidR="00660D67" w:rsidRPr="00DA1807" w:rsidRDefault="00F83D0E" w:rsidP="00660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D67" w:rsidRPr="00DA1807">
        <w:rPr>
          <w:sz w:val="28"/>
          <w:szCs w:val="28"/>
        </w:rPr>
        <w:t xml:space="preserve">.Волкова С.И. </w:t>
      </w:r>
      <w:proofErr w:type="spellStart"/>
      <w:r w:rsidR="00660D67" w:rsidRPr="00DA1807">
        <w:rPr>
          <w:sz w:val="28"/>
          <w:szCs w:val="28"/>
        </w:rPr>
        <w:t>Столярова</w:t>
      </w:r>
      <w:proofErr w:type="spellEnd"/>
      <w:r w:rsidR="00660D67" w:rsidRPr="00DA1807">
        <w:rPr>
          <w:sz w:val="28"/>
          <w:szCs w:val="28"/>
        </w:rPr>
        <w:t xml:space="preserve"> Н.Н. «Тетрадь с математическими заданиями» М. «Просвещение» 2004</w:t>
      </w:r>
    </w:p>
    <w:p w:rsidR="00660D67" w:rsidRPr="00DA1807" w:rsidRDefault="00F83D0E" w:rsidP="00660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D67" w:rsidRPr="00DA1807">
        <w:rPr>
          <w:sz w:val="28"/>
          <w:szCs w:val="28"/>
        </w:rPr>
        <w:t>. Григорьев Д.В. внеурочная деятельность школьников. Методический конструктор: пособие для учителя/ Д.В.Григорьев, П.В.Степанов. – М.: Просвещение, 2010.</w:t>
      </w:r>
    </w:p>
    <w:p w:rsidR="00660D67" w:rsidRPr="00DA1807" w:rsidRDefault="00F83D0E" w:rsidP="00660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D67" w:rsidRPr="00DA1807">
        <w:rPr>
          <w:sz w:val="28"/>
          <w:szCs w:val="28"/>
        </w:rPr>
        <w:t xml:space="preserve">. Поливанова К.Н. проектная деятельность школьников: пособие для учителя/ К.Н.Поливанова. – М.: Просвещение, 2008. </w:t>
      </w:r>
    </w:p>
    <w:p w:rsidR="00660D67" w:rsidRPr="00DA1807" w:rsidRDefault="00F83D0E" w:rsidP="00660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D67" w:rsidRPr="00DA1807">
        <w:rPr>
          <w:sz w:val="28"/>
          <w:szCs w:val="28"/>
        </w:rPr>
        <w:t xml:space="preserve">. Учим математику с увлечением./Авт.-сост. </w:t>
      </w:r>
      <w:proofErr w:type="spellStart"/>
      <w:r w:rsidR="00660D67" w:rsidRPr="00DA1807">
        <w:rPr>
          <w:sz w:val="28"/>
          <w:szCs w:val="28"/>
        </w:rPr>
        <w:t>А.В.Кочергина</w:t>
      </w:r>
      <w:proofErr w:type="spellEnd"/>
      <w:r w:rsidR="00660D67" w:rsidRPr="00DA1807">
        <w:rPr>
          <w:sz w:val="28"/>
          <w:szCs w:val="28"/>
        </w:rPr>
        <w:t xml:space="preserve">, </w:t>
      </w:r>
      <w:proofErr w:type="spellStart"/>
      <w:r w:rsidR="00660D67" w:rsidRPr="00DA1807">
        <w:rPr>
          <w:sz w:val="28"/>
          <w:szCs w:val="28"/>
        </w:rPr>
        <w:t>Л.И.Гайдина</w:t>
      </w:r>
      <w:proofErr w:type="spellEnd"/>
      <w:r w:rsidR="00660D67" w:rsidRPr="00DA1807">
        <w:rPr>
          <w:sz w:val="28"/>
          <w:szCs w:val="28"/>
        </w:rPr>
        <w:t>. – М.:5 за знания, 2008.</w:t>
      </w:r>
    </w:p>
    <w:p w:rsidR="00660D67" w:rsidRDefault="00F83D0E" w:rsidP="00660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660D67" w:rsidRPr="00DA1807">
        <w:rPr>
          <w:sz w:val="28"/>
          <w:szCs w:val="28"/>
        </w:rPr>
        <w:t>. Федеральный государственный образовательный стандарт второй ступени общего образования / Министерство образования и науки</w:t>
      </w:r>
      <w:proofErr w:type="gramStart"/>
      <w:r w:rsidR="00660D67" w:rsidRPr="00DA1807">
        <w:rPr>
          <w:sz w:val="28"/>
          <w:szCs w:val="28"/>
        </w:rPr>
        <w:t xml:space="preserve"> Р</w:t>
      </w:r>
      <w:proofErr w:type="gramEnd"/>
      <w:r w:rsidR="00660D67" w:rsidRPr="00DA1807">
        <w:rPr>
          <w:sz w:val="28"/>
          <w:szCs w:val="28"/>
        </w:rPr>
        <w:t>ос. Федерации. – М.: Просвещение, 2010</w:t>
      </w:r>
    </w:p>
    <w:p w:rsidR="009D226E" w:rsidRPr="009D226E" w:rsidRDefault="009D226E" w:rsidP="009D226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D226E">
        <w:rPr>
          <w:rStyle w:val="c13"/>
          <w:b/>
          <w:bCs/>
          <w:i/>
          <w:iCs/>
          <w:color w:val="191919"/>
          <w:sz w:val="28"/>
          <w:szCs w:val="28"/>
        </w:rPr>
        <w:t>Интернет-ресурсы</w:t>
      </w:r>
    </w:p>
    <w:p w:rsidR="009D226E" w:rsidRPr="009D226E" w:rsidRDefault="009D226E" w:rsidP="009D226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D226E">
        <w:rPr>
          <w:rStyle w:val="c16"/>
          <w:color w:val="191919"/>
          <w:sz w:val="28"/>
          <w:szCs w:val="28"/>
        </w:rPr>
        <w:t>1. http://www.vneuroka.ru/mathematics.php — образовательные проекты портала «Вне урока»: Математика. Математический мир.</w:t>
      </w:r>
    </w:p>
    <w:p w:rsidR="009D226E" w:rsidRPr="009D226E" w:rsidRDefault="009D226E" w:rsidP="009D226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D226E">
        <w:rPr>
          <w:rStyle w:val="c16"/>
          <w:color w:val="191919"/>
          <w:sz w:val="28"/>
          <w:szCs w:val="28"/>
        </w:rPr>
        <w:t>2. http://konkurs-kenguru.ru — российская страница международного математического конкурса «Кенгуру».</w:t>
      </w:r>
    </w:p>
    <w:p w:rsidR="009D226E" w:rsidRPr="009D226E" w:rsidRDefault="009D226E" w:rsidP="009D226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D226E">
        <w:rPr>
          <w:rStyle w:val="c16"/>
          <w:color w:val="191919"/>
          <w:sz w:val="28"/>
          <w:szCs w:val="28"/>
        </w:rPr>
        <w:t>3. http://4stupeni.ru/stady — клуб учителей начальной школы. 4 ступени.</w:t>
      </w:r>
    </w:p>
    <w:p w:rsidR="009D226E" w:rsidRPr="009D226E" w:rsidRDefault="009D226E" w:rsidP="009D226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D226E">
        <w:rPr>
          <w:rStyle w:val="c16"/>
          <w:color w:val="191919"/>
          <w:sz w:val="28"/>
          <w:szCs w:val="28"/>
        </w:rPr>
        <w:t>4. http://www.develop-kinder.com — «Сократ» — развивающие игры и конкурсы.</w:t>
      </w:r>
    </w:p>
    <w:p w:rsidR="009D226E" w:rsidRPr="009D226E" w:rsidRDefault="009D226E" w:rsidP="009D226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D226E">
        <w:rPr>
          <w:rStyle w:val="c16"/>
          <w:color w:val="191919"/>
          <w:sz w:val="28"/>
          <w:szCs w:val="28"/>
        </w:rPr>
        <w:t>5. http://puzzle-ru.blogspot.com — головоломки, загадки, задачи и задачки, фокусы, ребусы._</w:t>
      </w:r>
    </w:p>
    <w:p w:rsidR="009D226E" w:rsidRPr="009D226E" w:rsidRDefault="009D226E" w:rsidP="009D226E">
      <w:pPr>
        <w:ind w:firstLine="1134"/>
        <w:jc w:val="both"/>
        <w:rPr>
          <w:sz w:val="28"/>
          <w:szCs w:val="28"/>
        </w:rPr>
      </w:pPr>
    </w:p>
    <w:p w:rsidR="00E45BCE" w:rsidRPr="00DA1807" w:rsidRDefault="00E45BCE" w:rsidP="00660D67">
      <w:pPr>
        <w:spacing w:line="360" w:lineRule="auto"/>
        <w:jc w:val="both"/>
        <w:rPr>
          <w:sz w:val="28"/>
          <w:szCs w:val="28"/>
        </w:rPr>
      </w:pPr>
    </w:p>
    <w:p w:rsidR="00660D67" w:rsidRPr="00DA1807" w:rsidRDefault="00660D67" w:rsidP="00660D67">
      <w:pPr>
        <w:spacing w:line="360" w:lineRule="auto"/>
        <w:jc w:val="both"/>
        <w:rPr>
          <w:sz w:val="28"/>
          <w:szCs w:val="28"/>
        </w:rPr>
      </w:pPr>
      <w:r w:rsidRPr="00DA1807">
        <w:rPr>
          <w:b/>
          <w:sz w:val="28"/>
          <w:szCs w:val="28"/>
        </w:rPr>
        <w:t xml:space="preserve">Список литературы для </w:t>
      </w:r>
      <w:proofErr w:type="gramStart"/>
      <w:r w:rsidRPr="00DA1807">
        <w:rPr>
          <w:b/>
          <w:sz w:val="28"/>
          <w:szCs w:val="28"/>
        </w:rPr>
        <w:t>обучающихся</w:t>
      </w:r>
      <w:proofErr w:type="gramEnd"/>
    </w:p>
    <w:p w:rsidR="00660D67" w:rsidRPr="00DA1807" w:rsidRDefault="00660D67" w:rsidP="00660D67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Калугин М.А. «Кроссворды, викторины, головоломки» Ярославль «Академия развития» 2005</w:t>
      </w:r>
    </w:p>
    <w:p w:rsidR="00660D67" w:rsidRPr="00DA1807" w:rsidRDefault="00660D67" w:rsidP="00660D67">
      <w:pPr>
        <w:spacing w:line="360" w:lineRule="auto"/>
        <w:jc w:val="both"/>
        <w:rPr>
          <w:sz w:val="28"/>
          <w:szCs w:val="28"/>
        </w:rPr>
      </w:pPr>
    </w:p>
    <w:p w:rsidR="00660D67" w:rsidRPr="00DA1807" w:rsidRDefault="00660D67" w:rsidP="00660D67">
      <w:pPr>
        <w:tabs>
          <w:tab w:val="left" w:pos="3820"/>
        </w:tabs>
        <w:jc w:val="both"/>
        <w:rPr>
          <w:sz w:val="28"/>
          <w:szCs w:val="28"/>
        </w:rPr>
      </w:pPr>
    </w:p>
    <w:p w:rsidR="00660D67" w:rsidRPr="00DA1807" w:rsidRDefault="00660D67" w:rsidP="00660D67">
      <w:pPr>
        <w:tabs>
          <w:tab w:val="left" w:pos="3820"/>
        </w:tabs>
        <w:jc w:val="both"/>
        <w:rPr>
          <w:sz w:val="28"/>
          <w:szCs w:val="28"/>
        </w:rPr>
      </w:pPr>
    </w:p>
    <w:p w:rsidR="00660D67" w:rsidRPr="00DA1807" w:rsidRDefault="00660D67" w:rsidP="00660D67">
      <w:pPr>
        <w:tabs>
          <w:tab w:val="left" w:pos="3820"/>
        </w:tabs>
        <w:jc w:val="both"/>
        <w:rPr>
          <w:sz w:val="28"/>
          <w:szCs w:val="28"/>
        </w:rPr>
      </w:pPr>
    </w:p>
    <w:p w:rsidR="00660D67" w:rsidRPr="00DA1807" w:rsidRDefault="00660D67" w:rsidP="00660D67">
      <w:pPr>
        <w:tabs>
          <w:tab w:val="left" w:pos="3820"/>
        </w:tabs>
        <w:jc w:val="both"/>
        <w:rPr>
          <w:sz w:val="28"/>
          <w:szCs w:val="28"/>
        </w:rPr>
      </w:pPr>
    </w:p>
    <w:p w:rsidR="00660D67" w:rsidRDefault="00660D67" w:rsidP="00660D67">
      <w:pPr>
        <w:tabs>
          <w:tab w:val="left" w:pos="3820"/>
        </w:tabs>
        <w:jc w:val="both"/>
        <w:rPr>
          <w:sz w:val="28"/>
          <w:szCs w:val="28"/>
        </w:rPr>
      </w:pPr>
    </w:p>
    <w:p w:rsidR="00660D67" w:rsidRPr="00DA1807" w:rsidRDefault="00660D67" w:rsidP="00660D67">
      <w:pPr>
        <w:tabs>
          <w:tab w:val="left" w:pos="3820"/>
        </w:tabs>
        <w:jc w:val="both"/>
        <w:rPr>
          <w:sz w:val="28"/>
          <w:szCs w:val="28"/>
        </w:rPr>
      </w:pP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b/>
          <w:bCs/>
          <w:sz w:val="28"/>
          <w:szCs w:val="28"/>
        </w:rPr>
        <w:lastRenderedPageBreak/>
        <w:t xml:space="preserve">Приложение № 1. </w:t>
      </w:r>
    </w:p>
    <w:p w:rsidR="007B1E13" w:rsidRPr="00DA1807" w:rsidRDefault="0056031A" w:rsidP="00DA18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Анкета для учащихся</w:t>
      </w:r>
      <w:r w:rsidR="007B1E13" w:rsidRPr="00DA1807">
        <w:rPr>
          <w:sz w:val="28"/>
          <w:szCs w:val="28"/>
        </w:rPr>
        <w:t xml:space="preserve"> (сентябрь, май)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1.Нравится ли вам математика?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2. Любите ли вы решать задачи?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3. Любите ли вы придумывать свои задачи?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4. Занимаетесь ли вы математикой дома, кроме выполнения домашних заданий?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b/>
          <w:bCs/>
          <w:sz w:val="28"/>
          <w:szCs w:val="28"/>
        </w:rPr>
        <w:t xml:space="preserve">Приложение № 2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>Диаг</w:t>
      </w:r>
      <w:r w:rsidR="0056031A">
        <w:rPr>
          <w:sz w:val="28"/>
          <w:szCs w:val="28"/>
        </w:rPr>
        <w:t>ностическая работа для учащихся</w:t>
      </w:r>
      <w:r w:rsidRPr="00DA1807">
        <w:rPr>
          <w:sz w:val="28"/>
          <w:szCs w:val="28"/>
        </w:rPr>
        <w:t xml:space="preserve"> (сентябрь)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Инструкция: Перед вами шесть заданий, выбери любые </w:t>
      </w:r>
      <w:proofErr w:type="gramStart"/>
      <w:r w:rsidRPr="00DA1807">
        <w:rPr>
          <w:sz w:val="28"/>
          <w:szCs w:val="28"/>
        </w:rPr>
        <w:t>три</w:t>
      </w:r>
      <w:proofErr w:type="gramEnd"/>
      <w:r w:rsidRPr="00DA1807">
        <w:rPr>
          <w:sz w:val="28"/>
          <w:szCs w:val="28"/>
        </w:rPr>
        <w:t xml:space="preserve"> и решите их.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1. С одной грядки сняли 18 кг моркови, а с другой 54 кг. Всю морковь разложили в корзины по 8 кг в каждую. Сколько потребовалось корзин?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2. Составь свою задачу по выражению 6 · 4 + 5 · 3. Запиши условие и вопрос своей задачи.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3. Мальчик исписал 4 тетради по 18 листов каждая и столько же тетрадей по 12 листов. Сколько тетрадей исписал мальчик? Реши задачу разными способами.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4. Десяток пуговиц стоит 80 рублей. Сколько стоит 6 таких пуговиц?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5. Периметр квадрата 20 см. Начерти прямоугольники, периметр которых равен тоже 20 см. </w:t>
      </w: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  <w:r w:rsidRPr="00DA1807">
        <w:rPr>
          <w:sz w:val="28"/>
          <w:szCs w:val="28"/>
        </w:rPr>
        <w:t xml:space="preserve">6. На блюдца разложили 18 вафель так: 4,5,2,7. Как можно, не трогая вафель на блюдцах расставить эти блюдца на 2 стола так, чтобы на одном столе было в 2 раза больше вафель, чем на другом? </w:t>
      </w:r>
    </w:p>
    <w:p w:rsidR="00DA1807" w:rsidRPr="00DA1807" w:rsidRDefault="00DA1807" w:rsidP="00DA1807">
      <w:pPr>
        <w:pStyle w:val="Default"/>
        <w:jc w:val="both"/>
        <w:rPr>
          <w:b/>
          <w:bCs/>
          <w:sz w:val="28"/>
          <w:szCs w:val="28"/>
        </w:rPr>
      </w:pPr>
    </w:p>
    <w:p w:rsidR="00DA1807" w:rsidRPr="00DA1807" w:rsidRDefault="00DA1807" w:rsidP="00DA1807">
      <w:pPr>
        <w:pStyle w:val="Default"/>
        <w:jc w:val="both"/>
        <w:rPr>
          <w:b/>
          <w:bCs/>
          <w:sz w:val="28"/>
          <w:szCs w:val="28"/>
        </w:rPr>
      </w:pPr>
    </w:p>
    <w:p w:rsidR="00DA1807" w:rsidRPr="00DA1807" w:rsidRDefault="00DA1807" w:rsidP="00DA1807">
      <w:pPr>
        <w:pStyle w:val="Default"/>
        <w:jc w:val="both"/>
        <w:rPr>
          <w:b/>
          <w:bCs/>
          <w:sz w:val="28"/>
          <w:szCs w:val="28"/>
        </w:rPr>
      </w:pPr>
    </w:p>
    <w:p w:rsidR="00DA1807" w:rsidRPr="00DA1807" w:rsidRDefault="00DA1807" w:rsidP="00DA1807">
      <w:pPr>
        <w:pStyle w:val="Default"/>
        <w:jc w:val="both"/>
        <w:rPr>
          <w:b/>
          <w:bCs/>
          <w:sz w:val="28"/>
          <w:szCs w:val="28"/>
        </w:rPr>
      </w:pP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</w:p>
    <w:p w:rsidR="007B1E13" w:rsidRPr="00DA1807" w:rsidRDefault="007B1E13" w:rsidP="00DA1807">
      <w:pPr>
        <w:tabs>
          <w:tab w:val="left" w:pos="3820"/>
        </w:tabs>
        <w:jc w:val="both"/>
        <w:rPr>
          <w:sz w:val="28"/>
          <w:szCs w:val="28"/>
        </w:rPr>
      </w:pPr>
    </w:p>
    <w:p w:rsidR="007B1E13" w:rsidRPr="00DA1807" w:rsidRDefault="007B1E13" w:rsidP="00DA1807">
      <w:pPr>
        <w:tabs>
          <w:tab w:val="left" w:pos="3820"/>
        </w:tabs>
        <w:jc w:val="both"/>
        <w:rPr>
          <w:sz w:val="28"/>
          <w:szCs w:val="28"/>
        </w:rPr>
      </w:pPr>
    </w:p>
    <w:p w:rsidR="007B1E13" w:rsidRPr="00DA1807" w:rsidRDefault="007B1E13" w:rsidP="00DA1807">
      <w:pPr>
        <w:tabs>
          <w:tab w:val="left" w:pos="3820"/>
        </w:tabs>
        <w:jc w:val="both"/>
        <w:rPr>
          <w:sz w:val="28"/>
          <w:szCs w:val="28"/>
        </w:rPr>
      </w:pPr>
    </w:p>
    <w:p w:rsidR="007B1E13" w:rsidRPr="00DA1807" w:rsidRDefault="007B1E13" w:rsidP="00DA1807">
      <w:pPr>
        <w:jc w:val="both"/>
        <w:rPr>
          <w:sz w:val="28"/>
          <w:szCs w:val="28"/>
        </w:rPr>
      </w:pPr>
    </w:p>
    <w:p w:rsidR="007B1E13" w:rsidRPr="00DA1807" w:rsidRDefault="007B1E13" w:rsidP="00DA1807">
      <w:pPr>
        <w:jc w:val="both"/>
        <w:rPr>
          <w:sz w:val="28"/>
          <w:szCs w:val="28"/>
        </w:rPr>
      </w:pPr>
    </w:p>
    <w:p w:rsidR="007B1E13" w:rsidRPr="00DA1807" w:rsidRDefault="007B1E13" w:rsidP="00DA1807">
      <w:pPr>
        <w:pStyle w:val="Default"/>
        <w:jc w:val="both"/>
        <w:rPr>
          <w:sz w:val="28"/>
          <w:szCs w:val="28"/>
        </w:rPr>
      </w:pPr>
    </w:p>
    <w:p w:rsidR="007B1E13" w:rsidRPr="00DA1807" w:rsidRDefault="007B1E13" w:rsidP="00DA1807">
      <w:pPr>
        <w:ind w:firstLine="142"/>
        <w:jc w:val="both"/>
        <w:rPr>
          <w:sz w:val="28"/>
          <w:szCs w:val="28"/>
        </w:rPr>
        <w:sectPr w:rsidR="007B1E13" w:rsidRPr="00DA1807" w:rsidSect="00DA1807">
          <w:headerReference w:type="even" r:id="rId12"/>
          <w:headerReference w:type="default" r:id="rId13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2436E" w:rsidRPr="00DA1807" w:rsidRDefault="0042436E" w:rsidP="00DA1807">
      <w:pPr>
        <w:jc w:val="both"/>
        <w:rPr>
          <w:b/>
          <w:sz w:val="28"/>
          <w:szCs w:val="28"/>
        </w:rPr>
      </w:pPr>
    </w:p>
    <w:sectPr w:rsidR="0042436E" w:rsidRPr="00DA1807" w:rsidSect="00DA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56" w:rsidRDefault="00013356">
      <w:r>
        <w:separator/>
      </w:r>
    </w:p>
  </w:endnote>
  <w:endnote w:type="continuationSeparator" w:id="0">
    <w:p w:rsidR="00013356" w:rsidRDefault="0001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56" w:rsidRDefault="00013356">
      <w:r>
        <w:separator/>
      </w:r>
    </w:p>
  </w:footnote>
  <w:footnote w:type="continuationSeparator" w:id="0">
    <w:p w:rsidR="00013356" w:rsidRDefault="0001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56" w:rsidRDefault="00013356" w:rsidP="000B0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3356" w:rsidRDefault="00013356" w:rsidP="000B021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56" w:rsidRDefault="00013356" w:rsidP="000B021D">
    <w:pPr>
      <w:pStyle w:val="a4"/>
      <w:framePr w:wrap="around" w:vAnchor="text" w:hAnchor="margin" w:xAlign="right" w:y="1"/>
      <w:rPr>
        <w:rStyle w:val="a6"/>
      </w:rPr>
    </w:pPr>
  </w:p>
  <w:p w:rsidR="00013356" w:rsidRDefault="000133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4">
    <w:nsid w:val="01A00FC7"/>
    <w:multiLevelType w:val="hybridMultilevel"/>
    <w:tmpl w:val="F89E6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A1D9F"/>
    <w:multiLevelType w:val="hybridMultilevel"/>
    <w:tmpl w:val="6CFA1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159A0"/>
    <w:multiLevelType w:val="hybridMultilevel"/>
    <w:tmpl w:val="DBF4A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10DEF"/>
    <w:multiLevelType w:val="hybridMultilevel"/>
    <w:tmpl w:val="84204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22103"/>
    <w:multiLevelType w:val="multilevel"/>
    <w:tmpl w:val="4CE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6214AA"/>
    <w:multiLevelType w:val="multilevel"/>
    <w:tmpl w:val="D94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82465"/>
    <w:multiLevelType w:val="hybridMultilevel"/>
    <w:tmpl w:val="E4C6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D74A15"/>
    <w:multiLevelType w:val="hybridMultilevel"/>
    <w:tmpl w:val="9BF0C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737C3"/>
    <w:multiLevelType w:val="multilevel"/>
    <w:tmpl w:val="DABC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32A1D"/>
    <w:multiLevelType w:val="hybridMultilevel"/>
    <w:tmpl w:val="AA6215F6"/>
    <w:lvl w:ilvl="0" w:tplc="DB8E7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62E5A0E"/>
    <w:multiLevelType w:val="hybridMultilevel"/>
    <w:tmpl w:val="91003B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21795C"/>
    <w:multiLevelType w:val="hybridMultilevel"/>
    <w:tmpl w:val="1B32A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5532A"/>
    <w:multiLevelType w:val="hybridMultilevel"/>
    <w:tmpl w:val="962CC2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6AC103A"/>
    <w:multiLevelType w:val="multilevel"/>
    <w:tmpl w:val="75E4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8A45F2"/>
    <w:multiLevelType w:val="hybridMultilevel"/>
    <w:tmpl w:val="09FC5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65E92"/>
    <w:multiLevelType w:val="hybridMultilevel"/>
    <w:tmpl w:val="44643C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DD0344"/>
    <w:multiLevelType w:val="hybridMultilevel"/>
    <w:tmpl w:val="FBCC5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293775"/>
    <w:multiLevelType w:val="hybridMultilevel"/>
    <w:tmpl w:val="8B965A9E"/>
    <w:lvl w:ilvl="0" w:tplc="EA78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43319"/>
    <w:multiLevelType w:val="hybridMultilevel"/>
    <w:tmpl w:val="5792E03A"/>
    <w:lvl w:ilvl="0" w:tplc="86644D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04588"/>
    <w:multiLevelType w:val="hybridMultilevel"/>
    <w:tmpl w:val="5E2E79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1B7E34"/>
    <w:multiLevelType w:val="multilevel"/>
    <w:tmpl w:val="46B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D7E6D"/>
    <w:multiLevelType w:val="hybridMultilevel"/>
    <w:tmpl w:val="C0645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F66EA4"/>
    <w:multiLevelType w:val="hybridMultilevel"/>
    <w:tmpl w:val="CAFEF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407BD7"/>
    <w:multiLevelType w:val="hybridMultilevel"/>
    <w:tmpl w:val="8C5C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A7ACF"/>
    <w:multiLevelType w:val="hybridMultilevel"/>
    <w:tmpl w:val="D928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268DA"/>
    <w:multiLevelType w:val="hybridMultilevel"/>
    <w:tmpl w:val="9F145ACA"/>
    <w:lvl w:ilvl="0" w:tplc="0AE08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242D19"/>
    <w:multiLevelType w:val="hybridMultilevel"/>
    <w:tmpl w:val="E4D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A3E1C"/>
    <w:multiLevelType w:val="hybridMultilevel"/>
    <w:tmpl w:val="E654E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11169"/>
    <w:multiLevelType w:val="hybridMultilevel"/>
    <w:tmpl w:val="436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73AD0"/>
    <w:multiLevelType w:val="hybridMultilevel"/>
    <w:tmpl w:val="EB82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41760D"/>
    <w:multiLevelType w:val="hybridMultilevel"/>
    <w:tmpl w:val="511E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654A2A"/>
    <w:multiLevelType w:val="multilevel"/>
    <w:tmpl w:val="C4B6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AA4C8C"/>
    <w:multiLevelType w:val="hybridMultilevel"/>
    <w:tmpl w:val="F2D0A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97C45"/>
    <w:multiLevelType w:val="hybridMultilevel"/>
    <w:tmpl w:val="F0523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5"/>
  </w:num>
  <w:num w:numId="4">
    <w:abstractNumId w:val="33"/>
  </w:num>
  <w:num w:numId="5">
    <w:abstractNumId w:val="28"/>
  </w:num>
  <w:num w:numId="6">
    <w:abstractNumId w:val="27"/>
  </w:num>
  <w:num w:numId="7">
    <w:abstractNumId w:val="21"/>
  </w:num>
  <w:num w:numId="8">
    <w:abstractNumId w:val="36"/>
  </w:num>
  <w:num w:numId="9">
    <w:abstractNumId w:val="19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9"/>
  </w:num>
  <w:num w:numId="13">
    <w:abstractNumId w:val="26"/>
  </w:num>
  <w:num w:numId="14">
    <w:abstractNumId w:val="18"/>
  </w:num>
  <w:num w:numId="15">
    <w:abstractNumId w:val="13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22"/>
  </w:num>
  <w:num w:numId="21">
    <w:abstractNumId w:val="3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4"/>
  </w:num>
  <w:num w:numId="27">
    <w:abstractNumId w:val="2"/>
  </w:num>
  <w:num w:numId="28">
    <w:abstractNumId w:val="0"/>
  </w:num>
  <w:num w:numId="29">
    <w:abstractNumId w:val="1"/>
  </w:num>
  <w:num w:numId="30">
    <w:abstractNumId w:val="3"/>
  </w:num>
  <w:num w:numId="31">
    <w:abstractNumId w:val="39"/>
  </w:num>
  <w:num w:numId="32">
    <w:abstractNumId w:val="17"/>
  </w:num>
  <w:num w:numId="33">
    <w:abstractNumId w:val="25"/>
  </w:num>
  <w:num w:numId="34">
    <w:abstractNumId w:val="38"/>
  </w:num>
  <w:num w:numId="35">
    <w:abstractNumId w:val="30"/>
  </w:num>
  <w:num w:numId="36">
    <w:abstractNumId w:val="15"/>
  </w:num>
  <w:num w:numId="37">
    <w:abstractNumId w:val="20"/>
  </w:num>
  <w:num w:numId="38">
    <w:abstractNumId w:val="16"/>
  </w:num>
  <w:num w:numId="39">
    <w:abstractNumId w:val="1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C26"/>
    <w:rsid w:val="00007DAB"/>
    <w:rsid w:val="00013356"/>
    <w:rsid w:val="000B021D"/>
    <w:rsid w:val="00111C26"/>
    <w:rsid w:val="001A14B7"/>
    <w:rsid w:val="003B2426"/>
    <w:rsid w:val="003B5FB8"/>
    <w:rsid w:val="00413EED"/>
    <w:rsid w:val="0042436E"/>
    <w:rsid w:val="004B7DBD"/>
    <w:rsid w:val="00515035"/>
    <w:rsid w:val="0056031A"/>
    <w:rsid w:val="005670A5"/>
    <w:rsid w:val="00603C7F"/>
    <w:rsid w:val="00660D67"/>
    <w:rsid w:val="006B0C67"/>
    <w:rsid w:val="007B1E13"/>
    <w:rsid w:val="009D226E"/>
    <w:rsid w:val="00AD60C2"/>
    <w:rsid w:val="00AE6042"/>
    <w:rsid w:val="00C44DEA"/>
    <w:rsid w:val="00D973B4"/>
    <w:rsid w:val="00DA1807"/>
    <w:rsid w:val="00DC0FED"/>
    <w:rsid w:val="00E342C1"/>
    <w:rsid w:val="00E45BCE"/>
    <w:rsid w:val="00EF4454"/>
    <w:rsid w:val="00F8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11C2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42436E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2436E"/>
    <w:pPr>
      <w:widowControl/>
      <w:tabs>
        <w:tab w:val="center" w:pos="4677"/>
        <w:tab w:val="right" w:pos="9355"/>
      </w:tabs>
      <w:autoSpaceDE/>
      <w:autoSpaceDN/>
    </w:pPr>
  </w:style>
  <w:style w:type="character" w:customStyle="1" w:styleId="a5">
    <w:name w:val="Верхний колонтитул Знак"/>
    <w:basedOn w:val="a0"/>
    <w:link w:val="a4"/>
    <w:rsid w:val="00424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2436E"/>
  </w:style>
  <w:style w:type="paragraph" w:styleId="a7">
    <w:name w:val="List Paragraph"/>
    <w:basedOn w:val="a"/>
    <w:uiPriority w:val="34"/>
    <w:qFormat/>
    <w:rsid w:val="0042436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rsid w:val="0042436E"/>
    <w:pPr>
      <w:widowControl/>
      <w:autoSpaceDE/>
      <w:autoSpaceDN/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42436E"/>
    <w:pPr>
      <w:widowControl/>
      <w:autoSpaceDE/>
      <w:autoSpaceDN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436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42436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B0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qFormat/>
    <w:rsid w:val="000B021D"/>
    <w:pPr>
      <w:widowControl/>
      <w:autoSpaceDE/>
      <w:autoSpaceDN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e">
    <w:name w:val="Без интервала Знак"/>
    <w:basedOn w:val="a0"/>
    <w:link w:val="ad"/>
    <w:rsid w:val="000B021D"/>
    <w:rPr>
      <w:rFonts w:ascii="Cambria" w:eastAsia="Times New Roman" w:hAnsi="Cambria" w:cs="Times New Roman"/>
      <w:lang w:val="en-US" w:bidi="en-US"/>
    </w:rPr>
  </w:style>
  <w:style w:type="paragraph" w:customStyle="1" w:styleId="10">
    <w:name w:val="Без интервала1"/>
    <w:link w:val="NoSpacingChar2"/>
    <w:rsid w:val="000B021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0"/>
    <w:locked/>
    <w:rsid w:val="000B021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4">
    <w:name w:val="c4"/>
    <w:basedOn w:val="a"/>
    <w:rsid w:val="000B021D"/>
    <w:pPr>
      <w:widowControl/>
      <w:autoSpaceDE/>
      <w:autoSpaceDN/>
      <w:spacing w:before="100" w:beforeAutospacing="1" w:after="100" w:afterAutospacing="1"/>
    </w:pPr>
  </w:style>
  <w:style w:type="character" w:customStyle="1" w:styleId="c0">
    <w:name w:val="c0"/>
    <w:basedOn w:val="a0"/>
    <w:rsid w:val="000B021D"/>
  </w:style>
  <w:style w:type="paragraph" w:customStyle="1" w:styleId="11">
    <w:name w:val="Абзац списка1"/>
    <w:basedOn w:val="a"/>
    <w:rsid w:val="0051503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150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5035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C4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9">
    <w:name w:val="Font Style219"/>
    <w:rsid w:val="00C44DEA"/>
    <w:rPr>
      <w:rFonts w:ascii="Times New Roman" w:hAnsi="Times New Roman" w:cs="Times New Roman"/>
      <w:sz w:val="20"/>
      <w:szCs w:val="20"/>
    </w:rPr>
  </w:style>
  <w:style w:type="character" w:styleId="af2">
    <w:name w:val="Strong"/>
    <w:qFormat/>
    <w:rsid w:val="00C44DEA"/>
    <w:rPr>
      <w:b/>
      <w:bCs/>
    </w:rPr>
  </w:style>
  <w:style w:type="character" w:customStyle="1" w:styleId="FontStyle221">
    <w:name w:val="Font Style221"/>
    <w:rsid w:val="00C44DEA"/>
    <w:rPr>
      <w:rFonts w:ascii="Times New Roman" w:hAnsi="Times New Roman" w:cs="Times New Roman"/>
      <w:b/>
      <w:bCs/>
      <w:sz w:val="18"/>
      <w:szCs w:val="18"/>
    </w:rPr>
  </w:style>
  <w:style w:type="paragraph" w:customStyle="1" w:styleId="c3">
    <w:name w:val="c3"/>
    <w:basedOn w:val="a"/>
    <w:rsid w:val="009D226E"/>
    <w:pPr>
      <w:widowControl/>
      <w:autoSpaceDE/>
      <w:autoSpaceDN/>
      <w:spacing w:before="100" w:beforeAutospacing="1" w:after="100" w:afterAutospacing="1"/>
    </w:pPr>
  </w:style>
  <w:style w:type="character" w:customStyle="1" w:styleId="c13">
    <w:name w:val="c13"/>
    <w:rsid w:val="009D226E"/>
  </w:style>
  <w:style w:type="character" w:customStyle="1" w:styleId="c16">
    <w:name w:val="c16"/>
    <w:rsid w:val="009D2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11C2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42436E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2436E"/>
    <w:pPr>
      <w:widowControl/>
      <w:tabs>
        <w:tab w:val="center" w:pos="4677"/>
        <w:tab w:val="right" w:pos="9355"/>
      </w:tabs>
      <w:autoSpaceDE/>
      <w:autoSpaceDN/>
    </w:pPr>
  </w:style>
  <w:style w:type="character" w:customStyle="1" w:styleId="a5">
    <w:name w:val="Верхний колонтитул Знак"/>
    <w:basedOn w:val="a0"/>
    <w:link w:val="a4"/>
    <w:rsid w:val="00424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2436E"/>
  </w:style>
  <w:style w:type="paragraph" w:styleId="a7">
    <w:name w:val="List Paragraph"/>
    <w:basedOn w:val="a"/>
    <w:uiPriority w:val="34"/>
    <w:qFormat/>
    <w:rsid w:val="0042436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rsid w:val="0042436E"/>
    <w:pPr>
      <w:widowControl/>
      <w:autoSpaceDE/>
      <w:autoSpaceDN/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42436E"/>
    <w:pPr>
      <w:widowControl/>
      <w:autoSpaceDE/>
      <w:autoSpaceDN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436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42436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B0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qFormat/>
    <w:rsid w:val="000B021D"/>
    <w:pPr>
      <w:widowControl/>
      <w:autoSpaceDE/>
      <w:autoSpaceDN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e">
    <w:name w:val="Без интервала Знак"/>
    <w:basedOn w:val="a0"/>
    <w:link w:val="ad"/>
    <w:rsid w:val="000B021D"/>
    <w:rPr>
      <w:rFonts w:ascii="Cambria" w:eastAsia="Times New Roman" w:hAnsi="Cambria" w:cs="Times New Roman"/>
      <w:lang w:val="en-US" w:bidi="en-US"/>
    </w:rPr>
  </w:style>
  <w:style w:type="paragraph" w:customStyle="1" w:styleId="10">
    <w:name w:val="Без интервала1"/>
    <w:link w:val="NoSpacingChar2"/>
    <w:rsid w:val="000B021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0"/>
    <w:locked/>
    <w:rsid w:val="000B021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4">
    <w:name w:val="c4"/>
    <w:basedOn w:val="a"/>
    <w:rsid w:val="000B021D"/>
    <w:pPr>
      <w:widowControl/>
      <w:autoSpaceDE/>
      <w:autoSpaceDN/>
      <w:spacing w:before="100" w:beforeAutospacing="1" w:after="100" w:afterAutospacing="1"/>
    </w:pPr>
  </w:style>
  <w:style w:type="character" w:customStyle="1" w:styleId="c0">
    <w:name w:val="c0"/>
    <w:basedOn w:val="a0"/>
    <w:rsid w:val="000B021D"/>
  </w:style>
  <w:style w:type="paragraph" w:customStyle="1" w:styleId="11">
    <w:name w:val="Абзац списка1"/>
    <w:basedOn w:val="a"/>
    <w:rsid w:val="0051503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150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5035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C4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9">
    <w:name w:val="Font Style219"/>
    <w:rsid w:val="00C44DEA"/>
    <w:rPr>
      <w:rFonts w:ascii="Times New Roman" w:hAnsi="Times New Roman" w:cs="Times New Roman"/>
      <w:sz w:val="20"/>
      <w:szCs w:val="20"/>
      <w:lang w:val="x-none"/>
    </w:rPr>
  </w:style>
  <w:style w:type="character" w:styleId="af2">
    <w:name w:val="Strong"/>
    <w:qFormat/>
    <w:rsid w:val="00C44DEA"/>
    <w:rPr>
      <w:b/>
      <w:bCs/>
    </w:rPr>
  </w:style>
  <w:style w:type="character" w:customStyle="1" w:styleId="FontStyle221">
    <w:name w:val="Font Style221"/>
    <w:rsid w:val="00C44DEA"/>
    <w:rPr>
      <w:rFonts w:ascii="Times New Roman" w:hAnsi="Times New Roman" w:cs="Times New Roman"/>
      <w:b/>
      <w:bCs/>
      <w:sz w:val="18"/>
      <w:szCs w:val="18"/>
      <w:lang w:val="x-none"/>
    </w:rPr>
  </w:style>
  <w:style w:type="paragraph" w:customStyle="1" w:styleId="c3">
    <w:name w:val="c3"/>
    <w:basedOn w:val="a"/>
    <w:rsid w:val="009D226E"/>
    <w:pPr>
      <w:widowControl/>
      <w:autoSpaceDE/>
      <w:autoSpaceDN/>
      <w:spacing w:before="100" w:beforeAutospacing="1" w:after="100" w:afterAutospacing="1"/>
    </w:pPr>
  </w:style>
  <w:style w:type="character" w:customStyle="1" w:styleId="c13">
    <w:name w:val="c13"/>
    <w:rsid w:val="009D226E"/>
  </w:style>
  <w:style w:type="character" w:customStyle="1" w:styleId="c16">
    <w:name w:val="c16"/>
    <w:rsid w:val="009D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1EB2-556D-4E10-8296-A5DDD318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19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2017-10-30T05:43:00Z</cp:lastPrinted>
  <dcterms:created xsi:type="dcterms:W3CDTF">2017-10-28T02:39:00Z</dcterms:created>
  <dcterms:modified xsi:type="dcterms:W3CDTF">2008-06-29T00:29:00Z</dcterms:modified>
</cp:coreProperties>
</file>