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E9" w:rsidRDefault="006D31E9" w:rsidP="006D31E9">
      <w:pPr>
        <w:spacing w:after="0" w:line="240" w:lineRule="auto"/>
        <w:rPr>
          <w:rFonts w:ascii="Times New Roman" w:hAnsi="Times New Roman"/>
          <w:b/>
          <w:sz w:val="28"/>
          <w:szCs w:val="28"/>
        </w:rPr>
      </w:pPr>
    </w:p>
    <w:p w:rsidR="00F94E00" w:rsidRPr="00490E07" w:rsidRDefault="00F94E00" w:rsidP="00F94E00">
      <w:pPr>
        <w:tabs>
          <w:tab w:val="left" w:pos="9639"/>
        </w:tabs>
        <w:spacing w:after="0" w:line="240" w:lineRule="auto"/>
        <w:jc w:val="center"/>
        <w:rPr>
          <w:rFonts w:ascii="Times New Roman" w:hAnsi="Times New Roman"/>
          <w:b/>
          <w:bCs/>
          <w:sz w:val="24"/>
          <w:szCs w:val="24"/>
        </w:rPr>
      </w:pPr>
      <w:r w:rsidRPr="00490E07">
        <w:rPr>
          <w:rFonts w:ascii="Times New Roman" w:hAnsi="Times New Roman"/>
          <w:b/>
          <w:bCs/>
          <w:sz w:val="24"/>
          <w:szCs w:val="24"/>
        </w:rPr>
        <w:t>СОДЕРЖАНИЕ</w:t>
      </w:r>
    </w:p>
    <w:p w:rsidR="00F94E00" w:rsidRPr="00490E07" w:rsidRDefault="00F94E00" w:rsidP="00F94E00">
      <w:pPr>
        <w:tabs>
          <w:tab w:val="left" w:pos="9639"/>
        </w:tabs>
        <w:spacing w:after="0" w:line="240" w:lineRule="auto"/>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178"/>
        <w:gridCol w:w="608"/>
      </w:tblGrid>
      <w:tr w:rsidR="00F94E00" w:rsidRPr="00490E07" w:rsidTr="00E23C3D">
        <w:tc>
          <w:tcPr>
            <w:tcW w:w="14178" w:type="dxa"/>
            <w:shd w:val="clear" w:color="auto" w:fill="FFFFFF"/>
          </w:tcPr>
          <w:p w:rsidR="00F94E00" w:rsidRPr="00490E07" w:rsidRDefault="00F94E00" w:rsidP="00CF5099">
            <w:pPr>
              <w:tabs>
                <w:tab w:val="left" w:pos="9639"/>
              </w:tabs>
              <w:spacing w:after="0" w:line="240" w:lineRule="auto"/>
              <w:jc w:val="center"/>
              <w:rPr>
                <w:rFonts w:ascii="Times New Roman" w:hAnsi="Times New Roman"/>
                <w:b/>
                <w:bCs/>
                <w:caps/>
                <w:sz w:val="24"/>
                <w:szCs w:val="24"/>
              </w:rPr>
            </w:pPr>
          </w:p>
        </w:tc>
        <w:tc>
          <w:tcPr>
            <w:tcW w:w="608" w:type="dxa"/>
            <w:shd w:val="clear" w:color="auto" w:fill="FFFFFF"/>
          </w:tcPr>
          <w:p w:rsidR="00F94E00" w:rsidRPr="00490E07" w:rsidRDefault="00F94E00" w:rsidP="00CF5099">
            <w:pPr>
              <w:tabs>
                <w:tab w:val="left" w:pos="9639"/>
              </w:tabs>
              <w:spacing w:after="0" w:line="240" w:lineRule="auto"/>
              <w:jc w:val="center"/>
              <w:rPr>
                <w:rFonts w:ascii="Times New Roman" w:hAnsi="Times New Roman" w:cs="Calibri"/>
                <w:bCs/>
                <w:sz w:val="24"/>
                <w:szCs w:val="24"/>
              </w:rPr>
            </w:pPr>
            <w:r w:rsidRPr="00490E07">
              <w:rPr>
                <w:rFonts w:ascii="Times New Roman" w:hAnsi="Times New Roman" w:cs="Calibri"/>
                <w:bCs/>
                <w:sz w:val="24"/>
                <w:szCs w:val="24"/>
              </w:rPr>
              <w:t>стр.</w:t>
            </w:r>
          </w:p>
        </w:tc>
      </w:tr>
      <w:tr w:rsidR="00F94E00" w:rsidRPr="00490E07" w:rsidTr="00E23C3D">
        <w:tc>
          <w:tcPr>
            <w:tcW w:w="14178" w:type="dxa"/>
            <w:shd w:val="clear" w:color="auto" w:fill="FFFFFF"/>
          </w:tcPr>
          <w:p w:rsidR="00F94E00" w:rsidRPr="00490E07" w:rsidRDefault="00F94E00" w:rsidP="00CF5099">
            <w:pPr>
              <w:tabs>
                <w:tab w:val="left" w:pos="9639"/>
              </w:tabs>
              <w:spacing w:after="0" w:line="240" w:lineRule="auto"/>
              <w:rPr>
                <w:rFonts w:ascii="Times New Roman" w:hAnsi="Times New Roman" w:cs="Calibri"/>
                <w:b/>
                <w:bCs/>
                <w:sz w:val="24"/>
                <w:szCs w:val="24"/>
              </w:rPr>
            </w:pPr>
            <w:r w:rsidRPr="00490E07">
              <w:rPr>
                <w:rFonts w:ascii="Times New Roman" w:hAnsi="Times New Roman"/>
                <w:b/>
                <w:bCs/>
                <w:caps/>
                <w:sz w:val="24"/>
                <w:szCs w:val="24"/>
              </w:rPr>
              <w:t>1. Целевой раздел</w:t>
            </w:r>
          </w:p>
        </w:tc>
        <w:tc>
          <w:tcPr>
            <w:tcW w:w="608" w:type="dxa"/>
            <w:shd w:val="clear" w:color="auto" w:fill="FFFFFF"/>
          </w:tcPr>
          <w:p w:rsidR="00F94E00" w:rsidRPr="00490E07" w:rsidRDefault="00F94E00" w:rsidP="00CF5099">
            <w:pPr>
              <w:tabs>
                <w:tab w:val="left" w:pos="9639"/>
              </w:tabs>
              <w:spacing w:after="0" w:line="240" w:lineRule="auto"/>
              <w:jc w:val="center"/>
              <w:rPr>
                <w:rFonts w:ascii="Times New Roman" w:hAnsi="Times New Roman" w:cs="Calibri"/>
                <w:bCs/>
                <w:sz w:val="24"/>
                <w:szCs w:val="24"/>
              </w:rPr>
            </w:pPr>
          </w:p>
        </w:tc>
      </w:tr>
      <w:tr w:rsidR="00F94E00" w:rsidRPr="00490E07" w:rsidTr="00E23C3D">
        <w:tc>
          <w:tcPr>
            <w:tcW w:w="14178" w:type="dxa"/>
            <w:shd w:val="clear" w:color="auto" w:fill="FFFFFF"/>
          </w:tcPr>
          <w:p w:rsidR="00F94E00" w:rsidRPr="00490E07" w:rsidRDefault="00F94E00" w:rsidP="00CF5099">
            <w:pPr>
              <w:tabs>
                <w:tab w:val="left" w:pos="9639"/>
              </w:tabs>
              <w:spacing w:after="0" w:line="240" w:lineRule="auto"/>
              <w:rPr>
                <w:rFonts w:ascii="Times New Roman" w:hAnsi="Times New Roman" w:cs="Calibri"/>
                <w:b/>
                <w:bCs/>
                <w:sz w:val="24"/>
                <w:szCs w:val="24"/>
              </w:rPr>
            </w:pPr>
            <w:r w:rsidRPr="00490E07">
              <w:rPr>
                <w:rFonts w:ascii="Times New Roman" w:hAnsi="Times New Roman"/>
                <w:sz w:val="24"/>
                <w:szCs w:val="24"/>
              </w:rPr>
              <w:t>1.1.Пояснительная записка</w:t>
            </w:r>
          </w:p>
        </w:tc>
        <w:tc>
          <w:tcPr>
            <w:tcW w:w="608" w:type="dxa"/>
            <w:shd w:val="clear" w:color="auto" w:fill="FFFFFF"/>
          </w:tcPr>
          <w:p w:rsidR="00F94E00" w:rsidRPr="00490E07" w:rsidRDefault="00F94E00" w:rsidP="00CF5099">
            <w:pPr>
              <w:tabs>
                <w:tab w:val="left" w:pos="9639"/>
              </w:tabs>
              <w:spacing w:after="0" w:line="240" w:lineRule="auto"/>
              <w:jc w:val="center"/>
              <w:rPr>
                <w:rFonts w:ascii="Times New Roman" w:hAnsi="Times New Roman" w:cs="Calibri"/>
                <w:bCs/>
                <w:sz w:val="24"/>
                <w:szCs w:val="24"/>
              </w:rPr>
            </w:pPr>
            <w:r>
              <w:rPr>
                <w:rFonts w:ascii="Times New Roman" w:hAnsi="Times New Roman" w:cs="Calibri"/>
                <w:bCs/>
                <w:sz w:val="24"/>
                <w:szCs w:val="24"/>
              </w:rPr>
              <w:t>3</w:t>
            </w:r>
          </w:p>
        </w:tc>
      </w:tr>
      <w:tr w:rsidR="00F94E00" w:rsidRPr="00490E07" w:rsidTr="00E23C3D">
        <w:tc>
          <w:tcPr>
            <w:tcW w:w="14178" w:type="dxa"/>
            <w:shd w:val="clear" w:color="auto" w:fill="FFFFFF"/>
          </w:tcPr>
          <w:p w:rsidR="00F94E00" w:rsidRPr="00490E07" w:rsidRDefault="00F94E00" w:rsidP="00CF5099">
            <w:pPr>
              <w:tabs>
                <w:tab w:val="left" w:pos="9639"/>
              </w:tabs>
              <w:spacing w:after="0" w:line="240" w:lineRule="auto"/>
              <w:rPr>
                <w:rFonts w:ascii="Times New Roman" w:hAnsi="Times New Roman"/>
                <w:sz w:val="24"/>
                <w:szCs w:val="24"/>
              </w:rPr>
            </w:pPr>
            <w:r w:rsidRPr="00490E07">
              <w:rPr>
                <w:rFonts w:ascii="Times New Roman" w:hAnsi="Times New Roman"/>
                <w:sz w:val="24"/>
                <w:szCs w:val="24"/>
              </w:rPr>
              <w:t>1.1.1.Цели и задачи реализации Программы</w:t>
            </w:r>
          </w:p>
        </w:tc>
        <w:tc>
          <w:tcPr>
            <w:tcW w:w="608" w:type="dxa"/>
            <w:shd w:val="clear" w:color="auto" w:fill="FFFFFF"/>
          </w:tcPr>
          <w:p w:rsidR="00F94E00" w:rsidRPr="00490E07" w:rsidRDefault="00F94E00" w:rsidP="00CF5099">
            <w:pPr>
              <w:tabs>
                <w:tab w:val="left" w:pos="9639"/>
              </w:tabs>
              <w:spacing w:after="0" w:line="240" w:lineRule="auto"/>
              <w:jc w:val="center"/>
              <w:rPr>
                <w:rFonts w:ascii="Times New Roman" w:hAnsi="Times New Roman" w:cs="Calibri"/>
                <w:bCs/>
                <w:sz w:val="24"/>
                <w:szCs w:val="24"/>
              </w:rPr>
            </w:pPr>
            <w:r>
              <w:rPr>
                <w:rFonts w:ascii="Times New Roman" w:hAnsi="Times New Roman" w:cs="Calibri"/>
                <w:bCs/>
                <w:sz w:val="24"/>
                <w:szCs w:val="24"/>
              </w:rPr>
              <w:t>3</w:t>
            </w:r>
          </w:p>
        </w:tc>
      </w:tr>
      <w:tr w:rsidR="00F94E00" w:rsidRPr="00490E07" w:rsidTr="00E23C3D">
        <w:tc>
          <w:tcPr>
            <w:tcW w:w="14178" w:type="dxa"/>
            <w:shd w:val="clear" w:color="auto" w:fill="FFFFFF"/>
          </w:tcPr>
          <w:p w:rsidR="00F94E00" w:rsidRPr="00490E07" w:rsidRDefault="00F94E00" w:rsidP="00CF5099">
            <w:pPr>
              <w:tabs>
                <w:tab w:val="left" w:pos="9639"/>
              </w:tabs>
              <w:spacing w:after="0" w:line="240" w:lineRule="auto"/>
              <w:rPr>
                <w:rFonts w:ascii="Times New Roman" w:hAnsi="Times New Roman"/>
                <w:sz w:val="24"/>
                <w:szCs w:val="24"/>
              </w:rPr>
            </w:pPr>
            <w:r w:rsidRPr="00490E07">
              <w:rPr>
                <w:rFonts w:ascii="Times New Roman" w:hAnsi="Times New Roman"/>
                <w:sz w:val="24"/>
                <w:szCs w:val="24"/>
              </w:rPr>
              <w:t>1.1.2.Принципы и подходы к формированию программы</w:t>
            </w:r>
          </w:p>
        </w:tc>
        <w:tc>
          <w:tcPr>
            <w:tcW w:w="608" w:type="dxa"/>
            <w:shd w:val="clear" w:color="auto" w:fill="FFFFFF"/>
          </w:tcPr>
          <w:p w:rsidR="00F94E00" w:rsidRPr="00490E07" w:rsidRDefault="00503391" w:rsidP="00CF5099">
            <w:pPr>
              <w:tabs>
                <w:tab w:val="left" w:pos="9639"/>
              </w:tabs>
              <w:spacing w:after="0" w:line="240" w:lineRule="auto"/>
              <w:jc w:val="center"/>
              <w:rPr>
                <w:rFonts w:ascii="Times New Roman" w:hAnsi="Times New Roman" w:cs="Calibri"/>
                <w:bCs/>
                <w:sz w:val="24"/>
                <w:szCs w:val="24"/>
              </w:rPr>
            </w:pPr>
            <w:r>
              <w:rPr>
                <w:rFonts w:ascii="Times New Roman" w:hAnsi="Times New Roman" w:cs="Calibri"/>
                <w:bCs/>
                <w:sz w:val="24"/>
                <w:szCs w:val="24"/>
              </w:rPr>
              <w:t>4</w:t>
            </w:r>
          </w:p>
        </w:tc>
      </w:tr>
      <w:tr w:rsidR="00F94E00" w:rsidRPr="00490E07" w:rsidTr="00E23C3D">
        <w:tc>
          <w:tcPr>
            <w:tcW w:w="14178" w:type="dxa"/>
            <w:shd w:val="clear" w:color="auto" w:fill="FFFFFF"/>
          </w:tcPr>
          <w:p w:rsidR="00F94E00" w:rsidRPr="00490E07" w:rsidRDefault="00F94E00" w:rsidP="00CF5099">
            <w:pPr>
              <w:tabs>
                <w:tab w:val="left" w:pos="9639"/>
              </w:tabs>
              <w:spacing w:after="0" w:line="240" w:lineRule="auto"/>
              <w:rPr>
                <w:rFonts w:ascii="Times New Roman" w:hAnsi="Times New Roman" w:cs="Calibri"/>
                <w:b/>
                <w:bCs/>
                <w:sz w:val="24"/>
                <w:szCs w:val="24"/>
              </w:rPr>
            </w:pPr>
            <w:r w:rsidRPr="00490E07">
              <w:rPr>
                <w:rFonts w:ascii="Times New Roman" w:hAnsi="Times New Roman" w:cs="Calibri"/>
                <w:sz w:val="24"/>
                <w:szCs w:val="24"/>
              </w:rPr>
              <w:t xml:space="preserve">1.1.3.Значимые для разработки и реализации Программы характеристики </w:t>
            </w:r>
          </w:p>
        </w:tc>
        <w:tc>
          <w:tcPr>
            <w:tcW w:w="608" w:type="dxa"/>
            <w:shd w:val="clear" w:color="auto" w:fill="FFFFFF"/>
          </w:tcPr>
          <w:p w:rsidR="00F94E00" w:rsidRPr="00490E07" w:rsidRDefault="00503391" w:rsidP="00CF5099">
            <w:pPr>
              <w:tabs>
                <w:tab w:val="left" w:pos="9639"/>
              </w:tabs>
              <w:spacing w:after="0" w:line="240" w:lineRule="auto"/>
              <w:jc w:val="center"/>
              <w:rPr>
                <w:rFonts w:ascii="Times New Roman" w:hAnsi="Times New Roman" w:cs="Calibri"/>
                <w:bCs/>
                <w:sz w:val="24"/>
                <w:szCs w:val="24"/>
              </w:rPr>
            </w:pPr>
            <w:r>
              <w:rPr>
                <w:rFonts w:ascii="Times New Roman" w:hAnsi="Times New Roman" w:cs="Calibri"/>
                <w:bCs/>
                <w:sz w:val="24"/>
                <w:szCs w:val="24"/>
              </w:rPr>
              <w:t>5</w:t>
            </w:r>
          </w:p>
        </w:tc>
      </w:tr>
      <w:tr w:rsidR="00F94E00" w:rsidRPr="00490E07" w:rsidTr="00E23C3D">
        <w:tc>
          <w:tcPr>
            <w:tcW w:w="14178" w:type="dxa"/>
            <w:shd w:val="clear" w:color="auto" w:fill="FFFFFF"/>
          </w:tcPr>
          <w:p w:rsidR="00F94E00" w:rsidRPr="00490E07" w:rsidRDefault="00F94E00" w:rsidP="00CF5099">
            <w:pPr>
              <w:tabs>
                <w:tab w:val="left" w:pos="9639"/>
              </w:tabs>
              <w:spacing w:after="0" w:line="240" w:lineRule="auto"/>
              <w:rPr>
                <w:rFonts w:ascii="Times New Roman" w:hAnsi="Times New Roman" w:cs="Calibri"/>
                <w:sz w:val="24"/>
                <w:szCs w:val="24"/>
              </w:rPr>
            </w:pPr>
            <w:r w:rsidRPr="00490E07">
              <w:rPr>
                <w:rFonts w:ascii="Times New Roman" w:hAnsi="Times New Roman" w:cs="Calibri"/>
                <w:sz w:val="24"/>
                <w:szCs w:val="24"/>
              </w:rPr>
              <w:t>1.2.Планируемые результаты освоения программы.</w:t>
            </w:r>
          </w:p>
        </w:tc>
        <w:tc>
          <w:tcPr>
            <w:tcW w:w="608" w:type="dxa"/>
            <w:shd w:val="clear" w:color="auto" w:fill="FFFFFF"/>
          </w:tcPr>
          <w:p w:rsidR="00F94E00" w:rsidRPr="00490E07" w:rsidRDefault="00503391" w:rsidP="00CF5099">
            <w:pPr>
              <w:tabs>
                <w:tab w:val="left" w:pos="9639"/>
              </w:tabs>
              <w:spacing w:after="0" w:line="240" w:lineRule="auto"/>
              <w:jc w:val="center"/>
              <w:rPr>
                <w:rFonts w:ascii="Times New Roman" w:hAnsi="Times New Roman" w:cs="Calibri"/>
                <w:bCs/>
                <w:sz w:val="24"/>
                <w:szCs w:val="24"/>
              </w:rPr>
            </w:pPr>
            <w:r>
              <w:rPr>
                <w:rFonts w:ascii="Times New Roman" w:hAnsi="Times New Roman" w:cs="Calibri"/>
                <w:bCs/>
                <w:sz w:val="24"/>
                <w:szCs w:val="24"/>
              </w:rPr>
              <w:t>9</w:t>
            </w:r>
          </w:p>
        </w:tc>
      </w:tr>
      <w:tr w:rsidR="00F94E00" w:rsidRPr="00490E07" w:rsidTr="00E23C3D">
        <w:tc>
          <w:tcPr>
            <w:tcW w:w="14178" w:type="dxa"/>
            <w:shd w:val="clear" w:color="auto" w:fill="FFFFFF"/>
          </w:tcPr>
          <w:p w:rsidR="00F94E00" w:rsidRPr="00490E07" w:rsidRDefault="00F94E00" w:rsidP="00CF5099">
            <w:pPr>
              <w:tabs>
                <w:tab w:val="left" w:pos="9639"/>
              </w:tabs>
              <w:spacing w:after="0" w:line="240" w:lineRule="auto"/>
              <w:rPr>
                <w:rFonts w:ascii="Times New Roman" w:hAnsi="Times New Roman" w:cs="Calibri"/>
                <w:b/>
                <w:bCs/>
                <w:sz w:val="24"/>
                <w:szCs w:val="24"/>
              </w:rPr>
            </w:pPr>
            <w:r w:rsidRPr="00490E07">
              <w:rPr>
                <w:rFonts w:ascii="Times New Roman" w:hAnsi="Times New Roman"/>
                <w:b/>
                <w:bCs/>
                <w:caps/>
                <w:sz w:val="24"/>
                <w:szCs w:val="24"/>
              </w:rPr>
              <w:t>2. Содержательный раздел</w:t>
            </w:r>
          </w:p>
        </w:tc>
        <w:tc>
          <w:tcPr>
            <w:tcW w:w="608" w:type="dxa"/>
            <w:shd w:val="clear" w:color="auto" w:fill="FFFFFF"/>
          </w:tcPr>
          <w:p w:rsidR="00F94E00" w:rsidRPr="00490E07" w:rsidRDefault="00F94E00" w:rsidP="00CF5099">
            <w:pPr>
              <w:tabs>
                <w:tab w:val="left" w:pos="9639"/>
              </w:tabs>
              <w:spacing w:after="0" w:line="240" w:lineRule="auto"/>
              <w:jc w:val="center"/>
              <w:rPr>
                <w:rFonts w:ascii="Times New Roman" w:hAnsi="Times New Roman" w:cs="Calibri"/>
                <w:bCs/>
                <w:color w:val="FF0000"/>
                <w:sz w:val="24"/>
                <w:szCs w:val="24"/>
              </w:rPr>
            </w:pPr>
          </w:p>
        </w:tc>
      </w:tr>
      <w:tr w:rsidR="00F94E00" w:rsidRPr="00490E07" w:rsidTr="00E23C3D">
        <w:tc>
          <w:tcPr>
            <w:tcW w:w="14178" w:type="dxa"/>
            <w:shd w:val="clear" w:color="auto" w:fill="FFFFFF"/>
          </w:tcPr>
          <w:p w:rsidR="00F94E00" w:rsidRPr="00490E07" w:rsidRDefault="00F94E00" w:rsidP="00CF5099">
            <w:pPr>
              <w:tabs>
                <w:tab w:val="left" w:pos="9639"/>
              </w:tabs>
              <w:spacing w:after="0" w:line="240" w:lineRule="auto"/>
              <w:rPr>
                <w:rFonts w:ascii="Times New Roman" w:hAnsi="Times New Roman"/>
                <w:bCs/>
                <w:caps/>
                <w:sz w:val="24"/>
                <w:szCs w:val="24"/>
              </w:rPr>
            </w:pPr>
            <w:r w:rsidRPr="00490E07">
              <w:rPr>
                <w:rFonts w:ascii="Times New Roman" w:hAnsi="Times New Roman"/>
                <w:bCs/>
                <w:sz w:val="24"/>
                <w:szCs w:val="24"/>
              </w:rPr>
              <w:t>2.1. Описание образовательной деятельности в соответствии с направлениями развития ребенка (в образовательных областях).</w:t>
            </w:r>
            <w:r w:rsidRPr="00490E07">
              <w:rPr>
                <w:rFonts w:asciiTheme="minorHAnsi" w:eastAsiaTheme="minorEastAsia" w:hAnsi="Century Gothic" w:cstheme="minorBidi"/>
                <w:color w:val="000000" w:themeColor="text1"/>
                <w:kern w:val="24"/>
                <w:sz w:val="24"/>
                <w:szCs w:val="24"/>
              </w:rPr>
              <w:t xml:space="preserve"> </w:t>
            </w:r>
          </w:p>
        </w:tc>
        <w:tc>
          <w:tcPr>
            <w:tcW w:w="608" w:type="dxa"/>
            <w:shd w:val="clear" w:color="auto" w:fill="FFFFFF"/>
          </w:tcPr>
          <w:p w:rsidR="00F94E00" w:rsidRPr="00490E07" w:rsidRDefault="00503391" w:rsidP="00CF5099">
            <w:pPr>
              <w:tabs>
                <w:tab w:val="left" w:pos="9639"/>
              </w:tabs>
              <w:spacing w:after="0" w:line="240" w:lineRule="auto"/>
              <w:jc w:val="center"/>
              <w:rPr>
                <w:rFonts w:ascii="Times New Roman" w:hAnsi="Times New Roman" w:cs="Calibri"/>
                <w:bCs/>
                <w:sz w:val="24"/>
                <w:szCs w:val="24"/>
              </w:rPr>
            </w:pPr>
            <w:r>
              <w:rPr>
                <w:rFonts w:ascii="Times New Roman" w:hAnsi="Times New Roman" w:cs="Calibri"/>
                <w:bCs/>
                <w:sz w:val="24"/>
                <w:szCs w:val="24"/>
              </w:rPr>
              <w:t>11</w:t>
            </w:r>
          </w:p>
        </w:tc>
      </w:tr>
      <w:tr w:rsidR="00F94E00" w:rsidRPr="00490E07" w:rsidTr="00E23C3D">
        <w:tc>
          <w:tcPr>
            <w:tcW w:w="14178" w:type="dxa"/>
            <w:shd w:val="clear" w:color="auto" w:fill="FFFFFF"/>
          </w:tcPr>
          <w:p w:rsidR="00F94E00" w:rsidRPr="00490E07" w:rsidRDefault="00F94E00" w:rsidP="00CF5099">
            <w:pPr>
              <w:shd w:val="clear" w:color="auto" w:fill="FFFFFF"/>
              <w:spacing w:after="0" w:line="240" w:lineRule="auto"/>
              <w:rPr>
                <w:rFonts w:ascii="Times New Roman" w:hAnsi="Times New Roman"/>
                <w:bCs/>
                <w:sz w:val="24"/>
                <w:szCs w:val="24"/>
              </w:rPr>
            </w:pPr>
            <w:r w:rsidRPr="00490E07">
              <w:rPr>
                <w:rFonts w:ascii="Times New Roman" w:hAnsi="Times New Roman"/>
                <w:bCs/>
                <w:sz w:val="24"/>
                <w:szCs w:val="24"/>
              </w:rPr>
              <w:t>2.2. Описание вариативных форм, способов, методов и средств реализации РП в группе.</w:t>
            </w:r>
          </w:p>
        </w:tc>
        <w:tc>
          <w:tcPr>
            <w:tcW w:w="608" w:type="dxa"/>
            <w:shd w:val="clear" w:color="auto" w:fill="FFFFFF"/>
          </w:tcPr>
          <w:p w:rsidR="00F94E00" w:rsidRPr="00E432B8" w:rsidRDefault="00503391" w:rsidP="00CF5099">
            <w:pPr>
              <w:tabs>
                <w:tab w:val="left" w:pos="9639"/>
              </w:tabs>
              <w:spacing w:after="0" w:line="240" w:lineRule="auto"/>
              <w:jc w:val="center"/>
              <w:rPr>
                <w:rFonts w:ascii="Times New Roman" w:hAnsi="Times New Roman" w:cs="Calibri"/>
                <w:bCs/>
                <w:sz w:val="24"/>
                <w:szCs w:val="24"/>
              </w:rPr>
            </w:pPr>
            <w:r>
              <w:rPr>
                <w:rFonts w:ascii="Times New Roman" w:hAnsi="Times New Roman" w:cs="Calibri"/>
                <w:bCs/>
                <w:sz w:val="24"/>
                <w:szCs w:val="24"/>
              </w:rPr>
              <w:t>11</w:t>
            </w:r>
          </w:p>
        </w:tc>
      </w:tr>
      <w:tr w:rsidR="00F94E00" w:rsidRPr="00490E07" w:rsidTr="00E23C3D">
        <w:tc>
          <w:tcPr>
            <w:tcW w:w="14178" w:type="dxa"/>
            <w:shd w:val="clear" w:color="auto" w:fill="FFFFFF"/>
          </w:tcPr>
          <w:p w:rsidR="00F94E00" w:rsidRPr="00490E07" w:rsidRDefault="00F94E00" w:rsidP="00CF5099">
            <w:pPr>
              <w:tabs>
                <w:tab w:val="left" w:pos="9639"/>
              </w:tabs>
              <w:spacing w:after="0" w:line="240" w:lineRule="auto"/>
              <w:jc w:val="both"/>
              <w:rPr>
                <w:rFonts w:ascii="Times New Roman" w:hAnsi="Times New Roman"/>
                <w:bCs/>
                <w:sz w:val="24"/>
                <w:szCs w:val="24"/>
              </w:rPr>
            </w:pPr>
            <w:r w:rsidRPr="00490E07">
              <w:rPr>
                <w:rFonts w:ascii="Times New Roman" w:hAnsi="Times New Roman"/>
                <w:bCs/>
                <w:sz w:val="24"/>
                <w:szCs w:val="24"/>
              </w:rPr>
              <w:t>2.3.Описание образовательной деятельности по профессиональной коррекции нарушений развития детей.</w:t>
            </w:r>
          </w:p>
        </w:tc>
        <w:tc>
          <w:tcPr>
            <w:tcW w:w="608" w:type="dxa"/>
            <w:shd w:val="clear" w:color="auto" w:fill="FFFFFF"/>
          </w:tcPr>
          <w:p w:rsidR="00F94E00" w:rsidRPr="00E432B8" w:rsidRDefault="00503391" w:rsidP="00CF5099">
            <w:pPr>
              <w:tabs>
                <w:tab w:val="left" w:pos="9639"/>
              </w:tabs>
              <w:spacing w:after="0" w:line="240" w:lineRule="auto"/>
              <w:jc w:val="center"/>
              <w:rPr>
                <w:rFonts w:ascii="Times New Roman" w:hAnsi="Times New Roman" w:cs="Calibri"/>
                <w:bCs/>
                <w:sz w:val="24"/>
                <w:szCs w:val="24"/>
              </w:rPr>
            </w:pPr>
            <w:r>
              <w:rPr>
                <w:rFonts w:ascii="Times New Roman" w:hAnsi="Times New Roman" w:cs="Calibri"/>
                <w:bCs/>
                <w:sz w:val="24"/>
                <w:szCs w:val="24"/>
              </w:rPr>
              <w:t>11</w:t>
            </w:r>
          </w:p>
        </w:tc>
      </w:tr>
      <w:tr w:rsidR="00F94E00" w:rsidRPr="00490E07" w:rsidTr="00E23C3D">
        <w:tc>
          <w:tcPr>
            <w:tcW w:w="14178" w:type="dxa"/>
            <w:shd w:val="clear" w:color="auto" w:fill="FFFFFF"/>
          </w:tcPr>
          <w:p w:rsidR="00F94E00" w:rsidRPr="00490E07" w:rsidRDefault="00F94E00" w:rsidP="00CF5099">
            <w:pPr>
              <w:tabs>
                <w:tab w:val="left" w:pos="9639"/>
              </w:tabs>
              <w:spacing w:after="0" w:line="240" w:lineRule="auto"/>
              <w:jc w:val="both"/>
              <w:rPr>
                <w:rFonts w:ascii="Times New Roman" w:hAnsi="Times New Roman"/>
                <w:bCs/>
                <w:sz w:val="24"/>
                <w:szCs w:val="24"/>
              </w:rPr>
            </w:pPr>
            <w:r w:rsidRPr="00490E07">
              <w:rPr>
                <w:rFonts w:ascii="Times New Roman" w:hAnsi="Times New Roman"/>
                <w:bCs/>
                <w:sz w:val="24"/>
                <w:szCs w:val="24"/>
              </w:rPr>
              <w:t>2.4.Особенности образовательной деятельности разных видов и культурных практик традиции, сложившиеся в группе</w:t>
            </w:r>
          </w:p>
        </w:tc>
        <w:tc>
          <w:tcPr>
            <w:tcW w:w="608" w:type="dxa"/>
            <w:shd w:val="clear" w:color="auto" w:fill="FFFFFF"/>
          </w:tcPr>
          <w:p w:rsidR="00F94E00" w:rsidRPr="00E432B8" w:rsidRDefault="00503391" w:rsidP="00CF5099">
            <w:pPr>
              <w:tabs>
                <w:tab w:val="left" w:pos="9639"/>
              </w:tabs>
              <w:spacing w:after="0" w:line="240" w:lineRule="auto"/>
              <w:jc w:val="center"/>
              <w:rPr>
                <w:rFonts w:ascii="Times New Roman" w:hAnsi="Times New Roman" w:cs="Calibri"/>
                <w:bCs/>
                <w:sz w:val="24"/>
                <w:szCs w:val="24"/>
              </w:rPr>
            </w:pPr>
            <w:r>
              <w:rPr>
                <w:rFonts w:ascii="Times New Roman" w:hAnsi="Times New Roman" w:cs="Calibri"/>
                <w:bCs/>
                <w:sz w:val="24"/>
                <w:szCs w:val="24"/>
              </w:rPr>
              <w:t>12</w:t>
            </w:r>
          </w:p>
        </w:tc>
      </w:tr>
      <w:tr w:rsidR="00F94E00" w:rsidRPr="00490E07" w:rsidTr="00E23C3D">
        <w:tc>
          <w:tcPr>
            <w:tcW w:w="14178" w:type="dxa"/>
            <w:shd w:val="clear" w:color="auto" w:fill="FFFFFF"/>
          </w:tcPr>
          <w:p w:rsidR="00F94E00" w:rsidRPr="00490E07" w:rsidRDefault="00F94E00" w:rsidP="00CF5099">
            <w:pPr>
              <w:tabs>
                <w:tab w:val="left" w:pos="9639"/>
              </w:tabs>
              <w:spacing w:after="0" w:line="240" w:lineRule="auto"/>
              <w:rPr>
                <w:rFonts w:ascii="Times New Roman" w:hAnsi="Times New Roman"/>
                <w:bCs/>
                <w:sz w:val="24"/>
                <w:szCs w:val="24"/>
              </w:rPr>
            </w:pPr>
            <w:r w:rsidRPr="00490E07">
              <w:rPr>
                <w:rFonts w:ascii="Times New Roman" w:hAnsi="Times New Roman"/>
                <w:bCs/>
                <w:sz w:val="24"/>
                <w:szCs w:val="24"/>
              </w:rPr>
              <w:t>2.5.Способы и направления поддержки детской инициативы.</w:t>
            </w:r>
          </w:p>
        </w:tc>
        <w:tc>
          <w:tcPr>
            <w:tcW w:w="608" w:type="dxa"/>
            <w:shd w:val="clear" w:color="auto" w:fill="FFFFFF"/>
          </w:tcPr>
          <w:p w:rsidR="00F94E00" w:rsidRPr="00E432B8" w:rsidRDefault="00503391" w:rsidP="00CF5099">
            <w:pPr>
              <w:tabs>
                <w:tab w:val="left" w:pos="9639"/>
              </w:tabs>
              <w:spacing w:after="0" w:line="240" w:lineRule="auto"/>
              <w:jc w:val="center"/>
              <w:rPr>
                <w:rFonts w:ascii="Times New Roman" w:hAnsi="Times New Roman" w:cs="Calibri"/>
                <w:bCs/>
                <w:sz w:val="24"/>
                <w:szCs w:val="24"/>
              </w:rPr>
            </w:pPr>
            <w:r>
              <w:rPr>
                <w:rFonts w:ascii="Times New Roman" w:hAnsi="Times New Roman" w:cs="Calibri"/>
                <w:bCs/>
                <w:sz w:val="24"/>
                <w:szCs w:val="24"/>
              </w:rPr>
              <w:t>13</w:t>
            </w:r>
          </w:p>
        </w:tc>
      </w:tr>
      <w:tr w:rsidR="00F94E00" w:rsidRPr="00490E07" w:rsidTr="00E23C3D">
        <w:tc>
          <w:tcPr>
            <w:tcW w:w="14178" w:type="dxa"/>
            <w:shd w:val="clear" w:color="auto" w:fill="FFFFFF"/>
          </w:tcPr>
          <w:p w:rsidR="00F94E00" w:rsidRPr="00490E07" w:rsidRDefault="00F94E00" w:rsidP="00CF5099">
            <w:pPr>
              <w:tabs>
                <w:tab w:val="left" w:pos="9639"/>
              </w:tabs>
              <w:spacing w:after="0" w:line="240" w:lineRule="auto"/>
              <w:rPr>
                <w:rFonts w:ascii="Times New Roman" w:hAnsi="Times New Roman"/>
                <w:bCs/>
                <w:sz w:val="24"/>
                <w:szCs w:val="24"/>
              </w:rPr>
            </w:pPr>
            <w:r w:rsidRPr="00490E07">
              <w:rPr>
                <w:rFonts w:ascii="Times New Roman" w:hAnsi="Times New Roman"/>
                <w:bCs/>
                <w:sz w:val="24"/>
                <w:szCs w:val="24"/>
              </w:rPr>
              <w:t>2.6. Особенности взаимодействия педагогического коллектива с семьями воспитанников</w:t>
            </w:r>
          </w:p>
        </w:tc>
        <w:tc>
          <w:tcPr>
            <w:tcW w:w="608" w:type="dxa"/>
            <w:shd w:val="clear" w:color="auto" w:fill="FFFFFF"/>
          </w:tcPr>
          <w:p w:rsidR="00F94E00" w:rsidRPr="00E432B8" w:rsidRDefault="00503391" w:rsidP="00CF5099">
            <w:pPr>
              <w:tabs>
                <w:tab w:val="left" w:pos="9639"/>
              </w:tabs>
              <w:spacing w:after="0" w:line="240" w:lineRule="auto"/>
              <w:jc w:val="center"/>
              <w:rPr>
                <w:rFonts w:ascii="Times New Roman" w:hAnsi="Times New Roman" w:cs="Calibri"/>
                <w:bCs/>
                <w:sz w:val="24"/>
                <w:szCs w:val="24"/>
              </w:rPr>
            </w:pPr>
            <w:r>
              <w:rPr>
                <w:rFonts w:ascii="Times New Roman" w:hAnsi="Times New Roman" w:cs="Calibri"/>
                <w:bCs/>
                <w:sz w:val="24"/>
                <w:szCs w:val="24"/>
              </w:rPr>
              <w:t>14</w:t>
            </w:r>
          </w:p>
        </w:tc>
      </w:tr>
      <w:tr w:rsidR="00F94E00" w:rsidRPr="00490E07" w:rsidTr="00E23C3D">
        <w:tc>
          <w:tcPr>
            <w:tcW w:w="14178" w:type="dxa"/>
            <w:shd w:val="clear" w:color="auto" w:fill="FFFFFF"/>
          </w:tcPr>
          <w:p w:rsidR="00F94E00" w:rsidRPr="00490E07" w:rsidRDefault="00F94E00" w:rsidP="00CF5099">
            <w:pPr>
              <w:tabs>
                <w:tab w:val="left" w:pos="9639"/>
              </w:tabs>
              <w:spacing w:after="0" w:line="240" w:lineRule="auto"/>
              <w:rPr>
                <w:rFonts w:ascii="Times New Roman" w:hAnsi="Times New Roman"/>
                <w:b/>
                <w:sz w:val="24"/>
                <w:szCs w:val="24"/>
              </w:rPr>
            </w:pPr>
            <w:r w:rsidRPr="00490E07">
              <w:rPr>
                <w:rFonts w:ascii="Times New Roman" w:hAnsi="Times New Roman"/>
                <w:b/>
                <w:bCs/>
                <w:caps/>
                <w:sz w:val="24"/>
                <w:szCs w:val="24"/>
              </w:rPr>
              <w:t>3. Организационный раздел</w:t>
            </w:r>
          </w:p>
        </w:tc>
        <w:tc>
          <w:tcPr>
            <w:tcW w:w="608" w:type="dxa"/>
            <w:shd w:val="clear" w:color="auto" w:fill="FFFFFF"/>
          </w:tcPr>
          <w:p w:rsidR="00F94E00" w:rsidRPr="00490E07" w:rsidRDefault="00F94E00" w:rsidP="00CF5099">
            <w:pPr>
              <w:tabs>
                <w:tab w:val="left" w:pos="9639"/>
              </w:tabs>
              <w:spacing w:after="0" w:line="240" w:lineRule="auto"/>
              <w:jc w:val="center"/>
              <w:rPr>
                <w:rFonts w:ascii="Times New Roman" w:hAnsi="Times New Roman" w:cs="Calibri"/>
                <w:bCs/>
                <w:color w:val="FF0000"/>
                <w:sz w:val="24"/>
                <w:szCs w:val="24"/>
                <w:lang w:val="en-US"/>
              </w:rPr>
            </w:pPr>
          </w:p>
        </w:tc>
      </w:tr>
      <w:tr w:rsidR="00F94E00" w:rsidRPr="00490E07" w:rsidTr="00E23C3D">
        <w:tc>
          <w:tcPr>
            <w:tcW w:w="14178" w:type="dxa"/>
            <w:shd w:val="clear" w:color="auto" w:fill="FFFFFF"/>
          </w:tcPr>
          <w:p w:rsidR="00F94E00" w:rsidRPr="00490E07" w:rsidRDefault="00F94E00" w:rsidP="00CF5099">
            <w:pPr>
              <w:tabs>
                <w:tab w:val="left" w:pos="426"/>
                <w:tab w:val="left" w:pos="567"/>
                <w:tab w:val="left" w:pos="709"/>
                <w:tab w:val="left" w:pos="993"/>
              </w:tabs>
              <w:spacing w:after="0" w:line="240" w:lineRule="auto"/>
              <w:rPr>
                <w:rFonts w:ascii="Times New Roman" w:hAnsi="Times New Roman"/>
                <w:bCs/>
                <w:caps/>
                <w:sz w:val="24"/>
                <w:szCs w:val="24"/>
              </w:rPr>
            </w:pPr>
            <w:r w:rsidRPr="00490E07">
              <w:rPr>
                <w:rFonts w:ascii="Times New Roman" w:hAnsi="Times New Roman"/>
                <w:bCs/>
                <w:sz w:val="24"/>
                <w:szCs w:val="24"/>
              </w:rPr>
              <w:t>3.1. Описание материально-технического обеспечения РП, обеспеченность методическими материалами и средствами обучения и воспитания.</w:t>
            </w:r>
          </w:p>
        </w:tc>
        <w:tc>
          <w:tcPr>
            <w:tcW w:w="608" w:type="dxa"/>
            <w:shd w:val="clear" w:color="auto" w:fill="FFFFFF"/>
          </w:tcPr>
          <w:p w:rsidR="00F94E00" w:rsidRPr="00E432B8" w:rsidRDefault="00503391" w:rsidP="00CF5099">
            <w:pPr>
              <w:tabs>
                <w:tab w:val="left" w:pos="9639"/>
              </w:tabs>
              <w:spacing w:after="0" w:line="240" w:lineRule="auto"/>
              <w:jc w:val="center"/>
              <w:rPr>
                <w:rFonts w:ascii="Times New Roman" w:hAnsi="Times New Roman" w:cs="Calibri"/>
                <w:bCs/>
                <w:sz w:val="24"/>
                <w:szCs w:val="24"/>
              </w:rPr>
            </w:pPr>
            <w:r>
              <w:rPr>
                <w:rFonts w:ascii="Times New Roman" w:hAnsi="Times New Roman" w:cs="Calibri"/>
                <w:bCs/>
                <w:sz w:val="24"/>
                <w:szCs w:val="24"/>
              </w:rPr>
              <w:t>21</w:t>
            </w:r>
          </w:p>
        </w:tc>
      </w:tr>
      <w:tr w:rsidR="00F94E00" w:rsidRPr="00490E07" w:rsidTr="00E23C3D">
        <w:tc>
          <w:tcPr>
            <w:tcW w:w="14178" w:type="dxa"/>
            <w:shd w:val="clear" w:color="auto" w:fill="FFFFFF"/>
          </w:tcPr>
          <w:p w:rsidR="00F94E00" w:rsidRPr="00490E07" w:rsidRDefault="00F94E00" w:rsidP="00CF5099">
            <w:pPr>
              <w:tabs>
                <w:tab w:val="left" w:pos="426"/>
                <w:tab w:val="left" w:pos="567"/>
                <w:tab w:val="left" w:pos="709"/>
                <w:tab w:val="left" w:pos="993"/>
              </w:tabs>
              <w:spacing w:after="0" w:line="240" w:lineRule="auto"/>
              <w:rPr>
                <w:rFonts w:ascii="Times New Roman" w:hAnsi="Times New Roman"/>
                <w:bCs/>
                <w:sz w:val="24"/>
                <w:szCs w:val="24"/>
              </w:rPr>
            </w:pPr>
            <w:r w:rsidRPr="00490E07">
              <w:rPr>
                <w:rFonts w:ascii="Times New Roman" w:hAnsi="Times New Roman"/>
                <w:bCs/>
                <w:sz w:val="24"/>
                <w:szCs w:val="24"/>
              </w:rPr>
              <w:t>3.2. Описание особенностей организации развивающей предметно-пространственной среды в  группе</w:t>
            </w:r>
          </w:p>
        </w:tc>
        <w:tc>
          <w:tcPr>
            <w:tcW w:w="608" w:type="dxa"/>
            <w:shd w:val="clear" w:color="auto" w:fill="FFFFFF"/>
          </w:tcPr>
          <w:p w:rsidR="00F94E00" w:rsidRPr="00E432B8" w:rsidRDefault="00503391" w:rsidP="00CF5099">
            <w:pPr>
              <w:tabs>
                <w:tab w:val="left" w:pos="9639"/>
              </w:tabs>
              <w:spacing w:after="0" w:line="240" w:lineRule="auto"/>
              <w:jc w:val="center"/>
              <w:rPr>
                <w:rFonts w:ascii="Times New Roman" w:hAnsi="Times New Roman" w:cs="Calibri"/>
                <w:bCs/>
                <w:sz w:val="24"/>
                <w:szCs w:val="24"/>
              </w:rPr>
            </w:pPr>
            <w:r>
              <w:rPr>
                <w:rFonts w:ascii="Times New Roman" w:hAnsi="Times New Roman" w:cs="Calibri"/>
                <w:bCs/>
                <w:sz w:val="24"/>
                <w:szCs w:val="24"/>
              </w:rPr>
              <w:t>26</w:t>
            </w:r>
          </w:p>
        </w:tc>
      </w:tr>
      <w:tr w:rsidR="00F94E00" w:rsidRPr="00490E07" w:rsidTr="00E23C3D">
        <w:tc>
          <w:tcPr>
            <w:tcW w:w="14178" w:type="dxa"/>
            <w:shd w:val="clear" w:color="auto" w:fill="FFFFFF"/>
          </w:tcPr>
          <w:p w:rsidR="00F94E00" w:rsidRPr="00490E07" w:rsidRDefault="00F94E00" w:rsidP="00CF5099">
            <w:pPr>
              <w:tabs>
                <w:tab w:val="left" w:pos="426"/>
                <w:tab w:val="left" w:pos="567"/>
                <w:tab w:val="left" w:pos="709"/>
                <w:tab w:val="left" w:pos="993"/>
              </w:tabs>
              <w:spacing w:after="0" w:line="240" w:lineRule="auto"/>
              <w:rPr>
                <w:rFonts w:ascii="Times New Roman" w:hAnsi="Times New Roman"/>
                <w:bCs/>
                <w:sz w:val="24"/>
                <w:szCs w:val="24"/>
              </w:rPr>
            </w:pPr>
            <w:r w:rsidRPr="00490E07">
              <w:rPr>
                <w:rFonts w:ascii="Times New Roman" w:hAnsi="Times New Roman"/>
                <w:bCs/>
                <w:caps/>
                <w:sz w:val="24"/>
                <w:szCs w:val="24"/>
              </w:rPr>
              <w:t>3.3.</w:t>
            </w:r>
            <w:r w:rsidRPr="00490E07">
              <w:rPr>
                <w:rFonts w:ascii="Times New Roman" w:hAnsi="Times New Roman"/>
                <w:color w:val="000000"/>
                <w:sz w:val="24"/>
                <w:szCs w:val="24"/>
              </w:rPr>
              <w:t xml:space="preserve"> Описание оценки индивидуального развития детей</w:t>
            </w:r>
          </w:p>
        </w:tc>
        <w:tc>
          <w:tcPr>
            <w:tcW w:w="608" w:type="dxa"/>
            <w:shd w:val="clear" w:color="auto" w:fill="FFFFFF"/>
          </w:tcPr>
          <w:p w:rsidR="00F94E00" w:rsidRPr="00E432B8" w:rsidRDefault="00503391" w:rsidP="00CF5099">
            <w:pPr>
              <w:tabs>
                <w:tab w:val="left" w:pos="9639"/>
              </w:tabs>
              <w:spacing w:after="0" w:line="240" w:lineRule="auto"/>
              <w:jc w:val="center"/>
              <w:rPr>
                <w:rFonts w:ascii="Times New Roman" w:hAnsi="Times New Roman" w:cs="Calibri"/>
                <w:bCs/>
                <w:sz w:val="24"/>
                <w:szCs w:val="24"/>
              </w:rPr>
            </w:pPr>
            <w:r>
              <w:rPr>
                <w:rFonts w:ascii="Times New Roman" w:hAnsi="Times New Roman" w:cs="Calibri"/>
                <w:bCs/>
                <w:sz w:val="24"/>
                <w:szCs w:val="24"/>
              </w:rPr>
              <w:t>39</w:t>
            </w:r>
          </w:p>
        </w:tc>
      </w:tr>
      <w:tr w:rsidR="00F94E00" w:rsidRPr="00490E07" w:rsidTr="00E23C3D">
        <w:tc>
          <w:tcPr>
            <w:tcW w:w="14178" w:type="dxa"/>
            <w:shd w:val="clear" w:color="auto" w:fill="FFFFFF"/>
          </w:tcPr>
          <w:p w:rsidR="00F94E00" w:rsidRPr="00490E07" w:rsidRDefault="00F94E00" w:rsidP="00CF5099">
            <w:pPr>
              <w:tabs>
                <w:tab w:val="left" w:pos="426"/>
                <w:tab w:val="left" w:pos="567"/>
                <w:tab w:val="left" w:pos="709"/>
                <w:tab w:val="left" w:pos="993"/>
              </w:tabs>
              <w:spacing w:after="0" w:line="240" w:lineRule="auto"/>
              <w:rPr>
                <w:rFonts w:ascii="Times New Roman" w:hAnsi="Times New Roman"/>
                <w:bCs/>
                <w:sz w:val="24"/>
                <w:szCs w:val="24"/>
              </w:rPr>
            </w:pPr>
            <w:r w:rsidRPr="00490E07">
              <w:rPr>
                <w:rFonts w:ascii="Times New Roman" w:hAnsi="Times New Roman"/>
                <w:bCs/>
                <w:sz w:val="24"/>
                <w:szCs w:val="24"/>
              </w:rPr>
              <w:t>3.4. Описание психолого-педагогических условий реализации Программы</w:t>
            </w:r>
          </w:p>
        </w:tc>
        <w:tc>
          <w:tcPr>
            <w:tcW w:w="608" w:type="dxa"/>
            <w:shd w:val="clear" w:color="auto" w:fill="FFFFFF"/>
          </w:tcPr>
          <w:p w:rsidR="00F94E00" w:rsidRPr="00E432B8" w:rsidRDefault="00503391" w:rsidP="00CF5099">
            <w:pPr>
              <w:tabs>
                <w:tab w:val="left" w:pos="9639"/>
              </w:tabs>
              <w:spacing w:after="0" w:line="240" w:lineRule="auto"/>
              <w:jc w:val="center"/>
              <w:rPr>
                <w:rFonts w:ascii="Times New Roman" w:hAnsi="Times New Roman" w:cs="Calibri"/>
                <w:bCs/>
                <w:sz w:val="24"/>
                <w:szCs w:val="24"/>
              </w:rPr>
            </w:pPr>
            <w:r>
              <w:rPr>
                <w:rFonts w:ascii="Times New Roman" w:hAnsi="Times New Roman" w:cs="Calibri"/>
                <w:bCs/>
                <w:sz w:val="24"/>
                <w:szCs w:val="24"/>
              </w:rPr>
              <w:t>41</w:t>
            </w:r>
          </w:p>
        </w:tc>
      </w:tr>
    </w:tbl>
    <w:p w:rsidR="00F94E00" w:rsidRPr="00490E07" w:rsidRDefault="00F94E00" w:rsidP="00F94E00">
      <w:pPr>
        <w:pStyle w:val="11"/>
        <w:tabs>
          <w:tab w:val="left" w:pos="9639"/>
        </w:tabs>
        <w:spacing w:after="0" w:line="240" w:lineRule="auto"/>
        <w:ind w:left="0"/>
        <w:jc w:val="both"/>
        <w:rPr>
          <w:rFonts w:ascii="Times New Roman" w:hAnsi="Times New Roman" w:cs="Times New Roman"/>
          <w:b/>
          <w:bCs/>
          <w:caps/>
          <w:sz w:val="24"/>
          <w:szCs w:val="24"/>
        </w:rPr>
      </w:pPr>
    </w:p>
    <w:p w:rsidR="00C404A9" w:rsidRDefault="00852566" w:rsidP="00C404A9">
      <w:pPr>
        <w:pStyle w:val="a7"/>
        <w:spacing w:after="0" w:afterAutospacing="0"/>
        <w:ind w:right="-284" w:firstLine="0"/>
        <w:jc w:val="center"/>
        <w:rPr>
          <w:b/>
          <w:bCs/>
        </w:rPr>
      </w:pPr>
      <w:r w:rsidRPr="00F223F3">
        <w:rPr>
          <w:b/>
          <w:bCs/>
        </w:rPr>
        <w:t>ПРИЛОЖЕНИЯ</w:t>
      </w:r>
    </w:p>
    <w:p w:rsidR="00537A46" w:rsidRDefault="00852566" w:rsidP="008403FA">
      <w:pPr>
        <w:pStyle w:val="a7"/>
        <w:numPr>
          <w:ilvl w:val="0"/>
          <w:numId w:val="10"/>
        </w:numPr>
        <w:spacing w:after="0" w:afterAutospacing="0"/>
        <w:ind w:right="-284"/>
        <w:rPr>
          <w:sz w:val="28"/>
          <w:szCs w:val="28"/>
        </w:rPr>
      </w:pPr>
      <w:r w:rsidRPr="00F522A4">
        <w:rPr>
          <w:sz w:val="28"/>
          <w:szCs w:val="28"/>
        </w:rPr>
        <w:t>Комплексно-тематическое</w:t>
      </w:r>
      <w:r w:rsidR="00AB3F03">
        <w:rPr>
          <w:sz w:val="28"/>
          <w:szCs w:val="28"/>
        </w:rPr>
        <w:t xml:space="preserve"> </w:t>
      </w:r>
      <w:r w:rsidRPr="00F522A4">
        <w:rPr>
          <w:sz w:val="28"/>
          <w:szCs w:val="28"/>
        </w:rPr>
        <w:t>планирование</w:t>
      </w:r>
    </w:p>
    <w:p w:rsidR="009E0600" w:rsidRPr="009E0600" w:rsidRDefault="009E0600" w:rsidP="009E0600">
      <w:pPr>
        <w:pStyle w:val="a4"/>
        <w:numPr>
          <w:ilvl w:val="0"/>
          <w:numId w:val="10"/>
        </w:numPr>
        <w:shd w:val="clear" w:color="auto" w:fill="FFFFFF"/>
        <w:textAlignment w:val="baseline"/>
        <w:rPr>
          <w:sz w:val="28"/>
          <w:szCs w:val="28"/>
        </w:rPr>
      </w:pPr>
      <w:r w:rsidRPr="009E0600">
        <w:rPr>
          <w:sz w:val="28"/>
          <w:szCs w:val="28"/>
        </w:rPr>
        <w:t>Перспективное планирование по основам безопасности жизнедеятельности</w:t>
      </w:r>
    </w:p>
    <w:p w:rsidR="00C404A9" w:rsidRPr="00C404A9" w:rsidRDefault="009E0600" w:rsidP="008403FA">
      <w:pPr>
        <w:pStyle w:val="a7"/>
        <w:numPr>
          <w:ilvl w:val="0"/>
          <w:numId w:val="10"/>
        </w:numPr>
        <w:spacing w:after="0" w:afterAutospacing="0"/>
        <w:ind w:right="-284"/>
      </w:pPr>
      <w:r>
        <w:rPr>
          <w:sz w:val="28"/>
          <w:szCs w:val="28"/>
        </w:rPr>
        <w:t>Картотека гимнастики после дневного сна</w:t>
      </w:r>
    </w:p>
    <w:p w:rsidR="00C404A9" w:rsidRPr="00C404A9" w:rsidRDefault="00C404A9" w:rsidP="008403FA">
      <w:pPr>
        <w:pStyle w:val="a7"/>
        <w:numPr>
          <w:ilvl w:val="0"/>
          <w:numId w:val="10"/>
        </w:numPr>
        <w:spacing w:after="0" w:afterAutospacing="0"/>
        <w:ind w:right="-284"/>
      </w:pPr>
      <w:r>
        <w:rPr>
          <w:sz w:val="28"/>
          <w:szCs w:val="28"/>
        </w:rPr>
        <w:t>Картотека прогулок</w:t>
      </w:r>
    </w:p>
    <w:p w:rsidR="0045076E" w:rsidRDefault="00D77BFA" w:rsidP="00537A46">
      <w:pPr>
        <w:tabs>
          <w:tab w:val="left" w:pos="6015"/>
          <w:tab w:val="left" w:pos="6075"/>
        </w:tabs>
        <w:spacing w:after="0" w:line="240" w:lineRule="auto"/>
        <w:jc w:val="center"/>
        <w:rPr>
          <w:rFonts w:ascii="Times New Roman" w:hAnsi="Times New Roman"/>
          <w:b/>
          <w:sz w:val="28"/>
          <w:szCs w:val="28"/>
        </w:rPr>
      </w:pPr>
      <w:r w:rsidRPr="00917297">
        <w:rPr>
          <w:rFonts w:ascii="Times New Roman" w:hAnsi="Times New Roman"/>
          <w:i/>
          <w:sz w:val="28"/>
          <w:szCs w:val="28"/>
        </w:rPr>
        <w:t>Ссылка. Конкретное  описание вариативных форм, способов, методов и средств реализации РП с учетом возрастных особенностей воспитанников, специфики их возрастных образовательных потребностей и интересов, представлено в подразделе 2.2. ОПДО ДОУ.</w:t>
      </w:r>
    </w:p>
    <w:p w:rsidR="00852566" w:rsidRPr="00E909C1" w:rsidRDefault="00852566" w:rsidP="00D76161">
      <w:pPr>
        <w:rPr>
          <w:rFonts w:ascii="Times New Roman" w:hAnsi="Times New Roman"/>
          <w:sz w:val="24"/>
          <w:szCs w:val="24"/>
        </w:rPr>
        <w:sectPr w:rsidR="00852566" w:rsidRPr="00E909C1" w:rsidSect="00CA7A20">
          <w:footerReference w:type="default" r:id="rId9"/>
          <w:footerReference w:type="first" r:id="rId10"/>
          <w:pgSz w:w="16838" w:h="11906" w:orient="landscape"/>
          <w:pgMar w:top="284" w:right="1134" w:bottom="851" w:left="1134" w:header="709" w:footer="709" w:gutter="0"/>
          <w:pgNumType w:start="2"/>
          <w:cols w:space="708"/>
          <w:titlePg/>
          <w:docGrid w:linePitch="360"/>
        </w:sectPr>
      </w:pPr>
    </w:p>
    <w:p w:rsidR="00B52FC7" w:rsidRPr="00721D82" w:rsidRDefault="00517E21" w:rsidP="00E52CD5">
      <w:pPr>
        <w:pStyle w:val="11"/>
        <w:tabs>
          <w:tab w:val="left" w:pos="851"/>
          <w:tab w:val="left" w:pos="9639"/>
        </w:tabs>
        <w:spacing w:after="0" w:line="240" w:lineRule="auto"/>
        <w:ind w:left="0"/>
        <w:rPr>
          <w:rFonts w:ascii="Times New Roman" w:hAnsi="Times New Roman" w:cs="Times New Roman"/>
          <w:b/>
          <w:bCs/>
          <w:caps/>
          <w:sz w:val="24"/>
          <w:szCs w:val="24"/>
        </w:rPr>
      </w:pPr>
      <w:r w:rsidRPr="00721D82">
        <w:rPr>
          <w:rFonts w:ascii="Times New Roman" w:hAnsi="Times New Roman" w:cs="Times New Roman"/>
          <w:b/>
          <w:bCs/>
          <w:caps/>
          <w:sz w:val="24"/>
          <w:szCs w:val="24"/>
          <w:lang w:val="en-US"/>
        </w:rPr>
        <w:lastRenderedPageBreak/>
        <w:t>I</w:t>
      </w:r>
      <w:r w:rsidRPr="00721D82">
        <w:rPr>
          <w:rFonts w:ascii="Times New Roman" w:hAnsi="Times New Roman" w:cs="Times New Roman"/>
          <w:b/>
          <w:bCs/>
          <w:caps/>
          <w:sz w:val="24"/>
          <w:szCs w:val="24"/>
        </w:rPr>
        <w:t>.</w:t>
      </w:r>
      <w:r w:rsidR="00B52FC7" w:rsidRPr="00721D82">
        <w:rPr>
          <w:rFonts w:ascii="Times New Roman" w:hAnsi="Times New Roman" w:cs="Times New Roman"/>
          <w:b/>
          <w:bCs/>
          <w:caps/>
          <w:sz w:val="24"/>
          <w:szCs w:val="24"/>
        </w:rPr>
        <w:t>Целевой раздел</w:t>
      </w:r>
    </w:p>
    <w:p w:rsidR="00B52FC7" w:rsidRPr="00721D82" w:rsidRDefault="00B52FC7" w:rsidP="00B52FC7">
      <w:pPr>
        <w:pStyle w:val="11"/>
        <w:tabs>
          <w:tab w:val="left" w:pos="1134"/>
          <w:tab w:val="left" w:pos="9639"/>
        </w:tabs>
        <w:spacing w:after="0" w:line="240" w:lineRule="auto"/>
        <w:ind w:left="540"/>
        <w:jc w:val="center"/>
        <w:rPr>
          <w:rFonts w:ascii="Times New Roman" w:hAnsi="Times New Roman" w:cs="Times New Roman"/>
          <w:b/>
          <w:bCs/>
          <w:caps/>
          <w:sz w:val="24"/>
          <w:szCs w:val="24"/>
        </w:rPr>
      </w:pPr>
    </w:p>
    <w:p w:rsidR="00561D05" w:rsidRPr="00721D82" w:rsidRDefault="007C7128" w:rsidP="007C7128">
      <w:pPr>
        <w:pStyle w:val="11"/>
        <w:tabs>
          <w:tab w:val="left" w:pos="9639"/>
        </w:tabs>
        <w:spacing w:after="0" w:line="240" w:lineRule="auto"/>
        <w:ind w:left="540"/>
        <w:jc w:val="center"/>
        <w:rPr>
          <w:rFonts w:ascii="Times New Roman" w:hAnsi="Times New Roman" w:cs="Times New Roman"/>
          <w:b/>
          <w:sz w:val="24"/>
          <w:szCs w:val="24"/>
        </w:rPr>
      </w:pPr>
      <w:r w:rsidRPr="00721D82">
        <w:rPr>
          <w:rFonts w:ascii="Times New Roman" w:hAnsi="Times New Roman" w:cs="Times New Roman"/>
          <w:b/>
          <w:sz w:val="24"/>
          <w:szCs w:val="24"/>
        </w:rPr>
        <w:t>1.1.</w:t>
      </w:r>
      <w:r w:rsidR="00B52FC7" w:rsidRPr="00721D82">
        <w:rPr>
          <w:rFonts w:ascii="Times New Roman" w:hAnsi="Times New Roman" w:cs="Times New Roman"/>
          <w:b/>
          <w:sz w:val="24"/>
          <w:szCs w:val="24"/>
        </w:rPr>
        <w:t>Пояснительная записка</w:t>
      </w:r>
    </w:p>
    <w:p w:rsidR="00A01A95" w:rsidRPr="00B1710F" w:rsidRDefault="00A01A95" w:rsidP="00A01A95">
      <w:pPr>
        <w:pStyle w:val="a4"/>
        <w:outlineLvl w:val="1"/>
        <w:rPr>
          <w:b/>
        </w:rPr>
      </w:pPr>
      <w:r w:rsidRPr="00B1710F">
        <w:rPr>
          <w:b/>
        </w:rPr>
        <w:t>1.1. Аннотация.</w:t>
      </w:r>
    </w:p>
    <w:p w:rsidR="00A01A95" w:rsidRPr="00B1710F" w:rsidRDefault="00A01A95" w:rsidP="00A01A95">
      <w:pPr>
        <w:pStyle w:val="a4"/>
        <w:ind w:left="6882"/>
        <w:outlineLvl w:val="1"/>
      </w:pPr>
    </w:p>
    <w:p w:rsidR="00F96A79" w:rsidRPr="00CC3746" w:rsidRDefault="00F96A79" w:rsidP="00CC3746">
      <w:pPr>
        <w:ind w:firstLine="567"/>
        <w:rPr>
          <w:rFonts w:ascii="Times New Roman" w:hAnsi="Times New Roman"/>
          <w:sz w:val="24"/>
          <w:szCs w:val="24"/>
        </w:rPr>
      </w:pPr>
    </w:p>
    <w:p w:rsidR="00EB3E95" w:rsidRPr="00CC3746" w:rsidRDefault="00A01A95" w:rsidP="00CC3746">
      <w:pPr>
        <w:ind w:firstLine="567"/>
        <w:jc w:val="both"/>
        <w:rPr>
          <w:rFonts w:ascii="Times New Roman" w:hAnsi="Times New Roman"/>
          <w:sz w:val="24"/>
          <w:szCs w:val="24"/>
        </w:rPr>
      </w:pPr>
      <w:proofErr w:type="gramStart"/>
      <w:r w:rsidRPr="00CC3746">
        <w:rPr>
          <w:rFonts w:ascii="Times New Roman" w:hAnsi="Times New Roman"/>
          <w:sz w:val="24"/>
          <w:szCs w:val="24"/>
        </w:rPr>
        <w:t>Программа составлена педагогами группы младшего дошкольного возраста с 3-4 лет «</w:t>
      </w:r>
      <w:r w:rsidR="00C93609" w:rsidRPr="00CC3746">
        <w:rPr>
          <w:rFonts w:ascii="Times New Roman" w:hAnsi="Times New Roman"/>
          <w:sz w:val="24"/>
          <w:szCs w:val="24"/>
        </w:rPr>
        <w:t>Сказка</w:t>
      </w:r>
      <w:r w:rsidRPr="00CC3746">
        <w:rPr>
          <w:rFonts w:ascii="Times New Roman" w:hAnsi="Times New Roman"/>
          <w:sz w:val="24"/>
          <w:szCs w:val="24"/>
        </w:rPr>
        <w:t>»</w:t>
      </w:r>
      <w:r w:rsidR="002E73B9" w:rsidRPr="00CC3746">
        <w:rPr>
          <w:rFonts w:ascii="Times New Roman" w:hAnsi="Times New Roman"/>
          <w:sz w:val="24"/>
          <w:szCs w:val="24"/>
        </w:rPr>
        <w:t xml:space="preserve"> </w:t>
      </w:r>
      <w:proofErr w:type="spellStart"/>
      <w:r w:rsidR="002E73B9" w:rsidRPr="00CC3746">
        <w:rPr>
          <w:rFonts w:ascii="Times New Roman" w:hAnsi="Times New Roman"/>
          <w:sz w:val="24"/>
          <w:szCs w:val="24"/>
        </w:rPr>
        <w:t>Марийчиной</w:t>
      </w:r>
      <w:proofErr w:type="spellEnd"/>
      <w:r w:rsidR="002E73B9" w:rsidRPr="00CC3746">
        <w:rPr>
          <w:rFonts w:ascii="Times New Roman" w:hAnsi="Times New Roman"/>
          <w:sz w:val="24"/>
          <w:szCs w:val="24"/>
        </w:rPr>
        <w:t xml:space="preserve"> А.А. и </w:t>
      </w:r>
      <w:proofErr w:type="spellStart"/>
      <w:r w:rsidR="002E73B9" w:rsidRPr="00CC3746">
        <w:rPr>
          <w:rFonts w:ascii="Times New Roman" w:hAnsi="Times New Roman"/>
          <w:sz w:val="24"/>
          <w:szCs w:val="24"/>
        </w:rPr>
        <w:t>Мухаметдиновой</w:t>
      </w:r>
      <w:proofErr w:type="spellEnd"/>
      <w:r w:rsidR="002E73B9" w:rsidRPr="00CC3746">
        <w:rPr>
          <w:rFonts w:ascii="Times New Roman" w:hAnsi="Times New Roman"/>
          <w:sz w:val="24"/>
          <w:szCs w:val="24"/>
        </w:rPr>
        <w:t xml:space="preserve"> </w:t>
      </w:r>
      <w:r w:rsidR="00C93609" w:rsidRPr="00CC3746">
        <w:rPr>
          <w:rFonts w:ascii="Times New Roman" w:hAnsi="Times New Roman"/>
          <w:sz w:val="24"/>
          <w:szCs w:val="24"/>
        </w:rPr>
        <w:t xml:space="preserve"> Д.С.</w:t>
      </w:r>
      <w:r w:rsidR="00F96A79" w:rsidRPr="00CC3746">
        <w:rPr>
          <w:rFonts w:ascii="Times New Roman" w:hAnsi="Times New Roman"/>
          <w:sz w:val="24"/>
          <w:szCs w:val="24"/>
        </w:rPr>
        <w:t xml:space="preserve"> </w:t>
      </w:r>
      <w:r w:rsidRPr="00CC3746">
        <w:rPr>
          <w:rFonts w:ascii="Times New Roman" w:hAnsi="Times New Roman"/>
          <w:sz w:val="24"/>
          <w:szCs w:val="24"/>
        </w:rPr>
        <w:t>на период 2018-2019 уч</w:t>
      </w:r>
      <w:r w:rsidR="00AA2543" w:rsidRPr="00CC3746">
        <w:rPr>
          <w:rFonts w:ascii="Times New Roman" w:hAnsi="Times New Roman"/>
          <w:sz w:val="24"/>
          <w:szCs w:val="24"/>
        </w:rPr>
        <w:t>.</w:t>
      </w:r>
      <w:r w:rsidRPr="00CC3746">
        <w:rPr>
          <w:rFonts w:ascii="Times New Roman" w:hAnsi="Times New Roman"/>
          <w:sz w:val="24"/>
          <w:szCs w:val="24"/>
        </w:rPr>
        <w:t xml:space="preserve"> г</w:t>
      </w:r>
      <w:r w:rsidR="00BE5E20" w:rsidRPr="00CC3746">
        <w:rPr>
          <w:rFonts w:ascii="Times New Roman" w:hAnsi="Times New Roman"/>
          <w:sz w:val="24"/>
          <w:szCs w:val="24"/>
        </w:rPr>
        <w:t xml:space="preserve">.  на основании примерной основной общеобразовательной программы дошкольного образования «От рождения до школы» под ред. Н.Е. </w:t>
      </w:r>
      <w:proofErr w:type="spellStart"/>
      <w:r w:rsidR="00BE5E20" w:rsidRPr="00CC3746">
        <w:rPr>
          <w:rFonts w:ascii="Times New Roman" w:hAnsi="Times New Roman"/>
          <w:sz w:val="24"/>
          <w:szCs w:val="24"/>
        </w:rPr>
        <w:t>Вераксы</w:t>
      </w:r>
      <w:proofErr w:type="spellEnd"/>
      <w:r w:rsidR="00BE5E20" w:rsidRPr="00CC3746">
        <w:rPr>
          <w:rFonts w:ascii="Times New Roman" w:hAnsi="Times New Roman"/>
          <w:sz w:val="24"/>
          <w:szCs w:val="24"/>
        </w:rPr>
        <w:t>, Т.С. Комаровой, М.А. Васильевой и основной образовательной программы МБДОУ детского сада «</w:t>
      </w:r>
      <w:r w:rsidR="0086394D" w:rsidRPr="00CC3746">
        <w:rPr>
          <w:rFonts w:ascii="Times New Roman" w:hAnsi="Times New Roman"/>
          <w:sz w:val="24"/>
          <w:szCs w:val="24"/>
        </w:rPr>
        <w:t>Василек</w:t>
      </w:r>
      <w:r w:rsidR="00BE5E20" w:rsidRPr="00CC3746">
        <w:rPr>
          <w:rFonts w:ascii="Times New Roman" w:hAnsi="Times New Roman"/>
          <w:sz w:val="24"/>
          <w:szCs w:val="24"/>
        </w:rPr>
        <w:t>»</w:t>
      </w:r>
      <w:r w:rsidR="009E01BA" w:rsidRPr="00CC3746">
        <w:rPr>
          <w:rFonts w:ascii="Times New Roman" w:hAnsi="Times New Roman"/>
          <w:sz w:val="24"/>
          <w:szCs w:val="24"/>
        </w:rPr>
        <w:t xml:space="preserve"> </w:t>
      </w:r>
      <w:r w:rsidR="00EB3E95" w:rsidRPr="00CC3746">
        <w:rPr>
          <w:rFonts w:ascii="Times New Roman" w:hAnsi="Times New Roman"/>
          <w:sz w:val="24"/>
          <w:szCs w:val="24"/>
        </w:rPr>
        <w:t>Программа обеспечивает разностороннее развитие детей в</w:t>
      </w:r>
      <w:proofErr w:type="gramEnd"/>
      <w:r w:rsidR="00EB3E95" w:rsidRPr="00CC3746">
        <w:rPr>
          <w:rFonts w:ascii="Times New Roman" w:hAnsi="Times New Roman"/>
          <w:sz w:val="24"/>
          <w:szCs w:val="24"/>
        </w:rPr>
        <w:t xml:space="preserve"> </w:t>
      </w:r>
      <w:proofErr w:type="gramStart"/>
      <w:r w:rsidR="00EB3E95" w:rsidRPr="00CC3746">
        <w:rPr>
          <w:rFonts w:ascii="Times New Roman" w:hAnsi="Times New Roman"/>
          <w:sz w:val="24"/>
          <w:szCs w:val="24"/>
        </w:rPr>
        <w:t>возрасте от 3 до 4 лет с учётом их возрастных и индивидуальных особенностей по основным образовательным областям: «физическое развитие», «социально–коммуникативное развитие», «познавательное развитие», «речевое развитие» и «художественно-эстетическое развитие».</w:t>
      </w:r>
      <w:proofErr w:type="gramEnd"/>
    </w:p>
    <w:p w:rsidR="00CC3746" w:rsidRPr="00CC3746" w:rsidRDefault="00CC3746" w:rsidP="00CC3746">
      <w:pPr>
        <w:ind w:firstLine="567"/>
        <w:jc w:val="both"/>
        <w:rPr>
          <w:rFonts w:ascii="Times New Roman" w:hAnsi="Times New Roman"/>
          <w:sz w:val="24"/>
          <w:szCs w:val="24"/>
        </w:rPr>
      </w:pPr>
    </w:p>
    <w:p w:rsidR="00860C37" w:rsidRPr="00CC3746" w:rsidRDefault="00860C37" w:rsidP="00CC3746">
      <w:pPr>
        <w:pStyle w:val="a4"/>
        <w:tabs>
          <w:tab w:val="left" w:pos="927"/>
        </w:tabs>
        <w:spacing w:after="200" w:line="276" w:lineRule="auto"/>
        <w:ind w:left="0" w:firstLine="567"/>
      </w:pPr>
      <w:r w:rsidRPr="00CC3746">
        <w:t>Цели</w:t>
      </w:r>
      <w:r w:rsidR="005C4C09" w:rsidRPr="00CC3746">
        <w:t xml:space="preserve"> и задачи реализации Программы</w:t>
      </w:r>
      <w:r w:rsidR="00794BDB" w:rsidRPr="00CC3746">
        <w:t xml:space="preserve"> 3-4 ГОДА</w:t>
      </w:r>
    </w:p>
    <w:p w:rsidR="00CF5099" w:rsidRPr="00CC3746" w:rsidRDefault="005C4C09" w:rsidP="00CC3746">
      <w:pPr>
        <w:ind w:firstLine="567"/>
        <w:jc w:val="both"/>
        <w:rPr>
          <w:rFonts w:ascii="Times New Roman" w:hAnsi="Times New Roman"/>
          <w:sz w:val="24"/>
          <w:szCs w:val="24"/>
        </w:rPr>
      </w:pPr>
      <w:r w:rsidRPr="00CC3746">
        <w:rPr>
          <w:rFonts w:ascii="Times New Roman" w:hAnsi="Times New Roman"/>
          <w:sz w:val="24"/>
          <w:szCs w:val="24"/>
        </w:rPr>
        <w:t>Цель</w:t>
      </w:r>
      <w:r w:rsidR="00A97B67" w:rsidRPr="00CC3746">
        <w:rPr>
          <w:rFonts w:ascii="Times New Roman" w:hAnsi="Times New Roman"/>
          <w:sz w:val="24"/>
          <w:szCs w:val="24"/>
        </w:rPr>
        <w:t xml:space="preserve"> программы: </w:t>
      </w:r>
      <w:r w:rsidR="00CF5099" w:rsidRPr="00CC3746">
        <w:rPr>
          <w:rFonts w:ascii="Times New Roman" w:hAnsi="Times New Roman"/>
          <w:sz w:val="24"/>
          <w:szCs w:val="24"/>
        </w:rPr>
        <w:t>позитивная социализация и всестороннее развитие ребенка раннего и дошкольного возраста в адекватных его возрасту детских видах деятельности.</w:t>
      </w:r>
    </w:p>
    <w:p w:rsidR="005C4C09" w:rsidRPr="00CC3746" w:rsidRDefault="00A97B67" w:rsidP="00CC3746">
      <w:pPr>
        <w:ind w:firstLine="567"/>
        <w:jc w:val="both"/>
        <w:rPr>
          <w:rFonts w:ascii="Times New Roman" w:hAnsi="Times New Roman"/>
          <w:sz w:val="24"/>
          <w:szCs w:val="24"/>
        </w:rPr>
      </w:pPr>
      <w:r w:rsidRPr="00CC3746">
        <w:rPr>
          <w:rFonts w:ascii="Times New Roman" w:hAnsi="Times New Roman"/>
          <w:sz w:val="24"/>
          <w:szCs w:val="24"/>
        </w:rPr>
        <w:t>задач</w:t>
      </w:r>
      <w:r w:rsidR="00E23C3D" w:rsidRPr="00CC3746">
        <w:rPr>
          <w:rFonts w:ascii="Times New Roman" w:hAnsi="Times New Roman"/>
          <w:sz w:val="24"/>
          <w:szCs w:val="24"/>
        </w:rPr>
        <w:t>и</w:t>
      </w:r>
      <w:r w:rsidR="005C4C09" w:rsidRPr="00CC3746">
        <w:rPr>
          <w:rFonts w:ascii="Times New Roman" w:hAnsi="Times New Roman"/>
          <w:sz w:val="24"/>
          <w:szCs w:val="24"/>
        </w:rPr>
        <w:t>:</w:t>
      </w:r>
    </w:p>
    <w:p w:rsidR="00CF5099" w:rsidRPr="00CC3746" w:rsidRDefault="00CF5099" w:rsidP="00CC3746">
      <w:pPr>
        <w:ind w:firstLine="567"/>
        <w:jc w:val="both"/>
        <w:rPr>
          <w:rFonts w:ascii="Times New Roman" w:hAnsi="Times New Roman"/>
          <w:sz w:val="24"/>
          <w:szCs w:val="24"/>
        </w:rPr>
      </w:pPr>
      <w:r w:rsidRPr="00CC3746">
        <w:rPr>
          <w:rFonts w:ascii="Times New Roman" w:hAnsi="Times New Roman"/>
          <w:sz w:val="24"/>
          <w:szCs w:val="24"/>
        </w:rPr>
        <w:t>1)​ охрана и укрепление физического и психического здоровья детей, в том числе их эмоционального благополучия;</w:t>
      </w:r>
    </w:p>
    <w:p w:rsidR="00CF5099" w:rsidRPr="00CC3746" w:rsidRDefault="00CF5099" w:rsidP="00CC3746">
      <w:pPr>
        <w:ind w:firstLine="567"/>
        <w:jc w:val="both"/>
        <w:rPr>
          <w:rFonts w:ascii="Times New Roman" w:hAnsi="Times New Roman"/>
          <w:sz w:val="24"/>
          <w:szCs w:val="24"/>
        </w:rPr>
      </w:pPr>
      <w:r w:rsidRPr="00CC3746">
        <w:rPr>
          <w:rFonts w:ascii="Times New Roman" w:hAnsi="Times New Roman"/>
          <w:sz w:val="24"/>
          <w:szCs w:val="24"/>
        </w:rPr>
        <w:t>2)​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CF5099" w:rsidRPr="00CC3746" w:rsidRDefault="00CF5099" w:rsidP="00CC3746">
      <w:pPr>
        <w:ind w:firstLine="567"/>
        <w:jc w:val="both"/>
        <w:rPr>
          <w:rFonts w:ascii="Times New Roman" w:hAnsi="Times New Roman"/>
          <w:sz w:val="24"/>
          <w:szCs w:val="24"/>
        </w:rPr>
      </w:pPr>
      <w:r w:rsidRPr="00CC3746">
        <w:rPr>
          <w:rFonts w:ascii="Times New Roman" w:hAnsi="Times New Roman"/>
          <w:sz w:val="24"/>
          <w:szCs w:val="24"/>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F5099" w:rsidRPr="00CC3746" w:rsidRDefault="00CF5099" w:rsidP="00CC3746">
      <w:pPr>
        <w:ind w:firstLine="567"/>
        <w:jc w:val="both"/>
        <w:rPr>
          <w:rFonts w:ascii="Times New Roman" w:hAnsi="Times New Roman"/>
          <w:sz w:val="24"/>
          <w:szCs w:val="24"/>
        </w:rPr>
      </w:pPr>
      <w:r w:rsidRPr="00CC3746">
        <w:rPr>
          <w:rFonts w:ascii="Times New Roman" w:hAnsi="Times New Roman"/>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CF5099" w:rsidRPr="00CC3746" w:rsidRDefault="00CF5099" w:rsidP="00CC3746">
      <w:pPr>
        <w:ind w:firstLine="567"/>
        <w:jc w:val="both"/>
        <w:rPr>
          <w:rFonts w:ascii="Times New Roman" w:hAnsi="Times New Roman"/>
          <w:sz w:val="24"/>
          <w:szCs w:val="24"/>
        </w:rPr>
      </w:pPr>
      <w:r w:rsidRPr="00CC3746">
        <w:rPr>
          <w:rFonts w:ascii="Times New Roman" w:hAnsi="Times New Roman"/>
          <w:sz w:val="24"/>
          <w:szCs w:val="24"/>
        </w:rPr>
        <w:lastRenderedPageBreak/>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F5099" w:rsidRPr="00CC3746" w:rsidRDefault="00CF5099" w:rsidP="00CC3746">
      <w:pPr>
        <w:ind w:firstLine="567"/>
        <w:jc w:val="both"/>
        <w:rPr>
          <w:rFonts w:ascii="Times New Roman" w:hAnsi="Times New Roman"/>
          <w:sz w:val="24"/>
          <w:szCs w:val="24"/>
        </w:rPr>
      </w:pPr>
      <w:r w:rsidRPr="00CC3746">
        <w:rPr>
          <w:rFonts w:ascii="Times New Roman" w:hAnsi="Times New Roman"/>
          <w:sz w:val="24"/>
          <w:szCs w:val="24"/>
        </w:rPr>
        <w:t>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CF5099" w:rsidRPr="00CC3746" w:rsidRDefault="00CF5099" w:rsidP="00CC3746">
      <w:pPr>
        <w:ind w:firstLine="567"/>
        <w:jc w:val="both"/>
        <w:rPr>
          <w:rFonts w:ascii="Times New Roman" w:hAnsi="Times New Roman"/>
          <w:sz w:val="24"/>
          <w:szCs w:val="24"/>
        </w:rPr>
      </w:pPr>
      <w:r w:rsidRPr="00CC3746">
        <w:rPr>
          <w:rFonts w:ascii="Times New Roman" w:hAnsi="Times New Roman"/>
          <w:sz w:val="24"/>
          <w:szCs w:val="24"/>
        </w:rPr>
        <w:t>7)​обеспечение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CF5099" w:rsidRPr="00CC3746" w:rsidRDefault="00CF5099" w:rsidP="00CC3746">
      <w:pPr>
        <w:ind w:firstLine="567"/>
        <w:jc w:val="both"/>
        <w:rPr>
          <w:rFonts w:ascii="Times New Roman" w:hAnsi="Times New Roman"/>
          <w:sz w:val="24"/>
          <w:szCs w:val="24"/>
        </w:rPr>
      </w:pPr>
      <w:r w:rsidRPr="00CC3746">
        <w:rPr>
          <w:rFonts w:ascii="Times New Roman" w:hAnsi="Times New Roman"/>
          <w:sz w:val="24"/>
          <w:szCs w:val="24"/>
        </w:rPr>
        <w:t>8)​формирование социокультурной среды, соответствующей возрастным, индивидуальным, психологическим и физиологическим особенностям детей;</w:t>
      </w:r>
    </w:p>
    <w:p w:rsidR="00CF5099" w:rsidRPr="00CC3746" w:rsidRDefault="00CF5099" w:rsidP="00CC3746">
      <w:pPr>
        <w:ind w:firstLine="567"/>
        <w:jc w:val="both"/>
        <w:rPr>
          <w:rFonts w:ascii="Times New Roman" w:hAnsi="Times New Roman"/>
          <w:sz w:val="24"/>
          <w:szCs w:val="24"/>
        </w:rPr>
      </w:pPr>
      <w:r w:rsidRPr="00CC3746">
        <w:rPr>
          <w:rFonts w:ascii="Times New Roman" w:hAnsi="Times New Roman"/>
          <w:sz w:val="24"/>
          <w:szCs w:val="24"/>
        </w:rPr>
        <w:t>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A2543" w:rsidRPr="00CC3746" w:rsidRDefault="00860C37" w:rsidP="00CC3746">
      <w:pPr>
        <w:ind w:firstLine="567"/>
        <w:jc w:val="both"/>
        <w:rPr>
          <w:rFonts w:ascii="Times New Roman" w:hAnsi="Times New Roman"/>
          <w:sz w:val="24"/>
          <w:szCs w:val="24"/>
        </w:rPr>
      </w:pPr>
      <w:r w:rsidRPr="00CC3746">
        <w:rPr>
          <w:rFonts w:ascii="Times New Roman" w:hAnsi="Times New Roman"/>
          <w:sz w:val="24"/>
          <w:szCs w:val="24"/>
        </w:rPr>
        <w:t>Программа</w:t>
      </w:r>
      <w:r w:rsidR="00021574" w:rsidRPr="00CC3746">
        <w:rPr>
          <w:rFonts w:ascii="Times New Roman" w:hAnsi="Times New Roman"/>
          <w:sz w:val="24"/>
          <w:szCs w:val="24"/>
        </w:rPr>
        <w:t xml:space="preserve"> составлена</w:t>
      </w:r>
      <w:r w:rsidRPr="00CC3746">
        <w:rPr>
          <w:rFonts w:ascii="Times New Roman" w:hAnsi="Times New Roman"/>
          <w:sz w:val="24"/>
          <w:szCs w:val="24"/>
        </w:rPr>
        <w:t xml:space="preserve"> в соответствии с требованиями ФГОС </w:t>
      </w:r>
      <w:proofErr w:type="gramStart"/>
      <w:r w:rsidRPr="00CC3746">
        <w:rPr>
          <w:rFonts w:ascii="Times New Roman" w:hAnsi="Times New Roman"/>
          <w:sz w:val="24"/>
          <w:szCs w:val="24"/>
        </w:rPr>
        <w:t>ДО</w:t>
      </w:r>
      <w:proofErr w:type="gramEnd"/>
      <w:r w:rsidRPr="00CC3746">
        <w:rPr>
          <w:rFonts w:ascii="Times New Roman" w:hAnsi="Times New Roman"/>
          <w:sz w:val="24"/>
          <w:szCs w:val="24"/>
        </w:rPr>
        <w:t xml:space="preserve"> состоит </w:t>
      </w:r>
      <w:proofErr w:type="gramStart"/>
      <w:r w:rsidRPr="00CC3746">
        <w:rPr>
          <w:rFonts w:ascii="Times New Roman" w:hAnsi="Times New Roman"/>
          <w:sz w:val="24"/>
          <w:szCs w:val="24"/>
        </w:rPr>
        <w:t>из</w:t>
      </w:r>
      <w:proofErr w:type="gramEnd"/>
      <w:r w:rsidRPr="00CC3746">
        <w:rPr>
          <w:rFonts w:ascii="Times New Roman" w:hAnsi="Times New Roman"/>
          <w:sz w:val="24"/>
          <w:szCs w:val="24"/>
        </w:rPr>
        <w:t xml:space="preserve"> обязательной части и части, формируемой участниками образовательных отношений, при этом обе части являются взаимодополняющими и необходимыми.</w:t>
      </w:r>
    </w:p>
    <w:p w:rsidR="00541E69" w:rsidRPr="00CC3746" w:rsidRDefault="00423312" w:rsidP="00CC3746">
      <w:pPr>
        <w:ind w:firstLine="567"/>
        <w:jc w:val="both"/>
        <w:rPr>
          <w:rFonts w:ascii="Times New Roman" w:hAnsi="Times New Roman"/>
          <w:sz w:val="24"/>
          <w:szCs w:val="24"/>
        </w:rPr>
      </w:pPr>
      <w:r w:rsidRPr="00CC3746">
        <w:rPr>
          <w:rFonts w:ascii="Times New Roman" w:hAnsi="Times New Roman"/>
          <w:sz w:val="24"/>
          <w:szCs w:val="24"/>
        </w:rPr>
        <w:t xml:space="preserve">Обязательная часть представлена основной общеобразовательной программой дошкольного образования «От рождения до школы» Н.Е. </w:t>
      </w:r>
      <w:proofErr w:type="spellStart"/>
      <w:r w:rsidRPr="00CC3746">
        <w:rPr>
          <w:rFonts w:ascii="Times New Roman" w:hAnsi="Times New Roman"/>
          <w:sz w:val="24"/>
          <w:szCs w:val="24"/>
        </w:rPr>
        <w:t>Веракса</w:t>
      </w:r>
      <w:proofErr w:type="spellEnd"/>
      <w:r w:rsidRPr="00CC3746">
        <w:rPr>
          <w:rFonts w:ascii="Times New Roman" w:hAnsi="Times New Roman"/>
          <w:sz w:val="24"/>
          <w:szCs w:val="24"/>
        </w:rPr>
        <w:t>.</w:t>
      </w:r>
      <w:r w:rsidR="00541E69" w:rsidRPr="00CC3746">
        <w:rPr>
          <w:rFonts w:ascii="Times New Roman" w:hAnsi="Times New Roman"/>
          <w:sz w:val="24"/>
          <w:szCs w:val="24"/>
        </w:rPr>
        <w:t xml:space="preserve"> Программа построена с учетом принципов образовательной программы дошкольного образования «От рождения до школы» под редакцией Н.Е. </w:t>
      </w:r>
      <w:proofErr w:type="spellStart"/>
      <w:r w:rsidR="00541E69" w:rsidRPr="00CC3746">
        <w:rPr>
          <w:rFonts w:ascii="Times New Roman" w:hAnsi="Times New Roman"/>
          <w:sz w:val="24"/>
          <w:szCs w:val="24"/>
        </w:rPr>
        <w:t>Вераксы</w:t>
      </w:r>
      <w:proofErr w:type="spellEnd"/>
      <w:r w:rsidR="00541E69" w:rsidRPr="00CC3746">
        <w:rPr>
          <w:rFonts w:ascii="Times New Roman" w:hAnsi="Times New Roman"/>
          <w:sz w:val="24"/>
          <w:szCs w:val="24"/>
        </w:rPr>
        <w:t xml:space="preserve">, Т. С. Комаровой, М. А. Васильевой: </w:t>
      </w:r>
    </w:p>
    <w:p w:rsidR="00541E69" w:rsidRPr="00CC3746" w:rsidRDefault="00541E69" w:rsidP="00CC3746">
      <w:pPr>
        <w:ind w:firstLine="567"/>
        <w:jc w:val="both"/>
        <w:rPr>
          <w:rFonts w:ascii="Times New Roman" w:hAnsi="Times New Roman"/>
          <w:sz w:val="24"/>
          <w:szCs w:val="24"/>
        </w:rPr>
      </w:pPr>
      <w:r w:rsidRPr="00CC3746">
        <w:rPr>
          <w:rFonts w:ascii="Times New Roman" w:hAnsi="Times New Roman"/>
          <w:sz w:val="24"/>
          <w:szCs w:val="24"/>
        </w:rPr>
        <w:t xml:space="preserve">Принцип развивающего образования, целью которого является развитие ребенка; </w:t>
      </w:r>
    </w:p>
    <w:p w:rsidR="00541E69" w:rsidRPr="00CC3746" w:rsidRDefault="00541E69" w:rsidP="00CC3746">
      <w:pPr>
        <w:ind w:firstLine="567"/>
        <w:jc w:val="both"/>
        <w:rPr>
          <w:rFonts w:ascii="Times New Roman" w:hAnsi="Times New Roman"/>
          <w:sz w:val="24"/>
          <w:szCs w:val="24"/>
        </w:rPr>
      </w:pPr>
      <w:r w:rsidRPr="00CC3746">
        <w:rPr>
          <w:rFonts w:ascii="Times New Roman" w:hAnsi="Times New Roman"/>
          <w:sz w:val="24"/>
          <w:szCs w:val="24"/>
        </w:rPr>
        <w:t xml:space="preserve">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p>
    <w:p w:rsidR="00541E69" w:rsidRPr="00CC3746" w:rsidRDefault="00541E69" w:rsidP="00CC3746">
      <w:pPr>
        <w:ind w:firstLine="567"/>
        <w:jc w:val="both"/>
        <w:rPr>
          <w:rFonts w:ascii="Times New Roman" w:hAnsi="Times New Roman"/>
          <w:sz w:val="24"/>
          <w:szCs w:val="24"/>
        </w:rPr>
      </w:pPr>
      <w:r w:rsidRPr="00CC3746">
        <w:rPr>
          <w:rFonts w:ascii="Times New Roman" w:hAnsi="Times New Roman"/>
          <w:sz w:val="24"/>
          <w:szCs w:val="24"/>
        </w:rPr>
        <w:t xml:space="preserve">Принцип соответствия  критериям полноты, необходимости и достаточности (позволяет решать поставленные цели и задачи при использовании разумного «минимума» материала); </w:t>
      </w:r>
    </w:p>
    <w:p w:rsidR="00541E69" w:rsidRPr="00CC3746" w:rsidRDefault="00541E69" w:rsidP="00CC3746">
      <w:pPr>
        <w:ind w:firstLine="567"/>
        <w:jc w:val="both"/>
        <w:rPr>
          <w:rFonts w:ascii="Times New Roman" w:hAnsi="Times New Roman"/>
          <w:sz w:val="24"/>
          <w:szCs w:val="24"/>
        </w:rPr>
      </w:pPr>
      <w:r w:rsidRPr="00CC3746">
        <w:rPr>
          <w:rFonts w:ascii="Times New Roman" w:hAnsi="Times New Roman"/>
          <w:sz w:val="24"/>
          <w:szCs w:val="24"/>
        </w:rPr>
        <w:t xml:space="preserve">Принцип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541E69" w:rsidRPr="00CC3746" w:rsidRDefault="00541E69" w:rsidP="00CC3746">
      <w:pPr>
        <w:ind w:firstLine="567"/>
        <w:jc w:val="both"/>
        <w:rPr>
          <w:rFonts w:ascii="Times New Roman" w:hAnsi="Times New Roman"/>
          <w:sz w:val="24"/>
          <w:szCs w:val="24"/>
        </w:rPr>
      </w:pPr>
      <w:r w:rsidRPr="00CC3746">
        <w:rPr>
          <w:rFonts w:ascii="Times New Roman" w:hAnsi="Times New Roman"/>
          <w:sz w:val="24"/>
          <w:szCs w:val="24"/>
        </w:rPr>
        <w:lastRenderedPageBreak/>
        <w:t xml:space="preserve">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541E69" w:rsidRPr="00CC3746" w:rsidRDefault="00541E69" w:rsidP="00CC3746">
      <w:pPr>
        <w:ind w:firstLine="567"/>
        <w:jc w:val="both"/>
        <w:rPr>
          <w:rFonts w:ascii="Times New Roman" w:hAnsi="Times New Roman"/>
          <w:sz w:val="24"/>
          <w:szCs w:val="24"/>
        </w:rPr>
      </w:pPr>
      <w:r w:rsidRPr="00CC3746">
        <w:rPr>
          <w:rFonts w:ascii="Times New Roman" w:hAnsi="Times New Roman"/>
          <w:sz w:val="24"/>
          <w:szCs w:val="24"/>
        </w:rPr>
        <w:t xml:space="preserve">Комплексно-тематический принцип  построения образовательного процесса; </w:t>
      </w:r>
    </w:p>
    <w:p w:rsidR="00541E69" w:rsidRPr="00CC3746" w:rsidRDefault="00541E69" w:rsidP="00CC3746">
      <w:pPr>
        <w:ind w:firstLine="567"/>
        <w:jc w:val="both"/>
        <w:rPr>
          <w:rFonts w:ascii="Times New Roman" w:hAnsi="Times New Roman"/>
          <w:sz w:val="24"/>
          <w:szCs w:val="24"/>
        </w:rPr>
      </w:pPr>
      <w:r w:rsidRPr="00CC3746">
        <w:rPr>
          <w:rFonts w:ascii="Times New Roman" w:hAnsi="Times New Roman"/>
          <w:sz w:val="24"/>
          <w:szCs w:val="24"/>
        </w:rPr>
        <w:t xml:space="preserve">Принцип решения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541E69" w:rsidRPr="00CC3746" w:rsidRDefault="00541E69" w:rsidP="00CC3746">
      <w:pPr>
        <w:ind w:firstLine="567"/>
        <w:jc w:val="both"/>
        <w:rPr>
          <w:rFonts w:ascii="Times New Roman" w:hAnsi="Times New Roman"/>
          <w:sz w:val="24"/>
          <w:szCs w:val="24"/>
        </w:rPr>
      </w:pPr>
      <w:r w:rsidRPr="00CC3746">
        <w:rPr>
          <w:rFonts w:ascii="Times New Roman" w:hAnsi="Times New Roman"/>
          <w:sz w:val="24"/>
          <w:szCs w:val="24"/>
        </w:rPr>
        <w:t xml:space="preserve">Принцип построения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541E69" w:rsidRPr="00CC3746" w:rsidRDefault="00541E69" w:rsidP="00CC3746">
      <w:pPr>
        <w:ind w:firstLine="567"/>
        <w:jc w:val="both"/>
        <w:rPr>
          <w:rFonts w:ascii="Times New Roman" w:hAnsi="Times New Roman"/>
          <w:sz w:val="24"/>
          <w:szCs w:val="24"/>
        </w:rPr>
      </w:pPr>
      <w:r w:rsidRPr="00CC3746">
        <w:rPr>
          <w:rFonts w:ascii="Times New Roman" w:hAnsi="Times New Roman"/>
          <w:sz w:val="24"/>
          <w:szCs w:val="24"/>
        </w:rPr>
        <w:t xml:space="preserve">Принцип варьирования образовательного процесса в зависимости от региональных особенностей; </w:t>
      </w:r>
    </w:p>
    <w:p w:rsidR="00541E69" w:rsidRPr="00CC3746" w:rsidRDefault="00541E69" w:rsidP="00CC3746">
      <w:pPr>
        <w:ind w:firstLine="567"/>
        <w:jc w:val="both"/>
        <w:rPr>
          <w:rFonts w:ascii="Times New Roman" w:hAnsi="Times New Roman"/>
          <w:sz w:val="24"/>
          <w:szCs w:val="24"/>
        </w:rPr>
      </w:pPr>
      <w:r w:rsidRPr="00CC3746">
        <w:rPr>
          <w:rFonts w:ascii="Times New Roman" w:hAnsi="Times New Roman"/>
          <w:sz w:val="24"/>
          <w:szCs w:val="24"/>
        </w:rPr>
        <w:t xml:space="preserve">Принцип соблюдения преемственности между всеми возрастными дошкольными группами и между детским садом и начальной школой. </w:t>
      </w:r>
    </w:p>
    <w:p w:rsidR="00541E69" w:rsidRPr="00CC3746" w:rsidRDefault="00541E69" w:rsidP="00CC3746">
      <w:pPr>
        <w:ind w:firstLine="567"/>
        <w:jc w:val="both"/>
        <w:rPr>
          <w:rFonts w:ascii="Times New Roman" w:hAnsi="Times New Roman"/>
          <w:sz w:val="24"/>
          <w:szCs w:val="24"/>
        </w:rPr>
      </w:pPr>
      <w:r w:rsidRPr="00CC3746">
        <w:rPr>
          <w:rFonts w:ascii="Times New Roman" w:hAnsi="Times New Roman"/>
          <w:sz w:val="24"/>
          <w:szCs w:val="24"/>
        </w:rPr>
        <w:t xml:space="preserve">Программа базируется на личностно-ориентированном подходе, главным направлением которого являются развитие личностного отношения к миру, деятельности, себе, воспитание гражданина, готового к дальнейшей жизнедеятельности на благо общества. </w:t>
      </w:r>
    </w:p>
    <w:p w:rsidR="00541E69" w:rsidRPr="00CC3746" w:rsidRDefault="00541E69" w:rsidP="00CC3746">
      <w:pPr>
        <w:ind w:firstLine="567"/>
        <w:jc w:val="both"/>
        <w:rPr>
          <w:rFonts w:ascii="Times New Roman" w:hAnsi="Times New Roman"/>
          <w:sz w:val="24"/>
          <w:szCs w:val="24"/>
        </w:rPr>
      </w:pPr>
      <w:r w:rsidRPr="00CC3746">
        <w:rPr>
          <w:rFonts w:ascii="Times New Roman" w:hAnsi="Times New Roman"/>
          <w:sz w:val="24"/>
          <w:szCs w:val="24"/>
        </w:rPr>
        <w:t xml:space="preserve">При разработке Программы учитывались: </w:t>
      </w:r>
    </w:p>
    <w:p w:rsidR="00541E69" w:rsidRPr="00CC3746" w:rsidRDefault="00541E69" w:rsidP="00CC3746">
      <w:pPr>
        <w:ind w:firstLine="567"/>
        <w:jc w:val="both"/>
        <w:rPr>
          <w:rFonts w:ascii="Times New Roman" w:hAnsi="Times New Roman"/>
          <w:sz w:val="24"/>
          <w:szCs w:val="24"/>
        </w:rPr>
      </w:pPr>
      <w:r w:rsidRPr="00CC3746">
        <w:rPr>
          <w:rFonts w:ascii="Times New Roman" w:hAnsi="Times New Roman"/>
          <w:sz w:val="24"/>
          <w:szCs w:val="24"/>
        </w:rPr>
        <w:t xml:space="preserve">1) личностная и </w:t>
      </w:r>
      <w:proofErr w:type="spellStart"/>
      <w:r w:rsidRPr="00CC3746">
        <w:rPr>
          <w:rFonts w:ascii="Times New Roman" w:hAnsi="Times New Roman"/>
          <w:sz w:val="24"/>
          <w:szCs w:val="24"/>
        </w:rPr>
        <w:t>деятельностная</w:t>
      </w:r>
      <w:proofErr w:type="spellEnd"/>
      <w:r w:rsidRPr="00CC3746">
        <w:rPr>
          <w:rFonts w:ascii="Times New Roman" w:hAnsi="Times New Roman"/>
          <w:sz w:val="24"/>
          <w:szCs w:val="24"/>
        </w:rPr>
        <w:t xml:space="preserve"> направленность дошкольного образования; </w:t>
      </w:r>
    </w:p>
    <w:p w:rsidR="00541E69" w:rsidRPr="00CC3746" w:rsidRDefault="00541E69" w:rsidP="00CC3746">
      <w:pPr>
        <w:ind w:firstLine="567"/>
        <w:jc w:val="both"/>
        <w:rPr>
          <w:rFonts w:ascii="Times New Roman" w:hAnsi="Times New Roman"/>
          <w:sz w:val="24"/>
          <w:szCs w:val="24"/>
        </w:rPr>
      </w:pPr>
      <w:r w:rsidRPr="00CC3746">
        <w:rPr>
          <w:rFonts w:ascii="Times New Roman" w:hAnsi="Times New Roman"/>
          <w:sz w:val="24"/>
          <w:szCs w:val="24"/>
        </w:rPr>
        <w:t xml:space="preserve">2) необходимость практической направленности образовательного процесса; </w:t>
      </w:r>
    </w:p>
    <w:p w:rsidR="00541E69" w:rsidRPr="00CC3746" w:rsidRDefault="00541E69" w:rsidP="00CC3746">
      <w:pPr>
        <w:ind w:firstLine="567"/>
        <w:jc w:val="both"/>
        <w:rPr>
          <w:rFonts w:ascii="Times New Roman" w:hAnsi="Times New Roman"/>
          <w:sz w:val="24"/>
          <w:szCs w:val="24"/>
        </w:rPr>
      </w:pPr>
      <w:r w:rsidRPr="00CC3746">
        <w:rPr>
          <w:rFonts w:ascii="Times New Roman" w:hAnsi="Times New Roman"/>
          <w:sz w:val="24"/>
          <w:szCs w:val="24"/>
        </w:rPr>
        <w:t>3) интегративный подход к отбору и организации содержания образования;</w:t>
      </w:r>
    </w:p>
    <w:p w:rsidR="00541E69" w:rsidRPr="00CC3746" w:rsidRDefault="00541E69" w:rsidP="00CC3746">
      <w:pPr>
        <w:ind w:firstLine="567"/>
        <w:jc w:val="both"/>
        <w:rPr>
          <w:rFonts w:ascii="Times New Roman" w:hAnsi="Times New Roman"/>
          <w:sz w:val="24"/>
          <w:szCs w:val="24"/>
        </w:rPr>
      </w:pPr>
      <w:r w:rsidRPr="00CC3746">
        <w:rPr>
          <w:rFonts w:ascii="Times New Roman" w:hAnsi="Times New Roman"/>
          <w:sz w:val="24"/>
          <w:szCs w:val="24"/>
        </w:rPr>
        <w:t>4) особенности современных детей дошкольного возраста.</w:t>
      </w:r>
    </w:p>
    <w:p w:rsidR="00B1710F" w:rsidRPr="00CC3746" w:rsidRDefault="00B1710F" w:rsidP="00CC3746">
      <w:pPr>
        <w:ind w:firstLine="567"/>
        <w:jc w:val="both"/>
        <w:rPr>
          <w:rFonts w:ascii="Times New Roman" w:hAnsi="Times New Roman"/>
          <w:sz w:val="24"/>
          <w:szCs w:val="24"/>
        </w:rPr>
      </w:pPr>
      <w:proofErr w:type="gramStart"/>
      <w:r w:rsidRPr="00CC3746">
        <w:rPr>
          <w:rFonts w:ascii="Times New Roman" w:hAnsi="Times New Roman"/>
          <w:sz w:val="24"/>
          <w:szCs w:val="24"/>
        </w:rPr>
        <w:t>Часть, формируемая участниками образовательных отношений представлена</w:t>
      </w:r>
      <w:proofErr w:type="gramEnd"/>
      <w:r w:rsidRPr="00CC3746">
        <w:rPr>
          <w:rFonts w:ascii="Times New Roman" w:hAnsi="Times New Roman"/>
          <w:sz w:val="24"/>
          <w:szCs w:val="24"/>
        </w:rPr>
        <w:t xml:space="preserve"> следующими образовательными технологиями:</w:t>
      </w:r>
    </w:p>
    <w:p w:rsidR="00B1710F" w:rsidRPr="00CC3746" w:rsidRDefault="00B1710F" w:rsidP="00CC3746">
      <w:pPr>
        <w:ind w:firstLine="567"/>
        <w:jc w:val="both"/>
        <w:rPr>
          <w:rFonts w:ascii="Times New Roman" w:hAnsi="Times New Roman"/>
          <w:sz w:val="24"/>
          <w:szCs w:val="24"/>
        </w:rPr>
      </w:pPr>
      <w:r w:rsidRPr="00CC3746">
        <w:rPr>
          <w:rFonts w:ascii="Times New Roman" w:hAnsi="Times New Roman"/>
          <w:sz w:val="24"/>
          <w:szCs w:val="24"/>
        </w:rPr>
        <w:t>«Истоки» и Воспитание на социокультурном опыте, И.А. Кузьмин</w:t>
      </w:r>
    </w:p>
    <w:p w:rsidR="00B1710F" w:rsidRPr="00CC3746" w:rsidRDefault="00B1710F" w:rsidP="00CC3746">
      <w:pPr>
        <w:ind w:firstLine="567"/>
        <w:jc w:val="both"/>
        <w:rPr>
          <w:rFonts w:ascii="Times New Roman" w:hAnsi="Times New Roman"/>
          <w:sz w:val="24"/>
          <w:szCs w:val="24"/>
        </w:rPr>
      </w:pPr>
      <w:r w:rsidRPr="00CC3746">
        <w:rPr>
          <w:rFonts w:ascii="Times New Roman" w:hAnsi="Times New Roman"/>
          <w:sz w:val="24"/>
          <w:szCs w:val="24"/>
        </w:rPr>
        <w:t xml:space="preserve">«Основы безопасности детей дошкольного возраста», Н. Н. Авдеева, Н. Л. Князева, Р.Б. </w:t>
      </w:r>
      <w:proofErr w:type="spellStart"/>
      <w:r w:rsidRPr="00CC3746">
        <w:rPr>
          <w:rFonts w:ascii="Times New Roman" w:hAnsi="Times New Roman"/>
          <w:sz w:val="24"/>
          <w:szCs w:val="24"/>
        </w:rPr>
        <w:t>Стеркина</w:t>
      </w:r>
      <w:proofErr w:type="spellEnd"/>
      <w:r w:rsidRPr="00CC3746">
        <w:rPr>
          <w:rFonts w:ascii="Times New Roman" w:hAnsi="Times New Roman"/>
          <w:sz w:val="24"/>
          <w:szCs w:val="24"/>
        </w:rPr>
        <w:t>.</w:t>
      </w:r>
    </w:p>
    <w:p w:rsidR="00860C37" w:rsidRPr="00CC3746" w:rsidRDefault="00B1710F" w:rsidP="00CC3746">
      <w:pPr>
        <w:ind w:firstLine="567"/>
        <w:jc w:val="both"/>
        <w:rPr>
          <w:rFonts w:ascii="Times New Roman" w:hAnsi="Times New Roman"/>
          <w:sz w:val="24"/>
          <w:szCs w:val="24"/>
        </w:rPr>
      </w:pPr>
      <w:r w:rsidRPr="00CC3746">
        <w:rPr>
          <w:rFonts w:ascii="Times New Roman" w:hAnsi="Times New Roman"/>
          <w:sz w:val="24"/>
          <w:szCs w:val="24"/>
        </w:rPr>
        <w:t>«Развитие речи дошкольников» О.С. Ушакова</w:t>
      </w:r>
    </w:p>
    <w:p w:rsidR="00AA2543" w:rsidRPr="00CC3746" w:rsidRDefault="00AA2543" w:rsidP="00CC3746">
      <w:pPr>
        <w:pStyle w:val="aa"/>
        <w:spacing w:line="276" w:lineRule="auto"/>
        <w:ind w:firstLine="567"/>
        <w:jc w:val="center"/>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lastRenderedPageBreak/>
        <w:t>Индивидуальные особенности контингента воспитанников группы младшего дошкольного возраста общеразви</w:t>
      </w:r>
      <w:r w:rsidR="00F96A79" w:rsidRPr="00CC3746">
        <w:rPr>
          <w:rFonts w:ascii="Times New Roman" w:eastAsia="Times New Roman" w:hAnsi="Times New Roman"/>
          <w:sz w:val="24"/>
          <w:szCs w:val="24"/>
          <w:lang w:eastAsia="ru-RU"/>
        </w:rPr>
        <w:t>вающей направленности «Сказка</w:t>
      </w:r>
      <w:r w:rsidRPr="00CC3746">
        <w:rPr>
          <w:rFonts w:ascii="Times New Roman" w:eastAsia="Times New Roman" w:hAnsi="Times New Roman"/>
          <w:sz w:val="24"/>
          <w:szCs w:val="24"/>
          <w:lang w:eastAsia="ru-RU"/>
        </w:rPr>
        <w:t>» (3– 4года)</w:t>
      </w:r>
    </w:p>
    <w:p w:rsidR="00BE1EF7" w:rsidRDefault="00AA2543" w:rsidP="00CC3746">
      <w:pPr>
        <w:pStyle w:val="aa"/>
        <w:spacing w:line="276" w:lineRule="auto"/>
        <w:ind w:firstLine="567"/>
        <w:jc w:val="center"/>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в 2018-2019 учебном</w:t>
      </w:r>
      <w:r w:rsidR="00D77BFA" w:rsidRPr="00CC3746">
        <w:rPr>
          <w:rFonts w:ascii="Times New Roman" w:eastAsia="Times New Roman" w:hAnsi="Times New Roman"/>
          <w:sz w:val="24"/>
          <w:szCs w:val="24"/>
          <w:lang w:eastAsia="ru-RU"/>
        </w:rPr>
        <w:t xml:space="preserve"> </w:t>
      </w:r>
      <w:r w:rsidRPr="00CC3746">
        <w:rPr>
          <w:rFonts w:ascii="Times New Roman" w:eastAsia="Times New Roman" w:hAnsi="Times New Roman"/>
          <w:sz w:val="24"/>
          <w:szCs w:val="24"/>
          <w:lang w:eastAsia="ru-RU"/>
        </w:rPr>
        <w:t>периоде</w:t>
      </w:r>
    </w:p>
    <w:tbl>
      <w:tblPr>
        <w:tblStyle w:val="a6"/>
        <w:tblpPr w:leftFromText="180" w:rightFromText="180" w:vertAnchor="page" w:horzAnchor="margin" w:tblpY="2605"/>
        <w:tblW w:w="0" w:type="auto"/>
        <w:tblLook w:val="04A0" w:firstRow="1" w:lastRow="0" w:firstColumn="1" w:lastColumn="0" w:noHBand="0" w:noVBand="1"/>
      </w:tblPr>
      <w:tblGrid>
        <w:gridCol w:w="817"/>
        <w:gridCol w:w="8363"/>
        <w:gridCol w:w="4536"/>
      </w:tblGrid>
      <w:tr w:rsidR="00AA2543" w:rsidRPr="00CC3746" w:rsidTr="00CA7A20">
        <w:trPr>
          <w:trHeight w:val="553"/>
        </w:trPr>
        <w:tc>
          <w:tcPr>
            <w:tcW w:w="817" w:type="dxa"/>
          </w:tcPr>
          <w:p w:rsidR="00AA2543" w:rsidRPr="00CC3746" w:rsidRDefault="00AA2543" w:rsidP="00CC3746">
            <w:pPr>
              <w:spacing w:line="276" w:lineRule="auto"/>
              <w:jc w:val="center"/>
              <w:rPr>
                <w:rFonts w:ascii="Times New Roman" w:hAnsi="Times New Roman"/>
                <w:sz w:val="24"/>
                <w:szCs w:val="24"/>
              </w:rPr>
            </w:pPr>
          </w:p>
          <w:p w:rsidR="00CF5099" w:rsidRPr="00CC3746" w:rsidRDefault="00541E69" w:rsidP="00CA7A20">
            <w:pPr>
              <w:spacing w:line="276" w:lineRule="auto"/>
              <w:jc w:val="center"/>
              <w:rPr>
                <w:rFonts w:ascii="Times New Roman" w:hAnsi="Times New Roman"/>
                <w:sz w:val="24"/>
                <w:szCs w:val="24"/>
              </w:rPr>
            </w:pPr>
            <w:r w:rsidRPr="00CC3746">
              <w:rPr>
                <w:rFonts w:ascii="Times New Roman" w:hAnsi="Times New Roman"/>
                <w:sz w:val="24"/>
                <w:szCs w:val="24"/>
              </w:rPr>
              <w:t>1</w:t>
            </w:r>
          </w:p>
        </w:tc>
        <w:tc>
          <w:tcPr>
            <w:tcW w:w="8363" w:type="dxa"/>
          </w:tcPr>
          <w:p w:rsidR="00AA2543" w:rsidRPr="00CC3746" w:rsidRDefault="00AA2543" w:rsidP="00CC3746">
            <w:pPr>
              <w:spacing w:line="276" w:lineRule="auto"/>
              <w:rPr>
                <w:rFonts w:ascii="Times New Roman" w:hAnsi="Times New Roman"/>
                <w:sz w:val="24"/>
                <w:szCs w:val="24"/>
              </w:rPr>
            </w:pPr>
            <w:r w:rsidRPr="00CC3746">
              <w:rPr>
                <w:rFonts w:ascii="Times New Roman" w:hAnsi="Times New Roman"/>
                <w:sz w:val="24"/>
                <w:szCs w:val="24"/>
              </w:rPr>
              <w:t>Гендерная составляющая</w:t>
            </w:r>
          </w:p>
        </w:tc>
        <w:tc>
          <w:tcPr>
            <w:tcW w:w="4536" w:type="dxa"/>
          </w:tcPr>
          <w:p w:rsidR="00CA7A20" w:rsidRPr="00CC3746" w:rsidRDefault="00CA7A20" w:rsidP="00CC3746">
            <w:pPr>
              <w:spacing w:line="276" w:lineRule="auto"/>
              <w:rPr>
                <w:rFonts w:ascii="Times New Roman" w:hAnsi="Times New Roman"/>
                <w:sz w:val="24"/>
                <w:szCs w:val="24"/>
              </w:rPr>
            </w:pP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p>
        </w:tc>
        <w:tc>
          <w:tcPr>
            <w:tcW w:w="8363" w:type="dxa"/>
          </w:tcPr>
          <w:p w:rsidR="00AA2543" w:rsidRPr="00CC3746" w:rsidRDefault="00AA2543" w:rsidP="00CC3746">
            <w:pPr>
              <w:spacing w:line="276" w:lineRule="auto"/>
              <w:rPr>
                <w:rFonts w:ascii="Times New Roman" w:hAnsi="Times New Roman"/>
                <w:sz w:val="24"/>
                <w:szCs w:val="24"/>
              </w:rPr>
            </w:pPr>
            <w:r w:rsidRPr="00CC3746">
              <w:rPr>
                <w:rFonts w:ascii="Times New Roman" w:hAnsi="Times New Roman"/>
                <w:sz w:val="24"/>
                <w:szCs w:val="24"/>
              </w:rPr>
              <w:t>мальчиков</w:t>
            </w:r>
          </w:p>
        </w:tc>
        <w:tc>
          <w:tcPr>
            <w:tcW w:w="4536" w:type="dxa"/>
          </w:tcPr>
          <w:p w:rsidR="00AA2543" w:rsidRPr="00CC3746" w:rsidRDefault="00541E69" w:rsidP="00CC3746">
            <w:pPr>
              <w:spacing w:line="276" w:lineRule="auto"/>
              <w:rPr>
                <w:rFonts w:ascii="Times New Roman" w:hAnsi="Times New Roman"/>
                <w:sz w:val="24"/>
                <w:szCs w:val="24"/>
              </w:rPr>
            </w:pPr>
            <w:r w:rsidRPr="00CC3746">
              <w:rPr>
                <w:rFonts w:ascii="Times New Roman" w:hAnsi="Times New Roman"/>
                <w:sz w:val="24"/>
                <w:szCs w:val="24"/>
              </w:rPr>
              <w:t>16</w:t>
            </w: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p>
        </w:tc>
        <w:tc>
          <w:tcPr>
            <w:tcW w:w="8363" w:type="dxa"/>
          </w:tcPr>
          <w:p w:rsidR="00AA2543" w:rsidRPr="00CC3746" w:rsidRDefault="00AA2543" w:rsidP="00CC3746">
            <w:pPr>
              <w:spacing w:line="276" w:lineRule="auto"/>
              <w:rPr>
                <w:rFonts w:ascii="Times New Roman" w:hAnsi="Times New Roman"/>
                <w:sz w:val="24"/>
                <w:szCs w:val="24"/>
              </w:rPr>
            </w:pPr>
            <w:r w:rsidRPr="00CC3746">
              <w:rPr>
                <w:rFonts w:ascii="Times New Roman" w:hAnsi="Times New Roman"/>
                <w:sz w:val="24"/>
                <w:szCs w:val="24"/>
              </w:rPr>
              <w:t>девочек</w:t>
            </w:r>
          </w:p>
        </w:tc>
        <w:tc>
          <w:tcPr>
            <w:tcW w:w="4536" w:type="dxa"/>
          </w:tcPr>
          <w:p w:rsidR="00AA2543" w:rsidRPr="00CC3746" w:rsidRDefault="00541E69" w:rsidP="00CC3746">
            <w:pPr>
              <w:spacing w:line="276" w:lineRule="auto"/>
              <w:rPr>
                <w:rFonts w:ascii="Times New Roman" w:hAnsi="Times New Roman"/>
                <w:sz w:val="24"/>
                <w:szCs w:val="24"/>
              </w:rPr>
            </w:pPr>
            <w:r w:rsidRPr="00CC3746">
              <w:rPr>
                <w:rFonts w:ascii="Times New Roman" w:hAnsi="Times New Roman"/>
                <w:sz w:val="24"/>
                <w:szCs w:val="24"/>
              </w:rPr>
              <w:t>21</w:t>
            </w: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r w:rsidRPr="00CC3746">
              <w:rPr>
                <w:rFonts w:ascii="Times New Roman" w:hAnsi="Times New Roman"/>
                <w:sz w:val="24"/>
                <w:szCs w:val="24"/>
              </w:rPr>
              <w:t>2</w:t>
            </w:r>
          </w:p>
        </w:tc>
        <w:tc>
          <w:tcPr>
            <w:tcW w:w="8363" w:type="dxa"/>
          </w:tcPr>
          <w:p w:rsidR="00AA2543" w:rsidRPr="00CC3746" w:rsidRDefault="00AA2543" w:rsidP="00CC3746">
            <w:pPr>
              <w:spacing w:line="276" w:lineRule="auto"/>
              <w:rPr>
                <w:rFonts w:ascii="Times New Roman" w:hAnsi="Times New Roman"/>
                <w:sz w:val="24"/>
                <w:szCs w:val="24"/>
              </w:rPr>
            </w:pPr>
            <w:r w:rsidRPr="00CC3746">
              <w:rPr>
                <w:rFonts w:ascii="Times New Roman" w:hAnsi="Times New Roman"/>
                <w:sz w:val="24"/>
                <w:szCs w:val="24"/>
              </w:rPr>
              <w:t>Особенности здоровья:</w:t>
            </w:r>
          </w:p>
        </w:tc>
        <w:tc>
          <w:tcPr>
            <w:tcW w:w="4536" w:type="dxa"/>
          </w:tcPr>
          <w:p w:rsidR="00AA2543" w:rsidRPr="00CC3746" w:rsidRDefault="00AA2543" w:rsidP="00CC3746">
            <w:pPr>
              <w:spacing w:line="276" w:lineRule="auto"/>
              <w:rPr>
                <w:rFonts w:ascii="Times New Roman" w:hAnsi="Times New Roman"/>
                <w:sz w:val="24"/>
                <w:szCs w:val="24"/>
              </w:rPr>
            </w:pP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p>
        </w:tc>
        <w:tc>
          <w:tcPr>
            <w:tcW w:w="8363" w:type="dxa"/>
          </w:tcPr>
          <w:p w:rsidR="00AA2543" w:rsidRPr="00CC3746" w:rsidRDefault="00AA2543" w:rsidP="00CC3746">
            <w:pPr>
              <w:spacing w:line="276" w:lineRule="auto"/>
              <w:rPr>
                <w:rFonts w:ascii="Times New Roman" w:hAnsi="Times New Roman"/>
                <w:sz w:val="24"/>
                <w:szCs w:val="24"/>
              </w:rPr>
            </w:pPr>
            <w:r w:rsidRPr="00CC3746">
              <w:rPr>
                <w:rFonts w:ascii="Times New Roman" w:hAnsi="Times New Roman"/>
                <w:sz w:val="24"/>
                <w:szCs w:val="24"/>
              </w:rPr>
              <w:t>1 группа  здоровья</w:t>
            </w:r>
          </w:p>
        </w:tc>
        <w:tc>
          <w:tcPr>
            <w:tcW w:w="4536" w:type="dxa"/>
          </w:tcPr>
          <w:p w:rsidR="00AA2543" w:rsidRPr="00CC3746" w:rsidRDefault="00AA2543" w:rsidP="00CC3746">
            <w:pPr>
              <w:spacing w:line="276" w:lineRule="auto"/>
              <w:rPr>
                <w:rFonts w:ascii="Times New Roman" w:hAnsi="Times New Roman"/>
                <w:sz w:val="24"/>
                <w:szCs w:val="24"/>
              </w:rPr>
            </w:pP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p>
        </w:tc>
        <w:tc>
          <w:tcPr>
            <w:tcW w:w="8363" w:type="dxa"/>
          </w:tcPr>
          <w:p w:rsidR="00AA2543" w:rsidRPr="00CC3746" w:rsidRDefault="00AA2543" w:rsidP="00CC3746">
            <w:pPr>
              <w:spacing w:line="276" w:lineRule="auto"/>
              <w:rPr>
                <w:rFonts w:ascii="Times New Roman" w:hAnsi="Times New Roman"/>
                <w:sz w:val="24"/>
                <w:szCs w:val="24"/>
              </w:rPr>
            </w:pPr>
            <w:r w:rsidRPr="00CC3746">
              <w:rPr>
                <w:rFonts w:ascii="Times New Roman" w:hAnsi="Times New Roman"/>
                <w:sz w:val="24"/>
                <w:szCs w:val="24"/>
              </w:rPr>
              <w:t>2 группа  здоровья</w:t>
            </w:r>
          </w:p>
        </w:tc>
        <w:tc>
          <w:tcPr>
            <w:tcW w:w="4536" w:type="dxa"/>
          </w:tcPr>
          <w:p w:rsidR="00AA2543" w:rsidRPr="00CC3746" w:rsidRDefault="00AA2543" w:rsidP="00CC3746">
            <w:pPr>
              <w:spacing w:line="276" w:lineRule="auto"/>
              <w:rPr>
                <w:rFonts w:ascii="Times New Roman" w:hAnsi="Times New Roman"/>
                <w:sz w:val="24"/>
                <w:szCs w:val="24"/>
              </w:rPr>
            </w:pP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p>
        </w:tc>
        <w:tc>
          <w:tcPr>
            <w:tcW w:w="8363" w:type="dxa"/>
          </w:tcPr>
          <w:p w:rsidR="00AA2543" w:rsidRPr="00CC3746" w:rsidRDefault="00AA2543" w:rsidP="00CC3746">
            <w:pPr>
              <w:spacing w:line="276" w:lineRule="auto"/>
              <w:rPr>
                <w:rFonts w:ascii="Times New Roman" w:hAnsi="Times New Roman"/>
                <w:sz w:val="24"/>
                <w:szCs w:val="24"/>
              </w:rPr>
            </w:pPr>
            <w:r w:rsidRPr="00CC3746">
              <w:rPr>
                <w:rFonts w:ascii="Times New Roman" w:hAnsi="Times New Roman"/>
                <w:sz w:val="24"/>
                <w:szCs w:val="24"/>
              </w:rPr>
              <w:t>3 группа  здоровья</w:t>
            </w:r>
          </w:p>
        </w:tc>
        <w:tc>
          <w:tcPr>
            <w:tcW w:w="4536" w:type="dxa"/>
          </w:tcPr>
          <w:p w:rsidR="00AA2543" w:rsidRPr="00CC3746" w:rsidRDefault="00AA2543" w:rsidP="00CC3746">
            <w:pPr>
              <w:spacing w:line="276" w:lineRule="auto"/>
              <w:rPr>
                <w:rFonts w:ascii="Times New Roman" w:hAnsi="Times New Roman"/>
                <w:sz w:val="24"/>
                <w:szCs w:val="24"/>
              </w:rPr>
            </w:pP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r w:rsidRPr="00CC3746">
              <w:rPr>
                <w:rFonts w:ascii="Times New Roman" w:hAnsi="Times New Roman"/>
                <w:sz w:val="24"/>
                <w:szCs w:val="24"/>
              </w:rPr>
              <w:t>3</w:t>
            </w:r>
          </w:p>
        </w:tc>
        <w:tc>
          <w:tcPr>
            <w:tcW w:w="8363" w:type="dxa"/>
          </w:tcPr>
          <w:p w:rsidR="00AA2543" w:rsidRPr="00CC3746" w:rsidRDefault="00AA2543" w:rsidP="00CC3746">
            <w:pPr>
              <w:spacing w:line="276" w:lineRule="auto"/>
              <w:rPr>
                <w:rFonts w:ascii="Times New Roman" w:hAnsi="Times New Roman"/>
                <w:sz w:val="24"/>
                <w:szCs w:val="24"/>
              </w:rPr>
            </w:pPr>
            <w:proofErr w:type="spellStart"/>
            <w:r w:rsidRPr="00CC3746">
              <w:rPr>
                <w:rFonts w:ascii="Times New Roman" w:hAnsi="Times New Roman"/>
                <w:sz w:val="24"/>
                <w:szCs w:val="24"/>
              </w:rPr>
              <w:t>Частоболеющие</w:t>
            </w:r>
            <w:proofErr w:type="spellEnd"/>
            <w:r w:rsidRPr="00CC3746">
              <w:rPr>
                <w:rFonts w:ascii="Times New Roman" w:hAnsi="Times New Roman"/>
                <w:sz w:val="24"/>
                <w:szCs w:val="24"/>
              </w:rPr>
              <w:t xml:space="preserve"> дети</w:t>
            </w:r>
          </w:p>
        </w:tc>
        <w:tc>
          <w:tcPr>
            <w:tcW w:w="4536" w:type="dxa"/>
          </w:tcPr>
          <w:p w:rsidR="00AA2543" w:rsidRPr="00CC3746" w:rsidRDefault="00541E69" w:rsidP="00CC3746">
            <w:pPr>
              <w:spacing w:line="276" w:lineRule="auto"/>
              <w:rPr>
                <w:rFonts w:ascii="Times New Roman" w:hAnsi="Times New Roman"/>
                <w:sz w:val="24"/>
                <w:szCs w:val="24"/>
              </w:rPr>
            </w:pPr>
            <w:r w:rsidRPr="00CC3746">
              <w:rPr>
                <w:rFonts w:ascii="Times New Roman" w:hAnsi="Times New Roman"/>
                <w:sz w:val="24"/>
                <w:szCs w:val="24"/>
              </w:rPr>
              <w:t>3</w:t>
            </w: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r w:rsidRPr="00CC3746">
              <w:rPr>
                <w:rFonts w:ascii="Times New Roman" w:hAnsi="Times New Roman"/>
                <w:sz w:val="24"/>
                <w:szCs w:val="24"/>
              </w:rPr>
              <w:t>4</w:t>
            </w:r>
          </w:p>
        </w:tc>
        <w:tc>
          <w:tcPr>
            <w:tcW w:w="8363" w:type="dxa"/>
          </w:tcPr>
          <w:p w:rsidR="00AA2543" w:rsidRPr="00CC3746" w:rsidRDefault="00AA2543" w:rsidP="00CC3746">
            <w:pPr>
              <w:spacing w:line="276" w:lineRule="auto"/>
              <w:rPr>
                <w:rFonts w:ascii="Times New Roman" w:hAnsi="Times New Roman"/>
                <w:sz w:val="24"/>
                <w:szCs w:val="24"/>
              </w:rPr>
            </w:pPr>
            <w:r w:rsidRPr="00CC3746">
              <w:rPr>
                <w:rFonts w:ascii="Times New Roman" w:hAnsi="Times New Roman"/>
                <w:sz w:val="24"/>
                <w:szCs w:val="24"/>
              </w:rPr>
              <w:t>Дети со статусом ОВЗ</w:t>
            </w:r>
          </w:p>
        </w:tc>
        <w:tc>
          <w:tcPr>
            <w:tcW w:w="4536" w:type="dxa"/>
          </w:tcPr>
          <w:p w:rsidR="00AA2543" w:rsidRPr="00CC3746" w:rsidRDefault="00AA2543" w:rsidP="00CC3746">
            <w:pPr>
              <w:spacing w:line="276" w:lineRule="auto"/>
              <w:rPr>
                <w:rFonts w:ascii="Times New Roman" w:hAnsi="Times New Roman"/>
                <w:sz w:val="24"/>
                <w:szCs w:val="24"/>
              </w:rPr>
            </w:pP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r w:rsidRPr="00CC3746">
              <w:rPr>
                <w:rFonts w:ascii="Times New Roman" w:hAnsi="Times New Roman"/>
                <w:sz w:val="24"/>
                <w:szCs w:val="24"/>
              </w:rPr>
              <w:t>5</w:t>
            </w:r>
          </w:p>
        </w:tc>
        <w:tc>
          <w:tcPr>
            <w:tcW w:w="8363" w:type="dxa"/>
          </w:tcPr>
          <w:p w:rsidR="00AA2543" w:rsidRPr="00CC3746" w:rsidRDefault="00AA2543" w:rsidP="00CC3746">
            <w:pPr>
              <w:spacing w:line="276" w:lineRule="auto"/>
              <w:rPr>
                <w:rFonts w:ascii="Times New Roman" w:hAnsi="Times New Roman"/>
                <w:sz w:val="24"/>
                <w:szCs w:val="24"/>
              </w:rPr>
            </w:pPr>
            <w:r w:rsidRPr="00CC3746">
              <w:rPr>
                <w:rFonts w:ascii="Times New Roman" w:hAnsi="Times New Roman"/>
                <w:sz w:val="24"/>
                <w:szCs w:val="24"/>
              </w:rPr>
              <w:t>Дети-инвалиды</w:t>
            </w:r>
          </w:p>
        </w:tc>
        <w:tc>
          <w:tcPr>
            <w:tcW w:w="4536" w:type="dxa"/>
          </w:tcPr>
          <w:p w:rsidR="00AA2543" w:rsidRPr="00CC3746" w:rsidRDefault="00AA2543" w:rsidP="00CC3746">
            <w:pPr>
              <w:spacing w:line="276" w:lineRule="auto"/>
              <w:rPr>
                <w:rFonts w:ascii="Times New Roman" w:hAnsi="Times New Roman"/>
                <w:sz w:val="24"/>
                <w:szCs w:val="24"/>
              </w:rPr>
            </w:pP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r w:rsidRPr="00CC3746">
              <w:rPr>
                <w:rFonts w:ascii="Times New Roman" w:hAnsi="Times New Roman"/>
                <w:sz w:val="24"/>
                <w:szCs w:val="24"/>
              </w:rPr>
              <w:t>6</w:t>
            </w:r>
          </w:p>
        </w:tc>
        <w:tc>
          <w:tcPr>
            <w:tcW w:w="8363" w:type="dxa"/>
          </w:tcPr>
          <w:p w:rsidR="00AA2543" w:rsidRPr="00CC3746" w:rsidRDefault="00AA2543" w:rsidP="00CC3746">
            <w:pPr>
              <w:spacing w:line="276" w:lineRule="auto"/>
              <w:rPr>
                <w:rFonts w:ascii="Times New Roman" w:hAnsi="Times New Roman"/>
                <w:sz w:val="24"/>
                <w:szCs w:val="24"/>
              </w:rPr>
            </w:pPr>
            <w:r w:rsidRPr="00CC3746">
              <w:rPr>
                <w:rFonts w:ascii="Times New Roman" w:hAnsi="Times New Roman"/>
                <w:sz w:val="24"/>
                <w:szCs w:val="24"/>
              </w:rPr>
              <w:t>Дети, имеющие нарушения речи</w:t>
            </w:r>
          </w:p>
        </w:tc>
        <w:tc>
          <w:tcPr>
            <w:tcW w:w="4536" w:type="dxa"/>
          </w:tcPr>
          <w:p w:rsidR="00AA2543" w:rsidRPr="00CC3746" w:rsidRDefault="00995085" w:rsidP="00CC3746">
            <w:pPr>
              <w:spacing w:line="276" w:lineRule="auto"/>
              <w:rPr>
                <w:rFonts w:ascii="Times New Roman" w:hAnsi="Times New Roman"/>
                <w:sz w:val="24"/>
                <w:szCs w:val="24"/>
              </w:rPr>
            </w:pPr>
            <w:r w:rsidRPr="00CC3746">
              <w:rPr>
                <w:rFonts w:ascii="Times New Roman" w:hAnsi="Times New Roman"/>
                <w:sz w:val="24"/>
                <w:szCs w:val="24"/>
              </w:rPr>
              <w:t>7</w:t>
            </w: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r w:rsidRPr="00CC3746">
              <w:rPr>
                <w:rFonts w:ascii="Times New Roman" w:hAnsi="Times New Roman"/>
                <w:sz w:val="24"/>
                <w:szCs w:val="24"/>
              </w:rPr>
              <w:t>7</w:t>
            </w:r>
          </w:p>
        </w:tc>
        <w:tc>
          <w:tcPr>
            <w:tcW w:w="8363" w:type="dxa"/>
          </w:tcPr>
          <w:p w:rsidR="00AA2543" w:rsidRPr="00CC3746" w:rsidRDefault="00AA2543" w:rsidP="00CC3746">
            <w:pPr>
              <w:spacing w:line="276" w:lineRule="auto"/>
              <w:rPr>
                <w:rFonts w:ascii="Times New Roman" w:hAnsi="Times New Roman"/>
                <w:sz w:val="24"/>
                <w:szCs w:val="24"/>
              </w:rPr>
            </w:pPr>
            <w:r w:rsidRPr="00CC3746">
              <w:rPr>
                <w:rFonts w:ascii="Times New Roman" w:hAnsi="Times New Roman"/>
                <w:sz w:val="24"/>
                <w:szCs w:val="24"/>
              </w:rPr>
              <w:t>Опекаемые дети</w:t>
            </w:r>
          </w:p>
        </w:tc>
        <w:tc>
          <w:tcPr>
            <w:tcW w:w="4536" w:type="dxa"/>
          </w:tcPr>
          <w:p w:rsidR="00AA2543" w:rsidRPr="00CC3746" w:rsidRDefault="00AA2543" w:rsidP="00CC3746">
            <w:pPr>
              <w:spacing w:line="276" w:lineRule="auto"/>
              <w:rPr>
                <w:rFonts w:ascii="Times New Roman" w:hAnsi="Times New Roman"/>
                <w:sz w:val="24"/>
                <w:szCs w:val="24"/>
              </w:rPr>
            </w:pP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r w:rsidRPr="00CC3746">
              <w:rPr>
                <w:rFonts w:ascii="Times New Roman" w:hAnsi="Times New Roman"/>
                <w:sz w:val="24"/>
                <w:szCs w:val="24"/>
              </w:rPr>
              <w:t>8</w:t>
            </w:r>
          </w:p>
        </w:tc>
        <w:tc>
          <w:tcPr>
            <w:tcW w:w="8363" w:type="dxa"/>
          </w:tcPr>
          <w:p w:rsidR="00AA2543" w:rsidRPr="00CC3746" w:rsidRDefault="00AA2543" w:rsidP="00CC3746">
            <w:pPr>
              <w:spacing w:line="276" w:lineRule="auto"/>
              <w:rPr>
                <w:rFonts w:ascii="Times New Roman" w:hAnsi="Times New Roman"/>
                <w:sz w:val="24"/>
                <w:szCs w:val="24"/>
              </w:rPr>
            </w:pPr>
            <w:r w:rsidRPr="00CC3746">
              <w:rPr>
                <w:rFonts w:ascii="Times New Roman" w:hAnsi="Times New Roman"/>
                <w:sz w:val="24"/>
                <w:szCs w:val="24"/>
              </w:rPr>
              <w:t>Дети-</w:t>
            </w:r>
            <w:proofErr w:type="spellStart"/>
            <w:r w:rsidRPr="00CC3746">
              <w:rPr>
                <w:rFonts w:ascii="Times New Roman" w:hAnsi="Times New Roman"/>
                <w:sz w:val="24"/>
                <w:szCs w:val="24"/>
              </w:rPr>
              <w:t>билингвисты</w:t>
            </w:r>
            <w:proofErr w:type="spellEnd"/>
            <w:r w:rsidRPr="00CC3746">
              <w:rPr>
                <w:rFonts w:ascii="Times New Roman" w:hAnsi="Times New Roman"/>
                <w:sz w:val="24"/>
                <w:szCs w:val="24"/>
              </w:rPr>
              <w:t xml:space="preserve"> (двуязычие)</w:t>
            </w:r>
          </w:p>
        </w:tc>
        <w:tc>
          <w:tcPr>
            <w:tcW w:w="4536" w:type="dxa"/>
          </w:tcPr>
          <w:p w:rsidR="00AA2543" w:rsidRPr="00CC3746" w:rsidRDefault="00541E69" w:rsidP="00CC3746">
            <w:pPr>
              <w:spacing w:line="276" w:lineRule="auto"/>
              <w:rPr>
                <w:rFonts w:ascii="Times New Roman" w:hAnsi="Times New Roman"/>
                <w:sz w:val="24"/>
                <w:szCs w:val="24"/>
              </w:rPr>
            </w:pPr>
            <w:r w:rsidRPr="00CC3746">
              <w:rPr>
                <w:rFonts w:ascii="Times New Roman" w:hAnsi="Times New Roman"/>
                <w:sz w:val="24"/>
                <w:szCs w:val="24"/>
              </w:rPr>
              <w:t>5</w:t>
            </w: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r w:rsidRPr="00CC3746">
              <w:rPr>
                <w:rFonts w:ascii="Times New Roman" w:hAnsi="Times New Roman"/>
                <w:sz w:val="24"/>
                <w:szCs w:val="24"/>
              </w:rPr>
              <w:t>9</w:t>
            </w:r>
          </w:p>
        </w:tc>
        <w:tc>
          <w:tcPr>
            <w:tcW w:w="8363" w:type="dxa"/>
          </w:tcPr>
          <w:p w:rsidR="00AA2543" w:rsidRPr="00CC3746" w:rsidRDefault="00AA2543" w:rsidP="00CC3746">
            <w:pPr>
              <w:spacing w:line="276" w:lineRule="auto"/>
              <w:rPr>
                <w:rFonts w:ascii="Times New Roman" w:hAnsi="Times New Roman"/>
                <w:sz w:val="24"/>
                <w:szCs w:val="24"/>
              </w:rPr>
            </w:pPr>
            <w:r w:rsidRPr="00CC3746">
              <w:rPr>
                <w:rFonts w:ascii="Times New Roman" w:hAnsi="Times New Roman"/>
                <w:sz w:val="24"/>
                <w:szCs w:val="24"/>
              </w:rPr>
              <w:t>Дети-мигранты</w:t>
            </w:r>
          </w:p>
        </w:tc>
        <w:tc>
          <w:tcPr>
            <w:tcW w:w="4536" w:type="dxa"/>
          </w:tcPr>
          <w:p w:rsidR="00AA2543" w:rsidRPr="00CC3746" w:rsidRDefault="00AA2543" w:rsidP="00CC3746">
            <w:pPr>
              <w:spacing w:line="276" w:lineRule="auto"/>
              <w:rPr>
                <w:rFonts w:ascii="Times New Roman" w:hAnsi="Times New Roman"/>
                <w:sz w:val="24"/>
                <w:szCs w:val="24"/>
              </w:rPr>
            </w:pP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r w:rsidRPr="00CC3746">
              <w:rPr>
                <w:rFonts w:ascii="Times New Roman" w:hAnsi="Times New Roman"/>
                <w:sz w:val="24"/>
                <w:szCs w:val="24"/>
              </w:rPr>
              <w:t>10</w:t>
            </w:r>
          </w:p>
        </w:tc>
        <w:tc>
          <w:tcPr>
            <w:tcW w:w="8363" w:type="dxa"/>
          </w:tcPr>
          <w:p w:rsidR="00AA2543" w:rsidRPr="00CC3746" w:rsidRDefault="00AA2543" w:rsidP="00CC3746">
            <w:pPr>
              <w:spacing w:line="276" w:lineRule="auto"/>
              <w:rPr>
                <w:rFonts w:ascii="Times New Roman" w:hAnsi="Times New Roman"/>
                <w:sz w:val="24"/>
                <w:szCs w:val="24"/>
              </w:rPr>
            </w:pPr>
            <w:proofErr w:type="spellStart"/>
            <w:r w:rsidRPr="00CC3746">
              <w:rPr>
                <w:rFonts w:ascii="Times New Roman" w:hAnsi="Times New Roman"/>
                <w:sz w:val="24"/>
                <w:szCs w:val="24"/>
              </w:rPr>
              <w:t>Дети</w:t>
            </w:r>
            <w:proofErr w:type="gramStart"/>
            <w:r w:rsidRPr="00CC3746">
              <w:rPr>
                <w:rFonts w:ascii="Times New Roman" w:hAnsi="Times New Roman"/>
                <w:sz w:val="24"/>
                <w:szCs w:val="24"/>
              </w:rPr>
              <w:t>,н</w:t>
            </w:r>
            <w:proofErr w:type="gramEnd"/>
            <w:r w:rsidRPr="00CC3746">
              <w:rPr>
                <w:rFonts w:ascii="Times New Roman" w:hAnsi="Times New Roman"/>
                <w:sz w:val="24"/>
                <w:szCs w:val="24"/>
              </w:rPr>
              <w:t>аходящиеся</w:t>
            </w:r>
            <w:proofErr w:type="spellEnd"/>
            <w:r w:rsidRPr="00CC3746">
              <w:rPr>
                <w:rFonts w:ascii="Times New Roman" w:hAnsi="Times New Roman"/>
                <w:sz w:val="24"/>
                <w:szCs w:val="24"/>
              </w:rPr>
              <w:t xml:space="preserve"> в социально – опасном положении (группы «риска»</w:t>
            </w:r>
          </w:p>
        </w:tc>
        <w:tc>
          <w:tcPr>
            <w:tcW w:w="4536" w:type="dxa"/>
          </w:tcPr>
          <w:p w:rsidR="00AA2543" w:rsidRPr="00CC3746" w:rsidRDefault="00AA2543" w:rsidP="00CC3746">
            <w:pPr>
              <w:spacing w:line="276" w:lineRule="auto"/>
              <w:rPr>
                <w:rFonts w:ascii="Times New Roman" w:hAnsi="Times New Roman"/>
                <w:sz w:val="24"/>
                <w:szCs w:val="24"/>
              </w:rPr>
            </w:pP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r w:rsidRPr="00CC3746">
              <w:rPr>
                <w:rFonts w:ascii="Times New Roman" w:hAnsi="Times New Roman"/>
                <w:sz w:val="24"/>
                <w:szCs w:val="24"/>
              </w:rPr>
              <w:t>12</w:t>
            </w:r>
          </w:p>
        </w:tc>
        <w:tc>
          <w:tcPr>
            <w:tcW w:w="8363" w:type="dxa"/>
          </w:tcPr>
          <w:p w:rsidR="00AA2543" w:rsidRPr="00CC3746" w:rsidRDefault="00AA2543" w:rsidP="00CC3746">
            <w:pPr>
              <w:spacing w:line="276" w:lineRule="auto"/>
              <w:rPr>
                <w:rFonts w:ascii="Times New Roman" w:hAnsi="Times New Roman"/>
                <w:sz w:val="24"/>
                <w:szCs w:val="24"/>
              </w:rPr>
            </w:pPr>
            <w:r w:rsidRPr="00CC3746">
              <w:rPr>
                <w:rFonts w:ascii="Times New Roman" w:hAnsi="Times New Roman"/>
                <w:sz w:val="24"/>
                <w:szCs w:val="24"/>
              </w:rPr>
              <w:t xml:space="preserve">Малоподвижные дети </w:t>
            </w:r>
          </w:p>
        </w:tc>
        <w:tc>
          <w:tcPr>
            <w:tcW w:w="4536" w:type="dxa"/>
          </w:tcPr>
          <w:p w:rsidR="00AA2543" w:rsidRPr="00CC3746" w:rsidRDefault="00AA2543" w:rsidP="00CC3746">
            <w:pPr>
              <w:spacing w:line="276" w:lineRule="auto"/>
              <w:rPr>
                <w:rFonts w:ascii="Times New Roman" w:hAnsi="Times New Roman"/>
                <w:sz w:val="24"/>
                <w:szCs w:val="24"/>
              </w:rPr>
            </w:pP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r w:rsidRPr="00CC3746">
              <w:rPr>
                <w:rFonts w:ascii="Times New Roman" w:hAnsi="Times New Roman"/>
                <w:sz w:val="24"/>
                <w:szCs w:val="24"/>
              </w:rPr>
              <w:t>13</w:t>
            </w:r>
          </w:p>
        </w:tc>
        <w:tc>
          <w:tcPr>
            <w:tcW w:w="8363" w:type="dxa"/>
          </w:tcPr>
          <w:p w:rsidR="00AA2543" w:rsidRPr="00CC3746" w:rsidRDefault="00AA2543" w:rsidP="00CC3746">
            <w:pPr>
              <w:spacing w:line="276" w:lineRule="auto"/>
              <w:rPr>
                <w:rFonts w:ascii="Times New Roman" w:hAnsi="Times New Roman"/>
                <w:sz w:val="24"/>
                <w:szCs w:val="24"/>
              </w:rPr>
            </w:pPr>
            <w:r w:rsidRPr="00CC3746">
              <w:rPr>
                <w:rFonts w:ascii="Times New Roman" w:hAnsi="Times New Roman"/>
                <w:sz w:val="24"/>
                <w:szCs w:val="24"/>
              </w:rPr>
              <w:t>Тип темперамента:</w:t>
            </w:r>
          </w:p>
        </w:tc>
        <w:tc>
          <w:tcPr>
            <w:tcW w:w="4536" w:type="dxa"/>
          </w:tcPr>
          <w:p w:rsidR="00AA2543" w:rsidRPr="00CC3746" w:rsidRDefault="00AA2543" w:rsidP="00CC3746">
            <w:pPr>
              <w:spacing w:line="276" w:lineRule="auto"/>
              <w:rPr>
                <w:rFonts w:ascii="Times New Roman" w:hAnsi="Times New Roman"/>
                <w:sz w:val="24"/>
                <w:szCs w:val="24"/>
              </w:rPr>
            </w:pP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p>
        </w:tc>
        <w:tc>
          <w:tcPr>
            <w:tcW w:w="8363" w:type="dxa"/>
          </w:tcPr>
          <w:p w:rsidR="00AA2543" w:rsidRPr="00CC3746" w:rsidRDefault="00AA2543" w:rsidP="00CC3746">
            <w:pPr>
              <w:spacing w:line="276" w:lineRule="auto"/>
              <w:rPr>
                <w:rFonts w:ascii="Times New Roman" w:hAnsi="Times New Roman"/>
                <w:sz w:val="24"/>
                <w:szCs w:val="24"/>
              </w:rPr>
            </w:pPr>
            <w:r w:rsidRPr="00CC3746">
              <w:rPr>
                <w:rFonts w:ascii="Times New Roman" w:hAnsi="Times New Roman"/>
                <w:sz w:val="24"/>
                <w:szCs w:val="24"/>
              </w:rPr>
              <w:t>Сангвинический</w:t>
            </w:r>
          </w:p>
        </w:tc>
        <w:tc>
          <w:tcPr>
            <w:tcW w:w="4536" w:type="dxa"/>
          </w:tcPr>
          <w:p w:rsidR="00AA2543" w:rsidRPr="00CC3746" w:rsidRDefault="00995085" w:rsidP="00CC3746">
            <w:pPr>
              <w:spacing w:line="276" w:lineRule="auto"/>
              <w:rPr>
                <w:rFonts w:ascii="Times New Roman" w:hAnsi="Times New Roman"/>
                <w:sz w:val="24"/>
                <w:szCs w:val="24"/>
              </w:rPr>
            </w:pPr>
            <w:r w:rsidRPr="00CC3746">
              <w:rPr>
                <w:rFonts w:ascii="Times New Roman" w:hAnsi="Times New Roman"/>
                <w:sz w:val="24"/>
                <w:szCs w:val="24"/>
              </w:rPr>
              <w:t>12</w:t>
            </w: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p>
        </w:tc>
        <w:tc>
          <w:tcPr>
            <w:tcW w:w="8363" w:type="dxa"/>
          </w:tcPr>
          <w:p w:rsidR="00AA2543" w:rsidRPr="00CC3746" w:rsidRDefault="00AA2543" w:rsidP="00CC3746">
            <w:pPr>
              <w:spacing w:line="276" w:lineRule="auto"/>
              <w:rPr>
                <w:rFonts w:ascii="Times New Roman" w:hAnsi="Times New Roman"/>
                <w:sz w:val="24"/>
                <w:szCs w:val="24"/>
              </w:rPr>
            </w:pPr>
            <w:r w:rsidRPr="00CC3746">
              <w:rPr>
                <w:rFonts w:ascii="Times New Roman" w:hAnsi="Times New Roman"/>
                <w:sz w:val="24"/>
                <w:szCs w:val="24"/>
              </w:rPr>
              <w:t>Холерический</w:t>
            </w:r>
          </w:p>
        </w:tc>
        <w:tc>
          <w:tcPr>
            <w:tcW w:w="4536" w:type="dxa"/>
          </w:tcPr>
          <w:p w:rsidR="00AA2543" w:rsidRPr="00CC3746" w:rsidRDefault="00995085" w:rsidP="00CC3746">
            <w:pPr>
              <w:spacing w:line="276" w:lineRule="auto"/>
              <w:rPr>
                <w:rFonts w:ascii="Times New Roman" w:hAnsi="Times New Roman"/>
                <w:sz w:val="24"/>
                <w:szCs w:val="24"/>
              </w:rPr>
            </w:pPr>
            <w:r w:rsidRPr="00CC3746">
              <w:rPr>
                <w:rFonts w:ascii="Times New Roman" w:hAnsi="Times New Roman"/>
                <w:sz w:val="24"/>
                <w:szCs w:val="24"/>
              </w:rPr>
              <w:t>5</w:t>
            </w: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p>
        </w:tc>
        <w:tc>
          <w:tcPr>
            <w:tcW w:w="8363" w:type="dxa"/>
          </w:tcPr>
          <w:p w:rsidR="00AA2543" w:rsidRPr="00CC3746" w:rsidRDefault="00AA2543" w:rsidP="00CC3746">
            <w:pPr>
              <w:spacing w:line="276" w:lineRule="auto"/>
              <w:rPr>
                <w:rFonts w:ascii="Times New Roman" w:hAnsi="Times New Roman"/>
                <w:sz w:val="24"/>
                <w:szCs w:val="24"/>
              </w:rPr>
            </w:pPr>
            <w:r w:rsidRPr="00CC3746">
              <w:rPr>
                <w:rFonts w:ascii="Times New Roman" w:hAnsi="Times New Roman"/>
                <w:sz w:val="24"/>
                <w:szCs w:val="24"/>
              </w:rPr>
              <w:t>Флегматический</w:t>
            </w:r>
          </w:p>
        </w:tc>
        <w:tc>
          <w:tcPr>
            <w:tcW w:w="4536" w:type="dxa"/>
          </w:tcPr>
          <w:p w:rsidR="00AA2543" w:rsidRPr="00CC3746" w:rsidRDefault="00995085" w:rsidP="00CC3746">
            <w:pPr>
              <w:spacing w:line="276" w:lineRule="auto"/>
              <w:rPr>
                <w:rFonts w:ascii="Times New Roman" w:hAnsi="Times New Roman"/>
                <w:sz w:val="24"/>
                <w:szCs w:val="24"/>
              </w:rPr>
            </w:pPr>
            <w:r w:rsidRPr="00CC3746">
              <w:rPr>
                <w:rFonts w:ascii="Times New Roman" w:hAnsi="Times New Roman"/>
                <w:sz w:val="24"/>
                <w:szCs w:val="24"/>
              </w:rPr>
              <w:t>3</w:t>
            </w: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p>
        </w:tc>
        <w:tc>
          <w:tcPr>
            <w:tcW w:w="8363" w:type="dxa"/>
          </w:tcPr>
          <w:p w:rsidR="00AA2543" w:rsidRPr="00CC3746" w:rsidRDefault="00AA2543" w:rsidP="00CC3746">
            <w:pPr>
              <w:spacing w:line="276" w:lineRule="auto"/>
              <w:rPr>
                <w:rFonts w:ascii="Times New Roman" w:hAnsi="Times New Roman"/>
                <w:sz w:val="24"/>
                <w:szCs w:val="24"/>
              </w:rPr>
            </w:pPr>
            <w:r w:rsidRPr="00CC3746">
              <w:rPr>
                <w:rFonts w:ascii="Times New Roman" w:hAnsi="Times New Roman"/>
                <w:sz w:val="24"/>
                <w:szCs w:val="24"/>
              </w:rPr>
              <w:t>Меланхолический</w:t>
            </w:r>
          </w:p>
        </w:tc>
        <w:tc>
          <w:tcPr>
            <w:tcW w:w="4536" w:type="dxa"/>
          </w:tcPr>
          <w:p w:rsidR="00AA2543" w:rsidRPr="00CC3746" w:rsidRDefault="00AA2543" w:rsidP="00CC3746">
            <w:pPr>
              <w:spacing w:line="276" w:lineRule="auto"/>
              <w:rPr>
                <w:rFonts w:ascii="Times New Roman" w:hAnsi="Times New Roman"/>
                <w:sz w:val="24"/>
                <w:szCs w:val="24"/>
              </w:rPr>
            </w:pP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r w:rsidRPr="00CC3746">
              <w:rPr>
                <w:rFonts w:ascii="Times New Roman" w:hAnsi="Times New Roman"/>
                <w:sz w:val="24"/>
                <w:szCs w:val="24"/>
              </w:rPr>
              <w:t>14</w:t>
            </w:r>
          </w:p>
        </w:tc>
        <w:tc>
          <w:tcPr>
            <w:tcW w:w="8363" w:type="dxa"/>
          </w:tcPr>
          <w:p w:rsidR="00AA2543" w:rsidRPr="00CC3746" w:rsidRDefault="00AA2543" w:rsidP="00CC3746">
            <w:pPr>
              <w:spacing w:line="276" w:lineRule="auto"/>
              <w:rPr>
                <w:rFonts w:ascii="Times New Roman" w:hAnsi="Times New Roman"/>
                <w:sz w:val="24"/>
                <w:szCs w:val="24"/>
              </w:rPr>
            </w:pPr>
            <w:r w:rsidRPr="00CC3746">
              <w:rPr>
                <w:rFonts w:ascii="Times New Roman" w:hAnsi="Times New Roman"/>
                <w:sz w:val="24"/>
                <w:szCs w:val="24"/>
              </w:rPr>
              <w:t>Социально – эмоциональная сфера:</w:t>
            </w:r>
          </w:p>
        </w:tc>
        <w:tc>
          <w:tcPr>
            <w:tcW w:w="4536" w:type="dxa"/>
          </w:tcPr>
          <w:p w:rsidR="00AA2543" w:rsidRPr="00CC3746" w:rsidRDefault="00AA2543" w:rsidP="00CC3746">
            <w:pPr>
              <w:spacing w:line="276" w:lineRule="auto"/>
              <w:rPr>
                <w:rFonts w:ascii="Times New Roman" w:hAnsi="Times New Roman"/>
                <w:sz w:val="24"/>
                <w:szCs w:val="24"/>
              </w:rPr>
            </w:pP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p>
        </w:tc>
        <w:tc>
          <w:tcPr>
            <w:tcW w:w="8363" w:type="dxa"/>
          </w:tcPr>
          <w:p w:rsidR="00AA2543" w:rsidRPr="00CC3746" w:rsidRDefault="00AA2543"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 xml:space="preserve">Агрессивность </w:t>
            </w:r>
          </w:p>
        </w:tc>
        <w:tc>
          <w:tcPr>
            <w:tcW w:w="4536" w:type="dxa"/>
          </w:tcPr>
          <w:p w:rsidR="00AA2543" w:rsidRPr="00CC3746" w:rsidRDefault="00541E69" w:rsidP="00CC3746">
            <w:pPr>
              <w:spacing w:line="276" w:lineRule="auto"/>
              <w:rPr>
                <w:rFonts w:ascii="Times New Roman" w:hAnsi="Times New Roman"/>
                <w:sz w:val="24"/>
                <w:szCs w:val="24"/>
              </w:rPr>
            </w:pPr>
            <w:r w:rsidRPr="00CC3746">
              <w:rPr>
                <w:rFonts w:ascii="Times New Roman" w:hAnsi="Times New Roman"/>
                <w:sz w:val="24"/>
                <w:szCs w:val="24"/>
              </w:rPr>
              <w:t>2</w:t>
            </w: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p>
        </w:tc>
        <w:tc>
          <w:tcPr>
            <w:tcW w:w="8363" w:type="dxa"/>
          </w:tcPr>
          <w:p w:rsidR="00AA2543" w:rsidRPr="00CC3746" w:rsidRDefault="00AA2543"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 xml:space="preserve">Тревожность </w:t>
            </w:r>
          </w:p>
        </w:tc>
        <w:tc>
          <w:tcPr>
            <w:tcW w:w="4536" w:type="dxa"/>
          </w:tcPr>
          <w:p w:rsidR="00AA2543" w:rsidRPr="00CC3746" w:rsidRDefault="00995085" w:rsidP="00CC3746">
            <w:pPr>
              <w:spacing w:line="276" w:lineRule="auto"/>
              <w:rPr>
                <w:rFonts w:ascii="Times New Roman" w:hAnsi="Times New Roman"/>
                <w:sz w:val="24"/>
                <w:szCs w:val="24"/>
              </w:rPr>
            </w:pPr>
            <w:r w:rsidRPr="00CC3746">
              <w:rPr>
                <w:rFonts w:ascii="Times New Roman" w:hAnsi="Times New Roman"/>
                <w:sz w:val="24"/>
                <w:szCs w:val="24"/>
              </w:rPr>
              <w:t>4</w:t>
            </w: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p>
        </w:tc>
        <w:tc>
          <w:tcPr>
            <w:tcW w:w="8363" w:type="dxa"/>
          </w:tcPr>
          <w:p w:rsidR="00AA2543" w:rsidRPr="00CC3746" w:rsidRDefault="00AA2543"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 xml:space="preserve">Застенчивость </w:t>
            </w:r>
          </w:p>
        </w:tc>
        <w:tc>
          <w:tcPr>
            <w:tcW w:w="4536" w:type="dxa"/>
          </w:tcPr>
          <w:p w:rsidR="00AA2543" w:rsidRPr="00CC3746" w:rsidRDefault="00541E69" w:rsidP="00CC3746">
            <w:pPr>
              <w:spacing w:line="276" w:lineRule="auto"/>
              <w:rPr>
                <w:rFonts w:ascii="Times New Roman" w:hAnsi="Times New Roman"/>
                <w:sz w:val="24"/>
                <w:szCs w:val="24"/>
              </w:rPr>
            </w:pPr>
            <w:r w:rsidRPr="00CC3746">
              <w:rPr>
                <w:rFonts w:ascii="Times New Roman" w:hAnsi="Times New Roman"/>
                <w:sz w:val="24"/>
                <w:szCs w:val="24"/>
              </w:rPr>
              <w:t>3</w:t>
            </w:r>
          </w:p>
        </w:tc>
      </w:tr>
      <w:tr w:rsidR="00AA2543" w:rsidRPr="00CC3746" w:rsidTr="00AA2543">
        <w:tc>
          <w:tcPr>
            <w:tcW w:w="817" w:type="dxa"/>
          </w:tcPr>
          <w:p w:rsidR="00AA2543" w:rsidRPr="00CC3746" w:rsidRDefault="00AA2543" w:rsidP="00CC3746">
            <w:pPr>
              <w:spacing w:line="276" w:lineRule="auto"/>
              <w:jc w:val="center"/>
              <w:rPr>
                <w:rFonts w:ascii="Times New Roman" w:hAnsi="Times New Roman"/>
                <w:sz w:val="24"/>
                <w:szCs w:val="24"/>
              </w:rPr>
            </w:pPr>
          </w:p>
        </w:tc>
        <w:tc>
          <w:tcPr>
            <w:tcW w:w="8363" w:type="dxa"/>
          </w:tcPr>
          <w:p w:rsidR="00AA2543" w:rsidRPr="00CC3746" w:rsidRDefault="00AA2543" w:rsidP="00CC3746">
            <w:pPr>
              <w:pStyle w:val="aa"/>
              <w:spacing w:line="276" w:lineRule="auto"/>
              <w:jc w:val="both"/>
              <w:rPr>
                <w:rFonts w:ascii="Times New Roman" w:eastAsia="Times New Roman" w:hAnsi="Times New Roman"/>
                <w:sz w:val="24"/>
                <w:szCs w:val="24"/>
                <w:lang w:eastAsia="ru-RU"/>
              </w:rPr>
            </w:pPr>
            <w:proofErr w:type="spellStart"/>
            <w:r w:rsidRPr="00CC3746">
              <w:rPr>
                <w:rFonts w:ascii="Times New Roman" w:eastAsia="Times New Roman" w:hAnsi="Times New Roman"/>
                <w:sz w:val="24"/>
                <w:szCs w:val="24"/>
                <w:lang w:eastAsia="ru-RU"/>
              </w:rPr>
              <w:t>Гиперактивность</w:t>
            </w:r>
            <w:proofErr w:type="spellEnd"/>
          </w:p>
        </w:tc>
        <w:tc>
          <w:tcPr>
            <w:tcW w:w="4536" w:type="dxa"/>
          </w:tcPr>
          <w:p w:rsidR="00AA2543" w:rsidRPr="00CC3746" w:rsidRDefault="00995085" w:rsidP="00CC3746">
            <w:pPr>
              <w:spacing w:line="276" w:lineRule="auto"/>
              <w:rPr>
                <w:rFonts w:ascii="Times New Roman" w:hAnsi="Times New Roman"/>
                <w:sz w:val="24"/>
                <w:szCs w:val="24"/>
              </w:rPr>
            </w:pPr>
            <w:r w:rsidRPr="00CC3746">
              <w:rPr>
                <w:rFonts w:ascii="Times New Roman" w:hAnsi="Times New Roman"/>
                <w:sz w:val="24"/>
                <w:szCs w:val="24"/>
              </w:rPr>
              <w:t>3</w:t>
            </w:r>
          </w:p>
        </w:tc>
      </w:tr>
    </w:tbl>
    <w:p w:rsidR="004F38FC" w:rsidRPr="00CC3746" w:rsidRDefault="004F38FC" w:rsidP="00CC3746">
      <w:pPr>
        <w:pStyle w:val="11"/>
        <w:tabs>
          <w:tab w:val="left" w:pos="9639"/>
        </w:tabs>
        <w:spacing w:after="0"/>
        <w:ind w:left="0"/>
        <w:rPr>
          <w:rFonts w:ascii="Times New Roman" w:hAnsi="Times New Roman" w:cs="Times New Roman"/>
          <w:sz w:val="24"/>
          <w:szCs w:val="24"/>
          <w:lang w:eastAsia="ru-RU"/>
        </w:rPr>
      </w:pPr>
    </w:p>
    <w:p w:rsidR="00AB6DAB" w:rsidRPr="00CC3746" w:rsidRDefault="00AB6DAB" w:rsidP="00CC3746">
      <w:pPr>
        <w:pStyle w:val="11"/>
        <w:tabs>
          <w:tab w:val="left" w:pos="9639"/>
        </w:tabs>
        <w:spacing w:after="0"/>
        <w:ind w:left="0" w:firstLine="540"/>
        <w:jc w:val="center"/>
        <w:rPr>
          <w:rFonts w:ascii="Times New Roman" w:hAnsi="Times New Roman" w:cs="Times New Roman"/>
          <w:sz w:val="24"/>
          <w:szCs w:val="24"/>
          <w:lang w:eastAsia="ru-RU"/>
        </w:rPr>
      </w:pPr>
    </w:p>
    <w:p w:rsidR="00CC3746" w:rsidRPr="00CC3746" w:rsidRDefault="00CC3746" w:rsidP="00CC3746">
      <w:pPr>
        <w:pStyle w:val="11"/>
        <w:tabs>
          <w:tab w:val="left" w:pos="9639"/>
        </w:tabs>
        <w:spacing w:after="0"/>
        <w:ind w:left="0" w:firstLine="540"/>
        <w:jc w:val="center"/>
        <w:rPr>
          <w:rFonts w:ascii="Times New Roman" w:hAnsi="Times New Roman" w:cs="Times New Roman"/>
          <w:sz w:val="24"/>
          <w:szCs w:val="24"/>
          <w:lang w:eastAsia="ru-RU"/>
        </w:rPr>
      </w:pPr>
    </w:p>
    <w:p w:rsidR="00CC3746" w:rsidRPr="00CC3746" w:rsidRDefault="00CC3746" w:rsidP="00CC3746">
      <w:pPr>
        <w:pStyle w:val="11"/>
        <w:tabs>
          <w:tab w:val="left" w:pos="9639"/>
        </w:tabs>
        <w:spacing w:after="0"/>
        <w:ind w:left="0" w:firstLine="540"/>
        <w:jc w:val="center"/>
        <w:rPr>
          <w:rFonts w:ascii="Times New Roman" w:hAnsi="Times New Roman" w:cs="Times New Roman"/>
          <w:sz w:val="24"/>
          <w:szCs w:val="24"/>
          <w:lang w:eastAsia="ru-RU"/>
        </w:rPr>
      </w:pPr>
    </w:p>
    <w:p w:rsidR="00CC3746" w:rsidRPr="00CC3746" w:rsidRDefault="00CC3746" w:rsidP="00CC3746">
      <w:pPr>
        <w:pStyle w:val="11"/>
        <w:tabs>
          <w:tab w:val="left" w:pos="9639"/>
        </w:tabs>
        <w:spacing w:after="0"/>
        <w:ind w:left="0" w:firstLine="540"/>
        <w:jc w:val="center"/>
        <w:rPr>
          <w:rFonts w:ascii="Times New Roman" w:hAnsi="Times New Roman" w:cs="Times New Roman"/>
          <w:sz w:val="24"/>
          <w:szCs w:val="24"/>
          <w:lang w:eastAsia="ru-RU"/>
        </w:rPr>
      </w:pPr>
    </w:p>
    <w:p w:rsidR="00CC3746" w:rsidRPr="00CC3746" w:rsidRDefault="00CC3746" w:rsidP="00CC3746">
      <w:pPr>
        <w:pStyle w:val="11"/>
        <w:tabs>
          <w:tab w:val="left" w:pos="9639"/>
        </w:tabs>
        <w:spacing w:after="0"/>
        <w:ind w:left="0" w:firstLine="540"/>
        <w:jc w:val="center"/>
        <w:rPr>
          <w:rFonts w:ascii="Times New Roman" w:hAnsi="Times New Roman" w:cs="Times New Roman"/>
          <w:sz w:val="24"/>
          <w:szCs w:val="24"/>
          <w:lang w:eastAsia="ru-RU"/>
        </w:rPr>
      </w:pPr>
    </w:p>
    <w:p w:rsidR="00CC3746" w:rsidRPr="00CC3746" w:rsidRDefault="00CC3746" w:rsidP="00CC3746">
      <w:pPr>
        <w:pStyle w:val="11"/>
        <w:tabs>
          <w:tab w:val="left" w:pos="9639"/>
        </w:tabs>
        <w:spacing w:after="0"/>
        <w:ind w:left="0" w:firstLine="540"/>
        <w:jc w:val="center"/>
        <w:rPr>
          <w:rFonts w:ascii="Times New Roman" w:hAnsi="Times New Roman" w:cs="Times New Roman"/>
          <w:sz w:val="24"/>
          <w:szCs w:val="24"/>
          <w:lang w:eastAsia="ru-RU"/>
        </w:rPr>
      </w:pPr>
    </w:p>
    <w:p w:rsidR="00CC3746" w:rsidRPr="00CC3746" w:rsidRDefault="00CC3746" w:rsidP="00CC3746">
      <w:pPr>
        <w:pStyle w:val="11"/>
        <w:tabs>
          <w:tab w:val="left" w:pos="9639"/>
        </w:tabs>
        <w:spacing w:after="0"/>
        <w:ind w:left="0" w:firstLine="540"/>
        <w:jc w:val="center"/>
        <w:rPr>
          <w:rFonts w:ascii="Times New Roman" w:hAnsi="Times New Roman" w:cs="Times New Roman"/>
          <w:sz w:val="24"/>
          <w:szCs w:val="24"/>
          <w:lang w:eastAsia="ru-RU"/>
        </w:rPr>
      </w:pPr>
    </w:p>
    <w:p w:rsidR="00CC3746" w:rsidRPr="00CC3746" w:rsidRDefault="00CC3746" w:rsidP="00CC3746">
      <w:pPr>
        <w:pStyle w:val="11"/>
        <w:tabs>
          <w:tab w:val="left" w:pos="9639"/>
        </w:tabs>
        <w:spacing w:after="0"/>
        <w:ind w:left="0" w:firstLine="540"/>
        <w:jc w:val="center"/>
        <w:rPr>
          <w:rFonts w:ascii="Times New Roman" w:hAnsi="Times New Roman" w:cs="Times New Roman"/>
          <w:sz w:val="24"/>
          <w:szCs w:val="24"/>
          <w:lang w:eastAsia="ru-RU"/>
        </w:rPr>
      </w:pPr>
    </w:p>
    <w:p w:rsidR="00CC3746" w:rsidRPr="00CC3746" w:rsidRDefault="00CC3746" w:rsidP="00CC3746">
      <w:pPr>
        <w:pStyle w:val="11"/>
        <w:tabs>
          <w:tab w:val="left" w:pos="9639"/>
        </w:tabs>
        <w:spacing w:after="0"/>
        <w:ind w:left="0" w:firstLine="540"/>
        <w:jc w:val="center"/>
        <w:rPr>
          <w:rFonts w:ascii="Times New Roman" w:hAnsi="Times New Roman" w:cs="Times New Roman"/>
          <w:sz w:val="24"/>
          <w:szCs w:val="24"/>
          <w:lang w:eastAsia="ru-RU"/>
        </w:rPr>
      </w:pPr>
    </w:p>
    <w:p w:rsidR="00CC3746" w:rsidRPr="00CC3746" w:rsidRDefault="00CC3746" w:rsidP="00CC3746">
      <w:pPr>
        <w:pStyle w:val="11"/>
        <w:tabs>
          <w:tab w:val="left" w:pos="9639"/>
        </w:tabs>
        <w:spacing w:after="0"/>
        <w:ind w:left="0" w:firstLine="540"/>
        <w:jc w:val="center"/>
        <w:rPr>
          <w:rFonts w:ascii="Times New Roman" w:hAnsi="Times New Roman" w:cs="Times New Roman"/>
          <w:sz w:val="24"/>
          <w:szCs w:val="24"/>
          <w:lang w:eastAsia="ru-RU"/>
        </w:rPr>
      </w:pPr>
    </w:p>
    <w:p w:rsidR="00CC3746" w:rsidRPr="00CC3746" w:rsidRDefault="00CC3746" w:rsidP="00CC3746">
      <w:pPr>
        <w:pStyle w:val="11"/>
        <w:tabs>
          <w:tab w:val="left" w:pos="9639"/>
        </w:tabs>
        <w:spacing w:after="0"/>
        <w:ind w:left="0" w:firstLine="540"/>
        <w:jc w:val="center"/>
        <w:rPr>
          <w:rFonts w:ascii="Times New Roman" w:hAnsi="Times New Roman" w:cs="Times New Roman"/>
          <w:sz w:val="24"/>
          <w:szCs w:val="24"/>
          <w:lang w:eastAsia="ru-RU"/>
        </w:rPr>
      </w:pPr>
    </w:p>
    <w:p w:rsidR="00CC3746" w:rsidRPr="00CC3746" w:rsidRDefault="00CC3746" w:rsidP="00CC3746">
      <w:pPr>
        <w:pStyle w:val="11"/>
        <w:tabs>
          <w:tab w:val="left" w:pos="9639"/>
        </w:tabs>
        <w:spacing w:after="0"/>
        <w:ind w:left="0" w:firstLine="540"/>
        <w:jc w:val="center"/>
        <w:rPr>
          <w:rFonts w:ascii="Times New Roman" w:hAnsi="Times New Roman" w:cs="Times New Roman"/>
          <w:sz w:val="24"/>
          <w:szCs w:val="24"/>
          <w:lang w:eastAsia="ru-RU"/>
        </w:rPr>
      </w:pPr>
    </w:p>
    <w:p w:rsidR="00CC3746" w:rsidRPr="00CC3746" w:rsidRDefault="00CC3746" w:rsidP="00CC3746">
      <w:pPr>
        <w:pStyle w:val="11"/>
        <w:tabs>
          <w:tab w:val="left" w:pos="9639"/>
        </w:tabs>
        <w:spacing w:after="0"/>
        <w:ind w:left="0" w:firstLine="540"/>
        <w:jc w:val="center"/>
        <w:rPr>
          <w:rFonts w:ascii="Times New Roman" w:hAnsi="Times New Roman" w:cs="Times New Roman"/>
          <w:sz w:val="24"/>
          <w:szCs w:val="24"/>
          <w:lang w:eastAsia="ru-RU"/>
        </w:rPr>
      </w:pPr>
    </w:p>
    <w:p w:rsidR="00CC3746" w:rsidRPr="00CC3746" w:rsidRDefault="00CC3746" w:rsidP="00CC3746">
      <w:pPr>
        <w:pStyle w:val="11"/>
        <w:tabs>
          <w:tab w:val="left" w:pos="9639"/>
        </w:tabs>
        <w:spacing w:after="0"/>
        <w:ind w:left="0" w:firstLine="540"/>
        <w:jc w:val="center"/>
        <w:rPr>
          <w:rFonts w:ascii="Times New Roman" w:hAnsi="Times New Roman" w:cs="Times New Roman"/>
          <w:sz w:val="24"/>
          <w:szCs w:val="24"/>
          <w:lang w:eastAsia="ru-RU"/>
        </w:rPr>
      </w:pPr>
    </w:p>
    <w:p w:rsidR="00CC3746" w:rsidRPr="00CC3746" w:rsidRDefault="00CC3746" w:rsidP="00CC3746">
      <w:pPr>
        <w:pStyle w:val="11"/>
        <w:tabs>
          <w:tab w:val="left" w:pos="9639"/>
        </w:tabs>
        <w:spacing w:after="0"/>
        <w:ind w:left="0" w:firstLine="540"/>
        <w:jc w:val="center"/>
        <w:rPr>
          <w:rFonts w:ascii="Times New Roman" w:hAnsi="Times New Roman" w:cs="Times New Roman"/>
          <w:sz w:val="24"/>
          <w:szCs w:val="24"/>
          <w:lang w:eastAsia="ru-RU"/>
        </w:rPr>
      </w:pPr>
    </w:p>
    <w:p w:rsidR="00CC3746" w:rsidRPr="00CC3746" w:rsidRDefault="00CC3746" w:rsidP="00CC3746">
      <w:pPr>
        <w:pStyle w:val="11"/>
        <w:tabs>
          <w:tab w:val="left" w:pos="9639"/>
        </w:tabs>
        <w:spacing w:after="0"/>
        <w:ind w:left="0" w:firstLine="540"/>
        <w:jc w:val="center"/>
        <w:rPr>
          <w:rFonts w:ascii="Times New Roman" w:hAnsi="Times New Roman" w:cs="Times New Roman"/>
          <w:sz w:val="24"/>
          <w:szCs w:val="24"/>
          <w:lang w:eastAsia="ru-RU"/>
        </w:rPr>
      </w:pPr>
    </w:p>
    <w:p w:rsidR="00CC3746" w:rsidRPr="00CC3746" w:rsidRDefault="00CC3746" w:rsidP="00CC3746">
      <w:pPr>
        <w:pStyle w:val="11"/>
        <w:tabs>
          <w:tab w:val="left" w:pos="9639"/>
        </w:tabs>
        <w:spacing w:after="0"/>
        <w:ind w:left="0" w:firstLine="540"/>
        <w:jc w:val="center"/>
        <w:rPr>
          <w:rFonts w:ascii="Times New Roman" w:hAnsi="Times New Roman" w:cs="Times New Roman"/>
          <w:sz w:val="24"/>
          <w:szCs w:val="24"/>
          <w:lang w:eastAsia="ru-RU"/>
        </w:rPr>
      </w:pPr>
    </w:p>
    <w:p w:rsidR="00AB6DAB" w:rsidRPr="00CC3746" w:rsidRDefault="00AB6DAB" w:rsidP="00CC3746">
      <w:pPr>
        <w:pStyle w:val="11"/>
        <w:tabs>
          <w:tab w:val="left" w:pos="9639"/>
        </w:tabs>
        <w:spacing w:after="0"/>
        <w:ind w:left="0" w:firstLine="540"/>
        <w:jc w:val="center"/>
        <w:rPr>
          <w:rFonts w:ascii="Times New Roman" w:hAnsi="Times New Roman" w:cs="Times New Roman"/>
          <w:sz w:val="24"/>
          <w:szCs w:val="24"/>
          <w:lang w:eastAsia="ru-RU"/>
        </w:rPr>
      </w:pPr>
    </w:p>
    <w:p w:rsidR="00AB6DAB" w:rsidRPr="00CC3746" w:rsidRDefault="00AB6DAB" w:rsidP="00CC3746">
      <w:pPr>
        <w:pStyle w:val="11"/>
        <w:tabs>
          <w:tab w:val="left" w:pos="9639"/>
        </w:tabs>
        <w:spacing w:after="0"/>
        <w:ind w:left="0" w:firstLine="540"/>
        <w:jc w:val="center"/>
        <w:rPr>
          <w:rFonts w:ascii="Times New Roman" w:hAnsi="Times New Roman" w:cs="Times New Roman"/>
          <w:sz w:val="24"/>
          <w:szCs w:val="24"/>
          <w:lang w:eastAsia="ru-RU"/>
        </w:rPr>
      </w:pPr>
    </w:p>
    <w:p w:rsidR="00AB6DAB" w:rsidRPr="00CC3746" w:rsidRDefault="00AB6DAB" w:rsidP="00CC3746">
      <w:pPr>
        <w:pStyle w:val="11"/>
        <w:tabs>
          <w:tab w:val="left" w:pos="9639"/>
        </w:tabs>
        <w:spacing w:after="0"/>
        <w:ind w:left="0" w:firstLine="540"/>
        <w:jc w:val="center"/>
        <w:rPr>
          <w:rFonts w:ascii="Times New Roman" w:hAnsi="Times New Roman" w:cs="Times New Roman"/>
          <w:sz w:val="24"/>
          <w:szCs w:val="24"/>
          <w:lang w:eastAsia="ru-RU"/>
        </w:rPr>
      </w:pPr>
    </w:p>
    <w:p w:rsidR="00AB6DAB" w:rsidRPr="00CC3746" w:rsidRDefault="00AB6DAB" w:rsidP="00CC3746">
      <w:pPr>
        <w:pStyle w:val="11"/>
        <w:tabs>
          <w:tab w:val="left" w:pos="9639"/>
        </w:tabs>
        <w:spacing w:after="0"/>
        <w:ind w:left="0" w:firstLine="540"/>
        <w:jc w:val="center"/>
        <w:rPr>
          <w:rFonts w:ascii="Times New Roman" w:hAnsi="Times New Roman" w:cs="Times New Roman"/>
          <w:sz w:val="24"/>
          <w:szCs w:val="24"/>
          <w:lang w:eastAsia="ru-RU"/>
        </w:rPr>
      </w:pPr>
    </w:p>
    <w:p w:rsidR="00AB6DAB" w:rsidRPr="00CC3746" w:rsidRDefault="00AB6DAB" w:rsidP="00CC3746">
      <w:pPr>
        <w:pStyle w:val="11"/>
        <w:tabs>
          <w:tab w:val="left" w:pos="9639"/>
        </w:tabs>
        <w:spacing w:after="0"/>
        <w:ind w:left="0" w:firstLine="540"/>
        <w:jc w:val="center"/>
        <w:rPr>
          <w:rFonts w:ascii="Times New Roman" w:hAnsi="Times New Roman" w:cs="Times New Roman"/>
          <w:sz w:val="24"/>
          <w:szCs w:val="24"/>
          <w:lang w:eastAsia="ru-RU"/>
        </w:rPr>
      </w:pPr>
    </w:p>
    <w:p w:rsidR="00AB6DAB" w:rsidRPr="00CC3746" w:rsidRDefault="00AB6DAB" w:rsidP="00CC3746">
      <w:pPr>
        <w:pStyle w:val="11"/>
        <w:tabs>
          <w:tab w:val="left" w:pos="9639"/>
        </w:tabs>
        <w:spacing w:after="0"/>
        <w:ind w:left="0" w:firstLine="540"/>
        <w:jc w:val="center"/>
        <w:rPr>
          <w:rFonts w:ascii="Times New Roman" w:hAnsi="Times New Roman" w:cs="Times New Roman"/>
          <w:sz w:val="24"/>
          <w:szCs w:val="24"/>
          <w:lang w:eastAsia="ru-RU"/>
        </w:rPr>
      </w:pPr>
    </w:p>
    <w:p w:rsidR="00AB6DAB" w:rsidRPr="00CC3746" w:rsidRDefault="00AB6DAB" w:rsidP="00CC3746">
      <w:pPr>
        <w:pStyle w:val="11"/>
        <w:tabs>
          <w:tab w:val="left" w:pos="9639"/>
        </w:tabs>
        <w:spacing w:after="0"/>
        <w:ind w:left="0" w:firstLine="540"/>
        <w:jc w:val="center"/>
        <w:rPr>
          <w:rFonts w:ascii="Times New Roman" w:hAnsi="Times New Roman" w:cs="Times New Roman"/>
          <w:sz w:val="24"/>
          <w:szCs w:val="24"/>
          <w:lang w:eastAsia="ru-RU"/>
        </w:rPr>
      </w:pPr>
    </w:p>
    <w:p w:rsidR="00AB6DAB" w:rsidRPr="00CC3746" w:rsidRDefault="00AB6DAB" w:rsidP="00CC3746">
      <w:pPr>
        <w:pStyle w:val="11"/>
        <w:tabs>
          <w:tab w:val="left" w:pos="9639"/>
        </w:tabs>
        <w:spacing w:after="0"/>
        <w:ind w:left="0" w:firstLine="540"/>
        <w:jc w:val="center"/>
        <w:rPr>
          <w:rFonts w:ascii="Times New Roman" w:hAnsi="Times New Roman" w:cs="Times New Roman"/>
          <w:sz w:val="24"/>
          <w:szCs w:val="24"/>
          <w:lang w:eastAsia="ru-RU"/>
        </w:rPr>
      </w:pPr>
    </w:p>
    <w:p w:rsidR="00AB6DAB" w:rsidRPr="00CC3746" w:rsidRDefault="00AB6DAB" w:rsidP="00CC3746">
      <w:pPr>
        <w:pStyle w:val="11"/>
        <w:tabs>
          <w:tab w:val="left" w:pos="9639"/>
        </w:tabs>
        <w:spacing w:after="0"/>
        <w:ind w:left="0" w:firstLine="540"/>
        <w:jc w:val="center"/>
        <w:rPr>
          <w:rFonts w:ascii="Times New Roman" w:hAnsi="Times New Roman" w:cs="Times New Roman"/>
          <w:sz w:val="24"/>
          <w:szCs w:val="24"/>
          <w:lang w:eastAsia="ru-RU"/>
        </w:rPr>
      </w:pPr>
    </w:p>
    <w:p w:rsidR="00787C48" w:rsidRPr="00CC3746" w:rsidRDefault="00541E69" w:rsidP="00CC3746">
      <w:pPr>
        <w:spacing w:after="0"/>
        <w:ind w:firstLine="708"/>
        <w:jc w:val="both"/>
        <w:rPr>
          <w:rFonts w:ascii="Times New Roman" w:hAnsi="Times New Roman"/>
          <w:sz w:val="24"/>
          <w:szCs w:val="24"/>
        </w:rPr>
      </w:pPr>
      <w:r w:rsidRPr="00CC3746">
        <w:rPr>
          <w:rFonts w:ascii="Times New Roman" w:hAnsi="Times New Roman"/>
          <w:sz w:val="24"/>
          <w:szCs w:val="24"/>
        </w:rPr>
        <w:lastRenderedPageBreak/>
        <w:t>Коллектив детей в основном новый</w:t>
      </w:r>
      <w:r w:rsidR="00C956A9" w:rsidRPr="00CC3746">
        <w:rPr>
          <w:rFonts w:ascii="Times New Roman" w:hAnsi="Times New Roman"/>
          <w:sz w:val="24"/>
          <w:szCs w:val="24"/>
        </w:rPr>
        <w:t xml:space="preserve"> (30% детей в одном коллективе в весны 2018 </w:t>
      </w:r>
      <w:r w:rsidR="00787C48" w:rsidRPr="00CC3746">
        <w:rPr>
          <w:rFonts w:ascii="Times New Roman" w:hAnsi="Times New Roman"/>
          <w:sz w:val="24"/>
          <w:szCs w:val="24"/>
        </w:rPr>
        <w:t>г., остальные</w:t>
      </w:r>
      <w:r w:rsidR="00C956A9" w:rsidRPr="00CC3746">
        <w:rPr>
          <w:rFonts w:ascii="Times New Roman" w:hAnsi="Times New Roman"/>
          <w:sz w:val="24"/>
          <w:szCs w:val="24"/>
        </w:rPr>
        <w:t xml:space="preserve"> – вновь прибывшие)</w:t>
      </w:r>
      <w:r w:rsidRPr="00CC3746">
        <w:rPr>
          <w:rFonts w:ascii="Times New Roman" w:hAnsi="Times New Roman"/>
          <w:sz w:val="24"/>
          <w:szCs w:val="24"/>
        </w:rPr>
        <w:t xml:space="preserve"> дети только осваиваются в детском саду, знакомятся друг с другом и</w:t>
      </w:r>
      <w:r w:rsidR="00995085" w:rsidRPr="00CC3746">
        <w:rPr>
          <w:rFonts w:ascii="Times New Roman" w:hAnsi="Times New Roman"/>
          <w:sz w:val="24"/>
          <w:szCs w:val="24"/>
        </w:rPr>
        <w:t xml:space="preserve"> </w:t>
      </w:r>
      <w:r w:rsidR="00787C48" w:rsidRPr="00CC3746">
        <w:rPr>
          <w:rFonts w:ascii="Times New Roman" w:hAnsi="Times New Roman"/>
          <w:sz w:val="24"/>
          <w:szCs w:val="24"/>
        </w:rPr>
        <w:t>с воспитателями</w:t>
      </w:r>
      <w:r w:rsidR="00995085" w:rsidRPr="00CC3746">
        <w:rPr>
          <w:rFonts w:ascii="Times New Roman" w:hAnsi="Times New Roman"/>
          <w:sz w:val="24"/>
          <w:szCs w:val="24"/>
        </w:rPr>
        <w:t xml:space="preserve">. В такой период особенно ярко видны дети с особенностями в социально-эмоциональной сфере: 2 детей проявляют агрессию, 4 – тревожность, 3 застенчивых, 3 </w:t>
      </w:r>
      <w:proofErr w:type="spellStart"/>
      <w:r w:rsidR="00995085" w:rsidRPr="00CC3746">
        <w:rPr>
          <w:rFonts w:ascii="Times New Roman" w:hAnsi="Times New Roman"/>
          <w:sz w:val="24"/>
          <w:szCs w:val="24"/>
        </w:rPr>
        <w:t>гиперактивных</w:t>
      </w:r>
      <w:proofErr w:type="spellEnd"/>
      <w:r w:rsidR="00995085" w:rsidRPr="00CC3746">
        <w:rPr>
          <w:rFonts w:ascii="Times New Roman" w:hAnsi="Times New Roman"/>
          <w:sz w:val="24"/>
          <w:szCs w:val="24"/>
        </w:rPr>
        <w:t xml:space="preserve"> </w:t>
      </w:r>
      <w:r w:rsidR="00CD7266" w:rsidRPr="00CC3746">
        <w:rPr>
          <w:rFonts w:ascii="Times New Roman" w:hAnsi="Times New Roman"/>
          <w:sz w:val="24"/>
          <w:szCs w:val="24"/>
        </w:rPr>
        <w:t>ребенка</w:t>
      </w:r>
      <w:r w:rsidR="00995085" w:rsidRPr="00CC3746">
        <w:rPr>
          <w:rFonts w:ascii="Times New Roman" w:hAnsi="Times New Roman"/>
          <w:sz w:val="24"/>
          <w:szCs w:val="24"/>
        </w:rPr>
        <w:t xml:space="preserve">. </w:t>
      </w:r>
    </w:p>
    <w:p w:rsidR="00787C48" w:rsidRPr="00CC3746" w:rsidRDefault="00D56F78" w:rsidP="00CC3746">
      <w:pPr>
        <w:spacing w:after="0"/>
        <w:ind w:firstLine="708"/>
        <w:jc w:val="both"/>
        <w:rPr>
          <w:rFonts w:ascii="Times New Roman" w:hAnsi="Times New Roman"/>
          <w:sz w:val="24"/>
          <w:szCs w:val="24"/>
        </w:rPr>
      </w:pPr>
      <w:r w:rsidRPr="00CC3746">
        <w:rPr>
          <w:rFonts w:ascii="Times New Roman" w:hAnsi="Times New Roman"/>
          <w:sz w:val="24"/>
          <w:szCs w:val="24"/>
        </w:rPr>
        <w:t xml:space="preserve">Многие дети имеют нарушения речи (12 человек), в том числе 4 детей речью не </w:t>
      </w:r>
      <w:r w:rsidR="00787C48" w:rsidRPr="00CC3746">
        <w:rPr>
          <w:rFonts w:ascii="Times New Roman" w:hAnsi="Times New Roman"/>
          <w:sz w:val="24"/>
          <w:szCs w:val="24"/>
        </w:rPr>
        <w:t>владеют вообще</w:t>
      </w:r>
      <w:r w:rsidRPr="00CC3746">
        <w:rPr>
          <w:rFonts w:ascii="Times New Roman" w:hAnsi="Times New Roman"/>
          <w:sz w:val="24"/>
          <w:szCs w:val="24"/>
        </w:rPr>
        <w:t xml:space="preserve"> и не пытается ею пользоваться. Часть из этих детей проявляют холерический тип </w:t>
      </w:r>
      <w:proofErr w:type="gramStart"/>
      <w:r w:rsidRPr="00CC3746">
        <w:rPr>
          <w:rFonts w:ascii="Times New Roman" w:hAnsi="Times New Roman"/>
          <w:sz w:val="24"/>
          <w:szCs w:val="24"/>
        </w:rPr>
        <w:t>темперамента</w:t>
      </w:r>
      <w:proofErr w:type="gramEnd"/>
      <w:r w:rsidRPr="00CC3746">
        <w:rPr>
          <w:rFonts w:ascii="Times New Roman" w:hAnsi="Times New Roman"/>
          <w:sz w:val="24"/>
          <w:szCs w:val="24"/>
        </w:rPr>
        <w:t xml:space="preserve"> и все свои проблемы решают только с помощью кулаков, а 2 –несколько закрыты и проявляют флегматический тип темперамента. Непростая ситуация с развитием речи в группе осложняется тем, что 5 детей дети-</w:t>
      </w:r>
      <w:proofErr w:type="spellStart"/>
      <w:r w:rsidRPr="00CC3746">
        <w:rPr>
          <w:rFonts w:ascii="Times New Roman" w:hAnsi="Times New Roman"/>
          <w:sz w:val="24"/>
          <w:szCs w:val="24"/>
        </w:rPr>
        <w:t>билингвисты</w:t>
      </w:r>
      <w:proofErr w:type="spellEnd"/>
      <w:r w:rsidRPr="00CC3746">
        <w:rPr>
          <w:rFonts w:ascii="Times New Roman" w:hAnsi="Times New Roman"/>
          <w:sz w:val="24"/>
          <w:szCs w:val="24"/>
        </w:rPr>
        <w:t xml:space="preserve"> (</w:t>
      </w:r>
      <w:r w:rsidR="00787C48" w:rsidRPr="00CC3746">
        <w:rPr>
          <w:rFonts w:ascii="Times New Roman" w:hAnsi="Times New Roman"/>
          <w:sz w:val="24"/>
          <w:szCs w:val="24"/>
        </w:rPr>
        <w:t>вернее, чаще</w:t>
      </w:r>
      <w:r w:rsidRPr="00CC3746">
        <w:rPr>
          <w:rFonts w:ascii="Times New Roman" w:hAnsi="Times New Roman"/>
          <w:sz w:val="24"/>
          <w:szCs w:val="24"/>
        </w:rPr>
        <w:t xml:space="preserve"> всего говорят на своем языке, а русский язык только понимают). Детей с ОВЗ не выявлено. На данном этапе дети проходят диагностику у логопеда и педагога-психолога</w:t>
      </w:r>
      <w:r w:rsidR="00C956A9" w:rsidRPr="00CC3746">
        <w:rPr>
          <w:rFonts w:ascii="Times New Roman" w:hAnsi="Times New Roman"/>
          <w:sz w:val="24"/>
          <w:szCs w:val="24"/>
        </w:rPr>
        <w:t>. В</w:t>
      </w:r>
      <w:r w:rsidRPr="00CC3746">
        <w:rPr>
          <w:rFonts w:ascii="Times New Roman" w:hAnsi="Times New Roman"/>
          <w:sz w:val="24"/>
          <w:szCs w:val="24"/>
        </w:rPr>
        <w:t xml:space="preserve">ыявлены </w:t>
      </w:r>
      <w:r w:rsidR="00C956A9" w:rsidRPr="00CC3746">
        <w:rPr>
          <w:rFonts w:ascii="Times New Roman" w:hAnsi="Times New Roman"/>
          <w:sz w:val="24"/>
          <w:szCs w:val="24"/>
        </w:rPr>
        <w:t xml:space="preserve">3 детей </w:t>
      </w:r>
      <w:r w:rsidRPr="00CC3746">
        <w:rPr>
          <w:rFonts w:ascii="Times New Roman" w:hAnsi="Times New Roman"/>
          <w:sz w:val="24"/>
          <w:szCs w:val="24"/>
        </w:rPr>
        <w:t xml:space="preserve">с нарушениями </w:t>
      </w:r>
      <w:r w:rsidR="00C956A9" w:rsidRPr="00CC3746">
        <w:rPr>
          <w:rFonts w:ascii="Times New Roman" w:hAnsi="Times New Roman"/>
          <w:sz w:val="24"/>
          <w:szCs w:val="24"/>
        </w:rPr>
        <w:t>речи и нарушениями психического развития, но еще не прошли ТПМПК.</w:t>
      </w:r>
    </w:p>
    <w:p w:rsidR="00BE42A3" w:rsidRPr="00CC3746" w:rsidRDefault="00C956A9" w:rsidP="00CC3746">
      <w:pPr>
        <w:spacing w:after="0"/>
        <w:jc w:val="both"/>
        <w:rPr>
          <w:rFonts w:ascii="Times New Roman" w:hAnsi="Times New Roman"/>
          <w:sz w:val="24"/>
          <w:szCs w:val="24"/>
        </w:rPr>
      </w:pPr>
      <w:r w:rsidRPr="00CC3746">
        <w:rPr>
          <w:rFonts w:ascii="Times New Roman" w:hAnsi="Times New Roman"/>
          <w:sz w:val="24"/>
          <w:szCs w:val="24"/>
        </w:rPr>
        <w:t xml:space="preserve"> </w:t>
      </w:r>
      <w:r w:rsidR="00787C48" w:rsidRPr="00CC3746">
        <w:rPr>
          <w:rFonts w:ascii="Times New Roman" w:hAnsi="Times New Roman"/>
          <w:sz w:val="24"/>
          <w:szCs w:val="24"/>
        </w:rPr>
        <w:tab/>
      </w:r>
      <w:r w:rsidRPr="00CC3746">
        <w:rPr>
          <w:rFonts w:ascii="Times New Roman" w:hAnsi="Times New Roman"/>
          <w:sz w:val="24"/>
          <w:szCs w:val="24"/>
        </w:rPr>
        <w:t xml:space="preserve">Но можно отметить, что атмосфера в детском коллективе в целом доброжелательная, позитивная. Преобладает партнёрские взаимоотношения и совместная деятельность детей. Конфликты между </w:t>
      </w:r>
      <w:r w:rsidR="00787C48" w:rsidRPr="00CC3746">
        <w:rPr>
          <w:rFonts w:ascii="Times New Roman" w:hAnsi="Times New Roman"/>
          <w:sz w:val="24"/>
          <w:szCs w:val="24"/>
        </w:rPr>
        <w:t>детьми возникают</w:t>
      </w:r>
      <w:r w:rsidRPr="00CC3746">
        <w:rPr>
          <w:rFonts w:ascii="Times New Roman" w:hAnsi="Times New Roman"/>
          <w:sz w:val="24"/>
          <w:szCs w:val="24"/>
        </w:rPr>
        <w:t xml:space="preserve">, но воспитатели и дети, не участвующие </w:t>
      </w:r>
      <w:r w:rsidR="00787C48" w:rsidRPr="00CC3746">
        <w:rPr>
          <w:rFonts w:ascii="Times New Roman" w:hAnsi="Times New Roman"/>
          <w:sz w:val="24"/>
          <w:szCs w:val="24"/>
        </w:rPr>
        <w:t>в конфликте,</w:t>
      </w:r>
      <w:r w:rsidRPr="00CC3746">
        <w:rPr>
          <w:rFonts w:ascii="Times New Roman" w:hAnsi="Times New Roman"/>
          <w:sz w:val="24"/>
          <w:szCs w:val="24"/>
        </w:rPr>
        <w:t xml:space="preserve"> </w:t>
      </w:r>
      <w:r w:rsidR="00787C48" w:rsidRPr="00CC3746">
        <w:rPr>
          <w:rFonts w:ascii="Times New Roman" w:hAnsi="Times New Roman"/>
          <w:sz w:val="24"/>
          <w:szCs w:val="24"/>
        </w:rPr>
        <w:t>пытаются этот конфликт</w:t>
      </w:r>
      <w:r w:rsidRPr="00CC3746">
        <w:rPr>
          <w:rFonts w:ascii="Times New Roman" w:hAnsi="Times New Roman"/>
          <w:sz w:val="24"/>
          <w:szCs w:val="24"/>
        </w:rPr>
        <w:t xml:space="preserve"> </w:t>
      </w:r>
      <w:r w:rsidR="00787C48" w:rsidRPr="00CC3746">
        <w:rPr>
          <w:rFonts w:ascii="Times New Roman" w:hAnsi="Times New Roman"/>
          <w:sz w:val="24"/>
          <w:szCs w:val="24"/>
        </w:rPr>
        <w:t>разрешить. Во</w:t>
      </w:r>
      <w:r w:rsidRPr="00CC3746">
        <w:rPr>
          <w:rFonts w:ascii="Times New Roman" w:hAnsi="Times New Roman"/>
          <w:sz w:val="24"/>
          <w:szCs w:val="24"/>
        </w:rPr>
        <w:t xml:space="preserve"> время непосредственно-образовательной деятельности дети ведут себя </w:t>
      </w:r>
      <w:r w:rsidR="00BE42A3" w:rsidRPr="00CC3746">
        <w:rPr>
          <w:rFonts w:ascii="Times New Roman" w:hAnsi="Times New Roman"/>
          <w:sz w:val="24"/>
          <w:szCs w:val="24"/>
        </w:rPr>
        <w:t xml:space="preserve">в основном </w:t>
      </w:r>
      <w:r w:rsidRPr="00CC3746">
        <w:rPr>
          <w:rFonts w:ascii="Times New Roman" w:hAnsi="Times New Roman"/>
          <w:sz w:val="24"/>
          <w:szCs w:val="24"/>
        </w:rPr>
        <w:t xml:space="preserve">активно, с удовольствием осваивают новые знания, любят отвечать на вопросы и задавать их, </w:t>
      </w:r>
      <w:r w:rsidR="00787C48" w:rsidRPr="00CC3746">
        <w:rPr>
          <w:rFonts w:ascii="Times New Roman" w:hAnsi="Times New Roman"/>
          <w:sz w:val="24"/>
          <w:szCs w:val="24"/>
        </w:rPr>
        <w:t>рассуждать, находить</w:t>
      </w:r>
      <w:r w:rsidRPr="00CC3746">
        <w:rPr>
          <w:rFonts w:ascii="Times New Roman" w:hAnsi="Times New Roman"/>
          <w:sz w:val="24"/>
          <w:szCs w:val="24"/>
        </w:rPr>
        <w:t xml:space="preserve"> решения проблемных ситуаций, обосновывать свой ответ.    Дети  быстро переключаются с одного вида деятельности на другой.  У </w:t>
      </w:r>
      <w:r w:rsidR="00BE42A3" w:rsidRPr="00CC3746">
        <w:rPr>
          <w:rFonts w:ascii="Times New Roman" w:hAnsi="Times New Roman"/>
          <w:sz w:val="24"/>
          <w:szCs w:val="24"/>
        </w:rPr>
        <w:t>детей (50</w:t>
      </w:r>
      <w:r w:rsidRPr="00CC3746">
        <w:rPr>
          <w:rFonts w:ascii="Times New Roman" w:hAnsi="Times New Roman"/>
          <w:sz w:val="24"/>
          <w:szCs w:val="24"/>
        </w:rPr>
        <w:t xml:space="preserve">%) общий уровень произвольного внимания </w:t>
      </w:r>
      <w:r w:rsidR="00787C48" w:rsidRPr="00CC3746">
        <w:rPr>
          <w:rFonts w:ascii="Times New Roman" w:hAnsi="Times New Roman"/>
          <w:sz w:val="24"/>
          <w:szCs w:val="24"/>
        </w:rPr>
        <w:t>соответствует возрасту</w:t>
      </w:r>
      <w:r w:rsidRPr="00CC3746">
        <w:rPr>
          <w:rFonts w:ascii="Times New Roman" w:hAnsi="Times New Roman"/>
          <w:sz w:val="24"/>
          <w:szCs w:val="24"/>
        </w:rPr>
        <w:t xml:space="preserve">, </w:t>
      </w:r>
      <w:r w:rsidR="00787C48" w:rsidRPr="00CC3746">
        <w:rPr>
          <w:rFonts w:ascii="Times New Roman" w:hAnsi="Times New Roman"/>
          <w:sz w:val="24"/>
          <w:szCs w:val="24"/>
        </w:rPr>
        <w:t>внимание устойчивое</w:t>
      </w:r>
      <w:r w:rsidRPr="00CC3746">
        <w:rPr>
          <w:rFonts w:ascii="Times New Roman" w:hAnsi="Times New Roman"/>
          <w:sz w:val="24"/>
          <w:szCs w:val="24"/>
        </w:rPr>
        <w:t xml:space="preserve">; они могут заниматься не очень привлекательным, но нужным делом в течение </w:t>
      </w:r>
      <w:r w:rsidR="00BE42A3" w:rsidRPr="00CC3746">
        <w:rPr>
          <w:rFonts w:ascii="Times New Roman" w:hAnsi="Times New Roman"/>
          <w:sz w:val="24"/>
          <w:szCs w:val="24"/>
        </w:rPr>
        <w:t>15</w:t>
      </w:r>
      <w:r w:rsidRPr="00CC3746">
        <w:rPr>
          <w:rFonts w:ascii="Times New Roman" w:hAnsi="Times New Roman"/>
          <w:sz w:val="24"/>
          <w:szCs w:val="24"/>
        </w:rPr>
        <w:t xml:space="preserve"> минут вместе </w:t>
      </w:r>
      <w:proofErr w:type="gramStart"/>
      <w:r w:rsidRPr="00CC3746">
        <w:rPr>
          <w:rFonts w:ascii="Times New Roman" w:hAnsi="Times New Roman"/>
          <w:sz w:val="24"/>
          <w:szCs w:val="24"/>
        </w:rPr>
        <w:t>с</w:t>
      </w:r>
      <w:r w:rsidR="00BE42A3" w:rsidRPr="00CC3746">
        <w:rPr>
          <w:rFonts w:ascii="Times New Roman" w:hAnsi="Times New Roman"/>
          <w:sz w:val="24"/>
          <w:szCs w:val="24"/>
        </w:rPr>
        <w:t>о</w:t>
      </w:r>
      <w:proofErr w:type="gramEnd"/>
      <w:r w:rsidR="00BE42A3" w:rsidRPr="00CC3746">
        <w:rPr>
          <w:rFonts w:ascii="Times New Roman" w:hAnsi="Times New Roman"/>
          <w:sz w:val="24"/>
          <w:szCs w:val="24"/>
        </w:rPr>
        <w:t xml:space="preserve"> взрослым. У 40</w:t>
      </w:r>
      <w:r w:rsidRPr="00CC3746">
        <w:rPr>
          <w:rFonts w:ascii="Times New Roman" w:hAnsi="Times New Roman"/>
          <w:sz w:val="24"/>
          <w:szCs w:val="24"/>
        </w:rPr>
        <w:t xml:space="preserve"> %  детей    внимание неустойчивое: с трудом сосредотачиваются,   быстро устают, отвлекаются.  </w:t>
      </w:r>
    </w:p>
    <w:p w:rsidR="00BE42A3" w:rsidRPr="00CC3746" w:rsidRDefault="00BE42A3" w:rsidP="00CC3746">
      <w:pPr>
        <w:spacing w:after="0"/>
        <w:ind w:firstLine="567"/>
        <w:jc w:val="both"/>
        <w:rPr>
          <w:rFonts w:ascii="Times New Roman" w:hAnsi="Times New Roman"/>
          <w:sz w:val="24"/>
          <w:szCs w:val="24"/>
        </w:rPr>
      </w:pPr>
      <w:r w:rsidRPr="00CC3746">
        <w:rPr>
          <w:rFonts w:ascii="Times New Roman" w:hAnsi="Times New Roman"/>
          <w:sz w:val="24"/>
          <w:szCs w:val="24"/>
        </w:rPr>
        <w:t xml:space="preserve">В группе есть ребёнок, требующий  особого внимания педагогов. Ребёнок понимает требования воспитателя, но не выполняет их, протестует против всего, </w:t>
      </w:r>
      <w:r w:rsidR="00787C48" w:rsidRPr="00CC3746">
        <w:rPr>
          <w:rFonts w:ascii="Times New Roman" w:hAnsi="Times New Roman"/>
          <w:sz w:val="24"/>
          <w:szCs w:val="24"/>
        </w:rPr>
        <w:t>часто делает</w:t>
      </w:r>
      <w:r w:rsidRPr="00CC3746">
        <w:rPr>
          <w:rFonts w:ascii="Times New Roman" w:hAnsi="Times New Roman"/>
          <w:sz w:val="24"/>
          <w:szCs w:val="24"/>
        </w:rPr>
        <w:t xml:space="preserve"> всё по своему, дерется с воспитателями, если что-то не по ее желанию ложится на пол, бьется об пол головой</w:t>
      </w:r>
      <w:proofErr w:type="gramStart"/>
      <w:r w:rsidRPr="00CC3746">
        <w:rPr>
          <w:rFonts w:ascii="Times New Roman" w:hAnsi="Times New Roman"/>
          <w:sz w:val="24"/>
          <w:szCs w:val="24"/>
        </w:rPr>
        <w:t xml:space="preserve"> ,</w:t>
      </w:r>
      <w:proofErr w:type="gramEnd"/>
      <w:r w:rsidRPr="00CC3746">
        <w:rPr>
          <w:rFonts w:ascii="Times New Roman" w:hAnsi="Times New Roman"/>
          <w:sz w:val="24"/>
          <w:szCs w:val="24"/>
        </w:rPr>
        <w:t xml:space="preserve">  на контакт с детьми и воспитателями не идет.  </w:t>
      </w:r>
    </w:p>
    <w:p w:rsidR="00FE591C" w:rsidRPr="00CC3746" w:rsidRDefault="00FE591C" w:rsidP="00CC3746">
      <w:pPr>
        <w:spacing w:after="0"/>
        <w:ind w:firstLine="567"/>
        <w:rPr>
          <w:rFonts w:ascii="Times New Roman" w:hAnsi="Times New Roman"/>
          <w:sz w:val="24"/>
          <w:szCs w:val="24"/>
        </w:rPr>
      </w:pPr>
    </w:p>
    <w:p w:rsidR="00D77BFA" w:rsidRPr="00CC3746" w:rsidRDefault="00D77BFA" w:rsidP="00CC3746">
      <w:pPr>
        <w:spacing w:after="0"/>
        <w:rPr>
          <w:rFonts w:ascii="Times New Roman" w:hAnsi="Times New Roman"/>
          <w:sz w:val="24"/>
          <w:szCs w:val="24"/>
        </w:rPr>
      </w:pPr>
    </w:p>
    <w:p w:rsidR="006A702F" w:rsidRPr="00CC3746" w:rsidRDefault="006A702F" w:rsidP="00CC3746">
      <w:pPr>
        <w:spacing w:after="0"/>
        <w:rPr>
          <w:rFonts w:ascii="Times New Roman" w:hAnsi="Times New Roman"/>
          <w:sz w:val="24"/>
          <w:szCs w:val="24"/>
        </w:rPr>
      </w:pPr>
      <w:r w:rsidRPr="00CC3746">
        <w:rPr>
          <w:rFonts w:ascii="Times New Roman" w:hAnsi="Times New Roman"/>
          <w:sz w:val="24"/>
          <w:szCs w:val="24"/>
        </w:rPr>
        <w:t>Возрастные и индивидуальные особенности детей</w:t>
      </w:r>
      <w:r w:rsidR="00EC4111" w:rsidRPr="00CC3746">
        <w:rPr>
          <w:rFonts w:ascii="Times New Roman" w:hAnsi="Times New Roman"/>
          <w:sz w:val="24"/>
          <w:szCs w:val="24"/>
        </w:rPr>
        <w:t xml:space="preserve"> 3-4 лет</w:t>
      </w:r>
    </w:p>
    <w:p w:rsidR="00F93C63" w:rsidRPr="00CC3746" w:rsidRDefault="00F93C63" w:rsidP="00CC3746">
      <w:pPr>
        <w:spacing w:after="0"/>
        <w:jc w:val="center"/>
        <w:rPr>
          <w:rFonts w:ascii="Times New Roman" w:hAnsi="Times New Roman"/>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6"/>
      </w:tblGrid>
      <w:tr w:rsidR="00AA2543" w:rsidRPr="00CC3746" w:rsidTr="00AA2543">
        <w:tc>
          <w:tcPr>
            <w:tcW w:w="15276" w:type="dxa"/>
            <w:shd w:val="clear" w:color="auto" w:fill="auto"/>
          </w:tcPr>
          <w:p w:rsidR="00AA2543" w:rsidRPr="00CC3746" w:rsidRDefault="00AA2543" w:rsidP="00CC3746">
            <w:pPr>
              <w:spacing w:after="0"/>
              <w:jc w:val="center"/>
              <w:rPr>
                <w:rFonts w:ascii="Times New Roman" w:hAnsi="Times New Roman"/>
                <w:sz w:val="24"/>
                <w:szCs w:val="24"/>
              </w:rPr>
            </w:pPr>
            <w:r w:rsidRPr="00CC3746">
              <w:rPr>
                <w:rFonts w:ascii="Times New Roman" w:hAnsi="Times New Roman"/>
                <w:sz w:val="24"/>
                <w:szCs w:val="24"/>
              </w:rPr>
              <w:t>Возрастные и индивидуальные особенности детей 3-4 лет.</w:t>
            </w:r>
          </w:p>
          <w:p w:rsidR="00AA2543" w:rsidRPr="00CC3746" w:rsidRDefault="00AA2543" w:rsidP="00CC3746">
            <w:pPr>
              <w:spacing w:after="0"/>
              <w:jc w:val="center"/>
              <w:rPr>
                <w:rFonts w:ascii="Times New Roman" w:hAnsi="Times New Roman"/>
                <w:sz w:val="24"/>
                <w:szCs w:val="24"/>
              </w:rPr>
            </w:pPr>
          </w:p>
        </w:tc>
      </w:tr>
      <w:tr w:rsidR="00AA2543" w:rsidRPr="00CC3746" w:rsidTr="00AA2543">
        <w:tc>
          <w:tcPr>
            <w:tcW w:w="15276" w:type="dxa"/>
          </w:tcPr>
          <w:p w:rsidR="00AA2543" w:rsidRPr="00CC3746" w:rsidRDefault="00AA2543" w:rsidP="00CC3746">
            <w:pPr>
              <w:spacing w:after="0"/>
              <w:jc w:val="both"/>
              <w:rPr>
                <w:rFonts w:ascii="Times New Roman" w:hAnsi="Times New Roman"/>
                <w:sz w:val="24"/>
                <w:szCs w:val="24"/>
              </w:rPr>
            </w:pPr>
            <w:r w:rsidRPr="00CC3746">
              <w:rPr>
                <w:rFonts w:ascii="Times New Roman" w:hAnsi="Times New Roman"/>
                <w:sz w:val="24"/>
                <w:szCs w:val="24"/>
              </w:rPr>
              <w:t>Игра становится ведущим видом деятельности в дошкольном возрасте.</w:t>
            </w:r>
          </w:p>
          <w:p w:rsidR="00AA2543" w:rsidRPr="00CC3746" w:rsidRDefault="00AA2543" w:rsidP="00CC3746">
            <w:pPr>
              <w:spacing w:after="0"/>
              <w:jc w:val="both"/>
              <w:rPr>
                <w:rFonts w:ascii="Times New Roman" w:hAnsi="Times New Roman"/>
                <w:sz w:val="24"/>
                <w:szCs w:val="24"/>
              </w:rPr>
            </w:pPr>
            <w:r w:rsidRPr="00CC3746">
              <w:rPr>
                <w:rFonts w:ascii="Times New Roman" w:hAnsi="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AA2543" w:rsidRPr="00CC3746" w:rsidRDefault="00AA2543" w:rsidP="00CC3746">
            <w:pPr>
              <w:spacing w:after="0"/>
              <w:jc w:val="both"/>
              <w:rPr>
                <w:rFonts w:ascii="Times New Roman" w:hAnsi="Times New Roman"/>
                <w:sz w:val="24"/>
                <w:szCs w:val="24"/>
              </w:rPr>
            </w:pPr>
            <w:r w:rsidRPr="00CC3746">
              <w:rPr>
                <w:rFonts w:ascii="Times New Roman" w:hAnsi="Times New Roman"/>
                <w:sz w:val="24"/>
                <w:szCs w:val="24"/>
              </w:rPr>
              <w:t xml:space="preserve">          Изобразительная деятельность ребенка зависит от его представлений о предмете. В этом возрасте они только начинают формироваться.  </w:t>
            </w:r>
            <w:r w:rsidRPr="00CC3746">
              <w:rPr>
                <w:rFonts w:ascii="Times New Roman" w:hAnsi="Times New Roman"/>
                <w:sz w:val="24"/>
                <w:szCs w:val="24"/>
              </w:rPr>
              <w:lastRenderedPageBreak/>
              <w:t>Дети уже могут использовать цвет.</w:t>
            </w:r>
          </w:p>
          <w:p w:rsidR="00AA2543" w:rsidRPr="00CC3746" w:rsidRDefault="00AA2543" w:rsidP="00CC3746">
            <w:pPr>
              <w:spacing w:after="0"/>
              <w:jc w:val="both"/>
              <w:rPr>
                <w:rFonts w:ascii="Times New Roman" w:hAnsi="Times New Roman"/>
                <w:sz w:val="24"/>
                <w:szCs w:val="24"/>
              </w:rPr>
            </w:pPr>
            <w:r w:rsidRPr="00CC3746">
              <w:rPr>
                <w:rFonts w:ascii="Times New Roman" w:hAnsi="Times New Roman"/>
                <w:sz w:val="24"/>
                <w:szCs w:val="24"/>
              </w:rPr>
              <w:t xml:space="preserve">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образовательной деятельности </w:t>
            </w:r>
            <w:proofErr w:type="gramStart"/>
            <w:r w:rsidRPr="00CC3746">
              <w:rPr>
                <w:rFonts w:ascii="Times New Roman" w:hAnsi="Times New Roman"/>
                <w:sz w:val="24"/>
                <w:szCs w:val="24"/>
              </w:rPr>
              <w:t>—и</w:t>
            </w:r>
            <w:proofErr w:type="gramEnd"/>
            <w:r w:rsidRPr="00CC3746">
              <w:rPr>
                <w:rFonts w:ascii="Times New Roman" w:hAnsi="Times New Roman"/>
                <w:sz w:val="24"/>
                <w:szCs w:val="24"/>
              </w:rPr>
              <w:t xml:space="preserve"> в помещении всего дошкольного учреждения.</w:t>
            </w:r>
          </w:p>
          <w:p w:rsidR="00AA2543" w:rsidRPr="00CC3746" w:rsidRDefault="00AA2543" w:rsidP="00CC3746">
            <w:pPr>
              <w:spacing w:after="0"/>
              <w:jc w:val="both"/>
              <w:rPr>
                <w:rFonts w:ascii="Times New Roman" w:hAnsi="Times New Roman"/>
                <w:sz w:val="24"/>
                <w:szCs w:val="24"/>
              </w:rPr>
            </w:pPr>
            <w:r w:rsidRPr="00CC3746">
              <w:rPr>
                <w:rFonts w:ascii="Times New Roman" w:hAnsi="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AA2543" w:rsidRPr="00CC3746" w:rsidRDefault="00AA2543" w:rsidP="00CC3746">
            <w:pPr>
              <w:spacing w:after="0"/>
              <w:jc w:val="both"/>
              <w:rPr>
                <w:rFonts w:ascii="Times New Roman" w:hAnsi="Times New Roman"/>
                <w:sz w:val="24"/>
                <w:szCs w:val="24"/>
              </w:rPr>
            </w:pPr>
            <w:r w:rsidRPr="00CC3746">
              <w:rPr>
                <w:rFonts w:ascii="Times New Roman" w:hAnsi="Times New Roman"/>
                <w:sz w:val="24"/>
                <w:szCs w:val="24"/>
              </w:rPr>
              <w:t xml:space="preserve">Продолжает развиваться наглядно-действенное мышление.  </w:t>
            </w:r>
          </w:p>
          <w:p w:rsidR="00AA2543" w:rsidRPr="00CC3746" w:rsidRDefault="00AA2543" w:rsidP="00CC3746">
            <w:pPr>
              <w:spacing w:after="0"/>
              <w:jc w:val="both"/>
              <w:rPr>
                <w:rFonts w:ascii="Times New Roman" w:hAnsi="Times New Roman"/>
                <w:sz w:val="24"/>
                <w:szCs w:val="24"/>
              </w:rPr>
            </w:pPr>
            <w:r w:rsidRPr="00CC3746">
              <w:rPr>
                <w:rFonts w:ascii="Times New Roman" w:hAnsi="Times New Roman"/>
                <w:sz w:val="24"/>
                <w:szCs w:val="24"/>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w:t>
            </w:r>
          </w:p>
        </w:tc>
      </w:tr>
    </w:tbl>
    <w:p w:rsidR="00F93C63" w:rsidRPr="00CC3746" w:rsidRDefault="00F93C63" w:rsidP="00CC3746">
      <w:pPr>
        <w:spacing w:after="0"/>
        <w:jc w:val="both"/>
        <w:rPr>
          <w:rFonts w:ascii="Times New Roman" w:hAnsi="Times New Roman"/>
          <w:sz w:val="24"/>
          <w:szCs w:val="24"/>
        </w:rPr>
      </w:pPr>
    </w:p>
    <w:p w:rsidR="00BB2D3A" w:rsidRPr="00CC3746" w:rsidRDefault="00BB2D3A" w:rsidP="00CC3746">
      <w:pPr>
        <w:ind w:firstLine="540"/>
        <w:jc w:val="center"/>
        <w:rPr>
          <w:rFonts w:ascii="Times New Roman" w:hAnsi="Times New Roman"/>
          <w:sz w:val="24"/>
          <w:szCs w:val="24"/>
        </w:rPr>
      </w:pPr>
    </w:p>
    <w:p w:rsidR="00BB2D3A" w:rsidRPr="00CC3746" w:rsidRDefault="00BB2D3A" w:rsidP="00CC3746">
      <w:pPr>
        <w:ind w:firstLine="540"/>
        <w:jc w:val="center"/>
        <w:rPr>
          <w:rFonts w:ascii="Times New Roman" w:hAnsi="Times New Roman"/>
          <w:sz w:val="24"/>
          <w:szCs w:val="24"/>
        </w:rPr>
      </w:pPr>
    </w:p>
    <w:p w:rsidR="00AB3F03" w:rsidRPr="00CC3746" w:rsidRDefault="00F93C63" w:rsidP="00CC3746">
      <w:pPr>
        <w:ind w:firstLine="540"/>
        <w:jc w:val="center"/>
        <w:rPr>
          <w:rFonts w:ascii="Times New Roman" w:hAnsi="Times New Roman"/>
          <w:sz w:val="24"/>
          <w:szCs w:val="24"/>
        </w:rPr>
      </w:pPr>
      <w:r w:rsidRPr="00CC3746">
        <w:rPr>
          <w:rFonts w:ascii="Times New Roman" w:hAnsi="Times New Roman"/>
          <w:sz w:val="24"/>
          <w:szCs w:val="24"/>
        </w:rPr>
        <w:t>.</w:t>
      </w:r>
      <w:r w:rsidR="00AB3F03" w:rsidRPr="00CC3746">
        <w:rPr>
          <w:rFonts w:ascii="Times New Roman" w:hAnsi="Times New Roman"/>
          <w:sz w:val="24"/>
          <w:szCs w:val="24"/>
        </w:rPr>
        <w:t xml:space="preserve"> Национально-культурные особенности контингента воспитанников. Демографические особенности контингента воспитанников</w:t>
      </w:r>
    </w:p>
    <w:tbl>
      <w:tblPr>
        <w:tblStyle w:val="a6"/>
        <w:tblW w:w="0" w:type="auto"/>
        <w:tblLook w:val="04A0" w:firstRow="1" w:lastRow="0" w:firstColumn="1" w:lastColumn="0" w:noHBand="0" w:noVBand="1"/>
      </w:tblPr>
      <w:tblGrid>
        <w:gridCol w:w="1532"/>
        <w:gridCol w:w="1126"/>
        <w:gridCol w:w="1404"/>
        <w:gridCol w:w="1261"/>
        <w:gridCol w:w="1388"/>
        <w:gridCol w:w="1463"/>
        <w:gridCol w:w="3133"/>
        <w:gridCol w:w="3793"/>
      </w:tblGrid>
      <w:tr w:rsidR="00AB3F03" w:rsidRPr="00CC3746" w:rsidTr="00AB3F03">
        <w:tc>
          <w:tcPr>
            <w:tcW w:w="1532" w:type="dxa"/>
            <w:vMerge w:val="restart"/>
          </w:tcPr>
          <w:p w:rsidR="00AB3F03" w:rsidRPr="00CC3746" w:rsidRDefault="00AB3F03" w:rsidP="00CC3746">
            <w:pPr>
              <w:spacing w:line="276" w:lineRule="auto"/>
              <w:jc w:val="center"/>
              <w:rPr>
                <w:rFonts w:ascii="Times New Roman" w:hAnsi="Times New Roman"/>
                <w:sz w:val="24"/>
                <w:szCs w:val="24"/>
              </w:rPr>
            </w:pPr>
            <w:r w:rsidRPr="00CC3746">
              <w:rPr>
                <w:rFonts w:ascii="Times New Roman" w:hAnsi="Times New Roman"/>
                <w:sz w:val="24"/>
                <w:szCs w:val="24"/>
              </w:rPr>
              <w:t>Количество детей в группе</w:t>
            </w:r>
          </w:p>
          <w:p w:rsidR="00AB3F03" w:rsidRPr="00CC3746" w:rsidRDefault="00AB3F03" w:rsidP="00CC3746">
            <w:pPr>
              <w:spacing w:line="276" w:lineRule="auto"/>
              <w:jc w:val="center"/>
              <w:rPr>
                <w:rFonts w:ascii="Times New Roman" w:hAnsi="Times New Roman"/>
                <w:sz w:val="24"/>
                <w:szCs w:val="24"/>
              </w:rPr>
            </w:pPr>
          </w:p>
        </w:tc>
        <w:tc>
          <w:tcPr>
            <w:tcW w:w="2530" w:type="dxa"/>
            <w:gridSpan w:val="2"/>
          </w:tcPr>
          <w:p w:rsidR="00AB3F03" w:rsidRPr="00CC3746" w:rsidRDefault="00AB3F03" w:rsidP="00CC3746">
            <w:pPr>
              <w:spacing w:line="276" w:lineRule="auto"/>
              <w:jc w:val="center"/>
              <w:rPr>
                <w:rFonts w:ascii="Times New Roman" w:hAnsi="Times New Roman"/>
                <w:sz w:val="24"/>
                <w:szCs w:val="24"/>
              </w:rPr>
            </w:pPr>
            <w:r w:rsidRPr="00CC3746">
              <w:rPr>
                <w:rFonts w:ascii="Times New Roman" w:hAnsi="Times New Roman"/>
                <w:sz w:val="24"/>
                <w:szCs w:val="24"/>
              </w:rPr>
              <w:t>Состояние семьи</w:t>
            </w:r>
          </w:p>
        </w:tc>
        <w:tc>
          <w:tcPr>
            <w:tcW w:w="4112" w:type="dxa"/>
            <w:gridSpan w:val="3"/>
          </w:tcPr>
          <w:p w:rsidR="00AB3F03" w:rsidRPr="00CC3746" w:rsidRDefault="00AB3F03" w:rsidP="00CC3746">
            <w:pPr>
              <w:spacing w:line="276" w:lineRule="auto"/>
              <w:jc w:val="center"/>
              <w:rPr>
                <w:rFonts w:ascii="Times New Roman" w:hAnsi="Times New Roman"/>
                <w:sz w:val="24"/>
                <w:szCs w:val="24"/>
              </w:rPr>
            </w:pPr>
            <w:r w:rsidRPr="00CC3746">
              <w:rPr>
                <w:rFonts w:ascii="Times New Roman" w:hAnsi="Times New Roman"/>
                <w:sz w:val="24"/>
                <w:szCs w:val="24"/>
              </w:rPr>
              <w:t>Количество детей в семье</w:t>
            </w:r>
          </w:p>
        </w:tc>
        <w:tc>
          <w:tcPr>
            <w:tcW w:w="6926" w:type="dxa"/>
            <w:gridSpan w:val="2"/>
          </w:tcPr>
          <w:p w:rsidR="00AB3F03" w:rsidRPr="00CC3746" w:rsidRDefault="00AB3F03" w:rsidP="00CC3746">
            <w:pPr>
              <w:spacing w:line="276" w:lineRule="auto"/>
              <w:jc w:val="center"/>
              <w:rPr>
                <w:rFonts w:ascii="Times New Roman" w:hAnsi="Times New Roman"/>
                <w:sz w:val="24"/>
                <w:szCs w:val="24"/>
              </w:rPr>
            </w:pPr>
            <w:r w:rsidRPr="00CC3746">
              <w:rPr>
                <w:rFonts w:ascii="Times New Roman" w:hAnsi="Times New Roman"/>
                <w:sz w:val="24"/>
                <w:szCs w:val="24"/>
              </w:rPr>
              <w:t>Национальность</w:t>
            </w:r>
          </w:p>
        </w:tc>
      </w:tr>
      <w:tr w:rsidR="00AB3F03" w:rsidRPr="00CC3746" w:rsidTr="00AB3F03">
        <w:tc>
          <w:tcPr>
            <w:tcW w:w="1532" w:type="dxa"/>
            <w:vMerge/>
          </w:tcPr>
          <w:p w:rsidR="00AB3F03" w:rsidRPr="00CC3746" w:rsidRDefault="00AB3F03" w:rsidP="00CC3746">
            <w:pPr>
              <w:spacing w:line="276" w:lineRule="auto"/>
              <w:jc w:val="center"/>
              <w:rPr>
                <w:rFonts w:ascii="Times New Roman" w:hAnsi="Times New Roman"/>
                <w:sz w:val="24"/>
                <w:szCs w:val="24"/>
              </w:rPr>
            </w:pPr>
          </w:p>
        </w:tc>
        <w:tc>
          <w:tcPr>
            <w:tcW w:w="1126" w:type="dxa"/>
          </w:tcPr>
          <w:p w:rsidR="00AB3F03" w:rsidRPr="00CC3746" w:rsidRDefault="00AB3F03" w:rsidP="00CC3746">
            <w:pPr>
              <w:spacing w:line="276" w:lineRule="auto"/>
              <w:jc w:val="center"/>
              <w:rPr>
                <w:rFonts w:ascii="Times New Roman" w:hAnsi="Times New Roman"/>
                <w:sz w:val="24"/>
                <w:szCs w:val="24"/>
              </w:rPr>
            </w:pPr>
            <w:r w:rsidRPr="00CC3746">
              <w:rPr>
                <w:rFonts w:ascii="Times New Roman" w:hAnsi="Times New Roman"/>
                <w:sz w:val="24"/>
                <w:szCs w:val="24"/>
              </w:rPr>
              <w:t>Полная</w:t>
            </w:r>
          </w:p>
        </w:tc>
        <w:tc>
          <w:tcPr>
            <w:tcW w:w="1404" w:type="dxa"/>
          </w:tcPr>
          <w:p w:rsidR="00AB3F03" w:rsidRPr="00CC3746" w:rsidRDefault="00AB3F03" w:rsidP="00CC3746">
            <w:pPr>
              <w:spacing w:line="276" w:lineRule="auto"/>
              <w:jc w:val="center"/>
              <w:rPr>
                <w:rFonts w:ascii="Times New Roman" w:hAnsi="Times New Roman"/>
                <w:sz w:val="24"/>
                <w:szCs w:val="24"/>
              </w:rPr>
            </w:pPr>
            <w:r w:rsidRPr="00CC3746">
              <w:rPr>
                <w:rFonts w:ascii="Times New Roman" w:hAnsi="Times New Roman"/>
                <w:sz w:val="24"/>
                <w:szCs w:val="24"/>
              </w:rPr>
              <w:t>Не полная</w:t>
            </w:r>
          </w:p>
        </w:tc>
        <w:tc>
          <w:tcPr>
            <w:tcW w:w="1261" w:type="dxa"/>
          </w:tcPr>
          <w:p w:rsidR="00AB3F03" w:rsidRPr="00CC3746" w:rsidRDefault="00AB3F03" w:rsidP="00CC3746">
            <w:pPr>
              <w:spacing w:line="276" w:lineRule="auto"/>
              <w:jc w:val="center"/>
              <w:rPr>
                <w:rFonts w:ascii="Times New Roman" w:hAnsi="Times New Roman"/>
                <w:sz w:val="24"/>
                <w:szCs w:val="24"/>
              </w:rPr>
            </w:pPr>
            <w:r w:rsidRPr="00CC3746">
              <w:rPr>
                <w:rFonts w:ascii="Times New Roman" w:hAnsi="Times New Roman"/>
                <w:sz w:val="24"/>
                <w:szCs w:val="24"/>
              </w:rPr>
              <w:t>3 и более</w:t>
            </w:r>
          </w:p>
        </w:tc>
        <w:tc>
          <w:tcPr>
            <w:tcW w:w="1388" w:type="dxa"/>
          </w:tcPr>
          <w:p w:rsidR="00AB3F03" w:rsidRPr="00CC3746" w:rsidRDefault="00AB3F03" w:rsidP="00CC3746">
            <w:pPr>
              <w:spacing w:line="276" w:lineRule="auto"/>
              <w:jc w:val="center"/>
              <w:rPr>
                <w:rFonts w:ascii="Times New Roman" w:hAnsi="Times New Roman"/>
                <w:sz w:val="24"/>
                <w:szCs w:val="24"/>
              </w:rPr>
            </w:pPr>
            <w:r w:rsidRPr="00CC3746">
              <w:rPr>
                <w:rFonts w:ascii="Times New Roman" w:hAnsi="Times New Roman"/>
                <w:sz w:val="24"/>
                <w:szCs w:val="24"/>
              </w:rPr>
              <w:t>2</w:t>
            </w:r>
          </w:p>
        </w:tc>
        <w:tc>
          <w:tcPr>
            <w:tcW w:w="1463" w:type="dxa"/>
          </w:tcPr>
          <w:p w:rsidR="00AB3F03" w:rsidRPr="00CC3746" w:rsidRDefault="00AB3F03" w:rsidP="00CC3746">
            <w:pPr>
              <w:spacing w:line="276" w:lineRule="auto"/>
              <w:jc w:val="center"/>
              <w:rPr>
                <w:rFonts w:ascii="Times New Roman" w:hAnsi="Times New Roman"/>
                <w:sz w:val="24"/>
                <w:szCs w:val="24"/>
              </w:rPr>
            </w:pPr>
            <w:r w:rsidRPr="00CC3746">
              <w:rPr>
                <w:rFonts w:ascii="Times New Roman" w:hAnsi="Times New Roman"/>
                <w:sz w:val="24"/>
                <w:szCs w:val="24"/>
              </w:rPr>
              <w:t>1</w:t>
            </w:r>
          </w:p>
        </w:tc>
        <w:tc>
          <w:tcPr>
            <w:tcW w:w="3133" w:type="dxa"/>
          </w:tcPr>
          <w:p w:rsidR="00AB3F03" w:rsidRPr="00CC3746" w:rsidRDefault="00AB3F03" w:rsidP="00CC3746">
            <w:pPr>
              <w:spacing w:line="276" w:lineRule="auto"/>
              <w:jc w:val="center"/>
              <w:rPr>
                <w:rFonts w:ascii="Times New Roman" w:hAnsi="Times New Roman"/>
                <w:sz w:val="24"/>
                <w:szCs w:val="24"/>
              </w:rPr>
            </w:pPr>
            <w:r w:rsidRPr="00CC3746">
              <w:rPr>
                <w:rFonts w:ascii="Times New Roman" w:hAnsi="Times New Roman"/>
                <w:sz w:val="24"/>
                <w:szCs w:val="24"/>
              </w:rPr>
              <w:t>Русские</w:t>
            </w:r>
          </w:p>
        </w:tc>
        <w:tc>
          <w:tcPr>
            <w:tcW w:w="3793" w:type="dxa"/>
          </w:tcPr>
          <w:p w:rsidR="00AB3F03" w:rsidRPr="00CC3746" w:rsidRDefault="00AB3F03" w:rsidP="00CC3746">
            <w:pPr>
              <w:spacing w:line="276" w:lineRule="auto"/>
              <w:jc w:val="center"/>
              <w:rPr>
                <w:rFonts w:ascii="Times New Roman" w:hAnsi="Times New Roman"/>
                <w:sz w:val="24"/>
                <w:szCs w:val="24"/>
              </w:rPr>
            </w:pPr>
            <w:r w:rsidRPr="00CC3746">
              <w:rPr>
                <w:rFonts w:ascii="Times New Roman" w:hAnsi="Times New Roman"/>
                <w:sz w:val="24"/>
                <w:szCs w:val="24"/>
              </w:rPr>
              <w:t>Иные</w:t>
            </w:r>
          </w:p>
        </w:tc>
      </w:tr>
      <w:tr w:rsidR="00AB3F03" w:rsidRPr="00CC3746" w:rsidTr="00AB3F03">
        <w:tc>
          <w:tcPr>
            <w:tcW w:w="1532" w:type="dxa"/>
          </w:tcPr>
          <w:p w:rsidR="00AB3F03" w:rsidRPr="00CC3746" w:rsidRDefault="00BB2D3A" w:rsidP="00CC3746">
            <w:pPr>
              <w:spacing w:line="276" w:lineRule="auto"/>
              <w:jc w:val="center"/>
              <w:rPr>
                <w:rFonts w:ascii="Times New Roman" w:hAnsi="Times New Roman"/>
                <w:sz w:val="24"/>
                <w:szCs w:val="24"/>
              </w:rPr>
            </w:pPr>
            <w:r w:rsidRPr="00CC3746">
              <w:rPr>
                <w:rFonts w:ascii="Times New Roman" w:hAnsi="Times New Roman"/>
                <w:sz w:val="24"/>
                <w:szCs w:val="24"/>
              </w:rPr>
              <w:t>37</w:t>
            </w:r>
          </w:p>
        </w:tc>
        <w:tc>
          <w:tcPr>
            <w:tcW w:w="1126" w:type="dxa"/>
          </w:tcPr>
          <w:p w:rsidR="00AB3F03" w:rsidRPr="00CC3746" w:rsidRDefault="009157BE" w:rsidP="00CC3746">
            <w:pPr>
              <w:spacing w:line="276" w:lineRule="auto"/>
              <w:jc w:val="center"/>
              <w:rPr>
                <w:rFonts w:ascii="Times New Roman" w:hAnsi="Times New Roman"/>
                <w:sz w:val="24"/>
                <w:szCs w:val="24"/>
              </w:rPr>
            </w:pPr>
            <w:r w:rsidRPr="00CC3746">
              <w:rPr>
                <w:rFonts w:ascii="Times New Roman" w:hAnsi="Times New Roman"/>
                <w:sz w:val="24"/>
                <w:szCs w:val="24"/>
              </w:rPr>
              <w:t>34</w:t>
            </w:r>
          </w:p>
        </w:tc>
        <w:tc>
          <w:tcPr>
            <w:tcW w:w="1404" w:type="dxa"/>
          </w:tcPr>
          <w:p w:rsidR="00AB3F03" w:rsidRPr="00CC3746" w:rsidRDefault="009157BE" w:rsidP="00CC3746">
            <w:pPr>
              <w:spacing w:line="276" w:lineRule="auto"/>
              <w:jc w:val="center"/>
              <w:rPr>
                <w:rFonts w:ascii="Times New Roman" w:hAnsi="Times New Roman"/>
                <w:sz w:val="24"/>
                <w:szCs w:val="24"/>
              </w:rPr>
            </w:pPr>
            <w:r w:rsidRPr="00CC3746">
              <w:rPr>
                <w:rFonts w:ascii="Times New Roman" w:hAnsi="Times New Roman"/>
                <w:sz w:val="24"/>
                <w:szCs w:val="24"/>
              </w:rPr>
              <w:t>3</w:t>
            </w:r>
          </w:p>
        </w:tc>
        <w:tc>
          <w:tcPr>
            <w:tcW w:w="1261" w:type="dxa"/>
          </w:tcPr>
          <w:p w:rsidR="00AB3F03" w:rsidRPr="00CC3746" w:rsidRDefault="009157BE" w:rsidP="00CC3746">
            <w:pPr>
              <w:spacing w:line="276" w:lineRule="auto"/>
              <w:jc w:val="center"/>
              <w:rPr>
                <w:rFonts w:ascii="Times New Roman" w:hAnsi="Times New Roman"/>
                <w:sz w:val="24"/>
                <w:szCs w:val="24"/>
              </w:rPr>
            </w:pPr>
            <w:r w:rsidRPr="00CC3746">
              <w:rPr>
                <w:rFonts w:ascii="Times New Roman" w:hAnsi="Times New Roman"/>
                <w:sz w:val="24"/>
                <w:szCs w:val="24"/>
              </w:rPr>
              <w:t>3</w:t>
            </w:r>
          </w:p>
        </w:tc>
        <w:tc>
          <w:tcPr>
            <w:tcW w:w="1388" w:type="dxa"/>
          </w:tcPr>
          <w:p w:rsidR="00AB3F03" w:rsidRPr="00CC3746" w:rsidRDefault="009157BE" w:rsidP="00CC3746">
            <w:pPr>
              <w:spacing w:line="276" w:lineRule="auto"/>
              <w:jc w:val="center"/>
              <w:rPr>
                <w:rFonts w:ascii="Times New Roman" w:hAnsi="Times New Roman"/>
                <w:sz w:val="24"/>
                <w:szCs w:val="24"/>
              </w:rPr>
            </w:pPr>
            <w:r w:rsidRPr="00CC3746">
              <w:rPr>
                <w:rFonts w:ascii="Times New Roman" w:hAnsi="Times New Roman"/>
                <w:sz w:val="24"/>
                <w:szCs w:val="24"/>
              </w:rPr>
              <w:t>15</w:t>
            </w:r>
          </w:p>
        </w:tc>
        <w:tc>
          <w:tcPr>
            <w:tcW w:w="1463" w:type="dxa"/>
          </w:tcPr>
          <w:p w:rsidR="00AB3F03" w:rsidRPr="00CC3746" w:rsidRDefault="009157BE" w:rsidP="00CC3746">
            <w:pPr>
              <w:spacing w:line="276" w:lineRule="auto"/>
              <w:jc w:val="center"/>
              <w:rPr>
                <w:rFonts w:ascii="Times New Roman" w:hAnsi="Times New Roman"/>
                <w:sz w:val="24"/>
                <w:szCs w:val="24"/>
              </w:rPr>
            </w:pPr>
            <w:r w:rsidRPr="00CC3746">
              <w:rPr>
                <w:rFonts w:ascii="Times New Roman" w:hAnsi="Times New Roman"/>
                <w:sz w:val="24"/>
                <w:szCs w:val="24"/>
              </w:rPr>
              <w:t>9</w:t>
            </w:r>
          </w:p>
        </w:tc>
        <w:tc>
          <w:tcPr>
            <w:tcW w:w="3133" w:type="dxa"/>
          </w:tcPr>
          <w:p w:rsidR="00AB3F03" w:rsidRPr="00CC3746" w:rsidRDefault="009157BE" w:rsidP="00CC3746">
            <w:pPr>
              <w:spacing w:line="276" w:lineRule="auto"/>
              <w:jc w:val="center"/>
              <w:rPr>
                <w:rFonts w:ascii="Times New Roman" w:hAnsi="Times New Roman"/>
                <w:sz w:val="24"/>
                <w:szCs w:val="24"/>
              </w:rPr>
            </w:pPr>
            <w:r w:rsidRPr="00CC3746">
              <w:rPr>
                <w:rFonts w:ascii="Times New Roman" w:hAnsi="Times New Roman"/>
                <w:sz w:val="24"/>
                <w:szCs w:val="24"/>
              </w:rPr>
              <w:t>23</w:t>
            </w:r>
          </w:p>
        </w:tc>
        <w:tc>
          <w:tcPr>
            <w:tcW w:w="3793" w:type="dxa"/>
          </w:tcPr>
          <w:p w:rsidR="00AB3F03" w:rsidRPr="00CC3746" w:rsidRDefault="009157BE" w:rsidP="00CC3746">
            <w:pPr>
              <w:spacing w:line="276" w:lineRule="auto"/>
              <w:jc w:val="center"/>
              <w:rPr>
                <w:rFonts w:ascii="Times New Roman" w:hAnsi="Times New Roman"/>
                <w:sz w:val="24"/>
                <w:szCs w:val="24"/>
              </w:rPr>
            </w:pPr>
            <w:r w:rsidRPr="00CC3746">
              <w:rPr>
                <w:rFonts w:ascii="Times New Roman" w:hAnsi="Times New Roman"/>
                <w:sz w:val="24"/>
                <w:szCs w:val="24"/>
              </w:rPr>
              <w:t>14</w:t>
            </w:r>
          </w:p>
        </w:tc>
      </w:tr>
    </w:tbl>
    <w:p w:rsidR="000518ED" w:rsidRPr="00CC3746" w:rsidRDefault="000518ED" w:rsidP="00CC3746">
      <w:pPr>
        <w:spacing w:after="0"/>
        <w:jc w:val="both"/>
        <w:rPr>
          <w:rFonts w:ascii="Times New Roman" w:hAnsi="Times New Roman"/>
          <w:sz w:val="24"/>
          <w:szCs w:val="24"/>
        </w:rPr>
      </w:pPr>
    </w:p>
    <w:p w:rsidR="00AB3F03" w:rsidRPr="00CC3746" w:rsidRDefault="00AB3F03" w:rsidP="00CC374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s>
        <w:spacing w:line="276" w:lineRule="auto"/>
        <w:jc w:val="center"/>
        <w:rPr>
          <w:rFonts w:ascii="Times New Roman" w:hAnsi="Times New Roman" w:cs="Times New Roman"/>
          <w:color w:val="auto"/>
          <w:kern w:val="0"/>
          <w:sz w:val="24"/>
          <w:szCs w:val="24"/>
          <w:lang w:val="ru-RU" w:eastAsia="ru-RU" w:bidi="ar-SA"/>
        </w:rPr>
      </w:pPr>
    </w:p>
    <w:p w:rsidR="00AB3F03" w:rsidRPr="00CC3746" w:rsidRDefault="00AB3F03" w:rsidP="00CC374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s>
        <w:spacing w:line="276" w:lineRule="auto"/>
        <w:rPr>
          <w:rFonts w:ascii="Times New Roman" w:hAnsi="Times New Roman" w:cs="Times New Roman"/>
          <w:color w:val="auto"/>
          <w:kern w:val="0"/>
          <w:sz w:val="24"/>
          <w:szCs w:val="24"/>
          <w:lang w:val="ru-RU" w:eastAsia="ru-RU" w:bidi="ar-SA"/>
        </w:rPr>
      </w:pPr>
    </w:p>
    <w:p w:rsidR="00CA7A20" w:rsidRDefault="00CA7A20" w:rsidP="00CC374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s>
        <w:spacing w:line="276" w:lineRule="auto"/>
        <w:jc w:val="center"/>
        <w:rPr>
          <w:rFonts w:ascii="Times New Roman" w:hAnsi="Times New Roman" w:cs="Times New Roman"/>
          <w:color w:val="auto"/>
          <w:kern w:val="0"/>
          <w:sz w:val="24"/>
          <w:szCs w:val="24"/>
          <w:lang w:val="ru-RU" w:eastAsia="ru-RU" w:bidi="ar-SA"/>
        </w:rPr>
      </w:pPr>
    </w:p>
    <w:p w:rsidR="00CA7A20" w:rsidRDefault="00CA7A20" w:rsidP="00CC374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s>
        <w:spacing w:line="276" w:lineRule="auto"/>
        <w:jc w:val="center"/>
        <w:rPr>
          <w:rFonts w:ascii="Times New Roman" w:hAnsi="Times New Roman" w:cs="Times New Roman"/>
          <w:color w:val="auto"/>
          <w:kern w:val="0"/>
          <w:sz w:val="24"/>
          <w:szCs w:val="24"/>
          <w:lang w:val="ru-RU" w:eastAsia="ru-RU" w:bidi="ar-SA"/>
        </w:rPr>
      </w:pPr>
    </w:p>
    <w:p w:rsidR="00CA7A20" w:rsidRDefault="00CA7A20" w:rsidP="00CC374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s>
        <w:spacing w:line="276" w:lineRule="auto"/>
        <w:jc w:val="center"/>
        <w:rPr>
          <w:rFonts w:ascii="Times New Roman" w:hAnsi="Times New Roman" w:cs="Times New Roman"/>
          <w:color w:val="auto"/>
          <w:kern w:val="0"/>
          <w:sz w:val="24"/>
          <w:szCs w:val="24"/>
          <w:lang w:val="ru-RU" w:eastAsia="ru-RU" w:bidi="ar-SA"/>
        </w:rPr>
      </w:pPr>
    </w:p>
    <w:p w:rsidR="00CA7A20" w:rsidRDefault="00CA7A20" w:rsidP="00CC374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s>
        <w:spacing w:line="276" w:lineRule="auto"/>
        <w:jc w:val="center"/>
        <w:rPr>
          <w:rFonts w:ascii="Times New Roman" w:hAnsi="Times New Roman" w:cs="Times New Roman"/>
          <w:color w:val="auto"/>
          <w:kern w:val="0"/>
          <w:sz w:val="24"/>
          <w:szCs w:val="24"/>
          <w:lang w:val="ru-RU" w:eastAsia="ru-RU" w:bidi="ar-SA"/>
        </w:rPr>
      </w:pPr>
    </w:p>
    <w:p w:rsidR="000518ED" w:rsidRPr="00CC3746" w:rsidRDefault="00270F17" w:rsidP="00CC374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s>
        <w:spacing w:line="276" w:lineRule="auto"/>
        <w:jc w:val="center"/>
        <w:rPr>
          <w:rFonts w:ascii="Times New Roman" w:hAnsi="Times New Roman" w:cs="Times New Roman"/>
          <w:color w:val="auto"/>
          <w:kern w:val="0"/>
          <w:sz w:val="24"/>
          <w:szCs w:val="24"/>
          <w:lang w:val="ru-RU" w:eastAsia="ru-RU" w:bidi="ar-SA"/>
        </w:rPr>
      </w:pPr>
      <w:r w:rsidRPr="00CC3746">
        <w:rPr>
          <w:rFonts w:ascii="Times New Roman" w:hAnsi="Times New Roman" w:cs="Times New Roman"/>
          <w:color w:val="auto"/>
          <w:kern w:val="0"/>
          <w:sz w:val="24"/>
          <w:szCs w:val="24"/>
          <w:lang w:val="ru-RU" w:eastAsia="ru-RU" w:bidi="ar-SA"/>
        </w:rPr>
        <w:lastRenderedPageBreak/>
        <w:t>1.2.</w:t>
      </w:r>
      <w:r w:rsidR="007B48DD" w:rsidRPr="00CC3746">
        <w:rPr>
          <w:rFonts w:ascii="Times New Roman" w:hAnsi="Times New Roman" w:cs="Times New Roman"/>
          <w:color w:val="auto"/>
          <w:kern w:val="0"/>
          <w:sz w:val="24"/>
          <w:szCs w:val="24"/>
          <w:lang w:val="ru-RU" w:eastAsia="ru-RU" w:bidi="ar-SA"/>
        </w:rPr>
        <w:t>Планируемые результаты освоения Программ</w:t>
      </w:r>
      <w:r w:rsidR="000153D2" w:rsidRPr="00CC3746">
        <w:rPr>
          <w:rFonts w:ascii="Times New Roman" w:hAnsi="Times New Roman" w:cs="Times New Roman"/>
          <w:color w:val="auto"/>
          <w:kern w:val="0"/>
          <w:sz w:val="24"/>
          <w:szCs w:val="24"/>
          <w:lang w:val="ru-RU" w:eastAsia="ru-RU" w:bidi="ar-SA"/>
        </w:rPr>
        <w:t>ы</w:t>
      </w:r>
    </w:p>
    <w:p w:rsidR="000518ED" w:rsidRPr="00CC3746" w:rsidRDefault="000518ED" w:rsidP="00CC3746">
      <w:pPr>
        <w:shd w:val="clear" w:color="auto" w:fill="FFFFFF"/>
        <w:tabs>
          <w:tab w:val="left" w:pos="9639"/>
        </w:tabs>
        <w:spacing w:after="0"/>
        <w:jc w:val="both"/>
        <w:rPr>
          <w:rFonts w:ascii="Times New Roman" w:hAnsi="Times New Roman"/>
          <w:sz w:val="24"/>
          <w:szCs w:val="24"/>
        </w:rPr>
      </w:pPr>
      <w:r w:rsidRPr="00CC3746">
        <w:rPr>
          <w:rFonts w:ascii="Times New Roman" w:hAnsi="Times New Roman"/>
          <w:sz w:val="24"/>
          <w:szCs w:val="24"/>
        </w:rPr>
        <w:t>Планируемые результаты освоения Программы представляют собой целевые ориентиры дошкольного образования – социально-нормативные возрастные характеристики возможных достижений ребенка на этапе завершения уровня дошкольного образования.</w:t>
      </w:r>
    </w:p>
    <w:p w:rsidR="000518ED" w:rsidRPr="00CC3746" w:rsidRDefault="00270F17" w:rsidP="00CC3746">
      <w:pPr>
        <w:pStyle w:val="31"/>
        <w:tabs>
          <w:tab w:val="left" w:pos="9639"/>
        </w:tabs>
        <w:spacing w:after="0"/>
        <w:ind w:left="0" w:firstLine="540"/>
        <w:jc w:val="both"/>
        <w:rPr>
          <w:rFonts w:ascii="Times New Roman" w:hAnsi="Times New Roman" w:cs="Times New Roman"/>
          <w:sz w:val="24"/>
          <w:szCs w:val="24"/>
          <w:lang w:eastAsia="ru-RU"/>
        </w:rPr>
      </w:pPr>
      <w:r w:rsidRPr="00CC3746">
        <w:rPr>
          <w:rFonts w:ascii="Times New Roman" w:hAnsi="Times New Roman" w:cs="Times New Roman"/>
          <w:sz w:val="24"/>
          <w:szCs w:val="24"/>
          <w:lang w:eastAsia="ru-RU"/>
        </w:rPr>
        <w:t>1.2.</w:t>
      </w:r>
      <w:r w:rsidR="000518ED" w:rsidRPr="00CC3746">
        <w:rPr>
          <w:rFonts w:ascii="Times New Roman" w:hAnsi="Times New Roman" w:cs="Times New Roman"/>
          <w:sz w:val="24"/>
          <w:szCs w:val="24"/>
          <w:lang w:eastAsia="ru-RU"/>
        </w:rPr>
        <w:t xml:space="preserve"> Целевые ориентиры</w:t>
      </w:r>
    </w:p>
    <w:p w:rsidR="000E2224" w:rsidRPr="00CC3746" w:rsidRDefault="000518ED" w:rsidP="00CC3746">
      <w:pPr>
        <w:shd w:val="clear" w:color="auto" w:fill="FFFFFF"/>
        <w:tabs>
          <w:tab w:val="left" w:pos="9639"/>
        </w:tabs>
        <w:spacing w:after="0"/>
        <w:ind w:firstLine="567"/>
        <w:jc w:val="both"/>
        <w:rPr>
          <w:rFonts w:ascii="Times New Roman" w:hAnsi="Times New Roman"/>
          <w:sz w:val="24"/>
          <w:szCs w:val="24"/>
        </w:rPr>
      </w:pPr>
      <w:r w:rsidRPr="00CC3746">
        <w:rPr>
          <w:rFonts w:ascii="Times New Roman" w:hAnsi="Times New Roman"/>
          <w:sz w:val="24"/>
          <w:szCs w:val="24"/>
        </w:rPr>
        <w:t xml:space="preserve">Целевые ориентиры программы базируются на ФГОС </w:t>
      </w:r>
      <w:proofErr w:type="gramStart"/>
      <w:r w:rsidRPr="00CC3746">
        <w:rPr>
          <w:rFonts w:ascii="Times New Roman" w:hAnsi="Times New Roman"/>
          <w:sz w:val="24"/>
          <w:szCs w:val="24"/>
        </w:rPr>
        <w:t>ДО</w:t>
      </w:r>
      <w:proofErr w:type="gramEnd"/>
      <w:r w:rsidRPr="00CC3746">
        <w:rPr>
          <w:rFonts w:ascii="Times New Roman" w:hAnsi="Times New Roman"/>
          <w:sz w:val="24"/>
          <w:szCs w:val="24"/>
        </w:rPr>
        <w:t>.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0E2224" w:rsidRPr="00CC3746" w:rsidRDefault="000E2224" w:rsidP="00CC3746">
      <w:pPr>
        <w:spacing w:after="0"/>
        <w:rPr>
          <w:rFonts w:ascii="Times New Roman" w:hAnsi="Times New Roman"/>
          <w:sz w:val="24"/>
          <w:szCs w:val="24"/>
        </w:rPr>
      </w:pPr>
    </w:p>
    <w:p w:rsidR="00211A0F" w:rsidRPr="00CC3746" w:rsidRDefault="00211A0F" w:rsidP="00CC3746">
      <w:pPr>
        <w:spacing w:after="0"/>
        <w:jc w:val="center"/>
        <w:rPr>
          <w:rFonts w:ascii="Times New Roman" w:hAnsi="Times New Roman"/>
          <w:sz w:val="24"/>
          <w:szCs w:val="24"/>
        </w:rPr>
      </w:pPr>
      <w:r w:rsidRPr="00CC3746">
        <w:rPr>
          <w:rFonts w:ascii="Times New Roman" w:hAnsi="Times New Roman"/>
          <w:sz w:val="24"/>
          <w:szCs w:val="24"/>
        </w:rPr>
        <w:t>Критерии достижения целевых ориентиров в группе младшего дошкольного возраста (с 3до 4 лет)</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10064"/>
      </w:tblGrid>
      <w:tr w:rsidR="00211A0F" w:rsidRPr="00CC3746" w:rsidTr="00525BC8">
        <w:tc>
          <w:tcPr>
            <w:tcW w:w="5495" w:type="dxa"/>
          </w:tcPr>
          <w:p w:rsidR="00211A0F" w:rsidRPr="00CC3746" w:rsidRDefault="00211A0F" w:rsidP="00CC3746">
            <w:pPr>
              <w:spacing w:after="0"/>
              <w:rPr>
                <w:rFonts w:ascii="Times New Roman" w:hAnsi="Times New Roman"/>
                <w:sz w:val="24"/>
                <w:szCs w:val="24"/>
              </w:rPr>
            </w:pPr>
            <w:r w:rsidRPr="00CC3746">
              <w:rPr>
                <w:rFonts w:ascii="Times New Roman" w:hAnsi="Times New Roman"/>
                <w:sz w:val="24"/>
                <w:szCs w:val="24"/>
              </w:rPr>
              <w:t>Целевые ориентиры</w:t>
            </w:r>
          </w:p>
        </w:tc>
        <w:tc>
          <w:tcPr>
            <w:tcW w:w="10064" w:type="dxa"/>
          </w:tcPr>
          <w:p w:rsidR="00211A0F" w:rsidRPr="00CC3746" w:rsidRDefault="00211A0F" w:rsidP="00CC3746">
            <w:pPr>
              <w:spacing w:after="0"/>
              <w:jc w:val="center"/>
              <w:rPr>
                <w:rFonts w:ascii="Times New Roman" w:hAnsi="Times New Roman"/>
                <w:sz w:val="24"/>
                <w:szCs w:val="24"/>
              </w:rPr>
            </w:pPr>
            <w:r w:rsidRPr="00CC3746">
              <w:rPr>
                <w:rFonts w:ascii="Times New Roman" w:hAnsi="Times New Roman"/>
                <w:sz w:val="24"/>
                <w:szCs w:val="24"/>
              </w:rPr>
              <w:t>Задачи (по образовательной программе)</w:t>
            </w:r>
          </w:p>
        </w:tc>
      </w:tr>
      <w:tr w:rsidR="00211A0F" w:rsidRPr="00CC3746" w:rsidTr="00525BC8">
        <w:trPr>
          <w:trHeight w:val="422"/>
        </w:trPr>
        <w:tc>
          <w:tcPr>
            <w:tcW w:w="5495" w:type="dxa"/>
          </w:tcPr>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10064" w:type="dxa"/>
          </w:tcPr>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1. Стремится самостоятельно выполнять элементарные поручения.</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2. Умеет занимать себя игрой, самостоятельной художественной деятельностью.</w:t>
            </w:r>
          </w:p>
        </w:tc>
      </w:tr>
      <w:tr w:rsidR="00211A0F" w:rsidRPr="00CC3746" w:rsidTr="00525BC8">
        <w:trPr>
          <w:trHeight w:val="565"/>
        </w:trPr>
        <w:tc>
          <w:tcPr>
            <w:tcW w:w="5495" w:type="dxa"/>
          </w:tcPr>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CC3746">
              <w:rPr>
                <w:rFonts w:ascii="Times New Roman" w:hAnsi="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tc>
        <w:tc>
          <w:tcPr>
            <w:tcW w:w="10064" w:type="dxa"/>
          </w:tcPr>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1. Принимает активное участие во всех видах игр.</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2. Проявляет интерес к себе, окружающему предметному и животному миру, природе, задает вопросы взрослым, наблюдает.</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3. Принимает активное участие в продуктивной деятельности, испытывает удовольствие от коллективных работ, просмотра спектаклей и их обсуждения.</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4. Пытается петь, танцевать под музыку, проявляет интерес к праздникам.</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5. Умеет проявлять доброжелательность, доброту, дружелюбие по отношению к окружающим.</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6. Эмоционально - заинтересованно следит за развитием действия в сказках, драматизациях и кукольных спектаклях, сопереживает персонажам.</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7. Проявляет интерес к книгам, рассматриванию иллюстраций.</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8. Испытывает положительные эмоции от результатов продуктивной и познавательной деятельности.</w:t>
            </w:r>
          </w:p>
        </w:tc>
      </w:tr>
      <w:tr w:rsidR="00211A0F" w:rsidRPr="00CC3746" w:rsidTr="00525BC8">
        <w:trPr>
          <w:trHeight w:val="487"/>
        </w:trPr>
        <w:tc>
          <w:tcPr>
            <w:tcW w:w="5495" w:type="dxa"/>
          </w:tcPr>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 xml:space="preserve">Ребенок обладает развитым воображением, которое реализуется в разных видах деятельности, </w:t>
            </w:r>
            <w:r w:rsidRPr="00CC3746">
              <w:rPr>
                <w:rFonts w:ascii="Times New Roman" w:hAnsi="Times New Roman"/>
                <w:sz w:val="24"/>
                <w:szCs w:val="24"/>
              </w:rPr>
              <w:lastRenderedPageBreak/>
              <w:t>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10064" w:type="dxa"/>
          </w:tcPr>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lastRenderedPageBreak/>
              <w:t>1. Умеет объединяться со сверстниками для игры в группу из 2 человек на основе личных симпатий, выбирать роль в сюжетно-ролевой игре.</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lastRenderedPageBreak/>
              <w:t>2. Умеет осуществлять парное взаимодействие и ролевой диалог в процессе игры.</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 xml:space="preserve">3. Умеет действовать совместно в </w:t>
            </w:r>
            <w:proofErr w:type="gramStart"/>
            <w:r w:rsidRPr="00CC3746">
              <w:rPr>
                <w:rFonts w:ascii="Times New Roman" w:hAnsi="Times New Roman"/>
                <w:sz w:val="24"/>
                <w:szCs w:val="24"/>
              </w:rPr>
              <w:t>п</w:t>
            </w:r>
            <w:proofErr w:type="gramEnd"/>
            <w:r w:rsidRPr="00CC3746">
              <w:rPr>
                <w:rFonts w:ascii="Times New Roman" w:hAnsi="Times New Roman"/>
                <w:sz w:val="24"/>
                <w:szCs w:val="24"/>
              </w:rPr>
              <w:t>/и, физ. упражнениях, согласовывать движения. Готов соблюдать элементарные правила в совместных играх.</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4. Развертывает цепочки игровых действий, связанных с реализацией разнообразных ролей.</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5. Активно включает в игру действия с предметами-заместителями и воображаемыми предметами</w:t>
            </w:r>
          </w:p>
        </w:tc>
      </w:tr>
      <w:tr w:rsidR="00211A0F" w:rsidRPr="00CC3746" w:rsidTr="00525BC8">
        <w:trPr>
          <w:trHeight w:val="928"/>
        </w:trPr>
        <w:tc>
          <w:tcPr>
            <w:tcW w:w="5495" w:type="dxa"/>
          </w:tcPr>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10064" w:type="dxa"/>
          </w:tcPr>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1. Умеет в быту, в самостоятельных играх посредством речи налаживать контакты, взаимодействовать со сверстниками.</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 xml:space="preserve">2. Умеет делиться своими впечатлениями </w:t>
            </w:r>
            <w:proofErr w:type="gramStart"/>
            <w:r w:rsidRPr="00CC3746">
              <w:rPr>
                <w:rFonts w:ascii="Times New Roman" w:hAnsi="Times New Roman"/>
                <w:sz w:val="24"/>
                <w:szCs w:val="24"/>
              </w:rPr>
              <w:t>со</w:t>
            </w:r>
            <w:proofErr w:type="gramEnd"/>
            <w:r w:rsidRPr="00CC3746">
              <w:rPr>
                <w:rFonts w:ascii="Times New Roman" w:hAnsi="Times New Roman"/>
                <w:sz w:val="24"/>
                <w:szCs w:val="24"/>
              </w:rPr>
              <w:t xml:space="preserve"> взрослыми.</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3. Адекватно реагирует на замечания и предложения взрослого. Обращается к воспитателю по имени и отчеству.</w:t>
            </w:r>
          </w:p>
        </w:tc>
      </w:tr>
      <w:tr w:rsidR="00211A0F" w:rsidRPr="00CC3746" w:rsidTr="00525BC8">
        <w:trPr>
          <w:trHeight w:val="416"/>
        </w:trPr>
        <w:tc>
          <w:tcPr>
            <w:tcW w:w="5495" w:type="dxa"/>
          </w:tcPr>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10064" w:type="dxa"/>
          </w:tcPr>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1. Владеет основными движениями.</w:t>
            </w:r>
          </w:p>
          <w:p w:rsidR="00211A0F" w:rsidRPr="00CC3746" w:rsidRDefault="00211A0F" w:rsidP="00CC3746">
            <w:pPr>
              <w:spacing w:after="0"/>
              <w:rPr>
                <w:rFonts w:ascii="Times New Roman" w:hAnsi="Times New Roman"/>
                <w:sz w:val="24"/>
                <w:szCs w:val="24"/>
              </w:rPr>
            </w:pPr>
            <w:r w:rsidRPr="00CC3746">
              <w:rPr>
                <w:rFonts w:ascii="Times New Roman" w:hAnsi="Times New Roman"/>
                <w:sz w:val="24"/>
                <w:szCs w:val="24"/>
              </w:rPr>
              <w:t>2. Проявляет двигательную активность, интерес к совместным играм и физическим упражнениям.</w:t>
            </w:r>
          </w:p>
          <w:p w:rsidR="00211A0F" w:rsidRPr="00CC3746" w:rsidRDefault="00211A0F" w:rsidP="00CC3746">
            <w:pPr>
              <w:spacing w:after="0"/>
              <w:jc w:val="both"/>
              <w:rPr>
                <w:rFonts w:ascii="Times New Roman" w:hAnsi="Times New Roman"/>
                <w:sz w:val="24"/>
                <w:szCs w:val="24"/>
              </w:rPr>
            </w:pPr>
          </w:p>
        </w:tc>
      </w:tr>
      <w:tr w:rsidR="00211A0F" w:rsidRPr="00CC3746" w:rsidTr="00525BC8">
        <w:trPr>
          <w:trHeight w:val="1270"/>
        </w:trPr>
        <w:tc>
          <w:tcPr>
            <w:tcW w:w="5495" w:type="dxa"/>
          </w:tcPr>
          <w:p w:rsidR="00211A0F" w:rsidRPr="00CC3746" w:rsidRDefault="00E731DE" w:rsidP="00CC3746">
            <w:pPr>
              <w:spacing w:after="0"/>
              <w:jc w:val="both"/>
              <w:rPr>
                <w:rFonts w:ascii="Times New Roman" w:hAnsi="Times New Roman"/>
                <w:sz w:val="24"/>
                <w:szCs w:val="24"/>
              </w:rPr>
            </w:pPr>
            <w:r w:rsidRPr="00CC3746">
              <w:rPr>
                <w:rFonts w:ascii="Times New Roman" w:hAnsi="Times New Roman"/>
                <w:sz w:val="24"/>
                <w:szCs w:val="24"/>
              </w:rPr>
              <w:t>Р</w:t>
            </w:r>
            <w:r w:rsidR="00211A0F" w:rsidRPr="00CC3746">
              <w:rPr>
                <w:rFonts w:ascii="Times New Roman" w:hAnsi="Times New Roman"/>
                <w:sz w:val="24"/>
                <w:szCs w:val="24"/>
              </w:rPr>
              <w:t xml:space="preserve">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211A0F" w:rsidRPr="00CC3746">
              <w:rPr>
                <w:rFonts w:ascii="Times New Roman" w:hAnsi="Times New Roman"/>
                <w:sz w:val="24"/>
                <w:szCs w:val="24"/>
              </w:rPr>
              <w:t>со</w:t>
            </w:r>
            <w:proofErr w:type="gramEnd"/>
            <w:r w:rsidR="00211A0F" w:rsidRPr="00CC3746">
              <w:rPr>
                <w:rFonts w:ascii="Times New Roman" w:hAnsi="Times New Roman"/>
                <w:sz w:val="24"/>
                <w:szCs w:val="24"/>
              </w:rPr>
              <w:t xml:space="preserve"> взрослыми и сверстниками, может соблюдать правила безопасного поведения и личной гигиены;</w:t>
            </w:r>
          </w:p>
        </w:tc>
        <w:tc>
          <w:tcPr>
            <w:tcW w:w="10064" w:type="dxa"/>
          </w:tcPr>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1. Соблюдает правила организованного поведения в детском саду, дома, на улице. В случае проблемной ситуации обращается за помощью к взрослому.</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 xml:space="preserve">2. В диалоге </w:t>
            </w:r>
            <w:proofErr w:type="gramStart"/>
            <w:r w:rsidRPr="00CC3746">
              <w:rPr>
                <w:rFonts w:ascii="Times New Roman" w:hAnsi="Times New Roman"/>
                <w:sz w:val="24"/>
                <w:szCs w:val="24"/>
              </w:rPr>
              <w:t>со</w:t>
            </w:r>
            <w:proofErr w:type="gramEnd"/>
            <w:r w:rsidRPr="00CC3746">
              <w:rPr>
                <w:rFonts w:ascii="Times New Roman" w:hAnsi="Times New Roman"/>
                <w:sz w:val="24"/>
                <w:szCs w:val="24"/>
              </w:rPr>
              <w:t xml:space="preserve"> взрослым умеет услышать и понять заданный вопрос, не перебивает говорящего взрослого.</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3. Может общаться спокойно, без крика, имеет опыт правильной оценки хороших и плохих поступков, соблюдает правила элементарной вежливости.</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4. Владеет доступными навыками самообслуживания.</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5. Имеет положительный настрой на соблюдение элементарных правил поведения в детском саду и на улице; на правильное взаимодействие с растениями и животными; отрицательно реагирует на явные нарушения усвоенных им правил;</w:t>
            </w:r>
          </w:p>
        </w:tc>
      </w:tr>
      <w:tr w:rsidR="00211A0F" w:rsidRPr="00CC3746" w:rsidTr="00525BC8">
        <w:trPr>
          <w:trHeight w:val="977"/>
        </w:trPr>
        <w:tc>
          <w:tcPr>
            <w:tcW w:w="5495" w:type="dxa"/>
          </w:tcPr>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w:t>
            </w:r>
            <w:r w:rsidRPr="00CC3746">
              <w:rPr>
                <w:rFonts w:ascii="Times New Roman" w:hAnsi="Times New Roman"/>
                <w:sz w:val="24"/>
                <w:szCs w:val="24"/>
              </w:rPr>
              <w:lastRenderedPageBreak/>
              <w:t>самостоятельно придумывать объяснения явлениям природы и поступкам людей; склонен наблюдать, экспериментировать.</w:t>
            </w:r>
          </w:p>
        </w:tc>
        <w:tc>
          <w:tcPr>
            <w:tcW w:w="10064" w:type="dxa"/>
          </w:tcPr>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lastRenderedPageBreak/>
              <w:t xml:space="preserve">1. Использует разные способы обследования предметов, включая простейшие опыты. </w:t>
            </w:r>
            <w:proofErr w:type="gramStart"/>
            <w:r w:rsidRPr="00CC3746">
              <w:rPr>
                <w:rFonts w:ascii="Times New Roman" w:hAnsi="Times New Roman"/>
                <w:sz w:val="24"/>
                <w:szCs w:val="24"/>
              </w:rPr>
              <w:t>Способен</w:t>
            </w:r>
            <w:proofErr w:type="gramEnd"/>
            <w:r w:rsidRPr="00CC3746">
              <w:rPr>
                <w:rFonts w:ascii="Times New Roman" w:hAnsi="Times New Roman"/>
                <w:sz w:val="24"/>
                <w:szCs w:val="24"/>
              </w:rPr>
              <w:t xml:space="preserve"> устанавливать простейшие связи между предметами и явлениями, делать простейшие обобщения.</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lastRenderedPageBreak/>
              <w:t xml:space="preserve">2. </w:t>
            </w:r>
            <w:proofErr w:type="gramStart"/>
            <w:r w:rsidRPr="00CC3746">
              <w:rPr>
                <w:rFonts w:ascii="Times New Roman" w:hAnsi="Times New Roman"/>
                <w:sz w:val="24"/>
                <w:szCs w:val="24"/>
              </w:rPr>
              <w:t>Способен</w:t>
            </w:r>
            <w:proofErr w:type="gramEnd"/>
            <w:r w:rsidRPr="00CC3746">
              <w:rPr>
                <w:rFonts w:ascii="Times New Roman" w:hAnsi="Times New Roman"/>
                <w:sz w:val="24"/>
                <w:szCs w:val="24"/>
              </w:rPr>
              <w:t xml:space="preserve"> установить системные связи и зависимости между разновидностями разных свойств.</w:t>
            </w:r>
          </w:p>
        </w:tc>
      </w:tr>
      <w:tr w:rsidR="00211A0F" w:rsidRPr="00CC3746" w:rsidTr="00525BC8">
        <w:trPr>
          <w:trHeight w:val="422"/>
        </w:trPr>
        <w:tc>
          <w:tcPr>
            <w:tcW w:w="5495" w:type="dxa"/>
          </w:tcPr>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lastRenderedPageBreak/>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10064" w:type="dxa"/>
          </w:tcPr>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1. Имеет первичные представления о себе: знает свое имя, возраст, пол. Имеет первичные гендерные представления.</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2. Называет членов своей семьи, их имена.</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3. Знает название родного города.</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4. Знаком с некоторыми профессиями (воспитатель, врач, продавец, повар, шофер, строитель).</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5. Имеет представление об эталонах цвета, формы, величины и сравнивать со свойствами реальных предметов.</w:t>
            </w:r>
          </w:p>
          <w:p w:rsidR="00211A0F" w:rsidRPr="00CC3746" w:rsidRDefault="00211A0F" w:rsidP="00CC3746">
            <w:pPr>
              <w:spacing w:after="0"/>
              <w:jc w:val="both"/>
              <w:rPr>
                <w:rFonts w:ascii="Times New Roman" w:hAnsi="Times New Roman"/>
                <w:sz w:val="24"/>
                <w:szCs w:val="24"/>
              </w:rPr>
            </w:pPr>
            <w:r w:rsidRPr="00CC3746">
              <w:rPr>
                <w:rFonts w:ascii="Times New Roman" w:hAnsi="Times New Roman"/>
                <w:sz w:val="24"/>
                <w:szCs w:val="24"/>
              </w:rPr>
              <w:t>6. Имеет элементарные представления о ценности здоровья, пользе закаливания, соблюдения гигиены.</w:t>
            </w:r>
          </w:p>
        </w:tc>
      </w:tr>
    </w:tbl>
    <w:p w:rsidR="00211A0F" w:rsidRPr="00CC3746" w:rsidRDefault="00211A0F" w:rsidP="00CC3746">
      <w:pPr>
        <w:spacing w:after="0"/>
        <w:ind w:left="810"/>
        <w:rPr>
          <w:rFonts w:ascii="Times New Roman" w:hAnsi="Times New Roman"/>
          <w:sz w:val="24"/>
          <w:szCs w:val="24"/>
        </w:rPr>
      </w:pPr>
    </w:p>
    <w:p w:rsidR="009C0410" w:rsidRPr="00CC3746" w:rsidRDefault="009C0410" w:rsidP="00CC3746">
      <w:pPr>
        <w:pStyle w:val="ConsPlusNormal"/>
        <w:numPr>
          <w:ilvl w:val="0"/>
          <w:numId w:val="1"/>
        </w:numPr>
        <w:spacing w:line="276" w:lineRule="auto"/>
        <w:jc w:val="center"/>
        <w:rPr>
          <w:rFonts w:ascii="Times New Roman" w:hAnsi="Times New Roman" w:cs="Times New Roman"/>
          <w:kern w:val="0"/>
          <w:sz w:val="24"/>
          <w:szCs w:val="24"/>
          <w:lang w:eastAsia="ru-RU"/>
        </w:rPr>
      </w:pPr>
      <w:r w:rsidRPr="00CC3746">
        <w:rPr>
          <w:rFonts w:ascii="Times New Roman" w:hAnsi="Times New Roman" w:cs="Times New Roman"/>
          <w:kern w:val="0"/>
          <w:sz w:val="24"/>
          <w:szCs w:val="24"/>
          <w:lang w:eastAsia="ru-RU"/>
        </w:rPr>
        <w:t>Содержательный раздел.</w:t>
      </w:r>
    </w:p>
    <w:p w:rsidR="009C0410" w:rsidRPr="00CC3746" w:rsidRDefault="009C0410" w:rsidP="00CC3746">
      <w:pPr>
        <w:pStyle w:val="ConsPlusNormal"/>
        <w:spacing w:line="276" w:lineRule="auto"/>
        <w:ind w:firstLine="0"/>
        <w:rPr>
          <w:rFonts w:ascii="Times New Roman" w:hAnsi="Times New Roman" w:cs="Times New Roman"/>
          <w:kern w:val="0"/>
          <w:sz w:val="24"/>
          <w:szCs w:val="24"/>
          <w:lang w:eastAsia="ru-RU"/>
        </w:rPr>
      </w:pPr>
      <w:r w:rsidRPr="00CC3746">
        <w:rPr>
          <w:rFonts w:ascii="Times New Roman" w:hAnsi="Times New Roman" w:cs="Times New Roman"/>
          <w:kern w:val="0"/>
          <w:sz w:val="24"/>
          <w:szCs w:val="24"/>
          <w:lang w:eastAsia="ru-RU"/>
        </w:rPr>
        <w:t>2.1.</w:t>
      </w:r>
      <w:r w:rsidR="00E02573" w:rsidRPr="00CC3746">
        <w:rPr>
          <w:rFonts w:ascii="Times New Roman" w:hAnsi="Times New Roman" w:cs="Times New Roman"/>
          <w:kern w:val="0"/>
          <w:sz w:val="24"/>
          <w:szCs w:val="24"/>
          <w:lang w:eastAsia="ru-RU"/>
        </w:rPr>
        <w:t>Описание образовательной деятельности</w:t>
      </w:r>
      <w:r w:rsidR="00AB3F03" w:rsidRPr="00CC3746">
        <w:rPr>
          <w:rFonts w:ascii="Times New Roman" w:hAnsi="Times New Roman" w:cs="Times New Roman"/>
          <w:kern w:val="0"/>
          <w:sz w:val="24"/>
          <w:szCs w:val="24"/>
          <w:lang w:eastAsia="ru-RU"/>
        </w:rPr>
        <w:t xml:space="preserve"> </w:t>
      </w:r>
      <w:r w:rsidR="00AD6281" w:rsidRPr="00CC3746">
        <w:rPr>
          <w:rFonts w:ascii="Times New Roman" w:hAnsi="Times New Roman" w:cs="Times New Roman"/>
          <w:kern w:val="0"/>
          <w:sz w:val="24"/>
          <w:szCs w:val="24"/>
          <w:lang w:eastAsia="ru-RU"/>
        </w:rPr>
        <w:t>представлено в подразделе 2.1. ОПДО ДОУ</w:t>
      </w:r>
    </w:p>
    <w:p w:rsidR="009D28BD" w:rsidRPr="00CC3746" w:rsidRDefault="009D28BD" w:rsidP="00CC3746">
      <w:pPr>
        <w:pStyle w:val="ConsPlusNormal"/>
        <w:spacing w:line="276" w:lineRule="auto"/>
        <w:ind w:firstLine="540"/>
        <w:jc w:val="both"/>
        <w:rPr>
          <w:rFonts w:ascii="Times New Roman" w:hAnsi="Times New Roman" w:cs="Times New Roman"/>
          <w:kern w:val="0"/>
          <w:sz w:val="24"/>
          <w:szCs w:val="24"/>
          <w:lang w:eastAsia="ru-RU"/>
        </w:rPr>
      </w:pPr>
      <w:r w:rsidRPr="00CC3746">
        <w:rPr>
          <w:rFonts w:ascii="Times New Roman" w:hAnsi="Times New Roman" w:cs="Times New Roman"/>
          <w:kern w:val="0"/>
          <w:sz w:val="24"/>
          <w:szCs w:val="24"/>
          <w:lang w:eastAsia="ru-RU"/>
        </w:rPr>
        <w:t>Содержание Рабочей Программы обеспечивает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9D28BD" w:rsidRPr="00CC3746" w:rsidRDefault="009D28BD" w:rsidP="00CC3746">
      <w:pPr>
        <w:pStyle w:val="ConsPlusNormal"/>
        <w:spacing w:line="276" w:lineRule="auto"/>
        <w:ind w:firstLine="0"/>
        <w:jc w:val="both"/>
        <w:rPr>
          <w:rFonts w:ascii="Times New Roman" w:hAnsi="Times New Roman" w:cs="Times New Roman"/>
          <w:kern w:val="0"/>
          <w:sz w:val="24"/>
          <w:szCs w:val="24"/>
          <w:lang w:eastAsia="ru-RU"/>
        </w:rPr>
      </w:pPr>
      <w:r w:rsidRPr="00CC3746">
        <w:rPr>
          <w:rFonts w:ascii="Times New Roman" w:hAnsi="Times New Roman" w:cs="Times New Roman"/>
          <w:kern w:val="0"/>
          <w:sz w:val="24"/>
          <w:szCs w:val="24"/>
          <w:lang w:eastAsia="ru-RU"/>
        </w:rPr>
        <w:t>- социально-коммуникативное развитие;</w:t>
      </w:r>
    </w:p>
    <w:p w:rsidR="009D28BD" w:rsidRPr="00CC3746" w:rsidRDefault="009D28BD" w:rsidP="00CC3746">
      <w:pPr>
        <w:pStyle w:val="ConsPlusNormal"/>
        <w:spacing w:line="276" w:lineRule="auto"/>
        <w:ind w:firstLine="0"/>
        <w:jc w:val="both"/>
        <w:rPr>
          <w:rFonts w:ascii="Times New Roman" w:hAnsi="Times New Roman" w:cs="Times New Roman"/>
          <w:kern w:val="0"/>
          <w:sz w:val="24"/>
          <w:szCs w:val="24"/>
          <w:lang w:eastAsia="ru-RU"/>
        </w:rPr>
      </w:pPr>
      <w:r w:rsidRPr="00CC3746">
        <w:rPr>
          <w:rFonts w:ascii="Times New Roman" w:hAnsi="Times New Roman" w:cs="Times New Roman"/>
          <w:kern w:val="0"/>
          <w:sz w:val="24"/>
          <w:szCs w:val="24"/>
          <w:lang w:eastAsia="ru-RU"/>
        </w:rPr>
        <w:t>- познавательное развитие;</w:t>
      </w:r>
    </w:p>
    <w:p w:rsidR="009D28BD" w:rsidRPr="00CC3746" w:rsidRDefault="009D28BD" w:rsidP="00CC3746">
      <w:pPr>
        <w:pStyle w:val="ConsPlusNormal"/>
        <w:spacing w:line="276" w:lineRule="auto"/>
        <w:ind w:firstLine="0"/>
        <w:jc w:val="both"/>
        <w:rPr>
          <w:rFonts w:ascii="Times New Roman" w:hAnsi="Times New Roman" w:cs="Times New Roman"/>
          <w:kern w:val="0"/>
          <w:sz w:val="24"/>
          <w:szCs w:val="24"/>
          <w:lang w:eastAsia="ru-RU"/>
        </w:rPr>
      </w:pPr>
      <w:r w:rsidRPr="00CC3746">
        <w:rPr>
          <w:rFonts w:ascii="Times New Roman" w:hAnsi="Times New Roman" w:cs="Times New Roman"/>
          <w:kern w:val="0"/>
          <w:sz w:val="24"/>
          <w:szCs w:val="24"/>
          <w:lang w:eastAsia="ru-RU"/>
        </w:rPr>
        <w:t>- речевое развитие;</w:t>
      </w:r>
    </w:p>
    <w:p w:rsidR="009D28BD" w:rsidRPr="00CC3746" w:rsidRDefault="009D28BD" w:rsidP="00CC3746">
      <w:pPr>
        <w:pStyle w:val="ConsPlusNormal"/>
        <w:spacing w:line="276" w:lineRule="auto"/>
        <w:ind w:firstLine="0"/>
        <w:jc w:val="both"/>
        <w:rPr>
          <w:rFonts w:ascii="Times New Roman" w:hAnsi="Times New Roman" w:cs="Times New Roman"/>
          <w:kern w:val="0"/>
          <w:sz w:val="24"/>
          <w:szCs w:val="24"/>
          <w:lang w:eastAsia="ru-RU"/>
        </w:rPr>
      </w:pPr>
      <w:r w:rsidRPr="00CC3746">
        <w:rPr>
          <w:rFonts w:ascii="Times New Roman" w:hAnsi="Times New Roman" w:cs="Times New Roman"/>
          <w:kern w:val="0"/>
          <w:sz w:val="24"/>
          <w:szCs w:val="24"/>
          <w:lang w:eastAsia="ru-RU"/>
        </w:rPr>
        <w:t>- художественно-эстетическое развитие;</w:t>
      </w:r>
    </w:p>
    <w:p w:rsidR="009D28BD" w:rsidRPr="00CC3746" w:rsidRDefault="009D28BD" w:rsidP="00CC3746">
      <w:pPr>
        <w:pStyle w:val="ConsPlusNormal"/>
        <w:spacing w:line="276" w:lineRule="auto"/>
        <w:ind w:firstLine="0"/>
        <w:jc w:val="both"/>
        <w:rPr>
          <w:rFonts w:ascii="Times New Roman" w:hAnsi="Times New Roman" w:cs="Times New Roman"/>
          <w:kern w:val="0"/>
          <w:sz w:val="24"/>
          <w:szCs w:val="24"/>
          <w:lang w:eastAsia="ru-RU"/>
        </w:rPr>
      </w:pPr>
      <w:r w:rsidRPr="00CC3746">
        <w:rPr>
          <w:rFonts w:ascii="Times New Roman" w:hAnsi="Times New Roman" w:cs="Times New Roman"/>
          <w:kern w:val="0"/>
          <w:sz w:val="24"/>
          <w:szCs w:val="24"/>
          <w:lang w:eastAsia="ru-RU"/>
        </w:rPr>
        <w:t>- физическое развитие.</w:t>
      </w:r>
    </w:p>
    <w:p w:rsidR="007F12AF" w:rsidRPr="00CC3746" w:rsidRDefault="007F12AF" w:rsidP="00CC3746">
      <w:pPr>
        <w:rPr>
          <w:rFonts w:ascii="Times New Roman" w:hAnsi="Times New Roman"/>
          <w:sz w:val="24"/>
          <w:szCs w:val="24"/>
        </w:rPr>
      </w:pPr>
    </w:p>
    <w:p w:rsidR="00721D82" w:rsidRPr="00CC3746" w:rsidRDefault="00721D82" w:rsidP="00CC3746">
      <w:pPr>
        <w:spacing w:after="5"/>
        <w:ind w:left="-5"/>
        <w:rPr>
          <w:rFonts w:ascii="Times New Roman" w:hAnsi="Times New Roman"/>
          <w:sz w:val="24"/>
          <w:szCs w:val="24"/>
        </w:rPr>
      </w:pPr>
      <w:r w:rsidRPr="00CC3746">
        <w:rPr>
          <w:rFonts w:ascii="Times New Roman" w:hAnsi="Times New Roman"/>
          <w:sz w:val="24"/>
          <w:szCs w:val="24"/>
        </w:rPr>
        <w:t xml:space="preserve">2.2. Описание вариативных форм, способов, методов и средств реализации </w:t>
      </w:r>
      <w:r w:rsidR="00AD6281" w:rsidRPr="00CC3746">
        <w:rPr>
          <w:rFonts w:ascii="Times New Roman" w:hAnsi="Times New Roman"/>
          <w:sz w:val="24"/>
          <w:szCs w:val="24"/>
        </w:rPr>
        <w:t xml:space="preserve">РП </w:t>
      </w:r>
      <w:r w:rsidRPr="00CC3746">
        <w:rPr>
          <w:rFonts w:ascii="Times New Roman" w:hAnsi="Times New Roman"/>
          <w:sz w:val="24"/>
          <w:szCs w:val="24"/>
        </w:rPr>
        <w:t xml:space="preserve">с учетом возрастных и индивидуальных особенностей воспитанников, специфики их </w:t>
      </w:r>
      <w:r w:rsidR="00AD6281" w:rsidRPr="00CC3746">
        <w:rPr>
          <w:rFonts w:ascii="Times New Roman" w:hAnsi="Times New Roman"/>
          <w:sz w:val="24"/>
          <w:szCs w:val="24"/>
        </w:rPr>
        <w:t xml:space="preserve">возрастных </w:t>
      </w:r>
      <w:r w:rsidRPr="00CC3746">
        <w:rPr>
          <w:rFonts w:ascii="Times New Roman" w:hAnsi="Times New Roman"/>
          <w:sz w:val="24"/>
          <w:szCs w:val="24"/>
        </w:rPr>
        <w:t xml:space="preserve">образовательных потребностей и интересов </w:t>
      </w:r>
      <w:r w:rsidR="00AD6281" w:rsidRPr="00CC3746">
        <w:rPr>
          <w:rFonts w:ascii="Times New Roman" w:hAnsi="Times New Roman"/>
          <w:sz w:val="24"/>
          <w:szCs w:val="24"/>
        </w:rPr>
        <w:t>представлено в подразделе 2.2. ОПДО ДОУ</w:t>
      </w:r>
    </w:p>
    <w:p w:rsidR="00721D82" w:rsidRPr="00CC3746" w:rsidRDefault="00721D82" w:rsidP="00CC3746">
      <w:pPr>
        <w:spacing w:after="18"/>
        <w:ind w:left="708"/>
        <w:jc w:val="center"/>
        <w:rPr>
          <w:rFonts w:ascii="Times New Roman" w:hAnsi="Times New Roman"/>
          <w:sz w:val="24"/>
          <w:szCs w:val="24"/>
        </w:rPr>
      </w:pPr>
    </w:p>
    <w:p w:rsidR="00FE3D5A" w:rsidRPr="00CC3746" w:rsidRDefault="00FE3D5A" w:rsidP="00CC3746">
      <w:pPr>
        <w:tabs>
          <w:tab w:val="left" w:pos="993"/>
          <w:tab w:val="left" w:pos="9639"/>
        </w:tabs>
        <w:spacing w:after="0"/>
        <w:rPr>
          <w:rFonts w:ascii="Times New Roman" w:hAnsi="Times New Roman"/>
          <w:sz w:val="24"/>
          <w:szCs w:val="24"/>
        </w:rPr>
      </w:pPr>
      <w:r w:rsidRPr="00CC3746">
        <w:rPr>
          <w:rFonts w:ascii="Times New Roman" w:hAnsi="Times New Roman"/>
          <w:sz w:val="24"/>
          <w:szCs w:val="24"/>
        </w:rPr>
        <w:t xml:space="preserve">2.3. Описание образовательной деятельности по профессиональной коррекции нарушений развития </w:t>
      </w:r>
      <w:r w:rsidR="00FD5C7E" w:rsidRPr="00CC3746">
        <w:rPr>
          <w:rFonts w:ascii="Times New Roman" w:hAnsi="Times New Roman"/>
          <w:sz w:val="24"/>
          <w:szCs w:val="24"/>
        </w:rPr>
        <w:t>воспитанников группы</w:t>
      </w:r>
    </w:p>
    <w:p w:rsidR="00843685" w:rsidRPr="00CC3746" w:rsidRDefault="00843685" w:rsidP="00CC3746">
      <w:pPr>
        <w:spacing w:after="0"/>
        <w:ind w:firstLine="708"/>
        <w:jc w:val="center"/>
        <w:rPr>
          <w:rFonts w:ascii="Times New Roman" w:hAnsi="Times New Roman"/>
          <w:sz w:val="24"/>
          <w:szCs w:val="24"/>
        </w:rPr>
      </w:pPr>
      <w:r w:rsidRPr="00CC3746">
        <w:rPr>
          <w:rFonts w:ascii="Times New Roman" w:hAnsi="Times New Roman"/>
          <w:sz w:val="24"/>
          <w:szCs w:val="24"/>
        </w:rPr>
        <w:t xml:space="preserve">Циклограмма медико-психолого-педагогического сопровождения развития </w:t>
      </w:r>
      <w:r w:rsidR="00383A88" w:rsidRPr="00CC3746">
        <w:rPr>
          <w:rFonts w:ascii="Times New Roman" w:hAnsi="Times New Roman"/>
          <w:sz w:val="24"/>
          <w:szCs w:val="24"/>
        </w:rPr>
        <w:t xml:space="preserve">ребенка </w:t>
      </w:r>
      <w:r w:rsidRPr="00CC3746">
        <w:rPr>
          <w:rFonts w:ascii="Times New Roman" w:hAnsi="Times New Roman"/>
          <w:sz w:val="24"/>
          <w:szCs w:val="24"/>
        </w:rPr>
        <w:t>в МБДОУ.</w:t>
      </w:r>
    </w:p>
    <w:tbl>
      <w:tblPr>
        <w:tblStyle w:val="a6"/>
        <w:tblpPr w:leftFromText="180" w:rightFromText="180" w:vertAnchor="text" w:horzAnchor="margin" w:tblpXSpec="center" w:tblpY="135"/>
        <w:tblW w:w="14142" w:type="dxa"/>
        <w:tblLayout w:type="fixed"/>
        <w:tblLook w:val="01E0" w:firstRow="1" w:lastRow="1" w:firstColumn="1" w:lastColumn="1" w:noHBand="0" w:noVBand="0"/>
      </w:tblPr>
      <w:tblGrid>
        <w:gridCol w:w="4077"/>
        <w:gridCol w:w="4395"/>
        <w:gridCol w:w="2410"/>
        <w:gridCol w:w="3260"/>
      </w:tblGrid>
      <w:tr w:rsidR="00843685" w:rsidRPr="00CC3746" w:rsidTr="00843685">
        <w:tc>
          <w:tcPr>
            <w:tcW w:w="4077" w:type="dxa"/>
          </w:tcPr>
          <w:p w:rsidR="00843685" w:rsidRPr="00CC3746" w:rsidRDefault="00843685" w:rsidP="00CC3746">
            <w:pPr>
              <w:spacing w:line="276" w:lineRule="auto"/>
              <w:jc w:val="center"/>
              <w:rPr>
                <w:rFonts w:ascii="Times New Roman" w:hAnsi="Times New Roman"/>
                <w:sz w:val="24"/>
                <w:szCs w:val="24"/>
              </w:rPr>
            </w:pPr>
            <w:r w:rsidRPr="00CC3746">
              <w:rPr>
                <w:rFonts w:ascii="Times New Roman" w:hAnsi="Times New Roman"/>
                <w:sz w:val="24"/>
                <w:szCs w:val="24"/>
              </w:rPr>
              <w:lastRenderedPageBreak/>
              <w:t>Содержание работы</w:t>
            </w:r>
          </w:p>
        </w:tc>
        <w:tc>
          <w:tcPr>
            <w:tcW w:w="4395" w:type="dxa"/>
          </w:tcPr>
          <w:p w:rsidR="00843685" w:rsidRPr="00CC3746" w:rsidRDefault="00843685" w:rsidP="00CC3746">
            <w:pPr>
              <w:spacing w:line="276" w:lineRule="auto"/>
              <w:jc w:val="center"/>
              <w:rPr>
                <w:rFonts w:ascii="Times New Roman" w:hAnsi="Times New Roman"/>
                <w:sz w:val="24"/>
                <w:szCs w:val="24"/>
              </w:rPr>
            </w:pPr>
            <w:r w:rsidRPr="00CC3746">
              <w:rPr>
                <w:rFonts w:ascii="Times New Roman" w:hAnsi="Times New Roman"/>
                <w:sz w:val="24"/>
                <w:szCs w:val="24"/>
              </w:rPr>
              <w:t>Формы работы</w:t>
            </w:r>
          </w:p>
        </w:tc>
        <w:tc>
          <w:tcPr>
            <w:tcW w:w="2410" w:type="dxa"/>
          </w:tcPr>
          <w:p w:rsidR="00843685" w:rsidRPr="00CC3746" w:rsidRDefault="00843685" w:rsidP="00CC3746">
            <w:pPr>
              <w:spacing w:line="276" w:lineRule="auto"/>
              <w:jc w:val="center"/>
              <w:rPr>
                <w:rFonts w:ascii="Times New Roman" w:hAnsi="Times New Roman"/>
                <w:sz w:val="24"/>
                <w:szCs w:val="24"/>
              </w:rPr>
            </w:pPr>
            <w:r w:rsidRPr="00CC3746">
              <w:rPr>
                <w:rFonts w:ascii="Times New Roman" w:hAnsi="Times New Roman"/>
                <w:sz w:val="24"/>
                <w:szCs w:val="24"/>
              </w:rPr>
              <w:t>Сроки</w:t>
            </w:r>
          </w:p>
        </w:tc>
        <w:tc>
          <w:tcPr>
            <w:tcW w:w="3260" w:type="dxa"/>
          </w:tcPr>
          <w:p w:rsidR="00843685" w:rsidRPr="00CC3746" w:rsidRDefault="00843685" w:rsidP="00CC3746">
            <w:pPr>
              <w:spacing w:line="276" w:lineRule="auto"/>
              <w:jc w:val="center"/>
              <w:rPr>
                <w:rFonts w:ascii="Times New Roman" w:hAnsi="Times New Roman"/>
                <w:sz w:val="24"/>
                <w:szCs w:val="24"/>
              </w:rPr>
            </w:pPr>
            <w:r w:rsidRPr="00CC3746">
              <w:rPr>
                <w:rFonts w:ascii="Times New Roman" w:hAnsi="Times New Roman"/>
                <w:sz w:val="24"/>
                <w:szCs w:val="24"/>
              </w:rPr>
              <w:t>Ответственный</w:t>
            </w:r>
          </w:p>
        </w:tc>
      </w:tr>
      <w:tr w:rsidR="00843685" w:rsidRPr="00CC3746" w:rsidTr="00843685">
        <w:tc>
          <w:tcPr>
            <w:tcW w:w="4077" w:type="dxa"/>
          </w:tcPr>
          <w:p w:rsidR="00843685" w:rsidRPr="00CC3746" w:rsidRDefault="00843685" w:rsidP="00CC3746">
            <w:pPr>
              <w:spacing w:line="276" w:lineRule="auto"/>
              <w:jc w:val="both"/>
              <w:rPr>
                <w:rFonts w:ascii="Times New Roman" w:hAnsi="Times New Roman"/>
                <w:sz w:val="24"/>
                <w:szCs w:val="24"/>
              </w:rPr>
            </w:pPr>
            <w:r w:rsidRPr="00CC3746">
              <w:rPr>
                <w:rFonts w:ascii="Times New Roman" w:hAnsi="Times New Roman"/>
                <w:sz w:val="24"/>
                <w:szCs w:val="24"/>
              </w:rPr>
              <w:t>Выявление индивидуальных психолого-педагогических особенностей ребенка.</w:t>
            </w:r>
          </w:p>
        </w:tc>
        <w:tc>
          <w:tcPr>
            <w:tcW w:w="4395" w:type="dxa"/>
          </w:tcPr>
          <w:p w:rsidR="00843685" w:rsidRPr="00CC3746" w:rsidRDefault="00843685" w:rsidP="00CC3746">
            <w:pPr>
              <w:numPr>
                <w:ilvl w:val="0"/>
                <w:numId w:val="5"/>
              </w:numPr>
              <w:spacing w:line="276" w:lineRule="auto"/>
              <w:ind w:left="0"/>
              <w:jc w:val="both"/>
              <w:rPr>
                <w:rFonts w:ascii="Times New Roman" w:hAnsi="Times New Roman"/>
                <w:sz w:val="24"/>
                <w:szCs w:val="24"/>
              </w:rPr>
            </w:pPr>
            <w:r w:rsidRPr="00CC3746">
              <w:rPr>
                <w:rFonts w:ascii="Times New Roman" w:hAnsi="Times New Roman"/>
                <w:sz w:val="24"/>
                <w:szCs w:val="24"/>
              </w:rPr>
              <w:t>Наблюдение за ребенком в период адаптации.</w:t>
            </w:r>
          </w:p>
          <w:p w:rsidR="00843685" w:rsidRPr="00CC3746" w:rsidRDefault="00843685" w:rsidP="00CC3746">
            <w:pPr>
              <w:spacing w:line="276" w:lineRule="auto"/>
              <w:jc w:val="both"/>
              <w:rPr>
                <w:rFonts w:ascii="Times New Roman" w:hAnsi="Times New Roman"/>
                <w:sz w:val="24"/>
                <w:szCs w:val="24"/>
              </w:rPr>
            </w:pPr>
          </w:p>
          <w:p w:rsidR="00843685" w:rsidRPr="00CC3746" w:rsidRDefault="00843685" w:rsidP="00CC3746">
            <w:pPr>
              <w:numPr>
                <w:ilvl w:val="0"/>
                <w:numId w:val="5"/>
              </w:numPr>
              <w:spacing w:line="276" w:lineRule="auto"/>
              <w:ind w:left="0"/>
              <w:jc w:val="both"/>
              <w:rPr>
                <w:rFonts w:ascii="Times New Roman" w:hAnsi="Times New Roman"/>
                <w:sz w:val="24"/>
                <w:szCs w:val="24"/>
              </w:rPr>
            </w:pPr>
            <w:r w:rsidRPr="00CC3746">
              <w:rPr>
                <w:rFonts w:ascii="Times New Roman" w:hAnsi="Times New Roman"/>
                <w:sz w:val="24"/>
                <w:szCs w:val="24"/>
              </w:rPr>
              <w:t>Первичное обследование</w:t>
            </w:r>
          </w:p>
          <w:p w:rsidR="00843685" w:rsidRPr="00CC3746" w:rsidRDefault="00843685" w:rsidP="00CC3746">
            <w:pPr>
              <w:spacing w:line="276" w:lineRule="auto"/>
              <w:jc w:val="both"/>
              <w:rPr>
                <w:rFonts w:ascii="Times New Roman" w:hAnsi="Times New Roman"/>
                <w:sz w:val="24"/>
                <w:szCs w:val="24"/>
              </w:rPr>
            </w:pPr>
          </w:p>
        </w:tc>
        <w:tc>
          <w:tcPr>
            <w:tcW w:w="2410" w:type="dxa"/>
          </w:tcPr>
          <w:p w:rsidR="00843685" w:rsidRPr="00CC3746" w:rsidRDefault="00843685" w:rsidP="00CC3746">
            <w:pPr>
              <w:numPr>
                <w:ilvl w:val="0"/>
                <w:numId w:val="5"/>
              </w:numPr>
              <w:spacing w:line="276" w:lineRule="auto"/>
              <w:ind w:left="0"/>
              <w:jc w:val="both"/>
              <w:rPr>
                <w:rFonts w:ascii="Times New Roman" w:hAnsi="Times New Roman"/>
                <w:sz w:val="24"/>
                <w:szCs w:val="24"/>
              </w:rPr>
            </w:pPr>
            <w:r w:rsidRPr="00CC3746">
              <w:rPr>
                <w:rFonts w:ascii="Times New Roman" w:hAnsi="Times New Roman"/>
                <w:sz w:val="24"/>
                <w:szCs w:val="24"/>
              </w:rPr>
              <w:t>В течение первого месяца посещения ребенком ДОУ.</w:t>
            </w:r>
          </w:p>
          <w:p w:rsidR="00843685" w:rsidRPr="00CC3746" w:rsidRDefault="00843685" w:rsidP="00CC3746">
            <w:pPr>
              <w:numPr>
                <w:ilvl w:val="0"/>
                <w:numId w:val="5"/>
              </w:numPr>
              <w:spacing w:line="276" w:lineRule="auto"/>
              <w:ind w:left="0"/>
              <w:jc w:val="both"/>
              <w:rPr>
                <w:rFonts w:ascii="Times New Roman" w:hAnsi="Times New Roman"/>
                <w:sz w:val="24"/>
                <w:szCs w:val="24"/>
              </w:rPr>
            </w:pPr>
          </w:p>
          <w:p w:rsidR="00843685" w:rsidRPr="00CC3746" w:rsidRDefault="00843685" w:rsidP="00CC3746">
            <w:pPr>
              <w:numPr>
                <w:ilvl w:val="0"/>
                <w:numId w:val="5"/>
              </w:numPr>
              <w:spacing w:line="276" w:lineRule="auto"/>
              <w:ind w:left="0"/>
              <w:jc w:val="both"/>
              <w:rPr>
                <w:rFonts w:ascii="Times New Roman" w:hAnsi="Times New Roman"/>
                <w:sz w:val="24"/>
                <w:szCs w:val="24"/>
              </w:rPr>
            </w:pPr>
            <w:r w:rsidRPr="00CC3746">
              <w:rPr>
                <w:rFonts w:ascii="Times New Roman" w:hAnsi="Times New Roman"/>
                <w:sz w:val="24"/>
                <w:szCs w:val="24"/>
              </w:rPr>
              <w:t>Сентябрь-Октябрь</w:t>
            </w:r>
          </w:p>
        </w:tc>
        <w:tc>
          <w:tcPr>
            <w:tcW w:w="3260" w:type="dxa"/>
          </w:tcPr>
          <w:p w:rsidR="00843685" w:rsidRPr="00CC3746" w:rsidRDefault="00843685" w:rsidP="00CC3746">
            <w:pPr>
              <w:numPr>
                <w:ilvl w:val="0"/>
                <w:numId w:val="5"/>
              </w:numPr>
              <w:spacing w:line="276" w:lineRule="auto"/>
              <w:ind w:left="0"/>
              <w:jc w:val="both"/>
              <w:rPr>
                <w:rFonts w:ascii="Times New Roman" w:hAnsi="Times New Roman"/>
                <w:sz w:val="24"/>
                <w:szCs w:val="24"/>
              </w:rPr>
            </w:pPr>
            <w:r w:rsidRPr="00CC3746">
              <w:rPr>
                <w:rFonts w:ascii="Times New Roman" w:hAnsi="Times New Roman"/>
                <w:sz w:val="24"/>
                <w:szCs w:val="24"/>
              </w:rPr>
              <w:t>Воспитатели группы, педагог-психолог.</w:t>
            </w:r>
          </w:p>
          <w:p w:rsidR="00843685" w:rsidRPr="00CC3746" w:rsidRDefault="00843685" w:rsidP="00CC3746">
            <w:pPr>
              <w:numPr>
                <w:ilvl w:val="0"/>
                <w:numId w:val="5"/>
              </w:numPr>
              <w:spacing w:line="276" w:lineRule="auto"/>
              <w:ind w:left="0"/>
              <w:jc w:val="both"/>
              <w:rPr>
                <w:rFonts w:ascii="Times New Roman" w:hAnsi="Times New Roman"/>
                <w:sz w:val="24"/>
                <w:szCs w:val="24"/>
              </w:rPr>
            </w:pPr>
            <w:r w:rsidRPr="00CC3746">
              <w:rPr>
                <w:rFonts w:ascii="Times New Roman" w:hAnsi="Times New Roman"/>
                <w:sz w:val="24"/>
                <w:szCs w:val="24"/>
              </w:rPr>
              <w:t>Воспитатели группы, педагог-психолог, учитель-логопед.</w:t>
            </w:r>
          </w:p>
        </w:tc>
      </w:tr>
      <w:tr w:rsidR="00843685" w:rsidRPr="00CC3746" w:rsidTr="00843685">
        <w:tc>
          <w:tcPr>
            <w:tcW w:w="4077" w:type="dxa"/>
          </w:tcPr>
          <w:p w:rsidR="00843685" w:rsidRPr="00CC3746" w:rsidRDefault="00843685" w:rsidP="00CC3746">
            <w:pPr>
              <w:spacing w:line="276" w:lineRule="auto"/>
              <w:jc w:val="both"/>
              <w:rPr>
                <w:rFonts w:ascii="Times New Roman" w:hAnsi="Times New Roman"/>
                <w:sz w:val="24"/>
                <w:szCs w:val="24"/>
              </w:rPr>
            </w:pPr>
            <w:r w:rsidRPr="00CC3746">
              <w:rPr>
                <w:rFonts w:ascii="Times New Roman" w:hAnsi="Times New Roman"/>
                <w:sz w:val="24"/>
                <w:szCs w:val="24"/>
              </w:rPr>
              <w:t>Определение индивидуального педагогического маршрута</w:t>
            </w:r>
          </w:p>
        </w:tc>
        <w:tc>
          <w:tcPr>
            <w:tcW w:w="4395" w:type="dxa"/>
          </w:tcPr>
          <w:p w:rsidR="00843685" w:rsidRPr="00CC3746" w:rsidRDefault="00843685" w:rsidP="00CC3746">
            <w:pPr>
              <w:numPr>
                <w:ilvl w:val="0"/>
                <w:numId w:val="6"/>
              </w:numPr>
              <w:spacing w:line="276" w:lineRule="auto"/>
              <w:ind w:left="0"/>
              <w:jc w:val="both"/>
              <w:rPr>
                <w:rFonts w:ascii="Times New Roman" w:hAnsi="Times New Roman"/>
                <w:sz w:val="24"/>
                <w:szCs w:val="24"/>
              </w:rPr>
            </w:pPr>
            <w:r w:rsidRPr="00CC3746">
              <w:rPr>
                <w:rFonts w:ascii="Times New Roman" w:hAnsi="Times New Roman"/>
                <w:sz w:val="24"/>
                <w:szCs w:val="24"/>
              </w:rPr>
              <w:t>Определение программы коррекционной работы;</w:t>
            </w:r>
          </w:p>
          <w:p w:rsidR="00843685" w:rsidRPr="00CC3746" w:rsidRDefault="00843685" w:rsidP="00CC3746">
            <w:pPr>
              <w:numPr>
                <w:ilvl w:val="0"/>
                <w:numId w:val="6"/>
              </w:numPr>
              <w:spacing w:line="276" w:lineRule="auto"/>
              <w:ind w:left="0"/>
              <w:jc w:val="both"/>
              <w:rPr>
                <w:rFonts w:ascii="Times New Roman" w:hAnsi="Times New Roman"/>
                <w:sz w:val="24"/>
                <w:szCs w:val="24"/>
              </w:rPr>
            </w:pPr>
          </w:p>
          <w:p w:rsidR="00843685" w:rsidRPr="00CC3746" w:rsidRDefault="00843685" w:rsidP="00CC3746">
            <w:pPr>
              <w:numPr>
                <w:ilvl w:val="0"/>
                <w:numId w:val="6"/>
              </w:numPr>
              <w:spacing w:line="276" w:lineRule="auto"/>
              <w:ind w:left="0"/>
              <w:jc w:val="both"/>
              <w:rPr>
                <w:rFonts w:ascii="Times New Roman" w:hAnsi="Times New Roman"/>
                <w:sz w:val="24"/>
                <w:szCs w:val="24"/>
              </w:rPr>
            </w:pPr>
            <w:r w:rsidRPr="00CC3746">
              <w:rPr>
                <w:rFonts w:ascii="Times New Roman" w:hAnsi="Times New Roman"/>
                <w:sz w:val="24"/>
                <w:szCs w:val="24"/>
              </w:rPr>
              <w:t>Определение условий воспитания и обручения ребенка;</w:t>
            </w:r>
          </w:p>
          <w:p w:rsidR="00843685" w:rsidRPr="00CC3746" w:rsidRDefault="00843685" w:rsidP="00CC3746">
            <w:pPr>
              <w:numPr>
                <w:ilvl w:val="0"/>
                <w:numId w:val="6"/>
              </w:numPr>
              <w:spacing w:line="276" w:lineRule="auto"/>
              <w:ind w:left="0"/>
              <w:jc w:val="both"/>
              <w:rPr>
                <w:rFonts w:ascii="Times New Roman" w:hAnsi="Times New Roman"/>
                <w:sz w:val="24"/>
                <w:szCs w:val="24"/>
              </w:rPr>
            </w:pPr>
            <w:r w:rsidRPr="00CC3746">
              <w:rPr>
                <w:rFonts w:ascii="Times New Roman" w:hAnsi="Times New Roman"/>
                <w:sz w:val="24"/>
                <w:szCs w:val="24"/>
              </w:rPr>
              <w:t>Определение режима проведения коррекционных мероприятий;</w:t>
            </w:r>
          </w:p>
          <w:p w:rsidR="00843685" w:rsidRPr="00CC3746" w:rsidRDefault="00843685" w:rsidP="00CC3746">
            <w:pPr>
              <w:numPr>
                <w:ilvl w:val="0"/>
                <w:numId w:val="6"/>
              </w:numPr>
              <w:spacing w:line="276" w:lineRule="auto"/>
              <w:ind w:left="0"/>
              <w:jc w:val="both"/>
              <w:rPr>
                <w:rFonts w:ascii="Times New Roman" w:hAnsi="Times New Roman"/>
                <w:sz w:val="24"/>
                <w:szCs w:val="24"/>
              </w:rPr>
            </w:pPr>
            <w:r w:rsidRPr="00CC3746">
              <w:rPr>
                <w:rFonts w:ascii="Times New Roman" w:hAnsi="Times New Roman"/>
                <w:sz w:val="24"/>
                <w:szCs w:val="24"/>
              </w:rPr>
              <w:t>Определение коррекционных мероприятий.</w:t>
            </w:r>
          </w:p>
        </w:tc>
        <w:tc>
          <w:tcPr>
            <w:tcW w:w="2410" w:type="dxa"/>
          </w:tcPr>
          <w:p w:rsidR="00843685" w:rsidRPr="00CC3746" w:rsidRDefault="00843685" w:rsidP="00CC3746">
            <w:pPr>
              <w:numPr>
                <w:ilvl w:val="0"/>
                <w:numId w:val="6"/>
              </w:numPr>
              <w:spacing w:line="276" w:lineRule="auto"/>
              <w:ind w:left="0"/>
              <w:jc w:val="both"/>
              <w:rPr>
                <w:rFonts w:ascii="Times New Roman" w:hAnsi="Times New Roman"/>
                <w:sz w:val="24"/>
                <w:szCs w:val="24"/>
              </w:rPr>
            </w:pPr>
            <w:r w:rsidRPr="00CC3746">
              <w:rPr>
                <w:rFonts w:ascii="Times New Roman" w:hAnsi="Times New Roman"/>
                <w:sz w:val="24"/>
                <w:szCs w:val="24"/>
              </w:rPr>
              <w:t>Октябрь</w:t>
            </w:r>
          </w:p>
        </w:tc>
        <w:tc>
          <w:tcPr>
            <w:tcW w:w="3260" w:type="dxa"/>
          </w:tcPr>
          <w:p w:rsidR="00843685" w:rsidRPr="00CC3746" w:rsidRDefault="00843685" w:rsidP="00CC3746">
            <w:pPr>
              <w:numPr>
                <w:ilvl w:val="0"/>
                <w:numId w:val="6"/>
              </w:numPr>
              <w:spacing w:line="276" w:lineRule="auto"/>
              <w:ind w:left="0"/>
              <w:jc w:val="both"/>
              <w:rPr>
                <w:rFonts w:ascii="Times New Roman" w:hAnsi="Times New Roman"/>
                <w:sz w:val="24"/>
                <w:szCs w:val="24"/>
              </w:rPr>
            </w:pPr>
            <w:r w:rsidRPr="00CC3746">
              <w:rPr>
                <w:rFonts w:ascii="Times New Roman" w:hAnsi="Times New Roman"/>
                <w:sz w:val="24"/>
                <w:szCs w:val="24"/>
              </w:rPr>
              <w:t>Педагог-психолог, учитель-логопед</w:t>
            </w:r>
          </w:p>
        </w:tc>
      </w:tr>
      <w:tr w:rsidR="00843685" w:rsidRPr="00CC3746" w:rsidTr="00843685">
        <w:tc>
          <w:tcPr>
            <w:tcW w:w="4077" w:type="dxa"/>
          </w:tcPr>
          <w:p w:rsidR="00843685" w:rsidRPr="00CC3746" w:rsidRDefault="00843685" w:rsidP="00CC3746">
            <w:pPr>
              <w:spacing w:line="276" w:lineRule="auto"/>
              <w:jc w:val="both"/>
              <w:rPr>
                <w:rFonts w:ascii="Times New Roman" w:hAnsi="Times New Roman"/>
                <w:sz w:val="24"/>
                <w:szCs w:val="24"/>
              </w:rPr>
            </w:pPr>
            <w:r w:rsidRPr="00CC3746">
              <w:rPr>
                <w:rFonts w:ascii="Times New Roman" w:hAnsi="Times New Roman"/>
                <w:sz w:val="24"/>
                <w:szCs w:val="24"/>
              </w:rPr>
              <w:t>Коррекционная работа по показаниям.</w:t>
            </w:r>
          </w:p>
        </w:tc>
        <w:tc>
          <w:tcPr>
            <w:tcW w:w="4395" w:type="dxa"/>
          </w:tcPr>
          <w:p w:rsidR="00843685" w:rsidRPr="00CC3746" w:rsidRDefault="00843685" w:rsidP="00CC3746">
            <w:pPr>
              <w:numPr>
                <w:ilvl w:val="0"/>
                <w:numId w:val="6"/>
              </w:numPr>
              <w:spacing w:line="276" w:lineRule="auto"/>
              <w:ind w:left="0"/>
              <w:jc w:val="both"/>
              <w:rPr>
                <w:rFonts w:ascii="Times New Roman" w:hAnsi="Times New Roman"/>
                <w:sz w:val="24"/>
                <w:szCs w:val="24"/>
              </w:rPr>
            </w:pPr>
            <w:r w:rsidRPr="00CC3746">
              <w:rPr>
                <w:rFonts w:ascii="Times New Roman" w:hAnsi="Times New Roman"/>
                <w:sz w:val="24"/>
                <w:szCs w:val="24"/>
              </w:rPr>
              <w:t>По циклограмме проведения коррекционной работы.</w:t>
            </w:r>
          </w:p>
        </w:tc>
        <w:tc>
          <w:tcPr>
            <w:tcW w:w="2410" w:type="dxa"/>
          </w:tcPr>
          <w:p w:rsidR="00843685" w:rsidRPr="00CC3746" w:rsidRDefault="00843685" w:rsidP="00CC3746">
            <w:pPr>
              <w:numPr>
                <w:ilvl w:val="0"/>
                <w:numId w:val="6"/>
              </w:numPr>
              <w:spacing w:line="276" w:lineRule="auto"/>
              <w:ind w:left="0"/>
              <w:jc w:val="both"/>
              <w:rPr>
                <w:rFonts w:ascii="Times New Roman" w:hAnsi="Times New Roman"/>
                <w:sz w:val="24"/>
                <w:szCs w:val="24"/>
              </w:rPr>
            </w:pPr>
            <w:r w:rsidRPr="00CC3746">
              <w:rPr>
                <w:rFonts w:ascii="Times New Roman" w:hAnsi="Times New Roman"/>
                <w:sz w:val="24"/>
                <w:szCs w:val="24"/>
              </w:rPr>
              <w:t xml:space="preserve">Сроки определяются индивидуально для каждого ребенка </w:t>
            </w:r>
          </w:p>
        </w:tc>
        <w:tc>
          <w:tcPr>
            <w:tcW w:w="3260" w:type="dxa"/>
          </w:tcPr>
          <w:p w:rsidR="00843685" w:rsidRPr="00CC3746" w:rsidRDefault="00843685" w:rsidP="00CC3746">
            <w:pPr>
              <w:spacing w:line="276" w:lineRule="auto"/>
              <w:jc w:val="both"/>
              <w:rPr>
                <w:rFonts w:ascii="Times New Roman" w:hAnsi="Times New Roman"/>
                <w:sz w:val="24"/>
                <w:szCs w:val="24"/>
              </w:rPr>
            </w:pPr>
            <w:r w:rsidRPr="00CC3746">
              <w:rPr>
                <w:rFonts w:ascii="Times New Roman" w:hAnsi="Times New Roman"/>
                <w:sz w:val="24"/>
                <w:szCs w:val="24"/>
              </w:rPr>
              <w:t>Педагог-психолог, учитель-логопед,  воспитатели</w:t>
            </w:r>
          </w:p>
        </w:tc>
      </w:tr>
      <w:tr w:rsidR="00843685" w:rsidRPr="00CC3746" w:rsidTr="00843685">
        <w:tc>
          <w:tcPr>
            <w:tcW w:w="4077" w:type="dxa"/>
          </w:tcPr>
          <w:p w:rsidR="00843685" w:rsidRPr="00CC3746" w:rsidRDefault="00843685" w:rsidP="00CC3746">
            <w:pPr>
              <w:spacing w:line="276" w:lineRule="auto"/>
              <w:jc w:val="both"/>
              <w:rPr>
                <w:rFonts w:ascii="Times New Roman" w:hAnsi="Times New Roman"/>
                <w:sz w:val="24"/>
                <w:szCs w:val="24"/>
              </w:rPr>
            </w:pPr>
            <w:r w:rsidRPr="00CC3746">
              <w:rPr>
                <w:rFonts w:ascii="Times New Roman" w:hAnsi="Times New Roman"/>
                <w:sz w:val="24"/>
                <w:szCs w:val="24"/>
              </w:rPr>
              <w:t>Консультативная работа с родителями</w:t>
            </w:r>
          </w:p>
        </w:tc>
        <w:tc>
          <w:tcPr>
            <w:tcW w:w="4395" w:type="dxa"/>
          </w:tcPr>
          <w:p w:rsidR="00843685" w:rsidRPr="00CC3746" w:rsidRDefault="00843685" w:rsidP="00CC3746">
            <w:pPr>
              <w:numPr>
                <w:ilvl w:val="0"/>
                <w:numId w:val="7"/>
              </w:numPr>
              <w:spacing w:line="276" w:lineRule="auto"/>
              <w:ind w:left="0"/>
              <w:jc w:val="both"/>
              <w:rPr>
                <w:rFonts w:ascii="Times New Roman" w:hAnsi="Times New Roman"/>
                <w:sz w:val="24"/>
                <w:szCs w:val="24"/>
              </w:rPr>
            </w:pPr>
            <w:r w:rsidRPr="00CC3746">
              <w:rPr>
                <w:rFonts w:ascii="Times New Roman" w:hAnsi="Times New Roman"/>
                <w:sz w:val="24"/>
                <w:szCs w:val="24"/>
              </w:rPr>
              <w:t>Индивидуальные с показом приемов работы с ребенком</w:t>
            </w:r>
            <w:proofErr w:type="gramStart"/>
            <w:r w:rsidRPr="00CC3746">
              <w:rPr>
                <w:rFonts w:ascii="Times New Roman" w:hAnsi="Times New Roman"/>
                <w:sz w:val="24"/>
                <w:szCs w:val="24"/>
              </w:rPr>
              <w:t>..</w:t>
            </w:r>
            <w:proofErr w:type="gramEnd"/>
          </w:p>
        </w:tc>
        <w:tc>
          <w:tcPr>
            <w:tcW w:w="2410" w:type="dxa"/>
          </w:tcPr>
          <w:p w:rsidR="00843685" w:rsidRPr="00CC3746" w:rsidRDefault="00843685" w:rsidP="00CC3746">
            <w:pPr>
              <w:numPr>
                <w:ilvl w:val="0"/>
                <w:numId w:val="7"/>
              </w:numPr>
              <w:spacing w:line="276" w:lineRule="auto"/>
              <w:ind w:left="0"/>
              <w:jc w:val="both"/>
              <w:rPr>
                <w:rFonts w:ascii="Times New Roman" w:hAnsi="Times New Roman"/>
                <w:sz w:val="24"/>
                <w:szCs w:val="24"/>
              </w:rPr>
            </w:pPr>
            <w:r w:rsidRPr="00CC3746">
              <w:rPr>
                <w:rFonts w:ascii="Times New Roman" w:hAnsi="Times New Roman"/>
                <w:sz w:val="24"/>
                <w:szCs w:val="24"/>
              </w:rPr>
              <w:t>В течение года;</w:t>
            </w:r>
          </w:p>
          <w:p w:rsidR="00843685" w:rsidRPr="00CC3746" w:rsidRDefault="00843685" w:rsidP="00CC3746">
            <w:pPr>
              <w:numPr>
                <w:ilvl w:val="0"/>
                <w:numId w:val="7"/>
              </w:numPr>
              <w:spacing w:line="276" w:lineRule="auto"/>
              <w:ind w:left="0"/>
              <w:jc w:val="both"/>
              <w:rPr>
                <w:rFonts w:ascii="Times New Roman" w:hAnsi="Times New Roman"/>
                <w:sz w:val="24"/>
                <w:szCs w:val="24"/>
              </w:rPr>
            </w:pPr>
            <w:r w:rsidRPr="00CC3746">
              <w:rPr>
                <w:rFonts w:ascii="Times New Roman" w:hAnsi="Times New Roman"/>
                <w:sz w:val="24"/>
                <w:szCs w:val="24"/>
              </w:rPr>
              <w:t>По договоренности с педагогами группы.</w:t>
            </w:r>
          </w:p>
          <w:p w:rsidR="004B6818" w:rsidRPr="00CC3746" w:rsidRDefault="004B6818" w:rsidP="00CC3746">
            <w:pPr>
              <w:numPr>
                <w:ilvl w:val="0"/>
                <w:numId w:val="7"/>
              </w:numPr>
              <w:spacing w:line="276" w:lineRule="auto"/>
              <w:ind w:left="0"/>
              <w:jc w:val="both"/>
              <w:rPr>
                <w:rFonts w:ascii="Times New Roman" w:hAnsi="Times New Roman"/>
                <w:sz w:val="24"/>
                <w:szCs w:val="24"/>
              </w:rPr>
            </w:pPr>
          </w:p>
        </w:tc>
        <w:tc>
          <w:tcPr>
            <w:tcW w:w="3260" w:type="dxa"/>
          </w:tcPr>
          <w:p w:rsidR="00843685" w:rsidRPr="00CC3746" w:rsidRDefault="00843685" w:rsidP="00CC3746">
            <w:pPr>
              <w:spacing w:line="276" w:lineRule="auto"/>
              <w:jc w:val="both"/>
              <w:rPr>
                <w:rFonts w:ascii="Times New Roman" w:hAnsi="Times New Roman"/>
                <w:sz w:val="24"/>
                <w:szCs w:val="24"/>
              </w:rPr>
            </w:pPr>
            <w:r w:rsidRPr="00CC3746">
              <w:rPr>
                <w:rFonts w:ascii="Times New Roman" w:hAnsi="Times New Roman"/>
                <w:sz w:val="24"/>
                <w:szCs w:val="24"/>
              </w:rPr>
              <w:t>Старший воспитатель</w:t>
            </w:r>
          </w:p>
        </w:tc>
      </w:tr>
      <w:tr w:rsidR="00843685" w:rsidRPr="00CC3746" w:rsidTr="00843685">
        <w:tc>
          <w:tcPr>
            <w:tcW w:w="4077" w:type="dxa"/>
          </w:tcPr>
          <w:p w:rsidR="00843685" w:rsidRPr="00CC3746" w:rsidRDefault="00843685" w:rsidP="00CC3746">
            <w:pPr>
              <w:spacing w:line="276" w:lineRule="auto"/>
              <w:jc w:val="both"/>
              <w:rPr>
                <w:rFonts w:ascii="Times New Roman" w:hAnsi="Times New Roman"/>
                <w:sz w:val="24"/>
                <w:szCs w:val="24"/>
              </w:rPr>
            </w:pPr>
            <w:r w:rsidRPr="00CC3746">
              <w:rPr>
                <w:rFonts w:ascii="Times New Roman" w:hAnsi="Times New Roman"/>
                <w:sz w:val="24"/>
                <w:szCs w:val="24"/>
              </w:rPr>
              <w:t>Оценка динамики и эффективности коррекционной работы.</w:t>
            </w:r>
          </w:p>
        </w:tc>
        <w:tc>
          <w:tcPr>
            <w:tcW w:w="4395" w:type="dxa"/>
          </w:tcPr>
          <w:p w:rsidR="00843685" w:rsidRPr="00CC3746" w:rsidRDefault="00843685" w:rsidP="00CC3746">
            <w:pPr>
              <w:numPr>
                <w:ilvl w:val="0"/>
                <w:numId w:val="8"/>
              </w:numPr>
              <w:spacing w:line="276" w:lineRule="auto"/>
              <w:ind w:left="0"/>
              <w:jc w:val="both"/>
              <w:rPr>
                <w:rFonts w:ascii="Times New Roman" w:hAnsi="Times New Roman"/>
                <w:sz w:val="24"/>
                <w:szCs w:val="24"/>
              </w:rPr>
            </w:pPr>
            <w:r w:rsidRPr="00CC3746">
              <w:rPr>
                <w:rFonts w:ascii="Times New Roman" w:hAnsi="Times New Roman"/>
                <w:sz w:val="24"/>
                <w:szCs w:val="24"/>
              </w:rPr>
              <w:t xml:space="preserve">Наблюдение, </w:t>
            </w:r>
          </w:p>
          <w:p w:rsidR="00843685" w:rsidRPr="00CC3746" w:rsidRDefault="00843685" w:rsidP="00CC3746">
            <w:pPr>
              <w:numPr>
                <w:ilvl w:val="0"/>
                <w:numId w:val="8"/>
              </w:numPr>
              <w:spacing w:line="276" w:lineRule="auto"/>
              <w:ind w:left="0"/>
              <w:jc w:val="both"/>
              <w:rPr>
                <w:rFonts w:ascii="Times New Roman" w:hAnsi="Times New Roman"/>
                <w:sz w:val="24"/>
                <w:szCs w:val="24"/>
              </w:rPr>
            </w:pPr>
            <w:r w:rsidRPr="00CC3746">
              <w:rPr>
                <w:rFonts w:ascii="Times New Roman" w:hAnsi="Times New Roman"/>
                <w:sz w:val="24"/>
                <w:szCs w:val="24"/>
              </w:rPr>
              <w:t>Форматизированная диагностика;</w:t>
            </w:r>
          </w:p>
          <w:p w:rsidR="00843685" w:rsidRPr="00CC3746" w:rsidRDefault="00843685" w:rsidP="00CC3746">
            <w:pPr>
              <w:numPr>
                <w:ilvl w:val="0"/>
                <w:numId w:val="8"/>
              </w:numPr>
              <w:spacing w:line="276" w:lineRule="auto"/>
              <w:ind w:left="0"/>
              <w:jc w:val="both"/>
              <w:rPr>
                <w:rFonts w:ascii="Times New Roman" w:hAnsi="Times New Roman"/>
                <w:sz w:val="24"/>
                <w:szCs w:val="24"/>
              </w:rPr>
            </w:pPr>
            <w:r w:rsidRPr="00CC3746">
              <w:rPr>
                <w:rFonts w:ascii="Times New Roman" w:hAnsi="Times New Roman"/>
                <w:sz w:val="24"/>
                <w:szCs w:val="24"/>
              </w:rPr>
              <w:t>Отзывы родителей.</w:t>
            </w:r>
          </w:p>
        </w:tc>
        <w:tc>
          <w:tcPr>
            <w:tcW w:w="2410" w:type="dxa"/>
          </w:tcPr>
          <w:p w:rsidR="00843685" w:rsidRPr="00CC3746" w:rsidRDefault="00843685" w:rsidP="00CC3746">
            <w:pPr>
              <w:spacing w:line="276" w:lineRule="auto"/>
              <w:jc w:val="both"/>
              <w:rPr>
                <w:rFonts w:ascii="Times New Roman" w:hAnsi="Times New Roman"/>
                <w:sz w:val="24"/>
                <w:szCs w:val="24"/>
              </w:rPr>
            </w:pPr>
            <w:r w:rsidRPr="00CC3746">
              <w:rPr>
                <w:rFonts w:ascii="Times New Roman" w:hAnsi="Times New Roman"/>
                <w:sz w:val="24"/>
                <w:szCs w:val="24"/>
              </w:rPr>
              <w:t>Апрель-май</w:t>
            </w:r>
          </w:p>
        </w:tc>
        <w:tc>
          <w:tcPr>
            <w:tcW w:w="3260" w:type="dxa"/>
          </w:tcPr>
          <w:p w:rsidR="00843685" w:rsidRPr="00CC3746" w:rsidRDefault="00843685" w:rsidP="00CC3746">
            <w:pPr>
              <w:spacing w:line="276" w:lineRule="auto"/>
              <w:jc w:val="both"/>
              <w:rPr>
                <w:rFonts w:ascii="Times New Roman" w:hAnsi="Times New Roman"/>
                <w:sz w:val="24"/>
                <w:szCs w:val="24"/>
              </w:rPr>
            </w:pPr>
            <w:r w:rsidRPr="00CC3746">
              <w:rPr>
                <w:rFonts w:ascii="Times New Roman" w:hAnsi="Times New Roman"/>
                <w:sz w:val="24"/>
                <w:szCs w:val="24"/>
              </w:rPr>
              <w:t>Воспитатели, педагог-психолог, учитель-логопед</w:t>
            </w:r>
            <w:proofErr w:type="gramStart"/>
            <w:r w:rsidRPr="00CC3746">
              <w:rPr>
                <w:rFonts w:ascii="Times New Roman" w:hAnsi="Times New Roman"/>
                <w:sz w:val="24"/>
                <w:szCs w:val="24"/>
              </w:rPr>
              <w:t>..</w:t>
            </w:r>
            <w:proofErr w:type="gramEnd"/>
          </w:p>
        </w:tc>
      </w:tr>
    </w:tbl>
    <w:p w:rsidR="008779C5" w:rsidRPr="00CC3746" w:rsidRDefault="008779C5" w:rsidP="00CC3746">
      <w:pPr>
        <w:spacing w:after="0"/>
        <w:rPr>
          <w:rFonts w:ascii="Times New Roman" w:hAnsi="Times New Roman"/>
          <w:sz w:val="24"/>
          <w:szCs w:val="24"/>
        </w:rPr>
      </w:pPr>
    </w:p>
    <w:p w:rsidR="00A304F1" w:rsidRPr="00CC3746" w:rsidRDefault="00A304F1" w:rsidP="00CC3746">
      <w:pPr>
        <w:tabs>
          <w:tab w:val="left" w:pos="9639"/>
        </w:tabs>
        <w:spacing w:after="0"/>
        <w:rPr>
          <w:rFonts w:ascii="Times New Roman" w:hAnsi="Times New Roman"/>
          <w:sz w:val="24"/>
          <w:szCs w:val="24"/>
        </w:rPr>
      </w:pPr>
    </w:p>
    <w:p w:rsidR="004A1F8D" w:rsidRPr="00CC3746" w:rsidRDefault="000D0E99" w:rsidP="00CC3746">
      <w:pPr>
        <w:tabs>
          <w:tab w:val="left" w:pos="9639"/>
        </w:tabs>
        <w:spacing w:after="0"/>
        <w:rPr>
          <w:rFonts w:ascii="Times New Roman" w:hAnsi="Times New Roman"/>
          <w:sz w:val="24"/>
          <w:szCs w:val="24"/>
        </w:rPr>
      </w:pPr>
      <w:r w:rsidRPr="00CC3746">
        <w:rPr>
          <w:rFonts w:ascii="Times New Roman" w:hAnsi="Times New Roman"/>
          <w:sz w:val="24"/>
          <w:szCs w:val="24"/>
        </w:rPr>
        <w:t xml:space="preserve"> 2.4. Конкретное описание образовательной деятельности разных видов и культурных практик, с учётом специфики национальных, социокультурных и иных условий, в которых осуществляется образовательная деятельность ДОУ, представлено в подразделе 2.4. ОПДО ДОУ </w:t>
      </w:r>
    </w:p>
    <w:p w:rsidR="00713D92" w:rsidRPr="00CC3746" w:rsidRDefault="00713D92" w:rsidP="00CC3746">
      <w:pPr>
        <w:rPr>
          <w:rFonts w:ascii="Times New Roman" w:hAnsi="Times New Roman"/>
          <w:sz w:val="24"/>
          <w:szCs w:val="24"/>
        </w:rPr>
      </w:pPr>
    </w:p>
    <w:p w:rsidR="00523B0D" w:rsidRPr="00CC3746" w:rsidRDefault="004C67CA" w:rsidP="00CC3746">
      <w:pPr>
        <w:rPr>
          <w:rFonts w:ascii="Times New Roman" w:hAnsi="Times New Roman"/>
          <w:sz w:val="24"/>
          <w:szCs w:val="24"/>
        </w:rPr>
      </w:pPr>
      <w:r w:rsidRPr="00CC3746">
        <w:rPr>
          <w:rFonts w:ascii="Times New Roman" w:hAnsi="Times New Roman"/>
          <w:sz w:val="24"/>
          <w:szCs w:val="24"/>
        </w:rPr>
        <w:t>2.5.</w:t>
      </w:r>
      <w:r w:rsidR="00523B0D" w:rsidRPr="00CC3746">
        <w:rPr>
          <w:rFonts w:ascii="Times New Roman" w:hAnsi="Times New Roman"/>
          <w:sz w:val="24"/>
          <w:szCs w:val="24"/>
        </w:rPr>
        <w:t>Способы и направления поддержки детской инициативы</w:t>
      </w:r>
    </w:p>
    <w:p w:rsidR="00A87AA7" w:rsidRPr="00CC3746" w:rsidRDefault="00A87AA7" w:rsidP="00CC3746">
      <w:pPr>
        <w:ind w:firstLine="708"/>
        <w:jc w:val="center"/>
        <w:rPr>
          <w:rFonts w:ascii="Times New Roman" w:hAnsi="Times New Roman"/>
          <w:sz w:val="24"/>
          <w:szCs w:val="24"/>
        </w:rPr>
      </w:pPr>
      <w:r w:rsidRPr="00CC3746">
        <w:rPr>
          <w:rFonts w:ascii="Times New Roman" w:hAnsi="Times New Roman"/>
          <w:sz w:val="24"/>
          <w:szCs w:val="24"/>
        </w:rPr>
        <w:t>Описание способов и направлений поддержки детской инициативы, с учётом возрастных особенностей воспитанников, представлено в  подразделе</w:t>
      </w:r>
      <w:r w:rsidR="004C67CA" w:rsidRPr="00CC3746">
        <w:rPr>
          <w:rFonts w:ascii="Times New Roman" w:hAnsi="Times New Roman"/>
          <w:sz w:val="24"/>
          <w:szCs w:val="24"/>
        </w:rPr>
        <w:t xml:space="preserve"> </w:t>
      </w:r>
      <w:r w:rsidRPr="00CC3746">
        <w:rPr>
          <w:rFonts w:ascii="Times New Roman" w:hAnsi="Times New Roman"/>
          <w:sz w:val="24"/>
          <w:szCs w:val="24"/>
        </w:rPr>
        <w:t>2.5. ОПДО ДОУ</w:t>
      </w:r>
    </w:p>
    <w:p w:rsidR="00DF56BB" w:rsidRPr="00CC3746" w:rsidRDefault="00DF56BB" w:rsidP="00CC3746">
      <w:pPr>
        <w:spacing w:after="0"/>
        <w:jc w:val="both"/>
        <w:rPr>
          <w:rFonts w:ascii="Times New Roman" w:hAnsi="Times New Roman"/>
          <w:sz w:val="24"/>
          <w:szCs w:val="24"/>
        </w:rPr>
      </w:pPr>
      <w:r w:rsidRPr="00CC3746">
        <w:rPr>
          <w:rFonts w:ascii="Times New Roman" w:hAnsi="Times New Roman"/>
          <w:sz w:val="24"/>
          <w:szCs w:val="24"/>
        </w:rPr>
        <w:t xml:space="preserve">Поддержка индивидуальности и </w:t>
      </w:r>
      <w:proofErr w:type="gramStart"/>
      <w:r w:rsidRPr="00CC3746">
        <w:rPr>
          <w:rFonts w:ascii="Times New Roman" w:hAnsi="Times New Roman"/>
          <w:sz w:val="24"/>
          <w:szCs w:val="24"/>
        </w:rPr>
        <w:t>инициативы</w:t>
      </w:r>
      <w:proofErr w:type="gramEnd"/>
      <w:r w:rsidRPr="00CC3746">
        <w:rPr>
          <w:rFonts w:ascii="Times New Roman" w:hAnsi="Times New Roman"/>
          <w:sz w:val="24"/>
          <w:szCs w:val="24"/>
        </w:rPr>
        <w:t xml:space="preserve"> обучающихся МБДОУ осуществляется через: </w:t>
      </w:r>
    </w:p>
    <w:p w:rsidR="00DF56BB" w:rsidRPr="00CC3746" w:rsidRDefault="00DF56BB" w:rsidP="00CC3746">
      <w:pPr>
        <w:pStyle w:val="a4"/>
        <w:numPr>
          <w:ilvl w:val="0"/>
          <w:numId w:val="2"/>
        </w:numPr>
        <w:spacing w:line="276" w:lineRule="auto"/>
        <w:jc w:val="both"/>
      </w:pPr>
      <w:r w:rsidRPr="00CC3746">
        <w:t>создание условий для свободного выбора детьми деятельности, участников совместной деятельности;</w:t>
      </w:r>
    </w:p>
    <w:p w:rsidR="00DF56BB" w:rsidRPr="00CC3746" w:rsidRDefault="00DF56BB" w:rsidP="00CC3746">
      <w:pPr>
        <w:pStyle w:val="a4"/>
        <w:numPr>
          <w:ilvl w:val="0"/>
          <w:numId w:val="2"/>
        </w:numPr>
        <w:spacing w:line="276" w:lineRule="auto"/>
        <w:jc w:val="both"/>
      </w:pPr>
      <w:r w:rsidRPr="00CC3746">
        <w:t xml:space="preserve">создание условий для принятия детьми решений, выражения своих чувств и мыслей; </w:t>
      </w:r>
    </w:p>
    <w:p w:rsidR="00713D92" w:rsidRPr="00CC3746" w:rsidRDefault="00DF56BB" w:rsidP="00CC3746">
      <w:pPr>
        <w:pStyle w:val="a4"/>
        <w:numPr>
          <w:ilvl w:val="0"/>
          <w:numId w:val="2"/>
        </w:numPr>
        <w:spacing w:line="276" w:lineRule="auto"/>
        <w:jc w:val="both"/>
      </w:pPr>
      <w:proofErr w:type="spellStart"/>
      <w:proofErr w:type="gramStart"/>
      <w:r w:rsidRPr="00CC3746">
        <w:t>оказание</w:t>
      </w:r>
      <w:r w:rsidR="0042439C" w:rsidRPr="00CC3746">
        <w:t>не</w:t>
      </w:r>
      <w:proofErr w:type="spellEnd"/>
      <w:r w:rsidR="0042439C" w:rsidRPr="00CC3746">
        <w:t xml:space="preserve"> директивной</w:t>
      </w:r>
      <w:r w:rsidRPr="00CC3746">
        <w:t xml:space="preserve"> помощи детям, поддержку детской инициативы и самостоятельности в разных видах деятельности (игровой, исследовательской, пр</w:t>
      </w:r>
      <w:r w:rsidR="00713D92" w:rsidRPr="00CC3746">
        <w:t>оектной, познавательной и т.д.</w:t>
      </w:r>
      <w:proofErr w:type="gramEnd"/>
    </w:p>
    <w:p w:rsidR="00A87AA7" w:rsidRPr="00CC3746" w:rsidRDefault="00A87AA7" w:rsidP="00CC3746">
      <w:pPr>
        <w:pStyle w:val="a4"/>
        <w:spacing w:line="276" w:lineRule="auto"/>
        <w:ind w:left="1004"/>
        <w:jc w:val="both"/>
      </w:pPr>
    </w:p>
    <w:tbl>
      <w:tblPr>
        <w:tblStyle w:val="a6"/>
        <w:tblW w:w="0" w:type="auto"/>
        <w:tblLook w:val="04A0" w:firstRow="1" w:lastRow="0" w:firstColumn="1" w:lastColumn="0" w:noHBand="0" w:noVBand="1"/>
      </w:tblPr>
      <w:tblGrid>
        <w:gridCol w:w="2547"/>
        <w:gridCol w:w="12013"/>
      </w:tblGrid>
      <w:tr w:rsidR="00F968E6" w:rsidRPr="00CC3746" w:rsidTr="00F968E6">
        <w:tc>
          <w:tcPr>
            <w:tcW w:w="2547" w:type="dxa"/>
          </w:tcPr>
          <w:p w:rsidR="00F968E6" w:rsidRPr="00CC3746" w:rsidRDefault="00F968E6" w:rsidP="00CC3746">
            <w:pPr>
              <w:autoSpaceDE w:val="0"/>
              <w:autoSpaceDN w:val="0"/>
              <w:adjustRightInd w:val="0"/>
              <w:spacing w:line="276" w:lineRule="auto"/>
              <w:jc w:val="both"/>
              <w:rPr>
                <w:rFonts w:ascii="Times New Roman" w:hAnsi="Times New Roman"/>
                <w:sz w:val="24"/>
                <w:szCs w:val="24"/>
              </w:rPr>
            </w:pPr>
            <w:r w:rsidRPr="00CC3746">
              <w:rPr>
                <w:rFonts w:ascii="Times New Roman" w:hAnsi="Times New Roman"/>
                <w:sz w:val="24"/>
                <w:szCs w:val="24"/>
              </w:rPr>
              <w:t>Возраст</w:t>
            </w:r>
          </w:p>
        </w:tc>
        <w:tc>
          <w:tcPr>
            <w:tcW w:w="12013" w:type="dxa"/>
          </w:tcPr>
          <w:p w:rsidR="00F968E6" w:rsidRPr="00CC3746" w:rsidRDefault="00F968E6" w:rsidP="00CC3746">
            <w:pPr>
              <w:autoSpaceDE w:val="0"/>
              <w:autoSpaceDN w:val="0"/>
              <w:adjustRightInd w:val="0"/>
              <w:spacing w:line="276" w:lineRule="auto"/>
              <w:jc w:val="both"/>
              <w:rPr>
                <w:rFonts w:ascii="Times New Roman" w:hAnsi="Times New Roman"/>
                <w:sz w:val="24"/>
                <w:szCs w:val="24"/>
              </w:rPr>
            </w:pPr>
            <w:r w:rsidRPr="00CC3746">
              <w:rPr>
                <w:rFonts w:ascii="Times New Roman" w:hAnsi="Times New Roman"/>
                <w:sz w:val="24"/>
                <w:szCs w:val="24"/>
              </w:rPr>
              <w:t>Способы поддержки детской инициативы</w:t>
            </w:r>
          </w:p>
        </w:tc>
      </w:tr>
      <w:tr w:rsidR="00F968E6" w:rsidRPr="00CC3746" w:rsidTr="00F968E6">
        <w:tc>
          <w:tcPr>
            <w:tcW w:w="2547" w:type="dxa"/>
          </w:tcPr>
          <w:p w:rsidR="00F968E6" w:rsidRPr="00CC3746" w:rsidRDefault="00F968E6" w:rsidP="00CC3746">
            <w:pPr>
              <w:autoSpaceDE w:val="0"/>
              <w:autoSpaceDN w:val="0"/>
              <w:adjustRightInd w:val="0"/>
              <w:spacing w:line="276" w:lineRule="auto"/>
              <w:jc w:val="both"/>
              <w:rPr>
                <w:rFonts w:ascii="Times New Roman" w:hAnsi="Times New Roman"/>
                <w:sz w:val="24"/>
                <w:szCs w:val="24"/>
              </w:rPr>
            </w:pPr>
            <w:r w:rsidRPr="00CC3746">
              <w:rPr>
                <w:rFonts w:ascii="Times New Roman" w:hAnsi="Times New Roman"/>
                <w:sz w:val="24"/>
                <w:szCs w:val="24"/>
              </w:rPr>
              <w:t>Группа младшего дошкольного возраста (3-4 лет)</w:t>
            </w:r>
          </w:p>
        </w:tc>
        <w:tc>
          <w:tcPr>
            <w:tcW w:w="12013" w:type="dxa"/>
          </w:tcPr>
          <w:p w:rsidR="00F968E6" w:rsidRPr="00CC3746" w:rsidRDefault="00F968E6" w:rsidP="00CC3746">
            <w:pPr>
              <w:spacing w:line="276" w:lineRule="auto"/>
              <w:ind w:right="424"/>
              <w:jc w:val="both"/>
              <w:rPr>
                <w:rFonts w:ascii="Times New Roman" w:hAnsi="Times New Roman"/>
                <w:webHidden/>
                <w:sz w:val="24"/>
                <w:szCs w:val="24"/>
              </w:rPr>
            </w:pPr>
            <w:r w:rsidRPr="00CC3746">
              <w:rPr>
                <w:rFonts w:ascii="Times New Roman" w:hAnsi="Times New Roman"/>
                <w:webHidden/>
                <w:sz w:val="24"/>
                <w:szCs w:val="24"/>
              </w:rPr>
              <w:t xml:space="preserve">Приоритетной сферой проявления детской инициативы является игровая и продуктивная деятельность. </w:t>
            </w:r>
          </w:p>
          <w:p w:rsidR="00F968E6" w:rsidRPr="00CC3746" w:rsidRDefault="00F968E6" w:rsidP="00CC3746">
            <w:pPr>
              <w:spacing w:line="276" w:lineRule="auto"/>
              <w:ind w:right="424"/>
              <w:jc w:val="both"/>
              <w:rPr>
                <w:rFonts w:ascii="Times New Roman" w:hAnsi="Times New Roman"/>
                <w:webHidden/>
                <w:sz w:val="24"/>
                <w:szCs w:val="24"/>
              </w:rPr>
            </w:pPr>
            <w:proofErr w:type="gramStart"/>
            <w:r w:rsidRPr="00CC3746">
              <w:rPr>
                <w:rFonts w:ascii="Times New Roman" w:hAnsi="Times New Roman"/>
                <w:webHidden/>
                <w:sz w:val="24"/>
                <w:szCs w:val="24"/>
              </w:rPr>
              <w:t>Для</w:t>
            </w:r>
            <w:proofErr w:type="gramEnd"/>
            <w:r w:rsidRPr="00CC3746">
              <w:rPr>
                <w:rFonts w:ascii="Times New Roman" w:hAnsi="Times New Roman"/>
                <w:webHidden/>
                <w:sz w:val="24"/>
                <w:szCs w:val="24"/>
              </w:rPr>
              <w:t xml:space="preserve"> </w:t>
            </w:r>
            <w:proofErr w:type="gramStart"/>
            <w:r w:rsidRPr="00CC3746">
              <w:rPr>
                <w:rFonts w:ascii="Times New Roman" w:hAnsi="Times New Roman"/>
                <w:webHidden/>
                <w:sz w:val="24"/>
                <w:szCs w:val="24"/>
              </w:rPr>
              <w:t>поддержание</w:t>
            </w:r>
            <w:proofErr w:type="gramEnd"/>
            <w:r w:rsidRPr="00CC3746">
              <w:rPr>
                <w:rFonts w:ascii="Times New Roman" w:hAnsi="Times New Roman"/>
                <w:webHidden/>
                <w:sz w:val="24"/>
                <w:szCs w:val="24"/>
              </w:rPr>
              <w:t xml:space="preserve"> инициативы ребенка 3-4 лет взрослым необходимо:</w:t>
            </w:r>
          </w:p>
          <w:p w:rsidR="00F968E6" w:rsidRPr="00CC3746" w:rsidRDefault="00F968E6" w:rsidP="00CC3746">
            <w:pPr>
              <w:pStyle w:val="59"/>
              <w:spacing w:line="276" w:lineRule="auto"/>
              <w:ind w:left="0" w:right="424"/>
              <w:jc w:val="both"/>
              <w:rPr>
                <w:rFonts w:ascii="Times New Roman" w:hAnsi="Times New Roman" w:cs="Times New Roman"/>
                <w:webHidden/>
                <w:sz w:val="24"/>
                <w:szCs w:val="24"/>
              </w:rPr>
            </w:pPr>
            <w:r w:rsidRPr="00CC3746">
              <w:rPr>
                <w:rFonts w:ascii="Times New Roman" w:hAnsi="Times New Roman" w:cs="Times New Roman"/>
                <w:webHidden/>
                <w:sz w:val="24"/>
                <w:szCs w:val="24"/>
              </w:rPr>
              <w:t>- создавать условия для реализации собственных планов и замыслов каждого ребенка;</w:t>
            </w:r>
          </w:p>
          <w:p w:rsidR="00F968E6" w:rsidRPr="00CC3746" w:rsidRDefault="00F968E6" w:rsidP="00CC3746">
            <w:pPr>
              <w:pStyle w:val="59"/>
              <w:spacing w:line="276" w:lineRule="auto"/>
              <w:ind w:left="0" w:right="424"/>
              <w:jc w:val="both"/>
              <w:rPr>
                <w:rFonts w:ascii="Times New Roman" w:hAnsi="Times New Roman" w:cs="Times New Roman"/>
                <w:webHidden/>
                <w:sz w:val="24"/>
                <w:szCs w:val="24"/>
              </w:rPr>
            </w:pPr>
            <w:r w:rsidRPr="00CC3746">
              <w:rPr>
                <w:rFonts w:ascii="Times New Roman" w:hAnsi="Times New Roman" w:cs="Times New Roman"/>
                <w:webHidden/>
                <w:sz w:val="24"/>
                <w:szCs w:val="24"/>
              </w:rPr>
              <w:t xml:space="preserve">-рассказывать детям о </w:t>
            </w:r>
            <w:proofErr w:type="gramStart"/>
            <w:r w:rsidRPr="00CC3746">
              <w:rPr>
                <w:rFonts w:ascii="Times New Roman" w:hAnsi="Times New Roman" w:cs="Times New Roman"/>
                <w:webHidden/>
                <w:sz w:val="24"/>
                <w:szCs w:val="24"/>
              </w:rPr>
              <w:t>из</w:t>
            </w:r>
            <w:proofErr w:type="gramEnd"/>
            <w:r w:rsidRPr="00CC3746">
              <w:rPr>
                <w:rFonts w:ascii="Times New Roman" w:hAnsi="Times New Roman" w:cs="Times New Roman"/>
                <w:webHidden/>
                <w:sz w:val="24"/>
                <w:szCs w:val="24"/>
              </w:rPr>
              <w:t xml:space="preserve"> реальных, а также возможных в будущем достижениях;</w:t>
            </w:r>
          </w:p>
          <w:p w:rsidR="00F968E6" w:rsidRPr="00CC3746" w:rsidRDefault="00F968E6" w:rsidP="00CC3746">
            <w:pPr>
              <w:pStyle w:val="59"/>
              <w:spacing w:line="276" w:lineRule="auto"/>
              <w:ind w:left="0" w:right="424"/>
              <w:jc w:val="both"/>
              <w:rPr>
                <w:rFonts w:ascii="Times New Roman" w:hAnsi="Times New Roman" w:cs="Times New Roman"/>
                <w:webHidden/>
                <w:sz w:val="24"/>
                <w:szCs w:val="24"/>
              </w:rPr>
            </w:pPr>
            <w:r w:rsidRPr="00CC3746">
              <w:rPr>
                <w:rFonts w:ascii="Times New Roman" w:hAnsi="Times New Roman" w:cs="Times New Roman"/>
                <w:webHidden/>
                <w:sz w:val="24"/>
                <w:szCs w:val="24"/>
              </w:rPr>
              <w:t>-отмечать и публично поддерживать любые успехи детей;</w:t>
            </w:r>
          </w:p>
          <w:p w:rsidR="00F968E6" w:rsidRPr="00CC3746" w:rsidRDefault="00F968E6" w:rsidP="00CC3746">
            <w:pPr>
              <w:pStyle w:val="59"/>
              <w:spacing w:line="276" w:lineRule="auto"/>
              <w:ind w:left="0" w:right="424"/>
              <w:jc w:val="both"/>
              <w:rPr>
                <w:rFonts w:ascii="Times New Roman" w:hAnsi="Times New Roman" w:cs="Times New Roman"/>
                <w:webHidden/>
                <w:sz w:val="24"/>
                <w:szCs w:val="24"/>
              </w:rPr>
            </w:pPr>
            <w:r w:rsidRPr="00CC3746">
              <w:rPr>
                <w:rFonts w:ascii="Times New Roman" w:hAnsi="Times New Roman" w:cs="Times New Roman"/>
                <w:webHidden/>
                <w:sz w:val="24"/>
                <w:szCs w:val="24"/>
              </w:rPr>
              <w:t>- поощрять самостоятельность детей и расширять её сферу;</w:t>
            </w:r>
          </w:p>
          <w:p w:rsidR="00320ADE" w:rsidRPr="00CC3746" w:rsidRDefault="00F968E6" w:rsidP="00CC3746">
            <w:pPr>
              <w:pStyle w:val="59"/>
              <w:spacing w:line="276" w:lineRule="auto"/>
              <w:ind w:left="0" w:right="424"/>
              <w:jc w:val="both"/>
              <w:rPr>
                <w:rFonts w:ascii="Times New Roman" w:hAnsi="Times New Roman" w:cs="Times New Roman"/>
                <w:webHidden/>
                <w:sz w:val="24"/>
                <w:szCs w:val="24"/>
              </w:rPr>
            </w:pPr>
            <w:r w:rsidRPr="00CC3746">
              <w:rPr>
                <w:rFonts w:ascii="Times New Roman" w:hAnsi="Times New Roman" w:cs="Times New Roman"/>
                <w:webHidden/>
                <w:sz w:val="24"/>
                <w:szCs w:val="24"/>
              </w:rPr>
              <w:t xml:space="preserve">- </w:t>
            </w:r>
            <w:proofErr w:type="gramStart"/>
            <w:r w:rsidRPr="00CC3746">
              <w:rPr>
                <w:rFonts w:ascii="Times New Roman" w:hAnsi="Times New Roman" w:cs="Times New Roman"/>
                <w:webHidden/>
                <w:sz w:val="24"/>
                <w:szCs w:val="24"/>
              </w:rPr>
              <w:t>помогать ребенку найти</w:t>
            </w:r>
            <w:proofErr w:type="gramEnd"/>
            <w:r w:rsidRPr="00CC3746">
              <w:rPr>
                <w:rFonts w:ascii="Times New Roman" w:hAnsi="Times New Roman" w:cs="Times New Roman"/>
                <w:webHidden/>
                <w:sz w:val="24"/>
                <w:szCs w:val="24"/>
              </w:rPr>
              <w:t xml:space="preserve"> способ реализации собственных поставленных целей;</w:t>
            </w:r>
          </w:p>
          <w:p w:rsidR="00F968E6" w:rsidRPr="00CC3746" w:rsidRDefault="00A93422" w:rsidP="00CC3746">
            <w:pPr>
              <w:pStyle w:val="59"/>
              <w:spacing w:line="276" w:lineRule="auto"/>
              <w:ind w:left="0" w:right="424"/>
              <w:jc w:val="both"/>
              <w:rPr>
                <w:rFonts w:ascii="Times New Roman" w:hAnsi="Times New Roman" w:cs="Times New Roman"/>
                <w:webHidden/>
                <w:sz w:val="24"/>
                <w:szCs w:val="24"/>
              </w:rPr>
            </w:pPr>
            <w:r w:rsidRPr="00CC3746">
              <w:rPr>
                <w:rFonts w:ascii="Times New Roman" w:hAnsi="Times New Roman" w:cs="Times New Roman"/>
                <w:webHidden/>
                <w:sz w:val="24"/>
                <w:szCs w:val="24"/>
              </w:rPr>
              <w:t xml:space="preserve">- </w:t>
            </w:r>
            <w:r w:rsidR="00F968E6" w:rsidRPr="00CC3746">
              <w:rPr>
                <w:rFonts w:ascii="Times New Roman" w:hAnsi="Times New Roman" w:cs="Times New Roman"/>
                <w:webHidden/>
                <w:sz w:val="24"/>
                <w:szCs w:val="24"/>
              </w:rPr>
              <w:t>способствовать стремлению научиться делать что-то и поддерживать радостное ощущение возрастающей умелости;</w:t>
            </w:r>
          </w:p>
          <w:p w:rsidR="00F968E6" w:rsidRPr="00CC3746" w:rsidRDefault="00F968E6" w:rsidP="00CC3746">
            <w:pPr>
              <w:pStyle w:val="59"/>
              <w:spacing w:line="276" w:lineRule="auto"/>
              <w:ind w:left="0" w:right="424"/>
              <w:jc w:val="both"/>
              <w:rPr>
                <w:rFonts w:ascii="Times New Roman" w:hAnsi="Times New Roman" w:cs="Times New Roman"/>
                <w:webHidden/>
                <w:sz w:val="24"/>
                <w:szCs w:val="24"/>
              </w:rPr>
            </w:pPr>
            <w:r w:rsidRPr="00CC3746">
              <w:rPr>
                <w:rFonts w:ascii="Times New Roman" w:hAnsi="Times New Roman" w:cs="Times New Roman"/>
                <w:webHidden/>
                <w:sz w:val="24"/>
                <w:szCs w:val="24"/>
              </w:rPr>
              <w:t>- в ходе занятий и в повседневной жизни терпимо относится к затруднениям ребенка, позволять действовать ему в своем темпе;</w:t>
            </w:r>
          </w:p>
          <w:p w:rsidR="00367910" w:rsidRPr="00CC3746" w:rsidRDefault="00F968E6" w:rsidP="00CC3746">
            <w:pPr>
              <w:pStyle w:val="59"/>
              <w:spacing w:line="276" w:lineRule="auto"/>
              <w:ind w:left="0" w:right="424"/>
              <w:jc w:val="both"/>
              <w:rPr>
                <w:rFonts w:ascii="Times New Roman" w:hAnsi="Times New Roman" w:cs="Times New Roman"/>
                <w:webHidden/>
                <w:sz w:val="24"/>
                <w:szCs w:val="24"/>
              </w:rPr>
            </w:pPr>
            <w:r w:rsidRPr="00CC3746">
              <w:rPr>
                <w:rFonts w:ascii="Times New Roman" w:hAnsi="Times New Roman" w:cs="Times New Roman"/>
                <w:webHidden/>
                <w:sz w:val="24"/>
                <w:szCs w:val="24"/>
              </w:rPr>
              <w:t xml:space="preserve">- не критиковать результаты деятельности детей, а также их самих. </w:t>
            </w:r>
          </w:p>
          <w:p w:rsidR="00F968E6" w:rsidRPr="00CC3746" w:rsidRDefault="00F968E6" w:rsidP="00CC3746">
            <w:pPr>
              <w:pStyle w:val="59"/>
              <w:spacing w:line="276" w:lineRule="auto"/>
              <w:ind w:left="0" w:right="424"/>
              <w:jc w:val="both"/>
              <w:rPr>
                <w:rFonts w:ascii="Times New Roman" w:hAnsi="Times New Roman" w:cs="Times New Roman"/>
                <w:webHidden/>
                <w:sz w:val="24"/>
                <w:szCs w:val="24"/>
              </w:rPr>
            </w:pPr>
            <w:r w:rsidRPr="00CC3746">
              <w:rPr>
                <w:rFonts w:ascii="Times New Roman" w:hAnsi="Times New Roman" w:cs="Times New Roman"/>
                <w:webHidden/>
                <w:sz w:val="24"/>
                <w:szCs w:val="24"/>
              </w:rPr>
              <w:t>-учитывать индивидуальные особенности детей, стремиться найти подход к застенчивым, нерешительным, конфликтным, непопулярным детям;</w:t>
            </w:r>
          </w:p>
          <w:p w:rsidR="00F968E6" w:rsidRPr="00CC3746" w:rsidRDefault="00F968E6" w:rsidP="00CC3746">
            <w:pPr>
              <w:pStyle w:val="59"/>
              <w:spacing w:line="276" w:lineRule="auto"/>
              <w:ind w:left="0" w:right="424"/>
              <w:jc w:val="both"/>
              <w:rPr>
                <w:rFonts w:ascii="Times New Roman" w:hAnsi="Times New Roman" w:cs="Times New Roman"/>
                <w:webHidden/>
                <w:sz w:val="24"/>
                <w:szCs w:val="24"/>
              </w:rPr>
            </w:pPr>
            <w:r w:rsidRPr="00CC3746">
              <w:rPr>
                <w:rFonts w:ascii="Times New Roman" w:hAnsi="Times New Roman" w:cs="Times New Roman"/>
                <w:webHidden/>
                <w:sz w:val="24"/>
                <w:szCs w:val="24"/>
              </w:rPr>
              <w:t>-уважать и ценить каждого ребенка независимо от его достижений, достоинств и недостатков;</w:t>
            </w:r>
          </w:p>
          <w:p w:rsidR="00F968E6" w:rsidRPr="00CC3746" w:rsidRDefault="00F968E6" w:rsidP="00CC3746">
            <w:pPr>
              <w:pStyle w:val="59"/>
              <w:spacing w:line="276" w:lineRule="auto"/>
              <w:ind w:left="0" w:right="424"/>
              <w:jc w:val="both"/>
              <w:rPr>
                <w:rFonts w:ascii="Times New Roman" w:hAnsi="Times New Roman" w:cs="Times New Roman"/>
                <w:webHidden/>
                <w:sz w:val="24"/>
                <w:szCs w:val="24"/>
              </w:rPr>
            </w:pPr>
            <w:r w:rsidRPr="00CC3746">
              <w:rPr>
                <w:rFonts w:ascii="Times New Roman" w:hAnsi="Times New Roman" w:cs="Times New Roman"/>
                <w:webHidden/>
                <w:sz w:val="24"/>
                <w:szCs w:val="24"/>
              </w:rPr>
              <w:t xml:space="preserve">- 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w:t>
            </w:r>
            <w:r w:rsidRPr="00CC3746">
              <w:rPr>
                <w:rFonts w:ascii="Times New Roman" w:hAnsi="Times New Roman" w:cs="Times New Roman"/>
                <w:webHidden/>
                <w:sz w:val="24"/>
                <w:szCs w:val="24"/>
              </w:rPr>
              <w:lastRenderedPageBreak/>
              <w:t>каждому ребенку, проявлять деликатность и терпимость;</w:t>
            </w:r>
          </w:p>
          <w:p w:rsidR="00F968E6" w:rsidRPr="00CC3746" w:rsidRDefault="00F968E6" w:rsidP="00CC3746">
            <w:pPr>
              <w:pStyle w:val="59"/>
              <w:spacing w:line="276" w:lineRule="auto"/>
              <w:ind w:left="0" w:right="424"/>
              <w:jc w:val="both"/>
              <w:rPr>
                <w:rFonts w:ascii="Times New Roman" w:hAnsi="Times New Roman" w:cs="Times New Roman"/>
                <w:sz w:val="24"/>
                <w:szCs w:val="24"/>
              </w:rPr>
            </w:pPr>
            <w:r w:rsidRPr="00CC3746">
              <w:rPr>
                <w:rFonts w:ascii="Times New Roman" w:hAnsi="Times New Roman" w:cs="Times New Roman"/>
                <w:webHidden/>
                <w:sz w:val="24"/>
                <w:szCs w:val="24"/>
              </w:rPr>
              <w:t>- всегда предоставлять детям возможность для реализации замыслов в творческой игровой и продуктивной деятельности.</w:t>
            </w:r>
          </w:p>
        </w:tc>
      </w:tr>
    </w:tbl>
    <w:p w:rsidR="00BD549B" w:rsidRPr="00CC3746" w:rsidRDefault="00BD549B" w:rsidP="00CC3746">
      <w:pPr>
        <w:rPr>
          <w:rFonts w:ascii="Times New Roman" w:hAnsi="Times New Roman"/>
          <w:sz w:val="24"/>
          <w:szCs w:val="24"/>
        </w:rPr>
      </w:pPr>
    </w:p>
    <w:p w:rsidR="00523B0D" w:rsidRPr="00CC3746" w:rsidRDefault="00523B0D" w:rsidP="00CC3746">
      <w:pPr>
        <w:jc w:val="center"/>
        <w:rPr>
          <w:rFonts w:ascii="Times New Roman" w:hAnsi="Times New Roman"/>
          <w:sz w:val="24"/>
          <w:szCs w:val="24"/>
        </w:rPr>
      </w:pPr>
      <w:r w:rsidRPr="00CC3746">
        <w:rPr>
          <w:rFonts w:ascii="Times New Roman" w:hAnsi="Times New Roman"/>
          <w:sz w:val="24"/>
          <w:szCs w:val="24"/>
        </w:rPr>
        <w:t>Средства развития познавательной инициативы детей младшего дошкольного возраста.</w:t>
      </w:r>
    </w:p>
    <w:p w:rsidR="00FA33CC" w:rsidRPr="00CC3746" w:rsidRDefault="00523B0D" w:rsidP="00CC3746">
      <w:pPr>
        <w:ind w:firstLine="708"/>
        <w:jc w:val="both"/>
        <w:rPr>
          <w:rFonts w:ascii="Times New Roman" w:hAnsi="Times New Roman"/>
          <w:sz w:val="24"/>
          <w:szCs w:val="24"/>
        </w:rPr>
      </w:pPr>
      <w:r w:rsidRPr="00CC3746">
        <w:rPr>
          <w:rFonts w:ascii="Times New Roman" w:hAnsi="Times New Roman"/>
          <w:sz w:val="24"/>
          <w:szCs w:val="24"/>
        </w:rPr>
        <w:t xml:space="preserve">Для младшего дошкольника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 </w:t>
      </w:r>
    </w:p>
    <w:p w:rsidR="00523B0D" w:rsidRPr="00CC3746" w:rsidRDefault="00523B0D" w:rsidP="00CC3746">
      <w:pPr>
        <w:spacing w:after="0"/>
        <w:jc w:val="both"/>
        <w:rPr>
          <w:rFonts w:ascii="Times New Roman" w:hAnsi="Times New Roman"/>
          <w:sz w:val="24"/>
          <w:szCs w:val="24"/>
        </w:rPr>
      </w:pPr>
      <w:r w:rsidRPr="00CC3746">
        <w:rPr>
          <w:rFonts w:ascii="Times New Roman" w:hAnsi="Times New Roman"/>
          <w:sz w:val="24"/>
          <w:szCs w:val="24"/>
        </w:rPr>
        <w:t xml:space="preserve"> Практико-познавательная деятельность реализуется в разных формах:</w:t>
      </w:r>
    </w:p>
    <w:p w:rsidR="00523B0D" w:rsidRPr="00CC3746" w:rsidRDefault="00523B0D" w:rsidP="00CC3746">
      <w:pPr>
        <w:pStyle w:val="a4"/>
        <w:numPr>
          <w:ilvl w:val="0"/>
          <w:numId w:val="3"/>
        </w:numPr>
        <w:spacing w:line="276" w:lineRule="auto"/>
        <w:jc w:val="both"/>
      </w:pPr>
      <w:r w:rsidRPr="00CC3746">
        <w:t>самостоятельная деятельность, которая возникает по инициативе самого ребенка - стихийно,</w:t>
      </w:r>
    </w:p>
    <w:p w:rsidR="00523B0D" w:rsidRPr="00CC3746" w:rsidRDefault="00523B0D" w:rsidP="00CC3746">
      <w:pPr>
        <w:pStyle w:val="a4"/>
        <w:numPr>
          <w:ilvl w:val="0"/>
          <w:numId w:val="3"/>
        </w:numPr>
        <w:spacing w:line="276" w:lineRule="auto"/>
        <w:jc w:val="both"/>
      </w:pPr>
      <w:r w:rsidRPr="00CC3746">
        <w:t>непосредственн</w:t>
      </w:r>
      <w:r w:rsidR="00A93422" w:rsidRPr="00CC3746">
        <w:t>ая образовательная деятельность</w:t>
      </w:r>
      <w:r w:rsidR="00776A25" w:rsidRPr="00CC3746">
        <w:t>,</w:t>
      </w:r>
      <w:r w:rsidRPr="00CC3746">
        <w:t xml:space="preserve"> организованная воспитателем;</w:t>
      </w:r>
    </w:p>
    <w:p w:rsidR="00523B0D" w:rsidRPr="00CC3746" w:rsidRDefault="00523B0D" w:rsidP="00CC3746">
      <w:pPr>
        <w:pStyle w:val="a4"/>
        <w:numPr>
          <w:ilvl w:val="0"/>
          <w:numId w:val="3"/>
        </w:numPr>
        <w:spacing w:line="276" w:lineRule="auto"/>
        <w:jc w:val="both"/>
      </w:pPr>
      <w:proofErr w:type="gramStart"/>
      <w:r w:rsidRPr="00CC3746">
        <w:t>совместная</w:t>
      </w:r>
      <w:proofErr w:type="gramEnd"/>
      <w:r w:rsidRPr="00CC3746">
        <w:t xml:space="preserve"> - ребенка и взрослого  на условиях партнерства.</w:t>
      </w:r>
    </w:p>
    <w:p w:rsidR="00523B0D" w:rsidRPr="00CC3746" w:rsidRDefault="00523B0D" w:rsidP="00CC3746">
      <w:pPr>
        <w:spacing w:after="0"/>
        <w:jc w:val="both"/>
        <w:rPr>
          <w:rFonts w:ascii="Times New Roman" w:hAnsi="Times New Roman"/>
          <w:sz w:val="24"/>
          <w:szCs w:val="24"/>
        </w:rPr>
      </w:pPr>
      <w:r w:rsidRPr="00CC3746">
        <w:rPr>
          <w:rFonts w:ascii="Times New Roman" w:hAnsi="Times New Roman"/>
          <w:sz w:val="24"/>
          <w:szCs w:val="24"/>
        </w:rPr>
        <w:t>В процессе практико-познавательной деятельности (обследования, опыты, эксперименты, наблюдения и др.) воспитанники исследуют окружающую среду. 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 Экспериментирование осуществляется во всех сферах детской деятельности.</w:t>
      </w:r>
    </w:p>
    <w:p w:rsidR="002B3800" w:rsidRPr="00CC3746" w:rsidRDefault="00523B0D" w:rsidP="00CC3746">
      <w:pPr>
        <w:spacing w:after="0"/>
        <w:jc w:val="both"/>
        <w:rPr>
          <w:rFonts w:ascii="Times New Roman" w:hAnsi="Times New Roman"/>
          <w:sz w:val="24"/>
          <w:szCs w:val="24"/>
        </w:rPr>
      </w:pPr>
      <w:r w:rsidRPr="00CC3746">
        <w:rPr>
          <w:rFonts w:ascii="Times New Roman" w:hAnsi="Times New Roman"/>
          <w:sz w:val="24"/>
          <w:szCs w:val="24"/>
        </w:rPr>
        <w:t>Одно из направлений детской экспериментальной деятельности – опыты. Они проводятся как во время непосредственно образовательной деятельности, так и в свободной самостоятельной и совместной с воспитателем деятельности. В младшем дошкольном возрасте развитие предметной деятельности связывается с усвоением культурных способов действия с различными предметами. В этом возрасте совершенствуются соотносящие и орудийные действия.</w:t>
      </w:r>
    </w:p>
    <w:p w:rsidR="00523B0D" w:rsidRPr="00CC3746" w:rsidRDefault="00523B0D" w:rsidP="00CC3746">
      <w:pPr>
        <w:pStyle w:val="a4"/>
        <w:numPr>
          <w:ilvl w:val="0"/>
          <w:numId w:val="4"/>
        </w:numPr>
        <w:spacing w:line="276" w:lineRule="auto"/>
        <w:jc w:val="both"/>
      </w:pPr>
      <w:proofErr w:type="gramStart"/>
      <w:r w:rsidRPr="00CC3746">
        <w:t>п</w:t>
      </w:r>
      <w:proofErr w:type="gramEnd"/>
      <w:r w:rsidRPr="00CC3746">
        <w:t>ланирование, распределение ролей, осуществление игровых действий;</w:t>
      </w:r>
    </w:p>
    <w:p w:rsidR="00523B0D" w:rsidRPr="00CC3746" w:rsidRDefault="00523B0D" w:rsidP="00CC3746">
      <w:pPr>
        <w:pStyle w:val="a4"/>
        <w:numPr>
          <w:ilvl w:val="0"/>
          <w:numId w:val="4"/>
        </w:numPr>
        <w:spacing w:line="276" w:lineRule="auto"/>
        <w:jc w:val="both"/>
      </w:pPr>
      <w:r w:rsidRPr="00CC3746">
        <w:t>создание ситуаций проектирования (метод проектов);</w:t>
      </w:r>
    </w:p>
    <w:p w:rsidR="00CF0DE3" w:rsidRPr="00CC3746" w:rsidRDefault="006A2347" w:rsidP="00CC3746">
      <w:pPr>
        <w:pStyle w:val="a4"/>
        <w:numPr>
          <w:ilvl w:val="0"/>
          <w:numId w:val="4"/>
        </w:numPr>
        <w:spacing w:line="276" w:lineRule="auto"/>
        <w:jc w:val="both"/>
      </w:pPr>
      <w:proofErr w:type="gramStart"/>
      <w:r w:rsidRPr="00CC3746">
        <w:t>само-</w:t>
      </w:r>
      <w:r w:rsidR="00523B0D" w:rsidRPr="00CC3746">
        <w:t>и</w:t>
      </w:r>
      <w:proofErr w:type="gramEnd"/>
      <w:r w:rsidR="00523B0D" w:rsidRPr="00CC3746">
        <w:t xml:space="preserve"> взаимоконтроль интеллектуально-познавательной деятельности (прежде всего, при работе в подгруппах).</w:t>
      </w:r>
    </w:p>
    <w:p w:rsidR="00CF0DE3" w:rsidRPr="00CC3746" w:rsidRDefault="00CF0DE3" w:rsidP="00CC3746">
      <w:pPr>
        <w:rPr>
          <w:rFonts w:ascii="Times New Roman" w:hAnsi="Times New Roman"/>
          <w:sz w:val="24"/>
          <w:szCs w:val="24"/>
        </w:rPr>
      </w:pPr>
    </w:p>
    <w:p w:rsidR="009E5BE6" w:rsidRPr="00CC3746" w:rsidRDefault="00FD5C7E" w:rsidP="00CC3746">
      <w:pPr>
        <w:spacing w:after="5"/>
        <w:ind w:left="-5"/>
        <w:rPr>
          <w:rFonts w:ascii="Times New Roman" w:hAnsi="Times New Roman"/>
          <w:sz w:val="24"/>
          <w:szCs w:val="24"/>
        </w:rPr>
      </w:pPr>
      <w:r w:rsidRPr="00CC3746">
        <w:rPr>
          <w:rFonts w:ascii="Times New Roman" w:hAnsi="Times New Roman"/>
          <w:sz w:val="24"/>
          <w:szCs w:val="24"/>
        </w:rPr>
        <w:t>2.6</w:t>
      </w:r>
      <w:r w:rsidR="009E5BE6" w:rsidRPr="00CC3746">
        <w:rPr>
          <w:rFonts w:ascii="Times New Roman" w:hAnsi="Times New Roman"/>
          <w:sz w:val="24"/>
          <w:szCs w:val="24"/>
        </w:rPr>
        <w:t>. Особенности взаимодействия педагогического коллектива с семьями воспитанников</w:t>
      </w:r>
      <w:r w:rsidRPr="00CC3746">
        <w:rPr>
          <w:rFonts w:ascii="Times New Roman" w:hAnsi="Times New Roman"/>
          <w:sz w:val="24"/>
          <w:szCs w:val="24"/>
        </w:rPr>
        <w:t xml:space="preserve"> группы</w:t>
      </w:r>
      <w:r w:rsidR="009E5BE6" w:rsidRPr="00CC3746">
        <w:rPr>
          <w:rFonts w:ascii="Times New Roman" w:hAnsi="Times New Roman"/>
          <w:sz w:val="24"/>
          <w:szCs w:val="24"/>
        </w:rPr>
        <w:t xml:space="preserve">. </w:t>
      </w:r>
    </w:p>
    <w:p w:rsidR="009B654C" w:rsidRPr="00CC3746" w:rsidRDefault="009B654C" w:rsidP="00CC3746">
      <w:pPr>
        <w:spacing w:after="5"/>
        <w:ind w:left="-5"/>
        <w:rPr>
          <w:rFonts w:ascii="Times New Roman" w:hAnsi="Times New Roman"/>
          <w:sz w:val="24"/>
          <w:szCs w:val="24"/>
        </w:rPr>
      </w:pPr>
      <w:r w:rsidRPr="00CC3746">
        <w:rPr>
          <w:rFonts w:ascii="Times New Roman" w:hAnsi="Times New Roman"/>
          <w:sz w:val="24"/>
          <w:szCs w:val="24"/>
        </w:rPr>
        <w:t>Модель партнёрского взаимодействия педагогического коллектива с семьями воспитанни</w:t>
      </w:r>
      <w:r w:rsidR="00DE47C8" w:rsidRPr="00CC3746">
        <w:rPr>
          <w:rFonts w:ascii="Times New Roman" w:hAnsi="Times New Roman"/>
          <w:sz w:val="24"/>
          <w:szCs w:val="24"/>
        </w:rPr>
        <w:t>ко</w:t>
      </w:r>
      <w:r w:rsidRPr="00CC3746">
        <w:rPr>
          <w:rFonts w:ascii="Times New Roman" w:hAnsi="Times New Roman"/>
          <w:sz w:val="24"/>
          <w:szCs w:val="24"/>
        </w:rPr>
        <w:t>в, с учётом вариативных форм и методов сотрудничеств</w:t>
      </w:r>
      <w:r w:rsidR="004E18E8" w:rsidRPr="00CC3746">
        <w:rPr>
          <w:rFonts w:ascii="Times New Roman" w:hAnsi="Times New Roman"/>
          <w:sz w:val="24"/>
          <w:szCs w:val="24"/>
        </w:rPr>
        <w:t>а представлена  в подразделе 2.5</w:t>
      </w:r>
      <w:r w:rsidRPr="00CC3746">
        <w:rPr>
          <w:rFonts w:ascii="Times New Roman" w:hAnsi="Times New Roman"/>
          <w:sz w:val="24"/>
          <w:szCs w:val="24"/>
        </w:rPr>
        <w:t>. ОПДОУ</w:t>
      </w:r>
    </w:p>
    <w:p w:rsidR="00787C48" w:rsidRPr="00CC3746" w:rsidRDefault="00787C48" w:rsidP="00CC3746">
      <w:pPr>
        <w:spacing w:after="5"/>
        <w:ind w:left="-5"/>
        <w:rPr>
          <w:rFonts w:ascii="Times New Roman" w:hAnsi="Times New Roman"/>
          <w:sz w:val="24"/>
          <w:szCs w:val="24"/>
        </w:rPr>
      </w:pPr>
    </w:p>
    <w:p w:rsidR="007A5D80" w:rsidRPr="00CC3746" w:rsidRDefault="007A5D80" w:rsidP="00CC3746">
      <w:pPr>
        <w:pStyle w:val="1"/>
        <w:jc w:val="center"/>
        <w:rPr>
          <w:rFonts w:ascii="Times New Roman" w:hAnsi="Times New Roman" w:cs="Times New Roman"/>
          <w:b w:val="0"/>
          <w:bCs w:val="0"/>
          <w:kern w:val="0"/>
          <w:sz w:val="24"/>
          <w:szCs w:val="24"/>
        </w:rPr>
      </w:pPr>
      <w:bookmarkStart w:id="0" w:name="_Toc433277721"/>
      <w:r w:rsidRPr="00CC3746">
        <w:rPr>
          <w:rFonts w:ascii="Times New Roman" w:hAnsi="Times New Roman" w:cs="Times New Roman"/>
          <w:b w:val="0"/>
          <w:bCs w:val="0"/>
          <w:kern w:val="0"/>
          <w:sz w:val="24"/>
          <w:szCs w:val="24"/>
        </w:rPr>
        <w:lastRenderedPageBreak/>
        <w:t>План работы с семьями воспитанников группы младшего дошкольного возраста от 3 до 4 лет «Сказка»</w:t>
      </w:r>
      <w:bookmarkEnd w:id="0"/>
    </w:p>
    <w:p w:rsidR="007A5D80" w:rsidRPr="00CC3746" w:rsidRDefault="007A5D80" w:rsidP="00CC3746">
      <w:pPr>
        <w:tabs>
          <w:tab w:val="left" w:pos="9639"/>
        </w:tabs>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4576"/>
        <w:gridCol w:w="4755"/>
        <w:gridCol w:w="4192"/>
      </w:tblGrid>
      <w:tr w:rsidR="007A5D80" w:rsidRPr="00CC3746" w:rsidTr="00CD7266">
        <w:trPr>
          <w:trHeight w:val="948"/>
        </w:trPr>
        <w:tc>
          <w:tcPr>
            <w:tcW w:w="1263" w:type="dxa"/>
          </w:tcPr>
          <w:p w:rsidR="007A5D80" w:rsidRPr="00CC3746" w:rsidRDefault="007A5D80" w:rsidP="00CC3746">
            <w:pPr>
              <w:jc w:val="center"/>
              <w:rPr>
                <w:rFonts w:ascii="Times New Roman" w:hAnsi="Times New Roman"/>
                <w:sz w:val="24"/>
                <w:szCs w:val="24"/>
              </w:rPr>
            </w:pPr>
            <w:r w:rsidRPr="00CC3746">
              <w:rPr>
                <w:rFonts w:ascii="Times New Roman" w:hAnsi="Times New Roman"/>
                <w:sz w:val="24"/>
                <w:szCs w:val="24"/>
              </w:rPr>
              <w:t xml:space="preserve">Время </w:t>
            </w:r>
            <w:proofErr w:type="spellStart"/>
            <w:r w:rsidRPr="00CC3746">
              <w:rPr>
                <w:rFonts w:ascii="Times New Roman" w:hAnsi="Times New Roman"/>
                <w:sz w:val="24"/>
                <w:szCs w:val="24"/>
              </w:rPr>
              <w:t>пров</w:t>
            </w:r>
            <w:proofErr w:type="gramStart"/>
            <w:r w:rsidRPr="00CC3746">
              <w:rPr>
                <w:rFonts w:ascii="Times New Roman" w:hAnsi="Times New Roman"/>
                <w:sz w:val="24"/>
                <w:szCs w:val="24"/>
              </w:rPr>
              <w:t>е</w:t>
            </w:r>
            <w:proofErr w:type="spellEnd"/>
            <w:r w:rsidRPr="00CC3746">
              <w:rPr>
                <w:rFonts w:ascii="Times New Roman" w:hAnsi="Times New Roman"/>
                <w:sz w:val="24"/>
                <w:szCs w:val="24"/>
              </w:rPr>
              <w:t>-</w:t>
            </w:r>
            <w:proofErr w:type="gramEnd"/>
            <w:r w:rsidRPr="00CC3746">
              <w:rPr>
                <w:rFonts w:ascii="Times New Roman" w:hAnsi="Times New Roman"/>
                <w:sz w:val="24"/>
                <w:szCs w:val="24"/>
              </w:rPr>
              <w:t xml:space="preserve"> </w:t>
            </w:r>
            <w:proofErr w:type="spellStart"/>
            <w:r w:rsidRPr="00CC3746">
              <w:rPr>
                <w:rFonts w:ascii="Times New Roman" w:hAnsi="Times New Roman"/>
                <w:sz w:val="24"/>
                <w:szCs w:val="24"/>
              </w:rPr>
              <w:t>дения</w:t>
            </w:r>
            <w:proofErr w:type="spellEnd"/>
          </w:p>
        </w:tc>
        <w:tc>
          <w:tcPr>
            <w:tcW w:w="4576" w:type="dxa"/>
          </w:tcPr>
          <w:p w:rsidR="007A5D80" w:rsidRPr="00CC3746" w:rsidRDefault="007A5D80" w:rsidP="00CC3746">
            <w:pPr>
              <w:jc w:val="center"/>
              <w:rPr>
                <w:rFonts w:ascii="Times New Roman" w:hAnsi="Times New Roman"/>
                <w:sz w:val="24"/>
                <w:szCs w:val="24"/>
              </w:rPr>
            </w:pPr>
          </w:p>
          <w:p w:rsidR="007A5D80" w:rsidRPr="00CC3746" w:rsidRDefault="007A5D80" w:rsidP="00CC3746">
            <w:pPr>
              <w:jc w:val="center"/>
              <w:rPr>
                <w:rFonts w:ascii="Times New Roman" w:hAnsi="Times New Roman"/>
                <w:sz w:val="24"/>
                <w:szCs w:val="24"/>
              </w:rPr>
            </w:pPr>
            <w:r w:rsidRPr="00CC3746">
              <w:rPr>
                <w:rFonts w:ascii="Times New Roman" w:hAnsi="Times New Roman"/>
                <w:sz w:val="24"/>
                <w:szCs w:val="24"/>
              </w:rPr>
              <w:t>Родительские собрания</w:t>
            </w:r>
          </w:p>
        </w:tc>
        <w:tc>
          <w:tcPr>
            <w:tcW w:w="4755" w:type="dxa"/>
          </w:tcPr>
          <w:p w:rsidR="007A5D80" w:rsidRPr="00CC3746" w:rsidRDefault="007A5D80" w:rsidP="00CC3746">
            <w:pPr>
              <w:jc w:val="center"/>
              <w:rPr>
                <w:rFonts w:ascii="Times New Roman" w:hAnsi="Times New Roman"/>
                <w:sz w:val="24"/>
                <w:szCs w:val="24"/>
              </w:rPr>
            </w:pPr>
            <w:r w:rsidRPr="00CC3746">
              <w:rPr>
                <w:rFonts w:ascii="Times New Roman" w:hAnsi="Times New Roman"/>
                <w:sz w:val="24"/>
                <w:szCs w:val="24"/>
              </w:rPr>
              <w:t>Информационно–просветительские мероприятия (консультации, беседы, совместные работы с детьми)</w:t>
            </w:r>
          </w:p>
        </w:tc>
        <w:tc>
          <w:tcPr>
            <w:tcW w:w="4192" w:type="dxa"/>
          </w:tcPr>
          <w:p w:rsidR="007A5D80" w:rsidRPr="00CC3746" w:rsidRDefault="007A5D80" w:rsidP="00CC3746">
            <w:pPr>
              <w:jc w:val="center"/>
              <w:rPr>
                <w:rFonts w:ascii="Times New Roman" w:hAnsi="Times New Roman"/>
                <w:sz w:val="24"/>
                <w:szCs w:val="24"/>
              </w:rPr>
            </w:pPr>
          </w:p>
          <w:p w:rsidR="007A5D80" w:rsidRPr="00CC3746" w:rsidRDefault="007A5D80" w:rsidP="00CC3746">
            <w:pPr>
              <w:jc w:val="center"/>
              <w:rPr>
                <w:rFonts w:ascii="Times New Roman" w:hAnsi="Times New Roman"/>
                <w:sz w:val="24"/>
                <w:szCs w:val="24"/>
              </w:rPr>
            </w:pPr>
            <w:r w:rsidRPr="00CC3746">
              <w:rPr>
                <w:rFonts w:ascii="Times New Roman" w:hAnsi="Times New Roman"/>
                <w:sz w:val="24"/>
                <w:szCs w:val="24"/>
              </w:rPr>
              <w:t>Организационно развивающие мероприятия</w:t>
            </w:r>
          </w:p>
        </w:tc>
      </w:tr>
      <w:tr w:rsidR="007A5D80" w:rsidRPr="00CC3746" w:rsidTr="00CD7266">
        <w:tc>
          <w:tcPr>
            <w:tcW w:w="1263"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Сентябрь</w:t>
            </w:r>
          </w:p>
        </w:tc>
        <w:tc>
          <w:tcPr>
            <w:tcW w:w="4576" w:type="dxa"/>
          </w:tcPr>
          <w:p w:rsidR="007A5D80" w:rsidRPr="00CC3746" w:rsidRDefault="007A5D80" w:rsidP="00CC3746">
            <w:pPr>
              <w:rPr>
                <w:rFonts w:ascii="Times New Roman" w:hAnsi="Times New Roman"/>
                <w:sz w:val="24"/>
                <w:szCs w:val="24"/>
              </w:rPr>
            </w:pPr>
          </w:p>
        </w:tc>
        <w:tc>
          <w:tcPr>
            <w:tcW w:w="4755"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 Оформление информационного уголка для родителей</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Консультация «Вот и стали мы на год взрослей»</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Анкетирование родителей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«Чем занимается ребёнок вне садика»</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Памятка «Всё о детском питании». Формирование единого подхода к правилам питания в детском саду и дома.</w:t>
            </w:r>
          </w:p>
        </w:tc>
        <w:tc>
          <w:tcPr>
            <w:tcW w:w="4192"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 Совместный досуг «Посвящение в дошколят»</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w:t>
            </w:r>
            <w:proofErr w:type="spellStart"/>
            <w:r w:rsidRPr="00CC3746">
              <w:rPr>
                <w:rFonts w:ascii="Times New Roman" w:hAnsi="Times New Roman"/>
                <w:sz w:val="24"/>
                <w:szCs w:val="24"/>
              </w:rPr>
              <w:t>Фотовернисаж</w:t>
            </w:r>
            <w:proofErr w:type="spellEnd"/>
            <w:r w:rsidRPr="00CC3746">
              <w:rPr>
                <w:rFonts w:ascii="Times New Roman" w:hAnsi="Times New Roman"/>
                <w:sz w:val="24"/>
                <w:szCs w:val="24"/>
              </w:rPr>
              <w:t xml:space="preserve"> «Как я провёл лето?»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(с рассказами детей)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Выставка детского творчества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«Мой любимый детский сад»      </w:t>
            </w:r>
          </w:p>
          <w:p w:rsidR="007A5D80" w:rsidRPr="00CC3746" w:rsidRDefault="00CD7266" w:rsidP="00CC3746">
            <w:pPr>
              <w:rPr>
                <w:rFonts w:ascii="Times New Roman" w:hAnsi="Times New Roman"/>
                <w:sz w:val="24"/>
                <w:szCs w:val="24"/>
              </w:rPr>
            </w:pPr>
            <w:r w:rsidRPr="00CC3746">
              <w:rPr>
                <w:rFonts w:ascii="Times New Roman" w:hAnsi="Times New Roman"/>
                <w:sz w:val="24"/>
                <w:szCs w:val="24"/>
              </w:rPr>
              <w:t>Ресурсный круг «Имя моего ребенка»</w:t>
            </w:r>
          </w:p>
        </w:tc>
      </w:tr>
      <w:tr w:rsidR="007A5D80" w:rsidRPr="00CC3746" w:rsidTr="00CD7266">
        <w:trPr>
          <w:trHeight w:val="268"/>
        </w:trPr>
        <w:tc>
          <w:tcPr>
            <w:tcW w:w="1263"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Октябрь</w:t>
            </w:r>
          </w:p>
        </w:tc>
        <w:tc>
          <w:tcPr>
            <w:tcW w:w="4576"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«Организация деятельности ДОУ в современных условиях реализации ФГОС </w:t>
            </w:r>
            <w:proofErr w:type="gramStart"/>
            <w:r w:rsidRPr="00CC3746">
              <w:rPr>
                <w:rFonts w:ascii="Times New Roman" w:hAnsi="Times New Roman"/>
                <w:sz w:val="24"/>
                <w:szCs w:val="24"/>
              </w:rPr>
              <w:t>ДО</w:t>
            </w:r>
            <w:proofErr w:type="gramEnd"/>
            <w:r w:rsidRPr="00CC3746">
              <w:rPr>
                <w:rFonts w:ascii="Times New Roman" w:hAnsi="Times New Roman"/>
                <w:sz w:val="24"/>
                <w:szCs w:val="24"/>
              </w:rPr>
              <w:t>»</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1. Ознакомить родителей воспитанников с содержанием, особенностями и условиями </w:t>
            </w:r>
            <w:proofErr w:type="spellStart"/>
            <w:r w:rsidRPr="00CC3746">
              <w:rPr>
                <w:rFonts w:ascii="Times New Roman" w:hAnsi="Times New Roman"/>
                <w:sz w:val="24"/>
                <w:szCs w:val="24"/>
              </w:rPr>
              <w:t>воспитательно</w:t>
            </w:r>
            <w:proofErr w:type="spellEnd"/>
            <w:r w:rsidRPr="00CC3746">
              <w:rPr>
                <w:rFonts w:ascii="Times New Roman" w:hAnsi="Times New Roman"/>
                <w:sz w:val="24"/>
                <w:szCs w:val="24"/>
              </w:rPr>
              <w:t xml:space="preserve"> - образовательной работы в современных условиях реализации ФГОС </w:t>
            </w:r>
            <w:proofErr w:type="gramStart"/>
            <w:r w:rsidRPr="00CC3746">
              <w:rPr>
                <w:rFonts w:ascii="Times New Roman" w:hAnsi="Times New Roman"/>
                <w:sz w:val="24"/>
                <w:szCs w:val="24"/>
              </w:rPr>
              <w:t>ДО</w:t>
            </w:r>
            <w:proofErr w:type="gramEnd"/>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2. Познакомить с целями и задачами дошкольного образовательного </w:t>
            </w:r>
            <w:r w:rsidRPr="00CC3746">
              <w:rPr>
                <w:rFonts w:ascii="Times New Roman" w:hAnsi="Times New Roman"/>
                <w:sz w:val="24"/>
                <w:szCs w:val="24"/>
              </w:rPr>
              <w:lastRenderedPageBreak/>
              <w:t>учреждения на предстоящий учебный год</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3. Познакомить родителей с результатами мониторинга на начало учебного года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4. Общие организационные вопросы</w:t>
            </w:r>
          </w:p>
        </w:tc>
        <w:tc>
          <w:tcPr>
            <w:tcW w:w="4755"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lastRenderedPageBreak/>
              <w:t>- Консультация «Особенности детей с 3-4 лет?»</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Беседа «Ваш ребёнок почемучка»</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Анкетирование родителей «Детский сад глазами родителей»</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w:t>
            </w:r>
            <w:proofErr w:type="spellStart"/>
            <w:proofErr w:type="gramStart"/>
            <w:r w:rsidRPr="00CC3746">
              <w:rPr>
                <w:rFonts w:ascii="Times New Roman" w:hAnsi="Times New Roman"/>
                <w:sz w:val="24"/>
                <w:szCs w:val="24"/>
              </w:rPr>
              <w:t>Физкульт</w:t>
            </w:r>
            <w:proofErr w:type="spellEnd"/>
            <w:r w:rsidRPr="00CC3746">
              <w:rPr>
                <w:rFonts w:ascii="Times New Roman" w:hAnsi="Times New Roman"/>
                <w:sz w:val="24"/>
                <w:szCs w:val="24"/>
              </w:rPr>
              <w:t xml:space="preserve">  –  ура</w:t>
            </w:r>
            <w:proofErr w:type="gramEnd"/>
            <w:r w:rsidRPr="00CC3746">
              <w:rPr>
                <w:rFonts w:ascii="Times New Roman" w:hAnsi="Times New Roman"/>
                <w:sz w:val="24"/>
                <w:szCs w:val="24"/>
              </w:rPr>
              <w:t xml:space="preserve">! Ура! Ура!»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(памятки, рекомендации на тему ЗОЖ, профилактики нарушения плоскостопия, </w:t>
            </w:r>
            <w:r w:rsidRPr="00CC3746">
              <w:rPr>
                <w:rFonts w:ascii="Times New Roman" w:hAnsi="Times New Roman"/>
                <w:sz w:val="24"/>
                <w:szCs w:val="24"/>
              </w:rPr>
              <w:lastRenderedPageBreak/>
              <w:t>осанки; комплексы упражнений).</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Семинар-практикум «Организация физических упражнений дома»</w:t>
            </w:r>
          </w:p>
          <w:p w:rsidR="007A5D80" w:rsidRPr="00CC3746" w:rsidRDefault="007A5D80" w:rsidP="00CC3746">
            <w:pPr>
              <w:rPr>
                <w:rFonts w:ascii="Times New Roman" w:hAnsi="Times New Roman"/>
                <w:sz w:val="24"/>
                <w:szCs w:val="24"/>
              </w:rPr>
            </w:pPr>
          </w:p>
        </w:tc>
        <w:tc>
          <w:tcPr>
            <w:tcW w:w="4192"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lastRenderedPageBreak/>
              <w:t>- Выставка семейного творчества «Огородное чудо»</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Осенний праздник «Золотая осень»</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Рисуем дома «Краски осени»</w:t>
            </w:r>
          </w:p>
          <w:p w:rsidR="00CD7266" w:rsidRPr="00CC3746" w:rsidRDefault="007A5D80" w:rsidP="00CC3746">
            <w:pPr>
              <w:rPr>
                <w:rFonts w:ascii="Times New Roman" w:hAnsi="Times New Roman"/>
                <w:sz w:val="24"/>
                <w:szCs w:val="24"/>
              </w:rPr>
            </w:pPr>
            <w:r w:rsidRPr="00CC3746">
              <w:rPr>
                <w:rFonts w:ascii="Times New Roman" w:hAnsi="Times New Roman"/>
                <w:sz w:val="24"/>
                <w:szCs w:val="24"/>
              </w:rPr>
              <w:t>- Газета «Новости страны «Детство»</w:t>
            </w:r>
          </w:p>
          <w:p w:rsidR="007A5D80" w:rsidRPr="00CC3746" w:rsidRDefault="00CD7266" w:rsidP="00CC3746">
            <w:pPr>
              <w:rPr>
                <w:rFonts w:ascii="Times New Roman" w:hAnsi="Times New Roman"/>
                <w:sz w:val="24"/>
                <w:szCs w:val="24"/>
              </w:rPr>
            </w:pPr>
            <w:r w:rsidRPr="00CC3746">
              <w:rPr>
                <w:rFonts w:ascii="Times New Roman" w:hAnsi="Times New Roman"/>
                <w:sz w:val="24"/>
                <w:szCs w:val="24"/>
              </w:rPr>
              <w:t>Активное занятие: «Доброе слово в семье»</w:t>
            </w:r>
          </w:p>
        </w:tc>
      </w:tr>
      <w:tr w:rsidR="007A5D80" w:rsidRPr="00CC3746" w:rsidTr="00CD7266">
        <w:tc>
          <w:tcPr>
            <w:tcW w:w="1263"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lastRenderedPageBreak/>
              <w:t>Ноябрь</w:t>
            </w:r>
          </w:p>
        </w:tc>
        <w:tc>
          <w:tcPr>
            <w:tcW w:w="4576" w:type="dxa"/>
          </w:tcPr>
          <w:p w:rsidR="007A5D80" w:rsidRPr="00CC3746" w:rsidRDefault="007A5D80" w:rsidP="00CC3746">
            <w:pPr>
              <w:rPr>
                <w:rFonts w:ascii="Times New Roman" w:hAnsi="Times New Roman"/>
                <w:sz w:val="24"/>
                <w:szCs w:val="24"/>
              </w:rPr>
            </w:pPr>
          </w:p>
        </w:tc>
        <w:tc>
          <w:tcPr>
            <w:tcW w:w="4755"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 Памятка «Себя как в зеркале я вижу»</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Консультация «Рука развивает мозг»</w:t>
            </w:r>
          </w:p>
          <w:p w:rsidR="007A5D80" w:rsidRPr="00CC3746" w:rsidRDefault="007A5D80" w:rsidP="00CC3746">
            <w:pPr>
              <w:contextualSpacing/>
              <w:rPr>
                <w:rFonts w:ascii="Times New Roman" w:hAnsi="Times New Roman"/>
                <w:sz w:val="24"/>
                <w:szCs w:val="24"/>
              </w:rPr>
            </w:pPr>
            <w:r w:rsidRPr="00CC3746">
              <w:rPr>
                <w:rFonts w:ascii="Times New Roman" w:hAnsi="Times New Roman"/>
                <w:sz w:val="24"/>
                <w:szCs w:val="24"/>
              </w:rPr>
              <w:t>- Советы для родителей. Азбука безопасности. «Как выработать навыки безопасного поведения на улице у ребёнка»</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Индивидуальные беседы. «Закаливание – одна из форм профилактики простудных заболеваний детей» - повышение педагогической культуры родителей в вопросах закаливания.</w:t>
            </w:r>
          </w:p>
          <w:p w:rsidR="007A5D80" w:rsidRPr="00CC3746" w:rsidRDefault="007A5D80" w:rsidP="00CC3746">
            <w:pPr>
              <w:rPr>
                <w:rFonts w:ascii="Times New Roman" w:hAnsi="Times New Roman"/>
                <w:sz w:val="24"/>
                <w:szCs w:val="24"/>
              </w:rPr>
            </w:pPr>
          </w:p>
        </w:tc>
        <w:tc>
          <w:tcPr>
            <w:tcW w:w="4192"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Выставка детских рисунков ко дню матери. «Мамочка - наше солнышко»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Конкурс домиков для птиц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«Они скажут спасибо»</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Цикл электронных презентаций «Развитие связной речи»</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Выставка детского творчества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«Мой друг светофор»</w:t>
            </w:r>
          </w:p>
        </w:tc>
      </w:tr>
      <w:tr w:rsidR="007A5D80" w:rsidRPr="00CC3746" w:rsidTr="00CD7266">
        <w:tc>
          <w:tcPr>
            <w:tcW w:w="1263"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Декабрь</w:t>
            </w:r>
          </w:p>
        </w:tc>
        <w:tc>
          <w:tcPr>
            <w:tcW w:w="4576" w:type="dxa"/>
          </w:tcPr>
          <w:p w:rsidR="007A5D80" w:rsidRPr="00CC3746" w:rsidRDefault="007A5D80" w:rsidP="00CC3746">
            <w:pPr>
              <w:rPr>
                <w:rFonts w:ascii="Times New Roman" w:hAnsi="Times New Roman"/>
                <w:sz w:val="24"/>
                <w:szCs w:val="24"/>
              </w:rPr>
            </w:pPr>
          </w:p>
        </w:tc>
        <w:tc>
          <w:tcPr>
            <w:tcW w:w="4755"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 Консультация. «Как сделать зимнюю прогулку с ребёнком приятной и полезной?»</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Памятка для родителей «Правила пожарной безопасности»</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Консультация. «Как сделать зимнюю прогулку с ребёнком приятной и полезной?». Выявление и анализ информации об условиях здорового образа </w:t>
            </w:r>
            <w:r w:rsidRPr="00CC3746">
              <w:rPr>
                <w:rFonts w:ascii="Times New Roman" w:hAnsi="Times New Roman"/>
                <w:sz w:val="24"/>
                <w:szCs w:val="24"/>
              </w:rPr>
              <w:lastRenderedPageBreak/>
              <w:t>жизни в семьях воспитанников.</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Консультация «Что подарит Дед Мороз?»</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«Как дарить новогодние подарки»</w:t>
            </w:r>
          </w:p>
          <w:p w:rsidR="007A5D80" w:rsidRPr="00CC3746" w:rsidRDefault="007A5D80" w:rsidP="00CC3746">
            <w:pPr>
              <w:rPr>
                <w:rFonts w:ascii="Times New Roman" w:hAnsi="Times New Roman"/>
                <w:sz w:val="24"/>
                <w:szCs w:val="24"/>
              </w:rPr>
            </w:pPr>
          </w:p>
          <w:p w:rsidR="007A5D80" w:rsidRPr="00CC3746" w:rsidRDefault="007A5D80" w:rsidP="00CC3746">
            <w:pPr>
              <w:rPr>
                <w:rFonts w:ascii="Times New Roman" w:hAnsi="Times New Roman"/>
                <w:sz w:val="24"/>
                <w:szCs w:val="24"/>
              </w:rPr>
            </w:pPr>
          </w:p>
        </w:tc>
        <w:tc>
          <w:tcPr>
            <w:tcW w:w="4192" w:type="dxa"/>
          </w:tcPr>
          <w:p w:rsidR="007A5D80" w:rsidRPr="00CC3746" w:rsidRDefault="007A5D80" w:rsidP="00CC3746">
            <w:pPr>
              <w:contextualSpacing/>
              <w:rPr>
                <w:rFonts w:ascii="Times New Roman" w:hAnsi="Times New Roman"/>
                <w:sz w:val="24"/>
                <w:szCs w:val="24"/>
              </w:rPr>
            </w:pPr>
            <w:r w:rsidRPr="00CC3746">
              <w:rPr>
                <w:rFonts w:ascii="Times New Roman" w:hAnsi="Times New Roman"/>
                <w:sz w:val="24"/>
                <w:szCs w:val="24"/>
              </w:rPr>
              <w:lastRenderedPageBreak/>
              <w:t xml:space="preserve"> - «Как у наших, у ворот водили зимний хоровод» - строительство снежных и ледяных фигур на участке.</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Творческая мастерица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«Мастерим валенки»</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Привлечь родителей к украшению группы, подготовке костюмов и атрибутов для новогоднего утренника.</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«Новогодняя сказка» - утренник для </w:t>
            </w:r>
            <w:r w:rsidRPr="00CC3746">
              <w:rPr>
                <w:rFonts w:ascii="Times New Roman" w:hAnsi="Times New Roman"/>
                <w:sz w:val="24"/>
                <w:szCs w:val="24"/>
              </w:rPr>
              <w:lastRenderedPageBreak/>
              <w:t>детей и родителей.</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Почта «Деда Мороза» с пожеланиями детей.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Изготовление детьми приглашения на праздник.</w:t>
            </w:r>
          </w:p>
        </w:tc>
      </w:tr>
      <w:tr w:rsidR="007A5D80" w:rsidRPr="00CC3746" w:rsidTr="00CD7266">
        <w:tc>
          <w:tcPr>
            <w:tcW w:w="1263"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lastRenderedPageBreak/>
              <w:t>Январь</w:t>
            </w:r>
          </w:p>
        </w:tc>
        <w:tc>
          <w:tcPr>
            <w:tcW w:w="4576" w:type="dxa"/>
          </w:tcPr>
          <w:p w:rsidR="007A5D80" w:rsidRPr="00CC3746" w:rsidRDefault="007A5D80" w:rsidP="00CC3746">
            <w:pPr>
              <w:rPr>
                <w:rFonts w:ascii="Times New Roman" w:hAnsi="Times New Roman"/>
                <w:sz w:val="24"/>
                <w:szCs w:val="24"/>
              </w:rPr>
            </w:pPr>
          </w:p>
        </w:tc>
        <w:tc>
          <w:tcPr>
            <w:tcW w:w="4755"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 Памятка «Как отвечать на детские вопросы?»</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Консультации:</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«Вопросы острого блюда»</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«Пожелания детей»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Папка – передвижка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«Что такое Рождество?»</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Индивидуальные консультации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«Одежда детей в группе» - напомнить, что температурный режим в группе благоприятно влияет на самочувствие детей.</w:t>
            </w:r>
          </w:p>
          <w:p w:rsidR="007A5D80" w:rsidRPr="00CC3746" w:rsidRDefault="007A5D80" w:rsidP="00CC3746">
            <w:pPr>
              <w:rPr>
                <w:rFonts w:ascii="Times New Roman" w:hAnsi="Times New Roman"/>
                <w:sz w:val="24"/>
                <w:szCs w:val="24"/>
              </w:rPr>
            </w:pPr>
          </w:p>
        </w:tc>
        <w:tc>
          <w:tcPr>
            <w:tcW w:w="4192"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 Разучивание колядок с детьми.</w:t>
            </w:r>
          </w:p>
          <w:p w:rsidR="007A5D80" w:rsidRPr="00CC3746" w:rsidRDefault="007A5D80" w:rsidP="00CC3746">
            <w:pPr>
              <w:rPr>
                <w:rFonts w:ascii="Times New Roman" w:hAnsi="Times New Roman"/>
                <w:sz w:val="24"/>
                <w:szCs w:val="24"/>
              </w:rPr>
            </w:pP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Мероприятие с родителями и детьми «Рождественские посиделки «Колядки»</w:t>
            </w:r>
          </w:p>
          <w:p w:rsidR="007A5D80" w:rsidRPr="00CC3746" w:rsidRDefault="007A5D80" w:rsidP="00CC3746">
            <w:pPr>
              <w:rPr>
                <w:rFonts w:ascii="Times New Roman" w:hAnsi="Times New Roman"/>
                <w:sz w:val="24"/>
                <w:szCs w:val="24"/>
              </w:rPr>
            </w:pP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Смотр-конкурс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«Рождественский подарок»</w:t>
            </w:r>
          </w:p>
          <w:p w:rsidR="00CD7266" w:rsidRPr="00CC3746" w:rsidRDefault="00CD7266" w:rsidP="00CC3746">
            <w:pPr>
              <w:rPr>
                <w:rFonts w:ascii="Times New Roman" w:hAnsi="Times New Roman"/>
                <w:sz w:val="24"/>
                <w:szCs w:val="24"/>
              </w:rPr>
            </w:pPr>
            <w:r w:rsidRPr="00CC3746">
              <w:rPr>
                <w:rFonts w:ascii="Times New Roman" w:hAnsi="Times New Roman"/>
                <w:sz w:val="24"/>
                <w:szCs w:val="24"/>
              </w:rPr>
              <w:t>Активное занятие: «Любимый образ»</w:t>
            </w:r>
          </w:p>
          <w:p w:rsidR="007A5D80" w:rsidRPr="00CC3746" w:rsidRDefault="007A5D80" w:rsidP="00CC3746">
            <w:pPr>
              <w:rPr>
                <w:rFonts w:ascii="Times New Roman" w:hAnsi="Times New Roman"/>
                <w:sz w:val="24"/>
                <w:szCs w:val="24"/>
              </w:rPr>
            </w:pP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Оформить вставку детских работ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«В гостях у </w:t>
            </w:r>
            <w:proofErr w:type="spellStart"/>
            <w:r w:rsidRPr="00CC3746">
              <w:rPr>
                <w:rFonts w:ascii="Times New Roman" w:hAnsi="Times New Roman"/>
                <w:sz w:val="24"/>
                <w:szCs w:val="24"/>
              </w:rPr>
              <w:t>Снеговичка</w:t>
            </w:r>
            <w:proofErr w:type="spellEnd"/>
            <w:r w:rsidRPr="00CC3746">
              <w:rPr>
                <w:rFonts w:ascii="Times New Roman" w:hAnsi="Times New Roman"/>
                <w:sz w:val="24"/>
                <w:szCs w:val="24"/>
              </w:rPr>
              <w:t>»</w:t>
            </w:r>
          </w:p>
          <w:p w:rsidR="007A5D80" w:rsidRPr="00CC3746" w:rsidRDefault="007A5D80" w:rsidP="00CC3746">
            <w:pPr>
              <w:rPr>
                <w:rFonts w:ascii="Times New Roman" w:hAnsi="Times New Roman"/>
                <w:sz w:val="24"/>
                <w:szCs w:val="24"/>
              </w:rPr>
            </w:pP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Мастер-класс «Книжка-малышка»</w:t>
            </w:r>
          </w:p>
        </w:tc>
      </w:tr>
      <w:tr w:rsidR="007A5D80" w:rsidRPr="00CC3746" w:rsidTr="00CD7266">
        <w:tc>
          <w:tcPr>
            <w:tcW w:w="1263"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lastRenderedPageBreak/>
              <w:t>Февраль</w:t>
            </w:r>
          </w:p>
        </w:tc>
        <w:tc>
          <w:tcPr>
            <w:tcW w:w="4576"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«Роль семьи в воспитании и образовании ребёнка»</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Цель.</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1. «Стили семейных отношений и эмоциональное самочувствие ребёнка» - вопросы и ответы</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2. Родительская копилка «Семейные традиции»</w:t>
            </w:r>
          </w:p>
          <w:p w:rsidR="007A5D80" w:rsidRPr="00CC3746" w:rsidRDefault="007A5D80" w:rsidP="00CC3746">
            <w:pPr>
              <w:rPr>
                <w:rFonts w:ascii="Times New Roman" w:hAnsi="Times New Roman"/>
                <w:sz w:val="24"/>
                <w:szCs w:val="24"/>
              </w:rPr>
            </w:pPr>
          </w:p>
        </w:tc>
        <w:tc>
          <w:tcPr>
            <w:tcW w:w="4755"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 Консультация «Семья – мой дом родной» «Влияние семьи на развитие ребёнка» - формировать знания о влиянии семьи на развитие ребёнка.</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Памятка «Права и обязанности родителей» «Воспитываем маленького гражданина»</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Индивидуальные беседы с папами «Кого вы считаете главным в воспитании ребенка?»</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Папка-передвижка «Роль родного дома и семьи в формировании личности дошкольника»</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Буклеты «Семь шагов к здоровью»</w:t>
            </w:r>
          </w:p>
        </w:tc>
        <w:tc>
          <w:tcPr>
            <w:tcW w:w="4192"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 Выпуск газеты с рассказами детей «Папа – лучший друг!»</w:t>
            </w:r>
          </w:p>
          <w:p w:rsidR="007A5D80" w:rsidRPr="00CC3746" w:rsidRDefault="007A5D80" w:rsidP="00CC3746">
            <w:pPr>
              <w:rPr>
                <w:rFonts w:ascii="Times New Roman" w:hAnsi="Times New Roman"/>
                <w:sz w:val="24"/>
                <w:szCs w:val="24"/>
              </w:rPr>
            </w:pP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Выставка портретов «Я и папа», нарисованных детьми. </w:t>
            </w:r>
          </w:p>
          <w:p w:rsidR="007A5D80" w:rsidRPr="00CC3746" w:rsidRDefault="007A5D80" w:rsidP="00CC3746">
            <w:pPr>
              <w:rPr>
                <w:rFonts w:ascii="Times New Roman" w:hAnsi="Times New Roman"/>
                <w:sz w:val="24"/>
                <w:szCs w:val="24"/>
              </w:rPr>
            </w:pP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Спортивный праздник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«Вместе с папой я герой»</w:t>
            </w:r>
          </w:p>
          <w:p w:rsidR="00CD7266" w:rsidRPr="00CC3746" w:rsidRDefault="00CD7266" w:rsidP="00CC3746">
            <w:pPr>
              <w:rPr>
                <w:rFonts w:ascii="Times New Roman" w:hAnsi="Times New Roman"/>
                <w:sz w:val="24"/>
                <w:szCs w:val="24"/>
              </w:rPr>
            </w:pPr>
            <w:r w:rsidRPr="00CC3746">
              <w:rPr>
                <w:rFonts w:ascii="Times New Roman" w:hAnsi="Times New Roman"/>
                <w:sz w:val="24"/>
                <w:szCs w:val="24"/>
              </w:rPr>
              <w:t>Активное занятие: «Добрый мир»</w:t>
            </w:r>
          </w:p>
          <w:p w:rsidR="007A5D80" w:rsidRPr="00CC3746" w:rsidRDefault="007A5D80" w:rsidP="00CC3746">
            <w:pPr>
              <w:rPr>
                <w:rFonts w:ascii="Times New Roman" w:hAnsi="Times New Roman"/>
                <w:sz w:val="24"/>
                <w:szCs w:val="24"/>
              </w:rPr>
            </w:pP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Домашние поделки из солёного теста на тему: «Масленица»</w:t>
            </w:r>
          </w:p>
          <w:p w:rsidR="007A5D80" w:rsidRPr="00CC3746" w:rsidRDefault="007A5D80" w:rsidP="00CC3746">
            <w:pPr>
              <w:rPr>
                <w:rFonts w:ascii="Times New Roman" w:hAnsi="Times New Roman"/>
                <w:sz w:val="24"/>
                <w:szCs w:val="24"/>
              </w:rPr>
            </w:pPr>
          </w:p>
        </w:tc>
      </w:tr>
      <w:tr w:rsidR="007A5D80" w:rsidRPr="00CC3746" w:rsidTr="00CD7266">
        <w:tc>
          <w:tcPr>
            <w:tcW w:w="1263"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Март</w:t>
            </w:r>
          </w:p>
        </w:tc>
        <w:tc>
          <w:tcPr>
            <w:tcW w:w="4576" w:type="dxa"/>
          </w:tcPr>
          <w:p w:rsidR="007A5D80" w:rsidRPr="00CC3746" w:rsidRDefault="007A5D80" w:rsidP="00CC3746">
            <w:pPr>
              <w:rPr>
                <w:rFonts w:ascii="Times New Roman" w:hAnsi="Times New Roman"/>
                <w:sz w:val="24"/>
                <w:szCs w:val="24"/>
              </w:rPr>
            </w:pPr>
          </w:p>
        </w:tc>
        <w:tc>
          <w:tcPr>
            <w:tcW w:w="4755"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 Консультация «Секреты психологического здоровья». Помочь родителям в вопросе создания эмоционально положительной атмосферы в семье</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-Памятка  «Игра для ребенка не значит развлекаться»</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-Папка-передвижка «Развитие правильной речи ребёнка – важное условие его </w:t>
            </w:r>
            <w:r w:rsidRPr="00CC3746">
              <w:rPr>
                <w:rFonts w:ascii="Times New Roman" w:hAnsi="Times New Roman"/>
                <w:sz w:val="24"/>
                <w:szCs w:val="24"/>
              </w:rPr>
              <w:lastRenderedPageBreak/>
              <w:t>успешной социализации».</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Опрос родителей «Мы учили, Вы учили,  что в итоге получили?»</w:t>
            </w:r>
          </w:p>
          <w:p w:rsidR="007A5D80" w:rsidRPr="00CC3746" w:rsidRDefault="007A5D80" w:rsidP="00CC3746">
            <w:pPr>
              <w:rPr>
                <w:rFonts w:ascii="Times New Roman" w:hAnsi="Times New Roman"/>
                <w:sz w:val="24"/>
                <w:szCs w:val="24"/>
              </w:rPr>
            </w:pPr>
          </w:p>
        </w:tc>
        <w:tc>
          <w:tcPr>
            <w:tcW w:w="4192"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lastRenderedPageBreak/>
              <w:t>- Выставка работ детей к 8 марта «Мамочке любимой» - демонстрация творческих способностей детей, умений и навыков.</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Организовать посиделки с оформлением мини-музея «Моя мама – мастерица» - знакомство с хобби мам и их детей, с семейными традициями.</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Утренник, посвящённый мамам </w:t>
            </w:r>
            <w:r w:rsidRPr="00CC3746">
              <w:rPr>
                <w:rFonts w:ascii="Times New Roman" w:hAnsi="Times New Roman"/>
                <w:sz w:val="24"/>
                <w:szCs w:val="24"/>
              </w:rPr>
              <w:lastRenderedPageBreak/>
              <w:t>«Добрые, любимые, родные!»</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Выставка рисунков, поделок, вышивок, картин с цветами под девизом: «Я для любимой мамочке делаю подарочки».  </w:t>
            </w:r>
          </w:p>
        </w:tc>
      </w:tr>
      <w:tr w:rsidR="007A5D80" w:rsidRPr="00CC3746" w:rsidTr="00CD7266">
        <w:tc>
          <w:tcPr>
            <w:tcW w:w="1263"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lastRenderedPageBreak/>
              <w:t>Апрель</w:t>
            </w:r>
          </w:p>
        </w:tc>
        <w:tc>
          <w:tcPr>
            <w:tcW w:w="4576" w:type="dxa"/>
          </w:tcPr>
          <w:p w:rsidR="007A5D80" w:rsidRPr="00CC3746" w:rsidRDefault="007A5D80" w:rsidP="00CC3746">
            <w:pPr>
              <w:rPr>
                <w:rFonts w:ascii="Times New Roman" w:hAnsi="Times New Roman"/>
                <w:sz w:val="24"/>
                <w:szCs w:val="24"/>
              </w:rPr>
            </w:pPr>
          </w:p>
        </w:tc>
        <w:tc>
          <w:tcPr>
            <w:tcW w:w="4755"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 Консультация. «Режим в д/с и дома»</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Беседа «Безопасность на дороге. Легко ли научить ребёнка правильно вести себя на дороге». Реализация единого воспитательного подхода по обучению детей правилам дорожного движения в д\с и дома.  - Памятка «Рюкзачок успешного первоклассника»</w:t>
            </w:r>
          </w:p>
        </w:tc>
        <w:tc>
          <w:tcPr>
            <w:tcW w:w="4192"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w:t>
            </w:r>
            <w:proofErr w:type="spellStart"/>
            <w:r w:rsidRPr="00CC3746">
              <w:rPr>
                <w:rFonts w:ascii="Times New Roman" w:hAnsi="Times New Roman"/>
                <w:sz w:val="24"/>
                <w:szCs w:val="24"/>
              </w:rPr>
              <w:t>Фотоконсультация</w:t>
            </w:r>
            <w:proofErr w:type="spellEnd"/>
            <w:r w:rsidRPr="00CC3746">
              <w:rPr>
                <w:rFonts w:ascii="Times New Roman" w:hAnsi="Times New Roman"/>
                <w:sz w:val="24"/>
                <w:szCs w:val="24"/>
              </w:rPr>
              <w:t xml:space="preserve"> «Азбука дорожного движения».</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Стенд высказываний детей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«За что я люблю свой дом»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Поздравительная газета «В </w:t>
            </w:r>
            <w:proofErr w:type="spellStart"/>
            <w:r w:rsidRPr="00CC3746">
              <w:rPr>
                <w:rFonts w:ascii="Times New Roman" w:hAnsi="Times New Roman"/>
                <w:sz w:val="24"/>
                <w:szCs w:val="24"/>
              </w:rPr>
              <w:t>Василёчке</w:t>
            </w:r>
            <w:proofErr w:type="spellEnd"/>
            <w:r w:rsidRPr="00CC3746">
              <w:rPr>
                <w:rFonts w:ascii="Times New Roman" w:hAnsi="Times New Roman"/>
                <w:sz w:val="24"/>
                <w:szCs w:val="24"/>
              </w:rPr>
              <w:t xml:space="preserve">  день рождения»</w:t>
            </w:r>
          </w:p>
          <w:p w:rsidR="00CD7266" w:rsidRPr="00CC3746" w:rsidRDefault="00CD7266" w:rsidP="00CC3746">
            <w:pPr>
              <w:rPr>
                <w:rFonts w:ascii="Times New Roman" w:hAnsi="Times New Roman"/>
                <w:sz w:val="24"/>
                <w:szCs w:val="24"/>
              </w:rPr>
            </w:pPr>
            <w:r w:rsidRPr="00CC3746">
              <w:rPr>
                <w:rFonts w:ascii="Times New Roman" w:hAnsi="Times New Roman"/>
                <w:sz w:val="24"/>
                <w:szCs w:val="24"/>
              </w:rPr>
              <w:t>Активное занятие: «Добрая книга»</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Выпуск газеты «Поздравления от детей»</w:t>
            </w:r>
          </w:p>
        </w:tc>
      </w:tr>
      <w:tr w:rsidR="007A5D80" w:rsidRPr="00CC3746" w:rsidTr="00CD7266">
        <w:tc>
          <w:tcPr>
            <w:tcW w:w="1263"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Май</w:t>
            </w:r>
          </w:p>
        </w:tc>
        <w:tc>
          <w:tcPr>
            <w:tcW w:w="4576"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Листаем страницы журнала «Успехи и перспективы «Василька»</w:t>
            </w:r>
          </w:p>
          <w:p w:rsidR="007A5D80" w:rsidRPr="00CC3746" w:rsidRDefault="007A5D80" w:rsidP="00CC3746">
            <w:pPr>
              <w:rPr>
                <w:rFonts w:ascii="Times New Roman" w:hAnsi="Times New Roman"/>
                <w:sz w:val="24"/>
                <w:szCs w:val="24"/>
              </w:rPr>
            </w:pP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1.Презентация «Итоги </w:t>
            </w:r>
            <w:proofErr w:type="spellStart"/>
            <w:r w:rsidRPr="00CC3746">
              <w:rPr>
                <w:rFonts w:ascii="Times New Roman" w:hAnsi="Times New Roman"/>
                <w:sz w:val="24"/>
                <w:szCs w:val="24"/>
              </w:rPr>
              <w:t>воспитательно</w:t>
            </w:r>
            <w:proofErr w:type="spellEnd"/>
            <w:r w:rsidRPr="00CC3746">
              <w:rPr>
                <w:rFonts w:ascii="Times New Roman" w:hAnsi="Times New Roman"/>
                <w:sz w:val="24"/>
                <w:szCs w:val="24"/>
              </w:rPr>
              <w:t xml:space="preserve"> </w:t>
            </w:r>
            <w:proofErr w:type="gramStart"/>
            <w:r w:rsidRPr="00CC3746">
              <w:rPr>
                <w:rFonts w:ascii="Times New Roman" w:hAnsi="Times New Roman"/>
                <w:sz w:val="24"/>
                <w:szCs w:val="24"/>
              </w:rPr>
              <w:t>-о</w:t>
            </w:r>
            <w:proofErr w:type="gramEnd"/>
            <w:r w:rsidRPr="00CC3746">
              <w:rPr>
                <w:rFonts w:ascii="Times New Roman" w:hAnsi="Times New Roman"/>
                <w:sz w:val="24"/>
                <w:szCs w:val="24"/>
              </w:rPr>
              <w:t>бразовательной работы за 2017-2018 учебный год»</w:t>
            </w:r>
          </w:p>
          <w:p w:rsidR="007A5D80" w:rsidRPr="00CC3746" w:rsidRDefault="007A5D80" w:rsidP="00CC3746">
            <w:pPr>
              <w:rPr>
                <w:rFonts w:ascii="Times New Roman" w:hAnsi="Times New Roman"/>
                <w:sz w:val="24"/>
                <w:szCs w:val="24"/>
              </w:rPr>
            </w:pP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2. «Вот и выросли наши дети»</w:t>
            </w:r>
          </w:p>
          <w:p w:rsidR="007A5D80" w:rsidRPr="00CC3746" w:rsidRDefault="007A5D80" w:rsidP="00CC3746">
            <w:pPr>
              <w:rPr>
                <w:rFonts w:ascii="Times New Roman" w:hAnsi="Times New Roman"/>
                <w:sz w:val="24"/>
                <w:szCs w:val="24"/>
              </w:rPr>
            </w:pPr>
          </w:p>
        </w:tc>
        <w:tc>
          <w:tcPr>
            <w:tcW w:w="4755"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lastRenderedPageBreak/>
              <w:t>- Оформление стенда «День Победы». Развивать патриотические чувства у детей.</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Рекомендации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«Как с пользой провести лето?»</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Беседа «Готовь сани летом»</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Информационный лист «Азбука летнего отдыха»</w:t>
            </w:r>
          </w:p>
        </w:tc>
        <w:tc>
          <w:tcPr>
            <w:tcW w:w="4192"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w:t>
            </w:r>
            <w:proofErr w:type="spellStart"/>
            <w:r w:rsidRPr="00CC3746">
              <w:rPr>
                <w:rFonts w:ascii="Times New Roman" w:hAnsi="Times New Roman"/>
                <w:sz w:val="24"/>
                <w:szCs w:val="24"/>
              </w:rPr>
              <w:t>Фотовернисаж</w:t>
            </w:r>
            <w:proofErr w:type="spellEnd"/>
            <w:r w:rsidRPr="00CC3746">
              <w:rPr>
                <w:rFonts w:ascii="Times New Roman" w:hAnsi="Times New Roman"/>
                <w:sz w:val="24"/>
                <w:szCs w:val="24"/>
              </w:rPr>
              <w:t>:</w:t>
            </w:r>
            <w:r w:rsidR="003074D1" w:rsidRPr="00CC3746">
              <w:rPr>
                <w:rFonts w:ascii="Times New Roman" w:hAnsi="Times New Roman"/>
                <w:sz w:val="24"/>
                <w:szCs w:val="24"/>
              </w:rPr>
              <w:t xml:space="preserve"> </w:t>
            </w:r>
            <w:r w:rsidRPr="00CC3746">
              <w:rPr>
                <w:rFonts w:ascii="Times New Roman" w:hAnsi="Times New Roman"/>
                <w:sz w:val="24"/>
                <w:szCs w:val="24"/>
              </w:rPr>
              <w:t xml:space="preserve"> «Задержись мгновение» - фрагменты из жизни группы за прошедший год.</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Видео-презентация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«Вот так мы жили в «Колокольчике»</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«Скажем «Спасибо!» - благодарности родителям</w:t>
            </w:r>
          </w:p>
          <w:p w:rsidR="007A5D80" w:rsidRPr="00CC3746" w:rsidRDefault="007A5D80" w:rsidP="00CC3746">
            <w:pPr>
              <w:rPr>
                <w:rFonts w:ascii="Times New Roman" w:hAnsi="Times New Roman"/>
                <w:sz w:val="24"/>
                <w:szCs w:val="24"/>
              </w:rPr>
            </w:pPr>
          </w:p>
        </w:tc>
      </w:tr>
      <w:tr w:rsidR="007A5D80" w:rsidRPr="00CC3746" w:rsidTr="00CD7266">
        <w:tc>
          <w:tcPr>
            <w:tcW w:w="1263"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lastRenderedPageBreak/>
              <w:t>Июнь</w:t>
            </w:r>
          </w:p>
        </w:tc>
        <w:tc>
          <w:tcPr>
            <w:tcW w:w="4576" w:type="dxa"/>
          </w:tcPr>
          <w:p w:rsidR="007A5D80" w:rsidRPr="00CC3746" w:rsidRDefault="007A5D80" w:rsidP="00CC3746">
            <w:pPr>
              <w:rPr>
                <w:rFonts w:ascii="Times New Roman" w:hAnsi="Times New Roman"/>
                <w:sz w:val="24"/>
                <w:szCs w:val="24"/>
              </w:rPr>
            </w:pPr>
          </w:p>
        </w:tc>
        <w:tc>
          <w:tcPr>
            <w:tcW w:w="4755"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 Консультация</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«Как укрепить здоровье летом»</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Памятка «Летние советы»</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Папка-передвижка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«Помогите детям запомнить правила пожарной безопасности»</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-Индивидуальные беседы «Головной убор»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(о необходимости головного убора летом)</w:t>
            </w:r>
          </w:p>
        </w:tc>
        <w:tc>
          <w:tcPr>
            <w:tcW w:w="4192"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Конкурс рисунков на асфальте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«Счастливое детство»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Посадка цветов на клумбе</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Выставка альбомов по темам:</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«Овощи», «Витамины» «Лекарственные травы»</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«Лечение народными средствами»</w:t>
            </w:r>
          </w:p>
          <w:p w:rsidR="007A5D80" w:rsidRPr="00CC3746" w:rsidRDefault="007A5D80" w:rsidP="00CC3746">
            <w:pPr>
              <w:rPr>
                <w:rFonts w:ascii="Times New Roman" w:hAnsi="Times New Roman"/>
                <w:sz w:val="24"/>
                <w:szCs w:val="24"/>
              </w:rPr>
            </w:pPr>
          </w:p>
        </w:tc>
      </w:tr>
      <w:tr w:rsidR="007A5D80" w:rsidRPr="00CC3746" w:rsidTr="00CD7266">
        <w:tc>
          <w:tcPr>
            <w:tcW w:w="1263"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Июль</w:t>
            </w:r>
          </w:p>
        </w:tc>
        <w:tc>
          <w:tcPr>
            <w:tcW w:w="4576" w:type="dxa"/>
          </w:tcPr>
          <w:p w:rsidR="007A5D80" w:rsidRPr="00CC3746" w:rsidRDefault="007A5D80" w:rsidP="00CC3746">
            <w:pPr>
              <w:rPr>
                <w:rFonts w:ascii="Times New Roman" w:hAnsi="Times New Roman"/>
                <w:sz w:val="24"/>
                <w:szCs w:val="24"/>
              </w:rPr>
            </w:pPr>
          </w:p>
        </w:tc>
        <w:tc>
          <w:tcPr>
            <w:tcW w:w="4755"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 Папка-передвижка «Влияние природы на способности вашего ребенка»</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Консультация «Чем занять детей летом»</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Памятка «Жизнь в безопасности»</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w:t>
            </w:r>
            <w:proofErr w:type="spellStart"/>
            <w:r w:rsidRPr="00CC3746">
              <w:rPr>
                <w:rFonts w:ascii="Times New Roman" w:hAnsi="Times New Roman"/>
                <w:sz w:val="24"/>
                <w:szCs w:val="24"/>
              </w:rPr>
              <w:t>Санбюллетень</w:t>
            </w:r>
            <w:proofErr w:type="spellEnd"/>
            <w:r w:rsidRPr="00CC3746">
              <w:rPr>
                <w:rFonts w:ascii="Times New Roman" w:hAnsi="Times New Roman"/>
                <w:sz w:val="24"/>
                <w:szCs w:val="24"/>
              </w:rPr>
              <w:t xml:space="preserve"> «Кишечные инфекции»</w:t>
            </w:r>
          </w:p>
        </w:tc>
        <w:tc>
          <w:tcPr>
            <w:tcW w:w="4192"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 Подготовить песок для песочницы</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Выставка детских рисунков по ПДД</w:t>
            </w:r>
          </w:p>
        </w:tc>
      </w:tr>
      <w:tr w:rsidR="007A5D80" w:rsidRPr="00CC3746" w:rsidTr="00CD7266">
        <w:tc>
          <w:tcPr>
            <w:tcW w:w="1263"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Август</w:t>
            </w:r>
          </w:p>
        </w:tc>
        <w:tc>
          <w:tcPr>
            <w:tcW w:w="4576" w:type="dxa"/>
          </w:tcPr>
          <w:p w:rsidR="007A5D80" w:rsidRPr="00CC3746" w:rsidRDefault="007A5D80" w:rsidP="00CC3746">
            <w:pPr>
              <w:rPr>
                <w:rFonts w:ascii="Times New Roman" w:hAnsi="Times New Roman"/>
                <w:sz w:val="24"/>
                <w:szCs w:val="24"/>
              </w:rPr>
            </w:pPr>
          </w:p>
        </w:tc>
        <w:tc>
          <w:tcPr>
            <w:tcW w:w="4755"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Консультация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«Лучший подарок </w:t>
            </w:r>
            <w:proofErr w:type="gramStart"/>
            <w:r w:rsidRPr="00CC3746">
              <w:rPr>
                <w:rFonts w:ascii="Times New Roman" w:hAnsi="Times New Roman"/>
                <w:sz w:val="24"/>
                <w:szCs w:val="24"/>
              </w:rPr>
              <w:t>-к</w:t>
            </w:r>
            <w:proofErr w:type="gramEnd"/>
            <w:r w:rsidRPr="00CC3746">
              <w:rPr>
                <w:rFonts w:ascii="Times New Roman" w:hAnsi="Times New Roman"/>
                <w:sz w:val="24"/>
                <w:szCs w:val="24"/>
              </w:rPr>
              <w:t>нига»</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xml:space="preserve">- Папка – передвижка </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«Добрые привычки с детства»</w:t>
            </w: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Памятка «Правила безопасного пребывания на воде»</w:t>
            </w:r>
          </w:p>
        </w:tc>
        <w:tc>
          <w:tcPr>
            <w:tcW w:w="4192" w:type="dxa"/>
          </w:tcPr>
          <w:p w:rsidR="007A5D80" w:rsidRPr="00CC3746" w:rsidRDefault="007A5D80" w:rsidP="00CC3746">
            <w:pPr>
              <w:rPr>
                <w:rFonts w:ascii="Times New Roman" w:hAnsi="Times New Roman"/>
                <w:sz w:val="24"/>
                <w:szCs w:val="24"/>
              </w:rPr>
            </w:pPr>
            <w:r w:rsidRPr="00CC3746">
              <w:rPr>
                <w:rFonts w:ascii="Times New Roman" w:hAnsi="Times New Roman"/>
                <w:sz w:val="24"/>
                <w:szCs w:val="24"/>
              </w:rPr>
              <w:t>- Выставка «Природа и фантазия»</w:t>
            </w:r>
          </w:p>
          <w:p w:rsidR="007A5D80" w:rsidRPr="00CC3746" w:rsidRDefault="007A5D80" w:rsidP="00CC3746">
            <w:pPr>
              <w:rPr>
                <w:rFonts w:ascii="Times New Roman" w:hAnsi="Times New Roman"/>
                <w:sz w:val="24"/>
                <w:szCs w:val="24"/>
              </w:rPr>
            </w:pPr>
          </w:p>
          <w:p w:rsidR="007A5D80" w:rsidRPr="00CC3746" w:rsidRDefault="007A5D80" w:rsidP="00CC3746">
            <w:pPr>
              <w:rPr>
                <w:rFonts w:ascii="Times New Roman" w:hAnsi="Times New Roman"/>
                <w:sz w:val="24"/>
                <w:szCs w:val="24"/>
              </w:rPr>
            </w:pPr>
            <w:r w:rsidRPr="00CC3746">
              <w:rPr>
                <w:rFonts w:ascii="Times New Roman" w:hAnsi="Times New Roman"/>
                <w:sz w:val="24"/>
                <w:szCs w:val="24"/>
              </w:rPr>
              <w:t>- Фотоальбом «Летние забавы»</w:t>
            </w:r>
          </w:p>
        </w:tc>
      </w:tr>
    </w:tbl>
    <w:p w:rsidR="00D3110F" w:rsidRPr="00CC3746" w:rsidRDefault="0065039E" w:rsidP="00CC3746">
      <w:pPr>
        <w:pStyle w:val="11"/>
        <w:tabs>
          <w:tab w:val="left" w:pos="9639"/>
        </w:tabs>
        <w:spacing w:after="0"/>
        <w:ind w:left="0"/>
        <w:jc w:val="center"/>
        <w:rPr>
          <w:rFonts w:ascii="Times New Roman" w:hAnsi="Times New Roman" w:cs="Times New Roman"/>
          <w:sz w:val="24"/>
          <w:szCs w:val="24"/>
          <w:lang w:eastAsia="ru-RU"/>
        </w:rPr>
      </w:pPr>
      <w:r w:rsidRPr="00CC3746">
        <w:rPr>
          <w:rFonts w:ascii="Times New Roman" w:hAnsi="Times New Roman" w:cs="Times New Roman"/>
          <w:sz w:val="24"/>
          <w:szCs w:val="24"/>
          <w:lang w:eastAsia="ru-RU"/>
        </w:rPr>
        <w:lastRenderedPageBreak/>
        <w:t>3</w:t>
      </w:r>
      <w:r w:rsidR="009B5544" w:rsidRPr="00CC3746">
        <w:rPr>
          <w:rFonts w:ascii="Times New Roman" w:hAnsi="Times New Roman" w:cs="Times New Roman"/>
          <w:sz w:val="24"/>
          <w:szCs w:val="24"/>
          <w:lang w:eastAsia="ru-RU"/>
        </w:rPr>
        <w:t>.</w:t>
      </w:r>
      <w:r w:rsidR="000320CA" w:rsidRPr="00CC3746">
        <w:rPr>
          <w:rFonts w:ascii="Times New Roman" w:hAnsi="Times New Roman" w:cs="Times New Roman"/>
          <w:sz w:val="24"/>
          <w:szCs w:val="24"/>
          <w:lang w:eastAsia="ru-RU"/>
        </w:rPr>
        <w:t>Организационный раздел</w:t>
      </w:r>
    </w:p>
    <w:p w:rsidR="009B5544" w:rsidRPr="00CC3746" w:rsidRDefault="009B5544" w:rsidP="00CC3746">
      <w:pPr>
        <w:pStyle w:val="11"/>
        <w:tabs>
          <w:tab w:val="left" w:pos="9639"/>
        </w:tabs>
        <w:spacing w:after="0"/>
        <w:ind w:left="1260"/>
        <w:rPr>
          <w:rFonts w:ascii="Times New Roman" w:hAnsi="Times New Roman" w:cs="Times New Roman"/>
          <w:sz w:val="24"/>
          <w:szCs w:val="24"/>
          <w:lang w:eastAsia="ru-RU"/>
        </w:rPr>
      </w:pPr>
    </w:p>
    <w:p w:rsidR="00E21F6B" w:rsidRPr="00CC3746" w:rsidRDefault="000320CA" w:rsidP="00CC3746">
      <w:pPr>
        <w:pStyle w:val="11"/>
        <w:tabs>
          <w:tab w:val="left" w:pos="9639"/>
        </w:tabs>
        <w:spacing w:after="0"/>
        <w:ind w:left="0"/>
        <w:rPr>
          <w:rFonts w:ascii="Times New Roman" w:hAnsi="Times New Roman" w:cs="Times New Roman"/>
          <w:sz w:val="24"/>
          <w:szCs w:val="24"/>
          <w:lang w:eastAsia="ru-RU"/>
        </w:rPr>
      </w:pPr>
      <w:r w:rsidRPr="00CC3746">
        <w:rPr>
          <w:rFonts w:ascii="Times New Roman" w:hAnsi="Times New Roman" w:cs="Times New Roman"/>
          <w:sz w:val="24"/>
          <w:szCs w:val="24"/>
          <w:lang w:eastAsia="ru-RU"/>
        </w:rPr>
        <w:t>3.1.</w:t>
      </w:r>
      <w:r w:rsidR="00B829FB" w:rsidRPr="00CC3746">
        <w:rPr>
          <w:rFonts w:ascii="Times New Roman" w:hAnsi="Times New Roman" w:cs="Times New Roman"/>
          <w:sz w:val="24"/>
          <w:szCs w:val="24"/>
          <w:lang w:eastAsia="ru-RU"/>
        </w:rPr>
        <w:t xml:space="preserve">Описание </w:t>
      </w:r>
      <w:r w:rsidR="00FD5C7E" w:rsidRPr="00CC3746">
        <w:rPr>
          <w:rFonts w:ascii="Times New Roman" w:hAnsi="Times New Roman" w:cs="Times New Roman"/>
          <w:sz w:val="24"/>
          <w:szCs w:val="24"/>
          <w:lang w:eastAsia="ru-RU"/>
        </w:rPr>
        <w:t xml:space="preserve">материально-технического обеспечения ОПДО ДОУ в группе, обеспеченности группы методическими материалами и средствами обучения по ОПДО ДОУ  </w:t>
      </w:r>
    </w:p>
    <w:p w:rsidR="007853ED" w:rsidRPr="00CC3746" w:rsidRDefault="007853ED" w:rsidP="00CC3746">
      <w:pPr>
        <w:spacing w:after="0"/>
        <w:jc w:val="both"/>
        <w:rPr>
          <w:rFonts w:ascii="Times New Roman" w:hAnsi="Times New Roman"/>
          <w:sz w:val="24"/>
          <w:szCs w:val="24"/>
        </w:rPr>
      </w:pPr>
    </w:p>
    <w:p w:rsidR="00540577" w:rsidRPr="00CC3746" w:rsidRDefault="00540577" w:rsidP="00CC3746">
      <w:pPr>
        <w:spacing w:after="0"/>
        <w:jc w:val="center"/>
        <w:rPr>
          <w:rFonts w:ascii="Times New Roman" w:hAnsi="Times New Roman"/>
          <w:sz w:val="24"/>
          <w:szCs w:val="24"/>
        </w:rPr>
      </w:pPr>
      <w:r w:rsidRPr="00CC3746">
        <w:rPr>
          <w:rFonts w:ascii="Times New Roman" w:hAnsi="Times New Roman"/>
          <w:sz w:val="24"/>
          <w:szCs w:val="24"/>
        </w:rPr>
        <w:t xml:space="preserve">Перечень технических средств обучения, используемых для реализации </w:t>
      </w:r>
      <w:r w:rsidR="003F2923" w:rsidRPr="00CC3746">
        <w:rPr>
          <w:rFonts w:ascii="Times New Roman" w:hAnsi="Times New Roman"/>
          <w:sz w:val="24"/>
          <w:szCs w:val="24"/>
        </w:rPr>
        <w:t xml:space="preserve">рабочей </w:t>
      </w:r>
      <w:r w:rsidRPr="00CC3746">
        <w:rPr>
          <w:rFonts w:ascii="Times New Roman" w:hAnsi="Times New Roman"/>
          <w:sz w:val="24"/>
          <w:szCs w:val="24"/>
        </w:rPr>
        <w:t xml:space="preserve">программы </w:t>
      </w:r>
    </w:p>
    <w:p w:rsidR="00540577" w:rsidRPr="00CC3746" w:rsidRDefault="00540577" w:rsidP="00CC3746">
      <w:pPr>
        <w:spacing w:after="0"/>
        <w:jc w:val="center"/>
        <w:rPr>
          <w:rFonts w:ascii="Times New Roman" w:hAnsi="Times New Roman"/>
          <w:sz w:val="24"/>
          <w:szCs w:val="24"/>
        </w:rPr>
      </w:pPr>
    </w:p>
    <w:p w:rsidR="00E21F6B" w:rsidRPr="00CC3746" w:rsidRDefault="00E21F6B" w:rsidP="00CC3746">
      <w:pPr>
        <w:spacing w:after="0"/>
        <w:jc w:val="center"/>
        <w:rPr>
          <w:rFonts w:ascii="Times New Roman" w:hAnsi="Times New Roman"/>
          <w:sz w:val="24"/>
          <w:szCs w:val="24"/>
        </w:rPr>
      </w:pPr>
    </w:p>
    <w:tbl>
      <w:tblPr>
        <w:tblStyle w:val="a6"/>
        <w:tblW w:w="14630" w:type="dxa"/>
        <w:tblInd w:w="108" w:type="dxa"/>
        <w:tblLayout w:type="fixed"/>
        <w:tblLook w:val="01E0" w:firstRow="1" w:lastRow="1" w:firstColumn="1" w:lastColumn="1" w:noHBand="0" w:noVBand="0"/>
      </w:tblPr>
      <w:tblGrid>
        <w:gridCol w:w="540"/>
        <w:gridCol w:w="4300"/>
        <w:gridCol w:w="3263"/>
        <w:gridCol w:w="3263"/>
        <w:gridCol w:w="3264"/>
      </w:tblGrid>
      <w:tr w:rsidR="00540577" w:rsidRPr="00CC3746" w:rsidTr="00DD1BFF">
        <w:tc>
          <w:tcPr>
            <w:tcW w:w="540" w:type="dxa"/>
          </w:tcPr>
          <w:p w:rsidR="00540577" w:rsidRPr="00CC3746" w:rsidRDefault="00540577" w:rsidP="00CC3746">
            <w:pPr>
              <w:spacing w:line="276" w:lineRule="auto"/>
              <w:jc w:val="center"/>
              <w:rPr>
                <w:rFonts w:ascii="Times New Roman" w:hAnsi="Times New Roman"/>
                <w:sz w:val="24"/>
                <w:szCs w:val="24"/>
              </w:rPr>
            </w:pPr>
            <w:r w:rsidRPr="00CC3746">
              <w:rPr>
                <w:rFonts w:ascii="Times New Roman" w:hAnsi="Times New Roman"/>
                <w:sz w:val="24"/>
                <w:szCs w:val="24"/>
              </w:rPr>
              <w:t>№</w:t>
            </w:r>
          </w:p>
        </w:tc>
        <w:tc>
          <w:tcPr>
            <w:tcW w:w="4300" w:type="dxa"/>
          </w:tcPr>
          <w:p w:rsidR="00540577" w:rsidRPr="00CC3746" w:rsidRDefault="00540577" w:rsidP="00CC3746">
            <w:pPr>
              <w:spacing w:line="276" w:lineRule="auto"/>
              <w:jc w:val="center"/>
              <w:rPr>
                <w:rFonts w:ascii="Times New Roman" w:hAnsi="Times New Roman"/>
                <w:sz w:val="24"/>
                <w:szCs w:val="24"/>
              </w:rPr>
            </w:pPr>
            <w:r w:rsidRPr="00CC3746">
              <w:rPr>
                <w:rFonts w:ascii="Times New Roman" w:hAnsi="Times New Roman"/>
                <w:sz w:val="24"/>
                <w:szCs w:val="24"/>
              </w:rPr>
              <w:t>Наименование оборудования</w:t>
            </w:r>
          </w:p>
        </w:tc>
        <w:tc>
          <w:tcPr>
            <w:tcW w:w="3263" w:type="dxa"/>
          </w:tcPr>
          <w:p w:rsidR="00540577" w:rsidRPr="00CC3746" w:rsidRDefault="00540577" w:rsidP="00CC3746">
            <w:pPr>
              <w:spacing w:line="276" w:lineRule="auto"/>
              <w:jc w:val="center"/>
              <w:rPr>
                <w:rFonts w:ascii="Times New Roman" w:hAnsi="Times New Roman"/>
                <w:sz w:val="24"/>
                <w:szCs w:val="24"/>
              </w:rPr>
            </w:pPr>
            <w:r w:rsidRPr="00CC3746">
              <w:rPr>
                <w:rFonts w:ascii="Times New Roman" w:hAnsi="Times New Roman"/>
                <w:sz w:val="24"/>
                <w:szCs w:val="24"/>
              </w:rPr>
              <w:t>Оборудование, имеющееся в наличии</w:t>
            </w:r>
          </w:p>
        </w:tc>
        <w:tc>
          <w:tcPr>
            <w:tcW w:w="3263" w:type="dxa"/>
          </w:tcPr>
          <w:p w:rsidR="00540577" w:rsidRPr="00CC3746" w:rsidRDefault="00540577" w:rsidP="00CC3746">
            <w:pPr>
              <w:spacing w:line="276" w:lineRule="auto"/>
              <w:jc w:val="center"/>
              <w:rPr>
                <w:rFonts w:ascii="Times New Roman" w:hAnsi="Times New Roman"/>
                <w:sz w:val="24"/>
                <w:szCs w:val="24"/>
              </w:rPr>
            </w:pPr>
            <w:r w:rsidRPr="00CC3746">
              <w:rPr>
                <w:rFonts w:ascii="Times New Roman" w:hAnsi="Times New Roman"/>
                <w:sz w:val="24"/>
                <w:szCs w:val="24"/>
              </w:rPr>
              <w:t>Оборудование, планируемое к приобретению</w:t>
            </w:r>
          </w:p>
        </w:tc>
        <w:tc>
          <w:tcPr>
            <w:tcW w:w="3264" w:type="dxa"/>
          </w:tcPr>
          <w:p w:rsidR="00540577" w:rsidRPr="00CC3746" w:rsidRDefault="00540577" w:rsidP="00CC3746">
            <w:pPr>
              <w:spacing w:line="276" w:lineRule="auto"/>
              <w:jc w:val="center"/>
              <w:rPr>
                <w:rFonts w:ascii="Times New Roman" w:hAnsi="Times New Roman"/>
                <w:sz w:val="24"/>
                <w:szCs w:val="24"/>
              </w:rPr>
            </w:pPr>
            <w:r w:rsidRPr="00CC3746">
              <w:rPr>
                <w:rFonts w:ascii="Times New Roman" w:hAnsi="Times New Roman"/>
                <w:sz w:val="24"/>
                <w:szCs w:val="24"/>
              </w:rPr>
              <w:t>Источник финансирования</w:t>
            </w:r>
          </w:p>
        </w:tc>
      </w:tr>
      <w:tr w:rsidR="00540577" w:rsidRPr="00CC3746" w:rsidTr="00DD1BFF">
        <w:tc>
          <w:tcPr>
            <w:tcW w:w="540" w:type="dxa"/>
          </w:tcPr>
          <w:p w:rsidR="00540577" w:rsidRPr="00CC3746" w:rsidRDefault="00540577" w:rsidP="00CC3746">
            <w:pPr>
              <w:spacing w:line="276" w:lineRule="auto"/>
              <w:jc w:val="center"/>
              <w:rPr>
                <w:rFonts w:ascii="Times New Roman" w:hAnsi="Times New Roman"/>
                <w:sz w:val="24"/>
                <w:szCs w:val="24"/>
              </w:rPr>
            </w:pPr>
            <w:r w:rsidRPr="00CC3746">
              <w:rPr>
                <w:rFonts w:ascii="Times New Roman" w:hAnsi="Times New Roman"/>
                <w:sz w:val="24"/>
                <w:szCs w:val="24"/>
              </w:rPr>
              <w:t>1</w:t>
            </w:r>
          </w:p>
        </w:tc>
        <w:tc>
          <w:tcPr>
            <w:tcW w:w="4300" w:type="dxa"/>
          </w:tcPr>
          <w:p w:rsidR="00540577" w:rsidRPr="00CC3746" w:rsidRDefault="00B15D94" w:rsidP="00CC3746">
            <w:pPr>
              <w:spacing w:line="276" w:lineRule="auto"/>
              <w:rPr>
                <w:rFonts w:ascii="Times New Roman" w:hAnsi="Times New Roman"/>
                <w:sz w:val="24"/>
                <w:szCs w:val="24"/>
              </w:rPr>
            </w:pPr>
            <w:r w:rsidRPr="00CC3746">
              <w:rPr>
                <w:rFonts w:ascii="Times New Roman" w:hAnsi="Times New Roman"/>
                <w:sz w:val="24"/>
                <w:szCs w:val="24"/>
              </w:rPr>
              <w:t>Магнитофон</w:t>
            </w:r>
          </w:p>
        </w:tc>
        <w:tc>
          <w:tcPr>
            <w:tcW w:w="3263" w:type="dxa"/>
            <w:vAlign w:val="center"/>
          </w:tcPr>
          <w:p w:rsidR="00540577" w:rsidRPr="00CC3746" w:rsidRDefault="00B15D94" w:rsidP="00CC3746">
            <w:pPr>
              <w:spacing w:line="276" w:lineRule="auto"/>
              <w:jc w:val="center"/>
              <w:rPr>
                <w:rFonts w:ascii="Times New Roman" w:hAnsi="Times New Roman"/>
                <w:sz w:val="24"/>
                <w:szCs w:val="24"/>
              </w:rPr>
            </w:pPr>
            <w:r w:rsidRPr="00CC3746">
              <w:rPr>
                <w:rFonts w:ascii="Times New Roman" w:hAnsi="Times New Roman"/>
                <w:sz w:val="24"/>
                <w:szCs w:val="24"/>
              </w:rPr>
              <w:t>1</w:t>
            </w:r>
          </w:p>
        </w:tc>
        <w:tc>
          <w:tcPr>
            <w:tcW w:w="3263" w:type="dxa"/>
            <w:vAlign w:val="center"/>
          </w:tcPr>
          <w:p w:rsidR="00540577" w:rsidRPr="00CC3746" w:rsidRDefault="00540577" w:rsidP="00CC3746">
            <w:pPr>
              <w:spacing w:line="276" w:lineRule="auto"/>
              <w:jc w:val="center"/>
              <w:rPr>
                <w:rFonts w:ascii="Times New Roman" w:hAnsi="Times New Roman"/>
                <w:sz w:val="24"/>
                <w:szCs w:val="24"/>
              </w:rPr>
            </w:pPr>
            <w:r w:rsidRPr="00CC3746">
              <w:rPr>
                <w:rFonts w:ascii="Times New Roman" w:hAnsi="Times New Roman"/>
                <w:sz w:val="24"/>
                <w:szCs w:val="24"/>
              </w:rPr>
              <w:t>-</w:t>
            </w:r>
          </w:p>
        </w:tc>
        <w:tc>
          <w:tcPr>
            <w:tcW w:w="3264" w:type="dxa"/>
            <w:vAlign w:val="center"/>
          </w:tcPr>
          <w:p w:rsidR="00540577" w:rsidRPr="00CC3746" w:rsidRDefault="00540577" w:rsidP="00CC3746">
            <w:pPr>
              <w:spacing w:line="276" w:lineRule="auto"/>
              <w:jc w:val="center"/>
              <w:rPr>
                <w:rFonts w:ascii="Times New Roman" w:hAnsi="Times New Roman"/>
                <w:sz w:val="24"/>
                <w:szCs w:val="24"/>
              </w:rPr>
            </w:pPr>
          </w:p>
        </w:tc>
      </w:tr>
      <w:tr w:rsidR="00540577" w:rsidRPr="00CC3746" w:rsidTr="00DD1BFF">
        <w:tc>
          <w:tcPr>
            <w:tcW w:w="540" w:type="dxa"/>
          </w:tcPr>
          <w:p w:rsidR="00540577" w:rsidRPr="00CC3746" w:rsidRDefault="00540577" w:rsidP="00CC3746">
            <w:pPr>
              <w:spacing w:line="276" w:lineRule="auto"/>
              <w:jc w:val="center"/>
              <w:rPr>
                <w:rFonts w:ascii="Times New Roman" w:hAnsi="Times New Roman"/>
                <w:sz w:val="24"/>
                <w:szCs w:val="24"/>
              </w:rPr>
            </w:pPr>
            <w:r w:rsidRPr="00CC3746">
              <w:rPr>
                <w:rFonts w:ascii="Times New Roman" w:hAnsi="Times New Roman"/>
                <w:sz w:val="24"/>
                <w:szCs w:val="24"/>
              </w:rPr>
              <w:t>2</w:t>
            </w:r>
          </w:p>
        </w:tc>
        <w:tc>
          <w:tcPr>
            <w:tcW w:w="4300" w:type="dxa"/>
          </w:tcPr>
          <w:p w:rsidR="00540577" w:rsidRPr="00CC3746" w:rsidRDefault="00B65BCD" w:rsidP="00CC3746">
            <w:pPr>
              <w:spacing w:line="276" w:lineRule="auto"/>
              <w:rPr>
                <w:rFonts w:ascii="Times New Roman" w:hAnsi="Times New Roman"/>
                <w:sz w:val="24"/>
                <w:szCs w:val="24"/>
              </w:rPr>
            </w:pPr>
            <w:r w:rsidRPr="00CC3746">
              <w:rPr>
                <w:rFonts w:ascii="Times New Roman" w:hAnsi="Times New Roman"/>
                <w:sz w:val="24"/>
                <w:szCs w:val="24"/>
              </w:rPr>
              <w:t>Ноутбук</w:t>
            </w:r>
          </w:p>
        </w:tc>
        <w:tc>
          <w:tcPr>
            <w:tcW w:w="3263" w:type="dxa"/>
            <w:vAlign w:val="center"/>
          </w:tcPr>
          <w:p w:rsidR="00540577" w:rsidRPr="00CC3746" w:rsidRDefault="00540577" w:rsidP="00CC3746">
            <w:pPr>
              <w:spacing w:line="276" w:lineRule="auto"/>
              <w:jc w:val="center"/>
              <w:rPr>
                <w:rFonts w:ascii="Times New Roman" w:hAnsi="Times New Roman"/>
                <w:sz w:val="24"/>
                <w:szCs w:val="24"/>
              </w:rPr>
            </w:pPr>
          </w:p>
        </w:tc>
        <w:tc>
          <w:tcPr>
            <w:tcW w:w="3263" w:type="dxa"/>
            <w:vAlign w:val="center"/>
          </w:tcPr>
          <w:p w:rsidR="00540577" w:rsidRPr="00CC3746" w:rsidRDefault="00540577" w:rsidP="00CC3746">
            <w:pPr>
              <w:spacing w:line="276" w:lineRule="auto"/>
              <w:jc w:val="center"/>
              <w:rPr>
                <w:rFonts w:ascii="Times New Roman" w:hAnsi="Times New Roman"/>
                <w:sz w:val="24"/>
                <w:szCs w:val="24"/>
              </w:rPr>
            </w:pPr>
            <w:r w:rsidRPr="00CC3746">
              <w:rPr>
                <w:rFonts w:ascii="Times New Roman" w:hAnsi="Times New Roman"/>
                <w:sz w:val="24"/>
                <w:szCs w:val="24"/>
              </w:rPr>
              <w:t>-</w:t>
            </w:r>
          </w:p>
        </w:tc>
        <w:tc>
          <w:tcPr>
            <w:tcW w:w="3264" w:type="dxa"/>
            <w:vAlign w:val="center"/>
          </w:tcPr>
          <w:p w:rsidR="00540577" w:rsidRPr="00CC3746" w:rsidRDefault="00540577" w:rsidP="00CC3746">
            <w:pPr>
              <w:spacing w:line="276" w:lineRule="auto"/>
              <w:jc w:val="center"/>
              <w:rPr>
                <w:rFonts w:ascii="Times New Roman" w:hAnsi="Times New Roman"/>
                <w:sz w:val="24"/>
                <w:szCs w:val="24"/>
              </w:rPr>
            </w:pPr>
          </w:p>
        </w:tc>
      </w:tr>
    </w:tbl>
    <w:p w:rsidR="007853ED" w:rsidRPr="00CC3746" w:rsidRDefault="007853ED" w:rsidP="00CC3746">
      <w:pPr>
        <w:pStyle w:val="11"/>
        <w:tabs>
          <w:tab w:val="left" w:pos="426"/>
          <w:tab w:val="left" w:pos="567"/>
          <w:tab w:val="left" w:pos="709"/>
          <w:tab w:val="left" w:pos="993"/>
        </w:tabs>
        <w:spacing w:after="0"/>
        <w:ind w:left="0"/>
        <w:jc w:val="both"/>
        <w:rPr>
          <w:rFonts w:ascii="Times New Roman" w:hAnsi="Times New Roman" w:cs="Times New Roman"/>
          <w:sz w:val="24"/>
          <w:szCs w:val="24"/>
          <w:lang w:eastAsia="ru-RU"/>
        </w:rPr>
      </w:pPr>
    </w:p>
    <w:p w:rsidR="00540577" w:rsidRPr="00CC3746" w:rsidRDefault="00540577" w:rsidP="00CC3746">
      <w:pPr>
        <w:pStyle w:val="11"/>
        <w:tabs>
          <w:tab w:val="left" w:pos="426"/>
          <w:tab w:val="left" w:pos="567"/>
          <w:tab w:val="left" w:pos="709"/>
          <w:tab w:val="left" w:pos="993"/>
        </w:tabs>
        <w:spacing w:after="0"/>
        <w:ind w:left="0"/>
        <w:jc w:val="both"/>
        <w:rPr>
          <w:rFonts w:ascii="Times New Roman" w:hAnsi="Times New Roman" w:cs="Times New Roman"/>
          <w:sz w:val="24"/>
          <w:szCs w:val="24"/>
          <w:lang w:eastAsia="ru-RU"/>
        </w:rPr>
      </w:pPr>
      <w:r w:rsidRPr="00CC3746">
        <w:rPr>
          <w:rFonts w:ascii="Times New Roman" w:hAnsi="Times New Roman" w:cs="Times New Roman"/>
          <w:sz w:val="24"/>
          <w:szCs w:val="24"/>
          <w:lang w:eastAsia="ru-RU"/>
        </w:rPr>
        <w:t>Обеспеченность игровым оборудованием</w:t>
      </w:r>
    </w:p>
    <w:p w:rsidR="00B26FCA" w:rsidRPr="00CC3746" w:rsidRDefault="00B26FCA" w:rsidP="00CC3746">
      <w:pPr>
        <w:tabs>
          <w:tab w:val="left" w:pos="993"/>
        </w:tabs>
        <w:spacing w:after="0"/>
        <w:jc w:val="both"/>
        <w:rPr>
          <w:rFonts w:ascii="Times New Roman" w:hAnsi="Times New Roman"/>
          <w:sz w:val="24"/>
          <w:szCs w:val="24"/>
        </w:rPr>
      </w:pPr>
    </w:p>
    <w:p w:rsidR="00B26FCA" w:rsidRPr="00CC3746" w:rsidRDefault="00B26FCA" w:rsidP="00CC3746">
      <w:pPr>
        <w:tabs>
          <w:tab w:val="left" w:pos="993"/>
        </w:tabs>
        <w:spacing w:after="0"/>
        <w:jc w:val="both"/>
        <w:rPr>
          <w:rFonts w:ascii="Times New Roman" w:hAnsi="Times New Roman"/>
          <w:sz w:val="24"/>
          <w:szCs w:val="24"/>
        </w:rPr>
      </w:pPr>
      <w:r w:rsidRPr="00CC3746">
        <w:rPr>
          <w:rFonts w:ascii="Times New Roman" w:hAnsi="Times New Roman"/>
          <w:sz w:val="24"/>
          <w:szCs w:val="24"/>
        </w:rPr>
        <w:tab/>
        <w:t xml:space="preserve">В </w:t>
      </w:r>
      <w:r w:rsidR="00B65BCD" w:rsidRPr="00CC3746">
        <w:rPr>
          <w:rFonts w:ascii="Times New Roman" w:hAnsi="Times New Roman"/>
          <w:sz w:val="24"/>
          <w:szCs w:val="24"/>
        </w:rPr>
        <w:t xml:space="preserve">группе </w:t>
      </w:r>
      <w:r w:rsidRPr="00CC3746">
        <w:rPr>
          <w:rFonts w:ascii="Times New Roman" w:hAnsi="Times New Roman"/>
          <w:sz w:val="24"/>
          <w:szCs w:val="24"/>
        </w:rPr>
        <w:t>имеется необходимый игровой и дидактический материал для организации игровой, двигательной, музыкальной, продуктивной и творческой деятельности детей: сюжетные, настольно-печатные, развивающие игры, игры для сенсорного развития и развития тонкой моторики рук, игры и оборудование для развития основных движений и т. д.</w:t>
      </w:r>
    </w:p>
    <w:p w:rsidR="00540577" w:rsidRPr="00CC3746" w:rsidRDefault="00540577" w:rsidP="00CC3746">
      <w:pPr>
        <w:pStyle w:val="11"/>
        <w:tabs>
          <w:tab w:val="left" w:pos="426"/>
          <w:tab w:val="left" w:pos="567"/>
          <w:tab w:val="left" w:pos="709"/>
          <w:tab w:val="left" w:pos="993"/>
        </w:tabs>
        <w:spacing w:after="0"/>
        <w:ind w:left="0"/>
        <w:jc w:val="both"/>
        <w:rPr>
          <w:rFonts w:ascii="Times New Roman" w:hAnsi="Times New Roman" w:cs="Times New Roman"/>
          <w:sz w:val="24"/>
          <w:szCs w:val="24"/>
          <w:lang w:eastAsia="ru-RU"/>
        </w:rPr>
      </w:pPr>
    </w:p>
    <w:tbl>
      <w:tblPr>
        <w:tblStyle w:val="a6"/>
        <w:tblW w:w="0" w:type="auto"/>
        <w:tblLook w:val="04A0" w:firstRow="1" w:lastRow="0" w:firstColumn="1" w:lastColumn="0" w:noHBand="0" w:noVBand="1"/>
      </w:tblPr>
      <w:tblGrid>
        <w:gridCol w:w="7245"/>
        <w:gridCol w:w="7340"/>
      </w:tblGrid>
      <w:tr w:rsidR="00A83FAA" w:rsidRPr="00CC3746" w:rsidTr="00A83FAA">
        <w:trPr>
          <w:trHeight w:val="270"/>
        </w:trPr>
        <w:tc>
          <w:tcPr>
            <w:tcW w:w="14585" w:type="dxa"/>
            <w:gridSpan w:val="2"/>
            <w:hideMark/>
          </w:tcPr>
          <w:p w:rsidR="00A83FAA" w:rsidRPr="00CC3746" w:rsidRDefault="00A83FAA" w:rsidP="00CC3746">
            <w:pPr>
              <w:spacing w:line="276" w:lineRule="auto"/>
              <w:jc w:val="center"/>
              <w:rPr>
                <w:rFonts w:ascii="Times New Roman" w:hAnsi="Times New Roman"/>
                <w:sz w:val="24"/>
                <w:szCs w:val="24"/>
              </w:rPr>
            </w:pPr>
            <w:r w:rsidRPr="00CC3746">
              <w:rPr>
                <w:rFonts w:ascii="Times New Roman" w:hAnsi="Times New Roman"/>
                <w:sz w:val="24"/>
                <w:szCs w:val="24"/>
              </w:rPr>
              <w:t>Материалы и оборудование для игровой деятельности.</w:t>
            </w:r>
          </w:p>
        </w:tc>
      </w:tr>
      <w:tr w:rsidR="00A83FAA" w:rsidRPr="00CC3746" w:rsidTr="00744C38">
        <w:trPr>
          <w:trHeight w:val="95"/>
        </w:trPr>
        <w:tc>
          <w:tcPr>
            <w:tcW w:w="7245" w:type="dxa"/>
            <w:hideMark/>
          </w:tcPr>
          <w:p w:rsidR="00A83FAA" w:rsidRPr="00CC3746" w:rsidRDefault="00A83FAA" w:rsidP="00CC3746">
            <w:pPr>
              <w:spacing w:line="276" w:lineRule="auto"/>
              <w:ind w:left="284"/>
              <w:rPr>
                <w:rFonts w:ascii="Times New Roman" w:hAnsi="Times New Roman"/>
                <w:sz w:val="24"/>
                <w:szCs w:val="24"/>
              </w:rPr>
            </w:pPr>
            <w:r w:rsidRPr="00CC3746">
              <w:rPr>
                <w:rFonts w:ascii="Times New Roman" w:hAnsi="Times New Roman"/>
                <w:sz w:val="24"/>
                <w:szCs w:val="24"/>
              </w:rPr>
              <w:t>Атрибуты для сюжетно-ролевых игр</w:t>
            </w:r>
          </w:p>
          <w:p w:rsidR="00A83FAA" w:rsidRPr="00CC3746" w:rsidRDefault="00A83FAA" w:rsidP="00CC3746">
            <w:pPr>
              <w:spacing w:line="276" w:lineRule="auto"/>
              <w:ind w:left="284"/>
              <w:rPr>
                <w:rFonts w:ascii="Times New Roman" w:hAnsi="Times New Roman"/>
                <w:sz w:val="24"/>
                <w:szCs w:val="24"/>
              </w:rPr>
            </w:pPr>
            <w:r w:rsidRPr="00CC3746">
              <w:rPr>
                <w:rFonts w:ascii="Times New Roman" w:hAnsi="Times New Roman"/>
                <w:sz w:val="24"/>
                <w:szCs w:val="24"/>
              </w:rPr>
              <w:t>Бусы-шнуровки, бусы «Геометрические фигуры»</w:t>
            </w:r>
          </w:p>
          <w:p w:rsidR="00A83FAA" w:rsidRPr="00CC3746" w:rsidRDefault="00A83FAA" w:rsidP="00CC3746">
            <w:pPr>
              <w:spacing w:line="276" w:lineRule="auto"/>
              <w:ind w:left="284"/>
              <w:rPr>
                <w:rFonts w:ascii="Times New Roman" w:hAnsi="Times New Roman"/>
                <w:sz w:val="24"/>
                <w:szCs w:val="24"/>
              </w:rPr>
            </w:pPr>
            <w:r w:rsidRPr="00CC3746">
              <w:rPr>
                <w:rFonts w:ascii="Times New Roman" w:hAnsi="Times New Roman"/>
                <w:sz w:val="24"/>
                <w:szCs w:val="24"/>
              </w:rPr>
              <w:t>Вкладыши в ассортименте</w:t>
            </w:r>
          </w:p>
          <w:p w:rsidR="00A83FAA" w:rsidRPr="00CC3746" w:rsidRDefault="00A83FAA" w:rsidP="00CC3746">
            <w:pPr>
              <w:spacing w:line="276" w:lineRule="auto"/>
              <w:ind w:left="284"/>
              <w:rPr>
                <w:rFonts w:ascii="Times New Roman" w:hAnsi="Times New Roman"/>
                <w:sz w:val="24"/>
                <w:szCs w:val="24"/>
              </w:rPr>
            </w:pPr>
            <w:r w:rsidRPr="00CC3746">
              <w:rPr>
                <w:rFonts w:ascii="Times New Roman" w:hAnsi="Times New Roman"/>
                <w:sz w:val="24"/>
                <w:szCs w:val="24"/>
              </w:rPr>
              <w:t>Домино в ассортименте</w:t>
            </w:r>
          </w:p>
          <w:p w:rsidR="00A83FAA" w:rsidRPr="00CC3746" w:rsidRDefault="00A83FAA" w:rsidP="00CC3746">
            <w:pPr>
              <w:spacing w:line="276" w:lineRule="auto"/>
              <w:ind w:left="284"/>
              <w:rPr>
                <w:rFonts w:ascii="Times New Roman" w:hAnsi="Times New Roman"/>
                <w:sz w:val="24"/>
                <w:szCs w:val="24"/>
              </w:rPr>
            </w:pPr>
            <w:r w:rsidRPr="00CC3746">
              <w:rPr>
                <w:rFonts w:ascii="Times New Roman" w:hAnsi="Times New Roman"/>
                <w:sz w:val="24"/>
                <w:szCs w:val="24"/>
              </w:rPr>
              <w:t>Игровое поле для построек</w:t>
            </w:r>
          </w:p>
          <w:p w:rsidR="00A83FAA" w:rsidRPr="00CC3746" w:rsidRDefault="00A83FAA" w:rsidP="00CC3746">
            <w:pPr>
              <w:spacing w:line="276" w:lineRule="auto"/>
              <w:ind w:left="284"/>
              <w:rPr>
                <w:rFonts w:ascii="Times New Roman" w:hAnsi="Times New Roman"/>
                <w:sz w:val="24"/>
                <w:szCs w:val="24"/>
              </w:rPr>
            </w:pPr>
            <w:r w:rsidRPr="00CC3746">
              <w:rPr>
                <w:rFonts w:ascii="Times New Roman" w:hAnsi="Times New Roman"/>
                <w:sz w:val="24"/>
                <w:szCs w:val="24"/>
              </w:rPr>
              <w:t>Игра-тренажёр «Шнуровка»</w:t>
            </w:r>
          </w:p>
          <w:p w:rsidR="00A83FAA" w:rsidRPr="00CC3746" w:rsidRDefault="00A83FAA" w:rsidP="00CC3746">
            <w:pPr>
              <w:spacing w:line="276" w:lineRule="auto"/>
              <w:ind w:left="284"/>
              <w:rPr>
                <w:rFonts w:ascii="Times New Roman" w:hAnsi="Times New Roman"/>
                <w:sz w:val="24"/>
                <w:szCs w:val="24"/>
              </w:rPr>
            </w:pPr>
            <w:r w:rsidRPr="00CC3746">
              <w:rPr>
                <w:rFonts w:ascii="Times New Roman" w:hAnsi="Times New Roman"/>
                <w:sz w:val="24"/>
                <w:szCs w:val="24"/>
              </w:rPr>
              <w:t>Кукольный дом (макет) для кукол среднего размера; кукольный дом (сборно-разборный макет) для мелких персонажей</w:t>
            </w:r>
          </w:p>
          <w:p w:rsidR="00A83FAA" w:rsidRPr="00CC3746" w:rsidRDefault="00A83FAA" w:rsidP="00CC3746">
            <w:pPr>
              <w:spacing w:line="276" w:lineRule="auto"/>
              <w:ind w:left="284"/>
              <w:rPr>
                <w:rFonts w:ascii="Times New Roman" w:hAnsi="Times New Roman"/>
                <w:sz w:val="24"/>
                <w:szCs w:val="24"/>
              </w:rPr>
            </w:pPr>
            <w:r w:rsidRPr="00CC3746">
              <w:rPr>
                <w:rFonts w:ascii="Times New Roman" w:hAnsi="Times New Roman"/>
                <w:sz w:val="24"/>
                <w:szCs w:val="24"/>
              </w:rPr>
              <w:t>Комплект игрушек-забав и народных игрушек</w:t>
            </w:r>
          </w:p>
          <w:p w:rsidR="00A83FAA" w:rsidRPr="00CC3746" w:rsidRDefault="00EC55C2" w:rsidP="00CC3746">
            <w:pPr>
              <w:spacing w:line="276" w:lineRule="auto"/>
              <w:ind w:left="284"/>
              <w:rPr>
                <w:rFonts w:ascii="Times New Roman" w:hAnsi="Times New Roman"/>
                <w:sz w:val="24"/>
                <w:szCs w:val="24"/>
              </w:rPr>
            </w:pPr>
            <w:r w:rsidRPr="00CC3746">
              <w:rPr>
                <w:rFonts w:ascii="Times New Roman" w:hAnsi="Times New Roman"/>
                <w:sz w:val="24"/>
                <w:szCs w:val="24"/>
              </w:rPr>
              <w:t>Куклы в ассортименте; кукольная</w:t>
            </w:r>
            <w:r w:rsidR="00A83FAA" w:rsidRPr="00CC3746">
              <w:rPr>
                <w:rFonts w:ascii="Times New Roman" w:hAnsi="Times New Roman"/>
                <w:sz w:val="24"/>
                <w:szCs w:val="24"/>
              </w:rPr>
              <w:t xml:space="preserve"> кровать, коляска</w:t>
            </w:r>
          </w:p>
          <w:p w:rsidR="00B65BCD" w:rsidRPr="00CC3746" w:rsidRDefault="00A83FAA" w:rsidP="00CC3746">
            <w:pPr>
              <w:spacing w:line="276" w:lineRule="auto"/>
              <w:ind w:left="284"/>
              <w:rPr>
                <w:rFonts w:ascii="Times New Roman" w:hAnsi="Times New Roman"/>
                <w:sz w:val="24"/>
                <w:szCs w:val="24"/>
              </w:rPr>
            </w:pPr>
            <w:r w:rsidRPr="00CC3746">
              <w:rPr>
                <w:rFonts w:ascii="Times New Roman" w:hAnsi="Times New Roman"/>
                <w:sz w:val="24"/>
                <w:szCs w:val="24"/>
              </w:rPr>
              <w:lastRenderedPageBreak/>
              <w:t>Конструктор</w:t>
            </w:r>
          </w:p>
          <w:p w:rsidR="00B65BCD" w:rsidRPr="00CC3746" w:rsidRDefault="00A83FAA" w:rsidP="00CC3746">
            <w:pPr>
              <w:spacing w:line="276" w:lineRule="auto"/>
              <w:ind w:left="284"/>
              <w:rPr>
                <w:rFonts w:ascii="Times New Roman" w:hAnsi="Times New Roman"/>
                <w:sz w:val="24"/>
                <w:szCs w:val="24"/>
              </w:rPr>
            </w:pPr>
            <w:r w:rsidRPr="00CC3746">
              <w:rPr>
                <w:rFonts w:ascii="Times New Roman" w:hAnsi="Times New Roman"/>
                <w:sz w:val="24"/>
                <w:szCs w:val="24"/>
              </w:rPr>
              <w:t xml:space="preserve">Кубики </w:t>
            </w:r>
          </w:p>
          <w:p w:rsidR="00A83FAA" w:rsidRPr="00CC3746" w:rsidRDefault="00A83FAA" w:rsidP="00CC3746">
            <w:pPr>
              <w:spacing w:line="276" w:lineRule="auto"/>
              <w:ind w:left="284"/>
              <w:rPr>
                <w:rFonts w:ascii="Times New Roman" w:hAnsi="Times New Roman"/>
                <w:sz w:val="24"/>
                <w:szCs w:val="24"/>
              </w:rPr>
            </w:pPr>
            <w:r w:rsidRPr="00CC3746">
              <w:rPr>
                <w:rFonts w:ascii="Times New Roman" w:hAnsi="Times New Roman"/>
                <w:sz w:val="24"/>
                <w:szCs w:val="24"/>
              </w:rPr>
              <w:t>Комплекты сезонной одежды и обуви для кукол</w:t>
            </w:r>
          </w:p>
          <w:p w:rsidR="00A83FAA" w:rsidRPr="00CC3746" w:rsidRDefault="00A83FAA" w:rsidP="00CC3746">
            <w:pPr>
              <w:spacing w:line="276" w:lineRule="auto"/>
              <w:ind w:left="284"/>
              <w:rPr>
                <w:rFonts w:ascii="Times New Roman" w:hAnsi="Times New Roman"/>
                <w:sz w:val="24"/>
                <w:szCs w:val="24"/>
              </w:rPr>
            </w:pPr>
            <w:r w:rsidRPr="00CC3746">
              <w:rPr>
                <w:rFonts w:ascii="Times New Roman" w:hAnsi="Times New Roman"/>
                <w:sz w:val="24"/>
                <w:szCs w:val="24"/>
              </w:rPr>
              <w:t>Комплекты постельных принадлежностей</w:t>
            </w:r>
          </w:p>
          <w:p w:rsidR="00A83FAA" w:rsidRPr="00CC3746" w:rsidRDefault="00A83FAA" w:rsidP="00CC3746">
            <w:pPr>
              <w:spacing w:line="276" w:lineRule="auto"/>
              <w:ind w:left="284"/>
              <w:rPr>
                <w:rFonts w:ascii="Times New Roman" w:hAnsi="Times New Roman"/>
                <w:sz w:val="24"/>
                <w:szCs w:val="24"/>
              </w:rPr>
            </w:pPr>
            <w:r w:rsidRPr="00CC3746">
              <w:rPr>
                <w:rFonts w:ascii="Times New Roman" w:hAnsi="Times New Roman"/>
                <w:sz w:val="24"/>
                <w:szCs w:val="24"/>
              </w:rPr>
              <w:t>Мозаика в ассортименте</w:t>
            </w:r>
          </w:p>
          <w:p w:rsidR="00A83FAA" w:rsidRPr="00CC3746" w:rsidRDefault="00A83FAA" w:rsidP="00CC3746">
            <w:pPr>
              <w:spacing w:line="276" w:lineRule="auto"/>
              <w:ind w:left="284"/>
              <w:rPr>
                <w:rFonts w:ascii="Times New Roman" w:hAnsi="Times New Roman"/>
                <w:sz w:val="24"/>
                <w:szCs w:val="24"/>
              </w:rPr>
            </w:pPr>
            <w:r w:rsidRPr="00CC3746">
              <w:rPr>
                <w:rFonts w:ascii="Times New Roman" w:hAnsi="Times New Roman"/>
                <w:sz w:val="24"/>
                <w:szCs w:val="24"/>
              </w:rPr>
              <w:t>Мебель для куклы</w:t>
            </w:r>
          </w:p>
          <w:p w:rsidR="00A83FAA" w:rsidRPr="00CC3746" w:rsidRDefault="00A83FAA" w:rsidP="00CC3746">
            <w:pPr>
              <w:spacing w:line="276" w:lineRule="auto"/>
              <w:ind w:left="284"/>
              <w:rPr>
                <w:rFonts w:ascii="Times New Roman" w:hAnsi="Times New Roman"/>
                <w:sz w:val="24"/>
                <w:szCs w:val="24"/>
              </w:rPr>
            </w:pPr>
          </w:p>
        </w:tc>
        <w:tc>
          <w:tcPr>
            <w:tcW w:w="7340" w:type="dxa"/>
            <w:hideMark/>
          </w:tcPr>
          <w:p w:rsidR="00A83FAA" w:rsidRPr="00CC3746" w:rsidRDefault="00A83FAA" w:rsidP="00CC3746">
            <w:pPr>
              <w:spacing w:line="276" w:lineRule="auto"/>
              <w:ind w:left="68" w:firstLine="200"/>
              <w:rPr>
                <w:rFonts w:ascii="Times New Roman" w:hAnsi="Times New Roman"/>
                <w:sz w:val="24"/>
                <w:szCs w:val="24"/>
              </w:rPr>
            </w:pPr>
            <w:r w:rsidRPr="00CC3746">
              <w:rPr>
                <w:rFonts w:ascii="Times New Roman" w:hAnsi="Times New Roman"/>
                <w:sz w:val="24"/>
                <w:szCs w:val="24"/>
              </w:rPr>
              <w:lastRenderedPageBreak/>
              <w:t>Набор «Шнуровки»</w:t>
            </w:r>
          </w:p>
          <w:p w:rsidR="00A83FAA" w:rsidRPr="00CC3746" w:rsidRDefault="00A83FAA" w:rsidP="00CC3746">
            <w:pPr>
              <w:spacing w:line="276" w:lineRule="auto"/>
              <w:ind w:left="68" w:firstLine="200"/>
              <w:rPr>
                <w:rFonts w:ascii="Times New Roman" w:hAnsi="Times New Roman"/>
                <w:sz w:val="24"/>
                <w:szCs w:val="24"/>
              </w:rPr>
            </w:pPr>
            <w:r w:rsidRPr="00CC3746">
              <w:rPr>
                <w:rFonts w:ascii="Times New Roman" w:hAnsi="Times New Roman"/>
                <w:sz w:val="24"/>
                <w:szCs w:val="24"/>
              </w:rPr>
              <w:t>Набор для уборки</w:t>
            </w:r>
          </w:p>
          <w:p w:rsidR="00A83FAA" w:rsidRPr="00CC3746" w:rsidRDefault="00A83FAA" w:rsidP="00CC3746">
            <w:pPr>
              <w:spacing w:line="276" w:lineRule="auto"/>
              <w:ind w:left="68" w:firstLine="200"/>
              <w:rPr>
                <w:rFonts w:ascii="Times New Roman" w:hAnsi="Times New Roman"/>
                <w:sz w:val="24"/>
                <w:szCs w:val="24"/>
              </w:rPr>
            </w:pPr>
            <w:r w:rsidRPr="00CC3746">
              <w:rPr>
                <w:rFonts w:ascii="Times New Roman" w:hAnsi="Times New Roman"/>
                <w:sz w:val="24"/>
                <w:szCs w:val="24"/>
              </w:rPr>
              <w:t>Набор для стирки</w:t>
            </w:r>
          </w:p>
          <w:p w:rsidR="00A83FAA" w:rsidRPr="00CC3746" w:rsidRDefault="00A83FAA" w:rsidP="00CC3746">
            <w:pPr>
              <w:spacing w:line="276" w:lineRule="auto"/>
              <w:ind w:left="68" w:firstLine="200"/>
              <w:rPr>
                <w:rFonts w:ascii="Times New Roman" w:hAnsi="Times New Roman"/>
                <w:sz w:val="24"/>
                <w:szCs w:val="24"/>
              </w:rPr>
            </w:pPr>
            <w:r w:rsidRPr="00CC3746">
              <w:rPr>
                <w:rFonts w:ascii="Times New Roman" w:hAnsi="Times New Roman"/>
                <w:sz w:val="24"/>
                <w:szCs w:val="24"/>
              </w:rPr>
              <w:t>Набор посуды (столовая, чайная, кухонная)</w:t>
            </w:r>
          </w:p>
          <w:p w:rsidR="00A83FAA" w:rsidRPr="00CC3746" w:rsidRDefault="00A83FAA" w:rsidP="00CC3746">
            <w:pPr>
              <w:spacing w:line="276" w:lineRule="auto"/>
              <w:ind w:left="68" w:firstLine="200"/>
              <w:rPr>
                <w:rFonts w:ascii="Times New Roman" w:hAnsi="Times New Roman"/>
                <w:sz w:val="24"/>
                <w:szCs w:val="24"/>
              </w:rPr>
            </w:pPr>
            <w:r w:rsidRPr="00CC3746">
              <w:rPr>
                <w:rFonts w:ascii="Times New Roman" w:hAnsi="Times New Roman"/>
                <w:sz w:val="24"/>
                <w:szCs w:val="24"/>
              </w:rPr>
              <w:t>Наборы «Овощи», «Фрукты»</w:t>
            </w:r>
          </w:p>
          <w:p w:rsidR="00A83FAA" w:rsidRPr="00CC3746" w:rsidRDefault="00A83FAA" w:rsidP="00CC3746">
            <w:pPr>
              <w:spacing w:line="276" w:lineRule="auto"/>
              <w:ind w:left="68" w:firstLine="200"/>
              <w:rPr>
                <w:rFonts w:ascii="Times New Roman" w:hAnsi="Times New Roman"/>
                <w:sz w:val="24"/>
                <w:szCs w:val="24"/>
              </w:rPr>
            </w:pPr>
            <w:r w:rsidRPr="00CC3746">
              <w:rPr>
                <w:rFonts w:ascii="Times New Roman" w:hAnsi="Times New Roman"/>
                <w:sz w:val="24"/>
                <w:szCs w:val="24"/>
              </w:rPr>
              <w:t>Одежда для куклы</w:t>
            </w:r>
          </w:p>
          <w:p w:rsidR="00A83FAA" w:rsidRPr="00CC3746" w:rsidRDefault="00A83FAA" w:rsidP="00CC3746">
            <w:pPr>
              <w:spacing w:line="276" w:lineRule="auto"/>
              <w:ind w:left="68" w:firstLine="200"/>
              <w:rPr>
                <w:rFonts w:ascii="Times New Roman" w:hAnsi="Times New Roman"/>
                <w:sz w:val="24"/>
                <w:szCs w:val="24"/>
              </w:rPr>
            </w:pPr>
            <w:proofErr w:type="spellStart"/>
            <w:r w:rsidRPr="00CC3746">
              <w:rPr>
                <w:rFonts w:ascii="Times New Roman" w:hAnsi="Times New Roman"/>
                <w:sz w:val="24"/>
                <w:szCs w:val="24"/>
              </w:rPr>
              <w:t>Пазлы</w:t>
            </w:r>
            <w:proofErr w:type="spellEnd"/>
            <w:r w:rsidRPr="00CC3746">
              <w:rPr>
                <w:rFonts w:ascii="Times New Roman" w:hAnsi="Times New Roman"/>
                <w:sz w:val="24"/>
                <w:szCs w:val="24"/>
              </w:rPr>
              <w:t xml:space="preserve"> в ассортименте</w:t>
            </w:r>
          </w:p>
          <w:p w:rsidR="00A83FAA" w:rsidRPr="00CC3746" w:rsidRDefault="00A83FAA" w:rsidP="00CC3746">
            <w:pPr>
              <w:spacing w:line="276" w:lineRule="auto"/>
              <w:ind w:left="68" w:firstLine="200"/>
              <w:rPr>
                <w:rFonts w:ascii="Times New Roman" w:hAnsi="Times New Roman"/>
                <w:sz w:val="24"/>
                <w:szCs w:val="24"/>
              </w:rPr>
            </w:pPr>
            <w:r w:rsidRPr="00CC3746">
              <w:rPr>
                <w:rFonts w:ascii="Times New Roman" w:hAnsi="Times New Roman"/>
                <w:sz w:val="24"/>
                <w:szCs w:val="24"/>
              </w:rPr>
              <w:t>Пирамиды в ассортименте</w:t>
            </w:r>
          </w:p>
          <w:p w:rsidR="00A83FAA" w:rsidRPr="00CC3746" w:rsidRDefault="00A83FAA" w:rsidP="00CC3746">
            <w:pPr>
              <w:spacing w:line="276" w:lineRule="auto"/>
              <w:ind w:left="68" w:firstLine="200"/>
              <w:rPr>
                <w:rFonts w:ascii="Times New Roman" w:hAnsi="Times New Roman"/>
                <w:sz w:val="24"/>
                <w:szCs w:val="24"/>
              </w:rPr>
            </w:pPr>
            <w:r w:rsidRPr="00CC3746">
              <w:rPr>
                <w:rFonts w:ascii="Times New Roman" w:hAnsi="Times New Roman"/>
                <w:sz w:val="24"/>
                <w:szCs w:val="24"/>
              </w:rPr>
              <w:t>Развивающий куб</w:t>
            </w:r>
          </w:p>
          <w:p w:rsidR="00A83FAA" w:rsidRPr="00CC3746" w:rsidRDefault="00A83FAA" w:rsidP="00CC3746">
            <w:pPr>
              <w:spacing w:line="276" w:lineRule="auto"/>
              <w:ind w:left="268"/>
              <w:rPr>
                <w:rFonts w:ascii="Times New Roman" w:hAnsi="Times New Roman"/>
                <w:sz w:val="24"/>
                <w:szCs w:val="24"/>
              </w:rPr>
            </w:pPr>
            <w:r w:rsidRPr="00CC3746">
              <w:rPr>
                <w:rFonts w:ascii="Times New Roman" w:hAnsi="Times New Roman"/>
                <w:sz w:val="24"/>
                <w:szCs w:val="24"/>
              </w:rPr>
              <w:t>Рамки-вкладыши</w:t>
            </w:r>
          </w:p>
          <w:p w:rsidR="00A83FAA" w:rsidRPr="00CC3746" w:rsidRDefault="00A83FAA" w:rsidP="00CC3746">
            <w:pPr>
              <w:spacing w:line="276" w:lineRule="auto"/>
              <w:ind w:left="268"/>
              <w:rPr>
                <w:rFonts w:ascii="Times New Roman" w:hAnsi="Times New Roman"/>
                <w:sz w:val="24"/>
                <w:szCs w:val="24"/>
              </w:rPr>
            </w:pPr>
            <w:r w:rsidRPr="00CC3746">
              <w:rPr>
                <w:rFonts w:ascii="Times New Roman" w:hAnsi="Times New Roman"/>
                <w:sz w:val="24"/>
                <w:szCs w:val="24"/>
              </w:rPr>
              <w:lastRenderedPageBreak/>
              <w:t>Разрезные картинки в ассортименте</w:t>
            </w:r>
          </w:p>
          <w:p w:rsidR="00A83FAA" w:rsidRPr="00CC3746" w:rsidRDefault="00A83FAA" w:rsidP="00CC3746">
            <w:pPr>
              <w:spacing w:line="276" w:lineRule="auto"/>
              <w:ind w:left="268"/>
              <w:rPr>
                <w:rFonts w:ascii="Times New Roman" w:hAnsi="Times New Roman"/>
                <w:sz w:val="24"/>
                <w:szCs w:val="24"/>
              </w:rPr>
            </w:pPr>
            <w:r w:rsidRPr="00CC3746">
              <w:rPr>
                <w:rFonts w:ascii="Times New Roman" w:hAnsi="Times New Roman"/>
                <w:sz w:val="24"/>
                <w:szCs w:val="24"/>
              </w:rPr>
              <w:t>Тематические наборы: «Домашние животные с детёнышами», «Домашние животные», «Дикие животные», «Животные Африки»</w:t>
            </w:r>
          </w:p>
          <w:p w:rsidR="00A83FAA" w:rsidRPr="00CC3746" w:rsidRDefault="00A83FAA" w:rsidP="00CC3746">
            <w:pPr>
              <w:spacing w:line="276" w:lineRule="auto"/>
              <w:ind w:left="268"/>
              <w:rPr>
                <w:rFonts w:ascii="Times New Roman" w:hAnsi="Times New Roman"/>
                <w:sz w:val="24"/>
                <w:szCs w:val="24"/>
              </w:rPr>
            </w:pPr>
            <w:r w:rsidRPr="00CC3746">
              <w:rPr>
                <w:rFonts w:ascii="Times New Roman" w:hAnsi="Times New Roman"/>
                <w:sz w:val="24"/>
                <w:szCs w:val="24"/>
              </w:rPr>
              <w:t>Тематический набор кукол: семья</w:t>
            </w:r>
          </w:p>
          <w:p w:rsidR="00A83FAA" w:rsidRPr="00CC3746" w:rsidRDefault="00A83FAA" w:rsidP="00CC3746">
            <w:pPr>
              <w:spacing w:line="276" w:lineRule="auto"/>
              <w:ind w:left="268"/>
              <w:rPr>
                <w:rFonts w:ascii="Times New Roman" w:hAnsi="Times New Roman"/>
                <w:sz w:val="24"/>
                <w:szCs w:val="24"/>
              </w:rPr>
            </w:pPr>
            <w:r w:rsidRPr="00CC3746">
              <w:rPr>
                <w:rFonts w:ascii="Times New Roman" w:hAnsi="Times New Roman"/>
                <w:sz w:val="24"/>
                <w:szCs w:val="24"/>
              </w:rPr>
              <w:t>Телефон детский</w:t>
            </w:r>
          </w:p>
          <w:p w:rsidR="00A83FAA" w:rsidRPr="00CC3746" w:rsidRDefault="00A83FAA" w:rsidP="00CC3746">
            <w:pPr>
              <w:spacing w:line="276" w:lineRule="auto"/>
              <w:ind w:left="268"/>
              <w:rPr>
                <w:rFonts w:ascii="Times New Roman" w:hAnsi="Times New Roman"/>
                <w:sz w:val="24"/>
                <w:szCs w:val="24"/>
              </w:rPr>
            </w:pPr>
            <w:r w:rsidRPr="00CC3746">
              <w:rPr>
                <w:rFonts w:ascii="Times New Roman" w:hAnsi="Times New Roman"/>
                <w:sz w:val="24"/>
                <w:szCs w:val="24"/>
              </w:rPr>
              <w:t>Шнуровка «Разноцветные пуговицы»</w:t>
            </w:r>
          </w:p>
          <w:p w:rsidR="00744C38" w:rsidRPr="00CC3746" w:rsidRDefault="00744C38" w:rsidP="00CC3746">
            <w:pPr>
              <w:spacing w:line="276" w:lineRule="auto"/>
              <w:ind w:left="268"/>
              <w:rPr>
                <w:rFonts w:ascii="Times New Roman" w:hAnsi="Times New Roman"/>
                <w:sz w:val="24"/>
                <w:szCs w:val="24"/>
              </w:rPr>
            </w:pPr>
          </w:p>
        </w:tc>
      </w:tr>
      <w:tr w:rsidR="00A83FAA" w:rsidRPr="00CC3746" w:rsidTr="00A83FAA">
        <w:trPr>
          <w:trHeight w:val="256"/>
        </w:trPr>
        <w:tc>
          <w:tcPr>
            <w:tcW w:w="14585" w:type="dxa"/>
            <w:gridSpan w:val="2"/>
            <w:hideMark/>
          </w:tcPr>
          <w:p w:rsidR="00A83FAA" w:rsidRPr="00CC3746" w:rsidRDefault="00A83FAA" w:rsidP="00CC3746">
            <w:pPr>
              <w:spacing w:line="276" w:lineRule="auto"/>
              <w:jc w:val="center"/>
              <w:rPr>
                <w:rFonts w:ascii="Times New Roman" w:hAnsi="Times New Roman"/>
                <w:sz w:val="24"/>
                <w:szCs w:val="24"/>
              </w:rPr>
            </w:pPr>
            <w:r w:rsidRPr="00CC3746">
              <w:rPr>
                <w:rFonts w:ascii="Times New Roman" w:hAnsi="Times New Roman"/>
                <w:sz w:val="24"/>
                <w:szCs w:val="24"/>
              </w:rPr>
              <w:lastRenderedPageBreak/>
              <w:t>Материалы и оборудование для продуктивной деятельности.</w:t>
            </w:r>
          </w:p>
        </w:tc>
      </w:tr>
      <w:tr w:rsidR="00A83FAA" w:rsidRPr="00CC3746" w:rsidTr="00A83FAA">
        <w:trPr>
          <w:trHeight w:val="2881"/>
        </w:trPr>
        <w:tc>
          <w:tcPr>
            <w:tcW w:w="7245" w:type="dxa"/>
            <w:hideMark/>
          </w:tcPr>
          <w:p w:rsidR="00A83FAA" w:rsidRPr="00CC3746" w:rsidRDefault="00A83FAA" w:rsidP="00CC3746">
            <w:pPr>
              <w:spacing w:line="276" w:lineRule="auto"/>
              <w:ind w:left="426"/>
              <w:rPr>
                <w:rFonts w:ascii="Times New Roman" w:hAnsi="Times New Roman"/>
                <w:sz w:val="24"/>
                <w:szCs w:val="24"/>
              </w:rPr>
            </w:pPr>
            <w:r w:rsidRPr="00CC3746">
              <w:rPr>
                <w:rFonts w:ascii="Times New Roman" w:hAnsi="Times New Roman"/>
                <w:sz w:val="24"/>
                <w:szCs w:val="24"/>
              </w:rPr>
              <w:t>Альбомы для рисования в ассортименте</w:t>
            </w:r>
          </w:p>
          <w:p w:rsidR="00A83FAA" w:rsidRPr="00CC3746" w:rsidRDefault="00A83FAA" w:rsidP="00CC3746">
            <w:pPr>
              <w:spacing w:line="276" w:lineRule="auto"/>
              <w:ind w:left="426"/>
              <w:rPr>
                <w:rFonts w:ascii="Times New Roman" w:hAnsi="Times New Roman"/>
                <w:sz w:val="24"/>
                <w:szCs w:val="24"/>
              </w:rPr>
            </w:pPr>
            <w:r w:rsidRPr="00CC3746">
              <w:rPr>
                <w:rFonts w:ascii="Times New Roman" w:hAnsi="Times New Roman"/>
                <w:sz w:val="24"/>
                <w:szCs w:val="24"/>
              </w:rPr>
              <w:t>Доска для работы с пластилином</w:t>
            </w:r>
          </w:p>
          <w:p w:rsidR="00A83FAA" w:rsidRPr="00CC3746" w:rsidRDefault="00A83FAA" w:rsidP="00CC3746">
            <w:pPr>
              <w:spacing w:line="276" w:lineRule="auto"/>
              <w:ind w:left="426"/>
              <w:rPr>
                <w:rFonts w:ascii="Times New Roman" w:hAnsi="Times New Roman"/>
                <w:sz w:val="24"/>
                <w:szCs w:val="24"/>
              </w:rPr>
            </w:pPr>
            <w:r w:rsidRPr="00CC3746">
              <w:rPr>
                <w:rFonts w:ascii="Times New Roman" w:hAnsi="Times New Roman"/>
                <w:sz w:val="24"/>
                <w:szCs w:val="24"/>
              </w:rPr>
              <w:t>Карандаши, мелки, фломастеры в ассортименте</w:t>
            </w:r>
          </w:p>
          <w:p w:rsidR="00A83FAA" w:rsidRPr="00CC3746" w:rsidRDefault="00A83FAA" w:rsidP="00CC3746">
            <w:pPr>
              <w:spacing w:line="276" w:lineRule="auto"/>
              <w:ind w:left="426"/>
              <w:rPr>
                <w:rFonts w:ascii="Times New Roman" w:hAnsi="Times New Roman"/>
                <w:sz w:val="24"/>
                <w:szCs w:val="24"/>
              </w:rPr>
            </w:pPr>
            <w:r w:rsidRPr="00CC3746">
              <w:rPr>
                <w:rFonts w:ascii="Times New Roman" w:hAnsi="Times New Roman"/>
                <w:sz w:val="24"/>
                <w:szCs w:val="24"/>
              </w:rPr>
              <w:t>Краски гуашевые в ассортименте</w:t>
            </w:r>
          </w:p>
          <w:p w:rsidR="00A83FAA" w:rsidRPr="00CC3746" w:rsidRDefault="00A83FAA" w:rsidP="00CC3746">
            <w:pPr>
              <w:spacing w:line="276" w:lineRule="auto"/>
              <w:ind w:left="426"/>
              <w:rPr>
                <w:rFonts w:ascii="Times New Roman" w:hAnsi="Times New Roman"/>
                <w:sz w:val="24"/>
                <w:szCs w:val="24"/>
              </w:rPr>
            </w:pPr>
            <w:r w:rsidRPr="00CC3746">
              <w:rPr>
                <w:rFonts w:ascii="Times New Roman" w:hAnsi="Times New Roman"/>
                <w:sz w:val="24"/>
                <w:szCs w:val="24"/>
              </w:rPr>
              <w:t>Кисточки в ассортименте</w:t>
            </w:r>
          </w:p>
          <w:p w:rsidR="003F2923" w:rsidRPr="00CC3746" w:rsidRDefault="00A83FAA" w:rsidP="00CC3746">
            <w:pPr>
              <w:spacing w:line="276" w:lineRule="auto"/>
              <w:ind w:left="426"/>
              <w:rPr>
                <w:rFonts w:ascii="Times New Roman" w:hAnsi="Times New Roman"/>
                <w:sz w:val="24"/>
                <w:szCs w:val="24"/>
              </w:rPr>
            </w:pPr>
            <w:r w:rsidRPr="00CC3746">
              <w:rPr>
                <w:rFonts w:ascii="Times New Roman" w:hAnsi="Times New Roman"/>
                <w:sz w:val="24"/>
                <w:szCs w:val="24"/>
              </w:rPr>
              <w:t xml:space="preserve">Конструкторы: деревянные, </w:t>
            </w:r>
          </w:p>
          <w:p w:rsidR="00A83FAA" w:rsidRPr="00CC3746" w:rsidRDefault="00A83FAA" w:rsidP="00CC3746">
            <w:pPr>
              <w:spacing w:line="276" w:lineRule="auto"/>
              <w:ind w:left="426"/>
              <w:rPr>
                <w:rFonts w:ascii="Times New Roman" w:hAnsi="Times New Roman"/>
                <w:sz w:val="24"/>
                <w:szCs w:val="24"/>
              </w:rPr>
            </w:pPr>
            <w:r w:rsidRPr="00CC3746">
              <w:rPr>
                <w:rFonts w:ascii="Times New Roman" w:hAnsi="Times New Roman"/>
                <w:sz w:val="24"/>
                <w:szCs w:val="24"/>
              </w:rPr>
              <w:t>Набор кубиков разных цветов для строит</w:t>
            </w:r>
            <w:proofErr w:type="gramStart"/>
            <w:r w:rsidRPr="00CC3746">
              <w:rPr>
                <w:rFonts w:ascii="Times New Roman" w:hAnsi="Times New Roman"/>
                <w:sz w:val="24"/>
                <w:szCs w:val="24"/>
              </w:rPr>
              <w:t>.</w:t>
            </w:r>
            <w:proofErr w:type="gramEnd"/>
            <w:r w:rsidRPr="00CC3746">
              <w:rPr>
                <w:rFonts w:ascii="Times New Roman" w:hAnsi="Times New Roman"/>
                <w:sz w:val="24"/>
                <w:szCs w:val="24"/>
              </w:rPr>
              <w:t xml:space="preserve"> </w:t>
            </w:r>
            <w:proofErr w:type="gramStart"/>
            <w:r w:rsidRPr="00CC3746">
              <w:rPr>
                <w:rFonts w:ascii="Times New Roman" w:hAnsi="Times New Roman"/>
                <w:sz w:val="24"/>
                <w:szCs w:val="24"/>
              </w:rPr>
              <w:t>и</w:t>
            </w:r>
            <w:proofErr w:type="gramEnd"/>
            <w:r w:rsidRPr="00CC3746">
              <w:rPr>
                <w:rFonts w:ascii="Times New Roman" w:hAnsi="Times New Roman"/>
                <w:sz w:val="24"/>
                <w:szCs w:val="24"/>
              </w:rPr>
              <w:t>гр</w:t>
            </w:r>
          </w:p>
        </w:tc>
        <w:tc>
          <w:tcPr>
            <w:tcW w:w="7340" w:type="dxa"/>
            <w:hideMark/>
          </w:tcPr>
          <w:p w:rsidR="00A83FAA" w:rsidRPr="00CC3746" w:rsidRDefault="00A83FAA" w:rsidP="00CC3746">
            <w:pPr>
              <w:spacing w:line="276" w:lineRule="auto"/>
              <w:ind w:left="268"/>
              <w:rPr>
                <w:rFonts w:ascii="Times New Roman" w:hAnsi="Times New Roman"/>
                <w:sz w:val="24"/>
                <w:szCs w:val="24"/>
              </w:rPr>
            </w:pPr>
            <w:r w:rsidRPr="00CC3746">
              <w:rPr>
                <w:rFonts w:ascii="Times New Roman" w:hAnsi="Times New Roman"/>
                <w:sz w:val="24"/>
                <w:szCs w:val="24"/>
              </w:rPr>
              <w:t>Мозаика в ассортименте</w:t>
            </w:r>
          </w:p>
          <w:p w:rsidR="00A83FAA" w:rsidRPr="00CC3746" w:rsidRDefault="00A83FAA" w:rsidP="00CC3746">
            <w:pPr>
              <w:spacing w:line="276" w:lineRule="auto"/>
              <w:ind w:left="268"/>
              <w:rPr>
                <w:rFonts w:ascii="Times New Roman" w:hAnsi="Times New Roman"/>
                <w:sz w:val="24"/>
                <w:szCs w:val="24"/>
              </w:rPr>
            </w:pPr>
            <w:r w:rsidRPr="00CC3746">
              <w:rPr>
                <w:rFonts w:ascii="Times New Roman" w:hAnsi="Times New Roman"/>
                <w:sz w:val="24"/>
                <w:szCs w:val="24"/>
              </w:rPr>
              <w:t>Разноцветные деревянные кубики</w:t>
            </w:r>
          </w:p>
          <w:p w:rsidR="00A83FAA" w:rsidRPr="00CC3746" w:rsidRDefault="00A83FAA" w:rsidP="00CC3746">
            <w:pPr>
              <w:spacing w:line="276" w:lineRule="auto"/>
              <w:ind w:left="268"/>
              <w:rPr>
                <w:rFonts w:ascii="Times New Roman" w:hAnsi="Times New Roman"/>
                <w:sz w:val="24"/>
                <w:szCs w:val="24"/>
              </w:rPr>
            </w:pPr>
            <w:r w:rsidRPr="00CC3746">
              <w:rPr>
                <w:rFonts w:ascii="Times New Roman" w:hAnsi="Times New Roman"/>
                <w:sz w:val="24"/>
                <w:szCs w:val="24"/>
              </w:rPr>
              <w:t>Разрезные картинки в ассортименте</w:t>
            </w:r>
          </w:p>
          <w:p w:rsidR="00A83FAA" w:rsidRPr="00CC3746" w:rsidRDefault="00A83FAA" w:rsidP="00CC3746">
            <w:pPr>
              <w:spacing w:line="276" w:lineRule="auto"/>
              <w:ind w:left="268"/>
              <w:rPr>
                <w:rFonts w:ascii="Times New Roman" w:hAnsi="Times New Roman"/>
                <w:sz w:val="24"/>
                <w:szCs w:val="24"/>
              </w:rPr>
            </w:pPr>
            <w:r w:rsidRPr="00CC3746">
              <w:rPr>
                <w:rFonts w:ascii="Times New Roman" w:hAnsi="Times New Roman"/>
                <w:sz w:val="24"/>
                <w:szCs w:val="24"/>
              </w:rPr>
              <w:t>Строительный набор</w:t>
            </w:r>
          </w:p>
          <w:p w:rsidR="00A83FAA" w:rsidRPr="00CC3746" w:rsidRDefault="00A83FAA" w:rsidP="00CC3746">
            <w:pPr>
              <w:spacing w:line="276" w:lineRule="auto"/>
              <w:ind w:left="268"/>
              <w:rPr>
                <w:rFonts w:ascii="Times New Roman" w:hAnsi="Times New Roman"/>
                <w:sz w:val="24"/>
                <w:szCs w:val="24"/>
              </w:rPr>
            </w:pPr>
            <w:r w:rsidRPr="00CC3746">
              <w:rPr>
                <w:rFonts w:ascii="Times New Roman" w:hAnsi="Times New Roman"/>
                <w:sz w:val="24"/>
                <w:szCs w:val="24"/>
              </w:rPr>
              <w:t>Стаканчики (баночки)</w:t>
            </w:r>
          </w:p>
          <w:p w:rsidR="00A83FAA" w:rsidRPr="00CC3746" w:rsidRDefault="00A83FAA" w:rsidP="00CC3746">
            <w:pPr>
              <w:spacing w:line="276" w:lineRule="auto"/>
              <w:ind w:left="268"/>
              <w:rPr>
                <w:rFonts w:ascii="Times New Roman" w:hAnsi="Times New Roman"/>
                <w:sz w:val="24"/>
                <w:szCs w:val="24"/>
              </w:rPr>
            </w:pPr>
            <w:proofErr w:type="spellStart"/>
            <w:r w:rsidRPr="00CC3746">
              <w:rPr>
                <w:rFonts w:ascii="Times New Roman" w:hAnsi="Times New Roman"/>
                <w:sz w:val="24"/>
                <w:szCs w:val="24"/>
              </w:rPr>
              <w:t>Пазлы</w:t>
            </w:r>
            <w:proofErr w:type="spellEnd"/>
            <w:r w:rsidRPr="00CC3746">
              <w:rPr>
                <w:rFonts w:ascii="Times New Roman" w:hAnsi="Times New Roman"/>
                <w:sz w:val="24"/>
                <w:szCs w:val="24"/>
              </w:rPr>
              <w:t xml:space="preserve"> в ассортименте</w:t>
            </w:r>
          </w:p>
          <w:p w:rsidR="00A83FAA" w:rsidRPr="00CC3746" w:rsidRDefault="00A83FAA" w:rsidP="00CC3746">
            <w:pPr>
              <w:spacing w:line="276" w:lineRule="auto"/>
              <w:ind w:left="268"/>
              <w:rPr>
                <w:rFonts w:ascii="Times New Roman" w:hAnsi="Times New Roman"/>
                <w:sz w:val="24"/>
                <w:szCs w:val="24"/>
              </w:rPr>
            </w:pPr>
            <w:r w:rsidRPr="00CC3746">
              <w:rPr>
                <w:rFonts w:ascii="Times New Roman" w:hAnsi="Times New Roman"/>
                <w:sz w:val="24"/>
                <w:szCs w:val="24"/>
              </w:rPr>
              <w:t>Перчаточные куклы</w:t>
            </w:r>
          </w:p>
          <w:p w:rsidR="00A83FAA" w:rsidRPr="00CC3746" w:rsidRDefault="00A83FAA" w:rsidP="00CC3746">
            <w:pPr>
              <w:spacing w:line="276" w:lineRule="auto"/>
              <w:ind w:left="268"/>
              <w:rPr>
                <w:rFonts w:ascii="Times New Roman" w:hAnsi="Times New Roman"/>
                <w:sz w:val="24"/>
                <w:szCs w:val="24"/>
              </w:rPr>
            </w:pPr>
            <w:r w:rsidRPr="00CC3746">
              <w:rPr>
                <w:rFonts w:ascii="Times New Roman" w:hAnsi="Times New Roman"/>
                <w:sz w:val="24"/>
                <w:szCs w:val="24"/>
              </w:rPr>
              <w:t>Пластилин для детского творчества</w:t>
            </w:r>
          </w:p>
          <w:p w:rsidR="00A83FAA" w:rsidRPr="00CC3746" w:rsidRDefault="00A83FAA" w:rsidP="00CC3746">
            <w:pPr>
              <w:spacing w:line="276" w:lineRule="auto"/>
              <w:ind w:left="268"/>
              <w:rPr>
                <w:rFonts w:ascii="Times New Roman" w:hAnsi="Times New Roman"/>
                <w:sz w:val="24"/>
                <w:szCs w:val="24"/>
              </w:rPr>
            </w:pPr>
            <w:r w:rsidRPr="00CC3746">
              <w:rPr>
                <w:rFonts w:ascii="Times New Roman" w:hAnsi="Times New Roman"/>
                <w:sz w:val="24"/>
                <w:szCs w:val="24"/>
              </w:rPr>
              <w:t>Цветная бумага и картон в ассортименте</w:t>
            </w:r>
          </w:p>
        </w:tc>
      </w:tr>
      <w:tr w:rsidR="00A83FAA" w:rsidRPr="00CC3746" w:rsidTr="00A83FAA">
        <w:trPr>
          <w:trHeight w:val="270"/>
        </w:trPr>
        <w:tc>
          <w:tcPr>
            <w:tcW w:w="14585" w:type="dxa"/>
            <w:gridSpan w:val="2"/>
            <w:hideMark/>
          </w:tcPr>
          <w:p w:rsidR="00A83FAA" w:rsidRPr="00CC3746" w:rsidRDefault="00A83FAA" w:rsidP="00CC3746">
            <w:pPr>
              <w:spacing w:line="276" w:lineRule="auto"/>
              <w:jc w:val="center"/>
              <w:rPr>
                <w:rFonts w:ascii="Times New Roman" w:hAnsi="Times New Roman"/>
                <w:sz w:val="24"/>
                <w:szCs w:val="24"/>
              </w:rPr>
            </w:pPr>
          </w:p>
        </w:tc>
      </w:tr>
      <w:tr w:rsidR="00A83FAA" w:rsidRPr="00CC3746" w:rsidTr="00A83FAA">
        <w:trPr>
          <w:trHeight w:val="1312"/>
        </w:trPr>
        <w:tc>
          <w:tcPr>
            <w:tcW w:w="7245" w:type="dxa"/>
            <w:hideMark/>
          </w:tcPr>
          <w:p w:rsidR="00A83FAA" w:rsidRPr="00CC3746" w:rsidRDefault="00A83FAA" w:rsidP="00CC3746">
            <w:pPr>
              <w:spacing w:line="276" w:lineRule="auto"/>
              <w:ind w:left="284" w:firstLine="142"/>
              <w:rPr>
                <w:rFonts w:ascii="Times New Roman" w:hAnsi="Times New Roman"/>
                <w:sz w:val="24"/>
                <w:szCs w:val="24"/>
              </w:rPr>
            </w:pPr>
          </w:p>
        </w:tc>
        <w:tc>
          <w:tcPr>
            <w:tcW w:w="7340" w:type="dxa"/>
            <w:hideMark/>
          </w:tcPr>
          <w:p w:rsidR="00064131" w:rsidRPr="00CC3746" w:rsidRDefault="00064131" w:rsidP="00CC3746">
            <w:pPr>
              <w:spacing w:line="276" w:lineRule="auto"/>
              <w:ind w:left="268"/>
              <w:rPr>
                <w:rFonts w:ascii="Times New Roman" w:hAnsi="Times New Roman"/>
                <w:sz w:val="24"/>
                <w:szCs w:val="24"/>
              </w:rPr>
            </w:pPr>
          </w:p>
        </w:tc>
      </w:tr>
      <w:tr w:rsidR="00A83FAA" w:rsidRPr="00CC3746" w:rsidTr="00A83FAA">
        <w:trPr>
          <w:trHeight w:val="256"/>
        </w:trPr>
        <w:tc>
          <w:tcPr>
            <w:tcW w:w="14585" w:type="dxa"/>
            <w:gridSpan w:val="2"/>
            <w:hideMark/>
          </w:tcPr>
          <w:p w:rsidR="00A83FAA" w:rsidRPr="00CC3746" w:rsidRDefault="00A83FAA" w:rsidP="00CC3746">
            <w:pPr>
              <w:spacing w:line="276" w:lineRule="auto"/>
              <w:jc w:val="center"/>
              <w:rPr>
                <w:rFonts w:ascii="Times New Roman" w:hAnsi="Times New Roman"/>
                <w:sz w:val="24"/>
                <w:szCs w:val="24"/>
              </w:rPr>
            </w:pPr>
            <w:r w:rsidRPr="00CC3746">
              <w:rPr>
                <w:rFonts w:ascii="Times New Roman" w:hAnsi="Times New Roman"/>
                <w:sz w:val="24"/>
                <w:szCs w:val="24"/>
              </w:rPr>
              <w:t>Материалы и оборудование для двигательной активности.</w:t>
            </w:r>
          </w:p>
        </w:tc>
      </w:tr>
      <w:tr w:rsidR="00A83FAA" w:rsidRPr="00CC3746" w:rsidTr="004055C1">
        <w:trPr>
          <w:trHeight w:val="1113"/>
        </w:trPr>
        <w:tc>
          <w:tcPr>
            <w:tcW w:w="7245" w:type="dxa"/>
            <w:hideMark/>
          </w:tcPr>
          <w:p w:rsidR="00A83FAA" w:rsidRPr="00CC3746" w:rsidRDefault="00A83FAA" w:rsidP="00CC3746">
            <w:pPr>
              <w:spacing w:line="276" w:lineRule="auto"/>
              <w:ind w:left="426"/>
              <w:rPr>
                <w:rFonts w:ascii="Times New Roman" w:hAnsi="Times New Roman"/>
                <w:sz w:val="24"/>
                <w:szCs w:val="24"/>
              </w:rPr>
            </w:pPr>
            <w:r w:rsidRPr="00CC3746">
              <w:rPr>
                <w:rFonts w:ascii="Times New Roman" w:hAnsi="Times New Roman"/>
                <w:sz w:val="24"/>
                <w:szCs w:val="24"/>
              </w:rPr>
              <w:t xml:space="preserve">Дорожка для </w:t>
            </w:r>
            <w:proofErr w:type="spellStart"/>
            <w:r w:rsidRPr="00CC3746">
              <w:rPr>
                <w:rFonts w:ascii="Times New Roman" w:hAnsi="Times New Roman"/>
                <w:sz w:val="24"/>
                <w:szCs w:val="24"/>
              </w:rPr>
              <w:t>подлезания</w:t>
            </w:r>
            <w:proofErr w:type="spellEnd"/>
          </w:p>
          <w:p w:rsidR="00A83FAA" w:rsidRPr="00CC3746" w:rsidRDefault="00A83FAA" w:rsidP="00CC3746">
            <w:pPr>
              <w:spacing w:line="276" w:lineRule="auto"/>
              <w:ind w:left="426"/>
              <w:rPr>
                <w:rFonts w:ascii="Times New Roman" w:hAnsi="Times New Roman"/>
                <w:sz w:val="24"/>
                <w:szCs w:val="24"/>
              </w:rPr>
            </w:pPr>
            <w:proofErr w:type="spellStart"/>
            <w:r w:rsidRPr="00CC3746">
              <w:rPr>
                <w:rFonts w:ascii="Times New Roman" w:hAnsi="Times New Roman"/>
                <w:sz w:val="24"/>
                <w:szCs w:val="24"/>
              </w:rPr>
              <w:t>Кольцебросс</w:t>
            </w:r>
            <w:proofErr w:type="spellEnd"/>
          </w:p>
        </w:tc>
        <w:tc>
          <w:tcPr>
            <w:tcW w:w="7340" w:type="dxa"/>
            <w:hideMark/>
          </w:tcPr>
          <w:p w:rsidR="00A83FAA" w:rsidRPr="00CC3746" w:rsidRDefault="00A83FAA" w:rsidP="00CC3746">
            <w:pPr>
              <w:spacing w:line="276" w:lineRule="auto"/>
              <w:ind w:left="268"/>
              <w:rPr>
                <w:rFonts w:ascii="Times New Roman" w:hAnsi="Times New Roman"/>
                <w:sz w:val="24"/>
                <w:szCs w:val="24"/>
              </w:rPr>
            </w:pPr>
            <w:r w:rsidRPr="00CC3746">
              <w:rPr>
                <w:rFonts w:ascii="Times New Roman" w:hAnsi="Times New Roman"/>
                <w:sz w:val="24"/>
                <w:szCs w:val="24"/>
              </w:rPr>
              <w:t>Мячи</w:t>
            </w:r>
          </w:p>
          <w:p w:rsidR="00A83FAA" w:rsidRPr="00CC3746" w:rsidRDefault="00A83FAA" w:rsidP="00CC3746">
            <w:pPr>
              <w:spacing w:line="276" w:lineRule="auto"/>
              <w:ind w:left="268"/>
              <w:rPr>
                <w:rFonts w:ascii="Times New Roman" w:hAnsi="Times New Roman"/>
                <w:sz w:val="24"/>
                <w:szCs w:val="24"/>
              </w:rPr>
            </w:pPr>
            <w:r w:rsidRPr="00CC3746">
              <w:rPr>
                <w:rFonts w:ascii="Times New Roman" w:hAnsi="Times New Roman"/>
                <w:sz w:val="24"/>
                <w:szCs w:val="24"/>
              </w:rPr>
              <w:t>Обручи</w:t>
            </w:r>
          </w:p>
          <w:p w:rsidR="00A83FAA" w:rsidRPr="00CC3746" w:rsidRDefault="00A83FAA" w:rsidP="00CC3746">
            <w:pPr>
              <w:spacing w:line="276" w:lineRule="auto"/>
              <w:ind w:left="268"/>
              <w:rPr>
                <w:rFonts w:ascii="Times New Roman" w:hAnsi="Times New Roman"/>
                <w:sz w:val="24"/>
                <w:szCs w:val="24"/>
              </w:rPr>
            </w:pPr>
          </w:p>
        </w:tc>
      </w:tr>
    </w:tbl>
    <w:p w:rsidR="008F3974" w:rsidRPr="00CC3746" w:rsidRDefault="008F3974" w:rsidP="00CC3746">
      <w:pPr>
        <w:pStyle w:val="11"/>
        <w:tabs>
          <w:tab w:val="left" w:pos="426"/>
          <w:tab w:val="left" w:pos="567"/>
          <w:tab w:val="left" w:pos="709"/>
          <w:tab w:val="left" w:pos="993"/>
        </w:tabs>
        <w:spacing w:after="0"/>
        <w:ind w:left="0" w:firstLine="540"/>
        <w:jc w:val="both"/>
        <w:rPr>
          <w:rFonts w:ascii="Times New Roman" w:hAnsi="Times New Roman" w:cs="Times New Roman"/>
          <w:sz w:val="24"/>
          <w:szCs w:val="24"/>
          <w:lang w:eastAsia="ru-RU"/>
        </w:rPr>
      </w:pPr>
    </w:p>
    <w:p w:rsidR="00877A60" w:rsidRPr="00CC3746" w:rsidRDefault="00877A60" w:rsidP="00CC3746">
      <w:pPr>
        <w:pStyle w:val="11"/>
        <w:tabs>
          <w:tab w:val="left" w:pos="426"/>
          <w:tab w:val="left" w:pos="567"/>
          <w:tab w:val="left" w:pos="709"/>
          <w:tab w:val="left" w:pos="993"/>
        </w:tabs>
        <w:spacing w:after="0"/>
        <w:ind w:left="0"/>
        <w:jc w:val="both"/>
        <w:rPr>
          <w:rFonts w:ascii="Times New Roman" w:hAnsi="Times New Roman" w:cs="Times New Roman"/>
          <w:sz w:val="24"/>
          <w:szCs w:val="24"/>
          <w:lang w:eastAsia="ru-RU"/>
        </w:rPr>
      </w:pPr>
    </w:p>
    <w:p w:rsidR="00E21F6B" w:rsidRPr="00CC3746" w:rsidRDefault="00E21F6B" w:rsidP="00CC3746">
      <w:pPr>
        <w:pStyle w:val="11"/>
        <w:tabs>
          <w:tab w:val="left" w:pos="426"/>
          <w:tab w:val="left" w:pos="567"/>
          <w:tab w:val="left" w:pos="709"/>
          <w:tab w:val="left" w:pos="993"/>
        </w:tabs>
        <w:spacing w:after="0"/>
        <w:ind w:left="0"/>
        <w:jc w:val="both"/>
        <w:rPr>
          <w:rFonts w:ascii="Times New Roman" w:hAnsi="Times New Roman" w:cs="Times New Roman"/>
          <w:sz w:val="24"/>
          <w:szCs w:val="24"/>
          <w:lang w:eastAsia="ru-RU"/>
        </w:rPr>
      </w:pPr>
    </w:p>
    <w:p w:rsidR="001C695F" w:rsidRPr="00CC3746" w:rsidRDefault="001C695F" w:rsidP="00CC3746">
      <w:pPr>
        <w:pStyle w:val="11"/>
        <w:tabs>
          <w:tab w:val="left" w:pos="426"/>
          <w:tab w:val="left" w:pos="567"/>
          <w:tab w:val="left" w:pos="709"/>
          <w:tab w:val="left" w:pos="993"/>
        </w:tabs>
        <w:spacing w:after="0"/>
        <w:ind w:left="0"/>
        <w:jc w:val="both"/>
        <w:rPr>
          <w:rFonts w:ascii="Times New Roman" w:hAnsi="Times New Roman" w:cs="Times New Roman"/>
          <w:sz w:val="24"/>
          <w:szCs w:val="24"/>
          <w:lang w:eastAsia="ru-RU"/>
        </w:rPr>
      </w:pPr>
    </w:p>
    <w:p w:rsidR="00540577" w:rsidRPr="00CC3746" w:rsidRDefault="00540577" w:rsidP="00CC3746">
      <w:pPr>
        <w:pStyle w:val="11"/>
        <w:tabs>
          <w:tab w:val="left" w:pos="426"/>
          <w:tab w:val="left" w:pos="567"/>
          <w:tab w:val="left" w:pos="709"/>
          <w:tab w:val="left" w:pos="993"/>
        </w:tabs>
        <w:spacing w:after="0"/>
        <w:ind w:left="0"/>
        <w:jc w:val="center"/>
        <w:rPr>
          <w:rFonts w:ascii="Times New Roman" w:hAnsi="Times New Roman" w:cs="Times New Roman"/>
          <w:sz w:val="24"/>
          <w:szCs w:val="24"/>
          <w:lang w:eastAsia="ru-RU"/>
        </w:rPr>
      </w:pPr>
      <w:r w:rsidRPr="00CC3746">
        <w:rPr>
          <w:rFonts w:ascii="Times New Roman" w:hAnsi="Times New Roman" w:cs="Times New Roman"/>
          <w:sz w:val="24"/>
          <w:szCs w:val="24"/>
          <w:lang w:eastAsia="ru-RU"/>
        </w:rPr>
        <w:lastRenderedPageBreak/>
        <w:t>Обеспеченность методическими материалами</w:t>
      </w:r>
    </w:p>
    <w:p w:rsidR="00B65BCD" w:rsidRPr="00CC3746" w:rsidRDefault="00B65BCD" w:rsidP="00CC3746">
      <w:pPr>
        <w:pStyle w:val="11"/>
        <w:tabs>
          <w:tab w:val="left" w:pos="426"/>
          <w:tab w:val="left" w:pos="567"/>
          <w:tab w:val="left" w:pos="709"/>
          <w:tab w:val="left" w:pos="993"/>
        </w:tabs>
        <w:spacing w:after="0"/>
        <w:ind w:left="0"/>
        <w:jc w:val="center"/>
        <w:rPr>
          <w:rFonts w:ascii="Times New Roman" w:hAnsi="Times New Roman" w:cs="Times New Roman"/>
          <w:sz w:val="24"/>
          <w:szCs w:val="24"/>
          <w:lang w:eastAsia="ru-RU"/>
        </w:rPr>
      </w:pPr>
    </w:p>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Обеспеченность методическими материалами и средствами обучения и воспитания</w:t>
      </w:r>
    </w:p>
    <w:p w:rsidR="00B65BCD" w:rsidRPr="00CC3746" w:rsidRDefault="00B65BCD" w:rsidP="00CC3746">
      <w:pPr>
        <w:pStyle w:val="aa"/>
        <w:spacing w:line="276" w:lineRule="auto"/>
        <w:jc w:val="both"/>
        <w:rPr>
          <w:rFonts w:ascii="Times New Roman" w:eastAsia="Times New Roman" w:hAnsi="Times New Roman"/>
          <w:sz w:val="24"/>
          <w:szCs w:val="24"/>
          <w:lang w:eastAsia="ru-RU"/>
        </w:rPr>
      </w:pPr>
    </w:p>
    <w:p w:rsidR="00B65BCD" w:rsidRPr="00CC3746" w:rsidRDefault="00B65BCD" w:rsidP="00CC3746">
      <w:pPr>
        <w:pStyle w:val="aa"/>
        <w:spacing w:line="276" w:lineRule="auto"/>
        <w:jc w:val="both"/>
        <w:rPr>
          <w:rFonts w:ascii="Times New Roman" w:eastAsia="Times New Roman" w:hAnsi="Times New Roman"/>
          <w:sz w:val="24"/>
          <w:szCs w:val="24"/>
          <w:lang w:eastAsia="ru-RU"/>
        </w:rPr>
      </w:pPr>
    </w:p>
    <w:tbl>
      <w:tblPr>
        <w:tblStyle w:val="a6"/>
        <w:tblW w:w="0" w:type="auto"/>
        <w:tblLook w:val="04A0" w:firstRow="1" w:lastRow="0" w:firstColumn="1" w:lastColumn="0" w:noHBand="0" w:noVBand="1"/>
      </w:tblPr>
      <w:tblGrid>
        <w:gridCol w:w="3714"/>
        <w:gridCol w:w="3765"/>
        <w:gridCol w:w="3611"/>
        <w:gridCol w:w="3696"/>
      </w:tblGrid>
      <w:tr w:rsidR="00B65BCD" w:rsidRPr="00CC3746" w:rsidTr="00B65BCD">
        <w:tc>
          <w:tcPr>
            <w:tcW w:w="3714"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Образовательная область</w:t>
            </w:r>
          </w:p>
        </w:tc>
        <w:tc>
          <w:tcPr>
            <w:tcW w:w="3765"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Основная программа</w:t>
            </w:r>
          </w:p>
        </w:tc>
        <w:tc>
          <w:tcPr>
            <w:tcW w:w="3611"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Парциальная программа</w:t>
            </w:r>
          </w:p>
        </w:tc>
        <w:tc>
          <w:tcPr>
            <w:tcW w:w="3696"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Методические пособия</w:t>
            </w:r>
          </w:p>
        </w:tc>
      </w:tr>
      <w:tr w:rsidR="00B65BCD" w:rsidRPr="00CC3746" w:rsidTr="00B65BCD">
        <w:tc>
          <w:tcPr>
            <w:tcW w:w="3714"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Социально-</w:t>
            </w:r>
          </w:p>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Коммуникативное</w:t>
            </w:r>
          </w:p>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развитие</w:t>
            </w:r>
          </w:p>
        </w:tc>
        <w:tc>
          <w:tcPr>
            <w:tcW w:w="3765"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 xml:space="preserve">От рождения до школы. Основная образовательная программа дошкольного образования. / Под ред. </w:t>
            </w:r>
            <w:proofErr w:type="spellStart"/>
            <w:r w:rsidRPr="00CC3746">
              <w:rPr>
                <w:rFonts w:ascii="Times New Roman" w:eastAsia="Times New Roman" w:hAnsi="Times New Roman"/>
                <w:sz w:val="24"/>
                <w:szCs w:val="24"/>
                <w:lang w:eastAsia="ru-RU"/>
              </w:rPr>
              <w:t>Н.Е.Вераксы</w:t>
            </w:r>
            <w:proofErr w:type="spellEnd"/>
            <w:r w:rsidRPr="00CC3746">
              <w:rPr>
                <w:rFonts w:ascii="Times New Roman" w:eastAsia="Times New Roman" w:hAnsi="Times New Roman"/>
                <w:sz w:val="24"/>
                <w:szCs w:val="24"/>
                <w:lang w:eastAsia="ru-RU"/>
              </w:rPr>
              <w:t xml:space="preserve">, </w:t>
            </w:r>
            <w:proofErr w:type="spellStart"/>
            <w:r w:rsidRPr="00CC3746">
              <w:rPr>
                <w:rFonts w:ascii="Times New Roman" w:eastAsia="Times New Roman" w:hAnsi="Times New Roman"/>
                <w:sz w:val="24"/>
                <w:szCs w:val="24"/>
                <w:lang w:eastAsia="ru-RU"/>
              </w:rPr>
              <w:t>Т.С.Комаровой</w:t>
            </w:r>
            <w:proofErr w:type="spellEnd"/>
            <w:r w:rsidRPr="00CC3746">
              <w:rPr>
                <w:rFonts w:ascii="Times New Roman" w:eastAsia="Times New Roman" w:hAnsi="Times New Roman"/>
                <w:sz w:val="24"/>
                <w:szCs w:val="24"/>
                <w:lang w:eastAsia="ru-RU"/>
              </w:rPr>
              <w:t>, М.А. Васильевой. 2016</w:t>
            </w:r>
          </w:p>
        </w:tc>
        <w:tc>
          <w:tcPr>
            <w:tcW w:w="3611"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696"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Буре Р.С. Социально – нравственное воспитание дошкольников (3 – 7 лет).</w:t>
            </w:r>
          </w:p>
          <w:p w:rsidR="00B65BCD" w:rsidRPr="00CC3746" w:rsidRDefault="00B65BCD" w:rsidP="00CC3746">
            <w:pPr>
              <w:pStyle w:val="aa"/>
              <w:spacing w:line="276" w:lineRule="auto"/>
              <w:jc w:val="both"/>
              <w:rPr>
                <w:rFonts w:ascii="Times New Roman" w:eastAsia="Times New Roman" w:hAnsi="Times New Roman"/>
                <w:sz w:val="24"/>
                <w:szCs w:val="24"/>
                <w:lang w:eastAsia="ru-RU"/>
              </w:rPr>
            </w:pPr>
            <w:proofErr w:type="spellStart"/>
            <w:r w:rsidRPr="00CC3746">
              <w:rPr>
                <w:rFonts w:ascii="Times New Roman" w:eastAsia="Times New Roman" w:hAnsi="Times New Roman"/>
                <w:sz w:val="24"/>
                <w:szCs w:val="24"/>
                <w:lang w:eastAsia="ru-RU"/>
              </w:rPr>
              <w:t>Куцакова</w:t>
            </w:r>
            <w:proofErr w:type="spellEnd"/>
            <w:r w:rsidRPr="00CC3746">
              <w:rPr>
                <w:rFonts w:ascii="Times New Roman" w:eastAsia="Times New Roman" w:hAnsi="Times New Roman"/>
                <w:sz w:val="24"/>
                <w:szCs w:val="24"/>
                <w:lang w:eastAsia="ru-RU"/>
              </w:rPr>
              <w:t xml:space="preserve"> Л.В. Трудовое воспитание в детском саду: Для занятий с детьми 3 – 7 лет.</w:t>
            </w:r>
          </w:p>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 xml:space="preserve">Белая К.Ю. Формирование основ безопасности у дошкольников (3 – 7 лет). </w:t>
            </w:r>
          </w:p>
          <w:p w:rsidR="00B65BCD" w:rsidRPr="00CC3746" w:rsidRDefault="00B65BCD" w:rsidP="00CC3746">
            <w:pPr>
              <w:pStyle w:val="aa"/>
              <w:spacing w:line="276" w:lineRule="auto"/>
              <w:jc w:val="both"/>
              <w:rPr>
                <w:rFonts w:ascii="Times New Roman" w:eastAsia="Times New Roman" w:hAnsi="Times New Roman"/>
                <w:sz w:val="24"/>
                <w:szCs w:val="24"/>
                <w:lang w:eastAsia="ru-RU"/>
              </w:rPr>
            </w:pPr>
            <w:proofErr w:type="spellStart"/>
            <w:r w:rsidRPr="00CC3746">
              <w:rPr>
                <w:rFonts w:ascii="Times New Roman" w:eastAsia="Times New Roman" w:hAnsi="Times New Roman"/>
                <w:sz w:val="24"/>
                <w:szCs w:val="24"/>
                <w:lang w:eastAsia="ru-RU"/>
              </w:rPr>
              <w:t>Саулина</w:t>
            </w:r>
            <w:proofErr w:type="spellEnd"/>
            <w:r w:rsidRPr="00CC3746">
              <w:rPr>
                <w:rFonts w:ascii="Times New Roman" w:eastAsia="Times New Roman" w:hAnsi="Times New Roman"/>
                <w:sz w:val="24"/>
                <w:szCs w:val="24"/>
                <w:lang w:eastAsia="ru-RU"/>
              </w:rPr>
              <w:t xml:space="preserve"> Т.Ф. Знакомим дошкольников с правилами дорожного движения (3 – 7 лет).</w:t>
            </w:r>
          </w:p>
        </w:tc>
      </w:tr>
      <w:tr w:rsidR="00B65BCD" w:rsidRPr="00CC3746" w:rsidTr="00B65BCD">
        <w:tc>
          <w:tcPr>
            <w:tcW w:w="3714"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 xml:space="preserve">Познавательное </w:t>
            </w:r>
          </w:p>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развитие</w:t>
            </w:r>
          </w:p>
        </w:tc>
        <w:tc>
          <w:tcPr>
            <w:tcW w:w="11072" w:type="dxa"/>
            <w:gridSpan w:val="3"/>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Развитие познавательно – исследовательской деятельности</w:t>
            </w:r>
          </w:p>
        </w:tc>
      </w:tr>
      <w:tr w:rsidR="00B65BCD" w:rsidRPr="00CC3746" w:rsidTr="00B65BCD">
        <w:tc>
          <w:tcPr>
            <w:tcW w:w="3714"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765"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 xml:space="preserve">От рождения до школы. Основная образовательная программа дошкольного образования. / Под ред. </w:t>
            </w:r>
            <w:proofErr w:type="spellStart"/>
            <w:r w:rsidRPr="00CC3746">
              <w:rPr>
                <w:rFonts w:ascii="Times New Roman" w:eastAsia="Times New Roman" w:hAnsi="Times New Roman"/>
                <w:sz w:val="24"/>
                <w:szCs w:val="24"/>
                <w:lang w:eastAsia="ru-RU"/>
              </w:rPr>
              <w:t>Н.Е.Вераксы</w:t>
            </w:r>
            <w:proofErr w:type="spellEnd"/>
            <w:r w:rsidRPr="00CC3746">
              <w:rPr>
                <w:rFonts w:ascii="Times New Roman" w:eastAsia="Times New Roman" w:hAnsi="Times New Roman"/>
                <w:sz w:val="24"/>
                <w:szCs w:val="24"/>
                <w:lang w:eastAsia="ru-RU"/>
              </w:rPr>
              <w:t xml:space="preserve">, </w:t>
            </w:r>
            <w:proofErr w:type="spellStart"/>
            <w:r w:rsidRPr="00CC3746">
              <w:rPr>
                <w:rFonts w:ascii="Times New Roman" w:eastAsia="Times New Roman" w:hAnsi="Times New Roman"/>
                <w:sz w:val="24"/>
                <w:szCs w:val="24"/>
                <w:lang w:eastAsia="ru-RU"/>
              </w:rPr>
              <w:t>Т.С.Комаровой</w:t>
            </w:r>
            <w:proofErr w:type="spellEnd"/>
            <w:r w:rsidRPr="00CC3746">
              <w:rPr>
                <w:rFonts w:ascii="Times New Roman" w:eastAsia="Times New Roman" w:hAnsi="Times New Roman"/>
                <w:sz w:val="24"/>
                <w:szCs w:val="24"/>
                <w:lang w:eastAsia="ru-RU"/>
              </w:rPr>
              <w:t>, М.А. Васильевой. 2016</w:t>
            </w:r>
          </w:p>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611"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696"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roofErr w:type="spellStart"/>
            <w:r w:rsidRPr="00CC3746">
              <w:rPr>
                <w:rFonts w:ascii="Times New Roman" w:eastAsia="Times New Roman" w:hAnsi="Times New Roman"/>
                <w:sz w:val="24"/>
                <w:szCs w:val="24"/>
                <w:lang w:eastAsia="ru-RU"/>
              </w:rPr>
              <w:t>Веракса</w:t>
            </w:r>
            <w:proofErr w:type="spellEnd"/>
            <w:r w:rsidRPr="00CC3746">
              <w:rPr>
                <w:rFonts w:ascii="Times New Roman" w:eastAsia="Times New Roman" w:hAnsi="Times New Roman"/>
                <w:sz w:val="24"/>
                <w:szCs w:val="24"/>
                <w:lang w:eastAsia="ru-RU"/>
              </w:rPr>
              <w:t xml:space="preserve"> Н.Е., </w:t>
            </w:r>
            <w:proofErr w:type="spellStart"/>
            <w:r w:rsidRPr="00CC3746">
              <w:rPr>
                <w:rFonts w:ascii="Times New Roman" w:eastAsia="Times New Roman" w:hAnsi="Times New Roman"/>
                <w:sz w:val="24"/>
                <w:szCs w:val="24"/>
                <w:lang w:eastAsia="ru-RU"/>
              </w:rPr>
              <w:t>Вераска</w:t>
            </w:r>
            <w:proofErr w:type="spellEnd"/>
            <w:r w:rsidRPr="00CC3746">
              <w:rPr>
                <w:rFonts w:ascii="Times New Roman" w:eastAsia="Times New Roman" w:hAnsi="Times New Roman"/>
                <w:sz w:val="24"/>
                <w:szCs w:val="24"/>
                <w:lang w:eastAsia="ru-RU"/>
              </w:rPr>
              <w:t xml:space="preserve"> А.Н. Проектная деятельность дошкольников.</w:t>
            </w:r>
          </w:p>
          <w:p w:rsidR="00B65BCD" w:rsidRPr="00CC3746" w:rsidRDefault="00B65BCD" w:rsidP="00CC3746">
            <w:pPr>
              <w:pStyle w:val="aa"/>
              <w:spacing w:line="276" w:lineRule="auto"/>
              <w:jc w:val="both"/>
              <w:rPr>
                <w:rFonts w:ascii="Times New Roman" w:eastAsia="Times New Roman" w:hAnsi="Times New Roman"/>
                <w:sz w:val="24"/>
                <w:szCs w:val="24"/>
                <w:lang w:eastAsia="ru-RU"/>
              </w:rPr>
            </w:pPr>
            <w:proofErr w:type="spellStart"/>
            <w:r w:rsidRPr="00CC3746">
              <w:rPr>
                <w:rFonts w:ascii="Times New Roman" w:eastAsia="Times New Roman" w:hAnsi="Times New Roman"/>
                <w:sz w:val="24"/>
                <w:szCs w:val="24"/>
                <w:lang w:eastAsia="ru-RU"/>
              </w:rPr>
              <w:t>Веракса</w:t>
            </w:r>
            <w:proofErr w:type="spellEnd"/>
            <w:r w:rsidRPr="00CC3746">
              <w:rPr>
                <w:rFonts w:ascii="Times New Roman" w:eastAsia="Times New Roman" w:hAnsi="Times New Roman"/>
                <w:sz w:val="24"/>
                <w:szCs w:val="24"/>
                <w:lang w:eastAsia="ru-RU"/>
              </w:rPr>
              <w:t xml:space="preserve"> Н.Е., </w:t>
            </w:r>
            <w:proofErr w:type="spellStart"/>
            <w:r w:rsidRPr="00CC3746">
              <w:rPr>
                <w:rFonts w:ascii="Times New Roman" w:eastAsia="Times New Roman" w:hAnsi="Times New Roman"/>
                <w:sz w:val="24"/>
                <w:szCs w:val="24"/>
                <w:lang w:eastAsia="ru-RU"/>
              </w:rPr>
              <w:t>Галимов</w:t>
            </w:r>
            <w:proofErr w:type="spellEnd"/>
            <w:r w:rsidRPr="00CC3746">
              <w:rPr>
                <w:rFonts w:ascii="Times New Roman" w:eastAsia="Times New Roman" w:hAnsi="Times New Roman"/>
                <w:sz w:val="24"/>
                <w:szCs w:val="24"/>
                <w:lang w:eastAsia="ru-RU"/>
              </w:rPr>
              <w:t xml:space="preserve"> О.Р. Павлова Л.Ю. Сборник дидактических игр по ознакомлению с окружающим миром (3 – 7 лет).</w:t>
            </w:r>
          </w:p>
          <w:p w:rsidR="00B65BCD" w:rsidRPr="00CC3746" w:rsidRDefault="00B65BCD" w:rsidP="00CC3746">
            <w:pPr>
              <w:pStyle w:val="aa"/>
              <w:spacing w:line="276" w:lineRule="auto"/>
              <w:jc w:val="both"/>
              <w:rPr>
                <w:rFonts w:ascii="Times New Roman" w:eastAsia="Times New Roman" w:hAnsi="Times New Roman"/>
                <w:sz w:val="24"/>
                <w:szCs w:val="24"/>
                <w:lang w:eastAsia="ru-RU"/>
              </w:rPr>
            </w:pPr>
            <w:proofErr w:type="spellStart"/>
            <w:r w:rsidRPr="00CC3746">
              <w:rPr>
                <w:rFonts w:ascii="Times New Roman" w:eastAsia="Times New Roman" w:hAnsi="Times New Roman"/>
                <w:sz w:val="24"/>
                <w:szCs w:val="24"/>
                <w:lang w:eastAsia="ru-RU"/>
              </w:rPr>
              <w:t>Шиян</w:t>
            </w:r>
            <w:proofErr w:type="spellEnd"/>
            <w:r w:rsidRPr="00CC3746">
              <w:rPr>
                <w:rFonts w:ascii="Times New Roman" w:eastAsia="Times New Roman" w:hAnsi="Times New Roman"/>
                <w:sz w:val="24"/>
                <w:szCs w:val="24"/>
                <w:lang w:eastAsia="ru-RU"/>
              </w:rPr>
              <w:t xml:space="preserve"> О.А. Развитие творческого мышления. Работаем по сказке (3 </w:t>
            </w:r>
            <w:r w:rsidRPr="00CC3746">
              <w:rPr>
                <w:rFonts w:ascii="Times New Roman" w:eastAsia="Times New Roman" w:hAnsi="Times New Roman"/>
                <w:sz w:val="24"/>
                <w:szCs w:val="24"/>
                <w:lang w:eastAsia="ru-RU"/>
              </w:rPr>
              <w:lastRenderedPageBreak/>
              <w:t>– 7 лет).</w:t>
            </w:r>
          </w:p>
        </w:tc>
      </w:tr>
      <w:tr w:rsidR="00B65BCD" w:rsidRPr="00CC3746" w:rsidTr="00B65BCD">
        <w:tc>
          <w:tcPr>
            <w:tcW w:w="3714"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11072" w:type="dxa"/>
            <w:gridSpan w:val="3"/>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Формирование элементарных математических представлений</w:t>
            </w:r>
          </w:p>
        </w:tc>
      </w:tr>
      <w:tr w:rsidR="00B65BCD" w:rsidRPr="00CC3746" w:rsidTr="00B65BCD">
        <w:tc>
          <w:tcPr>
            <w:tcW w:w="3714"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765"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611" w:type="dxa"/>
          </w:tcPr>
          <w:p w:rsidR="00B65BCD" w:rsidRPr="00CC3746" w:rsidRDefault="00B65BCD" w:rsidP="00CC3746">
            <w:pPr>
              <w:pStyle w:val="aa"/>
              <w:spacing w:line="276" w:lineRule="auto"/>
              <w:ind w:left="23"/>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Математика в детском саду. Автор</w:t>
            </w:r>
          </w:p>
          <w:p w:rsidR="00B65BCD" w:rsidRPr="00CC3746" w:rsidRDefault="00B65BCD" w:rsidP="00CC3746">
            <w:pPr>
              <w:pStyle w:val="aa"/>
              <w:spacing w:line="276" w:lineRule="auto"/>
              <w:ind w:left="23"/>
              <w:jc w:val="both"/>
              <w:rPr>
                <w:rFonts w:ascii="Times New Roman" w:eastAsia="Times New Roman" w:hAnsi="Times New Roman"/>
                <w:sz w:val="24"/>
                <w:szCs w:val="24"/>
                <w:lang w:eastAsia="ru-RU"/>
              </w:rPr>
            </w:pPr>
            <w:proofErr w:type="spellStart"/>
            <w:proofErr w:type="gramStart"/>
            <w:r w:rsidRPr="00CC3746">
              <w:rPr>
                <w:rFonts w:ascii="Times New Roman" w:eastAsia="Times New Roman" w:hAnsi="Times New Roman"/>
                <w:sz w:val="24"/>
                <w:szCs w:val="24"/>
                <w:lang w:eastAsia="ru-RU"/>
              </w:rPr>
              <w:t>В.П.Новикова</w:t>
            </w:r>
            <w:proofErr w:type="spellEnd"/>
            <w:r w:rsidRPr="00CC3746">
              <w:rPr>
                <w:rFonts w:ascii="Times New Roman" w:eastAsia="Times New Roman" w:hAnsi="Times New Roman"/>
                <w:sz w:val="24"/>
                <w:szCs w:val="24"/>
                <w:lang w:eastAsia="ru-RU"/>
              </w:rPr>
              <w:t xml:space="preserve"> (Сценарии занятий: 4 – 5</w:t>
            </w:r>
            <w:proofErr w:type="gramEnd"/>
          </w:p>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лет)</w:t>
            </w:r>
          </w:p>
        </w:tc>
        <w:tc>
          <w:tcPr>
            <w:tcW w:w="3696"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roofErr w:type="spellStart"/>
            <w:r w:rsidRPr="00CC3746">
              <w:rPr>
                <w:rFonts w:ascii="Times New Roman" w:eastAsia="Times New Roman" w:hAnsi="Times New Roman"/>
                <w:sz w:val="24"/>
                <w:szCs w:val="24"/>
                <w:lang w:eastAsia="ru-RU"/>
              </w:rPr>
              <w:t>Помораева</w:t>
            </w:r>
            <w:proofErr w:type="spellEnd"/>
            <w:r w:rsidRPr="00CC3746">
              <w:rPr>
                <w:rFonts w:ascii="Times New Roman" w:eastAsia="Times New Roman" w:hAnsi="Times New Roman"/>
                <w:sz w:val="24"/>
                <w:szCs w:val="24"/>
                <w:lang w:eastAsia="ru-RU"/>
              </w:rPr>
              <w:t xml:space="preserve"> И.А., </w:t>
            </w:r>
            <w:proofErr w:type="spellStart"/>
            <w:r w:rsidRPr="00CC3746">
              <w:rPr>
                <w:rFonts w:ascii="Times New Roman" w:eastAsia="Times New Roman" w:hAnsi="Times New Roman"/>
                <w:sz w:val="24"/>
                <w:szCs w:val="24"/>
                <w:lang w:eastAsia="ru-RU"/>
              </w:rPr>
              <w:t>Позина</w:t>
            </w:r>
            <w:proofErr w:type="spellEnd"/>
            <w:r w:rsidRPr="00CC3746">
              <w:rPr>
                <w:rFonts w:ascii="Times New Roman" w:eastAsia="Times New Roman" w:hAnsi="Times New Roman"/>
                <w:sz w:val="24"/>
                <w:szCs w:val="24"/>
                <w:lang w:eastAsia="ru-RU"/>
              </w:rPr>
              <w:t xml:space="preserve"> В.А. Формирование элементарных математических представлений: Вторая младшая (3 – 4 года).</w:t>
            </w:r>
          </w:p>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r>
      <w:tr w:rsidR="00B65BCD" w:rsidRPr="00CC3746" w:rsidTr="00B65BCD">
        <w:tc>
          <w:tcPr>
            <w:tcW w:w="3714"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11072" w:type="dxa"/>
            <w:gridSpan w:val="3"/>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Ознакомление с предметным окружением и социальным миром</w:t>
            </w:r>
          </w:p>
        </w:tc>
      </w:tr>
      <w:tr w:rsidR="00B65BCD" w:rsidRPr="00CC3746" w:rsidTr="00B65BCD">
        <w:tc>
          <w:tcPr>
            <w:tcW w:w="3714"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765"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611"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696"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roofErr w:type="spellStart"/>
            <w:r w:rsidRPr="00CC3746">
              <w:rPr>
                <w:rFonts w:ascii="Times New Roman" w:eastAsia="Times New Roman" w:hAnsi="Times New Roman"/>
                <w:sz w:val="24"/>
                <w:szCs w:val="24"/>
                <w:lang w:eastAsia="ru-RU"/>
              </w:rPr>
              <w:t>Дыбина</w:t>
            </w:r>
            <w:proofErr w:type="spellEnd"/>
            <w:r w:rsidRPr="00CC3746">
              <w:rPr>
                <w:rFonts w:ascii="Times New Roman" w:eastAsia="Times New Roman" w:hAnsi="Times New Roman"/>
                <w:sz w:val="24"/>
                <w:szCs w:val="24"/>
                <w:lang w:eastAsia="ru-RU"/>
              </w:rPr>
              <w:t xml:space="preserve"> О.В. Ознакомление с предметным и социальным окружением: Вторая младшая (3 – 4 года).</w:t>
            </w:r>
          </w:p>
        </w:tc>
      </w:tr>
      <w:tr w:rsidR="00B65BCD" w:rsidRPr="00CC3746" w:rsidTr="00B65BCD">
        <w:tc>
          <w:tcPr>
            <w:tcW w:w="3714"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11072" w:type="dxa"/>
            <w:gridSpan w:val="3"/>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Ознакомление с миром природы</w:t>
            </w:r>
          </w:p>
        </w:tc>
      </w:tr>
      <w:tr w:rsidR="00B65BCD" w:rsidRPr="00CC3746" w:rsidTr="00B65BCD">
        <w:tc>
          <w:tcPr>
            <w:tcW w:w="3714"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765"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611"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roofErr w:type="spellStart"/>
            <w:r w:rsidRPr="00CC3746">
              <w:rPr>
                <w:rFonts w:ascii="Times New Roman" w:eastAsia="Times New Roman" w:hAnsi="Times New Roman"/>
                <w:sz w:val="24"/>
                <w:szCs w:val="24"/>
                <w:lang w:eastAsia="ru-RU"/>
              </w:rPr>
              <w:t>Н.А.Рыжова</w:t>
            </w:r>
            <w:proofErr w:type="spellEnd"/>
            <w:proofErr w:type="gramStart"/>
            <w:r w:rsidRPr="00CC3746">
              <w:rPr>
                <w:rFonts w:ascii="Times New Roman" w:eastAsia="Times New Roman" w:hAnsi="Times New Roman"/>
                <w:sz w:val="24"/>
                <w:szCs w:val="24"/>
                <w:lang w:eastAsia="ru-RU"/>
              </w:rPr>
              <w:t xml:space="preserve"> :</w:t>
            </w:r>
            <w:proofErr w:type="gramEnd"/>
            <w:r w:rsidRPr="00CC3746">
              <w:rPr>
                <w:rFonts w:ascii="Times New Roman" w:eastAsia="Times New Roman" w:hAnsi="Times New Roman"/>
                <w:sz w:val="24"/>
                <w:szCs w:val="24"/>
                <w:lang w:eastAsia="ru-RU"/>
              </w:rPr>
              <w:t xml:space="preserve"> «Я и природа»</w:t>
            </w:r>
          </w:p>
        </w:tc>
        <w:tc>
          <w:tcPr>
            <w:tcW w:w="3696" w:type="dxa"/>
          </w:tcPr>
          <w:p w:rsidR="00B65BCD" w:rsidRPr="00CC3746" w:rsidRDefault="00B65BCD" w:rsidP="00CC3746">
            <w:pPr>
              <w:pStyle w:val="aa"/>
              <w:spacing w:line="276" w:lineRule="auto"/>
              <w:rPr>
                <w:rFonts w:ascii="Times New Roman" w:eastAsia="Times New Roman" w:hAnsi="Times New Roman"/>
                <w:sz w:val="24"/>
                <w:szCs w:val="24"/>
                <w:lang w:eastAsia="ru-RU"/>
              </w:rPr>
            </w:pPr>
            <w:proofErr w:type="spellStart"/>
            <w:r w:rsidRPr="00CC3746">
              <w:rPr>
                <w:rFonts w:ascii="Times New Roman" w:eastAsia="Times New Roman" w:hAnsi="Times New Roman"/>
                <w:sz w:val="24"/>
                <w:szCs w:val="24"/>
                <w:lang w:eastAsia="ru-RU"/>
              </w:rPr>
              <w:t>Соломенникова</w:t>
            </w:r>
            <w:proofErr w:type="spellEnd"/>
            <w:r w:rsidRPr="00CC3746">
              <w:rPr>
                <w:rFonts w:ascii="Times New Roman" w:eastAsia="Times New Roman" w:hAnsi="Times New Roman"/>
                <w:sz w:val="24"/>
                <w:szCs w:val="24"/>
                <w:lang w:eastAsia="ru-RU"/>
              </w:rPr>
              <w:t xml:space="preserve"> О.А. Ознакомление  с природой в детском саду: Вторая младшая (3 – 4 года). </w:t>
            </w:r>
          </w:p>
        </w:tc>
      </w:tr>
      <w:tr w:rsidR="00B65BCD" w:rsidRPr="00CC3746" w:rsidTr="00B65BCD">
        <w:tc>
          <w:tcPr>
            <w:tcW w:w="3714"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 xml:space="preserve">Речевое </w:t>
            </w:r>
          </w:p>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развитие</w:t>
            </w:r>
          </w:p>
        </w:tc>
        <w:tc>
          <w:tcPr>
            <w:tcW w:w="11072" w:type="dxa"/>
            <w:gridSpan w:val="3"/>
          </w:tcPr>
          <w:p w:rsidR="00B65BCD" w:rsidRPr="00CC3746" w:rsidRDefault="00B65BCD" w:rsidP="00CC3746">
            <w:pPr>
              <w:pStyle w:val="aa"/>
              <w:spacing w:line="276" w:lineRule="auto"/>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Развитие речи</w:t>
            </w:r>
          </w:p>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r>
      <w:tr w:rsidR="00B65BCD" w:rsidRPr="00CC3746" w:rsidTr="00B65BCD">
        <w:tc>
          <w:tcPr>
            <w:tcW w:w="3714"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765"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 xml:space="preserve">От рождения до школы. Основная образовательная программа дошкольного образования. / Под ред. </w:t>
            </w:r>
            <w:proofErr w:type="spellStart"/>
            <w:r w:rsidRPr="00CC3746">
              <w:rPr>
                <w:rFonts w:ascii="Times New Roman" w:eastAsia="Times New Roman" w:hAnsi="Times New Roman"/>
                <w:sz w:val="24"/>
                <w:szCs w:val="24"/>
                <w:lang w:eastAsia="ru-RU"/>
              </w:rPr>
              <w:t>Н.Е.Вераксы</w:t>
            </w:r>
            <w:proofErr w:type="spellEnd"/>
            <w:r w:rsidRPr="00CC3746">
              <w:rPr>
                <w:rFonts w:ascii="Times New Roman" w:eastAsia="Times New Roman" w:hAnsi="Times New Roman"/>
                <w:sz w:val="24"/>
                <w:szCs w:val="24"/>
                <w:lang w:eastAsia="ru-RU"/>
              </w:rPr>
              <w:t xml:space="preserve">, </w:t>
            </w:r>
            <w:proofErr w:type="spellStart"/>
            <w:r w:rsidRPr="00CC3746">
              <w:rPr>
                <w:rFonts w:ascii="Times New Roman" w:eastAsia="Times New Roman" w:hAnsi="Times New Roman"/>
                <w:sz w:val="24"/>
                <w:szCs w:val="24"/>
                <w:lang w:eastAsia="ru-RU"/>
              </w:rPr>
              <w:t>Т.С.Комаровой</w:t>
            </w:r>
            <w:proofErr w:type="spellEnd"/>
            <w:r w:rsidRPr="00CC3746">
              <w:rPr>
                <w:rFonts w:ascii="Times New Roman" w:eastAsia="Times New Roman" w:hAnsi="Times New Roman"/>
                <w:sz w:val="24"/>
                <w:szCs w:val="24"/>
                <w:lang w:eastAsia="ru-RU"/>
              </w:rPr>
              <w:t>, М.А. Васильевой. 2016</w:t>
            </w:r>
          </w:p>
        </w:tc>
        <w:tc>
          <w:tcPr>
            <w:tcW w:w="3611"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roofErr w:type="spellStart"/>
            <w:r w:rsidRPr="00CC3746">
              <w:rPr>
                <w:rFonts w:ascii="Times New Roman" w:eastAsia="Times New Roman" w:hAnsi="Times New Roman"/>
                <w:sz w:val="24"/>
                <w:szCs w:val="24"/>
                <w:lang w:eastAsia="ru-RU"/>
              </w:rPr>
              <w:t>О.С.Ушакова</w:t>
            </w:r>
            <w:proofErr w:type="spellEnd"/>
            <w:proofErr w:type="gramStart"/>
            <w:r w:rsidRPr="00CC3746">
              <w:rPr>
                <w:rFonts w:ascii="Times New Roman" w:eastAsia="Times New Roman" w:hAnsi="Times New Roman"/>
                <w:sz w:val="24"/>
                <w:szCs w:val="24"/>
                <w:lang w:eastAsia="ru-RU"/>
              </w:rPr>
              <w:t xml:space="preserve"> :</w:t>
            </w:r>
            <w:proofErr w:type="gramEnd"/>
            <w:r w:rsidRPr="00CC3746">
              <w:rPr>
                <w:rFonts w:ascii="Times New Roman" w:eastAsia="Times New Roman" w:hAnsi="Times New Roman"/>
                <w:sz w:val="24"/>
                <w:szCs w:val="24"/>
                <w:lang w:eastAsia="ru-RU"/>
              </w:rPr>
              <w:t xml:space="preserve"> «Речевое развитие детей дошкольного возраста»</w:t>
            </w:r>
          </w:p>
        </w:tc>
        <w:tc>
          <w:tcPr>
            <w:tcW w:w="3696" w:type="dxa"/>
          </w:tcPr>
          <w:p w:rsidR="00B65BCD" w:rsidRPr="00CC3746" w:rsidRDefault="00B65BCD" w:rsidP="00CC3746">
            <w:pPr>
              <w:pStyle w:val="aa"/>
              <w:spacing w:line="276" w:lineRule="auto"/>
              <w:rPr>
                <w:rFonts w:ascii="Times New Roman" w:eastAsia="Times New Roman" w:hAnsi="Times New Roman"/>
                <w:sz w:val="24"/>
                <w:szCs w:val="24"/>
                <w:lang w:eastAsia="ru-RU"/>
              </w:rPr>
            </w:pPr>
            <w:proofErr w:type="spellStart"/>
            <w:r w:rsidRPr="00CC3746">
              <w:rPr>
                <w:rFonts w:ascii="Times New Roman" w:eastAsia="Times New Roman" w:hAnsi="Times New Roman"/>
                <w:sz w:val="24"/>
                <w:szCs w:val="24"/>
                <w:lang w:eastAsia="ru-RU"/>
              </w:rPr>
              <w:t>Гербова</w:t>
            </w:r>
            <w:proofErr w:type="spellEnd"/>
            <w:r w:rsidRPr="00CC3746">
              <w:rPr>
                <w:rFonts w:ascii="Times New Roman" w:eastAsia="Times New Roman" w:hAnsi="Times New Roman"/>
                <w:sz w:val="24"/>
                <w:szCs w:val="24"/>
                <w:lang w:eastAsia="ru-RU"/>
              </w:rPr>
              <w:t xml:space="preserve"> В.В. Развитие речи в детском саду: Вторая младшая (3 – 4 года). Рабочие тетради</w:t>
            </w:r>
          </w:p>
          <w:p w:rsidR="00B65BCD" w:rsidRPr="00CC3746" w:rsidRDefault="00B65BCD" w:rsidP="00CC3746">
            <w:pPr>
              <w:pStyle w:val="aa"/>
              <w:spacing w:line="276" w:lineRule="auto"/>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 xml:space="preserve">Дарья Денисова, Юрий </w:t>
            </w:r>
            <w:proofErr w:type="spellStart"/>
            <w:r w:rsidRPr="00CC3746">
              <w:rPr>
                <w:rFonts w:ascii="Times New Roman" w:eastAsia="Times New Roman" w:hAnsi="Times New Roman"/>
                <w:sz w:val="24"/>
                <w:szCs w:val="24"/>
                <w:lang w:eastAsia="ru-RU"/>
              </w:rPr>
              <w:t>Дорожин</w:t>
            </w:r>
            <w:proofErr w:type="spellEnd"/>
            <w:r w:rsidRPr="00CC3746">
              <w:rPr>
                <w:rFonts w:ascii="Times New Roman" w:eastAsia="Times New Roman" w:hAnsi="Times New Roman"/>
                <w:sz w:val="24"/>
                <w:szCs w:val="24"/>
                <w:lang w:eastAsia="ru-RU"/>
              </w:rPr>
              <w:t xml:space="preserve">, Развитие речи у малышей: Вторая младшая (3 – 4 года). Дарья Денисова, Юрий </w:t>
            </w:r>
            <w:proofErr w:type="spellStart"/>
            <w:r w:rsidRPr="00CC3746">
              <w:rPr>
                <w:rFonts w:ascii="Times New Roman" w:eastAsia="Times New Roman" w:hAnsi="Times New Roman"/>
                <w:sz w:val="24"/>
                <w:szCs w:val="24"/>
                <w:lang w:eastAsia="ru-RU"/>
              </w:rPr>
              <w:t>Дорожин</w:t>
            </w:r>
            <w:proofErr w:type="spellEnd"/>
          </w:p>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 xml:space="preserve">Уроки грамоты для малышей: </w:t>
            </w:r>
          </w:p>
        </w:tc>
      </w:tr>
      <w:tr w:rsidR="00B65BCD" w:rsidRPr="00CC3746" w:rsidTr="00B65BCD">
        <w:tc>
          <w:tcPr>
            <w:tcW w:w="3714"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11072" w:type="dxa"/>
            <w:gridSpan w:val="3"/>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Приобщение к художественной литературе</w:t>
            </w:r>
          </w:p>
        </w:tc>
      </w:tr>
      <w:tr w:rsidR="00B65BCD" w:rsidRPr="00CC3746" w:rsidTr="00B65BCD">
        <w:tc>
          <w:tcPr>
            <w:tcW w:w="3714"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765"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611"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696" w:type="dxa"/>
          </w:tcPr>
          <w:p w:rsidR="00B65BCD" w:rsidRPr="00CC3746" w:rsidRDefault="00B65BCD" w:rsidP="00CC3746">
            <w:pPr>
              <w:pStyle w:val="aa"/>
              <w:spacing w:line="276" w:lineRule="auto"/>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 xml:space="preserve">Хрестоматия для чтения </w:t>
            </w:r>
          </w:p>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 xml:space="preserve">детям в детском саду и дома: 3 – </w:t>
            </w:r>
            <w:r w:rsidRPr="00CC3746">
              <w:rPr>
                <w:rFonts w:ascii="Times New Roman" w:eastAsia="Times New Roman" w:hAnsi="Times New Roman"/>
                <w:sz w:val="24"/>
                <w:szCs w:val="24"/>
                <w:lang w:eastAsia="ru-RU"/>
              </w:rPr>
              <w:lastRenderedPageBreak/>
              <w:t>4 лет.</w:t>
            </w:r>
          </w:p>
        </w:tc>
      </w:tr>
      <w:tr w:rsidR="00B65BCD" w:rsidRPr="00CC3746" w:rsidTr="00B65BCD">
        <w:tc>
          <w:tcPr>
            <w:tcW w:w="3714"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lastRenderedPageBreak/>
              <w:t>Художественно –</w:t>
            </w:r>
          </w:p>
          <w:p w:rsidR="00B65BCD" w:rsidRPr="00CC3746" w:rsidRDefault="00B65BCD" w:rsidP="00CC3746">
            <w:pPr>
              <w:pStyle w:val="aa"/>
              <w:spacing w:line="276" w:lineRule="auto"/>
              <w:jc w:val="both"/>
              <w:rPr>
                <w:rFonts w:ascii="Times New Roman" w:eastAsia="Times New Roman" w:hAnsi="Times New Roman"/>
                <w:sz w:val="24"/>
                <w:szCs w:val="24"/>
                <w:lang w:eastAsia="ru-RU"/>
              </w:rPr>
            </w:pPr>
            <w:proofErr w:type="spellStart"/>
            <w:r w:rsidRPr="00CC3746">
              <w:rPr>
                <w:rFonts w:ascii="Times New Roman" w:eastAsia="Times New Roman" w:hAnsi="Times New Roman"/>
                <w:sz w:val="24"/>
                <w:szCs w:val="24"/>
                <w:lang w:eastAsia="ru-RU"/>
              </w:rPr>
              <w:t>Эстетическоеразвитие</w:t>
            </w:r>
            <w:proofErr w:type="spellEnd"/>
          </w:p>
        </w:tc>
        <w:tc>
          <w:tcPr>
            <w:tcW w:w="11072" w:type="dxa"/>
            <w:gridSpan w:val="3"/>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Изобразительная деятельность</w:t>
            </w:r>
          </w:p>
        </w:tc>
      </w:tr>
      <w:tr w:rsidR="00B65BCD" w:rsidRPr="00CC3746" w:rsidTr="00B65BCD">
        <w:tc>
          <w:tcPr>
            <w:tcW w:w="3714"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765"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 xml:space="preserve">От рождения до школы. Основная образовательная программа дошкольного образования. / Под ред. </w:t>
            </w:r>
            <w:proofErr w:type="spellStart"/>
            <w:r w:rsidRPr="00CC3746">
              <w:rPr>
                <w:rFonts w:ascii="Times New Roman" w:eastAsia="Times New Roman" w:hAnsi="Times New Roman"/>
                <w:sz w:val="24"/>
                <w:szCs w:val="24"/>
                <w:lang w:eastAsia="ru-RU"/>
              </w:rPr>
              <w:t>Н.Е.Вераксы</w:t>
            </w:r>
            <w:proofErr w:type="spellEnd"/>
            <w:r w:rsidRPr="00CC3746">
              <w:rPr>
                <w:rFonts w:ascii="Times New Roman" w:eastAsia="Times New Roman" w:hAnsi="Times New Roman"/>
                <w:sz w:val="24"/>
                <w:szCs w:val="24"/>
                <w:lang w:eastAsia="ru-RU"/>
              </w:rPr>
              <w:t xml:space="preserve">, </w:t>
            </w:r>
            <w:proofErr w:type="spellStart"/>
            <w:r w:rsidRPr="00CC3746">
              <w:rPr>
                <w:rFonts w:ascii="Times New Roman" w:eastAsia="Times New Roman" w:hAnsi="Times New Roman"/>
                <w:sz w:val="24"/>
                <w:szCs w:val="24"/>
                <w:lang w:eastAsia="ru-RU"/>
              </w:rPr>
              <w:t>Т.С.Комаровой</w:t>
            </w:r>
            <w:proofErr w:type="spellEnd"/>
            <w:r w:rsidRPr="00CC3746">
              <w:rPr>
                <w:rFonts w:ascii="Times New Roman" w:eastAsia="Times New Roman" w:hAnsi="Times New Roman"/>
                <w:sz w:val="24"/>
                <w:szCs w:val="24"/>
                <w:lang w:eastAsia="ru-RU"/>
              </w:rPr>
              <w:t>, М.А. Васильевой. 2016</w:t>
            </w:r>
          </w:p>
        </w:tc>
        <w:tc>
          <w:tcPr>
            <w:tcW w:w="3611"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 xml:space="preserve">Художественное творчество и конструирование. Автор </w:t>
            </w:r>
            <w:proofErr w:type="spellStart"/>
            <w:r w:rsidRPr="00CC3746">
              <w:rPr>
                <w:rFonts w:ascii="Times New Roman" w:eastAsia="Times New Roman" w:hAnsi="Times New Roman"/>
                <w:sz w:val="24"/>
                <w:szCs w:val="24"/>
                <w:lang w:eastAsia="ru-RU"/>
              </w:rPr>
              <w:t>Л.В.Куцакова</w:t>
            </w:r>
            <w:proofErr w:type="spellEnd"/>
            <w:r w:rsidRPr="00CC3746">
              <w:rPr>
                <w:rFonts w:ascii="Times New Roman" w:eastAsia="Times New Roman" w:hAnsi="Times New Roman"/>
                <w:sz w:val="24"/>
                <w:szCs w:val="24"/>
                <w:lang w:eastAsia="ru-RU"/>
              </w:rPr>
              <w:t>: 4 – 5 лет.</w:t>
            </w:r>
          </w:p>
        </w:tc>
        <w:tc>
          <w:tcPr>
            <w:tcW w:w="3696"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Комарова Т.С. Изобразительная деятельность в детском саду: Вторая младшая (3 – 4 года). Комарова Т.С. Развитие художественных способностей дошкольников.</w:t>
            </w:r>
          </w:p>
        </w:tc>
      </w:tr>
      <w:tr w:rsidR="00B65BCD" w:rsidRPr="00CC3746" w:rsidTr="00B65BCD">
        <w:tc>
          <w:tcPr>
            <w:tcW w:w="3714"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11072" w:type="dxa"/>
            <w:gridSpan w:val="3"/>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Конструктивно – модельная деятельность</w:t>
            </w:r>
          </w:p>
        </w:tc>
      </w:tr>
      <w:tr w:rsidR="00B65BCD" w:rsidRPr="00CC3746" w:rsidTr="00B65BCD">
        <w:tc>
          <w:tcPr>
            <w:tcW w:w="3714"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765"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611"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696"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roofErr w:type="spellStart"/>
            <w:r w:rsidRPr="00CC3746">
              <w:rPr>
                <w:rFonts w:ascii="Times New Roman" w:eastAsia="Times New Roman" w:hAnsi="Times New Roman"/>
                <w:sz w:val="24"/>
                <w:szCs w:val="24"/>
                <w:lang w:eastAsia="ru-RU"/>
              </w:rPr>
              <w:t>Куцакова</w:t>
            </w:r>
            <w:proofErr w:type="spellEnd"/>
            <w:r w:rsidRPr="00CC3746">
              <w:rPr>
                <w:rFonts w:ascii="Times New Roman" w:eastAsia="Times New Roman" w:hAnsi="Times New Roman"/>
                <w:sz w:val="24"/>
                <w:szCs w:val="24"/>
                <w:lang w:eastAsia="ru-RU"/>
              </w:rPr>
              <w:t xml:space="preserve"> Л.В. Конструирование из строительного материала: Вторая младшая (3 – 4 года).</w:t>
            </w:r>
          </w:p>
        </w:tc>
      </w:tr>
      <w:tr w:rsidR="00B65BCD" w:rsidRPr="00CC3746" w:rsidTr="00B65BCD">
        <w:tc>
          <w:tcPr>
            <w:tcW w:w="3714"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11072" w:type="dxa"/>
            <w:gridSpan w:val="3"/>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Музыкальная деятельность</w:t>
            </w:r>
          </w:p>
        </w:tc>
      </w:tr>
      <w:tr w:rsidR="00B65BCD" w:rsidRPr="00CC3746" w:rsidTr="00B65BCD">
        <w:tc>
          <w:tcPr>
            <w:tcW w:w="3714"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765"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611"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696"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roofErr w:type="spellStart"/>
            <w:r w:rsidRPr="00CC3746">
              <w:rPr>
                <w:rFonts w:ascii="Times New Roman" w:eastAsia="Times New Roman" w:hAnsi="Times New Roman"/>
                <w:sz w:val="24"/>
                <w:szCs w:val="24"/>
                <w:lang w:eastAsia="ru-RU"/>
              </w:rPr>
              <w:t>Зацепина</w:t>
            </w:r>
            <w:proofErr w:type="spellEnd"/>
            <w:r w:rsidRPr="00CC3746">
              <w:rPr>
                <w:rFonts w:ascii="Times New Roman" w:eastAsia="Times New Roman" w:hAnsi="Times New Roman"/>
                <w:sz w:val="24"/>
                <w:szCs w:val="24"/>
                <w:lang w:eastAsia="ru-RU"/>
              </w:rPr>
              <w:t xml:space="preserve"> М.Б. Музыкальное воспитание в детском саду: Для работы с детьми 2 –7 лет.</w:t>
            </w:r>
          </w:p>
          <w:p w:rsidR="00B65BCD" w:rsidRPr="00CC3746" w:rsidRDefault="00B65BCD" w:rsidP="00CC3746">
            <w:pPr>
              <w:pStyle w:val="aa"/>
              <w:spacing w:line="276" w:lineRule="auto"/>
              <w:jc w:val="both"/>
              <w:rPr>
                <w:rFonts w:ascii="Times New Roman" w:eastAsia="Times New Roman" w:hAnsi="Times New Roman"/>
                <w:sz w:val="24"/>
                <w:szCs w:val="24"/>
                <w:lang w:eastAsia="ru-RU"/>
              </w:rPr>
            </w:pPr>
            <w:proofErr w:type="spellStart"/>
            <w:r w:rsidRPr="00CC3746">
              <w:rPr>
                <w:rFonts w:ascii="Times New Roman" w:eastAsia="Times New Roman" w:hAnsi="Times New Roman"/>
                <w:sz w:val="24"/>
                <w:szCs w:val="24"/>
                <w:lang w:eastAsia="ru-RU"/>
              </w:rPr>
              <w:t>Зацепина</w:t>
            </w:r>
            <w:proofErr w:type="spellEnd"/>
            <w:r w:rsidRPr="00CC3746">
              <w:rPr>
                <w:rFonts w:ascii="Times New Roman" w:eastAsia="Times New Roman" w:hAnsi="Times New Roman"/>
                <w:sz w:val="24"/>
                <w:szCs w:val="24"/>
                <w:lang w:eastAsia="ru-RU"/>
              </w:rPr>
              <w:t xml:space="preserve"> М.Б. Музыкальное воспитание в детском саду: Вторая младшая (3 – 4 года).</w:t>
            </w:r>
          </w:p>
        </w:tc>
      </w:tr>
      <w:tr w:rsidR="00B65BCD" w:rsidRPr="00CC3746" w:rsidTr="00B65BCD">
        <w:tc>
          <w:tcPr>
            <w:tcW w:w="3714"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 xml:space="preserve">Физическое </w:t>
            </w:r>
          </w:p>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развитие</w:t>
            </w:r>
          </w:p>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765"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 xml:space="preserve">От рождения до школы. Основная образовательная программа дошкольного образования. / Под ред. </w:t>
            </w:r>
            <w:proofErr w:type="spellStart"/>
            <w:r w:rsidRPr="00CC3746">
              <w:rPr>
                <w:rFonts w:ascii="Times New Roman" w:eastAsia="Times New Roman" w:hAnsi="Times New Roman"/>
                <w:sz w:val="24"/>
                <w:szCs w:val="24"/>
                <w:lang w:eastAsia="ru-RU"/>
              </w:rPr>
              <w:t>Н.Е.Вераксы</w:t>
            </w:r>
            <w:proofErr w:type="spellEnd"/>
            <w:r w:rsidRPr="00CC3746">
              <w:rPr>
                <w:rFonts w:ascii="Times New Roman" w:eastAsia="Times New Roman" w:hAnsi="Times New Roman"/>
                <w:sz w:val="24"/>
                <w:szCs w:val="24"/>
                <w:lang w:eastAsia="ru-RU"/>
              </w:rPr>
              <w:t xml:space="preserve">, </w:t>
            </w:r>
            <w:proofErr w:type="spellStart"/>
            <w:r w:rsidRPr="00CC3746">
              <w:rPr>
                <w:rFonts w:ascii="Times New Roman" w:eastAsia="Times New Roman" w:hAnsi="Times New Roman"/>
                <w:sz w:val="24"/>
                <w:szCs w:val="24"/>
                <w:lang w:eastAsia="ru-RU"/>
              </w:rPr>
              <w:t>Т.С.Комаровой</w:t>
            </w:r>
            <w:proofErr w:type="spellEnd"/>
            <w:r w:rsidRPr="00CC3746">
              <w:rPr>
                <w:rFonts w:ascii="Times New Roman" w:eastAsia="Times New Roman" w:hAnsi="Times New Roman"/>
                <w:sz w:val="24"/>
                <w:szCs w:val="24"/>
                <w:lang w:eastAsia="ru-RU"/>
              </w:rPr>
              <w:t>, М.А. Васильевой. 2016</w:t>
            </w:r>
          </w:p>
        </w:tc>
        <w:tc>
          <w:tcPr>
            <w:tcW w:w="3611"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p>
        </w:tc>
        <w:tc>
          <w:tcPr>
            <w:tcW w:w="3696" w:type="dxa"/>
          </w:tcPr>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t>Борисова М.М. Малоподвижные игры и игровые упражнения: Для занятий с детьми 3 – 7 лет.</w:t>
            </w:r>
          </w:p>
          <w:p w:rsidR="00B65BCD" w:rsidRPr="00CC3746" w:rsidRDefault="00B65BCD" w:rsidP="00CC3746">
            <w:pPr>
              <w:pStyle w:val="aa"/>
              <w:spacing w:line="276" w:lineRule="auto"/>
              <w:jc w:val="both"/>
              <w:rPr>
                <w:rFonts w:ascii="Times New Roman" w:eastAsia="Times New Roman" w:hAnsi="Times New Roman"/>
                <w:sz w:val="24"/>
                <w:szCs w:val="24"/>
                <w:lang w:eastAsia="ru-RU"/>
              </w:rPr>
            </w:pPr>
            <w:proofErr w:type="spellStart"/>
            <w:r w:rsidRPr="00CC3746">
              <w:rPr>
                <w:rFonts w:ascii="Times New Roman" w:eastAsia="Times New Roman" w:hAnsi="Times New Roman"/>
                <w:sz w:val="24"/>
                <w:szCs w:val="24"/>
                <w:lang w:eastAsia="ru-RU"/>
              </w:rPr>
              <w:t>Пензулаева</w:t>
            </w:r>
            <w:proofErr w:type="spellEnd"/>
            <w:r w:rsidRPr="00CC3746">
              <w:rPr>
                <w:rFonts w:ascii="Times New Roman" w:eastAsia="Times New Roman" w:hAnsi="Times New Roman"/>
                <w:sz w:val="24"/>
                <w:szCs w:val="24"/>
                <w:lang w:eastAsia="ru-RU"/>
              </w:rPr>
              <w:t xml:space="preserve"> Л.И. Физическая культура в детском саду: вторая </w:t>
            </w:r>
            <w:proofErr w:type="spellStart"/>
            <w:r w:rsidRPr="00CC3746">
              <w:rPr>
                <w:rFonts w:ascii="Times New Roman" w:eastAsia="Times New Roman" w:hAnsi="Times New Roman"/>
                <w:sz w:val="24"/>
                <w:szCs w:val="24"/>
                <w:lang w:eastAsia="ru-RU"/>
              </w:rPr>
              <w:t>младшаягруппа</w:t>
            </w:r>
            <w:proofErr w:type="spellEnd"/>
            <w:r w:rsidRPr="00CC3746">
              <w:rPr>
                <w:rFonts w:ascii="Times New Roman" w:eastAsia="Times New Roman" w:hAnsi="Times New Roman"/>
                <w:sz w:val="24"/>
                <w:szCs w:val="24"/>
                <w:lang w:eastAsia="ru-RU"/>
              </w:rPr>
              <w:t xml:space="preserve"> (3 – 4 года).</w:t>
            </w:r>
          </w:p>
          <w:p w:rsidR="00B65BCD" w:rsidRPr="00CC3746" w:rsidRDefault="00B65BCD" w:rsidP="00CC3746">
            <w:pPr>
              <w:pStyle w:val="aa"/>
              <w:spacing w:line="276" w:lineRule="auto"/>
              <w:jc w:val="both"/>
              <w:rPr>
                <w:rFonts w:ascii="Times New Roman" w:eastAsia="Times New Roman" w:hAnsi="Times New Roman"/>
                <w:sz w:val="24"/>
                <w:szCs w:val="24"/>
                <w:lang w:eastAsia="ru-RU"/>
              </w:rPr>
            </w:pPr>
            <w:proofErr w:type="spellStart"/>
            <w:r w:rsidRPr="00CC3746">
              <w:rPr>
                <w:rFonts w:ascii="Times New Roman" w:eastAsia="Times New Roman" w:hAnsi="Times New Roman"/>
                <w:sz w:val="24"/>
                <w:szCs w:val="24"/>
                <w:lang w:eastAsia="ru-RU"/>
              </w:rPr>
              <w:t>Пензулаева</w:t>
            </w:r>
            <w:proofErr w:type="spellEnd"/>
            <w:r w:rsidRPr="00CC3746">
              <w:rPr>
                <w:rFonts w:ascii="Times New Roman" w:eastAsia="Times New Roman" w:hAnsi="Times New Roman"/>
                <w:sz w:val="24"/>
                <w:szCs w:val="24"/>
                <w:lang w:eastAsia="ru-RU"/>
              </w:rPr>
              <w:t xml:space="preserve"> Л.И. Оздоровительная гимнастика: комплексы упражнений для детей 3 – 7 лет.</w:t>
            </w:r>
          </w:p>
          <w:p w:rsidR="00B65BCD" w:rsidRPr="00CC3746" w:rsidRDefault="00B65BCD" w:rsidP="00CC3746">
            <w:pPr>
              <w:pStyle w:val="aa"/>
              <w:spacing w:line="276" w:lineRule="auto"/>
              <w:jc w:val="both"/>
              <w:rPr>
                <w:rFonts w:ascii="Times New Roman" w:eastAsia="Times New Roman" w:hAnsi="Times New Roman"/>
                <w:sz w:val="24"/>
                <w:szCs w:val="24"/>
                <w:lang w:eastAsia="ru-RU"/>
              </w:rPr>
            </w:pPr>
            <w:r w:rsidRPr="00CC3746">
              <w:rPr>
                <w:rFonts w:ascii="Times New Roman" w:eastAsia="Times New Roman" w:hAnsi="Times New Roman"/>
                <w:sz w:val="24"/>
                <w:szCs w:val="24"/>
                <w:lang w:eastAsia="ru-RU"/>
              </w:rPr>
              <w:lastRenderedPageBreak/>
              <w:t xml:space="preserve">Сборник подвижных игр / Автор – сост. </w:t>
            </w:r>
            <w:proofErr w:type="spellStart"/>
            <w:r w:rsidRPr="00CC3746">
              <w:rPr>
                <w:rFonts w:ascii="Times New Roman" w:eastAsia="Times New Roman" w:hAnsi="Times New Roman"/>
                <w:sz w:val="24"/>
                <w:szCs w:val="24"/>
                <w:lang w:eastAsia="ru-RU"/>
              </w:rPr>
              <w:t>Э.Я.Степаненкова</w:t>
            </w:r>
            <w:proofErr w:type="spellEnd"/>
            <w:r w:rsidRPr="00CC3746">
              <w:rPr>
                <w:rFonts w:ascii="Times New Roman" w:eastAsia="Times New Roman" w:hAnsi="Times New Roman"/>
                <w:sz w:val="24"/>
                <w:szCs w:val="24"/>
                <w:lang w:eastAsia="ru-RU"/>
              </w:rPr>
              <w:t>.</w:t>
            </w:r>
          </w:p>
        </w:tc>
      </w:tr>
    </w:tbl>
    <w:p w:rsidR="00B65BCD" w:rsidRPr="00CC3746" w:rsidRDefault="00B65BCD" w:rsidP="00CC3746">
      <w:pPr>
        <w:pStyle w:val="11"/>
        <w:tabs>
          <w:tab w:val="left" w:pos="426"/>
          <w:tab w:val="left" w:pos="567"/>
          <w:tab w:val="left" w:pos="709"/>
          <w:tab w:val="left" w:pos="993"/>
        </w:tabs>
        <w:spacing w:after="0"/>
        <w:ind w:left="0"/>
        <w:jc w:val="center"/>
        <w:rPr>
          <w:rFonts w:ascii="Times New Roman" w:hAnsi="Times New Roman" w:cs="Times New Roman"/>
          <w:sz w:val="24"/>
          <w:szCs w:val="24"/>
          <w:lang w:eastAsia="ru-RU"/>
        </w:rPr>
      </w:pPr>
    </w:p>
    <w:p w:rsidR="009E5BE6" w:rsidRPr="00CC3746" w:rsidRDefault="009E5BE6" w:rsidP="00CC3746">
      <w:pPr>
        <w:spacing w:after="5"/>
        <w:ind w:left="-5"/>
        <w:rPr>
          <w:rFonts w:ascii="Times New Roman" w:hAnsi="Times New Roman"/>
          <w:sz w:val="24"/>
          <w:szCs w:val="24"/>
        </w:rPr>
      </w:pPr>
      <w:r w:rsidRPr="00CC3746">
        <w:rPr>
          <w:rFonts w:ascii="Times New Roman" w:hAnsi="Times New Roman"/>
          <w:sz w:val="24"/>
          <w:szCs w:val="24"/>
        </w:rPr>
        <w:t xml:space="preserve">3.2. </w:t>
      </w:r>
      <w:r w:rsidR="00B829FB" w:rsidRPr="00CC3746">
        <w:rPr>
          <w:rFonts w:ascii="Times New Roman" w:hAnsi="Times New Roman"/>
          <w:sz w:val="24"/>
          <w:szCs w:val="24"/>
        </w:rPr>
        <w:t>Описание особенностей</w:t>
      </w:r>
      <w:r w:rsidRPr="00CC3746">
        <w:rPr>
          <w:rFonts w:ascii="Times New Roman" w:hAnsi="Times New Roman"/>
          <w:sz w:val="24"/>
          <w:szCs w:val="24"/>
        </w:rPr>
        <w:t xml:space="preserve"> организации развивающей предметно-пространственной среды </w:t>
      </w:r>
      <w:r w:rsidR="003F2923" w:rsidRPr="00CC3746">
        <w:rPr>
          <w:rFonts w:ascii="Times New Roman" w:hAnsi="Times New Roman"/>
          <w:sz w:val="24"/>
          <w:szCs w:val="24"/>
        </w:rPr>
        <w:t>группы</w:t>
      </w:r>
    </w:p>
    <w:p w:rsidR="009E5BE6" w:rsidRPr="00CC3746" w:rsidRDefault="009E5BE6" w:rsidP="00CC3746">
      <w:pPr>
        <w:spacing w:after="0"/>
        <w:rPr>
          <w:rFonts w:ascii="Times New Roman" w:hAnsi="Times New Roman"/>
          <w:sz w:val="24"/>
          <w:szCs w:val="24"/>
        </w:rPr>
      </w:pPr>
    </w:p>
    <w:p w:rsidR="00C404A9" w:rsidRPr="00CC3746" w:rsidRDefault="00C404A9" w:rsidP="00CC3746">
      <w:pPr>
        <w:spacing w:after="0"/>
        <w:ind w:firstLine="567"/>
        <w:jc w:val="both"/>
        <w:rPr>
          <w:rFonts w:ascii="Times New Roman" w:hAnsi="Times New Roman"/>
          <w:sz w:val="24"/>
          <w:szCs w:val="24"/>
        </w:rPr>
      </w:pPr>
      <w:proofErr w:type="gramStart"/>
      <w:r w:rsidRPr="00CC3746">
        <w:rPr>
          <w:rFonts w:ascii="Times New Roman" w:hAnsi="Times New Roman"/>
          <w:sz w:val="24"/>
          <w:szCs w:val="24"/>
        </w:rPr>
        <w:t>Развивающая предметно-пространственная среда группы «</w:t>
      </w:r>
      <w:r w:rsidR="00DE47C8" w:rsidRPr="00CC3746">
        <w:rPr>
          <w:rFonts w:ascii="Times New Roman" w:hAnsi="Times New Roman"/>
          <w:sz w:val="24"/>
          <w:szCs w:val="24"/>
        </w:rPr>
        <w:t>Сказка</w:t>
      </w:r>
      <w:r w:rsidRPr="00CC3746">
        <w:rPr>
          <w:rFonts w:ascii="Times New Roman" w:hAnsi="Times New Roman"/>
          <w:sz w:val="24"/>
          <w:szCs w:val="24"/>
        </w:rPr>
        <w:t xml:space="preserve">» отвечает требованиям ФГОС ДО, организована в соответствии с принципами содержательно-насыщенности, </w:t>
      </w:r>
      <w:proofErr w:type="spellStart"/>
      <w:r w:rsidRPr="00CC3746">
        <w:rPr>
          <w:rFonts w:ascii="Times New Roman" w:hAnsi="Times New Roman"/>
          <w:sz w:val="24"/>
          <w:szCs w:val="24"/>
        </w:rPr>
        <w:t>трансформируемости</w:t>
      </w:r>
      <w:proofErr w:type="spellEnd"/>
      <w:r w:rsidRPr="00CC3746">
        <w:rPr>
          <w:rFonts w:ascii="Times New Roman" w:hAnsi="Times New Roman"/>
          <w:sz w:val="24"/>
          <w:szCs w:val="24"/>
        </w:rPr>
        <w:t xml:space="preserve">, </w:t>
      </w:r>
      <w:proofErr w:type="spellStart"/>
      <w:r w:rsidRPr="00CC3746">
        <w:rPr>
          <w:rFonts w:ascii="Times New Roman" w:hAnsi="Times New Roman"/>
          <w:sz w:val="24"/>
          <w:szCs w:val="24"/>
        </w:rPr>
        <w:t>полифункциональности</w:t>
      </w:r>
      <w:proofErr w:type="spellEnd"/>
      <w:r w:rsidRPr="00CC3746">
        <w:rPr>
          <w:rFonts w:ascii="Times New Roman" w:hAnsi="Times New Roman"/>
          <w:sz w:val="24"/>
          <w:szCs w:val="24"/>
        </w:rPr>
        <w:t>, вариативности, доступности и безопасности.</w:t>
      </w:r>
      <w:proofErr w:type="gramEnd"/>
      <w:r w:rsidR="00DE47C8" w:rsidRPr="00CC3746">
        <w:rPr>
          <w:rFonts w:ascii="Times New Roman" w:hAnsi="Times New Roman"/>
          <w:sz w:val="24"/>
          <w:szCs w:val="24"/>
        </w:rPr>
        <w:t xml:space="preserve"> </w:t>
      </w:r>
      <w:proofErr w:type="gramStart"/>
      <w:r w:rsidRPr="00CC3746">
        <w:rPr>
          <w:rFonts w:ascii="Times New Roman" w:hAnsi="Times New Roman"/>
          <w:sz w:val="24"/>
          <w:szCs w:val="24"/>
        </w:rPr>
        <w:t xml:space="preserve">Образовательная среда рассматривается как зона ближайшего развития ребенка и составляет систему условий позитивной социализации и индивидуализации развития  личности детей дошкольного возраста, включая  пространственно-временные (вариативность  и </w:t>
      </w:r>
      <w:proofErr w:type="spellStart"/>
      <w:r w:rsidRPr="00CC3746">
        <w:rPr>
          <w:rFonts w:ascii="Times New Roman" w:hAnsi="Times New Roman"/>
          <w:sz w:val="24"/>
          <w:szCs w:val="24"/>
        </w:rPr>
        <w:t>трансформируемость</w:t>
      </w:r>
      <w:proofErr w:type="spellEnd"/>
      <w:r w:rsidRPr="00CC3746">
        <w:rPr>
          <w:rFonts w:ascii="Times New Roman" w:hAnsi="Times New Roman"/>
          <w:sz w:val="24"/>
          <w:szCs w:val="24"/>
        </w:rPr>
        <w:t xml:space="preserve"> предметного пространства  в зависимости от меняющихся интересов и возможностей детей, в соответствии с тематическим планированием образовательной деятельности), социальные (формы сотрудничества и общения, ролевые и межличностные отношения всех участников образовательного процесса, включая педагогов, детей, родителей</w:t>
      </w:r>
      <w:proofErr w:type="gramEnd"/>
      <w:r w:rsidRPr="00CC3746">
        <w:rPr>
          <w:rFonts w:ascii="Times New Roman" w:hAnsi="Times New Roman"/>
          <w:sz w:val="24"/>
          <w:szCs w:val="24"/>
        </w:rPr>
        <w:t xml:space="preserve">, администрацию), </w:t>
      </w:r>
      <w:proofErr w:type="spellStart"/>
      <w:r w:rsidRPr="00CC3746">
        <w:rPr>
          <w:rFonts w:ascii="Times New Roman" w:hAnsi="Times New Roman"/>
          <w:sz w:val="24"/>
          <w:szCs w:val="24"/>
        </w:rPr>
        <w:t>деятельностные</w:t>
      </w:r>
      <w:proofErr w:type="spellEnd"/>
      <w:r w:rsidRPr="00CC3746">
        <w:rPr>
          <w:rFonts w:ascii="Times New Roman" w:hAnsi="Times New Roman"/>
          <w:sz w:val="24"/>
          <w:szCs w:val="24"/>
        </w:rPr>
        <w:t xml:space="preserve"> (доступность и разнообразие видов деятельности, соответствующих возрастным особенностям старшего дошкольного возраста, задачам развития и социализации) условия.</w:t>
      </w:r>
    </w:p>
    <w:p w:rsidR="00C404A9" w:rsidRPr="00CC3746" w:rsidRDefault="00C404A9" w:rsidP="00CC3746">
      <w:pPr>
        <w:spacing w:after="0"/>
        <w:ind w:firstLine="567"/>
        <w:jc w:val="both"/>
        <w:rPr>
          <w:rFonts w:ascii="Times New Roman" w:hAnsi="Times New Roman"/>
          <w:sz w:val="24"/>
          <w:szCs w:val="24"/>
        </w:rPr>
      </w:pPr>
      <w:r w:rsidRPr="00CC3746">
        <w:rPr>
          <w:rFonts w:ascii="Times New Roman" w:hAnsi="Times New Roman"/>
          <w:sz w:val="24"/>
          <w:szCs w:val="24"/>
        </w:rPr>
        <w:t>В группе «</w:t>
      </w:r>
      <w:r w:rsidR="00DE47C8" w:rsidRPr="00CC3746">
        <w:rPr>
          <w:rFonts w:ascii="Times New Roman" w:hAnsi="Times New Roman"/>
          <w:sz w:val="24"/>
          <w:szCs w:val="24"/>
        </w:rPr>
        <w:t>Сказка</w:t>
      </w:r>
      <w:r w:rsidRPr="00CC3746">
        <w:rPr>
          <w:rFonts w:ascii="Times New Roman" w:hAnsi="Times New Roman"/>
          <w:sz w:val="24"/>
          <w:szCs w:val="24"/>
        </w:rPr>
        <w:t xml:space="preserve">» для организации образовательной, игровой деятельности и реализации основной образовательной программы дошкольного образования использует все свободные площади группы, а именно: приёмные, спальные комнаты, групповые – игровые. Доступность среды 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9E5BE6" w:rsidRPr="00CC3746" w:rsidRDefault="009E5BE6" w:rsidP="00CC3746">
      <w:pPr>
        <w:spacing w:after="0"/>
        <w:ind w:left="14" w:right="712"/>
        <w:jc w:val="both"/>
        <w:rPr>
          <w:rFonts w:ascii="Times New Roman" w:hAnsi="Times New Roman"/>
          <w:sz w:val="24"/>
          <w:szCs w:val="24"/>
        </w:rPr>
      </w:pPr>
      <w:r w:rsidRPr="00CC3746">
        <w:rPr>
          <w:rFonts w:ascii="Times New Roman" w:hAnsi="Times New Roman"/>
          <w:sz w:val="24"/>
          <w:szCs w:val="24"/>
        </w:rPr>
        <w:t xml:space="preserve">            </w:t>
      </w:r>
    </w:p>
    <w:p w:rsidR="00B829FB" w:rsidRDefault="00B829FB" w:rsidP="00CC3746">
      <w:pPr>
        <w:spacing w:after="56"/>
        <w:ind w:left="-5"/>
        <w:rPr>
          <w:rFonts w:ascii="Times New Roman" w:hAnsi="Times New Roman"/>
          <w:sz w:val="24"/>
          <w:szCs w:val="24"/>
        </w:rPr>
      </w:pPr>
    </w:p>
    <w:p w:rsidR="00CA7A20" w:rsidRDefault="00CA7A20" w:rsidP="00CC3746">
      <w:pPr>
        <w:spacing w:after="56"/>
        <w:ind w:left="-5"/>
        <w:rPr>
          <w:rFonts w:ascii="Times New Roman" w:hAnsi="Times New Roman"/>
          <w:sz w:val="24"/>
          <w:szCs w:val="24"/>
        </w:rPr>
      </w:pPr>
    </w:p>
    <w:p w:rsidR="00CA7A20" w:rsidRDefault="00CA7A20" w:rsidP="00CC3746">
      <w:pPr>
        <w:spacing w:after="56"/>
        <w:ind w:left="-5"/>
        <w:rPr>
          <w:rFonts w:ascii="Times New Roman" w:hAnsi="Times New Roman"/>
          <w:sz w:val="24"/>
          <w:szCs w:val="24"/>
        </w:rPr>
      </w:pPr>
    </w:p>
    <w:p w:rsidR="00CA7A20" w:rsidRDefault="00CA7A20" w:rsidP="00CC3746">
      <w:pPr>
        <w:spacing w:after="56"/>
        <w:ind w:left="-5"/>
        <w:rPr>
          <w:rFonts w:ascii="Times New Roman" w:hAnsi="Times New Roman"/>
          <w:sz w:val="24"/>
          <w:szCs w:val="24"/>
        </w:rPr>
      </w:pPr>
    </w:p>
    <w:p w:rsidR="00CA7A20" w:rsidRDefault="00CA7A20" w:rsidP="00CC3746">
      <w:pPr>
        <w:spacing w:after="56"/>
        <w:ind w:left="-5"/>
        <w:rPr>
          <w:rFonts w:ascii="Times New Roman" w:hAnsi="Times New Roman"/>
          <w:sz w:val="24"/>
          <w:szCs w:val="24"/>
        </w:rPr>
      </w:pPr>
    </w:p>
    <w:p w:rsidR="00CA7A20" w:rsidRDefault="00CA7A20" w:rsidP="00CC3746">
      <w:pPr>
        <w:spacing w:after="56"/>
        <w:ind w:left="-5"/>
        <w:rPr>
          <w:rFonts w:ascii="Times New Roman" w:hAnsi="Times New Roman"/>
          <w:sz w:val="24"/>
          <w:szCs w:val="24"/>
        </w:rPr>
      </w:pPr>
    </w:p>
    <w:p w:rsidR="00CA7A20" w:rsidRDefault="00CA7A20" w:rsidP="00CC3746">
      <w:pPr>
        <w:spacing w:after="56"/>
        <w:ind w:left="-5"/>
        <w:rPr>
          <w:rFonts w:ascii="Times New Roman" w:hAnsi="Times New Roman"/>
          <w:sz w:val="24"/>
          <w:szCs w:val="24"/>
        </w:rPr>
      </w:pPr>
    </w:p>
    <w:p w:rsidR="00CA7A20" w:rsidRPr="00CC3746" w:rsidRDefault="00CA7A20" w:rsidP="00CC3746">
      <w:pPr>
        <w:spacing w:after="56"/>
        <w:ind w:left="-5"/>
        <w:rPr>
          <w:rFonts w:ascii="Times New Roman" w:hAnsi="Times New Roman"/>
          <w:sz w:val="24"/>
          <w:szCs w:val="24"/>
        </w:rPr>
      </w:pPr>
    </w:p>
    <w:p w:rsidR="001A6D8B" w:rsidRPr="00CC3746" w:rsidRDefault="00D20DC4" w:rsidP="00CC3746">
      <w:pPr>
        <w:pStyle w:val="11"/>
        <w:tabs>
          <w:tab w:val="left" w:pos="426"/>
          <w:tab w:val="left" w:pos="567"/>
          <w:tab w:val="left" w:pos="709"/>
          <w:tab w:val="left" w:pos="993"/>
        </w:tabs>
        <w:spacing w:after="0"/>
        <w:ind w:left="0"/>
        <w:jc w:val="center"/>
        <w:rPr>
          <w:rFonts w:ascii="Times New Roman" w:hAnsi="Times New Roman" w:cs="Times New Roman"/>
          <w:sz w:val="24"/>
          <w:szCs w:val="24"/>
          <w:lang w:eastAsia="ru-RU"/>
        </w:rPr>
      </w:pPr>
      <w:r w:rsidRPr="00CC3746">
        <w:rPr>
          <w:rFonts w:ascii="Times New Roman" w:hAnsi="Times New Roman" w:cs="Times New Roman"/>
          <w:sz w:val="24"/>
          <w:szCs w:val="24"/>
          <w:lang w:eastAsia="ru-RU"/>
        </w:rPr>
        <w:lastRenderedPageBreak/>
        <w:t>Распорядок образовательной деятельности</w:t>
      </w:r>
      <w:r w:rsidR="003F2923" w:rsidRPr="00CC3746">
        <w:rPr>
          <w:rFonts w:ascii="Times New Roman" w:hAnsi="Times New Roman" w:cs="Times New Roman"/>
          <w:sz w:val="24"/>
          <w:szCs w:val="24"/>
          <w:lang w:eastAsia="ru-RU"/>
        </w:rPr>
        <w:t xml:space="preserve"> в группе</w:t>
      </w:r>
    </w:p>
    <w:p w:rsidR="008F3974" w:rsidRPr="00CC3746" w:rsidRDefault="008F3974" w:rsidP="00CC3746">
      <w:pPr>
        <w:spacing w:after="0"/>
        <w:jc w:val="center"/>
        <w:rPr>
          <w:rFonts w:ascii="Times New Roman" w:hAnsi="Times New Roman"/>
          <w:sz w:val="24"/>
          <w:szCs w:val="24"/>
        </w:rPr>
      </w:pPr>
      <w:r w:rsidRPr="00CC3746">
        <w:rPr>
          <w:rFonts w:ascii="Times New Roman" w:hAnsi="Times New Roman"/>
          <w:sz w:val="24"/>
          <w:szCs w:val="24"/>
        </w:rPr>
        <w:t>Режим дня</w:t>
      </w:r>
    </w:p>
    <w:p w:rsidR="008F3974" w:rsidRPr="00CC3746" w:rsidRDefault="008F3974" w:rsidP="00CC3746">
      <w:pPr>
        <w:spacing w:after="0"/>
        <w:jc w:val="center"/>
        <w:rPr>
          <w:rFonts w:ascii="Times New Roman" w:hAnsi="Times New Roman"/>
          <w:sz w:val="24"/>
          <w:szCs w:val="24"/>
        </w:rPr>
      </w:pPr>
      <w:r w:rsidRPr="00CC3746">
        <w:rPr>
          <w:rFonts w:ascii="Times New Roman" w:hAnsi="Times New Roman"/>
          <w:sz w:val="24"/>
          <w:szCs w:val="24"/>
        </w:rPr>
        <w:t>(учебный период с 01.09.201</w:t>
      </w:r>
      <w:r w:rsidR="00B31A89" w:rsidRPr="00CC3746">
        <w:rPr>
          <w:rFonts w:ascii="Times New Roman" w:hAnsi="Times New Roman"/>
          <w:sz w:val="24"/>
          <w:szCs w:val="24"/>
        </w:rPr>
        <w:t>8</w:t>
      </w:r>
      <w:r w:rsidRPr="00CC3746">
        <w:rPr>
          <w:rFonts w:ascii="Times New Roman" w:hAnsi="Times New Roman"/>
          <w:sz w:val="24"/>
          <w:szCs w:val="24"/>
        </w:rPr>
        <w:t xml:space="preserve"> по 31.05.201</w:t>
      </w:r>
      <w:r w:rsidR="00B31A89" w:rsidRPr="00CC3746">
        <w:rPr>
          <w:rFonts w:ascii="Times New Roman" w:hAnsi="Times New Roman"/>
          <w:sz w:val="24"/>
          <w:szCs w:val="24"/>
        </w:rPr>
        <w:t>9</w:t>
      </w:r>
      <w:r w:rsidRPr="00CC3746">
        <w:rPr>
          <w:rFonts w:ascii="Times New Roman" w:hAnsi="Times New Roman"/>
          <w:sz w:val="24"/>
          <w:szCs w:val="24"/>
        </w:rPr>
        <w:t>гг.)</w:t>
      </w:r>
    </w:p>
    <w:tbl>
      <w:tblPr>
        <w:tblW w:w="1502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0"/>
        <w:gridCol w:w="11056"/>
      </w:tblGrid>
      <w:tr w:rsidR="003F2923" w:rsidRPr="00CC3746" w:rsidTr="006D31E9">
        <w:trPr>
          <w:trHeight w:val="744"/>
        </w:trPr>
        <w:tc>
          <w:tcPr>
            <w:tcW w:w="3970" w:type="dxa"/>
            <w:shd w:val="clear" w:color="auto" w:fill="auto"/>
          </w:tcPr>
          <w:p w:rsidR="003F2923" w:rsidRPr="00CC3746" w:rsidRDefault="003F2923" w:rsidP="00CC3746">
            <w:pPr>
              <w:snapToGrid w:val="0"/>
              <w:spacing w:after="0"/>
              <w:rPr>
                <w:rFonts w:ascii="Times New Roman" w:hAnsi="Times New Roman"/>
                <w:sz w:val="24"/>
                <w:szCs w:val="24"/>
              </w:rPr>
            </w:pPr>
          </w:p>
          <w:p w:rsidR="003F2923" w:rsidRPr="00CC3746" w:rsidRDefault="003F2923" w:rsidP="00CC3746">
            <w:pPr>
              <w:ind w:firstLine="708"/>
              <w:rPr>
                <w:rFonts w:ascii="Times New Roman" w:hAnsi="Times New Roman"/>
                <w:sz w:val="24"/>
                <w:szCs w:val="24"/>
              </w:rPr>
            </w:pPr>
            <w:r w:rsidRPr="00CC3746">
              <w:rPr>
                <w:rFonts w:ascii="Times New Roman" w:hAnsi="Times New Roman"/>
                <w:sz w:val="24"/>
                <w:szCs w:val="24"/>
              </w:rPr>
              <w:t>Содержание работы</w:t>
            </w:r>
          </w:p>
        </w:tc>
        <w:tc>
          <w:tcPr>
            <w:tcW w:w="11056" w:type="dxa"/>
          </w:tcPr>
          <w:p w:rsidR="003F2923" w:rsidRPr="00CC3746" w:rsidRDefault="003F2923" w:rsidP="001A1DBF">
            <w:pPr>
              <w:spacing w:after="0"/>
              <w:jc w:val="center"/>
              <w:rPr>
                <w:rFonts w:ascii="Times New Roman" w:hAnsi="Times New Roman"/>
                <w:sz w:val="24"/>
                <w:szCs w:val="24"/>
              </w:rPr>
            </w:pPr>
            <w:r w:rsidRPr="00CC3746">
              <w:rPr>
                <w:rFonts w:ascii="Times New Roman" w:hAnsi="Times New Roman"/>
                <w:sz w:val="24"/>
                <w:szCs w:val="24"/>
              </w:rPr>
              <w:t>Младший до</w:t>
            </w:r>
            <w:r w:rsidR="001A1DBF">
              <w:rPr>
                <w:rFonts w:ascii="Times New Roman" w:hAnsi="Times New Roman"/>
                <w:sz w:val="24"/>
                <w:szCs w:val="24"/>
              </w:rPr>
              <w:t>школьный возраст (с 3 до 4 лет)</w:t>
            </w:r>
          </w:p>
        </w:tc>
      </w:tr>
      <w:tr w:rsidR="001F30E4" w:rsidRPr="00CC3746" w:rsidTr="006D31E9">
        <w:tblPrEx>
          <w:tblCellMar>
            <w:left w:w="108" w:type="dxa"/>
            <w:right w:w="108" w:type="dxa"/>
          </w:tblCellMar>
        </w:tblPrEx>
        <w:trPr>
          <w:trHeight w:val="505"/>
        </w:trPr>
        <w:tc>
          <w:tcPr>
            <w:tcW w:w="3970" w:type="dxa"/>
            <w:shd w:val="clear" w:color="auto" w:fill="auto"/>
          </w:tcPr>
          <w:p w:rsidR="001F30E4" w:rsidRPr="00CC3746" w:rsidRDefault="001F30E4" w:rsidP="00CC3746">
            <w:pPr>
              <w:spacing w:after="0"/>
              <w:rPr>
                <w:rFonts w:ascii="Times New Roman" w:hAnsi="Times New Roman"/>
                <w:sz w:val="24"/>
                <w:szCs w:val="24"/>
              </w:rPr>
            </w:pPr>
            <w:r w:rsidRPr="00CC3746">
              <w:rPr>
                <w:rFonts w:ascii="Times New Roman" w:hAnsi="Times New Roman"/>
                <w:sz w:val="24"/>
                <w:szCs w:val="24"/>
              </w:rPr>
              <w:t>Прием, самостоятельная деятельность детей, дежурство</w:t>
            </w:r>
          </w:p>
        </w:tc>
        <w:tc>
          <w:tcPr>
            <w:tcW w:w="11056" w:type="dxa"/>
          </w:tcPr>
          <w:p w:rsidR="001F30E4" w:rsidRPr="00CC3746" w:rsidRDefault="001F30E4" w:rsidP="00CC3746">
            <w:pPr>
              <w:spacing w:after="0"/>
              <w:jc w:val="center"/>
              <w:rPr>
                <w:rFonts w:ascii="Times New Roman" w:hAnsi="Times New Roman"/>
                <w:sz w:val="24"/>
                <w:szCs w:val="24"/>
              </w:rPr>
            </w:pPr>
            <w:r w:rsidRPr="00CC3746">
              <w:rPr>
                <w:rFonts w:ascii="Times New Roman" w:hAnsi="Times New Roman"/>
                <w:sz w:val="24"/>
                <w:szCs w:val="24"/>
              </w:rPr>
              <w:t>7.00 - 8.00</w:t>
            </w:r>
          </w:p>
        </w:tc>
      </w:tr>
      <w:tr w:rsidR="001F30E4" w:rsidRPr="00CC3746" w:rsidTr="006D31E9">
        <w:tblPrEx>
          <w:tblCellMar>
            <w:left w:w="108" w:type="dxa"/>
            <w:right w:w="108" w:type="dxa"/>
          </w:tblCellMar>
        </w:tblPrEx>
        <w:trPr>
          <w:trHeight w:val="64"/>
        </w:trPr>
        <w:tc>
          <w:tcPr>
            <w:tcW w:w="3970" w:type="dxa"/>
            <w:shd w:val="clear" w:color="auto" w:fill="auto"/>
          </w:tcPr>
          <w:p w:rsidR="001F30E4" w:rsidRPr="00CC3746" w:rsidRDefault="001F30E4" w:rsidP="00CC3746">
            <w:pPr>
              <w:spacing w:after="0"/>
              <w:rPr>
                <w:rFonts w:ascii="Times New Roman" w:hAnsi="Times New Roman"/>
                <w:sz w:val="24"/>
                <w:szCs w:val="24"/>
              </w:rPr>
            </w:pPr>
            <w:r w:rsidRPr="00CC3746">
              <w:rPr>
                <w:rFonts w:ascii="Times New Roman" w:hAnsi="Times New Roman"/>
                <w:sz w:val="24"/>
                <w:szCs w:val="24"/>
              </w:rPr>
              <w:t>Игры, утренняя гимнастика</w:t>
            </w:r>
          </w:p>
        </w:tc>
        <w:tc>
          <w:tcPr>
            <w:tcW w:w="11056" w:type="dxa"/>
          </w:tcPr>
          <w:p w:rsidR="001F30E4" w:rsidRPr="00CC3746" w:rsidRDefault="001F30E4" w:rsidP="00CC3746">
            <w:pPr>
              <w:spacing w:after="0"/>
              <w:jc w:val="center"/>
              <w:rPr>
                <w:rFonts w:ascii="Times New Roman" w:hAnsi="Times New Roman"/>
                <w:sz w:val="24"/>
                <w:szCs w:val="24"/>
              </w:rPr>
            </w:pPr>
            <w:r w:rsidRPr="00CC3746">
              <w:rPr>
                <w:rFonts w:ascii="Times New Roman" w:hAnsi="Times New Roman"/>
                <w:sz w:val="24"/>
                <w:szCs w:val="24"/>
              </w:rPr>
              <w:t>8.00 - 8.20</w:t>
            </w:r>
          </w:p>
        </w:tc>
      </w:tr>
      <w:tr w:rsidR="001F30E4" w:rsidRPr="00CC3746" w:rsidTr="006D31E9">
        <w:tblPrEx>
          <w:tblCellMar>
            <w:left w:w="108" w:type="dxa"/>
            <w:right w:w="108" w:type="dxa"/>
          </w:tblCellMar>
        </w:tblPrEx>
        <w:trPr>
          <w:trHeight w:val="415"/>
        </w:trPr>
        <w:tc>
          <w:tcPr>
            <w:tcW w:w="3970" w:type="dxa"/>
            <w:shd w:val="clear" w:color="auto" w:fill="auto"/>
          </w:tcPr>
          <w:p w:rsidR="001F30E4" w:rsidRPr="00CC3746" w:rsidRDefault="001F30E4" w:rsidP="00CC3746">
            <w:pPr>
              <w:spacing w:after="0"/>
              <w:rPr>
                <w:rFonts w:ascii="Times New Roman" w:hAnsi="Times New Roman"/>
                <w:sz w:val="24"/>
                <w:szCs w:val="24"/>
              </w:rPr>
            </w:pPr>
            <w:r w:rsidRPr="00CC3746">
              <w:rPr>
                <w:rFonts w:ascii="Times New Roman" w:hAnsi="Times New Roman"/>
                <w:sz w:val="24"/>
                <w:szCs w:val="24"/>
              </w:rPr>
              <w:t>Подготовка к завтраку, завтрак</w:t>
            </w:r>
          </w:p>
        </w:tc>
        <w:tc>
          <w:tcPr>
            <w:tcW w:w="11056" w:type="dxa"/>
          </w:tcPr>
          <w:p w:rsidR="001F30E4" w:rsidRPr="00CC3746" w:rsidRDefault="001F30E4" w:rsidP="00CC3746">
            <w:pPr>
              <w:spacing w:after="0"/>
              <w:jc w:val="center"/>
              <w:rPr>
                <w:rFonts w:ascii="Times New Roman" w:hAnsi="Times New Roman"/>
                <w:sz w:val="24"/>
                <w:szCs w:val="24"/>
              </w:rPr>
            </w:pPr>
            <w:r w:rsidRPr="00CC3746">
              <w:rPr>
                <w:rFonts w:ascii="Times New Roman" w:hAnsi="Times New Roman"/>
                <w:sz w:val="24"/>
                <w:szCs w:val="24"/>
              </w:rPr>
              <w:t>8.20 - 8.45</w:t>
            </w:r>
          </w:p>
        </w:tc>
      </w:tr>
      <w:tr w:rsidR="001F30E4" w:rsidRPr="00CC3746" w:rsidTr="006D31E9">
        <w:tblPrEx>
          <w:tblCellMar>
            <w:left w:w="108" w:type="dxa"/>
            <w:right w:w="108" w:type="dxa"/>
          </w:tblCellMar>
        </w:tblPrEx>
        <w:trPr>
          <w:trHeight w:val="382"/>
        </w:trPr>
        <w:tc>
          <w:tcPr>
            <w:tcW w:w="3970" w:type="dxa"/>
            <w:shd w:val="clear" w:color="auto" w:fill="auto"/>
          </w:tcPr>
          <w:p w:rsidR="001F30E4" w:rsidRPr="00CC3746" w:rsidRDefault="001F30E4" w:rsidP="00CC3746">
            <w:pPr>
              <w:spacing w:after="0"/>
              <w:rPr>
                <w:rFonts w:ascii="Times New Roman" w:hAnsi="Times New Roman"/>
                <w:sz w:val="24"/>
                <w:szCs w:val="24"/>
              </w:rPr>
            </w:pPr>
            <w:r w:rsidRPr="00CC3746">
              <w:rPr>
                <w:rFonts w:ascii="Times New Roman" w:hAnsi="Times New Roman"/>
                <w:sz w:val="24"/>
                <w:szCs w:val="24"/>
              </w:rPr>
              <w:t>Игры, совместная игровая деятельность. Подготовка к НОД</w:t>
            </w:r>
          </w:p>
        </w:tc>
        <w:tc>
          <w:tcPr>
            <w:tcW w:w="11056" w:type="dxa"/>
          </w:tcPr>
          <w:p w:rsidR="001F30E4" w:rsidRPr="00CC3746" w:rsidRDefault="001F30E4" w:rsidP="00CC3746">
            <w:pPr>
              <w:spacing w:after="0"/>
              <w:jc w:val="center"/>
              <w:rPr>
                <w:rFonts w:ascii="Times New Roman" w:hAnsi="Times New Roman"/>
                <w:sz w:val="24"/>
                <w:szCs w:val="24"/>
              </w:rPr>
            </w:pPr>
            <w:r w:rsidRPr="00CC3746">
              <w:rPr>
                <w:rFonts w:ascii="Times New Roman" w:hAnsi="Times New Roman"/>
                <w:sz w:val="24"/>
                <w:szCs w:val="24"/>
              </w:rPr>
              <w:t>8.45 - 9.00</w:t>
            </w:r>
          </w:p>
        </w:tc>
      </w:tr>
      <w:tr w:rsidR="001F30E4" w:rsidRPr="00CC3746" w:rsidTr="006D31E9">
        <w:tblPrEx>
          <w:tblCellMar>
            <w:left w:w="108" w:type="dxa"/>
            <w:right w:w="108" w:type="dxa"/>
          </w:tblCellMar>
        </w:tblPrEx>
        <w:trPr>
          <w:trHeight w:val="387"/>
        </w:trPr>
        <w:tc>
          <w:tcPr>
            <w:tcW w:w="3970" w:type="dxa"/>
            <w:shd w:val="clear" w:color="auto" w:fill="auto"/>
          </w:tcPr>
          <w:p w:rsidR="001F30E4" w:rsidRPr="00CC3746" w:rsidRDefault="001F30E4" w:rsidP="00CC3746">
            <w:pPr>
              <w:spacing w:after="0"/>
              <w:rPr>
                <w:rFonts w:ascii="Times New Roman" w:hAnsi="Times New Roman"/>
                <w:sz w:val="24"/>
                <w:szCs w:val="24"/>
              </w:rPr>
            </w:pPr>
            <w:r w:rsidRPr="00CC3746">
              <w:rPr>
                <w:rFonts w:ascii="Times New Roman" w:hAnsi="Times New Roman"/>
                <w:sz w:val="24"/>
                <w:szCs w:val="24"/>
              </w:rPr>
              <w:t>Непосредственно образовательная деятельность</w:t>
            </w:r>
          </w:p>
        </w:tc>
        <w:tc>
          <w:tcPr>
            <w:tcW w:w="11056" w:type="dxa"/>
          </w:tcPr>
          <w:p w:rsidR="001F30E4" w:rsidRPr="00CC3746" w:rsidRDefault="001F30E4" w:rsidP="00CC3746">
            <w:pPr>
              <w:spacing w:after="0"/>
              <w:jc w:val="center"/>
              <w:rPr>
                <w:rFonts w:ascii="Times New Roman" w:hAnsi="Times New Roman"/>
                <w:sz w:val="24"/>
                <w:szCs w:val="24"/>
              </w:rPr>
            </w:pPr>
            <w:r w:rsidRPr="00CC3746">
              <w:rPr>
                <w:rFonts w:ascii="Times New Roman" w:hAnsi="Times New Roman"/>
                <w:sz w:val="24"/>
                <w:szCs w:val="24"/>
              </w:rPr>
              <w:t>9.00 - 9.40</w:t>
            </w:r>
          </w:p>
        </w:tc>
      </w:tr>
      <w:tr w:rsidR="001F30E4" w:rsidRPr="00CC3746" w:rsidTr="006D31E9">
        <w:tblPrEx>
          <w:tblCellMar>
            <w:left w:w="108" w:type="dxa"/>
            <w:right w:w="108" w:type="dxa"/>
          </w:tblCellMar>
        </w:tblPrEx>
        <w:trPr>
          <w:trHeight w:val="120"/>
        </w:trPr>
        <w:tc>
          <w:tcPr>
            <w:tcW w:w="3970" w:type="dxa"/>
            <w:shd w:val="clear" w:color="auto" w:fill="auto"/>
          </w:tcPr>
          <w:p w:rsidR="001F30E4" w:rsidRPr="00CC3746" w:rsidRDefault="001F30E4" w:rsidP="00CC3746">
            <w:pPr>
              <w:spacing w:after="0"/>
              <w:rPr>
                <w:rFonts w:ascii="Times New Roman" w:hAnsi="Times New Roman"/>
                <w:sz w:val="24"/>
                <w:szCs w:val="24"/>
              </w:rPr>
            </w:pPr>
            <w:proofErr w:type="spellStart"/>
            <w:r w:rsidRPr="00CC3746">
              <w:rPr>
                <w:rFonts w:ascii="Times New Roman" w:hAnsi="Times New Roman"/>
                <w:sz w:val="24"/>
                <w:szCs w:val="24"/>
              </w:rPr>
              <w:t>Игры</w:t>
            </w:r>
            <w:proofErr w:type="gramStart"/>
            <w:r w:rsidRPr="00CC3746">
              <w:rPr>
                <w:rFonts w:ascii="Times New Roman" w:hAnsi="Times New Roman"/>
                <w:sz w:val="24"/>
                <w:szCs w:val="24"/>
              </w:rPr>
              <w:t>,п</w:t>
            </w:r>
            <w:proofErr w:type="gramEnd"/>
            <w:r w:rsidRPr="00CC3746">
              <w:rPr>
                <w:rFonts w:ascii="Times New Roman" w:hAnsi="Times New Roman"/>
                <w:sz w:val="24"/>
                <w:szCs w:val="24"/>
              </w:rPr>
              <w:t>одготовка</w:t>
            </w:r>
            <w:proofErr w:type="spellEnd"/>
            <w:r w:rsidRPr="00CC3746">
              <w:rPr>
                <w:rFonts w:ascii="Times New Roman" w:hAnsi="Times New Roman"/>
                <w:sz w:val="24"/>
                <w:szCs w:val="24"/>
              </w:rPr>
              <w:t xml:space="preserve"> к прогулке, прогулка</w:t>
            </w:r>
          </w:p>
        </w:tc>
        <w:tc>
          <w:tcPr>
            <w:tcW w:w="11056" w:type="dxa"/>
          </w:tcPr>
          <w:p w:rsidR="001F30E4" w:rsidRPr="00CC3746" w:rsidRDefault="001F30E4" w:rsidP="00CC3746">
            <w:pPr>
              <w:spacing w:after="0"/>
              <w:jc w:val="center"/>
              <w:rPr>
                <w:rFonts w:ascii="Times New Roman" w:hAnsi="Times New Roman"/>
                <w:sz w:val="24"/>
                <w:szCs w:val="24"/>
              </w:rPr>
            </w:pPr>
            <w:r w:rsidRPr="00CC3746">
              <w:rPr>
                <w:rFonts w:ascii="Times New Roman" w:hAnsi="Times New Roman"/>
                <w:sz w:val="24"/>
                <w:szCs w:val="24"/>
              </w:rPr>
              <w:t>9.40– 9.55</w:t>
            </w:r>
          </w:p>
        </w:tc>
      </w:tr>
      <w:tr w:rsidR="001F30E4" w:rsidRPr="00CC3746" w:rsidTr="006D31E9">
        <w:tblPrEx>
          <w:tblCellMar>
            <w:left w:w="108" w:type="dxa"/>
            <w:right w:w="108" w:type="dxa"/>
          </w:tblCellMar>
        </w:tblPrEx>
        <w:trPr>
          <w:trHeight w:val="327"/>
        </w:trPr>
        <w:tc>
          <w:tcPr>
            <w:tcW w:w="3970" w:type="dxa"/>
            <w:shd w:val="clear" w:color="auto" w:fill="auto"/>
          </w:tcPr>
          <w:p w:rsidR="001F30E4" w:rsidRPr="00CC3746" w:rsidRDefault="001F30E4" w:rsidP="00CC3746">
            <w:pPr>
              <w:spacing w:after="0"/>
              <w:rPr>
                <w:rFonts w:ascii="Times New Roman" w:hAnsi="Times New Roman"/>
                <w:sz w:val="24"/>
                <w:szCs w:val="24"/>
              </w:rPr>
            </w:pPr>
            <w:r w:rsidRPr="00CC3746">
              <w:rPr>
                <w:rFonts w:ascii="Times New Roman" w:hAnsi="Times New Roman"/>
                <w:sz w:val="24"/>
                <w:szCs w:val="24"/>
              </w:rPr>
              <w:t xml:space="preserve">Возвращение с прогулки. </w:t>
            </w:r>
          </w:p>
        </w:tc>
        <w:tc>
          <w:tcPr>
            <w:tcW w:w="11056" w:type="dxa"/>
          </w:tcPr>
          <w:p w:rsidR="001F30E4" w:rsidRPr="00CC3746" w:rsidRDefault="001F30E4" w:rsidP="00CC3746">
            <w:pPr>
              <w:spacing w:after="0"/>
              <w:jc w:val="center"/>
              <w:rPr>
                <w:rFonts w:ascii="Times New Roman" w:hAnsi="Times New Roman"/>
                <w:sz w:val="24"/>
                <w:szCs w:val="24"/>
              </w:rPr>
            </w:pPr>
            <w:r w:rsidRPr="00CC3746">
              <w:rPr>
                <w:rFonts w:ascii="Times New Roman" w:hAnsi="Times New Roman"/>
                <w:sz w:val="24"/>
                <w:szCs w:val="24"/>
              </w:rPr>
              <w:t>11.55 - 12.10</w:t>
            </w:r>
          </w:p>
        </w:tc>
      </w:tr>
      <w:tr w:rsidR="001F30E4" w:rsidRPr="00CC3746" w:rsidTr="006D31E9">
        <w:tblPrEx>
          <w:tblCellMar>
            <w:left w:w="108" w:type="dxa"/>
            <w:right w:w="108" w:type="dxa"/>
          </w:tblCellMar>
        </w:tblPrEx>
        <w:trPr>
          <w:trHeight w:val="256"/>
        </w:trPr>
        <w:tc>
          <w:tcPr>
            <w:tcW w:w="3970" w:type="dxa"/>
            <w:shd w:val="clear" w:color="auto" w:fill="auto"/>
          </w:tcPr>
          <w:p w:rsidR="001F30E4" w:rsidRPr="00CC3746" w:rsidRDefault="001F30E4" w:rsidP="00CC3746">
            <w:pPr>
              <w:spacing w:after="0"/>
              <w:rPr>
                <w:rFonts w:ascii="Times New Roman" w:hAnsi="Times New Roman"/>
                <w:sz w:val="24"/>
                <w:szCs w:val="24"/>
              </w:rPr>
            </w:pPr>
            <w:r w:rsidRPr="00CC3746">
              <w:rPr>
                <w:rFonts w:ascii="Times New Roman" w:hAnsi="Times New Roman"/>
                <w:sz w:val="24"/>
                <w:szCs w:val="24"/>
              </w:rPr>
              <w:t>Подготовка к обеду, обед</w:t>
            </w:r>
          </w:p>
        </w:tc>
        <w:tc>
          <w:tcPr>
            <w:tcW w:w="11056" w:type="dxa"/>
          </w:tcPr>
          <w:p w:rsidR="001F30E4" w:rsidRPr="00CC3746" w:rsidRDefault="001F30E4" w:rsidP="00CC3746">
            <w:pPr>
              <w:spacing w:after="0"/>
              <w:jc w:val="center"/>
              <w:rPr>
                <w:rFonts w:ascii="Times New Roman" w:hAnsi="Times New Roman"/>
                <w:sz w:val="24"/>
                <w:szCs w:val="24"/>
              </w:rPr>
            </w:pPr>
            <w:r w:rsidRPr="00CC3746">
              <w:rPr>
                <w:rFonts w:ascii="Times New Roman" w:hAnsi="Times New Roman"/>
                <w:sz w:val="24"/>
                <w:szCs w:val="24"/>
              </w:rPr>
              <w:t>12.10 - 12.50</w:t>
            </w:r>
          </w:p>
        </w:tc>
      </w:tr>
      <w:tr w:rsidR="001F30E4" w:rsidRPr="00CC3746" w:rsidTr="006D31E9">
        <w:tblPrEx>
          <w:tblCellMar>
            <w:left w:w="108" w:type="dxa"/>
            <w:right w:w="108" w:type="dxa"/>
          </w:tblCellMar>
        </w:tblPrEx>
        <w:trPr>
          <w:trHeight w:val="360"/>
        </w:trPr>
        <w:tc>
          <w:tcPr>
            <w:tcW w:w="3970" w:type="dxa"/>
            <w:shd w:val="clear" w:color="auto" w:fill="auto"/>
          </w:tcPr>
          <w:p w:rsidR="001F30E4" w:rsidRPr="00CC3746" w:rsidRDefault="001F30E4" w:rsidP="00CC3746">
            <w:pPr>
              <w:spacing w:after="0"/>
              <w:rPr>
                <w:rFonts w:ascii="Times New Roman" w:hAnsi="Times New Roman"/>
                <w:sz w:val="24"/>
                <w:szCs w:val="24"/>
              </w:rPr>
            </w:pPr>
            <w:r w:rsidRPr="00CC3746">
              <w:rPr>
                <w:rFonts w:ascii="Times New Roman" w:hAnsi="Times New Roman"/>
                <w:sz w:val="24"/>
                <w:szCs w:val="24"/>
              </w:rPr>
              <w:t>Подготовка ко сну, гигиенические процедуры, дневной сон</w:t>
            </w:r>
          </w:p>
        </w:tc>
        <w:tc>
          <w:tcPr>
            <w:tcW w:w="11056" w:type="dxa"/>
          </w:tcPr>
          <w:p w:rsidR="001F30E4" w:rsidRPr="00CC3746" w:rsidRDefault="001F30E4" w:rsidP="00CC3746">
            <w:pPr>
              <w:spacing w:after="0"/>
              <w:rPr>
                <w:rFonts w:ascii="Times New Roman" w:hAnsi="Times New Roman"/>
                <w:sz w:val="24"/>
                <w:szCs w:val="24"/>
              </w:rPr>
            </w:pPr>
            <w:r w:rsidRPr="00CC3746">
              <w:rPr>
                <w:rFonts w:ascii="Times New Roman" w:hAnsi="Times New Roman"/>
                <w:sz w:val="24"/>
                <w:szCs w:val="24"/>
              </w:rPr>
              <w:t xml:space="preserve">          </w:t>
            </w:r>
          </w:p>
          <w:p w:rsidR="001F30E4" w:rsidRPr="00CC3746" w:rsidRDefault="001F30E4" w:rsidP="00CC3746">
            <w:pPr>
              <w:spacing w:after="0"/>
              <w:jc w:val="center"/>
              <w:rPr>
                <w:rFonts w:ascii="Times New Roman" w:hAnsi="Times New Roman"/>
                <w:sz w:val="24"/>
                <w:szCs w:val="24"/>
              </w:rPr>
            </w:pPr>
            <w:r w:rsidRPr="00CC3746">
              <w:rPr>
                <w:rFonts w:ascii="Times New Roman" w:hAnsi="Times New Roman"/>
                <w:sz w:val="24"/>
                <w:szCs w:val="24"/>
              </w:rPr>
              <w:t>12.50 - 15.00</w:t>
            </w:r>
          </w:p>
        </w:tc>
      </w:tr>
      <w:tr w:rsidR="001F30E4" w:rsidRPr="00CC3746" w:rsidTr="006D31E9">
        <w:tblPrEx>
          <w:tblCellMar>
            <w:left w:w="108" w:type="dxa"/>
            <w:right w:w="108" w:type="dxa"/>
          </w:tblCellMar>
        </w:tblPrEx>
        <w:trPr>
          <w:trHeight w:val="457"/>
        </w:trPr>
        <w:tc>
          <w:tcPr>
            <w:tcW w:w="3970" w:type="dxa"/>
            <w:shd w:val="clear" w:color="auto" w:fill="auto"/>
          </w:tcPr>
          <w:p w:rsidR="001F30E4" w:rsidRPr="00CC3746" w:rsidRDefault="001F30E4" w:rsidP="00CC3746">
            <w:pPr>
              <w:spacing w:after="0"/>
              <w:rPr>
                <w:rFonts w:ascii="Times New Roman" w:hAnsi="Times New Roman"/>
                <w:sz w:val="24"/>
                <w:szCs w:val="24"/>
              </w:rPr>
            </w:pPr>
            <w:r w:rsidRPr="00CC3746">
              <w:rPr>
                <w:rFonts w:ascii="Times New Roman" w:hAnsi="Times New Roman"/>
                <w:sz w:val="24"/>
                <w:szCs w:val="24"/>
              </w:rPr>
              <w:t>Постепенный подъем, закаливающие мероприятия</w:t>
            </w:r>
          </w:p>
        </w:tc>
        <w:tc>
          <w:tcPr>
            <w:tcW w:w="11056" w:type="dxa"/>
          </w:tcPr>
          <w:p w:rsidR="001F30E4" w:rsidRPr="00CC3746" w:rsidRDefault="001F30E4" w:rsidP="00CC3746">
            <w:pPr>
              <w:spacing w:after="0"/>
              <w:jc w:val="center"/>
              <w:rPr>
                <w:rFonts w:ascii="Times New Roman" w:hAnsi="Times New Roman"/>
                <w:sz w:val="24"/>
                <w:szCs w:val="24"/>
              </w:rPr>
            </w:pPr>
            <w:r w:rsidRPr="00CC3746">
              <w:rPr>
                <w:rFonts w:ascii="Times New Roman" w:hAnsi="Times New Roman"/>
                <w:sz w:val="24"/>
                <w:szCs w:val="24"/>
              </w:rPr>
              <w:t>15.00 - 15.15</w:t>
            </w:r>
          </w:p>
        </w:tc>
      </w:tr>
      <w:tr w:rsidR="001F30E4" w:rsidRPr="00CC3746" w:rsidTr="006D31E9">
        <w:tblPrEx>
          <w:tblCellMar>
            <w:left w:w="108" w:type="dxa"/>
            <w:right w:w="108" w:type="dxa"/>
          </w:tblCellMar>
        </w:tblPrEx>
        <w:trPr>
          <w:trHeight w:val="234"/>
        </w:trPr>
        <w:tc>
          <w:tcPr>
            <w:tcW w:w="3970" w:type="dxa"/>
            <w:shd w:val="clear" w:color="auto" w:fill="auto"/>
          </w:tcPr>
          <w:p w:rsidR="001F30E4" w:rsidRPr="00CC3746" w:rsidRDefault="001F30E4" w:rsidP="00CC3746">
            <w:pPr>
              <w:spacing w:after="0"/>
              <w:rPr>
                <w:rFonts w:ascii="Times New Roman" w:hAnsi="Times New Roman"/>
                <w:sz w:val="24"/>
                <w:szCs w:val="24"/>
              </w:rPr>
            </w:pPr>
            <w:r w:rsidRPr="00CC3746">
              <w:rPr>
                <w:rFonts w:ascii="Times New Roman" w:hAnsi="Times New Roman"/>
                <w:sz w:val="24"/>
                <w:szCs w:val="24"/>
              </w:rPr>
              <w:t>Подготовка к полднику,             полдник</w:t>
            </w:r>
          </w:p>
        </w:tc>
        <w:tc>
          <w:tcPr>
            <w:tcW w:w="11056" w:type="dxa"/>
          </w:tcPr>
          <w:p w:rsidR="001F30E4" w:rsidRPr="00CC3746" w:rsidRDefault="001F30E4" w:rsidP="00CC3746">
            <w:pPr>
              <w:jc w:val="center"/>
              <w:rPr>
                <w:rFonts w:ascii="Times New Roman" w:hAnsi="Times New Roman"/>
                <w:sz w:val="24"/>
                <w:szCs w:val="24"/>
              </w:rPr>
            </w:pPr>
            <w:r w:rsidRPr="00CC3746">
              <w:rPr>
                <w:rFonts w:ascii="Times New Roman" w:hAnsi="Times New Roman"/>
                <w:sz w:val="24"/>
                <w:szCs w:val="24"/>
              </w:rPr>
              <w:t>15.15 - 15.25</w:t>
            </w:r>
          </w:p>
        </w:tc>
      </w:tr>
      <w:tr w:rsidR="001F30E4" w:rsidRPr="00CC3746" w:rsidTr="006D31E9">
        <w:tblPrEx>
          <w:tblCellMar>
            <w:left w:w="108" w:type="dxa"/>
            <w:right w:w="108" w:type="dxa"/>
          </w:tblCellMar>
        </w:tblPrEx>
        <w:trPr>
          <w:trHeight w:val="455"/>
        </w:trPr>
        <w:tc>
          <w:tcPr>
            <w:tcW w:w="3970" w:type="dxa"/>
            <w:shd w:val="clear" w:color="auto" w:fill="auto"/>
          </w:tcPr>
          <w:p w:rsidR="001F30E4" w:rsidRPr="00CC3746" w:rsidRDefault="001F30E4" w:rsidP="00CC3746">
            <w:pPr>
              <w:spacing w:after="0"/>
              <w:rPr>
                <w:rFonts w:ascii="Times New Roman" w:hAnsi="Times New Roman"/>
                <w:sz w:val="24"/>
                <w:szCs w:val="24"/>
              </w:rPr>
            </w:pPr>
            <w:r w:rsidRPr="00CC3746">
              <w:rPr>
                <w:rFonts w:ascii="Times New Roman" w:hAnsi="Times New Roman"/>
                <w:sz w:val="24"/>
                <w:szCs w:val="24"/>
              </w:rPr>
              <w:t>Игры</w:t>
            </w:r>
            <w:proofErr w:type="gramStart"/>
            <w:r w:rsidRPr="00CC3746">
              <w:rPr>
                <w:rFonts w:ascii="Times New Roman" w:hAnsi="Times New Roman"/>
                <w:sz w:val="24"/>
                <w:szCs w:val="24"/>
              </w:rPr>
              <w:t xml:space="preserve"> ,</w:t>
            </w:r>
            <w:proofErr w:type="gramEnd"/>
            <w:r w:rsidRPr="00CC3746">
              <w:rPr>
                <w:rFonts w:ascii="Times New Roman" w:hAnsi="Times New Roman"/>
                <w:sz w:val="24"/>
                <w:szCs w:val="24"/>
              </w:rPr>
              <w:t xml:space="preserve"> самостоятельная деятельность детей                                                   НОД</w:t>
            </w:r>
          </w:p>
        </w:tc>
        <w:tc>
          <w:tcPr>
            <w:tcW w:w="11056" w:type="dxa"/>
          </w:tcPr>
          <w:p w:rsidR="001F30E4" w:rsidRPr="00CC3746" w:rsidRDefault="001F30E4" w:rsidP="00CC3746">
            <w:pPr>
              <w:jc w:val="center"/>
              <w:rPr>
                <w:rFonts w:ascii="Times New Roman" w:hAnsi="Times New Roman"/>
                <w:sz w:val="24"/>
                <w:szCs w:val="24"/>
              </w:rPr>
            </w:pPr>
            <w:r w:rsidRPr="00CC3746">
              <w:rPr>
                <w:rFonts w:ascii="Times New Roman" w:hAnsi="Times New Roman"/>
                <w:sz w:val="24"/>
                <w:szCs w:val="24"/>
              </w:rPr>
              <w:t>15.25 - 16.00</w:t>
            </w:r>
          </w:p>
        </w:tc>
      </w:tr>
      <w:tr w:rsidR="001F30E4" w:rsidRPr="00CC3746" w:rsidTr="006D31E9">
        <w:tblPrEx>
          <w:tblCellMar>
            <w:left w:w="108" w:type="dxa"/>
            <w:right w:w="108" w:type="dxa"/>
          </w:tblCellMar>
        </w:tblPrEx>
        <w:trPr>
          <w:trHeight w:val="309"/>
        </w:trPr>
        <w:tc>
          <w:tcPr>
            <w:tcW w:w="3970" w:type="dxa"/>
            <w:shd w:val="clear" w:color="auto" w:fill="auto"/>
          </w:tcPr>
          <w:p w:rsidR="001F30E4" w:rsidRPr="00CC3746" w:rsidRDefault="001F30E4" w:rsidP="00CC3746">
            <w:pPr>
              <w:spacing w:after="0"/>
              <w:rPr>
                <w:rFonts w:ascii="Times New Roman" w:hAnsi="Times New Roman"/>
                <w:sz w:val="24"/>
                <w:szCs w:val="24"/>
              </w:rPr>
            </w:pPr>
            <w:r w:rsidRPr="00CC3746">
              <w:rPr>
                <w:rFonts w:ascii="Times New Roman" w:hAnsi="Times New Roman"/>
                <w:sz w:val="24"/>
                <w:szCs w:val="24"/>
              </w:rPr>
              <w:t>Подготовка к прогулке, прогулка</w:t>
            </w:r>
          </w:p>
        </w:tc>
        <w:tc>
          <w:tcPr>
            <w:tcW w:w="11056" w:type="dxa"/>
          </w:tcPr>
          <w:p w:rsidR="001F30E4" w:rsidRPr="00CC3746" w:rsidRDefault="001F30E4" w:rsidP="00CC3746">
            <w:pPr>
              <w:jc w:val="center"/>
              <w:rPr>
                <w:rFonts w:ascii="Times New Roman" w:hAnsi="Times New Roman"/>
                <w:sz w:val="24"/>
                <w:szCs w:val="24"/>
              </w:rPr>
            </w:pPr>
            <w:r w:rsidRPr="00CC3746">
              <w:rPr>
                <w:rFonts w:ascii="Times New Roman" w:hAnsi="Times New Roman"/>
                <w:sz w:val="24"/>
                <w:szCs w:val="24"/>
              </w:rPr>
              <w:t>16.00 -17.15</w:t>
            </w:r>
          </w:p>
        </w:tc>
      </w:tr>
      <w:tr w:rsidR="001F30E4" w:rsidRPr="00CC3746" w:rsidTr="006D31E9">
        <w:tblPrEx>
          <w:tblCellMar>
            <w:left w:w="108" w:type="dxa"/>
            <w:right w:w="108" w:type="dxa"/>
          </w:tblCellMar>
        </w:tblPrEx>
        <w:trPr>
          <w:trHeight w:val="259"/>
        </w:trPr>
        <w:tc>
          <w:tcPr>
            <w:tcW w:w="3970" w:type="dxa"/>
            <w:shd w:val="clear" w:color="auto" w:fill="auto"/>
          </w:tcPr>
          <w:p w:rsidR="001F30E4" w:rsidRPr="00CC3746" w:rsidRDefault="001F30E4" w:rsidP="00CC3746">
            <w:pPr>
              <w:spacing w:after="0"/>
              <w:rPr>
                <w:rFonts w:ascii="Times New Roman" w:hAnsi="Times New Roman"/>
                <w:sz w:val="24"/>
                <w:szCs w:val="24"/>
              </w:rPr>
            </w:pPr>
            <w:r w:rsidRPr="00CC3746">
              <w:rPr>
                <w:rFonts w:ascii="Times New Roman" w:hAnsi="Times New Roman"/>
                <w:sz w:val="24"/>
                <w:szCs w:val="24"/>
              </w:rPr>
              <w:t>Возвращение с прогулки</w:t>
            </w:r>
          </w:p>
        </w:tc>
        <w:tc>
          <w:tcPr>
            <w:tcW w:w="11056" w:type="dxa"/>
          </w:tcPr>
          <w:p w:rsidR="001F30E4" w:rsidRPr="00CC3746" w:rsidRDefault="001F30E4" w:rsidP="00CC3746">
            <w:pPr>
              <w:jc w:val="center"/>
              <w:rPr>
                <w:rFonts w:ascii="Times New Roman" w:hAnsi="Times New Roman"/>
                <w:sz w:val="24"/>
                <w:szCs w:val="24"/>
              </w:rPr>
            </w:pPr>
            <w:r w:rsidRPr="00CC3746">
              <w:rPr>
                <w:rFonts w:ascii="Times New Roman" w:hAnsi="Times New Roman"/>
                <w:sz w:val="24"/>
                <w:szCs w:val="24"/>
              </w:rPr>
              <w:t>17.15- 17.25</w:t>
            </w:r>
          </w:p>
        </w:tc>
      </w:tr>
      <w:tr w:rsidR="001F30E4" w:rsidRPr="00CC3746" w:rsidTr="006D31E9">
        <w:tblPrEx>
          <w:tblCellMar>
            <w:left w:w="108" w:type="dxa"/>
            <w:right w:w="108" w:type="dxa"/>
          </w:tblCellMar>
        </w:tblPrEx>
        <w:trPr>
          <w:trHeight w:val="189"/>
        </w:trPr>
        <w:tc>
          <w:tcPr>
            <w:tcW w:w="3970" w:type="dxa"/>
            <w:shd w:val="clear" w:color="auto" w:fill="auto"/>
          </w:tcPr>
          <w:p w:rsidR="001F30E4" w:rsidRPr="00CC3746" w:rsidRDefault="001F30E4" w:rsidP="00CC3746">
            <w:pPr>
              <w:spacing w:after="0"/>
              <w:rPr>
                <w:rFonts w:ascii="Times New Roman" w:hAnsi="Times New Roman"/>
                <w:sz w:val="24"/>
                <w:szCs w:val="24"/>
              </w:rPr>
            </w:pPr>
            <w:r w:rsidRPr="00CC3746">
              <w:rPr>
                <w:rFonts w:ascii="Times New Roman" w:hAnsi="Times New Roman"/>
                <w:sz w:val="24"/>
                <w:szCs w:val="24"/>
              </w:rPr>
              <w:lastRenderedPageBreak/>
              <w:t>Подготовка к ужину, ужин</w:t>
            </w:r>
          </w:p>
        </w:tc>
        <w:tc>
          <w:tcPr>
            <w:tcW w:w="11056" w:type="dxa"/>
          </w:tcPr>
          <w:p w:rsidR="001F30E4" w:rsidRPr="00CC3746" w:rsidRDefault="001F30E4" w:rsidP="00CC3746">
            <w:pPr>
              <w:jc w:val="center"/>
              <w:rPr>
                <w:rFonts w:ascii="Times New Roman" w:hAnsi="Times New Roman"/>
                <w:sz w:val="24"/>
                <w:szCs w:val="24"/>
              </w:rPr>
            </w:pPr>
            <w:r w:rsidRPr="00CC3746">
              <w:rPr>
                <w:rFonts w:ascii="Times New Roman" w:hAnsi="Times New Roman"/>
                <w:sz w:val="24"/>
                <w:szCs w:val="24"/>
              </w:rPr>
              <w:t>17.25 - 17.45</w:t>
            </w:r>
          </w:p>
        </w:tc>
      </w:tr>
      <w:tr w:rsidR="001F30E4" w:rsidRPr="00CC3746" w:rsidTr="006D31E9">
        <w:tblPrEx>
          <w:tblCellMar>
            <w:left w:w="108" w:type="dxa"/>
            <w:right w:w="108" w:type="dxa"/>
          </w:tblCellMar>
        </w:tblPrEx>
        <w:trPr>
          <w:trHeight w:val="69"/>
        </w:trPr>
        <w:tc>
          <w:tcPr>
            <w:tcW w:w="3970" w:type="dxa"/>
            <w:shd w:val="clear" w:color="auto" w:fill="auto"/>
          </w:tcPr>
          <w:p w:rsidR="001F30E4" w:rsidRPr="00CC3746" w:rsidRDefault="001F30E4" w:rsidP="00CC3746">
            <w:pPr>
              <w:spacing w:after="0"/>
              <w:rPr>
                <w:rFonts w:ascii="Times New Roman" w:hAnsi="Times New Roman"/>
                <w:sz w:val="24"/>
                <w:szCs w:val="24"/>
              </w:rPr>
            </w:pPr>
            <w:r w:rsidRPr="00CC3746">
              <w:rPr>
                <w:rFonts w:ascii="Times New Roman" w:hAnsi="Times New Roman"/>
                <w:sz w:val="24"/>
                <w:szCs w:val="24"/>
              </w:rPr>
              <w:t>Совместная и самостоятельная деятельность детей, уход домой</w:t>
            </w:r>
          </w:p>
        </w:tc>
        <w:tc>
          <w:tcPr>
            <w:tcW w:w="11056" w:type="dxa"/>
          </w:tcPr>
          <w:p w:rsidR="001F30E4" w:rsidRPr="00CC3746" w:rsidRDefault="001F30E4" w:rsidP="00CC3746">
            <w:pPr>
              <w:jc w:val="center"/>
              <w:rPr>
                <w:rFonts w:ascii="Times New Roman" w:hAnsi="Times New Roman"/>
                <w:sz w:val="24"/>
                <w:szCs w:val="24"/>
              </w:rPr>
            </w:pPr>
            <w:r w:rsidRPr="00CC3746">
              <w:rPr>
                <w:rFonts w:ascii="Times New Roman" w:hAnsi="Times New Roman"/>
                <w:sz w:val="24"/>
                <w:szCs w:val="24"/>
              </w:rPr>
              <w:t>17.45 – 19.00</w:t>
            </w:r>
          </w:p>
        </w:tc>
      </w:tr>
    </w:tbl>
    <w:p w:rsidR="00B31A89" w:rsidRPr="00CC3746" w:rsidRDefault="00B31A89" w:rsidP="00CC3746">
      <w:pPr>
        <w:spacing w:after="0"/>
        <w:rPr>
          <w:rFonts w:ascii="Times New Roman" w:hAnsi="Times New Roman"/>
          <w:sz w:val="24"/>
          <w:szCs w:val="24"/>
        </w:rPr>
      </w:pPr>
    </w:p>
    <w:p w:rsidR="003F2923" w:rsidRDefault="003F2923"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Default="001A1DBF" w:rsidP="00CC3746">
      <w:pPr>
        <w:spacing w:after="0"/>
        <w:jc w:val="center"/>
        <w:rPr>
          <w:rFonts w:ascii="Times New Roman" w:hAnsi="Times New Roman"/>
          <w:sz w:val="24"/>
          <w:szCs w:val="24"/>
        </w:rPr>
      </w:pPr>
    </w:p>
    <w:p w:rsidR="001A1DBF" w:rsidRPr="00CC3746" w:rsidRDefault="001A1DBF" w:rsidP="00CC3746">
      <w:pPr>
        <w:spacing w:after="0"/>
        <w:jc w:val="center"/>
        <w:rPr>
          <w:rFonts w:ascii="Times New Roman" w:hAnsi="Times New Roman"/>
          <w:sz w:val="24"/>
          <w:szCs w:val="24"/>
        </w:rPr>
      </w:pPr>
    </w:p>
    <w:p w:rsidR="00CA7A20" w:rsidRDefault="00CA7A20" w:rsidP="00CC3746">
      <w:pPr>
        <w:spacing w:after="0"/>
        <w:jc w:val="center"/>
        <w:rPr>
          <w:rFonts w:ascii="Times New Roman" w:hAnsi="Times New Roman"/>
          <w:sz w:val="24"/>
          <w:szCs w:val="24"/>
        </w:rPr>
      </w:pPr>
    </w:p>
    <w:p w:rsidR="00353EAE" w:rsidRPr="00CC3746" w:rsidRDefault="00353EAE" w:rsidP="00CC3746">
      <w:pPr>
        <w:spacing w:after="0"/>
        <w:jc w:val="center"/>
        <w:rPr>
          <w:rFonts w:ascii="Times New Roman" w:hAnsi="Times New Roman"/>
          <w:sz w:val="24"/>
          <w:szCs w:val="24"/>
        </w:rPr>
      </w:pPr>
      <w:r w:rsidRPr="00CC3746">
        <w:rPr>
          <w:rFonts w:ascii="Times New Roman" w:hAnsi="Times New Roman"/>
          <w:sz w:val="24"/>
          <w:szCs w:val="24"/>
        </w:rPr>
        <w:lastRenderedPageBreak/>
        <w:t>Режим дня</w:t>
      </w:r>
    </w:p>
    <w:p w:rsidR="004C6E0C" w:rsidRPr="00CC3746" w:rsidRDefault="00353EAE" w:rsidP="00CC3746">
      <w:pPr>
        <w:spacing w:after="0"/>
        <w:jc w:val="center"/>
        <w:rPr>
          <w:rFonts w:ascii="Times New Roman" w:hAnsi="Times New Roman"/>
          <w:sz w:val="24"/>
          <w:szCs w:val="24"/>
        </w:rPr>
      </w:pPr>
      <w:r w:rsidRPr="00CC3746">
        <w:rPr>
          <w:rFonts w:ascii="Times New Roman" w:hAnsi="Times New Roman"/>
          <w:sz w:val="24"/>
          <w:szCs w:val="24"/>
        </w:rPr>
        <w:t>(в летний период с 01.06.201</w:t>
      </w:r>
      <w:r w:rsidR="00B31A89" w:rsidRPr="00CC3746">
        <w:rPr>
          <w:rFonts w:ascii="Times New Roman" w:hAnsi="Times New Roman"/>
          <w:sz w:val="24"/>
          <w:szCs w:val="24"/>
        </w:rPr>
        <w:t>9</w:t>
      </w:r>
      <w:r w:rsidRPr="00CC3746">
        <w:rPr>
          <w:rFonts w:ascii="Times New Roman" w:hAnsi="Times New Roman"/>
          <w:sz w:val="24"/>
          <w:szCs w:val="24"/>
        </w:rPr>
        <w:t>по 31.08.201</w:t>
      </w:r>
      <w:r w:rsidR="00B31A89" w:rsidRPr="00CC3746">
        <w:rPr>
          <w:rFonts w:ascii="Times New Roman" w:hAnsi="Times New Roman"/>
          <w:sz w:val="24"/>
          <w:szCs w:val="24"/>
        </w:rPr>
        <w:t>9</w:t>
      </w:r>
      <w:r w:rsidR="00737E13" w:rsidRPr="00CC3746">
        <w:rPr>
          <w:rFonts w:ascii="Times New Roman" w:hAnsi="Times New Roman"/>
          <w:sz w:val="24"/>
          <w:szCs w:val="24"/>
        </w:rPr>
        <w:t>)</w:t>
      </w:r>
    </w:p>
    <w:tbl>
      <w:tblPr>
        <w:tblpPr w:leftFromText="180" w:rightFromText="180" w:vertAnchor="page" w:horzAnchor="margin" w:tblpY="1771"/>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5386"/>
      </w:tblGrid>
      <w:tr w:rsidR="001F30E4" w:rsidRPr="00CC3746" w:rsidTr="001F30E4">
        <w:trPr>
          <w:trHeight w:val="272"/>
        </w:trPr>
        <w:tc>
          <w:tcPr>
            <w:tcW w:w="719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shd w:val="clear" w:color="auto" w:fill="FFFFFF"/>
              <w:spacing w:after="0"/>
              <w:rPr>
                <w:rFonts w:ascii="Times New Roman" w:hAnsi="Times New Roman"/>
                <w:sz w:val="24"/>
                <w:szCs w:val="24"/>
              </w:rPr>
            </w:pPr>
            <w:r w:rsidRPr="00CC3746">
              <w:rPr>
                <w:rFonts w:ascii="Times New Roman" w:hAnsi="Times New Roman"/>
                <w:sz w:val="24"/>
                <w:szCs w:val="24"/>
              </w:rPr>
              <w:t xml:space="preserve">Приём, осмотр, </w:t>
            </w:r>
            <w:proofErr w:type="spellStart"/>
            <w:r w:rsidRPr="00CC3746">
              <w:rPr>
                <w:rFonts w:ascii="Times New Roman" w:hAnsi="Times New Roman"/>
                <w:sz w:val="24"/>
                <w:szCs w:val="24"/>
              </w:rPr>
              <w:t>игры</w:t>
            </w:r>
            <w:proofErr w:type="gramStart"/>
            <w:r w:rsidRPr="00CC3746">
              <w:rPr>
                <w:rFonts w:ascii="Times New Roman" w:hAnsi="Times New Roman"/>
                <w:sz w:val="24"/>
                <w:szCs w:val="24"/>
              </w:rPr>
              <w:t>,у</w:t>
            </w:r>
            <w:proofErr w:type="gramEnd"/>
            <w:r w:rsidRPr="00CC3746">
              <w:rPr>
                <w:rFonts w:ascii="Times New Roman" w:hAnsi="Times New Roman"/>
                <w:sz w:val="24"/>
                <w:szCs w:val="24"/>
              </w:rPr>
              <w:t>тренняягимнастика</w:t>
            </w:r>
            <w:proofErr w:type="spellEnd"/>
            <w:r w:rsidRPr="00CC3746">
              <w:rPr>
                <w:rFonts w:ascii="Times New Roman" w:hAnsi="Times New Roman"/>
                <w:sz w:val="24"/>
                <w:szCs w:val="24"/>
              </w:rPr>
              <w:t xml:space="preserve"> на улице.</w:t>
            </w:r>
          </w:p>
        </w:tc>
        <w:tc>
          <w:tcPr>
            <w:tcW w:w="538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ind w:left="425"/>
              <w:rPr>
                <w:rFonts w:ascii="Times New Roman" w:hAnsi="Times New Roman"/>
                <w:sz w:val="24"/>
                <w:szCs w:val="24"/>
              </w:rPr>
            </w:pPr>
            <w:r w:rsidRPr="00CC3746">
              <w:rPr>
                <w:rFonts w:ascii="Times New Roman" w:hAnsi="Times New Roman"/>
                <w:sz w:val="24"/>
                <w:szCs w:val="24"/>
              </w:rPr>
              <w:t>7.00-8.25</w:t>
            </w:r>
          </w:p>
        </w:tc>
      </w:tr>
      <w:tr w:rsidR="001F30E4" w:rsidRPr="00CC3746" w:rsidTr="001F30E4">
        <w:trPr>
          <w:trHeight w:val="240"/>
        </w:trPr>
        <w:tc>
          <w:tcPr>
            <w:tcW w:w="719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rPr>
                <w:rFonts w:ascii="Times New Roman" w:hAnsi="Times New Roman"/>
                <w:sz w:val="24"/>
                <w:szCs w:val="24"/>
              </w:rPr>
            </w:pPr>
            <w:r w:rsidRPr="00CC3746">
              <w:rPr>
                <w:rFonts w:ascii="Times New Roman" w:hAnsi="Times New Roman"/>
                <w:sz w:val="24"/>
                <w:szCs w:val="24"/>
              </w:rPr>
              <w:t xml:space="preserve"> Подготовка к завтраку. Завтрак.</w:t>
            </w:r>
          </w:p>
        </w:tc>
        <w:tc>
          <w:tcPr>
            <w:tcW w:w="538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ind w:left="432"/>
              <w:rPr>
                <w:rFonts w:ascii="Times New Roman" w:hAnsi="Times New Roman"/>
                <w:sz w:val="24"/>
                <w:szCs w:val="24"/>
              </w:rPr>
            </w:pPr>
            <w:r w:rsidRPr="00CC3746">
              <w:rPr>
                <w:rFonts w:ascii="Times New Roman" w:hAnsi="Times New Roman"/>
                <w:sz w:val="24"/>
                <w:szCs w:val="24"/>
              </w:rPr>
              <w:t>8.25-8.55</w:t>
            </w:r>
          </w:p>
        </w:tc>
      </w:tr>
      <w:tr w:rsidR="001F30E4" w:rsidRPr="00CC3746" w:rsidTr="001F30E4">
        <w:trPr>
          <w:trHeight w:val="542"/>
        </w:trPr>
        <w:tc>
          <w:tcPr>
            <w:tcW w:w="719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ind w:right="554" w:hanging="29"/>
              <w:rPr>
                <w:rFonts w:ascii="Times New Roman" w:hAnsi="Times New Roman"/>
                <w:sz w:val="24"/>
                <w:szCs w:val="24"/>
              </w:rPr>
            </w:pPr>
            <w:r w:rsidRPr="00CC3746">
              <w:rPr>
                <w:rFonts w:ascii="Times New Roman" w:hAnsi="Times New Roman"/>
                <w:sz w:val="24"/>
                <w:szCs w:val="24"/>
              </w:rPr>
              <w:t>Игры, подготовка к прогулке и выход на прогулку.</w:t>
            </w:r>
          </w:p>
        </w:tc>
        <w:tc>
          <w:tcPr>
            <w:tcW w:w="538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ind w:left="432"/>
              <w:rPr>
                <w:rFonts w:ascii="Times New Roman" w:hAnsi="Times New Roman"/>
                <w:sz w:val="24"/>
                <w:szCs w:val="24"/>
              </w:rPr>
            </w:pPr>
            <w:r w:rsidRPr="00CC3746">
              <w:rPr>
                <w:rFonts w:ascii="Times New Roman" w:hAnsi="Times New Roman"/>
                <w:sz w:val="24"/>
                <w:szCs w:val="24"/>
              </w:rPr>
              <w:t>8.55-9.15</w:t>
            </w:r>
          </w:p>
        </w:tc>
      </w:tr>
      <w:tr w:rsidR="001F30E4" w:rsidRPr="00CC3746" w:rsidTr="001F30E4">
        <w:trPr>
          <w:trHeight w:val="719"/>
        </w:trPr>
        <w:tc>
          <w:tcPr>
            <w:tcW w:w="719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ind w:right="1181" w:hanging="14"/>
              <w:rPr>
                <w:rFonts w:ascii="Times New Roman" w:hAnsi="Times New Roman"/>
                <w:sz w:val="24"/>
                <w:szCs w:val="24"/>
              </w:rPr>
            </w:pPr>
            <w:r w:rsidRPr="00CC3746">
              <w:rPr>
                <w:rFonts w:ascii="Times New Roman" w:hAnsi="Times New Roman"/>
                <w:sz w:val="24"/>
                <w:szCs w:val="24"/>
              </w:rPr>
              <w:t>НОД</w:t>
            </w:r>
          </w:p>
        </w:tc>
        <w:tc>
          <w:tcPr>
            <w:tcW w:w="538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ind w:left="410"/>
              <w:rPr>
                <w:rFonts w:ascii="Times New Roman" w:hAnsi="Times New Roman"/>
                <w:sz w:val="24"/>
                <w:szCs w:val="24"/>
              </w:rPr>
            </w:pPr>
            <w:r w:rsidRPr="00CC3746">
              <w:rPr>
                <w:rFonts w:ascii="Times New Roman" w:hAnsi="Times New Roman"/>
                <w:sz w:val="24"/>
                <w:szCs w:val="24"/>
              </w:rPr>
              <w:t>9.15-9.30</w:t>
            </w:r>
          </w:p>
        </w:tc>
      </w:tr>
      <w:tr w:rsidR="001F30E4" w:rsidRPr="00CC3746" w:rsidTr="001F30E4">
        <w:trPr>
          <w:trHeight w:val="565"/>
        </w:trPr>
        <w:tc>
          <w:tcPr>
            <w:tcW w:w="719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rPr>
                <w:rFonts w:ascii="Times New Roman" w:hAnsi="Times New Roman"/>
                <w:sz w:val="24"/>
                <w:szCs w:val="24"/>
              </w:rPr>
            </w:pPr>
            <w:r w:rsidRPr="00CC3746">
              <w:rPr>
                <w:rFonts w:ascii="Times New Roman" w:hAnsi="Times New Roman"/>
                <w:sz w:val="24"/>
                <w:szCs w:val="24"/>
              </w:rPr>
              <w:t>Игры, наблюдения,  воздушные и солнечные ванны.</w:t>
            </w:r>
          </w:p>
        </w:tc>
        <w:tc>
          <w:tcPr>
            <w:tcW w:w="538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ind w:left="367"/>
              <w:rPr>
                <w:rFonts w:ascii="Times New Roman" w:hAnsi="Times New Roman"/>
                <w:sz w:val="24"/>
                <w:szCs w:val="24"/>
              </w:rPr>
            </w:pPr>
            <w:r w:rsidRPr="00CC3746">
              <w:rPr>
                <w:rFonts w:ascii="Times New Roman" w:hAnsi="Times New Roman"/>
                <w:sz w:val="24"/>
                <w:szCs w:val="24"/>
              </w:rPr>
              <w:t>9.30-11.30</w:t>
            </w:r>
          </w:p>
        </w:tc>
      </w:tr>
      <w:tr w:rsidR="001F30E4" w:rsidRPr="00CC3746" w:rsidTr="001F30E4">
        <w:trPr>
          <w:trHeight w:val="461"/>
        </w:trPr>
        <w:tc>
          <w:tcPr>
            <w:tcW w:w="719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ind w:right="137"/>
              <w:rPr>
                <w:rFonts w:ascii="Times New Roman" w:hAnsi="Times New Roman"/>
                <w:sz w:val="24"/>
                <w:szCs w:val="24"/>
              </w:rPr>
            </w:pPr>
            <w:r w:rsidRPr="00CC3746">
              <w:rPr>
                <w:rFonts w:ascii="Times New Roman" w:hAnsi="Times New Roman"/>
                <w:sz w:val="24"/>
                <w:szCs w:val="24"/>
              </w:rPr>
              <w:t>Возвращение с прогулки, водные процедуры; игры (малоподвижные).</w:t>
            </w:r>
          </w:p>
        </w:tc>
        <w:tc>
          <w:tcPr>
            <w:tcW w:w="538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ind w:left="353"/>
              <w:rPr>
                <w:rFonts w:ascii="Times New Roman" w:hAnsi="Times New Roman"/>
                <w:sz w:val="24"/>
                <w:szCs w:val="24"/>
              </w:rPr>
            </w:pPr>
            <w:r w:rsidRPr="00CC3746">
              <w:rPr>
                <w:rFonts w:ascii="Times New Roman" w:hAnsi="Times New Roman"/>
                <w:sz w:val="24"/>
                <w:szCs w:val="24"/>
              </w:rPr>
              <w:t>11.30-11.50</w:t>
            </w:r>
          </w:p>
        </w:tc>
      </w:tr>
      <w:tr w:rsidR="001F30E4" w:rsidRPr="00CC3746" w:rsidTr="001F30E4">
        <w:trPr>
          <w:trHeight w:val="526"/>
        </w:trPr>
        <w:tc>
          <w:tcPr>
            <w:tcW w:w="719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rPr>
                <w:rFonts w:ascii="Times New Roman" w:hAnsi="Times New Roman"/>
                <w:sz w:val="24"/>
                <w:szCs w:val="24"/>
              </w:rPr>
            </w:pPr>
            <w:r w:rsidRPr="00CC3746">
              <w:rPr>
                <w:rFonts w:ascii="Times New Roman" w:hAnsi="Times New Roman"/>
                <w:sz w:val="24"/>
                <w:szCs w:val="24"/>
              </w:rPr>
              <w:t>Подготовка к обеду. Обед.</w:t>
            </w:r>
          </w:p>
        </w:tc>
        <w:tc>
          <w:tcPr>
            <w:tcW w:w="538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ind w:left="353"/>
              <w:rPr>
                <w:rFonts w:ascii="Times New Roman" w:hAnsi="Times New Roman"/>
                <w:sz w:val="24"/>
                <w:szCs w:val="24"/>
              </w:rPr>
            </w:pPr>
            <w:r w:rsidRPr="00CC3746">
              <w:rPr>
                <w:rFonts w:ascii="Times New Roman" w:hAnsi="Times New Roman"/>
                <w:sz w:val="24"/>
                <w:szCs w:val="24"/>
              </w:rPr>
              <w:t>11.50-12.20</w:t>
            </w:r>
          </w:p>
        </w:tc>
      </w:tr>
      <w:tr w:rsidR="001F30E4" w:rsidRPr="00CC3746" w:rsidTr="001F30E4">
        <w:trPr>
          <w:trHeight w:val="526"/>
        </w:trPr>
        <w:tc>
          <w:tcPr>
            <w:tcW w:w="719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rPr>
                <w:rFonts w:ascii="Times New Roman" w:hAnsi="Times New Roman"/>
                <w:sz w:val="24"/>
                <w:szCs w:val="24"/>
              </w:rPr>
            </w:pPr>
            <w:r w:rsidRPr="00CC3746">
              <w:rPr>
                <w:rFonts w:ascii="Times New Roman" w:hAnsi="Times New Roman"/>
                <w:sz w:val="24"/>
                <w:szCs w:val="24"/>
              </w:rPr>
              <w:t>Подготовка ко сну, Дневной сон.</w:t>
            </w:r>
          </w:p>
        </w:tc>
        <w:tc>
          <w:tcPr>
            <w:tcW w:w="538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ind w:left="360"/>
              <w:rPr>
                <w:rFonts w:ascii="Times New Roman" w:hAnsi="Times New Roman"/>
                <w:sz w:val="24"/>
                <w:szCs w:val="24"/>
              </w:rPr>
            </w:pPr>
            <w:r w:rsidRPr="00CC3746">
              <w:rPr>
                <w:rFonts w:ascii="Times New Roman" w:hAnsi="Times New Roman"/>
                <w:sz w:val="24"/>
                <w:szCs w:val="24"/>
              </w:rPr>
              <w:t>12.20-15.20</w:t>
            </w:r>
          </w:p>
        </w:tc>
      </w:tr>
      <w:tr w:rsidR="001F30E4" w:rsidRPr="00CC3746" w:rsidTr="001F30E4">
        <w:trPr>
          <w:trHeight w:val="542"/>
        </w:trPr>
        <w:tc>
          <w:tcPr>
            <w:tcW w:w="719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rPr>
                <w:rFonts w:ascii="Times New Roman" w:hAnsi="Times New Roman"/>
                <w:sz w:val="24"/>
                <w:szCs w:val="24"/>
              </w:rPr>
            </w:pPr>
            <w:r w:rsidRPr="00CC3746">
              <w:rPr>
                <w:rFonts w:ascii="Times New Roman" w:hAnsi="Times New Roman"/>
                <w:sz w:val="24"/>
                <w:szCs w:val="24"/>
              </w:rPr>
              <w:t>Подъём детей. Игры. Полдник.</w:t>
            </w:r>
          </w:p>
        </w:tc>
        <w:tc>
          <w:tcPr>
            <w:tcW w:w="538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ind w:left="360"/>
              <w:rPr>
                <w:rFonts w:ascii="Times New Roman" w:hAnsi="Times New Roman"/>
                <w:sz w:val="24"/>
                <w:szCs w:val="24"/>
              </w:rPr>
            </w:pPr>
            <w:r w:rsidRPr="00CC3746">
              <w:rPr>
                <w:rFonts w:ascii="Times New Roman" w:hAnsi="Times New Roman"/>
                <w:sz w:val="24"/>
                <w:szCs w:val="24"/>
              </w:rPr>
              <w:t>15.120-15.30</w:t>
            </w:r>
          </w:p>
        </w:tc>
      </w:tr>
      <w:tr w:rsidR="001F30E4" w:rsidRPr="00CC3746" w:rsidTr="001F30E4">
        <w:trPr>
          <w:trHeight w:val="792"/>
        </w:trPr>
        <w:tc>
          <w:tcPr>
            <w:tcW w:w="719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ind w:left="7" w:right="223"/>
              <w:rPr>
                <w:rFonts w:ascii="Times New Roman" w:hAnsi="Times New Roman"/>
                <w:sz w:val="24"/>
                <w:szCs w:val="24"/>
              </w:rPr>
            </w:pPr>
            <w:r w:rsidRPr="00CC3746">
              <w:rPr>
                <w:rFonts w:ascii="Times New Roman" w:hAnsi="Times New Roman"/>
                <w:sz w:val="24"/>
                <w:szCs w:val="24"/>
              </w:rPr>
              <w:t xml:space="preserve">НОД. Игры. </w:t>
            </w:r>
          </w:p>
          <w:p w:rsidR="001F30E4" w:rsidRPr="00CC3746" w:rsidRDefault="001F30E4" w:rsidP="00CC3746">
            <w:pPr>
              <w:widowControl w:val="0"/>
              <w:shd w:val="clear" w:color="auto" w:fill="FFFFFF"/>
              <w:autoSpaceDE w:val="0"/>
              <w:autoSpaceDN w:val="0"/>
              <w:adjustRightInd w:val="0"/>
              <w:spacing w:after="0"/>
              <w:ind w:left="7" w:right="223"/>
              <w:rPr>
                <w:rFonts w:ascii="Times New Roman" w:hAnsi="Times New Roman"/>
                <w:sz w:val="24"/>
                <w:szCs w:val="24"/>
              </w:rPr>
            </w:pPr>
            <w:r w:rsidRPr="00CC3746">
              <w:rPr>
                <w:rFonts w:ascii="Times New Roman" w:hAnsi="Times New Roman"/>
                <w:sz w:val="24"/>
                <w:szCs w:val="24"/>
              </w:rPr>
              <w:t>Самостоятельная деятельность.</w:t>
            </w:r>
          </w:p>
        </w:tc>
        <w:tc>
          <w:tcPr>
            <w:tcW w:w="538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ind w:left="367"/>
              <w:rPr>
                <w:rFonts w:ascii="Times New Roman" w:hAnsi="Times New Roman"/>
                <w:sz w:val="24"/>
                <w:szCs w:val="24"/>
              </w:rPr>
            </w:pPr>
          </w:p>
        </w:tc>
      </w:tr>
      <w:tr w:rsidR="001F30E4" w:rsidRPr="00CC3746" w:rsidTr="001F30E4">
        <w:trPr>
          <w:trHeight w:val="612"/>
        </w:trPr>
        <w:tc>
          <w:tcPr>
            <w:tcW w:w="719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ind w:left="7" w:right="223"/>
              <w:rPr>
                <w:rFonts w:ascii="Times New Roman" w:hAnsi="Times New Roman"/>
                <w:sz w:val="24"/>
                <w:szCs w:val="24"/>
              </w:rPr>
            </w:pPr>
            <w:r w:rsidRPr="00CC3746">
              <w:rPr>
                <w:rFonts w:ascii="Times New Roman" w:hAnsi="Times New Roman"/>
                <w:sz w:val="24"/>
                <w:szCs w:val="24"/>
              </w:rPr>
              <w:t>Подготовка к прогулке, прогулка, игры и труд детей на участке</w:t>
            </w:r>
          </w:p>
        </w:tc>
        <w:tc>
          <w:tcPr>
            <w:tcW w:w="5386" w:type="dxa"/>
            <w:tcBorders>
              <w:top w:val="single" w:sz="4" w:space="0" w:color="auto"/>
              <w:left w:val="single" w:sz="4" w:space="0" w:color="auto"/>
              <w:bottom w:val="single" w:sz="4" w:space="0" w:color="auto"/>
              <w:right w:val="single" w:sz="4" w:space="0" w:color="auto"/>
            </w:tcBorders>
            <w:vAlign w:val="center"/>
          </w:tcPr>
          <w:p w:rsidR="001F30E4" w:rsidRPr="00CC3746" w:rsidRDefault="00DE47C8" w:rsidP="00CC3746">
            <w:pPr>
              <w:spacing w:after="0"/>
              <w:rPr>
                <w:rFonts w:ascii="Times New Roman" w:hAnsi="Times New Roman"/>
                <w:sz w:val="24"/>
                <w:szCs w:val="24"/>
              </w:rPr>
            </w:pPr>
            <w:r w:rsidRPr="00CC3746">
              <w:rPr>
                <w:rFonts w:ascii="Times New Roman" w:hAnsi="Times New Roman"/>
                <w:sz w:val="24"/>
                <w:szCs w:val="24"/>
              </w:rPr>
              <w:t xml:space="preserve">       </w:t>
            </w:r>
            <w:r w:rsidR="001F30E4" w:rsidRPr="00CC3746">
              <w:rPr>
                <w:rFonts w:ascii="Times New Roman" w:hAnsi="Times New Roman"/>
                <w:sz w:val="24"/>
                <w:szCs w:val="24"/>
              </w:rPr>
              <w:t>15.30-16.45</w:t>
            </w:r>
          </w:p>
        </w:tc>
      </w:tr>
      <w:tr w:rsidR="001F30E4" w:rsidRPr="00CC3746" w:rsidTr="001F30E4">
        <w:trPr>
          <w:trHeight w:val="603"/>
        </w:trPr>
        <w:tc>
          <w:tcPr>
            <w:tcW w:w="719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ind w:right="929"/>
              <w:rPr>
                <w:rFonts w:ascii="Times New Roman" w:hAnsi="Times New Roman"/>
                <w:sz w:val="24"/>
                <w:szCs w:val="24"/>
              </w:rPr>
            </w:pPr>
            <w:r w:rsidRPr="00CC3746">
              <w:rPr>
                <w:rFonts w:ascii="Times New Roman" w:hAnsi="Times New Roman"/>
                <w:sz w:val="24"/>
                <w:szCs w:val="24"/>
              </w:rPr>
              <w:t>Подготовка детей к ужину. Ужин.</w:t>
            </w:r>
          </w:p>
        </w:tc>
        <w:tc>
          <w:tcPr>
            <w:tcW w:w="538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ind w:left="374"/>
              <w:rPr>
                <w:rFonts w:ascii="Times New Roman" w:hAnsi="Times New Roman"/>
                <w:sz w:val="24"/>
                <w:szCs w:val="24"/>
              </w:rPr>
            </w:pPr>
            <w:r w:rsidRPr="00CC3746">
              <w:rPr>
                <w:rFonts w:ascii="Times New Roman" w:hAnsi="Times New Roman"/>
                <w:sz w:val="24"/>
                <w:szCs w:val="24"/>
              </w:rPr>
              <w:t>16.45-17.00 17.00-17.25</w:t>
            </w:r>
          </w:p>
        </w:tc>
      </w:tr>
      <w:tr w:rsidR="001F30E4" w:rsidRPr="00CC3746" w:rsidTr="001F30E4">
        <w:trPr>
          <w:trHeight w:val="974"/>
        </w:trPr>
        <w:tc>
          <w:tcPr>
            <w:tcW w:w="719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rPr>
                <w:rFonts w:ascii="Times New Roman" w:hAnsi="Times New Roman"/>
                <w:sz w:val="24"/>
                <w:szCs w:val="24"/>
              </w:rPr>
            </w:pPr>
            <w:r w:rsidRPr="00CC3746">
              <w:rPr>
                <w:rFonts w:ascii="Times New Roman" w:hAnsi="Times New Roman"/>
                <w:sz w:val="24"/>
                <w:szCs w:val="24"/>
              </w:rPr>
              <w:t>Игры, уход детей домой.</w:t>
            </w:r>
          </w:p>
        </w:tc>
        <w:tc>
          <w:tcPr>
            <w:tcW w:w="5386" w:type="dxa"/>
            <w:tcBorders>
              <w:top w:val="single" w:sz="4" w:space="0" w:color="auto"/>
              <w:left w:val="single" w:sz="4" w:space="0" w:color="auto"/>
              <w:bottom w:val="single" w:sz="4" w:space="0" w:color="auto"/>
              <w:right w:val="single" w:sz="4" w:space="0" w:color="auto"/>
            </w:tcBorders>
          </w:tcPr>
          <w:p w:rsidR="001F30E4" w:rsidRPr="00CC3746" w:rsidRDefault="001F30E4" w:rsidP="00CC3746">
            <w:pPr>
              <w:widowControl w:val="0"/>
              <w:shd w:val="clear" w:color="auto" w:fill="FFFFFF"/>
              <w:autoSpaceDE w:val="0"/>
              <w:autoSpaceDN w:val="0"/>
              <w:adjustRightInd w:val="0"/>
              <w:spacing w:after="0"/>
              <w:ind w:left="425"/>
              <w:rPr>
                <w:rFonts w:ascii="Times New Roman" w:hAnsi="Times New Roman"/>
                <w:sz w:val="24"/>
                <w:szCs w:val="24"/>
              </w:rPr>
            </w:pPr>
            <w:r w:rsidRPr="00CC3746">
              <w:rPr>
                <w:rFonts w:ascii="Times New Roman" w:hAnsi="Times New Roman"/>
                <w:sz w:val="24"/>
                <w:szCs w:val="24"/>
              </w:rPr>
              <w:t>17.25-19.00</w:t>
            </w:r>
          </w:p>
        </w:tc>
      </w:tr>
    </w:tbl>
    <w:p w:rsidR="00C83F6C" w:rsidRPr="00CC3746" w:rsidRDefault="00C83F6C" w:rsidP="00CC3746">
      <w:pPr>
        <w:rPr>
          <w:rFonts w:ascii="Times New Roman" w:hAnsi="Times New Roman"/>
          <w:sz w:val="24"/>
          <w:szCs w:val="24"/>
        </w:rPr>
      </w:pPr>
      <w:r w:rsidRPr="00CC3746">
        <w:rPr>
          <w:rFonts w:ascii="Times New Roman" w:hAnsi="Times New Roman"/>
          <w:sz w:val="24"/>
          <w:szCs w:val="24"/>
        </w:rPr>
        <w:t xml:space="preserve">                                                                             </w:t>
      </w:r>
    </w:p>
    <w:p w:rsidR="001F30E4" w:rsidRPr="00CC3746" w:rsidRDefault="001F30E4" w:rsidP="00CC3746">
      <w:pPr>
        <w:rPr>
          <w:rFonts w:ascii="Times New Roman" w:hAnsi="Times New Roman"/>
          <w:sz w:val="24"/>
          <w:szCs w:val="24"/>
        </w:rPr>
      </w:pPr>
    </w:p>
    <w:p w:rsidR="001F30E4" w:rsidRPr="00CC3746" w:rsidRDefault="00C83F6C" w:rsidP="00CC3746">
      <w:pPr>
        <w:rPr>
          <w:rFonts w:ascii="Times New Roman" w:hAnsi="Times New Roman"/>
          <w:sz w:val="24"/>
          <w:szCs w:val="24"/>
        </w:rPr>
      </w:pPr>
      <w:r w:rsidRPr="00CC3746">
        <w:rPr>
          <w:rFonts w:ascii="Times New Roman" w:hAnsi="Times New Roman"/>
          <w:sz w:val="24"/>
          <w:szCs w:val="24"/>
        </w:rPr>
        <w:t xml:space="preserve">                                                                                   </w:t>
      </w:r>
    </w:p>
    <w:p w:rsidR="001F30E4" w:rsidRPr="00CC3746" w:rsidRDefault="001F30E4" w:rsidP="00CC3746">
      <w:pPr>
        <w:rPr>
          <w:rFonts w:ascii="Times New Roman" w:hAnsi="Times New Roman"/>
          <w:sz w:val="24"/>
          <w:szCs w:val="24"/>
        </w:rPr>
      </w:pPr>
    </w:p>
    <w:p w:rsidR="001F30E4" w:rsidRPr="00CC3746" w:rsidRDefault="001F30E4" w:rsidP="00CC3746">
      <w:pPr>
        <w:rPr>
          <w:rFonts w:ascii="Times New Roman" w:hAnsi="Times New Roman"/>
          <w:sz w:val="24"/>
          <w:szCs w:val="24"/>
        </w:rPr>
      </w:pPr>
    </w:p>
    <w:p w:rsidR="001F30E4" w:rsidRPr="00CC3746" w:rsidRDefault="001F30E4" w:rsidP="00CC3746">
      <w:pPr>
        <w:rPr>
          <w:rFonts w:ascii="Times New Roman" w:hAnsi="Times New Roman"/>
          <w:sz w:val="24"/>
          <w:szCs w:val="24"/>
        </w:rPr>
      </w:pPr>
    </w:p>
    <w:p w:rsidR="001F30E4" w:rsidRPr="00CC3746" w:rsidRDefault="001F30E4" w:rsidP="00CC3746">
      <w:pPr>
        <w:rPr>
          <w:rFonts w:ascii="Times New Roman" w:hAnsi="Times New Roman"/>
          <w:sz w:val="24"/>
          <w:szCs w:val="24"/>
        </w:rPr>
      </w:pPr>
    </w:p>
    <w:p w:rsidR="001F30E4" w:rsidRPr="00CC3746" w:rsidRDefault="001F30E4" w:rsidP="00CC3746">
      <w:pPr>
        <w:rPr>
          <w:rFonts w:ascii="Times New Roman" w:hAnsi="Times New Roman"/>
          <w:sz w:val="24"/>
          <w:szCs w:val="24"/>
        </w:rPr>
      </w:pPr>
    </w:p>
    <w:p w:rsidR="001F30E4" w:rsidRPr="00CC3746" w:rsidRDefault="001F30E4" w:rsidP="00CC3746">
      <w:pPr>
        <w:rPr>
          <w:rFonts w:ascii="Times New Roman" w:hAnsi="Times New Roman"/>
          <w:sz w:val="24"/>
          <w:szCs w:val="24"/>
        </w:rPr>
      </w:pPr>
    </w:p>
    <w:p w:rsidR="001F30E4" w:rsidRPr="00CC3746" w:rsidRDefault="001F30E4" w:rsidP="00CC3746">
      <w:pPr>
        <w:rPr>
          <w:rFonts w:ascii="Times New Roman" w:hAnsi="Times New Roman"/>
          <w:sz w:val="24"/>
          <w:szCs w:val="24"/>
        </w:rPr>
      </w:pPr>
    </w:p>
    <w:p w:rsidR="001F30E4" w:rsidRPr="00CC3746" w:rsidRDefault="001F30E4" w:rsidP="00CC3746">
      <w:pPr>
        <w:rPr>
          <w:rFonts w:ascii="Times New Roman" w:hAnsi="Times New Roman"/>
          <w:sz w:val="24"/>
          <w:szCs w:val="24"/>
        </w:rPr>
      </w:pPr>
    </w:p>
    <w:p w:rsidR="001F30E4" w:rsidRPr="00CC3746" w:rsidRDefault="001F30E4" w:rsidP="00CC3746">
      <w:pPr>
        <w:rPr>
          <w:rFonts w:ascii="Times New Roman" w:hAnsi="Times New Roman"/>
          <w:sz w:val="24"/>
          <w:szCs w:val="24"/>
        </w:rPr>
      </w:pPr>
    </w:p>
    <w:p w:rsidR="001F30E4" w:rsidRPr="00CC3746" w:rsidRDefault="001F30E4" w:rsidP="00CC3746">
      <w:pPr>
        <w:rPr>
          <w:rFonts w:ascii="Times New Roman" w:hAnsi="Times New Roman"/>
          <w:sz w:val="24"/>
          <w:szCs w:val="24"/>
        </w:rPr>
      </w:pPr>
    </w:p>
    <w:p w:rsidR="001F30E4" w:rsidRPr="00CC3746" w:rsidRDefault="001F30E4" w:rsidP="00CC3746">
      <w:pPr>
        <w:rPr>
          <w:rFonts w:ascii="Times New Roman" w:hAnsi="Times New Roman"/>
          <w:sz w:val="24"/>
          <w:szCs w:val="24"/>
        </w:rPr>
      </w:pPr>
    </w:p>
    <w:p w:rsidR="001F30E4" w:rsidRPr="00CC3746" w:rsidRDefault="001F30E4" w:rsidP="00CC3746">
      <w:pPr>
        <w:rPr>
          <w:rFonts w:ascii="Times New Roman" w:hAnsi="Times New Roman"/>
          <w:sz w:val="24"/>
          <w:szCs w:val="24"/>
        </w:rPr>
      </w:pPr>
    </w:p>
    <w:p w:rsidR="001F30E4" w:rsidRPr="00CC3746" w:rsidRDefault="001F30E4" w:rsidP="00CC3746">
      <w:pPr>
        <w:rPr>
          <w:rFonts w:ascii="Times New Roman" w:hAnsi="Times New Roman"/>
          <w:sz w:val="24"/>
          <w:szCs w:val="24"/>
        </w:rPr>
      </w:pPr>
    </w:p>
    <w:p w:rsidR="001F30E4" w:rsidRPr="00CC3746" w:rsidRDefault="001F30E4" w:rsidP="00CC3746">
      <w:pPr>
        <w:rPr>
          <w:rFonts w:ascii="Times New Roman" w:hAnsi="Times New Roman"/>
          <w:sz w:val="24"/>
          <w:szCs w:val="24"/>
        </w:rPr>
      </w:pPr>
    </w:p>
    <w:p w:rsidR="001F30E4" w:rsidRPr="00CC3746" w:rsidRDefault="001F30E4" w:rsidP="00CC3746">
      <w:pPr>
        <w:rPr>
          <w:rFonts w:ascii="Times New Roman" w:hAnsi="Times New Roman"/>
          <w:sz w:val="24"/>
          <w:szCs w:val="24"/>
        </w:rPr>
      </w:pPr>
    </w:p>
    <w:p w:rsidR="001F30E4" w:rsidRPr="00CC3746" w:rsidRDefault="001F30E4" w:rsidP="00CC3746">
      <w:pPr>
        <w:rPr>
          <w:rFonts w:ascii="Times New Roman" w:hAnsi="Times New Roman"/>
          <w:sz w:val="24"/>
          <w:szCs w:val="24"/>
        </w:rPr>
      </w:pPr>
    </w:p>
    <w:p w:rsidR="001A6D8B" w:rsidRPr="00CC3746" w:rsidRDefault="001A6D8B" w:rsidP="00CC3746">
      <w:pPr>
        <w:rPr>
          <w:rFonts w:ascii="Times New Roman" w:hAnsi="Times New Roman"/>
          <w:sz w:val="24"/>
          <w:szCs w:val="24"/>
        </w:rPr>
      </w:pPr>
      <w:r w:rsidRPr="00CC3746">
        <w:rPr>
          <w:rFonts w:ascii="Times New Roman" w:hAnsi="Times New Roman"/>
          <w:sz w:val="24"/>
          <w:szCs w:val="24"/>
        </w:rPr>
        <w:t>График прогулок детей (зимний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6314"/>
        <w:gridCol w:w="3676"/>
        <w:gridCol w:w="3676"/>
      </w:tblGrid>
      <w:tr w:rsidR="001A6D8B" w:rsidRPr="00CC3746" w:rsidTr="0084258C">
        <w:trPr>
          <w:trHeight w:val="568"/>
        </w:trPr>
        <w:tc>
          <w:tcPr>
            <w:tcW w:w="1037" w:type="dxa"/>
            <w:tcBorders>
              <w:top w:val="single" w:sz="4" w:space="0" w:color="auto"/>
              <w:left w:val="single" w:sz="4" w:space="0" w:color="auto"/>
              <w:bottom w:val="single" w:sz="4" w:space="0" w:color="auto"/>
              <w:right w:val="single" w:sz="4" w:space="0" w:color="auto"/>
            </w:tcBorders>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w:t>
            </w:r>
          </w:p>
          <w:p w:rsidR="001A6D8B" w:rsidRPr="00CC3746" w:rsidRDefault="001A6D8B" w:rsidP="00CC3746">
            <w:pPr>
              <w:spacing w:after="0"/>
              <w:jc w:val="center"/>
              <w:rPr>
                <w:rFonts w:ascii="Times New Roman" w:hAnsi="Times New Roman"/>
                <w:sz w:val="24"/>
                <w:szCs w:val="24"/>
              </w:rPr>
            </w:pPr>
            <w:proofErr w:type="gramStart"/>
            <w:r w:rsidRPr="00CC3746">
              <w:rPr>
                <w:rFonts w:ascii="Times New Roman" w:hAnsi="Times New Roman"/>
                <w:sz w:val="24"/>
                <w:szCs w:val="24"/>
              </w:rPr>
              <w:t>п</w:t>
            </w:r>
            <w:proofErr w:type="gramEnd"/>
            <w:r w:rsidRPr="00CC3746">
              <w:rPr>
                <w:rFonts w:ascii="Times New Roman" w:hAnsi="Times New Roman"/>
                <w:sz w:val="24"/>
                <w:szCs w:val="24"/>
              </w:rPr>
              <w:t>/п</w:t>
            </w:r>
          </w:p>
        </w:tc>
        <w:tc>
          <w:tcPr>
            <w:tcW w:w="6314" w:type="dxa"/>
            <w:tcBorders>
              <w:top w:val="single" w:sz="4" w:space="0" w:color="auto"/>
              <w:left w:val="single" w:sz="4" w:space="0" w:color="auto"/>
              <w:bottom w:val="single" w:sz="4" w:space="0" w:color="auto"/>
              <w:right w:val="single" w:sz="4" w:space="0" w:color="auto"/>
            </w:tcBorders>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Возрастные группы</w:t>
            </w:r>
          </w:p>
        </w:tc>
        <w:tc>
          <w:tcPr>
            <w:tcW w:w="3676" w:type="dxa"/>
            <w:tcBorders>
              <w:top w:val="single" w:sz="4" w:space="0" w:color="auto"/>
              <w:left w:val="single" w:sz="4" w:space="0" w:color="auto"/>
              <w:bottom w:val="single" w:sz="4" w:space="0" w:color="auto"/>
              <w:right w:val="single" w:sz="4" w:space="0" w:color="auto"/>
            </w:tcBorders>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Утро</w:t>
            </w:r>
          </w:p>
        </w:tc>
        <w:tc>
          <w:tcPr>
            <w:tcW w:w="3676" w:type="dxa"/>
            <w:tcBorders>
              <w:top w:val="single" w:sz="4" w:space="0" w:color="auto"/>
              <w:left w:val="single" w:sz="4" w:space="0" w:color="auto"/>
              <w:bottom w:val="single" w:sz="4" w:space="0" w:color="auto"/>
              <w:right w:val="single" w:sz="4" w:space="0" w:color="auto"/>
            </w:tcBorders>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Вечер</w:t>
            </w:r>
          </w:p>
        </w:tc>
      </w:tr>
      <w:tr w:rsidR="001A6D8B" w:rsidRPr="00CC3746" w:rsidTr="0084258C">
        <w:trPr>
          <w:trHeight w:val="245"/>
        </w:trPr>
        <w:tc>
          <w:tcPr>
            <w:tcW w:w="1037" w:type="dxa"/>
            <w:tcBorders>
              <w:top w:val="single" w:sz="4" w:space="0" w:color="auto"/>
              <w:left w:val="single" w:sz="4" w:space="0" w:color="auto"/>
              <w:bottom w:val="single" w:sz="4" w:space="0" w:color="auto"/>
              <w:right w:val="single" w:sz="4" w:space="0" w:color="auto"/>
            </w:tcBorders>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2</w:t>
            </w:r>
          </w:p>
        </w:tc>
        <w:tc>
          <w:tcPr>
            <w:tcW w:w="6314" w:type="dxa"/>
            <w:tcBorders>
              <w:top w:val="single" w:sz="4" w:space="0" w:color="auto"/>
              <w:left w:val="single" w:sz="4" w:space="0" w:color="auto"/>
              <w:bottom w:val="single" w:sz="4" w:space="0" w:color="auto"/>
              <w:right w:val="single" w:sz="4" w:space="0" w:color="auto"/>
            </w:tcBorders>
          </w:tcPr>
          <w:p w:rsidR="001A6D8B" w:rsidRPr="00CC3746" w:rsidRDefault="001A6D8B" w:rsidP="00CC3746">
            <w:pPr>
              <w:spacing w:after="0"/>
              <w:rPr>
                <w:rFonts w:ascii="Times New Roman" w:hAnsi="Times New Roman"/>
                <w:sz w:val="24"/>
                <w:szCs w:val="24"/>
              </w:rPr>
            </w:pPr>
            <w:r w:rsidRPr="00CC3746">
              <w:rPr>
                <w:rFonts w:ascii="Times New Roman" w:hAnsi="Times New Roman"/>
                <w:sz w:val="24"/>
                <w:szCs w:val="24"/>
              </w:rPr>
              <w:t>Младший возраст (3-4 лет)</w:t>
            </w:r>
          </w:p>
        </w:tc>
        <w:tc>
          <w:tcPr>
            <w:tcW w:w="3676" w:type="dxa"/>
            <w:tcBorders>
              <w:top w:val="single" w:sz="4" w:space="0" w:color="auto"/>
              <w:left w:val="single" w:sz="4" w:space="0" w:color="auto"/>
              <w:bottom w:val="single" w:sz="4" w:space="0" w:color="auto"/>
              <w:right w:val="single" w:sz="4" w:space="0" w:color="auto"/>
            </w:tcBorders>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9.55 -11.55</w:t>
            </w:r>
          </w:p>
        </w:tc>
        <w:tc>
          <w:tcPr>
            <w:tcW w:w="3676" w:type="dxa"/>
            <w:tcBorders>
              <w:top w:val="single" w:sz="4" w:space="0" w:color="auto"/>
              <w:left w:val="single" w:sz="4" w:space="0" w:color="auto"/>
              <w:bottom w:val="single" w:sz="4" w:space="0" w:color="auto"/>
              <w:right w:val="single" w:sz="4" w:space="0" w:color="auto"/>
            </w:tcBorders>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16.00-17.15</w:t>
            </w:r>
          </w:p>
        </w:tc>
      </w:tr>
    </w:tbl>
    <w:p w:rsidR="001A6D8B" w:rsidRPr="00CC3746" w:rsidRDefault="001A6D8B" w:rsidP="00CC3746">
      <w:pPr>
        <w:spacing w:after="0"/>
        <w:rPr>
          <w:rFonts w:ascii="Times New Roman" w:hAnsi="Times New Roman"/>
          <w:sz w:val="24"/>
          <w:szCs w:val="24"/>
        </w:rPr>
      </w:pPr>
    </w:p>
    <w:p w:rsidR="001A6D8B" w:rsidRPr="00CC3746" w:rsidRDefault="001A6D8B" w:rsidP="00CC3746">
      <w:pPr>
        <w:spacing w:after="0"/>
        <w:jc w:val="center"/>
        <w:rPr>
          <w:rFonts w:ascii="Times New Roman" w:hAnsi="Times New Roman"/>
          <w:sz w:val="24"/>
          <w:szCs w:val="24"/>
        </w:rPr>
      </w:pPr>
    </w:p>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График прогулок детей (летний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6314"/>
        <w:gridCol w:w="3676"/>
        <w:gridCol w:w="3676"/>
      </w:tblGrid>
      <w:tr w:rsidR="001A6D8B" w:rsidRPr="00CC3746" w:rsidTr="0084258C">
        <w:trPr>
          <w:trHeight w:val="522"/>
        </w:trPr>
        <w:tc>
          <w:tcPr>
            <w:tcW w:w="1037" w:type="dxa"/>
            <w:tcBorders>
              <w:top w:val="single" w:sz="4" w:space="0" w:color="auto"/>
              <w:left w:val="single" w:sz="4" w:space="0" w:color="auto"/>
              <w:bottom w:val="single" w:sz="4" w:space="0" w:color="auto"/>
              <w:right w:val="single" w:sz="4" w:space="0" w:color="auto"/>
            </w:tcBorders>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w:t>
            </w:r>
          </w:p>
          <w:p w:rsidR="001A6D8B" w:rsidRPr="00CC3746" w:rsidRDefault="001A6D8B" w:rsidP="00CC3746">
            <w:pPr>
              <w:spacing w:after="0"/>
              <w:jc w:val="center"/>
              <w:rPr>
                <w:rFonts w:ascii="Times New Roman" w:hAnsi="Times New Roman"/>
                <w:sz w:val="24"/>
                <w:szCs w:val="24"/>
              </w:rPr>
            </w:pPr>
            <w:proofErr w:type="gramStart"/>
            <w:r w:rsidRPr="00CC3746">
              <w:rPr>
                <w:rFonts w:ascii="Times New Roman" w:hAnsi="Times New Roman"/>
                <w:sz w:val="24"/>
                <w:szCs w:val="24"/>
              </w:rPr>
              <w:t>п</w:t>
            </w:r>
            <w:proofErr w:type="gramEnd"/>
            <w:r w:rsidRPr="00CC3746">
              <w:rPr>
                <w:rFonts w:ascii="Times New Roman" w:hAnsi="Times New Roman"/>
                <w:sz w:val="24"/>
                <w:szCs w:val="24"/>
              </w:rPr>
              <w:t>/п</w:t>
            </w:r>
          </w:p>
        </w:tc>
        <w:tc>
          <w:tcPr>
            <w:tcW w:w="6314" w:type="dxa"/>
            <w:tcBorders>
              <w:top w:val="single" w:sz="4" w:space="0" w:color="auto"/>
              <w:left w:val="single" w:sz="4" w:space="0" w:color="auto"/>
              <w:bottom w:val="single" w:sz="4" w:space="0" w:color="auto"/>
              <w:right w:val="single" w:sz="4" w:space="0" w:color="auto"/>
            </w:tcBorders>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Возрастные группы</w:t>
            </w:r>
          </w:p>
        </w:tc>
        <w:tc>
          <w:tcPr>
            <w:tcW w:w="3676" w:type="dxa"/>
            <w:tcBorders>
              <w:top w:val="single" w:sz="4" w:space="0" w:color="auto"/>
              <w:left w:val="single" w:sz="4" w:space="0" w:color="auto"/>
              <w:bottom w:val="single" w:sz="4" w:space="0" w:color="auto"/>
              <w:right w:val="single" w:sz="4" w:space="0" w:color="auto"/>
            </w:tcBorders>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Утро</w:t>
            </w:r>
          </w:p>
        </w:tc>
        <w:tc>
          <w:tcPr>
            <w:tcW w:w="3676" w:type="dxa"/>
            <w:tcBorders>
              <w:top w:val="single" w:sz="4" w:space="0" w:color="auto"/>
              <w:left w:val="single" w:sz="4" w:space="0" w:color="auto"/>
              <w:bottom w:val="single" w:sz="4" w:space="0" w:color="auto"/>
              <w:right w:val="single" w:sz="4" w:space="0" w:color="auto"/>
            </w:tcBorders>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Вечер</w:t>
            </w:r>
          </w:p>
        </w:tc>
      </w:tr>
      <w:tr w:rsidR="001A6D8B" w:rsidRPr="00CC3746" w:rsidTr="0084258C">
        <w:trPr>
          <w:trHeight w:val="273"/>
        </w:trPr>
        <w:tc>
          <w:tcPr>
            <w:tcW w:w="1037" w:type="dxa"/>
            <w:tcBorders>
              <w:top w:val="single" w:sz="4" w:space="0" w:color="auto"/>
              <w:left w:val="single" w:sz="4" w:space="0" w:color="auto"/>
              <w:bottom w:val="single" w:sz="4" w:space="0" w:color="auto"/>
              <w:right w:val="single" w:sz="4" w:space="0" w:color="auto"/>
            </w:tcBorders>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2</w:t>
            </w:r>
          </w:p>
        </w:tc>
        <w:tc>
          <w:tcPr>
            <w:tcW w:w="6314" w:type="dxa"/>
            <w:tcBorders>
              <w:top w:val="single" w:sz="4" w:space="0" w:color="auto"/>
              <w:left w:val="single" w:sz="4" w:space="0" w:color="auto"/>
              <w:bottom w:val="single" w:sz="4" w:space="0" w:color="auto"/>
              <w:right w:val="single" w:sz="4" w:space="0" w:color="auto"/>
            </w:tcBorders>
          </w:tcPr>
          <w:p w:rsidR="001A6D8B" w:rsidRPr="00CC3746" w:rsidRDefault="001A6D8B" w:rsidP="00CC3746">
            <w:pPr>
              <w:spacing w:after="0"/>
              <w:rPr>
                <w:rFonts w:ascii="Times New Roman" w:hAnsi="Times New Roman"/>
                <w:sz w:val="24"/>
                <w:szCs w:val="24"/>
              </w:rPr>
            </w:pPr>
            <w:r w:rsidRPr="00CC3746">
              <w:rPr>
                <w:rFonts w:ascii="Times New Roman" w:hAnsi="Times New Roman"/>
                <w:sz w:val="24"/>
                <w:szCs w:val="24"/>
              </w:rPr>
              <w:t>Младший возраст (3-4 лет)</w:t>
            </w:r>
          </w:p>
        </w:tc>
        <w:tc>
          <w:tcPr>
            <w:tcW w:w="3676" w:type="dxa"/>
            <w:tcBorders>
              <w:top w:val="single" w:sz="4" w:space="0" w:color="auto"/>
              <w:left w:val="single" w:sz="4" w:space="0" w:color="auto"/>
              <w:bottom w:val="single" w:sz="4" w:space="0" w:color="auto"/>
              <w:right w:val="single" w:sz="4" w:space="0" w:color="auto"/>
            </w:tcBorders>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9.15-11.30</w:t>
            </w:r>
          </w:p>
        </w:tc>
        <w:tc>
          <w:tcPr>
            <w:tcW w:w="3676" w:type="dxa"/>
            <w:tcBorders>
              <w:top w:val="single" w:sz="4" w:space="0" w:color="auto"/>
              <w:left w:val="single" w:sz="4" w:space="0" w:color="auto"/>
              <w:bottom w:val="single" w:sz="4" w:space="0" w:color="auto"/>
              <w:right w:val="single" w:sz="4" w:space="0" w:color="auto"/>
            </w:tcBorders>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15.40 -16.45</w:t>
            </w:r>
          </w:p>
        </w:tc>
      </w:tr>
      <w:tr w:rsidR="00C83F6C" w:rsidRPr="00CC3746" w:rsidTr="00AB3F03">
        <w:trPr>
          <w:trHeight w:val="562"/>
        </w:trPr>
        <w:tc>
          <w:tcPr>
            <w:tcW w:w="14703" w:type="dxa"/>
            <w:gridSpan w:val="4"/>
            <w:tcBorders>
              <w:top w:val="single" w:sz="4" w:space="0" w:color="auto"/>
              <w:left w:val="single" w:sz="4" w:space="0" w:color="auto"/>
              <w:right w:val="single" w:sz="4" w:space="0" w:color="auto"/>
            </w:tcBorders>
          </w:tcPr>
          <w:p w:rsidR="00C83F6C" w:rsidRPr="00CC3746" w:rsidRDefault="00192707" w:rsidP="00CC3746">
            <w:pPr>
              <w:spacing w:after="0"/>
              <w:jc w:val="center"/>
              <w:rPr>
                <w:rFonts w:ascii="Times New Roman" w:hAnsi="Times New Roman"/>
                <w:sz w:val="24"/>
                <w:szCs w:val="24"/>
              </w:rPr>
            </w:pPr>
            <w:r w:rsidRPr="00CC3746">
              <w:rPr>
                <w:rFonts w:ascii="Times New Roman" w:hAnsi="Times New Roman"/>
                <w:sz w:val="24"/>
                <w:szCs w:val="24"/>
              </w:rPr>
              <w:t xml:space="preserve">  </w:t>
            </w:r>
          </w:p>
          <w:p w:rsidR="00C83F6C" w:rsidRPr="00CC3746" w:rsidRDefault="00C83F6C" w:rsidP="00CC3746">
            <w:pPr>
              <w:spacing w:after="0"/>
              <w:jc w:val="center"/>
              <w:rPr>
                <w:rFonts w:ascii="Times New Roman" w:hAnsi="Times New Roman"/>
                <w:sz w:val="24"/>
                <w:szCs w:val="24"/>
              </w:rPr>
            </w:pPr>
          </w:p>
        </w:tc>
      </w:tr>
    </w:tbl>
    <w:p w:rsidR="001A6D8B" w:rsidRPr="00CC3746" w:rsidRDefault="001A6D8B" w:rsidP="00CC3746">
      <w:pPr>
        <w:ind w:firstLine="709"/>
        <w:rPr>
          <w:rFonts w:ascii="Times New Roman" w:hAnsi="Times New Roman"/>
          <w:sz w:val="24"/>
          <w:szCs w:val="24"/>
        </w:rPr>
      </w:pPr>
    </w:p>
    <w:p w:rsidR="001A6D8B" w:rsidRPr="00CC3746" w:rsidRDefault="001A6D8B" w:rsidP="00CC3746">
      <w:pPr>
        <w:jc w:val="center"/>
        <w:rPr>
          <w:rFonts w:ascii="Times New Roman" w:hAnsi="Times New Roman"/>
          <w:sz w:val="24"/>
          <w:szCs w:val="24"/>
        </w:rPr>
      </w:pPr>
      <w:r w:rsidRPr="00CC3746">
        <w:rPr>
          <w:rFonts w:ascii="Times New Roman" w:hAnsi="Times New Roman"/>
          <w:sz w:val="24"/>
          <w:szCs w:val="24"/>
        </w:rPr>
        <w:t>График выдачи пищи на группы (зимний период)</w:t>
      </w:r>
    </w:p>
    <w:tbl>
      <w:tblPr>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3"/>
        <w:gridCol w:w="1794"/>
        <w:gridCol w:w="1657"/>
        <w:gridCol w:w="1536"/>
        <w:gridCol w:w="1960"/>
        <w:gridCol w:w="1637"/>
      </w:tblGrid>
      <w:tr w:rsidR="001A6D8B" w:rsidRPr="00CC3746" w:rsidTr="0084258C">
        <w:trPr>
          <w:trHeight w:val="45"/>
        </w:trPr>
        <w:tc>
          <w:tcPr>
            <w:tcW w:w="6043" w:type="dxa"/>
          </w:tcPr>
          <w:p w:rsidR="001A6D8B" w:rsidRPr="00CC3746" w:rsidRDefault="001A6D8B" w:rsidP="00CC3746">
            <w:pPr>
              <w:pStyle w:val="1"/>
              <w:spacing w:before="0" w:after="0"/>
              <w:rPr>
                <w:rFonts w:ascii="Times New Roman" w:hAnsi="Times New Roman" w:cs="Times New Roman"/>
                <w:b w:val="0"/>
                <w:bCs w:val="0"/>
                <w:kern w:val="0"/>
                <w:sz w:val="24"/>
                <w:szCs w:val="24"/>
              </w:rPr>
            </w:pPr>
          </w:p>
        </w:tc>
        <w:tc>
          <w:tcPr>
            <w:tcW w:w="1794" w:type="dxa"/>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ЗАВТРАК</w:t>
            </w:r>
          </w:p>
        </w:tc>
        <w:tc>
          <w:tcPr>
            <w:tcW w:w="1657" w:type="dxa"/>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2-ой  ЗАВТРАК</w:t>
            </w:r>
          </w:p>
        </w:tc>
        <w:tc>
          <w:tcPr>
            <w:tcW w:w="1536" w:type="dxa"/>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ОБЕД</w:t>
            </w:r>
          </w:p>
        </w:tc>
        <w:tc>
          <w:tcPr>
            <w:tcW w:w="1960" w:type="dxa"/>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ПОЛДНИК</w:t>
            </w:r>
          </w:p>
        </w:tc>
        <w:tc>
          <w:tcPr>
            <w:tcW w:w="1637" w:type="dxa"/>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УЖИН</w:t>
            </w:r>
          </w:p>
        </w:tc>
      </w:tr>
      <w:tr w:rsidR="001A6D8B" w:rsidRPr="00CC3746" w:rsidTr="0084258C">
        <w:trPr>
          <w:trHeight w:val="405"/>
        </w:trPr>
        <w:tc>
          <w:tcPr>
            <w:tcW w:w="6043" w:type="dxa"/>
          </w:tcPr>
          <w:p w:rsidR="001A6D8B" w:rsidRPr="00CC3746" w:rsidRDefault="001A6D8B" w:rsidP="00CC3746">
            <w:pPr>
              <w:tabs>
                <w:tab w:val="left" w:pos="0"/>
              </w:tabs>
              <w:spacing w:after="0"/>
              <w:rPr>
                <w:rFonts w:ascii="Times New Roman" w:hAnsi="Times New Roman"/>
                <w:sz w:val="24"/>
                <w:szCs w:val="24"/>
              </w:rPr>
            </w:pPr>
            <w:r w:rsidRPr="00CC3746">
              <w:rPr>
                <w:rFonts w:ascii="Times New Roman" w:hAnsi="Times New Roman"/>
                <w:sz w:val="24"/>
                <w:szCs w:val="24"/>
              </w:rPr>
              <w:t>Группа м</w:t>
            </w:r>
            <w:r w:rsidR="00556A91" w:rsidRPr="00CC3746">
              <w:rPr>
                <w:rFonts w:ascii="Times New Roman" w:hAnsi="Times New Roman"/>
                <w:sz w:val="24"/>
                <w:szCs w:val="24"/>
              </w:rPr>
              <w:t xml:space="preserve">ладшего дошкольного </w:t>
            </w:r>
            <w:r w:rsidR="0058307D" w:rsidRPr="00CC3746">
              <w:rPr>
                <w:rFonts w:ascii="Times New Roman" w:hAnsi="Times New Roman"/>
                <w:sz w:val="24"/>
                <w:szCs w:val="24"/>
              </w:rPr>
              <w:t>возраста №2</w:t>
            </w:r>
            <w:r w:rsidRPr="00CC3746">
              <w:rPr>
                <w:rFonts w:ascii="Times New Roman" w:hAnsi="Times New Roman"/>
                <w:sz w:val="24"/>
                <w:szCs w:val="24"/>
              </w:rPr>
              <w:t xml:space="preserve"> (3-4 лет)</w:t>
            </w:r>
          </w:p>
        </w:tc>
        <w:tc>
          <w:tcPr>
            <w:tcW w:w="1794" w:type="dxa"/>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8.03</w:t>
            </w:r>
          </w:p>
        </w:tc>
        <w:tc>
          <w:tcPr>
            <w:tcW w:w="1657" w:type="dxa"/>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10.00</w:t>
            </w:r>
          </w:p>
        </w:tc>
        <w:tc>
          <w:tcPr>
            <w:tcW w:w="1536" w:type="dxa"/>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11.45</w:t>
            </w:r>
          </w:p>
        </w:tc>
        <w:tc>
          <w:tcPr>
            <w:tcW w:w="1960" w:type="dxa"/>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15.10</w:t>
            </w:r>
          </w:p>
        </w:tc>
        <w:tc>
          <w:tcPr>
            <w:tcW w:w="1637" w:type="dxa"/>
          </w:tcPr>
          <w:p w:rsidR="001A6D8B" w:rsidRPr="00CC3746" w:rsidRDefault="001A6D8B" w:rsidP="00CC3746">
            <w:pPr>
              <w:spacing w:after="0"/>
              <w:jc w:val="center"/>
              <w:rPr>
                <w:rFonts w:ascii="Times New Roman" w:hAnsi="Times New Roman"/>
                <w:sz w:val="24"/>
                <w:szCs w:val="24"/>
              </w:rPr>
            </w:pPr>
            <w:r w:rsidRPr="00CC3746">
              <w:rPr>
                <w:rFonts w:ascii="Times New Roman" w:hAnsi="Times New Roman"/>
                <w:sz w:val="24"/>
                <w:szCs w:val="24"/>
              </w:rPr>
              <w:t>17.01</w:t>
            </w:r>
          </w:p>
        </w:tc>
      </w:tr>
    </w:tbl>
    <w:p w:rsidR="001A6D8B" w:rsidRPr="00CC3746" w:rsidRDefault="001A6D8B" w:rsidP="00CC3746">
      <w:pPr>
        <w:rPr>
          <w:rFonts w:ascii="Times New Roman" w:hAnsi="Times New Roman"/>
          <w:sz w:val="24"/>
          <w:szCs w:val="24"/>
        </w:rPr>
      </w:pPr>
    </w:p>
    <w:p w:rsidR="001A6D8B" w:rsidRPr="00CC3746" w:rsidRDefault="001A6D8B" w:rsidP="00CC3746">
      <w:pPr>
        <w:jc w:val="center"/>
        <w:rPr>
          <w:rFonts w:ascii="Times New Roman" w:hAnsi="Times New Roman"/>
          <w:sz w:val="24"/>
          <w:szCs w:val="24"/>
        </w:rPr>
      </w:pPr>
      <w:r w:rsidRPr="00CC3746">
        <w:rPr>
          <w:rFonts w:ascii="Times New Roman" w:hAnsi="Times New Roman"/>
          <w:sz w:val="24"/>
          <w:szCs w:val="24"/>
        </w:rPr>
        <w:t xml:space="preserve">График </w:t>
      </w:r>
      <w:r w:rsidR="00281D8B" w:rsidRPr="00CC3746">
        <w:rPr>
          <w:rFonts w:ascii="Times New Roman" w:hAnsi="Times New Roman"/>
          <w:sz w:val="24"/>
          <w:szCs w:val="24"/>
        </w:rPr>
        <w:t>выдачи пищи</w:t>
      </w:r>
      <w:r w:rsidRPr="00CC3746">
        <w:rPr>
          <w:rFonts w:ascii="Times New Roman" w:hAnsi="Times New Roman"/>
          <w:sz w:val="24"/>
          <w:szCs w:val="24"/>
        </w:rPr>
        <w:t xml:space="preserve"> на группы (летний период)</w:t>
      </w:r>
    </w:p>
    <w:tbl>
      <w:tblPr>
        <w:tblStyle w:val="a6"/>
        <w:tblW w:w="14412" w:type="dxa"/>
        <w:tblLook w:val="04A0" w:firstRow="1" w:lastRow="0" w:firstColumn="1" w:lastColumn="0" w:noHBand="0" w:noVBand="1"/>
      </w:tblPr>
      <w:tblGrid>
        <w:gridCol w:w="4219"/>
        <w:gridCol w:w="1551"/>
        <w:gridCol w:w="2072"/>
        <w:gridCol w:w="2073"/>
        <w:gridCol w:w="2211"/>
        <w:gridCol w:w="2286"/>
      </w:tblGrid>
      <w:tr w:rsidR="001A6D8B" w:rsidRPr="00CC3746" w:rsidTr="0084258C">
        <w:trPr>
          <w:trHeight w:val="449"/>
        </w:trPr>
        <w:tc>
          <w:tcPr>
            <w:tcW w:w="4219" w:type="dxa"/>
          </w:tcPr>
          <w:p w:rsidR="001A6D8B" w:rsidRPr="00CC3746" w:rsidRDefault="001A6D8B" w:rsidP="00CC3746">
            <w:pPr>
              <w:spacing w:line="276" w:lineRule="auto"/>
              <w:rPr>
                <w:rFonts w:ascii="Times New Roman" w:hAnsi="Times New Roman"/>
                <w:sz w:val="24"/>
                <w:szCs w:val="24"/>
              </w:rPr>
            </w:pPr>
            <w:r w:rsidRPr="00CC3746">
              <w:rPr>
                <w:rFonts w:ascii="Times New Roman" w:hAnsi="Times New Roman"/>
                <w:sz w:val="24"/>
                <w:szCs w:val="24"/>
              </w:rPr>
              <w:t xml:space="preserve">      ГРУППА</w:t>
            </w:r>
          </w:p>
        </w:tc>
        <w:tc>
          <w:tcPr>
            <w:tcW w:w="1551" w:type="dxa"/>
          </w:tcPr>
          <w:p w:rsidR="001A6D8B" w:rsidRPr="00CC3746" w:rsidRDefault="001A6D8B" w:rsidP="00CC3746">
            <w:pPr>
              <w:spacing w:line="276" w:lineRule="auto"/>
              <w:rPr>
                <w:rFonts w:ascii="Times New Roman" w:hAnsi="Times New Roman"/>
                <w:sz w:val="24"/>
                <w:szCs w:val="24"/>
              </w:rPr>
            </w:pPr>
            <w:r w:rsidRPr="00CC3746">
              <w:rPr>
                <w:rFonts w:ascii="Times New Roman" w:hAnsi="Times New Roman"/>
                <w:sz w:val="24"/>
                <w:szCs w:val="24"/>
              </w:rPr>
              <w:t xml:space="preserve">   ЗАВТРАК</w:t>
            </w:r>
          </w:p>
        </w:tc>
        <w:tc>
          <w:tcPr>
            <w:tcW w:w="2072" w:type="dxa"/>
          </w:tcPr>
          <w:p w:rsidR="001A6D8B" w:rsidRPr="00CC3746" w:rsidRDefault="001A6D8B" w:rsidP="00CC3746">
            <w:pPr>
              <w:spacing w:line="276" w:lineRule="auto"/>
              <w:rPr>
                <w:rFonts w:ascii="Times New Roman" w:hAnsi="Times New Roman"/>
                <w:sz w:val="24"/>
                <w:szCs w:val="24"/>
              </w:rPr>
            </w:pPr>
            <w:r w:rsidRPr="00CC3746">
              <w:rPr>
                <w:rFonts w:ascii="Times New Roman" w:hAnsi="Times New Roman"/>
                <w:sz w:val="24"/>
                <w:szCs w:val="24"/>
              </w:rPr>
              <w:t>ВТОРОЙ ЗАВТРАК</w:t>
            </w:r>
          </w:p>
        </w:tc>
        <w:tc>
          <w:tcPr>
            <w:tcW w:w="2073" w:type="dxa"/>
          </w:tcPr>
          <w:p w:rsidR="001A6D8B" w:rsidRPr="00CC3746" w:rsidRDefault="001A6D8B" w:rsidP="00CC3746">
            <w:pPr>
              <w:spacing w:line="276" w:lineRule="auto"/>
              <w:rPr>
                <w:rFonts w:ascii="Times New Roman" w:hAnsi="Times New Roman"/>
                <w:sz w:val="24"/>
                <w:szCs w:val="24"/>
              </w:rPr>
            </w:pPr>
            <w:r w:rsidRPr="00CC3746">
              <w:rPr>
                <w:rFonts w:ascii="Times New Roman" w:hAnsi="Times New Roman"/>
                <w:sz w:val="24"/>
                <w:szCs w:val="24"/>
              </w:rPr>
              <w:t xml:space="preserve">       ОБЕД</w:t>
            </w:r>
          </w:p>
        </w:tc>
        <w:tc>
          <w:tcPr>
            <w:tcW w:w="2211" w:type="dxa"/>
          </w:tcPr>
          <w:p w:rsidR="001A6D8B" w:rsidRPr="00CC3746" w:rsidRDefault="001A6D8B" w:rsidP="00CC3746">
            <w:pPr>
              <w:spacing w:line="276" w:lineRule="auto"/>
              <w:rPr>
                <w:rFonts w:ascii="Times New Roman" w:hAnsi="Times New Roman"/>
                <w:sz w:val="24"/>
                <w:szCs w:val="24"/>
              </w:rPr>
            </w:pPr>
            <w:r w:rsidRPr="00CC3746">
              <w:rPr>
                <w:rFonts w:ascii="Times New Roman" w:hAnsi="Times New Roman"/>
                <w:sz w:val="24"/>
                <w:szCs w:val="24"/>
              </w:rPr>
              <w:t xml:space="preserve">    ПОЛДНИК</w:t>
            </w:r>
          </w:p>
        </w:tc>
        <w:tc>
          <w:tcPr>
            <w:tcW w:w="2286" w:type="dxa"/>
          </w:tcPr>
          <w:p w:rsidR="001A6D8B" w:rsidRPr="00CC3746" w:rsidRDefault="001A6D8B" w:rsidP="00CC3746">
            <w:pPr>
              <w:spacing w:line="276" w:lineRule="auto"/>
              <w:jc w:val="center"/>
              <w:rPr>
                <w:rFonts w:ascii="Times New Roman" w:hAnsi="Times New Roman"/>
                <w:sz w:val="24"/>
                <w:szCs w:val="24"/>
              </w:rPr>
            </w:pPr>
            <w:r w:rsidRPr="00CC3746">
              <w:rPr>
                <w:rFonts w:ascii="Times New Roman" w:hAnsi="Times New Roman"/>
                <w:sz w:val="24"/>
                <w:szCs w:val="24"/>
              </w:rPr>
              <w:t>УЖИН</w:t>
            </w:r>
          </w:p>
        </w:tc>
      </w:tr>
      <w:tr w:rsidR="00556A91" w:rsidRPr="00CC3746" w:rsidTr="0084258C">
        <w:trPr>
          <w:trHeight w:val="404"/>
        </w:trPr>
        <w:tc>
          <w:tcPr>
            <w:tcW w:w="4219" w:type="dxa"/>
          </w:tcPr>
          <w:p w:rsidR="00556A91" w:rsidRPr="00CC3746" w:rsidRDefault="00556A91" w:rsidP="00CC3746">
            <w:pPr>
              <w:tabs>
                <w:tab w:val="left" w:pos="0"/>
              </w:tabs>
              <w:spacing w:line="276" w:lineRule="auto"/>
              <w:rPr>
                <w:rFonts w:ascii="Times New Roman" w:hAnsi="Times New Roman"/>
                <w:sz w:val="24"/>
                <w:szCs w:val="24"/>
              </w:rPr>
            </w:pPr>
            <w:r w:rsidRPr="00CC3746">
              <w:rPr>
                <w:rFonts w:ascii="Times New Roman" w:hAnsi="Times New Roman"/>
                <w:sz w:val="24"/>
                <w:szCs w:val="24"/>
              </w:rPr>
              <w:t>Группа младшего дошкольного возраста  №</w:t>
            </w:r>
            <w:r w:rsidR="0058307D" w:rsidRPr="00CC3746">
              <w:rPr>
                <w:rFonts w:ascii="Times New Roman" w:hAnsi="Times New Roman"/>
                <w:sz w:val="24"/>
                <w:szCs w:val="24"/>
              </w:rPr>
              <w:t>2</w:t>
            </w:r>
            <w:r w:rsidRPr="00CC3746">
              <w:rPr>
                <w:rFonts w:ascii="Times New Roman" w:hAnsi="Times New Roman"/>
                <w:sz w:val="24"/>
                <w:szCs w:val="24"/>
              </w:rPr>
              <w:t xml:space="preserve"> (3-4 лет)</w:t>
            </w:r>
          </w:p>
        </w:tc>
        <w:tc>
          <w:tcPr>
            <w:tcW w:w="1551" w:type="dxa"/>
          </w:tcPr>
          <w:p w:rsidR="00556A91" w:rsidRPr="00CC3746" w:rsidRDefault="00556A91" w:rsidP="00CC3746">
            <w:pPr>
              <w:spacing w:line="276" w:lineRule="auto"/>
              <w:jc w:val="center"/>
              <w:rPr>
                <w:rFonts w:ascii="Times New Roman" w:hAnsi="Times New Roman"/>
                <w:sz w:val="24"/>
                <w:szCs w:val="24"/>
              </w:rPr>
            </w:pPr>
            <w:r w:rsidRPr="00CC3746">
              <w:rPr>
                <w:rFonts w:ascii="Times New Roman" w:hAnsi="Times New Roman"/>
                <w:sz w:val="24"/>
                <w:szCs w:val="24"/>
              </w:rPr>
              <w:t>7.55</w:t>
            </w:r>
          </w:p>
        </w:tc>
        <w:tc>
          <w:tcPr>
            <w:tcW w:w="2072" w:type="dxa"/>
          </w:tcPr>
          <w:p w:rsidR="00556A91" w:rsidRPr="00CC3746" w:rsidRDefault="00556A91" w:rsidP="00CC3746">
            <w:pPr>
              <w:spacing w:line="276" w:lineRule="auto"/>
              <w:jc w:val="center"/>
              <w:rPr>
                <w:rFonts w:ascii="Times New Roman" w:hAnsi="Times New Roman"/>
                <w:sz w:val="24"/>
                <w:szCs w:val="24"/>
              </w:rPr>
            </w:pPr>
            <w:r w:rsidRPr="00CC3746">
              <w:rPr>
                <w:rFonts w:ascii="Times New Roman" w:hAnsi="Times New Roman"/>
                <w:sz w:val="24"/>
                <w:szCs w:val="24"/>
              </w:rPr>
              <w:t>10.00</w:t>
            </w:r>
          </w:p>
        </w:tc>
        <w:tc>
          <w:tcPr>
            <w:tcW w:w="2073" w:type="dxa"/>
          </w:tcPr>
          <w:p w:rsidR="00556A91" w:rsidRPr="00CC3746" w:rsidRDefault="00556A91" w:rsidP="00CC3746">
            <w:pPr>
              <w:spacing w:line="276" w:lineRule="auto"/>
              <w:jc w:val="center"/>
              <w:rPr>
                <w:rFonts w:ascii="Times New Roman" w:hAnsi="Times New Roman"/>
                <w:sz w:val="24"/>
                <w:szCs w:val="24"/>
              </w:rPr>
            </w:pPr>
            <w:r w:rsidRPr="00CC3746">
              <w:rPr>
                <w:rFonts w:ascii="Times New Roman" w:hAnsi="Times New Roman"/>
                <w:sz w:val="24"/>
                <w:szCs w:val="24"/>
              </w:rPr>
              <w:t>11.35</w:t>
            </w:r>
          </w:p>
        </w:tc>
        <w:tc>
          <w:tcPr>
            <w:tcW w:w="2211" w:type="dxa"/>
          </w:tcPr>
          <w:p w:rsidR="00556A91" w:rsidRPr="00CC3746" w:rsidRDefault="00556A91" w:rsidP="00CC3746">
            <w:pPr>
              <w:spacing w:line="276" w:lineRule="auto"/>
              <w:jc w:val="center"/>
              <w:rPr>
                <w:rFonts w:ascii="Times New Roman" w:hAnsi="Times New Roman"/>
                <w:sz w:val="24"/>
                <w:szCs w:val="24"/>
              </w:rPr>
            </w:pPr>
            <w:r w:rsidRPr="00CC3746">
              <w:rPr>
                <w:rFonts w:ascii="Times New Roman" w:hAnsi="Times New Roman"/>
                <w:sz w:val="24"/>
                <w:szCs w:val="24"/>
              </w:rPr>
              <w:t>15.08</w:t>
            </w:r>
          </w:p>
        </w:tc>
        <w:tc>
          <w:tcPr>
            <w:tcW w:w="2286" w:type="dxa"/>
          </w:tcPr>
          <w:p w:rsidR="00556A91" w:rsidRPr="00CC3746" w:rsidRDefault="00556A91" w:rsidP="00CC3746">
            <w:pPr>
              <w:spacing w:line="276" w:lineRule="auto"/>
              <w:jc w:val="center"/>
              <w:rPr>
                <w:rFonts w:ascii="Times New Roman" w:hAnsi="Times New Roman"/>
                <w:sz w:val="24"/>
                <w:szCs w:val="24"/>
              </w:rPr>
            </w:pPr>
            <w:r w:rsidRPr="00CC3746">
              <w:rPr>
                <w:rFonts w:ascii="Times New Roman" w:hAnsi="Times New Roman"/>
                <w:sz w:val="24"/>
                <w:szCs w:val="24"/>
              </w:rPr>
              <w:t>16.58</w:t>
            </w:r>
          </w:p>
        </w:tc>
      </w:tr>
    </w:tbl>
    <w:p w:rsidR="00193661" w:rsidRPr="00CC3746" w:rsidRDefault="00193661" w:rsidP="00CC3746">
      <w:pPr>
        <w:pStyle w:val="12"/>
        <w:spacing w:line="276" w:lineRule="auto"/>
        <w:rPr>
          <w:rFonts w:ascii="Times New Roman" w:hAnsi="Times New Roman"/>
          <w:kern w:val="0"/>
          <w:sz w:val="24"/>
          <w:szCs w:val="24"/>
          <w:lang w:eastAsia="ru-RU"/>
        </w:rPr>
      </w:pPr>
    </w:p>
    <w:p w:rsidR="00474B60" w:rsidRPr="00CC3746" w:rsidRDefault="00474B60" w:rsidP="00CC3746">
      <w:pPr>
        <w:pStyle w:val="12"/>
        <w:spacing w:line="276" w:lineRule="auto"/>
        <w:jc w:val="center"/>
        <w:rPr>
          <w:rFonts w:ascii="Times New Roman" w:hAnsi="Times New Roman"/>
          <w:kern w:val="0"/>
          <w:sz w:val="24"/>
          <w:szCs w:val="24"/>
          <w:lang w:eastAsia="ru-RU"/>
        </w:rPr>
      </w:pPr>
    </w:p>
    <w:p w:rsidR="001F30E4" w:rsidRPr="00CC3746" w:rsidRDefault="001F30E4" w:rsidP="00CC3746">
      <w:pPr>
        <w:spacing w:after="0"/>
        <w:jc w:val="center"/>
        <w:rPr>
          <w:rFonts w:ascii="Times New Roman" w:hAnsi="Times New Roman"/>
          <w:sz w:val="24"/>
          <w:szCs w:val="24"/>
        </w:rPr>
      </w:pPr>
    </w:p>
    <w:p w:rsidR="001F30E4" w:rsidRPr="00CC3746" w:rsidRDefault="001F30E4" w:rsidP="00CC3746">
      <w:pPr>
        <w:spacing w:after="0"/>
        <w:jc w:val="center"/>
        <w:rPr>
          <w:rFonts w:ascii="Times New Roman" w:hAnsi="Times New Roman"/>
          <w:sz w:val="24"/>
          <w:szCs w:val="24"/>
        </w:rPr>
      </w:pPr>
    </w:p>
    <w:p w:rsidR="00193661" w:rsidRPr="00CC3746" w:rsidRDefault="00193661" w:rsidP="00CC3746">
      <w:pPr>
        <w:spacing w:after="0"/>
        <w:jc w:val="center"/>
        <w:rPr>
          <w:rFonts w:ascii="Times New Roman" w:hAnsi="Times New Roman"/>
          <w:sz w:val="24"/>
          <w:szCs w:val="24"/>
        </w:rPr>
      </w:pPr>
      <w:r w:rsidRPr="00CC3746">
        <w:rPr>
          <w:rFonts w:ascii="Times New Roman" w:hAnsi="Times New Roman"/>
          <w:sz w:val="24"/>
          <w:szCs w:val="24"/>
        </w:rPr>
        <w:t xml:space="preserve">Объем недельной образовательной </w:t>
      </w:r>
      <w:r w:rsidR="00474B60" w:rsidRPr="00CC3746">
        <w:rPr>
          <w:rFonts w:ascii="Times New Roman" w:hAnsi="Times New Roman"/>
          <w:sz w:val="24"/>
          <w:szCs w:val="24"/>
        </w:rPr>
        <w:t>нагрузки (непрерывной образовательной</w:t>
      </w:r>
      <w:r w:rsidRPr="00CC3746">
        <w:rPr>
          <w:rFonts w:ascii="Times New Roman" w:hAnsi="Times New Roman"/>
          <w:sz w:val="24"/>
          <w:szCs w:val="24"/>
        </w:rPr>
        <w:t xml:space="preserve"> деятельности)</w:t>
      </w:r>
    </w:p>
    <w:p w:rsidR="00193661" w:rsidRPr="00CC3746" w:rsidRDefault="00193661" w:rsidP="00CC3746">
      <w:pPr>
        <w:spacing w:after="0"/>
        <w:jc w:val="center"/>
        <w:rPr>
          <w:rFonts w:ascii="Times New Roman" w:hAnsi="Times New Roman"/>
          <w:sz w:val="24"/>
          <w:szCs w:val="24"/>
        </w:rPr>
      </w:pPr>
      <w:r w:rsidRPr="00CC3746">
        <w:rPr>
          <w:rFonts w:ascii="Times New Roman" w:hAnsi="Times New Roman"/>
          <w:sz w:val="24"/>
          <w:szCs w:val="24"/>
        </w:rPr>
        <w:t>в группе младшего дошкольного возраста (от 3 до 4 лет)</w:t>
      </w:r>
    </w:p>
    <w:p w:rsidR="00193661" w:rsidRPr="00CC3746" w:rsidRDefault="00193661" w:rsidP="00CC3746">
      <w:pPr>
        <w:spacing w:after="0"/>
        <w:jc w:val="center"/>
        <w:rPr>
          <w:rFonts w:ascii="Times New Roman" w:hAnsi="Times New Roman"/>
          <w:sz w:val="24"/>
          <w:szCs w:val="24"/>
        </w:rPr>
      </w:pPr>
    </w:p>
    <w:tbl>
      <w:tblPr>
        <w:tblW w:w="15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1303"/>
        <w:gridCol w:w="7078"/>
        <w:gridCol w:w="2609"/>
      </w:tblGrid>
      <w:tr w:rsidR="00474B60" w:rsidRPr="00CC3746" w:rsidTr="00B245EF">
        <w:trPr>
          <w:trHeight w:val="463"/>
        </w:trPr>
        <w:tc>
          <w:tcPr>
            <w:tcW w:w="5357" w:type="dxa"/>
            <w:gridSpan w:val="2"/>
          </w:tcPr>
          <w:p w:rsidR="00474B60" w:rsidRPr="00CC3746" w:rsidRDefault="00474B60" w:rsidP="00CC3746">
            <w:pPr>
              <w:spacing w:after="0"/>
              <w:jc w:val="center"/>
              <w:rPr>
                <w:rFonts w:ascii="Times New Roman" w:hAnsi="Times New Roman"/>
                <w:sz w:val="24"/>
                <w:szCs w:val="24"/>
              </w:rPr>
            </w:pPr>
            <w:r w:rsidRPr="00CC3746">
              <w:rPr>
                <w:rFonts w:ascii="Times New Roman" w:hAnsi="Times New Roman"/>
                <w:sz w:val="24"/>
                <w:szCs w:val="24"/>
              </w:rPr>
              <w:t>Образовательная область</w:t>
            </w:r>
          </w:p>
        </w:tc>
        <w:tc>
          <w:tcPr>
            <w:tcW w:w="7078" w:type="dxa"/>
          </w:tcPr>
          <w:p w:rsidR="00474B60" w:rsidRPr="00CC3746" w:rsidRDefault="00474B60" w:rsidP="00CC3746">
            <w:pPr>
              <w:spacing w:after="0"/>
              <w:jc w:val="center"/>
              <w:rPr>
                <w:rFonts w:ascii="Times New Roman" w:hAnsi="Times New Roman"/>
                <w:sz w:val="24"/>
                <w:szCs w:val="24"/>
              </w:rPr>
            </w:pPr>
            <w:r w:rsidRPr="00CC3746">
              <w:rPr>
                <w:rFonts w:ascii="Times New Roman" w:hAnsi="Times New Roman"/>
                <w:sz w:val="24"/>
                <w:szCs w:val="24"/>
              </w:rPr>
              <w:t>Образовательная деятельность</w:t>
            </w:r>
          </w:p>
        </w:tc>
        <w:tc>
          <w:tcPr>
            <w:tcW w:w="2609" w:type="dxa"/>
          </w:tcPr>
          <w:p w:rsidR="00474B60" w:rsidRPr="00CC3746" w:rsidRDefault="00474B60" w:rsidP="00CC3746">
            <w:pPr>
              <w:spacing w:after="0"/>
              <w:jc w:val="center"/>
              <w:rPr>
                <w:rFonts w:ascii="Times New Roman" w:hAnsi="Times New Roman"/>
                <w:sz w:val="24"/>
                <w:szCs w:val="24"/>
              </w:rPr>
            </w:pPr>
            <w:r w:rsidRPr="00CC3746">
              <w:rPr>
                <w:rFonts w:ascii="Times New Roman" w:hAnsi="Times New Roman"/>
                <w:sz w:val="24"/>
                <w:szCs w:val="24"/>
              </w:rPr>
              <w:t>Время</w:t>
            </w:r>
          </w:p>
          <w:p w:rsidR="00474B60" w:rsidRPr="00CC3746" w:rsidRDefault="00474B60" w:rsidP="00CC3746">
            <w:pPr>
              <w:spacing w:after="0"/>
              <w:jc w:val="center"/>
              <w:rPr>
                <w:rFonts w:ascii="Times New Roman" w:hAnsi="Times New Roman"/>
                <w:sz w:val="24"/>
                <w:szCs w:val="24"/>
              </w:rPr>
            </w:pPr>
          </w:p>
        </w:tc>
      </w:tr>
      <w:tr w:rsidR="00474B60" w:rsidRPr="00CC3746" w:rsidTr="00B245EF">
        <w:trPr>
          <w:trHeight w:val="491"/>
        </w:trPr>
        <w:tc>
          <w:tcPr>
            <w:tcW w:w="4054" w:type="dxa"/>
          </w:tcPr>
          <w:p w:rsidR="00474B60" w:rsidRPr="00CC3746" w:rsidRDefault="00474B60" w:rsidP="00CC3746">
            <w:pPr>
              <w:spacing w:after="0"/>
              <w:jc w:val="center"/>
              <w:rPr>
                <w:rFonts w:ascii="Times New Roman" w:hAnsi="Times New Roman"/>
                <w:sz w:val="24"/>
                <w:szCs w:val="24"/>
              </w:rPr>
            </w:pPr>
            <w:r w:rsidRPr="00CC3746">
              <w:rPr>
                <w:rFonts w:ascii="Times New Roman" w:hAnsi="Times New Roman"/>
                <w:sz w:val="24"/>
                <w:szCs w:val="24"/>
              </w:rPr>
              <w:t>Физическое развитие</w:t>
            </w:r>
          </w:p>
        </w:tc>
        <w:tc>
          <w:tcPr>
            <w:tcW w:w="1303" w:type="dxa"/>
            <w:vMerge w:val="restart"/>
            <w:textDirection w:val="btLr"/>
          </w:tcPr>
          <w:p w:rsidR="00474B60" w:rsidRPr="00CC3746" w:rsidRDefault="00474B60" w:rsidP="00CC3746">
            <w:pPr>
              <w:spacing w:after="0"/>
              <w:ind w:left="113" w:right="113"/>
              <w:jc w:val="center"/>
              <w:rPr>
                <w:rFonts w:ascii="Times New Roman" w:hAnsi="Times New Roman"/>
                <w:sz w:val="24"/>
                <w:szCs w:val="24"/>
              </w:rPr>
            </w:pPr>
            <w:r w:rsidRPr="00CC3746">
              <w:rPr>
                <w:rFonts w:ascii="Times New Roman" w:hAnsi="Times New Roman"/>
                <w:sz w:val="24"/>
                <w:szCs w:val="24"/>
              </w:rPr>
              <w:t>Социально-коммуникативное развитие</w:t>
            </w:r>
          </w:p>
        </w:tc>
        <w:tc>
          <w:tcPr>
            <w:tcW w:w="7078" w:type="dxa"/>
          </w:tcPr>
          <w:p w:rsidR="00474B60" w:rsidRPr="00CC3746" w:rsidRDefault="00474B60" w:rsidP="00CC3746">
            <w:pPr>
              <w:spacing w:after="0"/>
              <w:jc w:val="center"/>
              <w:rPr>
                <w:rFonts w:ascii="Times New Roman" w:hAnsi="Times New Roman"/>
                <w:sz w:val="24"/>
                <w:szCs w:val="24"/>
              </w:rPr>
            </w:pPr>
            <w:r w:rsidRPr="00CC3746">
              <w:rPr>
                <w:rFonts w:ascii="Times New Roman" w:hAnsi="Times New Roman"/>
                <w:sz w:val="24"/>
                <w:szCs w:val="24"/>
              </w:rPr>
              <w:t>Физическая культура</w:t>
            </w:r>
          </w:p>
        </w:tc>
        <w:tc>
          <w:tcPr>
            <w:tcW w:w="2609" w:type="dxa"/>
          </w:tcPr>
          <w:p w:rsidR="00474B60" w:rsidRPr="00CC3746" w:rsidRDefault="00474B60" w:rsidP="00CC3746">
            <w:pPr>
              <w:spacing w:after="0"/>
              <w:jc w:val="center"/>
              <w:rPr>
                <w:rFonts w:ascii="Times New Roman" w:hAnsi="Times New Roman"/>
                <w:sz w:val="24"/>
                <w:szCs w:val="24"/>
              </w:rPr>
            </w:pPr>
            <w:r w:rsidRPr="00CC3746">
              <w:rPr>
                <w:rFonts w:ascii="Times New Roman" w:hAnsi="Times New Roman"/>
                <w:sz w:val="24"/>
                <w:szCs w:val="24"/>
              </w:rPr>
              <w:t>45 мин</w:t>
            </w:r>
          </w:p>
        </w:tc>
      </w:tr>
      <w:tr w:rsidR="00474B60" w:rsidRPr="00CC3746" w:rsidTr="00B245EF">
        <w:trPr>
          <w:trHeight w:val="417"/>
        </w:trPr>
        <w:tc>
          <w:tcPr>
            <w:tcW w:w="4054" w:type="dxa"/>
            <w:vMerge w:val="restart"/>
          </w:tcPr>
          <w:p w:rsidR="00474B60" w:rsidRPr="00CC3746" w:rsidRDefault="00474B60" w:rsidP="00CC3746">
            <w:pPr>
              <w:spacing w:after="0"/>
              <w:jc w:val="center"/>
              <w:rPr>
                <w:rFonts w:ascii="Times New Roman" w:hAnsi="Times New Roman"/>
                <w:sz w:val="24"/>
                <w:szCs w:val="24"/>
              </w:rPr>
            </w:pPr>
            <w:r w:rsidRPr="00CC3746">
              <w:rPr>
                <w:rFonts w:ascii="Times New Roman" w:hAnsi="Times New Roman"/>
                <w:sz w:val="24"/>
                <w:szCs w:val="24"/>
              </w:rPr>
              <w:t>Познавательное развитие</w:t>
            </w:r>
          </w:p>
          <w:p w:rsidR="00474B60" w:rsidRPr="00CC3746" w:rsidRDefault="00474B60" w:rsidP="00CC3746">
            <w:pPr>
              <w:spacing w:after="0"/>
              <w:jc w:val="center"/>
              <w:rPr>
                <w:rFonts w:ascii="Times New Roman" w:hAnsi="Times New Roman"/>
                <w:sz w:val="24"/>
                <w:szCs w:val="24"/>
              </w:rPr>
            </w:pPr>
            <w:r w:rsidRPr="00CC3746">
              <w:rPr>
                <w:rFonts w:ascii="Times New Roman" w:hAnsi="Times New Roman"/>
                <w:sz w:val="24"/>
                <w:szCs w:val="24"/>
              </w:rPr>
              <w:t>Речевое развитие</w:t>
            </w:r>
          </w:p>
        </w:tc>
        <w:tc>
          <w:tcPr>
            <w:tcW w:w="1303" w:type="dxa"/>
            <w:vMerge/>
          </w:tcPr>
          <w:p w:rsidR="00474B60" w:rsidRPr="00CC3746" w:rsidRDefault="00474B60" w:rsidP="00CC3746">
            <w:pPr>
              <w:spacing w:after="0"/>
              <w:jc w:val="center"/>
              <w:rPr>
                <w:rFonts w:ascii="Times New Roman" w:hAnsi="Times New Roman"/>
                <w:sz w:val="24"/>
                <w:szCs w:val="24"/>
              </w:rPr>
            </w:pPr>
          </w:p>
        </w:tc>
        <w:tc>
          <w:tcPr>
            <w:tcW w:w="7078" w:type="dxa"/>
          </w:tcPr>
          <w:p w:rsidR="00474B60" w:rsidRPr="00CC3746" w:rsidRDefault="00474B60" w:rsidP="00CC3746">
            <w:pPr>
              <w:spacing w:after="0"/>
              <w:jc w:val="center"/>
              <w:rPr>
                <w:rFonts w:ascii="Times New Roman" w:hAnsi="Times New Roman"/>
                <w:sz w:val="24"/>
                <w:szCs w:val="24"/>
              </w:rPr>
            </w:pPr>
            <w:r w:rsidRPr="00CC3746">
              <w:rPr>
                <w:rFonts w:ascii="Times New Roman" w:hAnsi="Times New Roman"/>
                <w:sz w:val="24"/>
                <w:szCs w:val="24"/>
              </w:rPr>
              <w:t>ФЭМП и ПК</w:t>
            </w:r>
          </w:p>
        </w:tc>
        <w:tc>
          <w:tcPr>
            <w:tcW w:w="2609" w:type="dxa"/>
          </w:tcPr>
          <w:p w:rsidR="00474B60" w:rsidRPr="00CC3746" w:rsidRDefault="00474B60" w:rsidP="00CC3746">
            <w:pPr>
              <w:spacing w:after="0"/>
              <w:jc w:val="center"/>
              <w:rPr>
                <w:rFonts w:ascii="Times New Roman" w:hAnsi="Times New Roman"/>
                <w:sz w:val="24"/>
                <w:szCs w:val="24"/>
              </w:rPr>
            </w:pPr>
            <w:r w:rsidRPr="00CC3746">
              <w:rPr>
                <w:rFonts w:ascii="Times New Roman" w:hAnsi="Times New Roman"/>
                <w:sz w:val="24"/>
                <w:szCs w:val="24"/>
              </w:rPr>
              <w:t>15  мин</w:t>
            </w:r>
          </w:p>
        </w:tc>
      </w:tr>
      <w:tr w:rsidR="00474B60" w:rsidRPr="00CC3746" w:rsidTr="00B245EF">
        <w:trPr>
          <w:trHeight w:val="417"/>
        </w:trPr>
        <w:tc>
          <w:tcPr>
            <w:tcW w:w="4054" w:type="dxa"/>
            <w:vMerge/>
          </w:tcPr>
          <w:p w:rsidR="00474B60" w:rsidRPr="00CC3746" w:rsidRDefault="00474B60" w:rsidP="00CC3746">
            <w:pPr>
              <w:spacing w:after="0"/>
              <w:jc w:val="center"/>
              <w:rPr>
                <w:rFonts w:ascii="Times New Roman" w:hAnsi="Times New Roman"/>
                <w:sz w:val="24"/>
                <w:szCs w:val="24"/>
              </w:rPr>
            </w:pPr>
          </w:p>
        </w:tc>
        <w:tc>
          <w:tcPr>
            <w:tcW w:w="1303" w:type="dxa"/>
            <w:vMerge/>
          </w:tcPr>
          <w:p w:rsidR="00474B60" w:rsidRPr="00CC3746" w:rsidRDefault="00474B60" w:rsidP="00CC3746">
            <w:pPr>
              <w:spacing w:after="0"/>
              <w:jc w:val="center"/>
              <w:rPr>
                <w:rFonts w:ascii="Times New Roman" w:hAnsi="Times New Roman"/>
                <w:sz w:val="24"/>
                <w:szCs w:val="24"/>
              </w:rPr>
            </w:pPr>
          </w:p>
        </w:tc>
        <w:tc>
          <w:tcPr>
            <w:tcW w:w="7078" w:type="dxa"/>
          </w:tcPr>
          <w:p w:rsidR="00474B60" w:rsidRPr="00CC3746" w:rsidRDefault="00B245EF" w:rsidP="00CC3746">
            <w:pPr>
              <w:spacing w:after="0"/>
              <w:rPr>
                <w:rFonts w:ascii="Times New Roman" w:hAnsi="Times New Roman"/>
                <w:sz w:val="24"/>
                <w:szCs w:val="24"/>
              </w:rPr>
            </w:pPr>
            <w:r w:rsidRPr="00CC3746">
              <w:rPr>
                <w:rFonts w:ascii="Times New Roman" w:hAnsi="Times New Roman"/>
                <w:sz w:val="24"/>
                <w:szCs w:val="24"/>
              </w:rPr>
              <w:t xml:space="preserve">               Ознакомление с окружающим миром/ознакомление с природой</w:t>
            </w:r>
          </w:p>
        </w:tc>
        <w:tc>
          <w:tcPr>
            <w:tcW w:w="2609" w:type="dxa"/>
          </w:tcPr>
          <w:p w:rsidR="00474B60" w:rsidRPr="00CC3746" w:rsidRDefault="00B245EF" w:rsidP="00CC3746">
            <w:pPr>
              <w:spacing w:after="0"/>
              <w:jc w:val="center"/>
              <w:rPr>
                <w:rFonts w:ascii="Times New Roman" w:hAnsi="Times New Roman"/>
                <w:sz w:val="24"/>
                <w:szCs w:val="24"/>
              </w:rPr>
            </w:pPr>
            <w:r w:rsidRPr="00CC3746">
              <w:rPr>
                <w:rFonts w:ascii="Times New Roman" w:hAnsi="Times New Roman"/>
                <w:sz w:val="24"/>
                <w:szCs w:val="24"/>
              </w:rPr>
              <w:t>15 мин.</w:t>
            </w:r>
          </w:p>
        </w:tc>
      </w:tr>
      <w:tr w:rsidR="00474B60" w:rsidRPr="00CC3746" w:rsidTr="00B245EF">
        <w:trPr>
          <w:trHeight w:val="243"/>
        </w:trPr>
        <w:tc>
          <w:tcPr>
            <w:tcW w:w="4054" w:type="dxa"/>
            <w:vMerge/>
          </w:tcPr>
          <w:p w:rsidR="00474B60" w:rsidRPr="00CC3746" w:rsidRDefault="00474B60" w:rsidP="00CC3746">
            <w:pPr>
              <w:spacing w:after="0"/>
              <w:jc w:val="center"/>
              <w:rPr>
                <w:rFonts w:ascii="Times New Roman" w:hAnsi="Times New Roman"/>
                <w:sz w:val="24"/>
                <w:szCs w:val="24"/>
              </w:rPr>
            </w:pPr>
          </w:p>
        </w:tc>
        <w:tc>
          <w:tcPr>
            <w:tcW w:w="1303" w:type="dxa"/>
            <w:vMerge/>
          </w:tcPr>
          <w:p w:rsidR="00474B60" w:rsidRPr="00CC3746" w:rsidRDefault="00474B60" w:rsidP="00CC3746">
            <w:pPr>
              <w:spacing w:after="0"/>
              <w:jc w:val="center"/>
              <w:rPr>
                <w:rFonts w:ascii="Times New Roman" w:hAnsi="Times New Roman"/>
                <w:sz w:val="24"/>
                <w:szCs w:val="24"/>
              </w:rPr>
            </w:pPr>
          </w:p>
        </w:tc>
        <w:tc>
          <w:tcPr>
            <w:tcW w:w="7078" w:type="dxa"/>
          </w:tcPr>
          <w:p w:rsidR="00474B60" w:rsidRPr="00CC3746" w:rsidRDefault="00474B60" w:rsidP="00CC3746">
            <w:pPr>
              <w:spacing w:after="0"/>
              <w:jc w:val="center"/>
              <w:rPr>
                <w:rFonts w:ascii="Times New Roman" w:hAnsi="Times New Roman"/>
                <w:sz w:val="24"/>
                <w:szCs w:val="24"/>
              </w:rPr>
            </w:pPr>
            <w:r w:rsidRPr="00CC3746">
              <w:rPr>
                <w:rFonts w:ascii="Times New Roman" w:hAnsi="Times New Roman"/>
                <w:sz w:val="24"/>
                <w:szCs w:val="24"/>
              </w:rPr>
              <w:t>Развитие речи</w:t>
            </w:r>
          </w:p>
        </w:tc>
        <w:tc>
          <w:tcPr>
            <w:tcW w:w="2609" w:type="dxa"/>
          </w:tcPr>
          <w:p w:rsidR="00474B60" w:rsidRPr="00CC3746" w:rsidRDefault="00474B60" w:rsidP="00CC3746">
            <w:pPr>
              <w:spacing w:after="0"/>
              <w:jc w:val="center"/>
              <w:rPr>
                <w:rFonts w:ascii="Times New Roman" w:hAnsi="Times New Roman"/>
                <w:sz w:val="24"/>
                <w:szCs w:val="24"/>
              </w:rPr>
            </w:pPr>
            <w:r w:rsidRPr="00CC3746">
              <w:rPr>
                <w:rFonts w:ascii="Times New Roman" w:hAnsi="Times New Roman"/>
                <w:sz w:val="24"/>
                <w:szCs w:val="24"/>
              </w:rPr>
              <w:t>15 мин</w:t>
            </w:r>
          </w:p>
        </w:tc>
      </w:tr>
      <w:tr w:rsidR="00474B60" w:rsidRPr="00CC3746" w:rsidTr="00B245EF">
        <w:trPr>
          <w:trHeight w:val="163"/>
        </w:trPr>
        <w:tc>
          <w:tcPr>
            <w:tcW w:w="4054" w:type="dxa"/>
            <w:vMerge w:val="restart"/>
          </w:tcPr>
          <w:p w:rsidR="00474B60" w:rsidRPr="00CC3746" w:rsidRDefault="00474B60" w:rsidP="00CC3746">
            <w:pPr>
              <w:spacing w:after="0"/>
              <w:jc w:val="center"/>
              <w:rPr>
                <w:rFonts w:ascii="Times New Roman" w:hAnsi="Times New Roman"/>
                <w:sz w:val="24"/>
                <w:szCs w:val="24"/>
              </w:rPr>
            </w:pPr>
            <w:r w:rsidRPr="00CC3746">
              <w:rPr>
                <w:rFonts w:ascii="Times New Roman" w:hAnsi="Times New Roman"/>
                <w:sz w:val="24"/>
                <w:szCs w:val="24"/>
              </w:rPr>
              <w:t>Художественно-эстетическое развитие</w:t>
            </w:r>
          </w:p>
        </w:tc>
        <w:tc>
          <w:tcPr>
            <w:tcW w:w="1303" w:type="dxa"/>
            <w:vMerge/>
          </w:tcPr>
          <w:p w:rsidR="00474B60" w:rsidRPr="00CC3746" w:rsidRDefault="00474B60" w:rsidP="00CC3746">
            <w:pPr>
              <w:spacing w:after="0"/>
              <w:jc w:val="center"/>
              <w:rPr>
                <w:rFonts w:ascii="Times New Roman" w:hAnsi="Times New Roman"/>
                <w:sz w:val="24"/>
                <w:szCs w:val="24"/>
              </w:rPr>
            </w:pPr>
          </w:p>
        </w:tc>
        <w:tc>
          <w:tcPr>
            <w:tcW w:w="7078" w:type="dxa"/>
          </w:tcPr>
          <w:p w:rsidR="00474B60" w:rsidRPr="00CC3746" w:rsidRDefault="00474B60" w:rsidP="00CC3746">
            <w:pPr>
              <w:spacing w:after="0"/>
              <w:jc w:val="center"/>
              <w:rPr>
                <w:rFonts w:ascii="Times New Roman" w:hAnsi="Times New Roman"/>
                <w:sz w:val="24"/>
                <w:szCs w:val="24"/>
              </w:rPr>
            </w:pPr>
            <w:r w:rsidRPr="00CC3746">
              <w:rPr>
                <w:rFonts w:ascii="Times New Roman" w:hAnsi="Times New Roman"/>
                <w:sz w:val="24"/>
                <w:szCs w:val="24"/>
              </w:rPr>
              <w:t xml:space="preserve">Рисование </w:t>
            </w:r>
          </w:p>
        </w:tc>
        <w:tc>
          <w:tcPr>
            <w:tcW w:w="2609" w:type="dxa"/>
          </w:tcPr>
          <w:p w:rsidR="00474B60" w:rsidRPr="00CC3746" w:rsidRDefault="00474B60" w:rsidP="00CC3746">
            <w:pPr>
              <w:spacing w:after="0"/>
              <w:jc w:val="center"/>
              <w:rPr>
                <w:rFonts w:ascii="Times New Roman" w:hAnsi="Times New Roman"/>
                <w:sz w:val="24"/>
                <w:szCs w:val="24"/>
              </w:rPr>
            </w:pPr>
            <w:r w:rsidRPr="00CC3746">
              <w:rPr>
                <w:rFonts w:ascii="Times New Roman" w:hAnsi="Times New Roman"/>
                <w:sz w:val="24"/>
                <w:szCs w:val="24"/>
              </w:rPr>
              <w:t>15 мин</w:t>
            </w:r>
          </w:p>
        </w:tc>
      </w:tr>
      <w:tr w:rsidR="00B245EF" w:rsidRPr="00CC3746" w:rsidTr="000147BE">
        <w:trPr>
          <w:trHeight w:val="562"/>
        </w:trPr>
        <w:tc>
          <w:tcPr>
            <w:tcW w:w="4054" w:type="dxa"/>
            <w:vMerge/>
          </w:tcPr>
          <w:p w:rsidR="00B245EF" w:rsidRPr="00CC3746" w:rsidRDefault="00B245EF" w:rsidP="00CC3746">
            <w:pPr>
              <w:spacing w:after="0"/>
              <w:jc w:val="center"/>
              <w:rPr>
                <w:rFonts w:ascii="Times New Roman" w:hAnsi="Times New Roman"/>
                <w:sz w:val="24"/>
                <w:szCs w:val="24"/>
              </w:rPr>
            </w:pPr>
          </w:p>
        </w:tc>
        <w:tc>
          <w:tcPr>
            <w:tcW w:w="1303" w:type="dxa"/>
            <w:vMerge/>
          </w:tcPr>
          <w:p w:rsidR="00B245EF" w:rsidRPr="00CC3746" w:rsidRDefault="00B245EF" w:rsidP="00CC3746">
            <w:pPr>
              <w:spacing w:after="0"/>
              <w:jc w:val="center"/>
              <w:rPr>
                <w:rFonts w:ascii="Times New Roman" w:hAnsi="Times New Roman"/>
                <w:sz w:val="24"/>
                <w:szCs w:val="24"/>
              </w:rPr>
            </w:pPr>
          </w:p>
        </w:tc>
        <w:tc>
          <w:tcPr>
            <w:tcW w:w="7078" w:type="dxa"/>
          </w:tcPr>
          <w:p w:rsidR="00B245EF" w:rsidRPr="00CC3746" w:rsidRDefault="00B245EF" w:rsidP="00CC3746">
            <w:pPr>
              <w:spacing w:after="0"/>
              <w:jc w:val="center"/>
              <w:rPr>
                <w:rFonts w:ascii="Times New Roman" w:hAnsi="Times New Roman"/>
                <w:sz w:val="24"/>
                <w:szCs w:val="24"/>
              </w:rPr>
            </w:pPr>
            <w:r w:rsidRPr="00CC3746">
              <w:rPr>
                <w:rFonts w:ascii="Times New Roman" w:hAnsi="Times New Roman"/>
                <w:sz w:val="24"/>
                <w:szCs w:val="24"/>
              </w:rPr>
              <w:t>Лепка/</w:t>
            </w:r>
          </w:p>
          <w:p w:rsidR="00B245EF" w:rsidRPr="00CC3746" w:rsidRDefault="00B245EF" w:rsidP="00CC3746">
            <w:pPr>
              <w:spacing w:after="0"/>
              <w:jc w:val="center"/>
              <w:rPr>
                <w:rFonts w:ascii="Times New Roman" w:hAnsi="Times New Roman"/>
                <w:sz w:val="24"/>
                <w:szCs w:val="24"/>
              </w:rPr>
            </w:pPr>
            <w:r w:rsidRPr="00CC3746">
              <w:rPr>
                <w:rFonts w:ascii="Times New Roman" w:hAnsi="Times New Roman"/>
                <w:sz w:val="24"/>
                <w:szCs w:val="24"/>
              </w:rPr>
              <w:t>Аппликация</w:t>
            </w:r>
          </w:p>
        </w:tc>
        <w:tc>
          <w:tcPr>
            <w:tcW w:w="2609" w:type="dxa"/>
          </w:tcPr>
          <w:p w:rsidR="00B245EF" w:rsidRPr="00CC3746" w:rsidRDefault="00B245EF" w:rsidP="00CC3746">
            <w:pPr>
              <w:spacing w:after="0"/>
              <w:jc w:val="center"/>
              <w:rPr>
                <w:rFonts w:ascii="Times New Roman" w:hAnsi="Times New Roman"/>
                <w:sz w:val="24"/>
                <w:szCs w:val="24"/>
              </w:rPr>
            </w:pPr>
            <w:r w:rsidRPr="00CC3746">
              <w:rPr>
                <w:rFonts w:ascii="Times New Roman" w:hAnsi="Times New Roman"/>
                <w:sz w:val="24"/>
                <w:szCs w:val="24"/>
              </w:rPr>
              <w:t>15 мин</w:t>
            </w:r>
          </w:p>
        </w:tc>
      </w:tr>
      <w:tr w:rsidR="00474B60" w:rsidRPr="00CC3746" w:rsidTr="00B245EF">
        <w:trPr>
          <w:trHeight w:val="333"/>
        </w:trPr>
        <w:tc>
          <w:tcPr>
            <w:tcW w:w="4054" w:type="dxa"/>
            <w:vMerge/>
          </w:tcPr>
          <w:p w:rsidR="00474B60" w:rsidRPr="00CC3746" w:rsidRDefault="00474B60" w:rsidP="00CC3746">
            <w:pPr>
              <w:spacing w:after="0"/>
              <w:jc w:val="center"/>
              <w:rPr>
                <w:rFonts w:ascii="Times New Roman" w:hAnsi="Times New Roman"/>
                <w:sz w:val="24"/>
                <w:szCs w:val="24"/>
              </w:rPr>
            </w:pPr>
          </w:p>
        </w:tc>
        <w:tc>
          <w:tcPr>
            <w:tcW w:w="1303" w:type="dxa"/>
            <w:vMerge/>
          </w:tcPr>
          <w:p w:rsidR="00474B60" w:rsidRPr="00CC3746" w:rsidRDefault="00474B60" w:rsidP="00CC3746">
            <w:pPr>
              <w:spacing w:after="0"/>
              <w:jc w:val="center"/>
              <w:rPr>
                <w:rFonts w:ascii="Times New Roman" w:hAnsi="Times New Roman"/>
                <w:sz w:val="24"/>
                <w:szCs w:val="24"/>
              </w:rPr>
            </w:pPr>
          </w:p>
        </w:tc>
        <w:tc>
          <w:tcPr>
            <w:tcW w:w="7078" w:type="dxa"/>
          </w:tcPr>
          <w:p w:rsidR="00474B60" w:rsidRPr="00CC3746" w:rsidRDefault="00474B60" w:rsidP="00CC3746">
            <w:pPr>
              <w:spacing w:after="0"/>
              <w:jc w:val="center"/>
              <w:rPr>
                <w:rFonts w:ascii="Times New Roman" w:hAnsi="Times New Roman"/>
                <w:sz w:val="24"/>
                <w:szCs w:val="24"/>
              </w:rPr>
            </w:pPr>
            <w:r w:rsidRPr="00CC3746">
              <w:rPr>
                <w:rFonts w:ascii="Times New Roman" w:hAnsi="Times New Roman"/>
                <w:sz w:val="24"/>
                <w:szCs w:val="24"/>
              </w:rPr>
              <w:t>Музыка</w:t>
            </w:r>
          </w:p>
        </w:tc>
        <w:tc>
          <w:tcPr>
            <w:tcW w:w="2609" w:type="dxa"/>
          </w:tcPr>
          <w:p w:rsidR="00474B60" w:rsidRPr="00CC3746" w:rsidRDefault="00474B60" w:rsidP="00CC3746">
            <w:pPr>
              <w:spacing w:after="0"/>
              <w:jc w:val="center"/>
              <w:rPr>
                <w:rFonts w:ascii="Times New Roman" w:hAnsi="Times New Roman"/>
                <w:sz w:val="24"/>
                <w:szCs w:val="24"/>
              </w:rPr>
            </w:pPr>
            <w:r w:rsidRPr="00CC3746">
              <w:rPr>
                <w:rFonts w:ascii="Times New Roman" w:hAnsi="Times New Roman"/>
                <w:sz w:val="24"/>
                <w:szCs w:val="24"/>
              </w:rPr>
              <w:t>30 мин</w:t>
            </w:r>
          </w:p>
        </w:tc>
      </w:tr>
      <w:tr w:rsidR="00474B60" w:rsidRPr="00CC3746" w:rsidTr="00474B60">
        <w:trPr>
          <w:trHeight w:val="463"/>
        </w:trPr>
        <w:tc>
          <w:tcPr>
            <w:tcW w:w="15044" w:type="dxa"/>
            <w:gridSpan w:val="4"/>
          </w:tcPr>
          <w:p w:rsidR="00474B60" w:rsidRPr="00CC3746" w:rsidRDefault="00B245EF" w:rsidP="00CC3746">
            <w:pPr>
              <w:spacing w:after="0"/>
              <w:jc w:val="right"/>
              <w:rPr>
                <w:rFonts w:ascii="Times New Roman" w:hAnsi="Times New Roman"/>
                <w:sz w:val="24"/>
                <w:szCs w:val="24"/>
              </w:rPr>
            </w:pPr>
            <w:r w:rsidRPr="00CC3746">
              <w:rPr>
                <w:rFonts w:ascii="Times New Roman" w:hAnsi="Times New Roman"/>
                <w:sz w:val="24"/>
                <w:szCs w:val="24"/>
              </w:rPr>
              <w:t xml:space="preserve">2 часа  </w:t>
            </w:r>
            <w:r w:rsidR="00474B60" w:rsidRPr="00CC3746">
              <w:rPr>
                <w:rFonts w:ascii="Times New Roman" w:hAnsi="Times New Roman"/>
                <w:sz w:val="24"/>
                <w:szCs w:val="24"/>
              </w:rPr>
              <w:t>30 минут</w:t>
            </w:r>
          </w:p>
        </w:tc>
      </w:tr>
    </w:tbl>
    <w:p w:rsidR="00193661" w:rsidRPr="00CC3746" w:rsidRDefault="00193661" w:rsidP="00CC3746">
      <w:pPr>
        <w:shd w:val="clear" w:color="auto" w:fill="FFFFFF"/>
        <w:spacing w:after="0"/>
        <w:ind w:left="108" w:firstLine="713"/>
        <w:jc w:val="both"/>
        <w:rPr>
          <w:rFonts w:ascii="Times New Roman" w:hAnsi="Times New Roman"/>
          <w:sz w:val="24"/>
          <w:szCs w:val="24"/>
        </w:rPr>
      </w:pPr>
    </w:p>
    <w:p w:rsidR="00331958" w:rsidRPr="00CC3746" w:rsidRDefault="00331958" w:rsidP="00CC3746">
      <w:pPr>
        <w:pStyle w:val="12"/>
        <w:spacing w:line="276" w:lineRule="auto"/>
        <w:rPr>
          <w:rFonts w:ascii="Times New Roman" w:hAnsi="Times New Roman"/>
          <w:kern w:val="0"/>
          <w:sz w:val="24"/>
          <w:szCs w:val="24"/>
          <w:lang w:eastAsia="ru-RU"/>
        </w:rPr>
      </w:pPr>
    </w:p>
    <w:p w:rsidR="002C0624" w:rsidRPr="00CC3746" w:rsidRDefault="002C0624" w:rsidP="00CC3746">
      <w:pPr>
        <w:tabs>
          <w:tab w:val="center" w:pos="7285"/>
          <w:tab w:val="left" w:pos="12750"/>
        </w:tabs>
        <w:spacing w:after="0"/>
        <w:jc w:val="both"/>
        <w:rPr>
          <w:rFonts w:ascii="Times New Roman" w:hAnsi="Times New Roman"/>
          <w:sz w:val="24"/>
          <w:szCs w:val="24"/>
        </w:rPr>
      </w:pPr>
      <w:r w:rsidRPr="00CC3746">
        <w:rPr>
          <w:rFonts w:ascii="Times New Roman" w:hAnsi="Times New Roman"/>
          <w:sz w:val="24"/>
          <w:szCs w:val="24"/>
        </w:rPr>
        <w:t>Модель организации образовательного процесса в группе младшего дошкольного возраста (дети от 3 до 4 лет)</w:t>
      </w:r>
    </w:p>
    <w:p w:rsidR="002C0624" w:rsidRPr="00CC3746" w:rsidRDefault="002C0624" w:rsidP="00CC3746">
      <w:pPr>
        <w:tabs>
          <w:tab w:val="center" w:pos="7285"/>
          <w:tab w:val="left" w:pos="12750"/>
        </w:tabs>
        <w:spacing w:after="0"/>
        <w:rPr>
          <w:rFonts w:ascii="Times New Roman" w:hAnsi="Times New Roman"/>
          <w:sz w:val="24"/>
          <w:szCs w:val="24"/>
        </w:rPr>
      </w:pPr>
    </w:p>
    <w:tbl>
      <w:tblPr>
        <w:tblStyle w:val="a6"/>
        <w:tblW w:w="15167" w:type="dxa"/>
        <w:tblLayout w:type="fixed"/>
        <w:tblLook w:val="04A0" w:firstRow="1" w:lastRow="0" w:firstColumn="1" w:lastColumn="0" w:noHBand="0" w:noVBand="1"/>
      </w:tblPr>
      <w:tblGrid>
        <w:gridCol w:w="1526"/>
        <w:gridCol w:w="1701"/>
        <w:gridCol w:w="1843"/>
        <w:gridCol w:w="1984"/>
        <w:gridCol w:w="186"/>
        <w:gridCol w:w="1781"/>
        <w:gridCol w:w="1941"/>
        <w:gridCol w:w="2102"/>
        <w:gridCol w:w="2103"/>
      </w:tblGrid>
      <w:tr w:rsidR="002C0624" w:rsidRPr="00CC3746" w:rsidTr="002C0624">
        <w:trPr>
          <w:trHeight w:val="145"/>
        </w:trPr>
        <w:tc>
          <w:tcPr>
            <w:tcW w:w="1526" w:type="dxa"/>
            <w:vMerge w:val="restart"/>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Режимный момент</w:t>
            </w:r>
          </w:p>
        </w:tc>
        <w:tc>
          <w:tcPr>
            <w:tcW w:w="1701" w:type="dxa"/>
            <w:vMerge w:val="restart"/>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Время, отведенное на режимные моменты, реализацию ОП </w:t>
            </w:r>
          </w:p>
          <w:p w:rsidR="002C0624" w:rsidRPr="00CC3746" w:rsidRDefault="002C0624" w:rsidP="00CC3746">
            <w:pPr>
              <w:spacing w:line="276" w:lineRule="auto"/>
              <w:rPr>
                <w:rFonts w:ascii="Times New Roman" w:hAnsi="Times New Roman"/>
                <w:sz w:val="24"/>
                <w:szCs w:val="24"/>
              </w:rPr>
            </w:pPr>
          </w:p>
        </w:tc>
        <w:tc>
          <w:tcPr>
            <w:tcW w:w="1843" w:type="dxa"/>
            <w:vMerge w:val="restart"/>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Время, фактически затраченное на реализацию образовательной Программы</w:t>
            </w:r>
          </w:p>
        </w:tc>
        <w:tc>
          <w:tcPr>
            <w:tcW w:w="10097" w:type="dxa"/>
            <w:gridSpan w:val="6"/>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день недели/ содержание деятельности (дидактические единицы, реализуемые в ходе образовательного процесса, область)</w:t>
            </w:r>
          </w:p>
        </w:tc>
      </w:tr>
      <w:tr w:rsidR="002C0624" w:rsidRPr="00CC3746" w:rsidTr="002C0624">
        <w:trPr>
          <w:trHeight w:val="145"/>
        </w:trPr>
        <w:tc>
          <w:tcPr>
            <w:tcW w:w="1526" w:type="dxa"/>
            <w:vMerge/>
          </w:tcPr>
          <w:p w:rsidR="002C0624" w:rsidRPr="00CC3746" w:rsidRDefault="002C0624" w:rsidP="00CC3746">
            <w:pPr>
              <w:spacing w:line="276" w:lineRule="auto"/>
              <w:rPr>
                <w:rFonts w:ascii="Times New Roman" w:hAnsi="Times New Roman"/>
                <w:sz w:val="24"/>
                <w:szCs w:val="24"/>
              </w:rPr>
            </w:pPr>
          </w:p>
        </w:tc>
        <w:tc>
          <w:tcPr>
            <w:tcW w:w="1701" w:type="dxa"/>
            <w:vMerge/>
          </w:tcPr>
          <w:p w:rsidR="002C0624" w:rsidRPr="00CC3746" w:rsidRDefault="002C0624" w:rsidP="00CC3746">
            <w:pPr>
              <w:spacing w:line="276" w:lineRule="auto"/>
              <w:rPr>
                <w:rFonts w:ascii="Times New Roman" w:hAnsi="Times New Roman"/>
                <w:sz w:val="24"/>
                <w:szCs w:val="24"/>
              </w:rPr>
            </w:pPr>
          </w:p>
        </w:tc>
        <w:tc>
          <w:tcPr>
            <w:tcW w:w="1843" w:type="dxa"/>
            <w:vMerge/>
          </w:tcPr>
          <w:p w:rsidR="002C0624" w:rsidRPr="00CC3746" w:rsidRDefault="002C0624" w:rsidP="00CC3746">
            <w:pPr>
              <w:spacing w:line="276" w:lineRule="auto"/>
              <w:rPr>
                <w:rFonts w:ascii="Times New Roman" w:hAnsi="Times New Roman"/>
                <w:sz w:val="24"/>
                <w:szCs w:val="24"/>
              </w:rPr>
            </w:pPr>
          </w:p>
        </w:tc>
        <w:tc>
          <w:tcPr>
            <w:tcW w:w="2170" w:type="dxa"/>
            <w:gridSpan w:val="2"/>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Понедельник</w:t>
            </w:r>
          </w:p>
        </w:tc>
        <w:tc>
          <w:tcPr>
            <w:tcW w:w="1781"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Вторник</w:t>
            </w:r>
          </w:p>
        </w:tc>
        <w:tc>
          <w:tcPr>
            <w:tcW w:w="1941"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Среда</w:t>
            </w:r>
          </w:p>
          <w:p w:rsidR="002C0624" w:rsidRPr="00CC3746" w:rsidRDefault="002C0624" w:rsidP="00CC3746">
            <w:pPr>
              <w:spacing w:line="276" w:lineRule="auto"/>
              <w:rPr>
                <w:rFonts w:ascii="Times New Roman" w:hAnsi="Times New Roman"/>
                <w:sz w:val="24"/>
                <w:szCs w:val="24"/>
              </w:rPr>
            </w:pPr>
          </w:p>
        </w:tc>
        <w:tc>
          <w:tcPr>
            <w:tcW w:w="2102"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Четверг</w:t>
            </w:r>
          </w:p>
        </w:tc>
        <w:tc>
          <w:tcPr>
            <w:tcW w:w="2103"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Пятница</w:t>
            </w:r>
          </w:p>
        </w:tc>
      </w:tr>
      <w:tr w:rsidR="002C0624" w:rsidRPr="00CC3746" w:rsidTr="002C0624">
        <w:trPr>
          <w:trHeight w:val="145"/>
        </w:trPr>
        <w:tc>
          <w:tcPr>
            <w:tcW w:w="1526" w:type="dxa"/>
            <w:vMerge w:val="restart"/>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Прием, </w:t>
            </w:r>
            <w:r w:rsidRPr="00CC3746">
              <w:rPr>
                <w:rFonts w:ascii="Times New Roman" w:hAnsi="Times New Roman"/>
                <w:sz w:val="24"/>
                <w:szCs w:val="24"/>
              </w:rPr>
              <w:lastRenderedPageBreak/>
              <w:t>осмотр, игры</w:t>
            </w:r>
            <w:proofErr w:type="gramStart"/>
            <w:r w:rsidRPr="00CC3746">
              <w:rPr>
                <w:rFonts w:ascii="Times New Roman" w:hAnsi="Times New Roman"/>
                <w:sz w:val="24"/>
                <w:szCs w:val="24"/>
              </w:rPr>
              <w:t xml:space="preserve"> .</w:t>
            </w:r>
            <w:proofErr w:type="gramEnd"/>
            <w:r w:rsidRPr="00CC3746">
              <w:rPr>
                <w:rFonts w:ascii="Times New Roman" w:hAnsi="Times New Roman"/>
                <w:sz w:val="24"/>
                <w:szCs w:val="24"/>
              </w:rPr>
              <w:t>Утренняя гимнастика.</w:t>
            </w:r>
          </w:p>
          <w:p w:rsidR="002C0624" w:rsidRPr="00CC3746" w:rsidRDefault="002C0624" w:rsidP="00CC3746">
            <w:pPr>
              <w:spacing w:line="276" w:lineRule="auto"/>
              <w:rPr>
                <w:rFonts w:ascii="Times New Roman" w:hAnsi="Times New Roman"/>
                <w:sz w:val="24"/>
                <w:szCs w:val="24"/>
              </w:rPr>
            </w:pPr>
          </w:p>
        </w:tc>
        <w:tc>
          <w:tcPr>
            <w:tcW w:w="1701" w:type="dxa"/>
            <w:vMerge w:val="restart"/>
          </w:tcPr>
          <w:p w:rsidR="002C0624" w:rsidRPr="00CC3746" w:rsidRDefault="002C0624" w:rsidP="00CC3746">
            <w:pPr>
              <w:shd w:val="clear" w:color="auto" w:fill="FFFFFF"/>
              <w:spacing w:line="276" w:lineRule="auto"/>
              <w:rPr>
                <w:rFonts w:ascii="Times New Roman" w:hAnsi="Times New Roman"/>
                <w:sz w:val="24"/>
                <w:szCs w:val="24"/>
              </w:rPr>
            </w:pPr>
            <w:r w:rsidRPr="00CC3746">
              <w:rPr>
                <w:rFonts w:ascii="Times New Roman" w:hAnsi="Times New Roman"/>
                <w:sz w:val="24"/>
                <w:szCs w:val="24"/>
              </w:rPr>
              <w:lastRenderedPageBreak/>
              <w:t>7.00-8.00</w:t>
            </w:r>
          </w:p>
          <w:p w:rsidR="002C0624" w:rsidRPr="00CC3746" w:rsidRDefault="002C0624" w:rsidP="00CC3746">
            <w:pPr>
              <w:shd w:val="clear" w:color="auto" w:fill="FFFFFF"/>
              <w:spacing w:line="276" w:lineRule="auto"/>
              <w:rPr>
                <w:rFonts w:ascii="Times New Roman" w:hAnsi="Times New Roman"/>
                <w:sz w:val="24"/>
                <w:szCs w:val="24"/>
              </w:rPr>
            </w:pPr>
          </w:p>
        </w:tc>
        <w:tc>
          <w:tcPr>
            <w:tcW w:w="1843" w:type="dxa"/>
            <w:vMerge w:val="restart"/>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lastRenderedPageBreak/>
              <w:t>60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lastRenderedPageBreak/>
              <w:t>О -30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Ф – 30 мин</w:t>
            </w:r>
          </w:p>
        </w:tc>
        <w:tc>
          <w:tcPr>
            <w:tcW w:w="10097" w:type="dxa"/>
            <w:gridSpan w:val="6"/>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lastRenderedPageBreak/>
              <w:t xml:space="preserve">утренняя встреча детей (СК, Р) </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lastRenderedPageBreak/>
              <w:t>самостоятельная деятельность детей (СК, Ф</w:t>
            </w:r>
            <w:proofErr w:type="gramStart"/>
            <w:r w:rsidRPr="00CC3746">
              <w:rPr>
                <w:rFonts w:ascii="Times New Roman" w:hAnsi="Times New Roman"/>
                <w:sz w:val="24"/>
                <w:szCs w:val="24"/>
              </w:rPr>
              <w:t xml:space="preserve">);  ); </w:t>
            </w:r>
            <w:proofErr w:type="gramEnd"/>
            <w:r w:rsidRPr="00CC3746">
              <w:rPr>
                <w:rFonts w:ascii="Times New Roman" w:hAnsi="Times New Roman"/>
                <w:sz w:val="24"/>
                <w:szCs w:val="24"/>
              </w:rPr>
              <w:t>взаимодействие с семьей (СК, Р)</w:t>
            </w:r>
          </w:p>
        </w:tc>
      </w:tr>
      <w:tr w:rsidR="002C0624" w:rsidRPr="00CC3746" w:rsidTr="002C0624">
        <w:trPr>
          <w:trHeight w:val="145"/>
        </w:trPr>
        <w:tc>
          <w:tcPr>
            <w:tcW w:w="1526" w:type="dxa"/>
            <w:vMerge/>
          </w:tcPr>
          <w:p w:rsidR="002C0624" w:rsidRPr="00CC3746" w:rsidRDefault="002C0624" w:rsidP="00CC3746">
            <w:pPr>
              <w:spacing w:line="276" w:lineRule="auto"/>
              <w:rPr>
                <w:rFonts w:ascii="Times New Roman" w:hAnsi="Times New Roman"/>
                <w:sz w:val="24"/>
                <w:szCs w:val="24"/>
              </w:rPr>
            </w:pPr>
          </w:p>
        </w:tc>
        <w:tc>
          <w:tcPr>
            <w:tcW w:w="1701" w:type="dxa"/>
            <w:vMerge/>
          </w:tcPr>
          <w:p w:rsidR="002C0624" w:rsidRPr="00CC3746" w:rsidRDefault="002C0624" w:rsidP="00CC3746">
            <w:pPr>
              <w:shd w:val="clear" w:color="auto" w:fill="FFFFFF"/>
              <w:spacing w:line="276" w:lineRule="auto"/>
              <w:rPr>
                <w:rFonts w:ascii="Times New Roman" w:hAnsi="Times New Roman"/>
                <w:sz w:val="24"/>
                <w:szCs w:val="24"/>
              </w:rPr>
            </w:pPr>
          </w:p>
        </w:tc>
        <w:tc>
          <w:tcPr>
            <w:tcW w:w="1843" w:type="dxa"/>
            <w:vMerge/>
          </w:tcPr>
          <w:p w:rsidR="002C0624" w:rsidRPr="00CC3746" w:rsidRDefault="002C0624" w:rsidP="00CC3746">
            <w:pPr>
              <w:spacing w:line="276" w:lineRule="auto"/>
              <w:rPr>
                <w:rFonts w:ascii="Times New Roman" w:hAnsi="Times New Roman"/>
                <w:sz w:val="24"/>
                <w:szCs w:val="24"/>
              </w:rPr>
            </w:pPr>
          </w:p>
        </w:tc>
        <w:tc>
          <w:tcPr>
            <w:tcW w:w="1984"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Беседа по теме здоровья </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(Ф, </w:t>
            </w:r>
            <w:proofErr w:type="gramStart"/>
            <w:r w:rsidRPr="00CC3746">
              <w:rPr>
                <w:rFonts w:ascii="Times New Roman" w:hAnsi="Times New Roman"/>
                <w:sz w:val="24"/>
                <w:szCs w:val="24"/>
              </w:rPr>
              <w:t>Р</w:t>
            </w:r>
            <w:proofErr w:type="gramEnd"/>
            <w:r w:rsidRPr="00CC3746">
              <w:rPr>
                <w:rFonts w:ascii="Times New Roman" w:hAnsi="Times New Roman"/>
                <w:sz w:val="24"/>
                <w:szCs w:val="24"/>
              </w:rPr>
              <w:t>, П, СК).</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Индивидуальные трудовые поручения (СК).</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Рассматривание книг, энциклопедий, с целью развития обогащения словаря (СК, </w:t>
            </w:r>
            <w:proofErr w:type="gramStart"/>
            <w:r w:rsidRPr="00CC3746">
              <w:rPr>
                <w:rFonts w:ascii="Times New Roman" w:hAnsi="Times New Roman"/>
                <w:sz w:val="24"/>
                <w:szCs w:val="24"/>
              </w:rPr>
              <w:t>Р</w:t>
            </w:r>
            <w:proofErr w:type="gramEnd"/>
            <w:r w:rsidRPr="00CC3746">
              <w:rPr>
                <w:rFonts w:ascii="Times New Roman" w:hAnsi="Times New Roman"/>
                <w:sz w:val="24"/>
                <w:szCs w:val="24"/>
              </w:rPr>
              <w:t>, П).</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Игры на ознакомление с окружающим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К).</w:t>
            </w:r>
          </w:p>
          <w:p w:rsidR="002C0624" w:rsidRPr="00CC3746" w:rsidRDefault="002C0624" w:rsidP="00CC3746">
            <w:pPr>
              <w:spacing w:line="276" w:lineRule="auto"/>
              <w:jc w:val="both"/>
              <w:rPr>
                <w:rFonts w:ascii="Times New Roman" w:hAnsi="Times New Roman"/>
                <w:sz w:val="24"/>
                <w:szCs w:val="24"/>
              </w:rPr>
            </w:pPr>
            <w:r w:rsidRPr="00CC3746">
              <w:rPr>
                <w:rFonts w:ascii="Times New Roman" w:hAnsi="Times New Roman"/>
                <w:sz w:val="24"/>
                <w:szCs w:val="24"/>
              </w:rPr>
              <w:t>Рассматривание иллюстраций, картин, игрушек, по ПДД (П.Р.СК</w:t>
            </w:r>
            <w:proofErr w:type="gramStart"/>
            <w:r w:rsidRPr="00CC3746">
              <w:rPr>
                <w:rFonts w:ascii="Times New Roman" w:hAnsi="Times New Roman"/>
                <w:sz w:val="24"/>
                <w:szCs w:val="24"/>
              </w:rPr>
              <w:t>,)</w:t>
            </w:r>
            <w:proofErr w:type="gramEnd"/>
          </w:p>
          <w:p w:rsidR="002C0624" w:rsidRPr="00CC3746" w:rsidRDefault="002C0624" w:rsidP="00CC3746">
            <w:pPr>
              <w:spacing w:line="276" w:lineRule="auto"/>
              <w:rPr>
                <w:rFonts w:ascii="Times New Roman" w:hAnsi="Times New Roman"/>
                <w:sz w:val="24"/>
                <w:szCs w:val="24"/>
              </w:rPr>
            </w:pPr>
          </w:p>
        </w:tc>
        <w:tc>
          <w:tcPr>
            <w:tcW w:w="1967" w:type="dxa"/>
            <w:gridSpan w:val="2"/>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Беседа о нравственности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xml:space="preserve">, </w:t>
            </w:r>
            <w:proofErr w:type="spellStart"/>
            <w:r w:rsidRPr="00CC3746">
              <w:rPr>
                <w:rFonts w:ascii="Times New Roman" w:hAnsi="Times New Roman"/>
                <w:sz w:val="24"/>
                <w:szCs w:val="24"/>
              </w:rPr>
              <w:t>СК</w:t>
            </w:r>
            <w:r w:rsidR="00C65178" w:rsidRPr="00CC3746">
              <w:rPr>
                <w:rFonts w:ascii="Times New Roman" w:hAnsi="Times New Roman"/>
                <w:sz w:val="24"/>
                <w:szCs w:val="24"/>
              </w:rPr>
              <w:t>,Ист</w:t>
            </w:r>
            <w:proofErr w:type="spellEnd"/>
            <w:r w:rsidR="00C65178" w:rsidRPr="00CC3746">
              <w:rPr>
                <w:rFonts w:ascii="Times New Roman" w:hAnsi="Times New Roman"/>
                <w:sz w:val="24"/>
                <w:szCs w:val="24"/>
              </w:rPr>
              <w:t>.</w:t>
            </w:r>
            <w:r w:rsidRPr="00CC3746">
              <w:rPr>
                <w:rFonts w:ascii="Times New Roman" w:hAnsi="Times New Roman"/>
                <w:sz w:val="24"/>
                <w:szCs w:val="24"/>
              </w:rPr>
              <w:t xml:space="preserve">). </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Работа в уголке книги (ХЭ, </w:t>
            </w:r>
            <w:proofErr w:type="gramStart"/>
            <w:r w:rsidRPr="00CC3746">
              <w:rPr>
                <w:rFonts w:ascii="Times New Roman" w:hAnsi="Times New Roman"/>
                <w:sz w:val="24"/>
                <w:szCs w:val="24"/>
              </w:rPr>
              <w:t>Р</w:t>
            </w:r>
            <w:proofErr w:type="gramEnd"/>
            <w:r w:rsidRPr="00CC3746">
              <w:rPr>
                <w:rFonts w:ascii="Times New Roman" w:hAnsi="Times New Roman"/>
                <w:sz w:val="24"/>
                <w:szCs w:val="24"/>
              </w:rPr>
              <w:t>, П).</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Словесная   игра (</w:t>
            </w:r>
            <w:proofErr w:type="gramStart"/>
            <w:r w:rsidRPr="00CC3746">
              <w:rPr>
                <w:rFonts w:ascii="Times New Roman" w:hAnsi="Times New Roman"/>
                <w:sz w:val="24"/>
                <w:szCs w:val="24"/>
              </w:rPr>
              <w:t>Р</w:t>
            </w:r>
            <w:proofErr w:type="gramEnd"/>
            <w:r w:rsidRPr="00CC3746">
              <w:rPr>
                <w:rFonts w:ascii="Times New Roman" w:hAnsi="Times New Roman"/>
                <w:sz w:val="24"/>
                <w:szCs w:val="24"/>
              </w:rPr>
              <w:t>, П).</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Игры – драматизации (ХЭ,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Чтение художественной литературы по </w:t>
            </w:r>
            <w:proofErr w:type="spellStart"/>
            <w:r w:rsidR="00C65178" w:rsidRPr="00CC3746">
              <w:rPr>
                <w:rFonts w:ascii="Times New Roman" w:hAnsi="Times New Roman"/>
                <w:sz w:val="24"/>
                <w:szCs w:val="24"/>
              </w:rPr>
              <w:t>техн</w:t>
            </w:r>
            <w:proofErr w:type="gramStart"/>
            <w:r w:rsidR="00C65178" w:rsidRPr="00CC3746">
              <w:rPr>
                <w:rFonts w:ascii="Times New Roman" w:hAnsi="Times New Roman"/>
                <w:sz w:val="24"/>
                <w:szCs w:val="24"/>
              </w:rPr>
              <w:t>.И</w:t>
            </w:r>
            <w:proofErr w:type="gramEnd"/>
            <w:r w:rsidR="00C65178" w:rsidRPr="00CC3746">
              <w:rPr>
                <w:rFonts w:ascii="Times New Roman" w:hAnsi="Times New Roman"/>
                <w:sz w:val="24"/>
                <w:szCs w:val="24"/>
              </w:rPr>
              <w:t>ст</w:t>
            </w:r>
            <w:proofErr w:type="spellEnd"/>
            <w:r w:rsidR="00C65178" w:rsidRPr="00CC3746">
              <w:rPr>
                <w:rFonts w:ascii="Times New Roman" w:hAnsi="Times New Roman"/>
                <w:sz w:val="24"/>
                <w:szCs w:val="24"/>
              </w:rPr>
              <w:t>.</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Игры на развитие сенсорных эталонов (П.Р).</w:t>
            </w:r>
          </w:p>
        </w:tc>
        <w:tc>
          <w:tcPr>
            <w:tcW w:w="1941"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Беседа по ПДД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xml:space="preserve">, </w:t>
            </w:r>
            <w:proofErr w:type="spellStart"/>
            <w:r w:rsidRPr="00CC3746">
              <w:rPr>
                <w:rFonts w:ascii="Times New Roman" w:hAnsi="Times New Roman"/>
                <w:sz w:val="24"/>
                <w:szCs w:val="24"/>
              </w:rPr>
              <w:t>Р</w:t>
            </w:r>
            <w:r w:rsidR="00C65178" w:rsidRPr="00CC3746">
              <w:rPr>
                <w:rFonts w:ascii="Times New Roman" w:hAnsi="Times New Roman"/>
                <w:sz w:val="24"/>
                <w:szCs w:val="24"/>
              </w:rPr>
              <w:t>.Ист</w:t>
            </w:r>
            <w:proofErr w:type="spellEnd"/>
            <w:r w:rsidR="00C65178" w:rsidRPr="00CC3746">
              <w:rPr>
                <w:rFonts w:ascii="Times New Roman" w:hAnsi="Times New Roman"/>
                <w:sz w:val="24"/>
                <w:szCs w:val="24"/>
              </w:rPr>
              <w:t>.</w:t>
            </w:r>
            <w:r w:rsidRPr="00CC3746">
              <w:rPr>
                <w:rFonts w:ascii="Times New Roman" w:hAnsi="Times New Roman"/>
                <w:sz w:val="24"/>
                <w:szCs w:val="24"/>
              </w:rPr>
              <w:t>).</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Рассматривание иллюстраций на темы здоровья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ХЭ, СК).</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Трудовые поручения (СК).</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Д/и по развитию речи (</w:t>
            </w:r>
            <w:proofErr w:type="gramStart"/>
            <w:r w:rsidRPr="00CC3746">
              <w:rPr>
                <w:rFonts w:ascii="Times New Roman" w:hAnsi="Times New Roman"/>
                <w:sz w:val="24"/>
                <w:szCs w:val="24"/>
              </w:rPr>
              <w:t>Р</w:t>
            </w:r>
            <w:proofErr w:type="gramEnd"/>
            <w:r w:rsidRPr="00CC3746">
              <w:rPr>
                <w:rFonts w:ascii="Times New Roman" w:hAnsi="Times New Roman"/>
                <w:sz w:val="24"/>
                <w:szCs w:val="24"/>
              </w:rPr>
              <w:t>, П).</w:t>
            </w:r>
          </w:p>
          <w:p w:rsidR="002C0624" w:rsidRPr="00CC3746" w:rsidRDefault="002C0624" w:rsidP="00CC3746">
            <w:pPr>
              <w:spacing w:line="276" w:lineRule="auto"/>
              <w:rPr>
                <w:rFonts w:ascii="Times New Roman" w:hAnsi="Times New Roman"/>
                <w:sz w:val="24"/>
                <w:szCs w:val="24"/>
              </w:rPr>
            </w:pPr>
          </w:p>
          <w:p w:rsidR="002C0624" w:rsidRPr="00CC3746" w:rsidRDefault="002C0624" w:rsidP="00CC3746">
            <w:pPr>
              <w:spacing w:line="276" w:lineRule="auto"/>
              <w:rPr>
                <w:rFonts w:ascii="Times New Roman" w:hAnsi="Times New Roman"/>
                <w:sz w:val="24"/>
                <w:szCs w:val="24"/>
              </w:rPr>
            </w:pPr>
          </w:p>
        </w:tc>
        <w:tc>
          <w:tcPr>
            <w:tcW w:w="2102"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Беседа по ОБЖ (СК).</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Рассматривание плакатов по ОБЖ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СК, ХЭ).</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Игры на сенсорное развитие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xml:space="preserve">, К). </w:t>
            </w:r>
          </w:p>
          <w:p w:rsidR="00C65178" w:rsidRPr="00CC3746" w:rsidRDefault="00C65178" w:rsidP="00CC3746">
            <w:pPr>
              <w:spacing w:line="276" w:lineRule="auto"/>
              <w:rPr>
                <w:rFonts w:ascii="Times New Roman" w:hAnsi="Times New Roman"/>
                <w:sz w:val="24"/>
                <w:szCs w:val="24"/>
              </w:rPr>
            </w:pPr>
          </w:p>
          <w:p w:rsidR="00C65178" w:rsidRPr="00CC3746" w:rsidRDefault="00C65178" w:rsidP="00CC3746">
            <w:pPr>
              <w:spacing w:line="276" w:lineRule="auto"/>
              <w:rPr>
                <w:rFonts w:ascii="Times New Roman" w:hAnsi="Times New Roman"/>
                <w:sz w:val="24"/>
                <w:szCs w:val="24"/>
              </w:rPr>
            </w:pPr>
          </w:p>
          <w:p w:rsidR="00C65178" w:rsidRPr="00CC3746" w:rsidRDefault="00C65178" w:rsidP="00CC3746">
            <w:pPr>
              <w:spacing w:line="276" w:lineRule="auto"/>
              <w:rPr>
                <w:rFonts w:ascii="Times New Roman" w:hAnsi="Times New Roman"/>
                <w:sz w:val="24"/>
                <w:szCs w:val="24"/>
              </w:rPr>
            </w:pPr>
          </w:p>
          <w:p w:rsidR="00C65178" w:rsidRPr="00CC3746" w:rsidRDefault="00C65178" w:rsidP="00CC3746">
            <w:pPr>
              <w:spacing w:line="276" w:lineRule="auto"/>
              <w:rPr>
                <w:rFonts w:ascii="Times New Roman" w:hAnsi="Times New Roman"/>
                <w:sz w:val="24"/>
                <w:szCs w:val="24"/>
              </w:rPr>
            </w:pPr>
          </w:p>
          <w:p w:rsidR="00C65178" w:rsidRPr="00CC3746" w:rsidRDefault="00C65178" w:rsidP="00CC3746">
            <w:pPr>
              <w:spacing w:line="276" w:lineRule="auto"/>
              <w:rPr>
                <w:rFonts w:ascii="Times New Roman" w:hAnsi="Times New Roman"/>
                <w:sz w:val="24"/>
                <w:szCs w:val="24"/>
              </w:rPr>
            </w:pPr>
          </w:p>
          <w:p w:rsidR="00C65178" w:rsidRPr="00CC3746" w:rsidRDefault="00C65178" w:rsidP="00CC3746">
            <w:pPr>
              <w:spacing w:line="276" w:lineRule="auto"/>
              <w:rPr>
                <w:rFonts w:ascii="Times New Roman" w:hAnsi="Times New Roman"/>
                <w:sz w:val="24"/>
                <w:szCs w:val="24"/>
              </w:rPr>
            </w:pPr>
            <w:r w:rsidRPr="00CC3746">
              <w:rPr>
                <w:rFonts w:ascii="Times New Roman" w:hAnsi="Times New Roman"/>
                <w:sz w:val="24"/>
                <w:szCs w:val="24"/>
              </w:rPr>
              <w:t xml:space="preserve">Заучивание по </w:t>
            </w:r>
            <w:proofErr w:type="spellStart"/>
            <w:proofErr w:type="gramStart"/>
            <w:r w:rsidRPr="00CC3746">
              <w:rPr>
                <w:rFonts w:ascii="Times New Roman" w:hAnsi="Times New Roman"/>
                <w:sz w:val="24"/>
                <w:szCs w:val="24"/>
              </w:rPr>
              <w:t>Ист</w:t>
            </w:r>
            <w:proofErr w:type="spellEnd"/>
            <w:proofErr w:type="gramEnd"/>
          </w:p>
        </w:tc>
        <w:tc>
          <w:tcPr>
            <w:tcW w:w="2103"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Беседа по теме недели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xml:space="preserve">, Р, СК). </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Работа в уголке книги (ХЭ, </w:t>
            </w:r>
            <w:proofErr w:type="gramStart"/>
            <w:r w:rsidRPr="00CC3746">
              <w:rPr>
                <w:rFonts w:ascii="Times New Roman" w:hAnsi="Times New Roman"/>
                <w:sz w:val="24"/>
                <w:szCs w:val="24"/>
              </w:rPr>
              <w:t>Р</w:t>
            </w:r>
            <w:proofErr w:type="gramEnd"/>
            <w:r w:rsidRPr="00CC3746">
              <w:rPr>
                <w:rFonts w:ascii="Times New Roman" w:hAnsi="Times New Roman"/>
                <w:sz w:val="24"/>
                <w:szCs w:val="24"/>
              </w:rPr>
              <w:t>, П).</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Настольно-печатные игры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Игры на сенсорное развитие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xml:space="preserve">, К). </w:t>
            </w:r>
          </w:p>
        </w:tc>
      </w:tr>
      <w:tr w:rsidR="002C0624" w:rsidRPr="00CC3746" w:rsidTr="00A07B50">
        <w:trPr>
          <w:trHeight w:val="757"/>
        </w:trPr>
        <w:tc>
          <w:tcPr>
            <w:tcW w:w="1526"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Спокойные игры.  Подготовка к завтраку </w:t>
            </w:r>
          </w:p>
        </w:tc>
        <w:tc>
          <w:tcPr>
            <w:tcW w:w="1701" w:type="dxa"/>
          </w:tcPr>
          <w:p w:rsidR="002C0624" w:rsidRPr="00CC3746" w:rsidRDefault="002C0624" w:rsidP="00CC3746">
            <w:pPr>
              <w:shd w:val="clear" w:color="auto" w:fill="FFFFFF"/>
              <w:spacing w:line="276" w:lineRule="auto"/>
              <w:rPr>
                <w:rFonts w:ascii="Times New Roman" w:hAnsi="Times New Roman"/>
                <w:sz w:val="24"/>
                <w:szCs w:val="24"/>
              </w:rPr>
            </w:pPr>
            <w:r w:rsidRPr="00CC3746">
              <w:rPr>
                <w:rFonts w:ascii="Times New Roman" w:hAnsi="Times New Roman"/>
                <w:sz w:val="24"/>
                <w:szCs w:val="24"/>
              </w:rPr>
              <w:t>8.00- 8.20</w:t>
            </w:r>
          </w:p>
          <w:p w:rsidR="002C0624" w:rsidRPr="00CC3746" w:rsidRDefault="002C0624" w:rsidP="00CC3746">
            <w:pPr>
              <w:shd w:val="clear" w:color="auto" w:fill="FFFFFF"/>
              <w:spacing w:line="276" w:lineRule="auto"/>
              <w:rPr>
                <w:rFonts w:ascii="Times New Roman" w:hAnsi="Times New Roman"/>
                <w:sz w:val="24"/>
                <w:szCs w:val="24"/>
              </w:rPr>
            </w:pPr>
          </w:p>
        </w:tc>
        <w:tc>
          <w:tcPr>
            <w:tcW w:w="1843"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20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0 – 15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Ф.- 5 мин </w:t>
            </w:r>
          </w:p>
        </w:tc>
        <w:tc>
          <w:tcPr>
            <w:tcW w:w="1984"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Подвижные игры</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(Ф)</w:t>
            </w:r>
          </w:p>
          <w:p w:rsidR="002C0624" w:rsidRPr="00CC3746" w:rsidRDefault="002C0624" w:rsidP="00CC3746">
            <w:pPr>
              <w:spacing w:line="276" w:lineRule="auto"/>
              <w:rPr>
                <w:rFonts w:ascii="Times New Roman" w:hAnsi="Times New Roman"/>
                <w:sz w:val="24"/>
                <w:szCs w:val="24"/>
              </w:rPr>
            </w:pPr>
          </w:p>
        </w:tc>
        <w:tc>
          <w:tcPr>
            <w:tcW w:w="1967" w:type="dxa"/>
            <w:gridSpan w:val="2"/>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Словесные   игры</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p w:rsidR="002C0624" w:rsidRPr="00CC3746" w:rsidRDefault="002C0624" w:rsidP="00CC3746">
            <w:pPr>
              <w:spacing w:line="276" w:lineRule="auto"/>
              <w:rPr>
                <w:rFonts w:ascii="Times New Roman" w:hAnsi="Times New Roman"/>
                <w:sz w:val="24"/>
                <w:szCs w:val="24"/>
              </w:rPr>
            </w:pPr>
          </w:p>
        </w:tc>
        <w:tc>
          <w:tcPr>
            <w:tcW w:w="1941"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Игра – импровизация (</w:t>
            </w:r>
            <w:proofErr w:type="spellStart"/>
            <w:r w:rsidRPr="00CC3746">
              <w:rPr>
                <w:rFonts w:ascii="Times New Roman" w:hAnsi="Times New Roman"/>
                <w:sz w:val="24"/>
                <w:szCs w:val="24"/>
              </w:rPr>
              <w:t>П</w:t>
            </w:r>
            <w:proofErr w:type="gramStart"/>
            <w:r w:rsidRPr="00CC3746">
              <w:rPr>
                <w:rFonts w:ascii="Times New Roman" w:hAnsi="Times New Roman"/>
                <w:sz w:val="24"/>
                <w:szCs w:val="24"/>
              </w:rPr>
              <w:t>,С</w:t>
            </w:r>
            <w:proofErr w:type="gramEnd"/>
            <w:r w:rsidRPr="00CC3746">
              <w:rPr>
                <w:rFonts w:ascii="Times New Roman" w:hAnsi="Times New Roman"/>
                <w:sz w:val="24"/>
                <w:szCs w:val="24"/>
              </w:rPr>
              <w:t>К</w:t>
            </w:r>
            <w:r w:rsidR="00C65178" w:rsidRPr="00CC3746">
              <w:rPr>
                <w:rFonts w:ascii="Times New Roman" w:hAnsi="Times New Roman"/>
                <w:sz w:val="24"/>
                <w:szCs w:val="24"/>
              </w:rPr>
              <w:t>,Ист</w:t>
            </w:r>
            <w:proofErr w:type="spellEnd"/>
            <w:r w:rsidR="00C65178" w:rsidRPr="00CC3746">
              <w:rPr>
                <w:rFonts w:ascii="Times New Roman" w:hAnsi="Times New Roman"/>
                <w:sz w:val="24"/>
                <w:szCs w:val="24"/>
              </w:rPr>
              <w:t>.</w:t>
            </w:r>
            <w:r w:rsidRPr="00CC3746">
              <w:rPr>
                <w:rFonts w:ascii="Times New Roman" w:hAnsi="Times New Roman"/>
                <w:sz w:val="24"/>
                <w:szCs w:val="24"/>
              </w:rPr>
              <w:t xml:space="preserve">) </w:t>
            </w:r>
          </w:p>
          <w:p w:rsidR="002C0624" w:rsidRPr="00CC3746" w:rsidRDefault="002C0624" w:rsidP="00CC3746">
            <w:pPr>
              <w:spacing w:line="276" w:lineRule="auto"/>
              <w:rPr>
                <w:rFonts w:ascii="Times New Roman" w:hAnsi="Times New Roman"/>
                <w:sz w:val="24"/>
                <w:szCs w:val="24"/>
              </w:rPr>
            </w:pPr>
          </w:p>
        </w:tc>
        <w:tc>
          <w:tcPr>
            <w:tcW w:w="2102"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Малоподвижные    игры </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w:t>
            </w:r>
            <w:proofErr w:type="gramStart"/>
            <w:r w:rsidRPr="00CC3746">
              <w:rPr>
                <w:rFonts w:ascii="Times New Roman" w:hAnsi="Times New Roman"/>
                <w:sz w:val="24"/>
                <w:szCs w:val="24"/>
              </w:rPr>
              <w:t>П</w:t>
            </w:r>
            <w:proofErr w:type="gramEnd"/>
            <w:r w:rsidRPr="00CC3746">
              <w:rPr>
                <w:rFonts w:ascii="Times New Roman" w:hAnsi="Times New Roman"/>
                <w:sz w:val="24"/>
                <w:szCs w:val="24"/>
              </w:rPr>
              <w:t xml:space="preserve">, Р, СК, Ф) </w:t>
            </w:r>
          </w:p>
        </w:tc>
        <w:tc>
          <w:tcPr>
            <w:tcW w:w="2103"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Дидактические   игры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p w:rsidR="002C0624" w:rsidRPr="00CC3746" w:rsidRDefault="002C0624" w:rsidP="00CC3746">
            <w:pPr>
              <w:spacing w:line="276" w:lineRule="auto"/>
              <w:rPr>
                <w:rFonts w:ascii="Times New Roman" w:hAnsi="Times New Roman"/>
                <w:sz w:val="24"/>
                <w:szCs w:val="24"/>
              </w:rPr>
            </w:pPr>
          </w:p>
        </w:tc>
      </w:tr>
      <w:tr w:rsidR="002C0624" w:rsidRPr="00CC3746" w:rsidTr="002C0624">
        <w:trPr>
          <w:trHeight w:val="256"/>
        </w:trPr>
        <w:tc>
          <w:tcPr>
            <w:tcW w:w="1526"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Завтрак.</w:t>
            </w:r>
          </w:p>
          <w:p w:rsidR="002C0624" w:rsidRPr="00CC3746" w:rsidRDefault="002C0624" w:rsidP="00CC3746">
            <w:pPr>
              <w:spacing w:line="276" w:lineRule="auto"/>
              <w:rPr>
                <w:rFonts w:ascii="Times New Roman" w:hAnsi="Times New Roman"/>
                <w:sz w:val="24"/>
                <w:szCs w:val="24"/>
              </w:rPr>
            </w:pPr>
          </w:p>
        </w:tc>
        <w:tc>
          <w:tcPr>
            <w:tcW w:w="1701" w:type="dxa"/>
          </w:tcPr>
          <w:p w:rsidR="002C0624" w:rsidRPr="00CC3746" w:rsidRDefault="002C0624" w:rsidP="00CC3746">
            <w:pPr>
              <w:shd w:val="clear" w:color="auto" w:fill="FFFFFF"/>
              <w:spacing w:line="276" w:lineRule="auto"/>
              <w:rPr>
                <w:rFonts w:ascii="Times New Roman" w:hAnsi="Times New Roman"/>
                <w:sz w:val="24"/>
                <w:szCs w:val="24"/>
              </w:rPr>
            </w:pPr>
            <w:r w:rsidRPr="00CC3746">
              <w:rPr>
                <w:rFonts w:ascii="Times New Roman" w:hAnsi="Times New Roman"/>
                <w:sz w:val="24"/>
                <w:szCs w:val="24"/>
              </w:rPr>
              <w:t>8.20 - 8.45</w:t>
            </w:r>
          </w:p>
          <w:p w:rsidR="002C0624" w:rsidRPr="00CC3746" w:rsidRDefault="002C0624" w:rsidP="00CC3746">
            <w:pPr>
              <w:shd w:val="clear" w:color="auto" w:fill="FFFFFF"/>
              <w:spacing w:line="276" w:lineRule="auto"/>
              <w:rPr>
                <w:rFonts w:ascii="Times New Roman" w:hAnsi="Times New Roman"/>
                <w:sz w:val="24"/>
                <w:szCs w:val="24"/>
              </w:rPr>
            </w:pPr>
          </w:p>
        </w:tc>
        <w:tc>
          <w:tcPr>
            <w:tcW w:w="1843"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25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0 – 20</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lastRenderedPageBreak/>
              <w:t>Ф -5 мин</w:t>
            </w:r>
          </w:p>
        </w:tc>
        <w:tc>
          <w:tcPr>
            <w:tcW w:w="10097" w:type="dxa"/>
            <w:gridSpan w:val="6"/>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lastRenderedPageBreak/>
              <w:t>Завтрак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tc>
      </w:tr>
      <w:tr w:rsidR="002C0624" w:rsidRPr="00CC3746" w:rsidTr="002C0624">
        <w:trPr>
          <w:trHeight w:val="431"/>
        </w:trPr>
        <w:tc>
          <w:tcPr>
            <w:tcW w:w="1526"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lastRenderedPageBreak/>
              <w:t>Игры, подготовка к НОД</w:t>
            </w:r>
          </w:p>
        </w:tc>
        <w:tc>
          <w:tcPr>
            <w:tcW w:w="1701" w:type="dxa"/>
          </w:tcPr>
          <w:p w:rsidR="002C0624" w:rsidRPr="00CC3746" w:rsidRDefault="002C0624" w:rsidP="00CC3746">
            <w:pPr>
              <w:shd w:val="clear" w:color="auto" w:fill="FFFFFF"/>
              <w:spacing w:line="276" w:lineRule="auto"/>
              <w:rPr>
                <w:rFonts w:ascii="Times New Roman" w:hAnsi="Times New Roman"/>
                <w:sz w:val="24"/>
                <w:szCs w:val="24"/>
              </w:rPr>
            </w:pPr>
            <w:r w:rsidRPr="00CC3746">
              <w:rPr>
                <w:rFonts w:ascii="Times New Roman" w:hAnsi="Times New Roman"/>
                <w:sz w:val="24"/>
                <w:szCs w:val="24"/>
              </w:rPr>
              <w:t>8.45 -9.00</w:t>
            </w:r>
          </w:p>
          <w:p w:rsidR="002C0624" w:rsidRPr="00CC3746" w:rsidRDefault="002C0624" w:rsidP="00CC3746">
            <w:pPr>
              <w:shd w:val="clear" w:color="auto" w:fill="FFFFFF"/>
              <w:spacing w:line="276" w:lineRule="auto"/>
              <w:rPr>
                <w:rFonts w:ascii="Times New Roman" w:hAnsi="Times New Roman"/>
                <w:sz w:val="24"/>
                <w:szCs w:val="24"/>
              </w:rPr>
            </w:pPr>
          </w:p>
        </w:tc>
        <w:tc>
          <w:tcPr>
            <w:tcW w:w="1843"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15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О – 10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Ф – 5 мин</w:t>
            </w:r>
          </w:p>
        </w:tc>
        <w:tc>
          <w:tcPr>
            <w:tcW w:w="10097" w:type="dxa"/>
            <w:gridSpan w:val="6"/>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Игры. Подготовка к НОД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СК, Р).</w:t>
            </w:r>
          </w:p>
        </w:tc>
      </w:tr>
      <w:tr w:rsidR="002C0624" w:rsidRPr="00CC3746" w:rsidTr="002C0624">
        <w:trPr>
          <w:trHeight w:val="276"/>
        </w:trPr>
        <w:tc>
          <w:tcPr>
            <w:tcW w:w="1526"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НОД</w:t>
            </w:r>
          </w:p>
          <w:p w:rsidR="002C0624" w:rsidRPr="00CC3746" w:rsidRDefault="002C0624" w:rsidP="00CC3746">
            <w:pPr>
              <w:spacing w:line="276" w:lineRule="auto"/>
              <w:rPr>
                <w:rFonts w:ascii="Times New Roman" w:hAnsi="Times New Roman"/>
                <w:sz w:val="24"/>
                <w:szCs w:val="24"/>
              </w:rPr>
            </w:pPr>
          </w:p>
          <w:p w:rsidR="002C0624" w:rsidRPr="00CC3746" w:rsidRDefault="002C0624" w:rsidP="00CC3746">
            <w:pPr>
              <w:spacing w:line="276" w:lineRule="auto"/>
              <w:rPr>
                <w:rFonts w:ascii="Times New Roman" w:hAnsi="Times New Roman"/>
                <w:sz w:val="24"/>
                <w:szCs w:val="24"/>
              </w:rPr>
            </w:pPr>
          </w:p>
        </w:tc>
        <w:tc>
          <w:tcPr>
            <w:tcW w:w="1701" w:type="dxa"/>
          </w:tcPr>
          <w:p w:rsidR="002C0624" w:rsidRPr="00CC3746" w:rsidRDefault="002C0624" w:rsidP="00CC3746">
            <w:pPr>
              <w:shd w:val="clear" w:color="auto" w:fill="FFFFFF"/>
              <w:spacing w:line="276" w:lineRule="auto"/>
              <w:rPr>
                <w:rFonts w:ascii="Times New Roman" w:hAnsi="Times New Roman"/>
                <w:sz w:val="24"/>
                <w:szCs w:val="24"/>
              </w:rPr>
            </w:pPr>
            <w:r w:rsidRPr="00CC3746">
              <w:rPr>
                <w:rFonts w:ascii="Times New Roman" w:hAnsi="Times New Roman"/>
                <w:sz w:val="24"/>
                <w:szCs w:val="24"/>
              </w:rPr>
              <w:t>9.00- 9.15</w:t>
            </w:r>
          </w:p>
          <w:p w:rsidR="002C0624" w:rsidRPr="00CC3746" w:rsidRDefault="002C0624" w:rsidP="00CC3746">
            <w:pPr>
              <w:shd w:val="clear" w:color="auto" w:fill="FFFFFF"/>
              <w:spacing w:line="276" w:lineRule="auto"/>
              <w:rPr>
                <w:rFonts w:ascii="Times New Roman" w:hAnsi="Times New Roman"/>
                <w:sz w:val="24"/>
                <w:szCs w:val="24"/>
              </w:rPr>
            </w:pPr>
            <w:r w:rsidRPr="00CC3746">
              <w:rPr>
                <w:rFonts w:ascii="Times New Roman" w:hAnsi="Times New Roman"/>
                <w:sz w:val="24"/>
                <w:szCs w:val="24"/>
              </w:rPr>
              <w:t>9.25-9.40</w:t>
            </w:r>
          </w:p>
          <w:p w:rsidR="002C0624" w:rsidRPr="00CC3746" w:rsidRDefault="002C0624" w:rsidP="00CC3746">
            <w:pPr>
              <w:shd w:val="clear" w:color="auto" w:fill="FFFFFF"/>
              <w:spacing w:line="276" w:lineRule="auto"/>
              <w:rPr>
                <w:rFonts w:ascii="Times New Roman" w:hAnsi="Times New Roman"/>
                <w:sz w:val="24"/>
                <w:szCs w:val="24"/>
              </w:rPr>
            </w:pPr>
          </w:p>
        </w:tc>
        <w:tc>
          <w:tcPr>
            <w:tcW w:w="1843"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О – 40 мин.</w:t>
            </w:r>
          </w:p>
        </w:tc>
        <w:tc>
          <w:tcPr>
            <w:tcW w:w="10097" w:type="dxa"/>
            <w:gridSpan w:val="6"/>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НОД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xml:space="preserve">, Р, СК). </w:t>
            </w:r>
            <w:proofErr w:type="spellStart"/>
            <w:proofErr w:type="gramStart"/>
            <w:r w:rsidRPr="00CC3746">
              <w:rPr>
                <w:rFonts w:ascii="Times New Roman" w:hAnsi="Times New Roman"/>
                <w:sz w:val="24"/>
                <w:szCs w:val="24"/>
              </w:rPr>
              <w:t>Физкульт</w:t>
            </w:r>
            <w:proofErr w:type="spellEnd"/>
            <w:r w:rsidRPr="00CC3746">
              <w:rPr>
                <w:rFonts w:ascii="Times New Roman" w:hAnsi="Times New Roman"/>
                <w:sz w:val="24"/>
                <w:szCs w:val="24"/>
              </w:rPr>
              <w:t>. минутки</w:t>
            </w:r>
            <w:proofErr w:type="gramEnd"/>
            <w:r w:rsidRPr="00CC3746">
              <w:rPr>
                <w:rFonts w:ascii="Times New Roman" w:hAnsi="Times New Roman"/>
                <w:sz w:val="24"/>
                <w:szCs w:val="24"/>
              </w:rPr>
              <w:t xml:space="preserve"> вовремя НОД</w:t>
            </w:r>
          </w:p>
          <w:p w:rsidR="002C0624" w:rsidRPr="00CC3746" w:rsidRDefault="002C0624" w:rsidP="00CC3746">
            <w:pPr>
              <w:spacing w:line="276" w:lineRule="auto"/>
              <w:rPr>
                <w:rFonts w:ascii="Times New Roman" w:hAnsi="Times New Roman"/>
                <w:sz w:val="24"/>
                <w:szCs w:val="24"/>
              </w:rPr>
            </w:pPr>
          </w:p>
        </w:tc>
      </w:tr>
      <w:tr w:rsidR="002C0624" w:rsidRPr="00CC3746" w:rsidTr="002C0624">
        <w:trPr>
          <w:trHeight w:val="145"/>
        </w:trPr>
        <w:tc>
          <w:tcPr>
            <w:tcW w:w="1526"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Игры, подготовка к прогулке. </w:t>
            </w:r>
          </w:p>
          <w:p w:rsidR="002C0624" w:rsidRPr="00CC3746" w:rsidRDefault="002C0624" w:rsidP="00CC3746">
            <w:pPr>
              <w:spacing w:line="276" w:lineRule="auto"/>
              <w:rPr>
                <w:rFonts w:ascii="Times New Roman" w:hAnsi="Times New Roman"/>
                <w:sz w:val="24"/>
                <w:szCs w:val="24"/>
              </w:rPr>
            </w:pPr>
          </w:p>
        </w:tc>
        <w:tc>
          <w:tcPr>
            <w:tcW w:w="1701" w:type="dxa"/>
          </w:tcPr>
          <w:p w:rsidR="002C0624" w:rsidRPr="00CC3746" w:rsidRDefault="002C0624" w:rsidP="00CC3746">
            <w:pPr>
              <w:shd w:val="clear" w:color="auto" w:fill="FFFFFF"/>
              <w:spacing w:line="276" w:lineRule="auto"/>
              <w:rPr>
                <w:rFonts w:ascii="Times New Roman" w:hAnsi="Times New Roman"/>
                <w:sz w:val="24"/>
                <w:szCs w:val="24"/>
              </w:rPr>
            </w:pPr>
            <w:r w:rsidRPr="00CC3746">
              <w:rPr>
                <w:rFonts w:ascii="Times New Roman" w:hAnsi="Times New Roman"/>
                <w:sz w:val="24"/>
                <w:szCs w:val="24"/>
              </w:rPr>
              <w:t>9.40- 9.55</w:t>
            </w:r>
          </w:p>
          <w:p w:rsidR="002C0624" w:rsidRPr="00CC3746" w:rsidRDefault="002C0624" w:rsidP="00CC3746">
            <w:pPr>
              <w:shd w:val="clear" w:color="auto" w:fill="FFFFFF"/>
              <w:spacing w:line="276" w:lineRule="auto"/>
              <w:rPr>
                <w:rFonts w:ascii="Times New Roman" w:hAnsi="Times New Roman"/>
                <w:sz w:val="24"/>
                <w:szCs w:val="24"/>
              </w:rPr>
            </w:pPr>
          </w:p>
        </w:tc>
        <w:tc>
          <w:tcPr>
            <w:tcW w:w="1843"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15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О -10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Ф – 5 мин</w:t>
            </w:r>
          </w:p>
        </w:tc>
        <w:tc>
          <w:tcPr>
            <w:tcW w:w="10097" w:type="dxa"/>
            <w:gridSpan w:val="6"/>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Подготовка к прогулке: закрепление приемов одевания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воспитание самостоятельности, взаимопомощи (СК, П, Р);</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ежедневные беседы по охране безопасной жизнедеятельности детей на </w:t>
            </w:r>
            <w:proofErr w:type="spellStart"/>
            <w:r w:rsidRPr="00CC3746">
              <w:rPr>
                <w:rFonts w:ascii="Times New Roman" w:hAnsi="Times New Roman"/>
                <w:sz w:val="24"/>
                <w:szCs w:val="24"/>
              </w:rPr>
              <w:t>прогулке</w:t>
            </w:r>
            <w:proofErr w:type="gramStart"/>
            <w:r w:rsidR="00C65178" w:rsidRPr="00CC3746">
              <w:rPr>
                <w:rFonts w:ascii="Times New Roman" w:hAnsi="Times New Roman"/>
                <w:sz w:val="24"/>
                <w:szCs w:val="24"/>
              </w:rPr>
              <w:t>,</w:t>
            </w:r>
            <w:r w:rsidR="00B9733D" w:rsidRPr="00CC3746">
              <w:rPr>
                <w:rFonts w:ascii="Times New Roman" w:hAnsi="Times New Roman"/>
                <w:sz w:val="24"/>
                <w:szCs w:val="24"/>
              </w:rPr>
              <w:t>о</w:t>
            </w:r>
            <w:proofErr w:type="spellEnd"/>
            <w:proofErr w:type="gramEnd"/>
            <w:r w:rsidR="00B9733D" w:rsidRPr="00CC3746">
              <w:rPr>
                <w:rFonts w:ascii="Times New Roman" w:hAnsi="Times New Roman"/>
                <w:sz w:val="24"/>
                <w:szCs w:val="24"/>
              </w:rPr>
              <w:t xml:space="preserve"> культуре поведения</w:t>
            </w:r>
            <w:r w:rsidRPr="00CC3746">
              <w:rPr>
                <w:rFonts w:ascii="Times New Roman" w:hAnsi="Times New Roman"/>
                <w:sz w:val="24"/>
                <w:szCs w:val="24"/>
              </w:rPr>
              <w:t>(П, Р, СК,</w:t>
            </w:r>
            <w:r w:rsidR="00B9733D" w:rsidRPr="00CC3746">
              <w:rPr>
                <w:rFonts w:ascii="Times New Roman" w:hAnsi="Times New Roman"/>
                <w:sz w:val="24"/>
                <w:szCs w:val="24"/>
              </w:rPr>
              <w:t xml:space="preserve"> Ист.</w:t>
            </w:r>
            <w:r w:rsidRPr="00CC3746">
              <w:rPr>
                <w:rFonts w:ascii="Times New Roman" w:hAnsi="Times New Roman"/>
                <w:sz w:val="24"/>
                <w:szCs w:val="24"/>
              </w:rPr>
              <w:t xml:space="preserve">). </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Прогулка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tc>
      </w:tr>
      <w:tr w:rsidR="002C0624" w:rsidRPr="00CC3746" w:rsidTr="002C0624">
        <w:trPr>
          <w:trHeight w:val="145"/>
        </w:trPr>
        <w:tc>
          <w:tcPr>
            <w:tcW w:w="1526"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Прогулка</w:t>
            </w:r>
          </w:p>
          <w:p w:rsidR="002C0624" w:rsidRPr="00CC3746" w:rsidRDefault="002C0624" w:rsidP="00CC3746">
            <w:pPr>
              <w:spacing w:line="276" w:lineRule="auto"/>
              <w:rPr>
                <w:rFonts w:ascii="Times New Roman" w:hAnsi="Times New Roman"/>
                <w:sz w:val="24"/>
                <w:szCs w:val="24"/>
              </w:rPr>
            </w:pPr>
          </w:p>
          <w:p w:rsidR="002C0624" w:rsidRPr="00CC3746" w:rsidRDefault="002C0624" w:rsidP="00CC3746">
            <w:pPr>
              <w:spacing w:line="276" w:lineRule="auto"/>
              <w:rPr>
                <w:rFonts w:ascii="Times New Roman" w:hAnsi="Times New Roman"/>
                <w:sz w:val="24"/>
                <w:szCs w:val="24"/>
              </w:rPr>
            </w:pPr>
          </w:p>
          <w:p w:rsidR="002C0624" w:rsidRPr="00CC3746" w:rsidRDefault="002C0624" w:rsidP="00CC3746">
            <w:pPr>
              <w:spacing w:line="276" w:lineRule="auto"/>
              <w:rPr>
                <w:rFonts w:ascii="Times New Roman" w:hAnsi="Times New Roman"/>
                <w:sz w:val="24"/>
                <w:szCs w:val="24"/>
              </w:rPr>
            </w:pPr>
          </w:p>
        </w:tc>
        <w:tc>
          <w:tcPr>
            <w:tcW w:w="1701" w:type="dxa"/>
          </w:tcPr>
          <w:p w:rsidR="002C0624" w:rsidRPr="00CC3746" w:rsidRDefault="002C0624" w:rsidP="00CC3746">
            <w:pPr>
              <w:shd w:val="clear" w:color="auto" w:fill="FFFFFF"/>
              <w:spacing w:line="276" w:lineRule="auto"/>
              <w:rPr>
                <w:rFonts w:ascii="Times New Roman" w:hAnsi="Times New Roman"/>
                <w:sz w:val="24"/>
                <w:szCs w:val="24"/>
              </w:rPr>
            </w:pPr>
            <w:r w:rsidRPr="00CC3746">
              <w:rPr>
                <w:rFonts w:ascii="Times New Roman" w:hAnsi="Times New Roman"/>
                <w:sz w:val="24"/>
                <w:szCs w:val="24"/>
              </w:rPr>
              <w:t>9.55-11.55</w:t>
            </w:r>
          </w:p>
          <w:p w:rsidR="002C0624" w:rsidRPr="00CC3746" w:rsidRDefault="002C0624" w:rsidP="00CC3746">
            <w:pPr>
              <w:shd w:val="clear" w:color="auto" w:fill="FFFFFF"/>
              <w:spacing w:line="276" w:lineRule="auto"/>
              <w:rPr>
                <w:rFonts w:ascii="Times New Roman" w:hAnsi="Times New Roman"/>
                <w:sz w:val="24"/>
                <w:szCs w:val="24"/>
              </w:rPr>
            </w:pPr>
          </w:p>
        </w:tc>
        <w:tc>
          <w:tcPr>
            <w:tcW w:w="1843"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120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О- 90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Ф – 30 мин.</w:t>
            </w:r>
          </w:p>
        </w:tc>
        <w:tc>
          <w:tcPr>
            <w:tcW w:w="2170" w:type="dxa"/>
            <w:gridSpan w:val="2"/>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Наблюдение за явлениями природы: расширение представления детей о различных природных объектах, явлениях </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К).</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Подвижные игры на развитие двигательной активности (СК, Ф).</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Малоподвижные игры: развитие внимания, </w:t>
            </w:r>
            <w:r w:rsidRPr="00CC3746">
              <w:rPr>
                <w:rFonts w:ascii="Times New Roman" w:hAnsi="Times New Roman"/>
                <w:sz w:val="24"/>
                <w:szCs w:val="24"/>
              </w:rPr>
              <w:lastRenderedPageBreak/>
              <w:t xml:space="preserve">мышления (Ф, </w:t>
            </w:r>
            <w:proofErr w:type="gramStart"/>
            <w:r w:rsidRPr="00CC3746">
              <w:rPr>
                <w:rFonts w:ascii="Times New Roman" w:hAnsi="Times New Roman"/>
                <w:sz w:val="24"/>
                <w:szCs w:val="24"/>
              </w:rPr>
              <w:t>Р</w:t>
            </w:r>
            <w:proofErr w:type="gramEnd"/>
            <w:r w:rsidRPr="00CC3746">
              <w:rPr>
                <w:rFonts w:ascii="Times New Roman" w:hAnsi="Times New Roman"/>
                <w:sz w:val="24"/>
                <w:szCs w:val="24"/>
              </w:rPr>
              <w:t>, П).</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Игры по ОБЖ (незнакомые  люди, животные)</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Сюжетно-ролевая игра по ПДД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Труд в природе: (СК, П).</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Работа с детьми в индивидуальной форме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 ХЭ).</w:t>
            </w:r>
          </w:p>
          <w:p w:rsidR="002C0624" w:rsidRPr="00CC3746" w:rsidRDefault="002C0624" w:rsidP="00CC3746">
            <w:pPr>
              <w:spacing w:line="276" w:lineRule="auto"/>
              <w:rPr>
                <w:rFonts w:ascii="Times New Roman" w:hAnsi="Times New Roman"/>
                <w:sz w:val="24"/>
                <w:szCs w:val="24"/>
              </w:rPr>
            </w:pPr>
          </w:p>
          <w:p w:rsidR="002C0624" w:rsidRPr="00CC3746" w:rsidRDefault="002C0624" w:rsidP="00CC3746">
            <w:pPr>
              <w:spacing w:line="276" w:lineRule="auto"/>
              <w:rPr>
                <w:rFonts w:ascii="Times New Roman" w:hAnsi="Times New Roman"/>
                <w:sz w:val="24"/>
                <w:szCs w:val="24"/>
              </w:rPr>
            </w:pPr>
          </w:p>
          <w:p w:rsidR="002C0624" w:rsidRPr="00CC3746" w:rsidRDefault="002C0624" w:rsidP="00CC3746">
            <w:pPr>
              <w:spacing w:line="276" w:lineRule="auto"/>
              <w:rPr>
                <w:rFonts w:ascii="Times New Roman" w:hAnsi="Times New Roman"/>
                <w:sz w:val="24"/>
                <w:szCs w:val="24"/>
              </w:rPr>
            </w:pPr>
          </w:p>
          <w:p w:rsidR="002C0624" w:rsidRPr="00CC3746" w:rsidRDefault="002C0624" w:rsidP="00CC3746">
            <w:pPr>
              <w:spacing w:line="276" w:lineRule="auto"/>
              <w:rPr>
                <w:rFonts w:ascii="Times New Roman" w:hAnsi="Times New Roman"/>
                <w:sz w:val="24"/>
                <w:szCs w:val="24"/>
              </w:rPr>
            </w:pPr>
          </w:p>
        </w:tc>
        <w:tc>
          <w:tcPr>
            <w:tcW w:w="1781"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lastRenderedPageBreak/>
              <w:t xml:space="preserve">Наблюдение за явлениями природы: расширение представления детей о различных природных объектах, явлениях </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Подвижные игры на развитие двигательной активности (СК, Ф).</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Игры по ОБЖ </w:t>
            </w:r>
            <w:r w:rsidRPr="00CC3746">
              <w:rPr>
                <w:rFonts w:ascii="Times New Roman" w:hAnsi="Times New Roman"/>
                <w:sz w:val="24"/>
                <w:szCs w:val="24"/>
              </w:rPr>
              <w:lastRenderedPageBreak/>
              <w:t>(незнакомые  люди, животные)</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Труд на участке: (СК, П).</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 Сюжетно-ролевая игра на тему дня (СК,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xml:space="preserve">, </w:t>
            </w:r>
            <w:proofErr w:type="spellStart"/>
            <w:r w:rsidRPr="00CC3746">
              <w:rPr>
                <w:rFonts w:ascii="Times New Roman" w:hAnsi="Times New Roman"/>
                <w:sz w:val="24"/>
                <w:szCs w:val="24"/>
              </w:rPr>
              <w:t>Р</w:t>
            </w:r>
            <w:r w:rsidR="00B9733D" w:rsidRPr="00CC3746">
              <w:rPr>
                <w:rFonts w:ascii="Times New Roman" w:hAnsi="Times New Roman"/>
                <w:sz w:val="24"/>
                <w:szCs w:val="24"/>
              </w:rPr>
              <w:t>,Ист</w:t>
            </w:r>
            <w:proofErr w:type="spellEnd"/>
            <w:r w:rsidR="00B9733D" w:rsidRPr="00CC3746">
              <w:rPr>
                <w:rFonts w:ascii="Times New Roman" w:hAnsi="Times New Roman"/>
                <w:sz w:val="24"/>
                <w:szCs w:val="24"/>
              </w:rPr>
              <w:t>.</w:t>
            </w:r>
            <w:r w:rsidRPr="00CC3746">
              <w:rPr>
                <w:rFonts w:ascii="Times New Roman" w:hAnsi="Times New Roman"/>
                <w:sz w:val="24"/>
                <w:szCs w:val="24"/>
              </w:rPr>
              <w:t>).</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Малоподвижные игры: развитие внимания, мышления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К, Ф)</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Игры-инсценировки (Один дома, встреча с незнакомыми людьми)</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К, ХЭ, СК).</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Физические упражнения на ловкость (Ф)</w:t>
            </w:r>
            <w:proofErr w:type="gramStart"/>
            <w:r w:rsidRPr="00CC3746">
              <w:rPr>
                <w:rFonts w:ascii="Times New Roman" w:hAnsi="Times New Roman"/>
                <w:sz w:val="24"/>
                <w:szCs w:val="24"/>
              </w:rPr>
              <w:t>.</w:t>
            </w:r>
            <w:proofErr w:type="gramEnd"/>
            <w:r w:rsidRPr="00CC3746">
              <w:rPr>
                <w:rFonts w:ascii="Times New Roman" w:hAnsi="Times New Roman"/>
                <w:sz w:val="24"/>
                <w:szCs w:val="24"/>
              </w:rPr>
              <w:t xml:space="preserve">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xml:space="preserve">равила </w:t>
            </w:r>
            <w:r w:rsidRPr="00CC3746">
              <w:rPr>
                <w:rFonts w:ascii="Times New Roman" w:hAnsi="Times New Roman"/>
                <w:sz w:val="24"/>
                <w:szCs w:val="24"/>
              </w:rPr>
              <w:lastRenderedPageBreak/>
              <w:t>безопасного поведения)</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Индивидуальная работа по </w:t>
            </w:r>
            <w:proofErr w:type="spellStart"/>
            <w:r w:rsidRPr="00CC3746">
              <w:rPr>
                <w:rFonts w:ascii="Times New Roman" w:hAnsi="Times New Roman"/>
                <w:sz w:val="24"/>
                <w:szCs w:val="24"/>
              </w:rPr>
              <w:t>физ</w:t>
            </w:r>
            <w:proofErr w:type="gramStart"/>
            <w:r w:rsidRPr="00CC3746">
              <w:rPr>
                <w:rFonts w:ascii="Times New Roman" w:hAnsi="Times New Roman"/>
                <w:sz w:val="24"/>
                <w:szCs w:val="24"/>
              </w:rPr>
              <w:t>.р</w:t>
            </w:r>
            <w:proofErr w:type="gramEnd"/>
            <w:r w:rsidRPr="00CC3746">
              <w:rPr>
                <w:rFonts w:ascii="Times New Roman" w:hAnsi="Times New Roman"/>
                <w:sz w:val="24"/>
                <w:szCs w:val="24"/>
              </w:rPr>
              <w:t>аз</w:t>
            </w:r>
            <w:proofErr w:type="spellEnd"/>
            <w:r w:rsidRPr="00CC3746">
              <w:rPr>
                <w:rFonts w:ascii="Times New Roman" w:hAnsi="Times New Roman"/>
                <w:sz w:val="24"/>
                <w:szCs w:val="24"/>
              </w:rPr>
              <w:t>. (Ф).</w:t>
            </w:r>
          </w:p>
        </w:tc>
        <w:tc>
          <w:tcPr>
            <w:tcW w:w="1941"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lastRenderedPageBreak/>
              <w:t xml:space="preserve">Наблюдение за социальными явлениями: взаимодействия людей (СК,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xml:space="preserve">, Р). </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Углубление представлений детей о сезонных изменениях природы, о деятельности человека в природе</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p w:rsidR="002C0624" w:rsidRPr="00CC3746" w:rsidRDefault="002C0624" w:rsidP="00CC3746">
            <w:pPr>
              <w:spacing w:line="276" w:lineRule="auto"/>
              <w:rPr>
                <w:rFonts w:ascii="Times New Roman" w:hAnsi="Times New Roman"/>
                <w:sz w:val="24"/>
                <w:szCs w:val="24"/>
              </w:rPr>
            </w:pPr>
            <w:proofErr w:type="gramStart"/>
            <w:r w:rsidRPr="00CC3746">
              <w:rPr>
                <w:rFonts w:ascii="Times New Roman" w:hAnsi="Times New Roman"/>
                <w:sz w:val="24"/>
                <w:szCs w:val="24"/>
              </w:rPr>
              <w:t xml:space="preserve">Игры по ОБЖ (незнакомые  </w:t>
            </w:r>
            <w:r w:rsidRPr="00CC3746">
              <w:rPr>
                <w:rFonts w:ascii="Times New Roman" w:hAnsi="Times New Roman"/>
                <w:sz w:val="24"/>
                <w:szCs w:val="24"/>
              </w:rPr>
              <w:lastRenderedPageBreak/>
              <w:t>люди, животные.</w:t>
            </w:r>
            <w:proofErr w:type="gramEnd"/>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Трудовые поручения на участке: воспитывать желание помочь (СК, </w:t>
            </w:r>
            <w:proofErr w:type="spellStart"/>
            <w:r w:rsidRPr="00CC3746">
              <w:rPr>
                <w:rFonts w:ascii="Times New Roman" w:hAnsi="Times New Roman"/>
                <w:sz w:val="24"/>
                <w:szCs w:val="24"/>
              </w:rPr>
              <w:t>П</w:t>
            </w:r>
            <w:r w:rsidR="00B9733D" w:rsidRPr="00CC3746">
              <w:rPr>
                <w:rFonts w:ascii="Times New Roman" w:hAnsi="Times New Roman"/>
                <w:sz w:val="24"/>
                <w:szCs w:val="24"/>
              </w:rPr>
              <w:t>.Ист</w:t>
            </w:r>
            <w:proofErr w:type="spellEnd"/>
            <w:r w:rsidR="00B9733D" w:rsidRPr="00CC3746">
              <w:rPr>
                <w:rFonts w:ascii="Times New Roman" w:hAnsi="Times New Roman"/>
                <w:sz w:val="24"/>
                <w:szCs w:val="24"/>
              </w:rPr>
              <w:t>.</w:t>
            </w:r>
            <w:r w:rsidRPr="00CC3746">
              <w:rPr>
                <w:rFonts w:ascii="Times New Roman" w:hAnsi="Times New Roman"/>
                <w:sz w:val="24"/>
                <w:szCs w:val="24"/>
              </w:rPr>
              <w:t>).</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Самостоятельная игровая деятельность с выносным материалом </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w:t>
            </w:r>
            <w:proofErr w:type="gramStart"/>
            <w:r w:rsidRPr="00CC3746">
              <w:rPr>
                <w:rFonts w:ascii="Times New Roman" w:hAnsi="Times New Roman"/>
                <w:sz w:val="24"/>
                <w:szCs w:val="24"/>
              </w:rPr>
              <w:t>П</w:t>
            </w:r>
            <w:proofErr w:type="gramEnd"/>
            <w:r w:rsidRPr="00CC3746">
              <w:rPr>
                <w:rFonts w:ascii="Times New Roman" w:hAnsi="Times New Roman"/>
                <w:sz w:val="24"/>
                <w:szCs w:val="24"/>
              </w:rPr>
              <w:t xml:space="preserve">, Р, СК). </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Подвижные игры (Ф).</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Малоподвижная игра (Ф, Р).</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Индивидуальная работа по изобразительной деятельности</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 (ХЭ,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Сюжетно-ролевая игра на тему дня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tc>
        <w:tc>
          <w:tcPr>
            <w:tcW w:w="2102"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lastRenderedPageBreak/>
              <w:t>Наблюдение за средствами передвижения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Игры по ПДД</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Трудовые поручения (СК).</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Самостоятельная игровая деятельность с выносным материалом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Игры-инсценировки (Один дома, встреча с незнакомыми </w:t>
            </w:r>
            <w:r w:rsidRPr="00CC3746">
              <w:rPr>
                <w:rFonts w:ascii="Times New Roman" w:hAnsi="Times New Roman"/>
                <w:sz w:val="24"/>
                <w:szCs w:val="24"/>
              </w:rPr>
              <w:lastRenderedPageBreak/>
              <w:t>людьми)</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К, ХЭ, СК).</w:t>
            </w:r>
          </w:p>
          <w:p w:rsidR="002C0624" w:rsidRPr="00CC3746" w:rsidRDefault="002C0624" w:rsidP="00CC3746">
            <w:pPr>
              <w:spacing w:line="276" w:lineRule="auto"/>
              <w:rPr>
                <w:rFonts w:ascii="Times New Roman" w:hAnsi="Times New Roman"/>
                <w:sz w:val="24"/>
                <w:szCs w:val="24"/>
              </w:rPr>
            </w:pP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Подвижные игры </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(Ф, СК).</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Сюжетно-ролевая   игра (СК,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Индивидуальная   работа по физическому развитию (Ф).</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Малоподвижная игра </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(СК, </w:t>
            </w:r>
            <w:proofErr w:type="spellStart"/>
            <w:r w:rsidRPr="00CC3746">
              <w:rPr>
                <w:rFonts w:ascii="Times New Roman" w:hAnsi="Times New Roman"/>
                <w:sz w:val="24"/>
                <w:szCs w:val="24"/>
              </w:rPr>
              <w:t>Ф</w:t>
            </w:r>
            <w:proofErr w:type="gramStart"/>
            <w:r w:rsidR="00B9733D" w:rsidRPr="00CC3746">
              <w:rPr>
                <w:rFonts w:ascii="Times New Roman" w:hAnsi="Times New Roman"/>
                <w:sz w:val="24"/>
                <w:szCs w:val="24"/>
              </w:rPr>
              <w:t>,И</w:t>
            </w:r>
            <w:proofErr w:type="gramEnd"/>
            <w:r w:rsidR="00B9733D" w:rsidRPr="00CC3746">
              <w:rPr>
                <w:rFonts w:ascii="Times New Roman" w:hAnsi="Times New Roman"/>
                <w:sz w:val="24"/>
                <w:szCs w:val="24"/>
              </w:rPr>
              <w:t>ст</w:t>
            </w:r>
            <w:proofErr w:type="spellEnd"/>
            <w:r w:rsidR="00B9733D" w:rsidRPr="00CC3746">
              <w:rPr>
                <w:rFonts w:ascii="Times New Roman" w:hAnsi="Times New Roman"/>
                <w:sz w:val="24"/>
                <w:szCs w:val="24"/>
              </w:rPr>
              <w:t>.</w:t>
            </w:r>
            <w:r w:rsidRPr="00CC3746">
              <w:rPr>
                <w:rFonts w:ascii="Times New Roman" w:hAnsi="Times New Roman"/>
                <w:sz w:val="24"/>
                <w:szCs w:val="24"/>
              </w:rPr>
              <w:t>).</w:t>
            </w:r>
          </w:p>
          <w:p w:rsidR="002C0624" w:rsidRPr="00CC3746" w:rsidRDefault="002C0624" w:rsidP="00CC3746">
            <w:pPr>
              <w:spacing w:line="276" w:lineRule="auto"/>
              <w:rPr>
                <w:rFonts w:ascii="Times New Roman" w:hAnsi="Times New Roman"/>
                <w:sz w:val="24"/>
                <w:szCs w:val="24"/>
              </w:rPr>
            </w:pPr>
          </w:p>
          <w:p w:rsidR="002C0624" w:rsidRPr="00CC3746" w:rsidRDefault="002C0624" w:rsidP="00CC3746">
            <w:pPr>
              <w:spacing w:line="276" w:lineRule="auto"/>
              <w:rPr>
                <w:rFonts w:ascii="Times New Roman" w:hAnsi="Times New Roman"/>
                <w:sz w:val="24"/>
                <w:szCs w:val="24"/>
              </w:rPr>
            </w:pPr>
          </w:p>
          <w:p w:rsidR="002C0624" w:rsidRPr="00CC3746" w:rsidRDefault="002C0624" w:rsidP="00CC3746">
            <w:pPr>
              <w:spacing w:line="276" w:lineRule="auto"/>
              <w:rPr>
                <w:rFonts w:ascii="Times New Roman" w:hAnsi="Times New Roman"/>
                <w:sz w:val="24"/>
                <w:szCs w:val="24"/>
              </w:rPr>
            </w:pPr>
          </w:p>
          <w:p w:rsidR="002C0624" w:rsidRPr="00CC3746" w:rsidRDefault="002C0624" w:rsidP="00CC3746">
            <w:pPr>
              <w:spacing w:line="276" w:lineRule="auto"/>
              <w:rPr>
                <w:rFonts w:ascii="Times New Roman" w:hAnsi="Times New Roman"/>
                <w:sz w:val="24"/>
                <w:szCs w:val="24"/>
              </w:rPr>
            </w:pPr>
          </w:p>
          <w:p w:rsidR="002C0624" w:rsidRPr="00CC3746" w:rsidRDefault="002C0624" w:rsidP="00CC3746">
            <w:pPr>
              <w:spacing w:line="276" w:lineRule="auto"/>
              <w:rPr>
                <w:rFonts w:ascii="Times New Roman" w:hAnsi="Times New Roman"/>
                <w:sz w:val="24"/>
                <w:szCs w:val="24"/>
              </w:rPr>
            </w:pPr>
          </w:p>
          <w:p w:rsidR="002C0624" w:rsidRPr="00CC3746" w:rsidRDefault="002C0624" w:rsidP="00CC3746">
            <w:pPr>
              <w:spacing w:line="276" w:lineRule="auto"/>
              <w:rPr>
                <w:rFonts w:ascii="Times New Roman" w:hAnsi="Times New Roman"/>
                <w:sz w:val="24"/>
                <w:szCs w:val="24"/>
              </w:rPr>
            </w:pPr>
          </w:p>
          <w:p w:rsidR="002C0624" w:rsidRPr="00CC3746" w:rsidRDefault="002C0624" w:rsidP="00CC3746">
            <w:pPr>
              <w:spacing w:line="276" w:lineRule="auto"/>
              <w:rPr>
                <w:rFonts w:ascii="Times New Roman" w:hAnsi="Times New Roman"/>
                <w:sz w:val="24"/>
                <w:szCs w:val="24"/>
              </w:rPr>
            </w:pPr>
          </w:p>
        </w:tc>
        <w:tc>
          <w:tcPr>
            <w:tcW w:w="2103"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lastRenderedPageBreak/>
              <w:t>Беседы о безопасном поведении в природе или в быту (</w:t>
            </w:r>
            <w:proofErr w:type="gramStart"/>
            <w:r w:rsidRPr="00CC3746">
              <w:rPr>
                <w:rFonts w:ascii="Times New Roman" w:hAnsi="Times New Roman"/>
                <w:sz w:val="24"/>
                <w:szCs w:val="24"/>
              </w:rPr>
              <w:t>Р</w:t>
            </w:r>
            <w:proofErr w:type="gramEnd"/>
            <w:r w:rsidRPr="00CC3746">
              <w:rPr>
                <w:rFonts w:ascii="Times New Roman" w:hAnsi="Times New Roman"/>
                <w:sz w:val="24"/>
                <w:szCs w:val="24"/>
              </w:rPr>
              <w:t>, П, СК).</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Подвижные игры: развитие координации движений, умения ориентироваться в пространстве (Ф).</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Игры экологического содержания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Малоподвижные игры </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lastRenderedPageBreak/>
              <w:t>(</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Ф).</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Трудовые поручения на участке (СК, П)</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Сюжетно-ролевая игра на тему дня (СК,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Строительные игры </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(СК,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Работа с детьми в индивидуальной форме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 ХЭ).</w:t>
            </w:r>
          </w:p>
          <w:p w:rsidR="002C0624" w:rsidRPr="00CC3746" w:rsidRDefault="002C0624" w:rsidP="00CC3746">
            <w:pPr>
              <w:spacing w:line="276" w:lineRule="auto"/>
              <w:rPr>
                <w:rFonts w:ascii="Times New Roman" w:hAnsi="Times New Roman"/>
                <w:sz w:val="24"/>
                <w:szCs w:val="24"/>
              </w:rPr>
            </w:pPr>
          </w:p>
          <w:p w:rsidR="002C0624" w:rsidRPr="00CC3746" w:rsidRDefault="002C0624" w:rsidP="00CC3746">
            <w:pPr>
              <w:spacing w:line="276" w:lineRule="auto"/>
              <w:rPr>
                <w:rFonts w:ascii="Times New Roman" w:hAnsi="Times New Roman"/>
                <w:sz w:val="24"/>
                <w:szCs w:val="24"/>
              </w:rPr>
            </w:pPr>
          </w:p>
        </w:tc>
      </w:tr>
      <w:tr w:rsidR="002C0624" w:rsidRPr="00CC3746" w:rsidTr="002C0624">
        <w:trPr>
          <w:trHeight w:val="716"/>
        </w:trPr>
        <w:tc>
          <w:tcPr>
            <w:tcW w:w="1526" w:type="dxa"/>
            <w:vMerge w:val="restart"/>
          </w:tcPr>
          <w:p w:rsidR="002C0624" w:rsidRPr="00CC3746" w:rsidRDefault="002C0624" w:rsidP="00CC3746">
            <w:pPr>
              <w:shd w:val="clear" w:color="auto" w:fill="FFFFFF"/>
              <w:spacing w:line="276" w:lineRule="auto"/>
              <w:ind w:right="34"/>
              <w:rPr>
                <w:rFonts w:ascii="Times New Roman" w:hAnsi="Times New Roman"/>
                <w:sz w:val="24"/>
                <w:szCs w:val="24"/>
              </w:rPr>
            </w:pPr>
            <w:r w:rsidRPr="00CC3746">
              <w:rPr>
                <w:rFonts w:ascii="Times New Roman" w:hAnsi="Times New Roman"/>
                <w:sz w:val="24"/>
                <w:szCs w:val="24"/>
              </w:rPr>
              <w:lastRenderedPageBreak/>
              <w:t xml:space="preserve">Возвращение </w:t>
            </w:r>
          </w:p>
          <w:p w:rsidR="002C0624" w:rsidRPr="00CC3746" w:rsidRDefault="002C0624" w:rsidP="00CC3746">
            <w:pPr>
              <w:shd w:val="clear" w:color="auto" w:fill="FFFFFF"/>
              <w:spacing w:line="276" w:lineRule="auto"/>
              <w:rPr>
                <w:rFonts w:ascii="Times New Roman" w:hAnsi="Times New Roman"/>
                <w:sz w:val="24"/>
                <w:szCs w:val="24"/>
              </w:rPr>
            </w:pPr>
            <w:r w:rsidRPr="00CC3746">
              <w:rPr>
                <w:rFonts w:ascii="Times New Roman" w:hAnsi="Times New Roman"/>
                <w:sz w:val="24"/>
                <w:szCs w:val="24"/>
              </w:rPr>
              <w:t>с прогулки. Игры.</w:t>
            </w:r>
          </w:p>
          <w:p w:rsidR="002C0624" w:rsidRPr="00CC3746" w:rsidRDefault="002C0624" w:rsidP="00CC3746">
            <w:pPr>
              <w:shd w:val="clear" w:color="auto" w:fill="FFFFFF"/>
              <w:spacing w:line="276" w:lineRule="auto"/>
              <w:ind w:right="1310"/>
              <w:rPr>
                <w:rFonts w:ascii="Times New Roman" w:hAnsi="Times New Roman"/>
                <w:sz w:val="24"/>
                <w:szCs w:val="24"/>
              </w:rPr>
            </w:pPr>
          </w:p>
          <w:p w:rsidR="002C0624" w:rsidRPr="00CC3746" w:rsidRDefault="002C0624" w:rsidP="00CC3746">
            <w:pPr>
              <w:shd w:val="clear" w:color="auto" w:fill="FFFFFF"/>
              <w:spacing w:line="276" w:lineRule="auto"/>
              <w:ind w:right="1310"/>
              <w:rPr>
                <w:rFonts w:ascii="Times New Roman" w:hAnsi="Times New Roman"/>
                <w:sz w:val="24"/>
                <w:szCs w:val="24"/>
              </w:rPr>
            </w:pPr>
          </w:p>
        </w:tc>
        <w:tc>
          <w:tcPr>
            <w:tcW w:w="1701" w:type="dxa"/>
            <w:vMerge w:val="restart"/>
          </w:tcPr>
          <w:p w:rsidR="002C0624" w:rsidRPr="00CC3746" w:rsidRDefault="002C0624" w:rsidP="00CC3746">
            <w:pPr>
              <w:shd w:val="clear" w:color="auto" w:fill="FFFFFF"/>
              <w:spacing w:line="276" w:lineRule="auto"/>
              <w:ind w:left="4"/>
              <w:rPr>
                <w:rFonts w:ascii="Times New Roman" w:hAnsi="Times New Roman"/>
                <w:sz w:val="24"/>
                <w:szCs w:val="24"/>
              </w:rPr>
            </w:pPr>
            <w:r w:rsidRPr="00CC3746">
              <w:rPr>
                <w:rFonts w:ascii="Times New Roman" w:hAnsi="Times New Roman"/>
                <w:sz w:val="24"/>
                <w:szCs w:val="24"/>
              </w:rPr>
              <w:t>11.55-12.10</w:t>
            </w:r>
          </w:p>
          <w:p w:rsidR="002C0624" w:rsidRPr="00CC3746" w:rsidRDefault="002C0624" w:rsidP="00CC3746">
            <w:pPr>
              <w:shd w:val="clear" w:color="auto" w:fill="FFFFFF"/>
              <w:spacing w:line="276" w:lineRule="auto"/>
              <w:ind w:left="4"/>
              <w:rPr>
                <w:rFonts w:ascii="Times New Roman" w:hAnsi="Times New Roman"/>
                <w:sz w:val="24"/>
                <w:szCs w:val="24"/>
              </w:rPr>
            </w:pPr>
          </w:p>
        </w:tc>
        <w:tc>
          <w:tcPr>
            <w:tcW w:w="1843" w:type="dxa"/>
            <w:vMerge w:val="restart"/>
          </w:tcPr>
          <w:p w:rsidR="002C0624" w:rsidRPr="00CC3746" w:rsidRDefault="002C0624" w:rsidP="00CC3746">
            <w:pPr>
              <w:spacing w:line="276" w:lineRule="auto"/>
              <w:jc w:val="center"/>
              <w:rPr>
                <w:rFonts w:ascii="Times New Roman" w:hAnsi="Times New Roman"/>
                <w:sz w:val="24"/>
                <w:szCs w:val="24"/>
              </w:rPr>
            </w:pPr>
            <w:r w:rsidRPr="00CC3746">
              <w:rPr>
                <w:rFonts w:ascii="Times New Roman" w:hAnsi="Times New Roman"/>
                <w:sz w:val="24"/>
                <w:szCs w:val="24"/>
              </w:rPr>
              <w:t>15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О- 10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Ф – 5 мин</w:t>
            </w:r>
          </w:p>
        </w:tc>
        <w:tc>
          <w:tcPr>
            <w:tcW w:w="10097" w:type="dxa"/>
            <w:gridSpan w:val="6"/>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Возвращение с прогулки: закрепление навыков самообслуживания во время раздевания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xml:space="preserve">, СК); оказание помощи друг другу (СК, П); культура общения (С, К, </w:t>
            </w:r>
            <w:proofErr w:type="spellStart"/>
            <w:r w:rsidRPr="00CC3746">
              <w:rPr>
                <w:rFonts w:ascii="Times New Roman" w:hAnsi="Times New Roman"/>
                <w:sz w:val="24"/>
                <w:szCs w:val="24"/>
              </w:rPr>
              <w:t>П</w:t>
            </w:r>
            <w:r w:rsidR="00B9733D" w:rsidRPr="00CC3746">
              <w:rPr>
                <w:rFonts w:ascii="Times New Roman" w:hAnsi="Times New Roman"/>
                <w:sz w:val="24"/>
                <w:szCs w:val="24"/>
              </w:rPr>
              <w:t>,Ист</w:t>
            </w:r>
            <w:proofErr w:type="spellEnd"/>
            <w:r w:rsidR="00B9733D" w:rsidRPr="00CC3746">
              <w:rPr>
                <w:rFonts w:ascii="Times New Roman" w:hAnsi="Times New Roman"/>
                <w:sz w:val="24"/>
                <w:szCs w:val="24"/>
              </w:rPr>
              <w:t>.</w:t>
            </w:r>
            <w:r w:rsidRPr="00CC3746">
              <w:rPr>
                <w:rFonts w:ascii="Times New Roman" w:hAnsi="Times New Roman"/>
                <w:sz w:val="24"/>
                <w:szCs w:val="24"/>
              </w:rPr>
              <w:t xml:space="preserve">); контроль за выполнением гигиенических процедур (СК, Р). Беседы о </w:t>
            </w:r>
            <w:r w:rsidR="00B9733D" w:rsidRPr="00CC3746">
              <w:rPr>
                <w:rFonts w:ascii="Times New Roman" w:hAnsi="Times New Roman"/>
                <w:sz w:val="24"/>
                <w:szCs w:val="24"/>
              </w:rPr>
              <w:t xml:space="preserve">об отношении к </w:t>
            </w:r>
            <w:proofErr w:type="spellStart"/>
            <w:r w:rsidR="00B9733D" w:rsidRPr="00CC3746">
              <w:rPr>
                <w:rFonts w:ascii="Times New Roman" w:hAnsi="Times New Roman"/>
                <w:sz w:val="24"/>
                <w:szCs w:val="24"/>
              </w:rPr>
              <w:t>старшим</w:t>
            </w:r>
            <w:proofErr w:type="gramStart"/>
            <w:r w:rsidR="00B9733D" w:rsidRPr="00CC3746">
              <w:rPr>
                <w:rFonts w:ascii="Times New Roman" w:hAnsi="Times New Roman"/>
                <w:sz w:val="24"/>
                <w:szCs w:val="24"/>
              </w:rPr>
              <w:t>,м</w:t>
            </w:r>
            <w:proofErr w:type="gramEnd"/>
            <w:r w:rsidR="00B9733D" w:rsidRPr="00CC3746">
              <w:rPr>
                <w:rFonts w:ascii="Times New Roman" w:hAnsi="Times New Roman"/>
                <w:sz w:val="24"/>
                <w:szCs w:val="24"/>
              </w:rPr>
              <w:t>ладшим</w:t>
            </w:r>
            <w:proofErr w:type="spellEnd"/>
            <w:r w:rsidRPr="00CC3746">
              <w:rPr>
                <w:rFonts w:ascii="Times New Roman" w:hAnsi="Times New Roman"/>
                <w:sz w:val="24"/>
                <w:szCs w:val="24"/>
              </w:rPr>
              <w:t xml:space="preserve">. </w:t>
            </w:r>
          </w:p>
        </w:tc>
      </w:tr>
      <w:tr w:rsidR="002C0624" w:rsidRPr="00CC3746" w:rsidTr="002C0624">
        <w:trPr>
          <w:trHeight w:val="716"/>
        </w:trPr>
        <w:tc>
          <w:tcPr>
            <w:tcW w:w="1526" w:type="dxa"/>
            <w:vMerge/>
          </w:tcPr>
          <w:p w:rsidR="002C0624" w:rsidRPr="00CC3746" w:rsidRDefault="002C0624" w:rsidP="00CC3746">
            <w:pPr>
              <w:shd w:val="clear" w:color="auto" w:fill="FFFFFF"/>
              <w:spacing w:line="276" w:lineRule="auto"/>
              <w:ind w:right="34"/>
              <w:rPr>
                <w:rFonts w:ascii="Times New Roman" w:hAnsi="Times New Roman"/>
                <w:sz w:val="24"/>
                <w:szCs w:val="24"/>
              </w:rPr>
            </w:pPr>
          </w:p>
        </w:tc>
        <w:tc>
          <w:tcPr>
            <w:tcW w:w="1701" w:type="dxa"/>
            <w:vMerge/>
          </w:tcPr>
          <w:p w:rsidR="002C0624" w:rsidRPr="00CC3746" w:rsidRDefault="002C0624" w:rsidP="00CC3746">
            <w:pPr>
              <w:shd w:val="clear" w:color="auto" w:fill="FFFFFF"/>
              <w:spacing w:line="276" w:lineRule="auto"/>
              <w:ind w:left="4"/>
              <w:rPr>
                <w:rFonts w:ascii="Times New Roman" w:hAnsi="Times New Roman"/>
                <w:sz w:val="24"/>
                <w:szCs w:val="24"/>
              </w:rPr>
            </w:pPr>
          </w:p>
        </w:tc>
        <w:tc>
          <w:tcPr>
            <w:tcW w:w="1843" w:type="dxa"/>
            <w:vMerge/>
          </w:tcPr>
          <w:p w:rsidR="002C0624" w:rsidRPr="00CC3746" w:rsidRDefault="002C0624" w:rsidP="00CC3746">
            <w:pPr>
              <w:spacing w:line="276" w:lineRule="auto"/>
              <w:rPr>
                <w:rFonts w:ascii="Times New Roman" w:hAnsi="Times New Roman"/>
                <w:sz w:val="24"/>
                <w:szCs w:val="24"/>
              </w:rPr>
            </w:pPr>
          </w:p>
        </w:tc>
        <w:tc>
          <w:tcPr>
            <w:tcW w:w="2170" w:type="dxa"/>
            <w:gridSpan w:val="2"/>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Хороводные игры </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(СК, </w:t>
            </w:r>
            <w:proofErr w:type="spellStart"/>
            <w:r w:rsidRPr="00CC3746">
              <w:rPr>
                <w:rFonts w:ascii="Times New Roman" w:hAnsi="Times New Roman"/>
                <w:sz w:val="24"/>
                <w:szCs w:val="24"/>
              </w:rPr>
              <w:t>Ф</w:t>
            </w:r>
            <w:proofErr w:type="gramStart"/>
            <w:r w:rsidR="00B9733D" w:rsidRPr="00CC3746">
              <w:rPr>
                <w:rFonts w:ascii="Times New Roman" w:hAnsi="Times New Roman"/>
                <w:sz w:val="24"/>
                <w:szCs w:val="24"/>
              </w:rPr>
              <w:t>,И</w:t>
            </w:r>
            <w:proofErr w:type="gramEnd"/>
            <w:r w:rsidR="00B9733D" w:rsidRPr="00CC3746">
              <w:rPr>
                <w:rFonts w:ascii="Times New Roman" w:hAnsi="Times New Roman"/>
                <w:sz w:val="24"/>
                <w:szCs w:val="24"/>
              </w:rPr>
              <w:t>ст</w:t>
            </w:r>
            <w:proofErr w:type="spellEnd"/>
            <w:r w:rsidR="00B9733D" w:rsidRPr="00CC3746">
              <w:rPr>
                <w:rFonts w:ascii="Times New Roman" w:hAnsi="Times New Roman"/>
                <w:sz w:val="24"/>
                <w:szCs w:val="24"/>
              </w:rPr>
              <w:t>.</w:t>
            </w:r>
            <w:r w:rsidRPr="00CC3746">
              <w:rPr>
                <w:rFonts w:ascii="Times New Roman" w:hAnsi="Times New Roman"/>
                <w:sz w:val="24"/>
                <w:szCs w:val="24"/>
              </w:rPr>
              <w:t>)</w:t>
            </w:r>
          </w:p>
          <w:p w:rsidR="002C0624" w:rsidRPr="00CC3746" w:rsidRDefault="002C0624" w:rsidP="00CC3746">
            <w:pPr>
              <w:spacing w:line="276" w:lineRule="auto"/>
              <w:rPr>
                <w:rFonts w:ascii="Times New Roman" w:hAnsi="Times New Roman"/>
                <w:sz w:val="24"/>
                <w:szCs w:val="24"/>
              </w:rPr>
            </w:pPr>
          </w:p>
        </w:tc>
        <w:tc>
          <w:tcPr>
            <w:tcW w:w="1781"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Словесные игры: обогащение словаря детей, развитие фонематического слуха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w:t>
            </w:r>
          </w:p>
        </w:tc>
        <w:tc>
          <w:tcPr>
            <w:tcW w:w="1941"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Настольно-печатные игры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p w:rsidR="002C0624" w:rsidRPr="00CC3746" w:rsidRDefault="002C0624" w:rsidP="00CC3746">
            <w:pPr>
              <w:spacing w:line="276" w:lineRule="auto"/>
              <w:rPr>
                <w:rFonts w:ascii="Times New Roman" w:hAnsi="Times New Roman"/>
                <w:sz w:val="24"/>
                <w:szCs w:val="24"/>
              </w:rPr>
            </w:pPr>
          </w:p>
        </w:tc>
        <w:tc>
          <w:tcPr>
            <w:tcW w:w="2102"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Математические игры на развитие логического мышления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xml:space="preserve">, Р). </w:t>
            </w:r>
          </w:p>
          <w:p w:rsidR="002C0624" w:rsidRPr="00CC3746" w:rsidRDefault="002C0624" w:rsidP="00CC3746">
            <w:pPr>
              <w:spacing w:line="276" w:lineRule="auto"/>
              <w:rPr>
                <w:rFonts w:ascii="Times New Roman" w:hAnsi="Times New Roman"/>
                <w:sz w:val="24"/>
                <w:szCs w:val="24"/>
              </w:rPr>
            </w:pPr>
          </w:p>
        </w:tc>
        <w:tc>
          <w:tcPr>
            <w:tcW w:w="2103"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Малоподвижные игры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w:t>
            </w:r>
          </w:p>
          <w:p w:rsidR="002C0624" w:rsidRPr="00CC3746" w:rsidRDefault="002C0624" w:rsidP="00CC3746">
            <w:pPr>
              <w:spacing w:line="276" w:lineRule="auto"/>
              <w:rPr>
                <w:rFonts w:ascii="Times New Roman" w:hAnsi="Times New Roman"/>
                <w:sz w:val="24"/>
                <w:szCs w:val="24"/>
              </w:rPr>
            </w:pPr>
          </w:p>
        </w:tc>
      </w:tr>
      <w:tr w:rsidR="002C0624" w:rsidRPr="00CC3746" w:rsidTr="002C0624">
        <w:trPr>
          <w:trHeight w:val="381"/>
        </w:trPr>
        <w:tc>
          <w:tcPr>
            <w:tcW w:w="1526" w:type="dxa"/>
          </w:tcPr>
          <w:p w:rsidR="002C0624" w:rsidRPr="00CC3746" w:rsidRDefault="002C0624" w:rsidP="00CC3746">
            <w:pPr>
              <w:tabs>
                <w:tab w:val="right" w:pos="2680"/>
              </w:tabs>
              <w:spacing w:line="276" w:lineRule="auto"/>
              <w:rPr>
                <w:rFonts w:ascii="Times New Roman" w:hAnsi="Times New Roman"/>
                <w:sz w:val="24"/>
                <w:szCs w:val="24"/>
              </w:rPr>
            </w:pPr>
            <w:r w:rsidRPr="00CC3746">
              <w:rPr>
                <w:rFonts w:ascii="Times New Roman" w:hAnsi="Times New Roman"/>
                <w:sz w:val="24"/>
                <w:szCs w:val="24"/>
              </w:rPr>
              <w:t xml:space="preserve">Подготовка к обеду. </w:t>
            </w:r>
            <w:r w:rsidRPr="00CC3746">
              <w:rPr>
                <w:rFonts w:ascii="Times New Roman" w:hAnsi="Times New Roman"/>
                <w:sz w:val="24"/>
                <w:szCs w:val="24"/>
              </w:rPr>
              <w:tab/>
            </w:r>
          </w:p>
          <w:p w:rsidR="002C0624" w:rsidRPr="00CC3746" w:rsidRDefault="002C0624" w:rsidP="00CC3746">
            <w:pPr>
              <w:spacing w:line="276" w:lineRule="auto"/>
              <w:rPr>
                <w:rFonts w:ascii="Times New Roman" w:hAnsi="Times New Roman"/>
                <w:sz w:val="24"/>
                <w:szCs w:val="24"/>
              </w:rPr>
            </w:pPr>
          </w:p>
          <w:p w:rsidR="002C0624" w:rsidRPr="00CC3746" w:rsidRDefault="002C0624" w:rsidP="00CC3746">
            <w:pPr>
              <w:spacing w:line="276" w:lineRule="auto"/>
              <w:rPr>
                <w:rFonts w:ascii="Times New Roman" w:hAnsi="Times New Roman"/>
                <w:sz w:val="24"/>
                <w:szCs w:val="24"/>
              </w:rPr>
            </w:pPr>
          </w:p>
          <w:p w:rsidR="002C0624" w:rsidRPr="00CC3746" w:rsidRDefault="002C0624" w:rsidP="00CC3746">
            <w:pPr>
              <w:spacing w:line="276" w:lineRule="auto"/>
              <w:rPr>
                <w:rFonts w:ascii="Times New Roman" w:hAnsi="Times New Roman"/>
                <w:sz w:val="24"/>
                <w:szCs w:val="24"/>
              </w:rPr>
            </w:pPr>
          </w:p>
        </w:tc>
        <w:tc>
          <w:tcPr>
            <w:tcW w:w="1701" w:type="dxa"/>
          </w:tcPr>
          <w:p w:rsidR="002C0624" w:rsidRPr="00CC3746" w:rsidRDefault="002C0624" w:rsidP="00CC3746">
            <w:pPr>
              <w:shd w:val="clear" w:color="auto" w:fill="FFFFFF"/>
              <w:spacing w:line="276" w:lineRule="auto"/>
              <w:ind w:left="7"/>
              <w:rPr>
                <w:rFonts w:ascii="Times New Roman" w:hAnsi="Times New Roman"/>
                <w:sz w:val="24"/>
                <w:szCs w:val="24"/>
              </w:rPr>
            </w:pPr>
            <w:r w:rsidRPr="00CC3746">
              <w:rPr>
                <w:rFonts w:ascii="Times New Roman" w:hAnsi="Times New Roman"/>
                <w:sz w:val="24"/>
                <w:szCs w:val="24"/>
              </w:rPr>
              <w:t>12.10 -12.20</w:t>
            </w:r>
          </w:p>
        </w:tc>
        <w:tc>
          <w:tcPr>
            <w:tcW w:w="1843" w:type="dxa"/>
          </w:tcPr>
          <w:p w:rsidR="002C0624" w:rsidRPr="00CC3746" w:rsidRDefault="002C0624" w:rsidP="00CC3746">
            <w:pPr>
              <w:spacing w:line="276" w:lineRule="auto"/>
              <w:jc w:val="center"/>
              <w:rPr>
                <w:rFonts w:ascii="Times New Roman" w:hAnsi="Times New Roman"/>
                <w:sz w:val="24"/>
                <w:szCs w:val="24"/>
              </w:rPr>
            </w:pPr>
            <w:r w:rsidRPr="00CC3746">
              <w:rPr>
                <w:rFonts w:ascii="Times New Roman" w:hAnsi="Times New Roman"/>
                <w:sz w:val="24"/>
                <w:szCs w:val="24"/>
              </w:rPr>
              <w:t>10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О – 5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Ф – 5 мин</w:t>
            </w:r>
          </w:p>
        </w:tc>
        <w:tc>
          <w:tcPr>
            <w:tcW w:w="10097" w:type="dxa"/>
            <w:gridSpan w:val="6"/>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Подготовка к обеду. </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Гигиенические процедуры перед приемом пищи. воспитание культурно-гигиенических навыков (пример взрослого, использование художественного слова) (</w:t>
            </w:r>
            <w:proofErr w:type="gramStart"/>
            <w:r w:rsidRPr="00CC3746">
              <w:rPr>
                <w:rFonts w:ascii="Times New Roman" w:hAnsi="Times New Roman"/>
                <w:sz w:val="24"/>
                <w:szCs w:val="24"/>
              </w:rPr>
              <w:t>Р</w:t>
            </w:r>
            <w:proofErr w:type="gramEnd"/>
            <w:r w:rsidRPr="00CC3746">
              <w:rPr>
                <w:rFonts w:ascii="Times New Roman" w:hAnsi="Times New Roman"/>
                <w:sz w:val="24"/>
                <w:szCs w:val="24"/>
              </w:rPr>
              <w:t>, П, СК)</w:t>
            </w:r>
          </w:p>
          <w:p w:rsidR="002C0624" w:rsidRPr="00CC3746" w:rsidRDefault="002C0624" w:rsidP="00CC3746">
            <w:pPr>
              <w:spacing w:line="276" w:lineRule="auto"/>
              <w:rPr>
                <w:rFonts w:ascii="Times New Roman" w:hAnsi="Times New Roman"/>
                <w:sz w:val="24"/>
                <w:szCs w:val="24"/>
              </w:rPr>
            </w:pPr>
          </w:p>
        </w:tc>
      </w:tr>
      <w:tr w:rsidR="002C0624" w:rsidRPr="00CC3746" w:rsidTr="002C0624">
        <w:trPr>
          <w:trHeight w:val="427"/>
        </w:trPr>
        <w:tc>
          <w:tcPr>
            <w:tcW w:w="1526"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Обед.</w:t>
            </w:r>
          </w:p>
        </w:tc>
        <w:tc>
          <w:tcPr>
            <w:tcW w:w="1701" w:type="dxa"/>
          </w:tcPr>
          <w:p w:rsidR="002C0624" w:rsidRPr="00CC3746" w:rsidRDefault="002C0624" w:rsidP="00CC3746">
            <w:pPr>
              <w:shd w:val="clear" w:color="auto" w:fill="FFFFFF"/>
              <w:spacing w:line="276" w:lineRule="auto"/>
              <w:ind w:left="11"/>
              <w:rPr>
                <w:rFonts w:ascii="Times New Roman" w:hAnsi="Times New Roman"/>
                <w:sz w:val="24"/>
                <w:szCs w:val="24"/>
              </w:rPr>
            </w:pPr>
            <w:r w:rsidRPr="00CC3746">
              <w:rPr>
                <w:rFonts w:ascii="Times New Roman" w:hAnsi="Times New Roman"/>
                <w:sz w:val="24"/>
                <w:szCs w:val="24"/>
              </w:rPr>
              <w:t>12.20 – 12.50</w:t>
            </w:r>
          </w:p>
        </w:tc>
        <w:tc>
          <w:tcPr>
            <w:tcW w:w="1843" w:type="dxa"/>
          </w:tcPr>
          <w:p w:rsidR="002C0624" w:rsidRPr="00CC3746" w:rsidRDefault="002C0624" w:rsidP="00CC3746">
            <w:pPr>
              <w:spacing w:line="276" w:lineRule="auto"/>
              <w:jc w:val="center"/>
              <w:rPr>
                <w:rFonts w:ascii="Times New Roman" w:hAnsi="Times New Roman"/>
                <w:sz w:val="24"/>
                <w:szCs w:val="24"/>
              </w:rPr>
            </w:pPr>
            <w:r w:rsidRPr="00CC3746">
              <w:rPr>
                <w:rFonts w:ascii="Times New Roman" w:hAnsi="Times New Roman"/>
                <w:sz w:val="24"/>
                <w:szCs w:val="24"/>
              </w:rPr>
              <w:t>30 мин.</w:t>
            </w:r>
          </w:p>
          <w:p w:rsidR="002C0624" w:rsidRPr="00CC3746" w:rsidRDefault="002C0624" w:rsidP="00CC3746">
            <w:pPr>
              <w:spacing w:line="276" w:lineRule="auto"/>
              <w:jc w:val="both"/>
              <w:rPr>
                <w:rFonts w:ascii="Times New Roman" w:hAnsi="Times New Roman"/>
                <w:sz w:val="24"/>
                <w:szCs w:val="24"/>
              </w:rPr>
            </w:pPr>
            <w:r w:rsidRPr="00CC3746">
              <w:rPr>
                <w:rFonts w:ascii="Times New Roman" w:hAnsi="Times New Roman"/>
                <w:sz w:val="24"/>
                <w:szCs w:val="24"/>
              </w:rPr>
              <w:t>О – 25 мин</w:t>
            </w:r>
          </w:p>
          <w:p w:rsidR="002C0624" w:rsidRPr="00CC3746" w:rsidRDefault="002C0624" w:rsidP="00CC3746">
            <w:pPr>
              <w:spacing w:line="276" w:lineRule="auto"/>
              <w:jc w:val="both"/>
              <w:rPr>
                <w:rFonts w:ascii="Times New Roman" w:hAnsi="Times New Roman"/>
                <w:sz w:val="24"/>
                <w:szCs w:val="24"/>
              </w:rPr>
            </w:pPr>
            <w:r w:rsidRPr="00CC3746">
              <w:rPr>
                <w:rFonts w:ascii="Times New Roman" w:hAnsi="Times New Roman"/>
                <w:sz w:val="24"/>
                <w:szCs w:val="24"/>
              </w:rPr>
              <w:t>Ф – 5 мин</w:t>
            </w:r>
          </w:p>
        </w:tc>
        <w:tc>
          <w:tcPr>
            <w:tcW w:w="10097" w:type="dxa"/>
            <w:gridSpan w:val="6"/>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Обед.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tc>
      </w:tr>
      <w:tr w:rsidR="009B61D8" w:rsidRPr="00CC3746" w:rsidTr="009B61D8">
        <w:trPr>
          <w:trHeight w:val="427"/>
        </w:trPr>
        <w:tc>
          <w:tcPr>
            <w:tcW w:w="15167" w:type="dxa"/>
            <w:gridSpan w:val="9"/>
          </w:tcPr>
          <w:p w:rsidR="009B61D8" w:rsidRPr="00CC3746" w:rsidRDefault="009B61D8" w:rsidP="00CC3746">
            <w:pPr>
              <w:spacing w:line="276" w:lineRule="auto"/>
              <w:jc w:val="center"/>
              <w:rPr>
                <w:rFonts w:ascii="Times New Roman" w:hAnsi="Times New Roman"/>
                <w:sz w:val="24"/>
                <w:szCs w:val="24"/>
              </w:rPr>
            </w:pPr>
            <w:r w:rsidRPr="00CC3746">
              <w:rPr>
                <w:rFonts w:ascii="Times New Roman" w:hAnsi="Times New Roman"/>
                <w:sz w:val="24"/>
                <w:szCs w:val="24"/>
              </w:rPr>
              <w:t>Время, затраченное на реализацию образовательной программы в первую половину дня - 350 мин</w:t>
            </w:r>
          </w:p>
          <w:p w:rsidR="009B61D8" w:rsidRPr="00CC3746" w:rsidRDefault="009B61D8" w:rsidP="00CC3746">
            <w:pPr>
              <w:spacing w:line="276" w:lineRule="auto"/>
              <w:jc w:val="center"/>
              <w:rPr>
                <w:rFonts w:ascii="Times New Roman" w:hAnsi="Times New Roman"/>
                <w:sz w:val="24"/>
                <w:szCs w:val="24"/>
              </w:rPr>
            </w:pPr>
            <w:r w:rsidRPr="00CC3746">
              <w:rPr>
                <w:rFonts w:ascii="Times New Roman" w:hAnsi="Times New Roman"/>
                <w:sz w:val="24"/>
                <w:szCs w:val="24"/>
              </w:rPr>
              <w:t xml:space="preserve">О- 255мин. </w:t>
            </w:r>
          </w:p>
          <w:p w:rsidR="009B61D8" w:rsidRPr="00CC3746" w:rsidRDefault="009B61D8" w:rsidP="00CC3746">
            <w:pPr>
              <w:spacing w:line="276" w:lineRule="auto"/>
              <w:jc w:val="center"/>
              <w:rPr>
                <w:rFonts w:ascii="Times New Roman" w:hAnsi="Times New Roman"/>
                <w:sz w:val="24"/>
                <w:szCs w:val="24"/>
              </w:rPr>
            </w:pPr>
            <w:r w:rsidRPr="00CC3746">
              <w:rPr>
                <w:rFonts w:ascii="Times New Roman" w:hAnsi="Times New Roman"/>
                <w:sz w:val="24"/>
                <w:szCs w:val="24"/>
              </w:rPr>
              <w:t>Ф – 95 мин</w:t>
            </w:r>
          </w:p>
          <w:p w:rsidR="009B61D8" w:rsidRPr="00CC3746" w:rsidRDefault="009B61D8" w:rsidP="00CC3746">
            <w:pPr>
              <w:spacing w:line="276" w:lineRule="auto"/>
              <w:rPr>
                <w:rFonts w:ascii="Times New Roman" w:hAnsi="Times New Roman"/>
                <w:sz w:val="24"/>
                <w:szCs w:val="24"/>
              </w:rPr>
            </w:pPr>
          </w:p>
        </w:tc>
      </w:tr>
      <w:tr w:rsidR="002C0624" w:rsidRPr="00CC3746" w:rsidTr="002C0624">
        <w:trPr>
          <w:trHeight w:val="485"/>
        </w:trPr>
        <w:tc>
          <w:tcPr>
            <w:tcW w:w="1526"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Подготовка ко сну. </w:t>
            </w:r>
            <w:r w:rsidRPr="00CC3746">
              <w:rPr>
                <w:rFonts w:ascii="Times New Roman" w:hAnsi="Times New Roman"/>
                <w:sz w:val="24"/>
                <w:szCs w:val="24"/>
              </w:rPr>
              <w:lastRenderedPageBreak/>
              <w:t>Дневной сон</w:t>
            </w:r>
          </w:p>
        </w:tc>
        <w:tc>
          <w:tcPr>
            <w:tcW w:w="1701" w:type="dxa"/>
          </w:tcPr>
          <w:p w:rsidR="002C0624" w:rsidRPr="00CC3746" w:rsidRDefault="002C0624" w:rsidP="00CC3746">
            <w:pPr>
              <w:shd w:val="clear" w:color="auto" w:fill="FFFFFF"/>
              <w:spacing w:line="276" w:lineRule="auto"/>
              <w:ind w:left="11"/>
              <w:rPr>
                <w:rFonts w:ascii="Times New Roman" w:hAnsi="Times New Roman"/>
                <w:sz w:val="24"/>
                <w:szCs w:val="24"/>
              </w:rPr>
            </w:pPr>
            <w:r w:rsidRPr="00CC3746">
              <w:rPr>
                <w:rFonts w:ascii="Times New Roman" w:hAnsi="Times New Roman"/>
                <w:sz w:val="24"/>
                <w:szCs w:val="24"/>
              </w:rPr>
              <w:lastRenderedPageBreak/>
              <w:t>12.50 - 15.00</w:t>
            </w:r>
          </w:p>
          <w:p w:rsidR="002C0624" w:rsidRPr="00CC3746" w:rsidRDefault="002C0624" w:rsidP="00CC3746">
            <w:pPr>
              <w:spacing w:line="276" w:lineRule="auto"/>
              <w:jc w:val="both"/>
              <w:rPr>
                <w:rFonts w:ascii="Times New Roman" w:hAnsi="Times New Roman"/>
                <w:sz w:val="24"/>
                <w:szCs w:val="24"/>
              </w:rPr>
            </w:pPr>
          </w:p>
          <w:p w:rsidR="002C0624" w:rsidRPr="00CC3746" w:rsidRDefault="002C0624" w:rsidP="00CC3746">
            <w:pPr>
              <w:spacing w:line="276" w:lineRule="auto"/>
              <w:rPr>
                <w:rFonts w:ascii="Times New Roman" w:hAnsi="Times New Roman"/>
                <w:sz w:val="24"/>
                <w:szCs w:val="24"/>
              </w:rPr>
            </w:pPr>
          </w:p>
        </w:tc>
        <w:tc>
          <w:tcPr>
            <w:tcW w:w="1843"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lastRenderedPageBreak/>
              <w:t>130 мин.</w:t>
            </w:r>
          </w:p>
        </w:tc>
        <w:tc>
          <w:tcPr>
            <w:tcW w:w="10097" w:type="dxa"/>
            <w:gridSpan w:val="6"/>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Подготовка ко сну. Гигиенические процедуры (СК,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w:t>
            </w:r>
          </w:p>
        </w:tc>
      </w:tr>
      <w:tr w:rsidR="002C0624" w:rsidRPr="00CC3746" w:rsidTr="002C0624">
        <w:trPr>
          <w:trHeight w:val="1159"/>
        </w:trPr>
        <w:tc>
          <w:tcPr>
            <w:tcW w:w="1526"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lastRenderedPageBreak/>
              <w:t>Подъем, закаливающие процедуры</w:t>
            </w:r>
            <w:proofErr w:type="gramStart"/>
            <w:r w:rsidRPr="00CC3746">
              <w:rPr>
                <w:rFonts w:ascii="Times New Roman" w:hAnsi="Times New Roman"/>
                <w:sz w:val="24"/>
                <w:szCs w:val="24"/>
              </w:rPr>
              <w:t xml:space="preserve"> .</w:t>
            </w:r>
            <w:proofErr w:type="gramEnd"/>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Подготовка к полднику.</w:t>
            </w:r>
          </w:p>
        </w:tc>
        <w:tc>
          <w:tcPr>
            <w:tcW w:w="1701" w:type="dxa"/>
          </w:tcPr>
          <w:p w:rsidR="002C0624" w:rsidRPr="00CC3746" w:rsidRDefault="002C0624" w:rsidP="00CC3746">
            <w:pPr>
              <w:shd w:val="clear" w:color="auto" w:fill="FFFFFF"/>
              <w:spacing w:line="276" w:lineRule="auto"/>
              <w:ind w:left="11" w:right="499" w:firstLine="6"/>
              <w:rPr>
                <w:rFonts w:ascii="Times New Roman" w:hAnsi="Times New Roman"/>
                <w:sz w:val="24"/>
                <w:szCs w:val="24"/>
              </w:rPr>
            </w:pPr>
            <w:r w:rsidRPr="00CC3746">
              <w:rPr>
                <w:rFonts w:ascii="Times New Roman" w:hAnsi="Times New Roman"/>
                <w:sz w:val="24"/>
                <w:szCs w:val="24"/>
              </w:rPr>
              <w:t>15.00-15.15</w:t>
            </w:r>
          </w:p>
          <w:p w:rsidR="002C0624" w:rsidRPr="00CC3746" w:rsidRDefault="002C0624" w:rsidP="00CC3746">
            <w:pPr>
              <w:shd w:val="clear" w:color="auto" w:fill="FFFFFF"/>
              <w:spacing w:line="276" w:lineRule="auto"/>
              <w:ind w:left="11" w:right="499" w:firstLine="6"/>
              <w:rPr>
                <w:rFonts w:ascii="Times New Roman" w:hAnsi="Times New Roman"/>
                <w:sz w:val="24"/>
                <w:szCs w:val="24"/>
              </w:rPr>
            </w:pPr>
          </w:p>
        </w:tc>
        <w:tc>
          <w:tcPr>
            <w:tcW w:w="1843"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15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О – 10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Ф -5 мин.</w:t>
            </w:r>
          </w:p>
        </w:tc>
        <w:tc>
          <w:tcPr>
            <w:tcW w:w="10097" w:type="dxa"/>
            <w:gridSpan w:val="6"/>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Постепенный подъем. Закаливающие мероприятия: дыхательная гимнастика, закаливающие процедуры и прочее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 Беседы о здоровом образе жизни.</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Одевание детей.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w:t>
            </w:r>
          </w:p>
        </w:tc>
      </w:tr>
      <w:tr w:rsidR="002C0624" w:rsidRPr="00CC3746" w:rsidTr="002C0624">
        <w:trPr>
          <w:trHeight w:val="393"/>
        </w:trPr>
        <w:tc>
          <w:tcPr>
            <w:tcW w:w="1526"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Полдник</w:t>
            </w:r>
          </w:p>
        </w:tc>
        <w:tc>
          <w:tcPr>
            <w:tcW w:w="1701" w:type="dxa"/>
          </w:tcPr>
          <w:p w:rsidR="002C0624" w:rsidRPr="00CC3746" w:rsidRDefault="002C0624" w:rsidP="00CC3746">
            <w:pPr>
              <w:shd w:val="clear" w:color="auto" w:fill="FFFFFF"/>
              <w:spacing w:line="276" w:lineRule="auto"/>
              <w:ind w:left="11" w:firstLine="6"/>
              <w:rPr>
                <w:rFonts w:ascii="Times New Roman" w:hAnsi="Times New Roman"/>
                <w:sz w:val="24"/>
                <w:szCs w:val="24"/>
              </w:rPr>
            </w:pPr>
            <w:r w:rsidRPr="00CC3746">
              <w:rPr>
                <w:rFonts w:ascii="Times New Roman" w:hAnsi="Times New Roman"/>
                <w:sz w:val="24"/>
                <w:szCs w:val="24"/>
              </w:rPr>
              <w:t>15.15-15.25</w:t>
            </w:r>
          </w:p>
          <w:p w:rsidR="002C0624" w:rsidRPr="00CC3746" w:rsidRDefault="002C0624" w:rsidP="00CC3746">
            <w:pPr>
              <w:shd w:val="clear" w:color="auto" w:fill="FFFFFF"/>
              <w:spacing w:line="276" w:lineRule="auto"/>
              <w:ind w:left="11" w:right="499" w:firstLine="6"/>
              <w:rPr>
                <w:rFonts w:ascii="Times New Roman" w:hAnsi="Times New Roman"/>
                <w:sz w:val="24"/>
                <w:szCs w:val="24"/>
              </w:rPr>
            </w:pPr>
          </w:p>
        </w:tc>
        <w:tc>
          <w:tcPr>
            <w:tcW w:w="1843"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10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О – 5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Ф – 5 мин.</w:t>
            </w:r>
          </w:p>
        </w:tc>
        <w:tc>
          <w:tcPr>
            <w:tcW w:w="10097" w:type="dxa"/>
            <w:gridSpan w:val="6"/>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Подготовка к полднику. Полдник.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tc>
      </w:tr>
      <w:tr w:rsidR="002C0624" w:rsidRPr="00CC3746" w:rsidTr="002C0624">
        <w:trPr>
          <w:trHeight w:val="457"/>
        </w:trPr>
        <w:tc>
          <w:tcPr>
            <w:tcW w:w="1526" w:type="dxa"/>
            <w:vMerge w:val="restart"/>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Игры. Самостоятельная деятельность.</w:t>
            </w:r>
          </w:p>
        </w:tc>
        <w:tc>
          <w:tcPr>
            <w:tcW w:w="1701" w:type="dxa"/>
            <w:vMerge w:val="restart"/>
          </w:tcPr>
          <w:p w:rsidR="002C0624" w:rsidRPr="00CC3746" w:rsidRDefault="002C0624" w:rsidP="00CC3746">
            <w:pPr>
              <w:shd w:val="clear" w:color="auto" w:fill="FFFFFF"/>
              <w:spacing w:line="276" w:lineRule="auto"/>
              <w:rPr>
                <w:rFonts w:ascii="Times New Roman" w:hAnsi="Times New Roman"/>
                <w:sz w:val="24"/>
                <w:szCs w:val="24"/>
              </w:rPr>
            </w:pPr>
            <w:r w:rsidRPr="00CC3746">
              <w:rPr>
                <w:rFonts w:ascii="Times New Roman" w:hAnsi="Times New Roman"/>
                <w:sz w:val="24"/>
                <w:szCs w:val="24"/>
              </w:rPr>
              <w:t>15.25-16.00</w:t>
            </w:r>
          </w:p>
          <w:p w:rsidR="002C0624" w:rsidRPr="00CC3746" w:rsidRDefault="002C0624" w:rsidP="00CC3746">
            <w:pPr>
              <w:shd w:val="clear" w:color="auto" w:fill="FFFFFF"/>
              <w:spacing w:line="276" w:lineRule="auto"/>
              <w:rPr>
                <w:rFonts w:ascii="Times New Roman" w:hAnsi="Times New Roman"/>
                <w:sz w:val="24"/>
                <w:szCs w:val="24"/>
              </w:rPr>
            </w:pPr>
          </w:p>
        </w:tc>
        <w:tc>
          <w:tcPr>
            <w:tcW w:w="1843" w:type="dxa"/>
            <w:vMerge w:val="restart"/>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35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О – 5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Ф – 30 мин.</w:t>
            </w:r>
          </w:p>
        </w:tc>
        <w:tc>
          <w:tcPr>
            <w:tcW w:w="10097" w:type="dxa"/>
            <w:gridSpan w:val="6"/>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Совместная и самостоятельная игровая деятельность. Деятельность в центрах активности.</w:t>
            </w:r>
          </w:p>
        </w:tc>
      </w:tr>
      <w:tr w:rsidR="002C0624" w:rsidRPr="00CC3746" w:rsidTr="002C0624">
        <w:trPr>
          <w:trHeight w:val="919"/>
        </w:trPr>
        <w:tc>
          <w:tcPr>
            <w:tcW w:w="1526" w:type="dxa"/>
            <w:vMerge/>
          </w:tcPr>
          <w:p w:rsidR="002C0624" w:rsidRPr="00CC3746" w:rsidRDefault="002C0624" w:rsidP="00CC3746">
            <w:pPr>
              <w:spacing w:line="276" w:lineRule="auto"/>
              <w:rPr>
                <w:rFonts w:ascii="Times New Roman" w:hAnsi="Times New Roman"/>
                <w:sz w:val="24"/>
                <w:szCs w:val="24"/>
              </w:rPr>
            </w:pPr>
          </w:p>
        </w:tc>
        <w:tc>
          <w:tcPr>
            <w:tcW w:w="1701" w:type="dxa"/>
            <w:vMerge/>
            <w:vAlign w:val="center"/>
          </w:tcPr>
          <w:p w:rsidR="002C0624" w:rsidRPr="00CC3746" w:rsidRDefault="002C0624" w:rsidP="00CC3746">
            <w:pPr>
              <w:shd w:val="clear" w:color="auto" w:fill="FFFFFF"/>
              <w:spacing w:line="276" w:lineRule="auto"/>
              <w:rPr>
                <w:rFonts w:ascii="Times New Roman" w:hAnsi="Times New Roman"/>
                <w:sz w:val="24"/>
                <w:szCs w:val="24"/>
              </w:rPr>
            </w:pPr>
          </w:p>
        </w:tc>
        <w:tc>
          <w:tcPr>
            <w:tcW w:w="1843" w:type="dxa"/>
            <w:vMerge/>
          </w:tcPr>
          <w:p w:rsidR="002C0624" w:rsidRPr="00CC3746" w:rsidRDefault="002C0624" w:rsidP="00CC3746">
            <w:pPr>
              <w:spacing w:line="276" w:lineRule="auto"/>
              <w:rPr>
                <w:rFonts w:ascii="Times New Roman" w:hAnsi="Times New Roman"/>
                <w:sz w:val="24"/>
                <w:szCs w:val="24"/>
              </w:rPr>
            </w:pPr>
          </w:p>
        </w:tc>
        <w:tc>
          <w:tcPr>
            <w:tcW w:w="2170" w:type="dxa"/>
            <w:gridSpan w:val="2"/>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Работа с детьми в индивидуальной форме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Рассматривание иллюстраций </w:t>
            </w:r>
            <w:r w:rsidR="00B9733D" w:rsidRPr="00CC3746">
              <w:rPr>
                <w:rFonts w:ascii="Times New Roman" w:hAnsi="Times New Roman"/>
                <w:sz w:val="24"/>
                <w:szCs w:val="24"/>
              </w:rPr>
              <w:t>в книгах для развития</w:t>
            </w:r>
            <w:r w:rsidRPr="00CC3746">
              <w:rPr>
                <w:rFonts w:ascii="Times New Roman" w:hAnsi="Times New Roman"/>
                <w:sz w:val="24"/>
                <w:szCs w:val="24"/>
              </w:rPr>
              <w:t xml:space="preserve"> (</w:t>
            </w:r>
            <w:proofErr w:type="spellStart"/>
            <w:r w:rsidRPr="00CC3746">
              <w:rPr>
                <w:rFonts w:ascii="Times New Roman" w:hAnsi="Times New Roman"/>
                <w:sz w:val="24"/>
                <w:szCs w:val="24"/>
              </w:rPr>
              <w:t>П.Р.</w:t>
            </w:r>
            <w:proofErr w:type="gramStart"/>
            <w:r w:rsidR="00B9733D" w:rsidRPr="00CC3746">
              <w:rPr>
                <w:rFonts w:ascii="Times New Roman" w:hAnsi="Times New Roman"/>
                <w:sz w:val="24"/>
                <w:szCs w:val="24"/>
              </w:rPr>
              <w:t>Ист</w:t>
            </w:r>
            <w:proofErr w:type="spellEnd"/>
            <w:proofErr w:type="gramEnd"/>
            <w:r w:rsidRPr="00CC3746">
              <w:rPr>
                <w:rFonts w:ascii="Times New Roman" w:hAnsi="Times New Roman"/>
                <w:sz w:val="24"/>
                <w:szCs w:val="24"/>
              </w:rPr>
              <w:t>)</w:t>
            </w:r>
          </w:p>
        </w:tc>
        <w:tc>
          <w:tcPr>
            <w:tcW w:w="1781"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Подвижные игры</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(Ф).</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Дидактические игры по ОБЖ</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tc>
        <w:tc>
          <w:tcPr>
            <w:tcW w:w="1941"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Работа с детьми в индивидуальной форме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Сюжетно-ролевая игра по ПДД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p w:rsidR="002C0624" w:rsidRPr="00CC3746" w:rsidRDefault="002C0624" w:rsidP="00CC3746">
            <w:pPr>
              <w:spacing w:line="276" w:lineRule="auto"/>
              <w:rPr>
                <w:rFonts w:ascii="Times New Roman" w:hAnsi="Times New Roman"/>
                <w:sz w:val="24"/>
                <w:szCs w:val="24"/>
              </w:rPr>
            </w:pPr>
          </w:p>
        </w:tc>
        <w:tc>
          <w:tcPr>
            <w:tcW w:w="2102"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Индивидуальная работа по развитию речи </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Сюжетно – ролевая игра с закреплением правил безопасности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tc>
        <w:tc>
          <w:tcPr>
            <w:tcW w:w="2103"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Развлечение по теме недели</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(все области).</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Игры на развитие речи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w:t>
            </w:r>
          </w:p>
        </w:tc>
      </w:tr>
      <w:tr w:rsidR="002C0624" w:rsidRPr="00CC3746" w:rsidTr="002C0624">
        <w:trPr>
          <w:trHeight w:val="756"/>
        </w:trPr>
        <w:tc>
          <w:tcPr>
            <w:tcW w:w="1526"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Подготовка к прогулке.  Прогулка, игры на участке.</w:t>
            </w:r>
          </w:p>
          <w:p w:rsidR="002C0624" w:rsidRPr="00CC3746" w:rsidRDefault="002C0624" w:rsidP="00CC3746">
            <w:pPr>
              <w:spacing w:line="276" w:lineRule="auto"/>
              <w:rPr>
                <w:rFonts w:ascii="Times New Roman" w:hAnsi="Times New Roman"/>
                <w:sz w:val="24"/>
                <w:szCs w:val="24"/>
              </w:rPr>
            </w:pPr>
          </w:p>
        </w:tc>
        <w:tc>
          <w:tcPr>
            <w:tcW w:w="1701" w:type="dxa"/>
          </w:tcPr>
          <w:p w:rsidR="002C0624" w:rsidRPr="00CC3746" w:rsidRDefault="002C0624" w:rsidP="00CC3746">
            <w:pPr>
              <w:shd w:val="clear" w:color="auto" w:fill="FFFFFF"/>
              <w:spacing w:line="276" w:lineRule="auto"/>
              <w:rPr>
                <w:rFonts w:ascii="Times New Roman" w:hAnsi="Times New Roman"/>
                <w:sz w:val="24"/>
                <w:szCs w:val="24"/>
              </w:rPr>
            </w:pPr>
            <w:r w:rsidRPr="00CC3746">
              <w:rPr>
                <w:rFonts w:ascii="Times New Roman" w:hAnsi="Times New Roman"/>
                <w:sz w:val="24"/>
                <w:szCs w:val="24"/>
              </w:rPr>
              <w:t>16.00-17.15</w:t>
            </w:r>
          </w:p>
          <w:p w:rsidR="002C0624" w:rsidRPr="00CC3746" w:rsidRDefault="002C0624" w:rsidP="00CC3746">
            <w:pPr>
              <w:shd w:val="clear" w:color="auto" w:fill="FFFFFF"/>
              <w:spacing w:line="276" w:lineRule="auto"/>
              <w:rPr>
                <w:rFonts w:ascii="Times New Roman" w:hAnsi="Times New Roman"/>
                <w:sz w:val="24"/>
                <w:szCs w:val="24"/>
              </w:rPr>
            </w:pPr>
          </w:p>
        </w:tc>
        <w:tc>
          <w:tcPr>
            <w:tcW w:w="1843"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75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О – 50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Ф – 30 мин.</w:t>
            </w:r>
          </w:p>
        </w:tc>
        <w:tc>
          <w:tcPr>
            <w:tcW w:w="10097" w:type="dxa"/>
            <w:gridSpan w:val="6"/>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Подготовка к прогулке</w:t>
            </w:r>
            <w:proofErr w:type="gramStart"/>
            <w:r w:rsidRPr="00CC3746">
              <w:rPr>
                <w:rFonts w:ascii="Times New Roman" w:hAnsi="Times New Roman"/>
                <w:sz w:val="24"/>
                <w:szCs w:val="24"/>
              </w:rPr>
              <w:t>.</w:t>
            </w:r>
            <w:proofErr w:type="gramEnd"/>
            <w:r w:rsidRPr="00CC3746">
              <w:rPr>
                <w:rFonts w:ascii="Times New Roman" w:hAnsi="Times New Roman"/>
                <w:sz w:val="24"/>
                <w:szCs w:val="24"/>
              </w:rPr>
              <w:t xml:space="preserve"> </w:t>
            </w:r>
            <w:proofErr w:type="gramStart"/>
            <w:r w:rsidRPr="00CC3746">
              <w:rPr>
                <w:rFonts w:ascii="Times New Roman" w:hAnsi="Times New Roman"/>
                <w:sz w:val="24"/>
                <w:szCs w:val="24"/>
              </w:rPr>
              <w:t>б</w:t>
            </w:r>
            <w:proofErr w:type="gramEnd"/>
            <w:r w:rsidRPr="00CC3746">
              <w:rPr>
                <w:rFonts w:ascii="Times New Roman" w:hAnsi="Times New Roman"/>
                <w:sz w:val="24"/>
                <w:szCs w:val="24"/>
              </w:rPr>
              <w:t>еседы о безопасном поведении.</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Прогулка (в хорошую погоду): наблюдение, игры, подвижные игры, малоподвижные игры, самостоятельная игровая деятельность детей  с соблюдением правил безопасности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xml:space="preserve">, Р, Ф, СК). </w:t>
            </w:r>
          </w:p>
          <w:p w:rsidR="002C0624" w:rsidRPr="00CC3746" w:rsidRDefault="002C0624" w:rsidP="00CC3746">
            <w:pPr>
              <w:spacing w:line="276" w:lineRule="auto"/>
              <w:rPr>
                <w:rFonts w:ascii="Times New Roman" w:hAnsi="Times New Roman"/>
                <w:sz w:val="24"/>
                <w:szCs w:val="24"/>
              </w:rPr>
            </w:pPr>
          </w:p>
        </w:tc>
      </w:tr>
      <w:tr w:rsidR="002C0624" w:rsidRPr="00CC3746" w:rsidTr="002C0624">
        <w:trPr>
          <w:trHeight w:val="719"/>
        </w:trPr>
        <w:tc>
          <w:tcPr>
            <w:tcW w:w="1526"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Возвращение с </w:t>
            </w:r>
            <w:r w:rsidRPr="00CC3746">
              <w:rPr>
                <w:rFonts w:ascii="Times New Roman" w:hAnsi="Times New Roman"/>
                <w:sz w:val="24"/>
                <w:szCs w:val="24"/>
              </w:rPr>
              <w:lastRenderedPageBreak/>
              <w:t xml:space="preserve">прогулки,  Подготовка к ужину. </w:t>
            </w:r>
          </w:p>
        </w:tc>
        <w:tc>
          <w:tcPr>
            <w:tcW w:w="1701" w:type="dxa"/>
            <w:vAlign w:val="bottom"/>
          </w:tcPr>
          <w:p w:rsidR="002C0624" w:rsidRPr="00CC3746" w:rsidRDefault="002C0624" w:rsidP="00CC3746">
            <w:pPr>
              <w:shd w:val="clear" w:color="auto" w:fill="FFFFFF"/>
              <w:spacing w:line="276" w:lineRule="auto"/>
              <w:rPr>
                <w:rFonts w:ascii="Times New Roman" w:hAnsi="Times New Roman"/>
                <w:sz w:val="24"/>
                <w:szCs w:val="24"/>
              </w:rPr>
            </w:pPr>
            <w:r w:rsidRPr="00CC3746">
              <w:rPr>
                <w:rFonts w:ascii="Times New Roman" w:hAnsi="Times New Roman"/>
                <w:sz w:val="24"/>
                <w:szCs w:val="24"/>
              </w:rPr>
              <w:lastRenderedPageBreak/>
              <w:t>17.15 -17.25</w:t>
            </w:r>
          </w:p>
          <w:p w:rsidR="002C0624" w:rsidRPr="00CC3746" w:rsidRDefault="002C0624" w:rsidP="00CC3746">
            <w:pPr>
              <w:shd w:val="clear" w:color="auto" w:fill="FFFFFF"/>
              <w:spacing w:line="276" w:lineRule="auto"/>
              <w:rPr>
                <w:rFonts w:ascii="Times New Roman" w:hAnsi="Times New Roman"/>
                <w:sz w:val="24"/>
                <w:szCs w:val="24"/>
              </w:rPr>
            </w:pPr>
          </w:p>
          <w:p w:rsidR="002C0624" w:rsidRPr="00CC3746" w:rsidRDefault="002C0624" w:rsidP="00CC3746">
            <w:pPr>
              <w:shd w:val="clear" w:color="auto" w:fill="FFFFFF"/>
              <w:spacing w:line="276" w:lineRule="auto"/>
              <w:rPr>
                <w:rFonts w:ascii="Times New Roman" w:hAnsi="Times New Roman"/>
                <w:sz w:val="24"/>
                <w:szCs w:val="24"/>
              </w:rPr>
            </w:pPr>
          </w:p>
        </w:tc>
        <w:tc>
          <w:tcPr>
            <w:tcW w:w="1843"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lastRenderedPageBreak/>
              <w:t>10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О – 5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lastRenderedPageBreak/>
              <w:t>Ф – 5 мин.</w:t>
            </w:r>
          </w:p>
        </w:tc>
        <w:tc>
          <w:tcPr>
            <w:tcW w:w="10097" w:type="dxa"/>
            <w:gridSpan w:val="6"/>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lastRenderedPageBreak/>
              <w:t xml:space="preserve">Возвращение с прогулки </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Подготовка к ужину. </w:t>
            </w:r>
          </w:p>
          <w:p w:rsidR="002C0624" w:rsidRPr="00CC3746" w:rsidRDefault="002C0624" w:rsidP="00CC3746">
            <w:pPr>
              <w:spacing w:line="276" w:lineRule="auto"/>
              <w:rPr>
                <w:rFonts w:ascii="Times New Roman" w:hAnsi="Times New Roman"/>
                <w:sz w:val="24"/>
                <w:szCs w:val="24"/>
              </w:rPr>
            </w:pPr>
          </w:p>
        </w:tc>
      </w:tr>
      <w:tr w:rsidR="002C0624" w:rsidRPr="00CC3746" w:rsidTr="002C0624">
        <w:trPr>
          <w:trHeight w:val="512"/>
        </w:trPr>
        <w:tc>
          <w:tcPr>
            <w:tcW w:w="1526"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lastRenderedPageBreak/>
              <w:t>Ужин</w:t>
            </w:r>
          </w:p>
          <w:p w:rsidR="002C0624" w:rsidRPr="00CC3746" w:rsidRDefault="002C0624" w:rsidP="00CC3746">
            <w:pPr>
              <w:spacing w:line="276" w:lineRule="auto"/>
              <w:rPr>
                <w:rFonts w:ascii="Times New Roman" w:hAnsi="Times New Roman"/>
                <w:sz w:val="24"/>
                <w:szCs w:val="24"/>
              </w:rPr>
            </w:pPr>
          </w:p>
          <w:p w:rsidR="002C0624" w:rsidRPr="00CC3746" w:rsidRDefault="002C0624" w:rsidP="00CC3746">
            <w:pPr>
              <w:spacing w:line="276" w:lineRule="auto"/>
              <w:rPr>
                <w:rFonts w:ascii="Times New Roman" w:hAnsi="Times New Roman"/>
                <w:sz w:val="24"/>
                <w:szCs w:val="24"/>
              </w:rPr>
            </w:pPr>
          </w:p>
        </w:tc>
        <w:tc>
          <w:tcPr>
            <w:tcW w:w="1701" w:type="dxa"/>
          </w:tcPr>
          <w:p w:rsidR="002C0624" w:rsidRPr="00CC3746" w:rsidRDefault="002C0624" w:rsidP="00CC3746">
            <w:pPr>
              <w:shd w:val="clear" w:color="auto" w:fill="FFFFFF"/>
              <w:spacing w:line="276" w:lineRule="auto"/>
              <w:rPr>
                <w:rFonts w:ascii="Times New Roman" w:hAnsi="Times New Roman"/>
                <w:sz w:val="24"/>
                <w:szCs w:val="24"/>
              </w:rPr>
            </w:pPr>
            <w:r w:rsidRPr="00CC3746">
              <w:rPr>
                <w:rFonts w:ascii="Times New Roman" w:hAnsi="Times New Roman"/>
                <w:sz w:val="24"/>
                <w:szCs w:val="24"/>
              </w:rPr>
              <w:t>17.25-17.45</w:t>
            </w:r>
          </w:p>
          <w:p w:rsidR="002C0624" w:rsidRPr="00CC3746" w:rsidRDefault="002C0624" w:rsidP="00CC3746">
            <w:pPr>
              <w:shd w:val="clear" w:color="auto" w:fill="FFFFFF"/>
              <w:spacing w:line="276" w:lineRule="auto"/>
              <w:rPr>
                <w:rFonts w:ascii="Times New Roman" w:hAnsi="Times New Roman"/>
                <w:sz w:val="24"/>
                <w:szCs w:val="24"/>
              </w:rPr>
            </w:pPr>
          </w:p>
        </w:tc>
        <w:tc>
          <w:tcPr>
            <w:tcW w:w="1843"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20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О –15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Ф – 5 мин.</w:t>
            </w:r>
          </w:p>
        </w:tc>
        <w:tc>
          <w:tcPr>
            <w:tcW w:w="10097" w:type="dxa"/>
            <w:gridSpan w:val="6"/>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Ужин (</w:t>
            </w:r>
            <w:proofErr w:type="gramStart"/>
            <w:r w:rsidRPr="00CC3746">
              <w:rPr>
                <w:rFonts w:ascii="Times New Roman" w:hAnsi="Times New Roman"/>
                <w:sz w:val="24"/>
                <w:szCs w:val="24"/>
              </w:rPr>
              <w:t>Р</w:t>
            </w:r>
            <w:proofErr w:type="gramEnd"/>
            <w:r w:rsidRPr="00CC3746">
              <w:rPr>
                <w:rFonts w:ascii="Times New Roman" w:hAnsi="Times New Roman"/>
                <w:sz w:val="24"/>
                <w:szCs w:val="24"/>
              </w:rPr>
              <w:t>, СК).</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Соблюдения осанки во время приема пищи. </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Гигиенические процедуры - полоскание ротовой полости (</w:t>
            </w:r>
            <w:proofErr w:type="gramStart"/>
            <w:r w:rsidRPr="00CC3746">
              <w:rPr>
                <w:rFonts w:ascii="Times New Roman" w:hAnsi="Times New Roman"/>
                <w:sz w:val="24"/>
                <w:szCs w:val="24"/>
              </w:rPr>
              <w:t>Р</w:t>
            </w:r>
            <w:proofErr w:type="gramEnd"/>
            <w:r w:rsidRPr="00CC3746">
              <w:rPr>
                <w:rFonts w:ascii="Times New Roman" w:hAnsi="Times New Roman"/>
                <w:sz w:val="24"/>
                <w:szCs w:val="24"/>
              </w:rPr>
              <w:t>, П, СК</w:t>
            </w:r>
          </w:p>
        </w:tc>
      </w:tr>
      <w:tr w:rsidR="002C0624" w:rsidRPr="00CC3746" w:rsidTr="002C0624">
        <w:trPr>
          <w:trHeight w:val="85"/>
        </w:trPr>
        <w:tc>
          <w:tcPr>
            <w:tcW w:w="1526" w:type="dxa"/>
            <w:vMerge w:val="restart"/>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Игры.  Самостоятельная деятельность. Уход домой.</w:t>
            </w:r>
          </w:p>
        </w:tc>
        <w:tc>
          <w:tcPr>
            <w:tcW w:w="1701" w:type="dxa"/>
            <w:vMerge w:val="restart"/>
          </w:tcPr>
          <w:p w:rsidR="002C0624" w:rsidRPr="00CC3746" w:rsidRDefault="002C0624" w:rsidP="00CC3746">
            <w:pPr>
              <w:shd w:val="clear" w:color="auto" w:fill="FFFFFF"/>
              <w:spacing w:line="276" w:lineRule="auto"/>
              <w:ind w:left="25"/>
              <w:rPr>
                <w:rFonts w:ascii="Times New Roman" w:hAnsi="Times New Roman"/>
                <w:sz w:val="24"/>
                <w:szCs w:val="24"/>
              </w:rPr>
            </w:pPr>
            <w:r w:rsidRPr="00CC3746">
              <w:rPr>
                <w:rFonts w:ascii="Times New Roman" w:hAnsi="Times New Roman"/>
                <w:sz w:val="24"/>
                <w:szCs w:val="24"/>
              </w:rPr>
              <w:t>17.45 -19.00</w:t>
            </w:r>
          </w:p>
          <w:p w:rsidR="002C0624" w:rsidRPr="00CC3746" w:rsidRDefault="002C0624" w:rsidP="00CC3746">
            <w:pPr>
              <w:shd w:val="clear" w:color="auto" w:fill="FFFFFF"/>
              <w:spacing w:line="276" w:lineRule="auto"/>
              <w:ind w:left="25"/>
              <w:rPr>
                <w:rFonts w:ascii="Times New Roman" w:hAnsi="Times New Roman"/>
                <w:sz w:val="24"/>
                <w:szCs w:val="24"/>
              </w:rPr>
            </w:pPr>
          </w:p>
        </w:tc>
        <w:tc>
          <w:tcPr>
            <w:tcW w:w="1843" w:type="dxa"/>
            <w:vMerge w:val="restart"/>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75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О – 10 мин.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Ф – 65 мин.</w:t>
            </w:r>
          </w:p>
        </w:tc>
        <w:tc>
          <w:tcPr>
            <w:tcW w:w="10097" w:type="dxa"/>
            <w:gridSpan w:val="6"/>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Совместная и самостоятельная игровая деятельность.</w:t>
            </w:r>
          </w:p>
        </w:tc>
      </w:tr>
      <w:tr w:rsidR="002C0624" w:rsidRPr="00CC3746" w:rsidTr="002C0624">
        <w:trPr>
          <w:trHeight w:val="919"/>
        </w:trPr>
        <w:tc>
          <w:tcPr>
            <w:tcW w:w="1526" w:type="dxa"/>
            <w:vMerge/>
          </w:tcPr>
          <w:p w:rsidR="002C0624" w:rsidRPr="00CC3746" w:rsidRDefault="002C0624" w:rsidP="00CC3746">
            <w:pPr>
              <w:spacing w:line="276" w:lineRule="auto"/>
              <w:rPr>
                <w:rFonts w:ascii="Times New Roman" w:hAnsi="Times New Roman"/>
                <w:sz w:val="24"/>
                <w:szCs w:val="24"/>
              </w:rPr>
            </w:pPr>
          </w:p>
        </w:tc>
        <w:tc>
          <w:tcPr>
            <w:tcW w:w="1701" w:type="dxa"/>
            <w:vMerge/>
          </w:tcPr>
          <w:p w:rsidR="002C0624" w:rsidRPr="00CC3746" w:rsidRDefault="002C0624" w:rsidP="00CC3746">
            <w:pPr>
              <w:shd w:val="clear" w:color="auto" w:fill="FFFFFF"/>
              <w:spacing w:line="276" w:lineRule="auto"/>
              <w:ind w:left="25"/>
              <w:rPr>
                <w:rFonts w:ascii="Times New Roman" w:hAnsi="Times New Roman"/>
                <w:sz w:val="24"/>
                <w:szCs w:val="24"/>
              </w:rPr>
            </w:pPr>
          </w:p>
        </w:tc>
        <w:tc>
          <w:tcPr>
            <w:tcW w:w="1843" w:type="dxa"/>
            <w:vMerge/>
          </w:tcPr>
          <w:p w:rsidR="002C0624" w:rsidRPr="00CC3746" w:rsidRDefault="002C0624" w:rsidP="00CC3746">
            <w:pPr>
              <w:spacing w:line="276" w:lineRule="auto"/>
              <w:rPr>
                <w:rFonts w:ascii="Times New Roman" w:hAnsi="Times New Roman"/>
                <w:sz w:val="24"/>
                <w:szCs w:val="24"/>
              </w:rPr>
            </w:pPr>
          </w:p>
        </w:tc>
        <w:tc>
          <w:tcPr>
            <w:tcW w:w="2170" w:type="dxa"/>
            <w:gridSpan w:val="2"/>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Дидактические игры на закрепление КГН</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Сюжетно – ролевая игра закреплением правил безопасности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tc>
        <w:tc>
          <w:tcPr>
            <w:tcW w:w="1781"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Строительные игры</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Чтение художественной литературы </w:t>
            </w:r>
            <w:proofErr w:type="spellStart"/>
            <w:r w:rsidRPr="00CC3746">
              <w:rPr>
                <w:rFonts w:ascii="Times New Roman" w:hAnsi="Times New Roman"/>
                <w:sz w:val="24"/>
                <w:szCs w:val="24"/>
              </w:rPr>
              <w:t>по</w:t>
            </w:r>
            <w:r w:rsidR="00B9733D" w:rsidRPr="00CC3746">
              <w:rPr>
                <w:rFonts w:ascii="Times New Roman" w:hAnsi="Times New Roman"/>
                <w:sz w:val="24"/>
                <w:szCs w:val="24"/>
              </w:rPr>
              <w:t>Ист</w:t>
            </w:r>
            <w:proofErr w:type="spellEnd"/>
            <w:r w:rsidR="00B9733D" w:rsidRPr="00CC3746">
              <w:rPr>
                <w:rFonts w:ascii="Times New Roman" w:hAnsi="Times New Roman"/>
                <w:sz w:val="24"/>
                <w:szCs w:val="24"/>
              </w:rPr>
              <w:t>.</w:t>
            </w:r>
          </w:p>
          <w:p w:rsidR="002C0624" w:rsidRPr="00CC3746" w:rsidRDefault="002C0624" w:rsidP="00CC3746">
            <w:pPr>
              <w:spacing w:line="276" w:lineRule="auto"/>
              <w:rPr>
                <w:rFonts w:ascii="Times New Roman" w:hAnsi="Times New Roman"/>
                <w:sz w:val="24"/>
                <w:szCs w:val="24"/>
              </w:rPr>
            </w:pPr>
          </w:p>
        </w:tc>
        <w:tc>
          <w:tcPr>
            <w:tcW w:w="1941"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Подвижные игры</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(СК, Ф).</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Дидактические игры по ОБЖ</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p>
        </w:tc>
        <w:tc>
          <w:tcPr>
            <w:tcW w:w="2102"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Малоподвижные игры</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(СК, Ф).</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Сюжетно-ролевая игра по ПДД  (</w:t>
            </w:r>
            <w:proofErr w:type="gramStart"/>
            <w:r w:rsidRPr="00CC3746">
              <w:rPr>
                <w:rFonts w:ascii="Times New Roman" w:hAnsi="Times New Roman"/>
                <w:sz w:val="24"/>
                <w:szCs w:val="24"/>
              </w:rPr>
              <w:t>П</w:t>
            </w:r>
            <w:proofErr w:type="gramEnd"/>
            <w:r w:rsidRPr="00CC3746">
              <w:rPr>
                <w:rFonts w:ascii="Times New Roman" w:hAnsi="Times New Roman"/>
                <w:sz w:val="24"/>
                <w:szCs w:val="24"/>
              </w:rPr>
              <w:t>, Р, СК</w:t>
            </w:r>
            <w:r w:rsidR="00B9733D" w:rsidRPr="00CC3746">
              <w:rPr>
                <w:rFonts w:ascii="Times New Roman" w:hAnsi="Times New Roman"/>
                <w:sz w:val="24"/>
                <w:szCs w:val="24"/>
              </w:rPr>
              <w:t xml:space="preserve">. </w:t>
            </w:r>
            <w:r w:rsidRPr="00CC3746">
              <w:rPr>
                <w:rFonts w:ascii="Times New Roman" w:hAnsi="Times New Roman"/>
                <w:sz w:val="24"/>
                <w:szCs w:val="24"/>
              </w:rPr>
              <w:t>).</w:t>
            </w:r>
          </w:p>
          <w:p w:rsidR="002C0624" w:rsidRPr="00CC3746" w:rsidRDefault="002C0624" w:rsidP="00CC3746">
            <w:pPr>
              <w:spacing w:line="276" w:lineRule="auto"/>
              <w:rPr>
                <w:rFonts w:ascii="Times New Roman" w:hAnsi="Times New Roman"/>
                <w:sz w:val="24"/>
                <w:szCs w:val="24"/>
              </w:rPr>
            </w:pPr>
          </w:p>
        </w:tc>
        <w:tc>
          <w:tcPr>
            <w:tcW w:w="2103"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Подвижные игры</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(СК, Ф).</w:t>
            </w:r>
          </w:p>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Рассматривание иллюстраций по ОБЖ (П.Р.) Рас</w:t>
            </w:r>
            <w:r w:rsidR="00B9733D" w:rsidRPr="00CC3746">
              <w:rPr>
                <w:rFonts w:ascii="Times New Roman" w:hAnsi="Times New Roman"/>
                <w:sz w:val="24"/>
                <w:szCs w:val="24"/>
              </w:rPr>
              <w:t>крашивание иллюстраций</w:t>
            </w:r>
            <w:r w:rsidRPr="00CC3746">
              <w:rPr>
                <w:rFonts w:ascii="Times New Roman" w:hAnsi="Times New Roman"/>
                <w:sz w:val="24"/>
                <w:szCs w:val="24"/>
              </w:rPr>
              <w:t xml:space="preserve"> по </w:t>
            </w:r>
            <w:r w:rsidR="00B9733D" w:rsidRPr="00CC3746">
              <w:rPr>
                <w:rFonts w:ascii="Times New Roman" w:hAnsi="Times New Roman"/>
                <w:sz w:val="24"/>
                <w:szCs w:val="24"/>
              </w:rPr>
              <w:t xml:space="preserve">Ист. </w:t>
            </w:r>
            <w:r w:rsidRPr="00CC3746">
              <w:rPr>
                <w:rFonts w:ascii="Times New Roman" w:hAnsi="Times New Roman"/>
                <w:sz w:val="24"/>
                <w:szCs w:val="24"/>
              </w:rPr>
              <w:t>ОБЖ (П.Р.)</w:t>
            </w:r>
          </w:p>
        </w:tc>
      </w:tr>
      <w:tr w:rsidR="009B61D8" w:rsidRPr="00CC3746" w:rsidTr="009B61D8">
        <w:trPr>
          <w:trHeight w:val="415"/>
        </w:trPr>
        <w:tc>
          <w:tcPr>
            <w:tcW w:w="15167" w:type="dxa"/>
            <w:gridSpan w:val="9"/>
          </w:tcPr>
          <w:p w:rsidR="009B61D8" w:rsidRPr="00CC3746" w:rsidRDefault="009B61D8" w:rsidP="00CC3746">
            <w:pPr>
              <w:spacing w:line="276" w:lineRule="auto"/>
              <w:jc w:val="center"/>
              <w:rPr>
                <w:rFonts w:ascii="Times New Roman" w:hAnsi="Times New Roman"/>
                <w:sz w:val="24"/>
                <w:szCs w:val="24"/>
              </w:rPr>
            </w:pPr>
            <w:r w:rsidRPr="00CC3746">
              <w:rPr>
                <w:rFonts w:ascii="Times New Roman" w:hAnsi="Times New Roman"/>
                <w:sz w:val="24"/>
                <w:szCs w:val="24"/>
              </w:rPr>
              <w:t>Время, затраченное на реализацию образовательной программы во вторую  половину дня - 370минут</w:t>
            </w:r>
          </w:p>
          <w:p w:rsidR="009B61D8" w:rsidRPr="00CC3746" w:rsidRDefault="009B61D8" w:rsidP="00CC3746">
            <w:pPr>
              <w:spacing w:line="276" w:lineRule="auto"/>
              <w:jc w:val="center"/>
              <w:rPr>
                <w:rFonts w:ascii="Times New Roman" w:hAnsi="Times New Roman"/>
                <w:sz w:val="24"/>
                <w:szCs w:val="24"/>
              </w:rPr>
            </w:pPr>
            <w:r w:rsidRPr="00CC3746">
              <w:rPr>
                <w:rFonts w:ascii="Times New Roman" w:hAnsi="Times New Roman"/>
                <w:sz w:val="24"/>
                <w:szCs w:val="24"/>
              </w:rPr>
              <w:t xml:space="preserve">О- 230мин. </w:t>
            </w:r>
          </w:p>
          <w:p w:rsidR="009B61D8" w:rsidRPr="00CC3746" w:rsidRDefault="009B61D8" w:rsidP="00CC3746">
            <w:pPr>
              <w:spacing w:line="276" w:lineRule="auto"/>
              <w:jc w:val="center"/>
              <w:rPr>
                <w:rFonts w:ascii="Times New Roman" w:hAnsi="Times New Roman"/>
                <w:sz w:val="24"/>
                <w:szCs w:val="24"/>
              </w:rPr>
            </w:pPr>
            <w:r w:rsidRPr="00CC3746">
              <w:rPr>
                <w:rFonts w:ascii="Times New Roman" w:hAnsi="Times New Roman"/>
                <w:sz w:val="24"/>
                <w:szCs w:val="24"/>
              </w:rPr>
              <w:t>Ф – 140 мин</w:t>
            </w:r>
          </w:p>
          <w:p w:rsidR="009B61D8" w:rsidRPr="00CC3746" w:rsidRDefault="009B61D8" w:rsidP="00CC3746">
            <w:pPr>
              <w:spacing w:line="276" w:lineRule="auto"/>
              <w:rPr>
                <w:rFonts w:ascii="Times New Roman" w:hAnsi="Times New Roman"/>
                <w:sz w:val="24"/>
                <w:szCs w:val="24"/>
              </w:rPr>
            </w:pPr>
          </w:p>
        </w:tc>
      </w:tr>
      <w:tr w:rsidR="002C0624" w:rsidRPr="00CC3746" w:rsidTr="002C0624">
        <w:trPr>
          <w:trHeight w:val="497"/>
        </w:trPr>
        <w:tc>
          <w:tcPr>
            <w:tcW w:w="1526"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Итого в день</w:t>
            </w:r>
          </w:p>
        </w:tc>
        <w:tc>
          <w:tcPr>
            <w:tcW w:w="1701" w:type="dxa"/>
          </w:tcPr>
          <w:p w:rsidR="002C0624" w:rsidRPr="00CC3746" w:rsidRDefault="002C0624" w:rsidP="00CC3746">
            <w:pPr>
              <w:shd w:val="clear" w:color="auto" w:fill="FFFFFF"/>
              <w:spacing w:line="276" w:lineRule="auto"/>
              <w:ind w:left="25"/>
              <w:rPr>
                <w:rFonts w:ascii="Times New Roman" w:hAnsi="Times New Roman"/>
                <w:sz w:val="24"/>
                <w:szCs w:val="24"/>
              </w:rPr>
            </w:pPr>
            <w:r w:rsidRPr="00CC3746">
              <w:rPr>
                <w:rFonts w:ascii="Times New Roman" w:hAnsi="Times New Roman"/>
                <w:sz w:val="24"/>
                <w:szCs w:val="24"/>
              </w:rPr>
              <w:t xml:space="preserve">12 час. </w:t>
            </w:r>
          </w:p>
          <w:p w:rsidR="002C0624" w:rsidRPr="00CC3746" w:rsidRDefault="002C0624" w:rsidP="00CC3746">
            <w:pPr>
              <w:shd w:val="clear" w:color="auto" w:fill="FFFFFF"/>
              <w:spacing w:line="276" w:lineRule="auto"/>
              <w:ind w:left="25"/>
              <w:rPr>
                <w:rFonts w:ascii="Times New Roman" w:hAnsi="Times New Roman"/>
                <w:sz w:val="24"/>
                <w:szCs w:val="24"/>
              </w:rPr>
            </w:pPr>
            <w:r w:rsidRPr="00CC3746">
              <w:rPr>
                <w:rFonts w:ascii="Times New Roman" w:hAnsi="Times New Roman"/>
                <w:sz w:val="24"/>
                <w:szCs w:val="24"/>
              </w:rPr>
              <w:t>720 мин.</w:t>
            </w:r>
          </w:p>
        </w:tc>
        <w:tc>
          <w:tcPr>
            <w:tcW w:w="1843" w:type="dxa"/>
          </w:tcPr>
          <w:p w:rsidR="002C0624" w:rsidRPr="00CC3746" w:rsidRDefault="002C0624" w:rsidP="00CC3746">
            <w:pPr>
              <w:spacing w:line="276" w:lineRule="auto"/>
              <w:rPr>
                <w:rFonts w:ascii="Times New Roman" w:hAnsi="Times New Roman"/>
                <w:sz w:val="24"/>
                <w:szCs w:val="24"/>
              </w:rPr>
            </w:pPr>
          </w:p>
        </w:tc>
        <w:tc>
          <w:tcPr>
            <w:tcW w:w="10097" w:type="dxa"/>
            <w:gridSpan w:val="6"/>
          </w:tcPr>
          <w:p w:rsidR="002C0624" w:rsidRPr="00CC3746" w:rsidRDefault="002C0624" w:rsidP="00CC3746">
            <w:pPr>
              <w:spacing w:line="276" w:lineRule="auto"/>
              <w:rPr>
                <w:rFonts w:ascii="Times New Roman" w:hAnsi="Times New Roman"/>
                <w:sz w:val="24"/>
                <w:szCs w:val="24"/>
              </w:rPr>
            </w:pPr>
          </w:p>
        </w:tc>
      </w:tr>
      <w:tr w:rsidR="002C0624" w:rsidRPr="00CC3746" w:rsidTr="002C0624">
        <w:trPr>
          <w:trHeight w:val="693"/>
        </w:trPr>
        <w:tc>
          <w:tcPr>
            <w:tcW w:w="1526" w:type="dxa"/>
          </w:tcPr>
          <w:p w:rsidR="002C0624" w:rsidRPr="00CC3746" w:rsidRDefault="002C0624" w:rsidP="00CC3746">
            <w:pPr>
              <w:spacing w:line="276" w:lineRule="auto"/>
              <w:rPr>
                <w:rFonts w:ascii="Times New Roman" w:hAnsi="Times New Roman"/>
                <w:sz w:val="24"/>
                <w:szCs w:val="24"/>
              </w:rPr>
            </w:pPr>
          </w:p>
        </w:tc>
        <w:tc>
          <w:tcPr>
            <w:tcW w:w="1701" w:type="dxa"/>
          </w:tcPr>
          <w:p w:rsidR="002C0624" w:rsidRPr="00CC3746" w:rsidRDefault="002C0624" w:rsidP="00CC3746">
            <w:pPr>
              <w:spacing w:line="276" w:lineRule="auto"/>
              <w:jc w:val="both"/>
              <w:rPr>
                <w:rFonts w:ascii="Times New Roman" w:hAnsi="Times New Roman"/>
                <w:sz w:val="24"/>
                <w:szCs w:val="24"/>
              </w:rPr>
            </w:pPr>
            <w:r w:rsidRPr="00CC3746">
              <w:rPr>
                <w:rFonts w:ascii="Times New Roman" w:hAnsi="Times New Roman"/>
                <w:sz w:val="24"/>
                <w:szCs w:val="24"/>
              </w:rPr>
              <w:t>720 мин</w:t>
            </w:r>
          </w:p>
          <w:p w:rsidR="002C0624" w:rsidRPr="00CC3746" w:rsidRDefault="002C0624" w:rsidP="00CC3746">
            <w:pPr>
              <w:spacing w:line="276" w:lineRule="auto"/>
              <w:jc w:val="both"/>
              <w:rPr>
                <w:rFonts w:ascii="Times New Roman" w:hAnsi="Times New Roman"/>
                <w:sz w:val="24"/>
                <w:szCs w:val="24"/>
              </w:rPr>
            </w:pPr>
            <w:r w:rsidRPr="00CC3746">
              <w:rPr>
                <w:rFonts w:ascii="Times New Roman" w:hAnsi="Times New Roman"/>
                <w:sz w:val="24"/>
                <w:szCs w:val="24"/>
              </w:rPr>
              <w:t>О - 485 мин</w:t>
            </w:r>
          </w:p>
          <w:p w:rsidR="002C0624" w:rsidRPr="00CC3746" w:rsidRDefault="002C0624" w:rsidP="00CC3746">
            <w:pPr>
              <w:shd w:val="clear" w:color="auto" w:fill="FFFFFF"/>
              <w:spacing w:line="276" w:lineRule="auto"/>
              <w:ind w:left="25"/>
              <w:rPr>
                <w:rFonts w:ascii="Times New Roman" w:hAnsi="Times New Roman"/>
                <w:sz w:val="24"/>
                <w:szCs w:val="24"/>
              </w:rPr>
            </w:pPr>
            <w:r w:rsidRPr="00CC3746">
              <w:rPr>
                <w:rFonts w:ascii="Times New Roman" w:hAnsi="Times New Roman"/>
                <w:sz w:val="24"/>
                <w:szCs w:val="24"/>
              </w:rPr>
              <w:t>Ф - 235 мин</w:t>
            </w:r>
          </w:p>
        </w:tc>
        <w:tc>
          <w:tcPr>
            <w:tcW w:w="11940" w:type="dxa"/>
            <w:gridSpan w:val="7"/>
            <w:vMerge w:val="restart"/>
          </w:tcPr>
          <w:p w:rsidR="002C0624" w:rsidRPr="00CC3746" w:rsidRDefault="002C0624" w:rsidP="00CC3746">
            <w:pPr>
              <w:spacing w:line="276" w:lineRule="auto"/>
              <w:jc w:val="center"/>
              <w:rPr>
                <w:rFonts w:ascii="Times New Roman" w:hAnsi="Times New Roman"/>
                <w:sz w:val="24"/>
                <w:szCs w:val="24"/>
              </w:rPr>
            </w:pPr>
            <w:r w:rsidRPr="00CC3746">
              <w:rPr>
                <w:rFonts w:ascii="Times New Roman" w:hAnsi="Times New Roman"/>
                <w:sz w:val="24"/>
                <w:szCs w:val="24"/>
              </w:rPr>
              <w:t>Время, затраченное на реализацию Программы, мин</w:t>
            </w:r>
          </w:p>
        </w:tc>
      </w:tr>
      <w:tr w:rsidR="002C0624" w:rsidRPr="00CC3746" w:rsidTr="002C0624">
        <w:trPr>
          <w:trHeight w:val="241"/>
        </w:trPr>
        <w:tc>
          <w:tcPr>
            <w:tcW w:w="1526"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1пол</w:t>
            </w:r>
            <w:proofErr w:type="gramStart"/>
            <w:r w:rsidRPr="00CC3746">
              <w:rPr>
                <w:rFonts w:ascii="Times New Roman" w:hAnsi="Times New Roman"/>
                <w:sz w:val="24"/>
                <w:szCs w:val="24"/>
              </w:rPr>
              <w:t>.д</w:t>
            </w:r>
            <w:proofErr w:type="gramEnd"/>
            <w:r w:rsidRPr="00CC3746">
              <w:rPr>
                <w:rFonts w:ascii="Times New Roman" w:hAnsi="Times New Roman"/>
                <w:sz w:val="24"/>
                <w:szCs w:val="24"/>
              </w:rPr>
              <w:t>ня</w:t>
            </w:r>
          </w:p>
        </w:tc>
        <w:tc>
          <w:tcPr>
            <w:tcW w:w="1701" w:type="dxa"/>
          </w:tcPr>
          <w:p w:rsidR="002C0624" w:rsidRPr="00CC3746" w:rsidRDefault="009B61D8" w:rsidP="00CC3746">
            <w:pPr>
              <w:spacing w:line="276" w:lineRule="auto"/>
              <w:jc w:val="both"/>
              <w:rPr>
                <w:rFonts w:ascii="Times New Roman" w:hAnsi="Times New Roman"/>
                <w:sz w:val="24"/>
                <w:szCs w:val="24"/>
              </w:rPr>
            </w:pPr>
            <w:r w:rsidRPr="00CC3746">
              <w:rPr>
                <w:rFonts w:ascii="Times New Roman" w:hAnsi="Times New Roman"/>
                <w:sz w:val="24"/>
                <w:szCs w:val="24"/>
              </w:rPr>
              <w:t>350 мин.</w:t>
            </w:r>
          </w:p>
        </w:tc>
        <w:tc>
          <w:tcPr>
            <w:tcW w:w="11940" w:type="dxa"/>
            <w:gridSpan w:val="7"/>
            <w:vMerge/>
          </w:tcPr>
          <w:p w:rsidR="002C0624" w:rsidRPr="00CC3746" w:rsidRDefault="002C0624" w:rsidP="00CC3746">
            <w:pPr>
              <w:spacing w:line="276" w:lineRule="auto"/>
              <w:rPr>
                <w:rFonts w:ascii="Times New Roman" w:hAnsi="Times New Roman"/>
                <w:sz w:val="24"/>
                <w:szCs w:val="24"/>
              </w:rPr>
            </w:pPr>
          </w:p>
        </w:tc>
      </w:tr>
      <w:tr w:rsidR="002C0624" w:rsidRPr="00CC3746" w:rsidTr="002C0624">
        <w:trPr>
          <w:trHeight w:val="256"/>
        </w:trPr>
        <w:tc>
          <w:tcPr>
            <w:tcW w:w="1526"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2 пол</w:t>
            </w:r>
            <w:proofErr w:type="gramStart"/>
            <w:r w:rsidRPr="00CC3746">
              <w:rPr>
                <w:rFonts w:ascii="Times New Roman" w:hAnsi="Times New Roman"/>
                <w:sz w:val="24"/>
                <w:szCs w:val="24"/>
              </w:rPr>
              <w:t>.</w:t>
            </w:r>
            <w:proofErr w:type="gramEnd"/>
            <w:r w:rsidRPr="00CC3746">
              <w:rPr>
                <w:rFonts w:ascii="Times New Roman" w:hAnsi="Times New Roman"/>
                <w:sz w:val="24"/>
                <w:szCs w:val="24"/>
              </w:rPr>
              <w:t xml:space="preserve"> </w:t>
            </w:r>
            <w:proofErr w:type="gramStart"/>
            <w:r w:rsidRPr="00CC3746">
              <w:rPr>
                <w:rFonts w:ascii="Times New Roman" w:hAnsi="Times New Roman"/>
                <w:sz w:val="24"/>
                <w:szCs w:val="24"/>
              </w:rPr>
              <w:t>д</w:t>
            </w:r>
            <w:proofErr w:type="gramEnd"/>
            <w:r w:rsidRPr="00CC3746">
              <w:rPr>
                <w:rFonts w:ascii="Times New Roman" w:hAnsi="Times New Roman"/>
                <w:sz w:val="24"/>
                <w:szCs w:val="24"/>
              </w:rPr>
              <w:t>ня</w:t>
            </w:r>
          </w:p>
        </w:tc>
        <w:tc>
          <w:tcPr>
            <w:tcW w:w="1701" w:type="dxa"/>
          </w:tcPr>
          <w:p w:rsidR="002C0624" w:rsidRPr="00CC3746" w:rsidRDefault="009B61D8" w:rsidP="00CC3746">
            <w:pPr>
              <w:spacing w:line="276" w:lineRule="auto"/>
              <w:jc w:val="both"/>
              <w:rPr>
                <w:rFonts w:ascii="Times New Roman" w:hAnsi="Times New Roman"/>
                <w:sz w:val="24"/>
                <w:szCs w:val="24"/>
              </w:rPr>
            </w:pPr>
            <w:r w:rsidRPr="00CC3746">
              <w:rPr>
                <w:rFonts w:ascii="Times New Roman" w:hAnsi="Times New Roman"/>
                <w:sz w:val="24"/>
                <w:szCs w:val="24"/>
              </w:rPr>
              <w:t>370 мин.</w:t>
            </w:r>
          </w:p>
        </w:tc>
        <w:tc>
          <w:tcPr>
            <w:tcW w:w="11940" w:type="dxa"/>
            <w:gridSpan w:val="7"/>
            <w:vMerge/>
          </w:tcPr>
          <w:p w:rsidR="002C0624" w:rsidRPr="00CC3746" w:rsidRDefault="002C0624" w:rsidP="00CC3746">
            <w:pPr>
              <w:spacing w:line="276" w:lineRule="auto"/>
              <w:rPr>
                <w:rFonts w:ascii="Times New Roman" w:hAnsi="Times New Roman"/>
                <w:sz w:val="24"/>
                <w:szCs w:val="24"/>
              </w:rPr>
            </w:pPr>
          </w:p>
        </w:tc>
      </w:tr>
      <w:tr w:rsidR="002C0624" w:rsidRPr="00CC3746" w:rsidTr="002C0624">
        <w:trPr>
          <w:trHeight w:val="256"/>
        </w:trPr>
        <w:tc>
          <w:tcPr>
            <w:tcW w:w="1526"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сон</w:t>
            </w:r>
          </w:p>
        </w:tc>
        <w:tc>
          <w:tcPr>
            <w:tcW w:w="1701" w:type="dxa"/>
          </w:tcPr>
          <w:p w:rsidR="002C0624" w:rsidRPr="00CC3746" w:rsidRDefault="002C0624" w:rsidP="00CC3746">
            <w:pPr>
              <w:spacing w:line="276" w:lineRule="auto"/>
              <w:jc w:val="both"/>
              <w:rPr>
                <w:rFonts w:ascii="Times New Roman" w:hAnsi="Times New Roman"/>
                <w:sz w:val="24"/>
                <w:szCs w:val="24"/>
              </w:rPr>
            </w:pPr>
            <w:r w:rsidRPr="00CC3746">
              <w:rPr>
                <w:rFonts w:ascii="Times New Roman" w:hAnsi="Times New Roman"/>
                <w:sz w:val="24"/>
                <w:szCs w:val="24"/>
              </w:rPr>
              <w:t>130 мин</w:t>
            </w:r>
          </w:p>
        </w:tc>
        <w:tc>
          <w:tcPr>
            <w:tcW w:w="11940" w:type="dxa"/>
            <w:gridSpan w:val="7"/>
            <w:vMerge/>
          </w:tcPr>
          <w:p w:rsidR="002C0624" w:rsidRPr="00CC3746" w:rsidRDefault="002C0624" w:rsidP="00CC3746">
            <w:pPr>
              <w:spacing w:line="276" w:lineRule="auto"/>
              <w:rPr>
                <w:rFonts w:ascii="Times New Roman" w:hAnsi="Times New Roman"/>
                <w:sz w:val="24"/>
                <w:szCs w:val="24"/>
              </w:rPr>
            </w:pPr>
          </w:p>
        </w:tc>
      </w:tr>
      <w:tr w:rsidR="002C0624" w:rsidRPr="00CC3746" w:rsidTr="002C0624">
        <w:trPr>
          <w:trHeight w:val="256"/>
        </w:trPr>
        <w:tc>
          <w:tcPr>
            <w:tcW w:w="1526" w:type="dxa"/>
          </w:tcPr>
          <w:p w:rsidR="002C0624" w:rsidRPr="00CC3746" w:rsidRDefault="002C0624" w:rsidP="00CC3746">
            <w:pPr>
              <w:spacing w:line="276" w:lineRule="auto"/>
              <w:rPr>
                <w:rFonts w:ascii="Times New Roman" w:hAnsi="Times New Roman"/>
                <w:sz w:val="24"/>
                <w:szCs w:val="24"/>
              </w:rPr>
            </w:pPr>
            <w:r w:rsidRPr="00CC3746">
              <w:rPr>
                <w:rFonts w:ascii="Times New Roman" w:hAnsi="Times New Roman"/>
                <w:sz w:val="24"/>
                <w:szCs w:val="24"/>
              </w:rPr>
              <w:t xml:space="preserve">Подпись </w:t>
            </w:r>
            <w:r w:rsidRPr="00CC3746">
              <w:rPr>
                <w:rFonts w:ascii="Times New Roman" w:hAnsi="Times New Roman"/>
                <w:sz w:val="24"/>
                <w:szCs w:val="24"/>
              </w:rPr>
              <w:lastRenderedPageBreak/>
              <w:t>педагога</w:t>
            </w:r>
          </w:p>
        </w:tc>
        <w:tc>
          <w:tcPr>
            <w:tcW w:w="13641" w:type="dxa"/>
            <w:gridSpan w:val="8"/>
          </w:tcPr>
          <w:p w:rsidR="002C0624" w:rsidRPr="00CC3746" w:rsidRDefault="002C0624" w:rsidP="00CC3746">
            <w:pPr>
              <w:spacing w:line="276" w:lineRule="auto"/>
              <w:rPr>
                <w:rFonts w:ascii="Times New Roman" w:hAnsi="Times New Roman"/>
                <w:sz w:val="24"/>
                <w:szCs w:val="24"/>
              </w:rPr>
            </w:pPr>
          </w:p>
        </w:tc>
      </w:tr>
    </w:tbl>
    <w:p w:rsidR="002C0624" w:rsidRPr="00CC3746" w:rsidRDefault="002C0624" w:rsidP="00CC3746">
      <w:pPr>
        <w:spacing w:after="0"/>
        <w:rPr>
          <w:rFonts w:ascii="Times New Roman" w:hAnsi="Times New Roman"/>
          <w:sz w:val="24"/>
          <w:szCs w:val="24"/>
        </w:rPr>
      </w:pPr>
      <w:r w:rsidRPr="00CC3746">
        <w:rPr>
          <w:rFonts w:ascii="Times New Roman" w:hAnsi="Times New Roman"/>
          <w:sz w:val="24"/>
          <w:szCs w:val="24"/>
        </w:rPr>
        <w:lastRenderedPageBreak/>
        <w:t xml:space="preserve"> 12 часов  (720мин.), в том числе время, затраченное на реализацию образовательной программы  </w:t>
      </w:r>
    </w:p>
    <w:p w:rsidR="002C0624" w:rsidRPr="00CC3746" w:rsidRDefault="002C0624" w:rsidP="00CC3746">
      <w:pPr>
        <w:spacing w:after="0"/>
        <w:rPr>
          <w:rFonts w:ascii="Times New Roman" w:hAnsi="Times New Roman"/>
          <w:sz w:val="24"/>
          <w:szCs w:val="24"/>
        </w:rPr>
      </w:pPr>
      <w:proofErr w:type="gramStart"/>
      <w:r w:rsidRPr="00CC3746">
        <w:rPr>
          <w:rFonts w:ascii="Times New Roman" w:hAnsi="Times New Roman"/>
          <w:sz w:val="24"/>
          <w:szCs w:val="24"/>
        </w:rPr>
        <w:t>Согласно</w:t>
      </w:r>
      <w:proofErr w:type="gramEnd"/>
      <w:r w:rsidRPr="00CC3746">
        <w:rPr>
          <w:rFonts w:ascii="Times New Roman" w:hAnsi="Times New Roman"/>
          <w:sz w:val="24"/>
          <w:szCs w:val="24"/>
        </w:rPr>
        <w:t xml:space="preserve"> рассчитанных нормативов, циклограмме образовательной деятельности из них: обязательная часть- 8 часов 05 минут (485 минут)  – 67 %. </w:t>
      </w:r>
    </w:p>
    <w:p w:rsidR="00CB090A" w:rsidRPr="00CC3746" w:rsidRDefault="002C0624" w:rsidP="00CC3746">
      <w:pPr>
        <w:rPr>
          <w:rFonts w:ascii="Times New Roman" w:hAnsi="Times New Roman"/>
          <w:sz w:val="24"/>
          <w:szCs w:val="24"/>
        </w:rPr>
      </w:pPr>
      <w:r w:rsidRPr="00CC3746">
        <w:rPr>
          <w:rFonts w:ascii="Times New Roman" w:hAnsi="Times New Roman"/>
          <w:sz w:val="24"/>
          <w:szCs w:val="24"/>
        </w:rPr>
        <w:t>Часть, формируемая участниками образовательных отношений-  3 часа 55 минут (235 минут)- 33%</w:t>
      </w:r>
    </w:p>
    <w:p w:rsidR="001A554A" w:rsidRPr="00CC3746" w:rsidRDefault="001A554A" w:rsidP="00CC3746">
      <w:pPr>
        <w:pStyle w:val="ConsPlusNormal"/>
        <w:spacing w:line="276" w:lineRule="auto"/>
        <w:ind w:firstLine="540"/>
        <w:jc w:val="both"/>
        <w:rPr>
          <w:rFonts w:ascii="Times New Roman" w:hAnsi="Times New Roman" w:cs="Times New Roman"/>
          <w:kern w:val="0"/>
          <w:sz w:val="24"/>
          <w:szCs w:val="24"/>
          <w:lang w:eastAsia="ru-RU"/>
        </w:rPr>
      </w:pPr>
    </w:p>
    <w:p w:rsidR="00E11480" w:rsidRPr="00CC3746" w:rsidRDefault="00E11480" w:rsidP="00CC3746">
      <w:pPr>
        <w:spacing w:after="0"/>
        <w:jc w:val="center"/>
        <w:rPr>
          <w:rFonts w:ascii="Times New Roman" w:hAnsi="Times New Roman"/>
          <w:sz w:val="24"/>
          <w:szCs w:val="24"/>
        </w:rPr>
      </w:pPr>
      <w:r w:rsidRPr="00CC3746">
        <w:rPr>
          <w:rFonts w:ascii="Times New Roman" w:hAnsi="Times New Roman"/>
          <w:sz w:val="24"/>
          <w:szCs w:val="24"/>
        </w:rPr>
        <w:t>Традиции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032"/>
        <w:gridCol w:w="9214"/>
        <w:gridCol w:w="1800"/>
      </w:tblGrid>
      <w:tr w:rsidR="00AC5ED0" w:rsidRPr="00CC3746" w:rsidTr="0084258C">
        <w:trPr>
          <w:trHeight w:val="175"/>
        </w:trPr>
        <w:tc>
          <w:tcPr>
            <w:tcW w:w="642" w:type="dxa"/>
            <w:tcBorders>
              <w:top w:val="single" w:sz="4" w:space="0" w:color="auto"/>
              <w:left w:val="single" w:sz="4" w:space="0" w:color="auto"/>
              <w:bottom w:val="single" w:sz="4" w:space="0" w:color="auto"/>
              <w:right w:val="single" w:sz="4" w:space="0" w:color="auto"/>
            </w:tcBorders>
            <w:shd w:val="clear" w:color="auto" w:fill="auto"/>
          </w:tcPr>
          <w:p w:rsidR="00AC5ED0" w:rsidRPr="00CC3746" w:rsidRDefault="00AC5ED0" w:rsidP="00CC3746">
            <w:pPr>
              <w:spacing w:after="0"/>
              <w:jc w:val="center"/>
              <w:rPr>
                <w:rFonts w:ascii="Times New Roman" w:hAnsi="Times New Roman"/>
                <w:sz w:val="24"/>
                <w:szCs w:val="24"/>
              </w:rPr>
            </w:pPr>
            <w:r w:rsidRPr="00CC3746">
              <w:rPr>
                <w:rFonts w:ascii="Times New Roman" w:hAnsi="Times New Roman"/>
                <w:sz w:val="24"/>
                <w:szCs w:val="24"/>
              </w:rPr>
              <w:t>№</w:t>
            </w:r>
          </w:p>
          <w:p w:rsidR="00AC5ED0" w:rsidRPr="00CC3746" w:rsidRDefault="00AC5ED0" w:rsidP="00CC3746">
            <w:pPr>
              <w:spacing w:after="0"/>
              <w:jc w:val="center"/>
              <w:rPr>
                <w:rFonts w:ascii="Times New Roman" w:hAnsi="Times New Roman"/>
                <w:sz w:val="24"/>
                <w:szCs w:val="24"/>
              </w:rPr>
            </w:pPr>
            <w:proofErr w:type="gramStart"/>
            <w:r w:rsidRPr="00CC3746">
              <w:rPr>
                <w:rFonts w:ascii="Times New Roman" w:hAnsi="Times New Roman"/>
                <w:sz w:val="24"/>
                <w:szCs w:val="24"/>
              </w:rPr>
              <w:t>п</w:t>
            </w:r>
            <w:proofErr w:type="gramEnd"/>
            <w:r w:rsidRPr="00CC3746">
              <w:rPr>
                <w:rFonts w:ascii="Times New Roman" w:hAnsi="Times New Roman"/>
                <w:sz w:val="24"/>
                <w:szCs w:val="24"/>
              </w:rPr>
              <w:t>/п</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AC5ED0" w:rsidRPr="00CC3746" w:rsidRDefault="00AC5ED0" w:rsidP="00CC3746">
            <w:pPr>
              <w:spacing w:after="0"/>
              <w:jc w:val="center"/>
              <w:rPr>
                <w:rFonts w:ascii="Times New Roman" w:hAnsi="Times New Roman"/>
                <w:sz w:val="24"/>
                <w:szCs w:val="24"/>
              </w:rPr>
            </w:pPr>
            <w:r w:rsidRPr="00CC3746">
              <w:rPr>
                <w:rFonts w:ascii="Times New Roman" w:hAnsi="Times New Roman"/>
                <w:sz w:val="24"/>
                <w:szCs w:val="24"/>
              </w:rPr>
              <w:t>Мероприятие</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AC5ED0" w:rsidRPr="00CC3746" w:rsidRDefault="00AC5ED0" w:rsidP="00CC3746">
            <w:pPr>
              <w:spacing w:after="0"/>
              <w:jc w:val="center"/>
              <w:rPr>
                <w:rFonts w:ascii="Times New Roman" w:hAnsi="Times New Roman"/>
                <w:sz w:val="24"/>
                <w:szCs w:val="24"/>
              </w:rPr>
            </w:pPr>
            <w:r w:rsidRPr="00CC3746">
              <w:rPr>
                <w:rFonts w:ascii="Times New Roman" w:hAnsi="Times New Roman"/>
                <w:sz w:val="24"/>
                <w:szCs w:val="24"/>
              </w:rPr>
              <w:t>Тема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C5ED0" w:rsidRPr="00CC3746" w:rsidRDefault="00AC5ED0" w:rsidP="00CC3746">
            <w:pPr>
              <w:spacing w:after="0"/>
              <w:jc w:val="center"/>
              <w:rPr>
                <w:rFonts w:ascii="Times New Roman" w:hAnsi="Times New Roman"/>
                <w:sz w:val="24"/>
                <w:szCs w:val="24"/>
              </w:rPr>
            </w:pPr>
            <w:r w:rsidRPr="00CC3746">
              <w:rPr>
                <w:rFonts w:ascii="Times New Roman" w:hAnsi="Times New Roman"/>
                <w:sz w:val="24"/>
                <w:szCs w:val="24"/>
              </w:rPr>
              <w:t>Сроки</w:t>
            </w:r>
          </w:p>
        </w:tc>
      </w:tr>
      <w:tr w:rsidR="00AC5ED0" w:rsidRPr="00CC3746" w:rsidTr="0084258C">
        <w:trPr>
          <w:trHeight w:val="732"/>
        </w:trPr>
        <w:tc>
          <w:tcPr>
            <w:tcW w:w="642"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1.</w:t>
            </w:r>
          </w:p>
        </w:tc>
        <w:tc>
          <w:tcPr>
            <w:tcW w:w="3032"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Физкультурные досуги</w:t>
            </w:r>
          </w:p>
        </w:tc>
        <w:tc>
          <w:tcPr>
            <w:tcW w:w="9214"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«Осенний переполох»</w:t>
            </w:r>
          </w:p>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 xml:space="preserve">«В </w:t>
            </w:r>
            <w:proofErr w:type="gramStart"/>
            <w:r w:rsidRPr="00CC3746">
              <w:rPr>
                <w:rFonts w:ascii="Times New Roman" w:hAnsi="Times New Roman"/>
                <w:sz w:val="24"/>
                <w:szCs w:val="24"/>
              </w:rPr>
              <w:t>здоровом</w:t>
            </w:r>
            <w:proofErr w:type="gramEnd"/>
            <w:r w:rsidRPr="00CC3746">
              <w:rPr>
                <w:rFonts w:ascii="Times New Roman" w:hAnsi="Times New Roman"/>
                <w:sz w:val="24"/>
                <w:szCs w:val="24"/>
              </w:rPr>
              <w:t xml:space="preserve"> теле-здоровый дух!»</w:t>
            </w:r>
          </w:p>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 xml:space="preserve">«Раз, два! Физкульт-ура!» </w:t>
            </w:r>
          </w:p>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«Летняя спартакиада»</w:t>
            </w:r>
          </w:p>
        </w:tc>
        <w:tc>
          <w:tcPr>
            <w:tcW w:w="1800"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1 раз в квартал</w:t>
            </w:r>
          </w:p>
        </w:tc>
      </w:tr>
      <w:tr w:rsidR="00AC5ED0" w:rsidRPr="00CC3746" w:rsidTr="0084258C">
        <w:trPr>
          <w:trHeight w:val="175"/>
        </w:trPr>
        <w:tc>
          <w:tcPr>
            <w:tcW w:w="642"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2.</w:t>
            </w:r>
          </w:p>
        </w:tc>
        <w:tc>
          <w:tcPr>
            <w:tcW w:w="3032"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Спортивные соревнования</w:t>
            </w:r>
          </w:p>
        </w:tc>
        <w:tc>
          <w:tcPr>
            <w:tcW w:w="9214"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 xml:space="preserve">«Малые олимпийские игры» </w:t>
            </w:r>
          </w:p>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Соревнования по шашкам «Шашечный турнир»</w:t>
            </w:r>
          </w:p>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Спартакиада воспитанников МБДОУ</w:t>
            </w:r>
          </w:p>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 xml:space="preserve">«Дети Сургута за здоровый образ жизни» </w:t>
            </w:r>
          </w:p>
        </w:tc>
        <w:tc>
          <w:tcPr>
            <w:tcW w:w="1800"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2 раза в год</w:t>
            </w:r>
          </w:p>
        </w:tc>
      </w:tr>
      <w:tr w:rsidR="00AC5ED0" w:rsidRPr="00CC3746" w:rsidTr="0084258C">
        <w:trPr>
          <w:trHeight w:val="186"/>
        </w:trPr>
        <w:tc>
          <w:tcPr>
            <w:tcW w:w="642"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3.</w:t>
            </w:r>
          </w:p>
        </w:tc>
        <w:tc>
          <w:tcPr>
            <w:tcW w:w="3032"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Дни здоровья</w:t>
            </w:r>
          </w:p>
        </w:tc>
        <w:tc>
          <w:tcPr>
            <w:tcW w:w="9214"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«Растем здоровыми»</w:t>
            </w:r>
          </w:p>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w:t>
            </w:r>
            <w:proofErr w:type="gramStart"/>
            <w:r w:rsidRPr="00CC3746">
              <w:rPr>
                <w:rFonts w:ascii="Times New Roman" w:hAnsi="Times New Roman"/>
                <w:sz w:val="24"/>
                <w:szCs w:val="24"/>
              </w:rPr>
              <w:t>Здоровому</w:t>
            </w:r>
            <w:proofErr w:type="gramEnd"/>
            <w:r w:rsidRPr="00CC3746">
              <w:rPr>
                <w:rFonts w:ascii="Times New Roman" w:hAnsi="Times New Roman"/>
                <w:sz w:val="24"/>
                <w:szCs w:val="24"/>
              </w:rPr>
              <w:t xml:space="preserve"> все здорово»</w:t>
            </w:r>
          </w:p>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«В гости к Айболиту»</w:t>
            </w:r>
          </w:p>
        </w:tc>
        <w:tc>
          <w:tcPr>
            <w:tcW w:w="1800"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2 раза в год</w:t>
            </w:r>
          </w:p>
        </w:tc>
      </w:tr>
      <w:tr w:rsidR="00AC5ED0" w:rsidRPr="00CC3746" w:rsidTr="0084258C">
        <w:trPr>
          <w:trHeight w:val="175"/>
        </w:trPr>
        <w:tc>
          <w:tcPr>
            <w:tcW w:w="642"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4.</w:t>
            </w:r>
          </w:p>
        </w:tc>
        <w:tc>
          <w:tcPr>
            <w:tcW w:w="3032"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Концерты</w:t>
            </w:r>
          </w:p>
        </w:tc>
        <w:tc>
          <w:tcPr>
            <w:tcW w:w="9214"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«Тепло маминых рук»</w:t>
            </w:r>
          </w:p>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«Этот день Победы!»</w:t>
            </w:r>
          </w:p>
        </w:tc>
        <w:tc>
          <w:tcPr>
            <w:tcW w:w="1800"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1 раз в год</w:t>
            </w:r>
          </w:p>
        </w:tc>
      </w:tr>
      <w:tr w:rsidR="00AC5ED0" w:rsidRPr="00CC3746" w:rsidTr="0084258C">
        <w:trPr>
          <w:trHeight w:val="854"/>
        </w:trPr>
        <w:tc>
          <w:tcPr>
            <w:tcW w:w="642"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6.</w:t>
            </w:r>
          </w:p>
        </w:tc>
        <w:tc>
          <w:tcPr>
            <w:tcW w:w="3032"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Конкурсы</w:t>
            </w:r>
          </w:p>
        </w:tc>
        <w:tc>
          <w:tcPr>
            <w:tcW w:w="9214"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«Осенние фантазии» (творческие работы из природного материала)</w:t>
            </w:r>
          </w:p>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 xml:space="preserve">«Подарок Деду Морозу» (творческие работы на новогоднюю тематику) </w:t>
            </w:r>
          </w:p>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Фестиваль детского творчества «Звездная капель»</w:t>
            </w:r>
          </w:p>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«Страна детства» (конкурс рисунков ко Дню защиты детей)</w:t>
            </w:r>
          </w:p>
        </w:tc>
        <w:tc>
          <w:tcPr>
            <w:tcW w:w="1800"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по плану</w:t>
            </w:r>
          </w:p>
        </w:tc>
      </w:tr>
      <w:tr w:rsidR="00AC5ED0" w:rsidRPr="00CC3746" w:rsidTr="0084258C">
        <w:trPr>
          <w:trHeight w:val="558"/>
        </w:trPr>
        <w:tc>
          <w:tcPr>
            <w:tcW w:w="642"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7.</w:t>
            </w:r>
          </w:p>
        </w:tc>
        <w:tc>
          <w:tcPr>
            <w:tcW w:w="3032"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ind w:right="112"/>
              <w:jc w:val="both"/>
              <w:rPr>
                <w:rFonts w:ascii="Times New Roman" w:hAnsi="Times New Roman"/>
                <w:sz w:val="24"/>
                <w:szCs w:val="24"/>
              </w:rPr>
            </w:pPr>
            <w:r w:rsidRPr="00CC3746">
              <w:rPr>
                <w:rFonts w:ascii="Times New Roman" w:hAnsi="Times New Roman"/>
                <w:sz w:val="24"/>
                <w:szCs w:val="24"/>
              </w:rPr>
              <w:t>Стенгазеты</w:t>
            </w:r>
          </w:p>
        </w:tc>
        <w:tc>
          <w:tcPr>
            <w:tcW w:w="9214"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 xml:space="preserve">«Как я провел лето» </w:t>
            </w:r>
          </w:p>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«Бережем свое здоровье»</w:t>
            </w:r>
          </w:p>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«Моя любимая мама»</w:t>
            </w:r>
          </w:p>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lastRenderedPageBreak/>
              <w:t>«Мой папа самый лучший»</w:t>
            </w:r>
          </w:p>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t>«До свиданья, детский сад!»</w:t>
            </w:r>
          </w:p>
        </w:tc>
        <w:tc>
          <w:tcPr>
            <w:tcW w:w="1800" w:type="dxa"/>
            <w:tcBorders>
              <w:top w:val="single" w:sz="4" w:space="0" w:color="auto"/>
              <w:left w:val="single" w:sz="4" w:space="0" w:color="auto"/>
              <w:bottom w:val="single" w:sz="4" w:space="0" w:color="auto"/>
              <w:right w:val="single" w:sz="4" w:space="0" w:color="auto"/>
            </w:tcBorders>
          </w:tcPr>
          <w:p w:rsidR="00AC5ED0" w:rsidRPr="00CC3746" w:rsidRDefault="00AC5ED0" w:rsidP="00CC3746">
            <w:pPr>
              <w:spacing w:after="0"/>
              <w:rPr>
                <w:rFonts w:ascii="Times New Roman" w:hAnsi="Times New Roman"/>
                <w:sz w:val="24"/>
                <w:szCs w:val="24"/>
              </w:rPr>
            </w:pPr>
            <w:r w:rsidRPr="00CC3746">
              <w:rPr>
                <w:rFonts w:ascii="Times New Roman" w:hAnsi="Times New Roman"/>
                <w:sz w:val="24"/>
                <w:szCs w:val="24"/>
              </w:rPr>
              <w:lastRenderedPageBreak/>
              <w:t>по плану</w:t>
            </w:r>
          </w:p>
        </w:tc>
      </w:tr>
    </w:tbl>
    <w:p w:rsidR="00AC5ED0" w:rsidRPr="00CC3746" w:rsidRDefault="00AC5ED0" w:rsidP="00CC3746">
      <w:pPr>
        <w:pStyle w:val="ConsPlusNormal"/>
        <w:spacing w:line="276" w:lineRule="auto"/>
        <w:ind w:firstLine="540"/>
        <w:jc w:val="center"/>
        <w:rPr>
          <w:rFonts w:ascii="Times New Roman" w:hAnsi="Times New Roman" w:cs="Times New Roman"/>
          <w:kern w:val="0"/>
          <w:sz w:val="24"/>
          <w:szCs w:val="24"/>
          <w:lang w:eastAsia="ru-RU"/>
        </w:rPr>
      </w:pPr>
    </w:p>
    <w:p w:rsidR="00EE6454" w:rsidRPr="00CC3746" w:rsidRDefault="00EE6454" w:rsidP="00CC3746">
      <w:pPr>
        <w:widowControl w:val="0"/>
        <w:spacing w:after="0"/>
        <w:jc w:val="both"/>
        <w:rPr>
          <w:rFonts w:ascii="Times New Roman" w:hAnsi="Times New Roman"/>
          <w:sz w:val="24"/>
          <w:szCs w:val="24"/>
        </w:rPr>
      </w:pPr>
      <w:r w:rsidRPr="00CC3746">
        <w:rPr>
          <w:rFonts w:ascii="Times New Roman" w:hAnsi="Times New Roman"/>
          <w:sz w:val="24"/>
          <w:szCs w:val="24"/>
        </w:rPr>
        <w:t>3.3.Описание оценки индивидуального развития детей.</w:t>
      </w:r>
    </w:p>
    <w:p w:rsidR="00EE6454" w:rsidRPr="00CC3746" w:rsidRDefault="00EE6454" w:rsidP="00CC3746">
      <w:pPr>
        <w:widowControl w:val="0"/>
        <w:spacing w:after="0"/>
        <w:ind w:firstLine="708"/>
        <w:jc w:val="both"/>
        <w:rPr>
          <w:rFonts w:ascii="Times New Roman" w:hAnsi="Times New Roman"/>
          <w:sz w:val="24"/>
          <w:szCs w:val="24"/>
        </w:rPr>
      </w:pPr>
      <w:r w:rsidRPr="00CC3746">
        <w:rPr>
          <w:rFonts w:ascii="Times New Roman" w:hAnsi="Times New Roman"/>
          <w:sz w:val="24"/>
          <w:szCs w:val="24"/>
        </w:rPr>
        <w:t>Реализация РП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E6454" w:rsidRPr="00CC3746" w:rsidRDefault="00EE6454" w:rsidP="00CC3746">
      <w:pPr>
        <w:widowControl w:val="0"/>
        <w:spacing w:after="0"/>
        <w:ind w:left="708"/>
        <w:jc w:val="both"/>
        <w:rPr>
          <w:rFonts w:ascii="Times New Roman" w:hAnsi="Times New Roman"/>
          <w:sz w:val="24"/>
          <w:szCs w:val="24"/>
        </w:rPr>
      </w:pPr>
      <w:r w:rsidRPr="00CC3746">
        <w:rPr>
          <w:rFonts w:ascii="Times New Roman" w:hAnsi="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EE6454" w:rsidRPr="00CC3746" w:rsidRDefault="00EE6454" w:rsidP="00CC3746">
      <w:pPr>
        <w:tabs>
          <w:tab w:val="left" w:pos="9639"/>
        </w:tabs>
        <w:spacing w:after="0"/>
        <w:ind w:firstLine="709"/>
        <w:jc w:val="both"/>
        <w:rPr>
          <w:rFonts w:ascii="Times New Roman" w:hAnsi="Times New Roman"/>
          <w:sz w:val="24"/>
          <w:szCs w:val="24"/>
        </w:rPr>
      </w:pPr>
      <w:r w:rsidRPr="00CC3746">
        <w:rPr>
          <w:rFonts w:ascii="Times New Roman" w:hAnsi="Times New Roman"/>
          <w:sz w:val="24"/>
          <w:szCs w:val="24"/>
        </w:rPr>
        <w:t>• коммуникативной деятельности (способы установления и поддержания контакта детьми, принятия совместных решений, разрешения конфликтов, лидерства и пр.);</w:t>
      </w:r>
    </w:p>
    <w:p w:rsidR="00EE6454" w:rsidRPr="00CC3746" w:rsidRDefault="00EE6454" w:rsidP="00CC3746">
      <w:pPr>
        <w:tabs>
          <w:tab w:val="left" w:pos="9639"/>
        </w:tabs>
        <w:spacing w:after="0"/>
        <w:ind w:firstLine="709"/>
        <w:jc w:val="both"/>
        <w:rPr>
          <w:rFonts w:ascii="Times New Roman" w:hAnsi="Times New Roman"/>
          <w:sz w:val="24"/>
          <w:szCs w:val="24"/>
        </w:rPr>
      </w:pPr>
      <w:r w:rsidRPr="00CC3746">
        <w:rPr>
          <w:rFonts w:ascii="Times New Roman" w:hAnsi="Times New Roman"/>
          <w:sz w:val="24"/>
          <w:szCs w:val="24"/>
        </w:rPr>
        <w:t xml:space="preserve">• игровой деятельности; </w:t>
      </w:r>
    </w:p>
    <w:p w:rsidR="00EE6454" w:rsidRPr="00CC3746" w:rsidRDefault="00EE6454" w:rsidP="00CC3746">
      <w:pPr>
        <w:tabs>
          <w:tab w:val="left" w:pos="9639"/>
        </w:tabs>
        <w:spacing w:after="0"/>
        <w:ind w:firstLine="709"/>
        <w:jc w:val="both"/>
        <w:rPr>
          <w:rFonts w:ascii="Times New Roman" w:hAnsi="Times New Roman"/>
          <w:sz w:val="24"/>
          <w:szCs w:val="24"/>
        </w:rPr>
      </w:pPr>
      <w:r w:rsidRPr="00CC3746">
        <w:rPr>
          <w:rFonts w:ascii="Times New Roman" w:hAnsi="Times New Roman"/>
          <w:sz w:val="24"/>
          <w:szCs w:val="24"/>
        </w:rPr>
        <w:t>• познавательной деятельности (развитие детских способностей, познавательной активности);</w:t>
      </w:r>
    </w:p>
    <w:p w:rsidR="00EE6454" w:rsidRPr="00CC3746" w:rsidRDefault="00EE6454" w:rsidP="00CC3746">
      <w:pPr>
        <w:tabs>
          <w:tab w:val="left" w:pos="9639"/>
        </w:tabs>
        <w:spacing w:after="0"/>
        <w:ind w:firstLine="709"/>
        <w:jc w:val="both"/>
        <w:rPr>
          <w:rFonts w:ascii="Times New Roman" w:hAnsi="Times New Roman"/>
          <w:sz w:val="24"/>
          <w:szCs w:val="24"/>
        </w:rPr>
      </w:pPr>
      <w:r w:rsidRPr="00CC3746">
        <w:rPr>
          <w:rFonts w:ascii="Times New Roman" w:hAnsi="Times New Roman"/>
          <w:sz w:val="24"/>
          <w:szCs w:val="24"/>
        </w:rPr>
        <w:t>• проектной деятельности (детская инициативность, ответственность,  умение планировать и организовывать свою деятельность);</w:t>
      </w:r>
    </w:p>
    <w:p w:rsidR="00EE6454" w:rsidRPr="00CC3746" w:rsidRDefault="00EE6454" w:rsidP="00CC3746">
      <w:pPr>
        <w:tabs>
          <w:tab w:val="left" w:pos="9639"/>
        </w:tabs>
        <w:spacing w:after="0"/>
        <w:ind w:firstLine="709"/>
        <w:jc w:val="both"/>
        <w:rPr>
          <w:rFonts w:ascii="Times New Roman" w:hAnsi="Times New Roman"/>
          <w:sz w:val="24"/>
          <w:szCs w:val="24"/>
        </w:rPr>
      </w:pPr>
      <w:r w:rsidRPr="00CC3746">
        <w:rPr>
          <w:rFonts w:ascii="Times New Roman" w:hAnsi="Times New Roman"/>
          <w:sz w:val="24"/>
          <w:szCs w:val="24"/>
        </w:rPr>
        <w:t>• художественной деятельности;</w:t>
      </w:r>
    </w:p>
    <w:p w:rsidR="00EE6454" w:rsidRPr="00CC3746" w:rsidRDefault="00EE6454" w:rsidP="00CC3746">
      <w:pPr>
        <w:tabs>
          <w:tab w:val="left" w:pos="9639"/>
        </w:tabs>
        <w:spacing w:after="0"/>
        <w:ind w:firstLine="709"/>
        <w:jc w:val="both"/>
        <w:rPr>
          <w:rFonts w:ascii="Times New Roman" w:hAnsi="Times New Roman"/>
          <w:sz w:val="24"/>
          <w:szCs w:val="24"/>
        </w:rPr>
      </w:pPr>
      <w:r w:rsidRPr="00CC3746">
        <w:rPr>
          <w:rFonts w:ascii="Times New Roman" w:hAnsi="Times New Roman"/>
          <w:sz w:val="24"/>
          <w:szCs w:val="24"/>
        </w:rPr>
        <w:t>• физического развития.</w:t>
      </w:r>
    </w:p>
    <w:p w:rsidR="00EE6454" w:rsidRPr="00CC3746" w:rsidRDefault="00EE6454" w:rsidP="00CC3746">
      <w:pPr>
        <w:tabs>
          <w:tab w:val="left" w:pos="9639"/>
        </w:tabs>
        <w:spacing w:after="0"/>
        <w:ind w:firstLine="709"/>
        <w:jc w:val="both"/>
        <w:rPr>
          <w:rFonts w:ascii="Times New Roman" w:hAnsi="Times New Roman"/>
          <w:sz w:val="24"/>
          <w:szCs w:val="24"/>
        </w:rPr>
      </w:pPr>
      <w:r w:rsidRPr="00CC3746">
        <w:rPr>
          <w:rFonts w:ascii="Times New Roman" w:hAnsi="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EE6454" w:rsidRPr="00CC3746" w:rsidRDefault="00EE6454" w:rsidP="00CC3746">
      <w:pPr>
        <w:tabs>
          <w:tab w:val="left" w:pos="9639"/>
        </w:tabs>
        <w:spacing w:after="0"/>
        <w:ind w:firstLine="709"/>
        <w:jc w:val="both"/>
        <w:rPr>
          <w:rFonts w:ascii="Times New Roman" w:hAnsi="Times New Roman"/>
          <w:sz w:val="24"/>
          <w:szCs w:val="24"/>
        </w:rPr>
      </w:pPr>
      <w:r w:rsidRPr="00CC3746">
        <w:rPr>
          <w:rFonts w:ascii="Times New Roman" w:hAnsi="Times New Roman"/>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w:t>
      </w:r>
    </w:p>
    <w:p w:rsidR="00EE6454" w:rsidRPr="00CC3746" w:rsidRDefault="00EE6454" w:rsidP="00CC3746">
      <w:pPr>
        <w:tabs>
          <w:tab w:val="left" w:pos="9639"/>
        </w:tabs>
        <w:spacing w:after="0"/>
        <w:ind w:firstLine="709"/>
        <w:jc w:val="both"/>
        <w:rPr>
          <w:rFonts w:ascii="Times New Roman" w:hAnsi="Times New Roman"/>
          <w:sz w:val="24"/>
          <w:szCs w:val="24"/>
        </w:rPr>
      </w:pPr>
      <w:r w:rsidRPr="00CC3746">
        <w:rPr>
          <w:rFonts w:ascii="Times New Roman" w:hAnsi="Times New Roman"/>
          <w:sz w:val="24"/>
          <w:szCs w:val="24"/>
        </w:rPr>
        <w:t>коррекции особенностей его развития);</w:t>
      </w:r>
    </w:p>
    <w:p w:rsidR="00EE6454" w:rsidRPr="00CC3746" w:rsidRDefault="00EE6454" w:rsidP="00CC3746">
      <w:pPr>
        <w:tabs>
          <w:tab w:val="left" w:pos="9639"/>
        </w:tabs>
        <w:spacing w:after="0"/>
        <w:ind w:firstLine="709"/>
        <w:jc w:val="both"/>
        <w:rPr>
          <w:rFonts w:ascii="Times New Roman" w:hAnsi="Times New Roman"/>
          <w:sz w:val="24"/>
          <w:szCs w:val="24"/>
        </w:rPr>
      </w:pPr>
      <w:r w:rsidRPr="00CC3746">
        <w:rPr>
          <w:rFonts w:ascii="Times New Roman" w:hAnsi="Times New Roman"/>
          <w:sz w:val="24"/>
          <w:szCs w:val="24"/>
        </w:rPr>
        <w:t>2) оптимизации работы с группой детей.</w:t>
      </w:r>
    </w:p>
    <w:p w:rsidR="00EE6454" w:rsidRPr="00CC3746" w:rsidRDefault="00EE6454" w:rsidP="00CC3746">
      <w:pPr>
        <w:tabs>
          <w:tab w:val="left" w:pos="9639"/>
        </w:tabs>
        <w:spacing w:after="0"/>
        <w:ind w:firstLine="709"/>
        <w:jc w:val="both"/>
        <w:rPr>
          <w:rFonts w:ascii="Times New Roman" w:hAnsi="Times New Roman"/>
          <w:sz w:val="24"/>
          <w:szCs w:val="24"/>
        </w:rPr>
      </w:pPr>
      <w:r w:rsidRPr="00CC3746">
        <w:rPr>
          <w:rFonts w:ascii="Times New Roman" w:hAnsi="Times New Roman"/>
          <w:sz w:val="24"/>
          <w:szCs w:val="24"/>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EE6454" w:rsidRPr="00CC3746" w:rsidRDefault="00EE6454" w:rsidP="00CC3746">
      <w:pPr>
        <w:tabs>
          <w:tab w:val="left" w:pos="9639"/>
        </w:tabs>
        <w:spacing w:after="0"/>
        <w:ind w:firstLine="709"/>
        <w:jc w:val="both"/>
        <w:rPr>
          <w:rFonts w:ascii="Times New Roman" w:hAnsi="Times New Roman"/>
          <w:sz w:val="24"/>
          <w:szCs w:val="24"/>
        </w:rPr>
      </w:pPr>
      <w:r w:rsidRPr="00CC3746">
        <w:rPr>
          <w:rFonts w:ascii="Times New Roman" w:hAnsi="Times New Roman"/>
          <w:sz w:val="24"/>
          <w:szCs w:val="24"/>
        </w:rPr>
        <w:t>Психологическая диагностика развития детей (выявление и изучение индивидуально-психологических особенностей детей) проводит педагог-психолог с согласия родителей (законных представителей).</w:t>
      </w:r>
    </w:p>
    <w:p w:rsidR="00EE6454" w:rsidRPr="00CC3746" w:rsidRDefault="00EE6454" w:rsidP="00CC3746">
      <w:pPr>
        <w:widowControl w:val="0"/>
        <w:spacing w:after="0"/>
        <w:ind w:firstLine="709"/>
        <w:jc w:val="both"/>
        <w:rPr>
          <w:rFonts w:ascii="Times New Roman" w:hAnsi="Times New Roman"/>
          <w:sz w:val="24"/>
          <w:szCs w:val="24"/>
        </w:rPr>
      </w:pPr>
      <w:r w:rsidRPr="00CC3746">
        <w:rPr>
          <w:rFonts w:ascii="Times New Roman" w:hAnsi="Times New Roman"/>
          <w:sz w:val="24"/>
          <w:szCs w:val="24"/>
        </w:rP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EE6454" w:rsidRPr="00CC3746" w:rsidRDefault="00EE6454" w:rsidP="00CC3746">
      <w:pPr>
        <w:widowControl w:val="0"/>
        <w:spacing w:after="0"/>
        <w:ind w:firstLine="708"/>
        <w:jc w:val="both"/>
        <w:rPr>
          <w:rFonts w:ascii="Times New Roman" w:hAnsi="Times New Roman"/>
          <w:sz w:val="24"/>
          <w:szCs w:val="24"/>
        </w:rPr>
      </w:pPr>
      <w:r w:rsidRPr="00CC3746">
        <w:rPr>
          <w:rFonts w:ascii="Times New Roman" w:hAnsi="Times New Roman"/>
          <w:sz w:val="24"/>
          <w:szCs w:val="24"/>
        </w:rPr>
        <w:t xml:space="preserve">В пособии представлен методический аппарат (анкета, диагностические методики и карты развития ребенка), позволяющий определить  степень готовности ребенка к обучению в школе: выявить уровень развития умственных, коммуникативных, регуляторных способностей, мелкой  и крупной моторики; оценить уровень осведомленности в основных областях знаний (представления об окружающем мире, элементарные  </w:t>
      </w:r>
      <w:r w:rsidRPr="00CC3746">
        <w:rPr>
          <w:rFonts w:ascii="Times New Roman" w:hAnsi="Times New Roman"/>
          <w:sz w:val="24"/>
          <w:szCs w:val="24"/>
        </w:rPr>
        <w:lastRenderedPageBreak/>
        <w:t>математические представления).</w:t>
      </w:r>
    </w:p>
    <w:p w:rsidR="00EE6454" w:rsidRDefault="00EE6454" w:rsidP="00CC3746">
      <w:pPr>
        <w:widowControl w:val="0"/>
        <w:spacing w:after="0"/>
        <w:ind w:firstLine="708"/>
        <w:jc w:val="both"/>
        <w:rPr>
          <w:rFonts w:ascii="Times New Roman" w:hAnsi="Times New Roman"/>
          <w:sz w:val="24"/>
          <w:szCs w:val="24"/>
        </w:rPr>
      </w:pPr>
      <w:r w:rsidRPr="00CC3746">
        <w:rPr>
          <w:rFonts w:ascii="Times New Roman" w:hAnsi="Times New Roman"/>
          <w:sz w:val="24"/>
          <w:szCs w:val="24"/>
        </w:rPr>
        <w:t xml:space="preserve">Результаты мониторинга заносятся в карту индивидуального развития дошкольника.  Карта заводится на каждого воспитанника группы при поступлении. Карта индивидуального развития дошкольника (далее - Карта) предусмотрена для аккумулирования информации о процессе освоения ребенком содержания образовательных программ: образовательной программы дошкольного образования (далее - ОПДО) и дополнительных общеразвивающих программ (далее - </w:t>
      </w:r>
      <w:proofErr w:type="gramStart"/>
      <w:r w:rsidRPr="00CC3746">
        <w:rPr>
          <w:rFonts w:ascii="Times New Roman" w:hAnsi="Times New Roman"/>
          <w:sz w:val="24"/>
          <w:szCs w:val="24"/>
        </w:rPr>
        <w:t>ДОП</w:t>
      </w:r>
      <w:proofErr w:type="gramEnd"/>
      <w:r w:rsidRPr="00CC3746">
        <w:rPr>
          <w:rFonts w:ascii="Times New Roman" w:hAnsi="Times New Roman"/>
          <w:sz w:val="24"/>
          <w:szCs w:val="24"/>
        </w:rPr>
        <w:t xml:space="preserve">). </w:t>
      </w:r>
    </w:p>
    <w:p w:rsidR="00CA7A20" w:rsidRPr="00CC3746" w:rsidRDefault="00CA7A20" w:rsidP="00CC3746">
      <w:pPr>
        <w:widowControl w:val="0"/>
        <w:spacing w:after="0"/>
        <w:ind w:firstLine="708"/>
        <w:jc w:val="both"/>
        <w:rPr>
          <w:rFonts w:ascii="Times New Roman" w:hAnsi="Times New Roman"/>
          <w:sz w:val="24"/>
          <w:szCs w:val="24"/>
        </w:rPr>
      </w:pPr>
    </w:p>
    <w:p w:rsidR="007B7405" w:rsidRPr="00CC3746" w:rsidRDefault="007B7405" w:rsidP="00CC3746">
      <w:pPr>
        <w:shd w:val="clear" w:color="auto" w:fill="FFFFFF"/>
        <w:ind w:firstLine="708"/>
        <w:jc w:val="center"/>
        <w:rPr>
          <w:rFonts w:ascii="Times New Roman" w:hAnsi="Times New Roman"/>
          <w:sz w:val="24"/>
          <w:szCs w:val="24"/>
        </w:rPr>
      </w:pPr>
      <w:r w:rsidRPr="00CC3746">
        <w:rPr>
          <w:rFonts w:ascii="Times New Roman" w:hAnsi="Times New Roman"/>
          <w:sz w:val="24"/>
          <w:szCs w:val="24"/>
        </w:rPr>
        <w:t xml:space="preserve">График проведения диагностических процедур </w:t>
      </w:r>
    </w:p>
    <w:tbl>
      <w:tblPr>
        <w:tblW w:w="0" w:type="auto"/>
        <w:tblInd w:w="108" w:type="dxa"/>
        <w:tblLayout w:type="fixed"/>
        <w:tblLook w:val="0000" w:firstRow="0" w:lastRow="0" w:firstColumn="0" w:lastColumn="0" w:noHBand="0" w:noVBand="0"/>
      </w:tblPr>
      <w:tblGrid>
        <w:gridCol w:w="567"/>
        <w:gridCol w:w="3686"/>
        <w:gridCol w:w="5528"/>
        <w:gridCol w:w="4820"/>
      </w:tblGrid>
      <w:tr w:rsidR="007B7405" w:rsidRPr="00CC3746" w:rsidTr="006543A5">
        <w:tc>
          <w:tcPr>
            <w:tcW w:w="567" w:type="dxa"/>
            <w:tcBorders>
              <w:top w:val="single" w:sz="4" w:space="0" w:color="000000"/>
              <w:left w:val="single" w:sz="4" w:space="0" w:color="000000"/>
              <w:bottom w:val="single" w:sz="4" w:space="0" w:color="000000"/>
            </w:tcBorders>
            <w:shd w:val="clear" w:color="auto" w:fill="auto"/>
          </w:tcPr>
          <w:p w:rsidR="007B7405" w:rsidRPr="00CC3746" w:rsidRDefault="007B7405" w:rsidP="00CC3746">
            <w:pPr>
              <w:snapToGrid w:val="0"/>
              <w:jc w:val="center"/>
              <w:rPr>
                <w:rFonts w:ascii="Times New Roman" w:hAnsi="Times New Roman"/>
                <w:sz w:val="24"/>
                <w:szCs w:val="24"/>
              </w:rPr>
            </w:pPr>
            <w:r w:rsidRPr="00CC3746">
              <w:rPr>
                <w:rFonts w:ascii="Times New Roman" w:hAnsi="Times New Roman"/>
                <w:sz w:val="24"/>
                <w:szCs w:val="24"/>
              </w:rPr>
              <w:t>№</w:t>
            </w:r>
          </w:p>
        </w:tc>
        <w:tc>
          <w:tcPr>
            <w:tcW w:w="3686" w:type="dxa"/>
            <w:tcBorders>
              <w:top w:val="single" w:sz="4" w:space="0" w:color="000000"/>
              <w:left w:val="single" w:sz="4" w:space="0" w:color="000000"/>
              <w:bottom w:val="single" w:sz="4" w:space="0" w:color="000000"/>
            </w:tcBorders>
            <w:shd w:val="clear" w:color="auto" w:fill="auto"/>
          </w:tcPr>
          <w:p w:rsidR="007B7405" w:rsidRPr="00CC3746" w:rsidRDefault="007B7405" w:rsidP="00CC3746">
            <w:pPr>
              <w:snapToGrid w:val="0"/>
              <w:jc w:val="center"/>
              <w:rPr>
                <w:rFonts w:ascii="Times New Roman" w:hAnsi="Times New Roman"/>
                <w:sz w:val="24"/>
                <w:szCs w:val="24"/>
              </w:rPr>
            </w:pPr>
            <w:r w:rsidRPr="00CC3746">
              <w:rPr>
                <w:rFonts w:ascii="Times New Roman" w:hAnsi="Times New Roman"/>
                <w:sz w:val="24"/>
                <w:szCs w:val="24"/>
              </w:rPr>
              <w:t xml:space="preserve">Мониторинг </w:t>
            </w:r>
          </w:p>
        </w:tc>
        <w:tc>
          <w:tcPr>
            <w:tcW w:w="5528" w:type="dxa"/>
            <w:tcBorders>
              <w:top w:val="single" w:sz="4" w:space="0" w:color="000000"/>
              <w:left w:val="single" w:sz="4" w:space="0" w:color="000000"/>
              <w:bottom w:val="single" w:sz="4" w:space="0" w:color="000000"/>
            </w:tcBorders>
            <w:shd w:val="clear" w:color="auto" w:fill="auto"/>
          </w:tcPr>
          <w:p w:rsidR="007B7405" w:rsidRPr="00CC3746" w:rsidRDefault="007B7405" w:rsidP="00CC3746">
            <w:pPr>
              <w:snapToGrid w:val="0"/>
              <w:jc w:val="center"/>
              <w:rPr>
                <w:rFonts w:ascii="Times New Roman" w:hAnsi="Times New Roman"/>
                <w:sz w:val="24"/>
                <w:szCs w:val="24"/>
              </w:rPr>
            </w:pPr>
            <w:r w:rsidRPr="00CC3746">
              <w:rPr>
                <w:rFonts w:ascii="Times New Roman" w:hAnsi="Times New Roman"/>
                <w:sz w:val="24"/>
                <w:szCs w:val="24"/>
              </w:rPr>
              <w:t>Предмет / метод проведения диагностики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B7405" w:rsidRPr="00CC3746" w:rsidRDefault="007B7405" w:rsidP="00CC3746">
            <w:pPr>
              <w:snapToGrid w:val="0"/>
              <w:jc w:val="center"/>
              <w:rPr>
                <w:rFonts w:ascii="Times New Roman" w:hAnsi="Times New Roman"/>
                <w:sz w:val="24"/>
                <w:szCs w:val="24"/>
              </w:rPr>
            </w:pPr>
            <w:r w:rsidRPr="00CC3746">
              <w:rPr>
                <w:rFonts w:ascii="Times New Roman" w:hAnsi="Times New Roman"/>
                <w:sz w:val="24"/>
                <w:szCs w:val="24"/>
              </w:rPr>
              <w:t>Возрастная категория воспитанников</w:t>
            </w:r>
          </w:p>
        </w:tc>
      </w:tr>
      <w:tr w:rsidR="007B7405" w:rsidRPr="00CC3746" w:rsidTr="006543A5">
        <w:tc>
          <w:tcPr>
            <w:tcW w:w="567" w:type="dxa"/>
            <w:tcBorders>
              <w:top w:val="single" w:sz="4" w:space="0" w:color="000000"/>
              <w:left w:val="single" w:sz="4" w:space="0" w:color="000000"/>
              <w:bottom w:val="single" w:sz="4" w:space="0" w:color="000000"/>
            </w:tcBorders>
            <w:shd w:val="clear" w:color="auto" w:fill="auto"/>
          </w:tcPr>
          <w:p w:rsidR="007B7405" w:rsidRPr="00CC3746" w:rsidRDefault="007B7405" w:rsidP="00CC3746">
            <w:pPr>
              <w:snapToGrid w:val="0"/>
              <w:rPr>
                <w:rFonts w:ascii="Times New Roman" w:hAnsi="Times New Roman"/>
                <w:sz w:val="24"/>
                <w:szCs w:val="24"/>
              </w:rPr>
            </w:pPr>
            <w:r w:rsidRPr="00CC3746">
              <w:rPr>
                <w:rFonts w:ascii="Times New Roman" w:hAnsi="Times New Roman"/>
                <w:sz w:val="24"/>
                <w:szCs w:val="24"/>
              </w:rPr>
              <w:t>1</w:t>
            </w:r>
          </w:p>
        </w:tc>
        <w:tc>
          <w:tcPr>
            <w:tcW w:w="3686" w:type="dxa"/>
            <w:tcBorders>
              <w:top w:val="single" w:sz="4" w:space="0" w:color="000000"/>
              <w:left w:val="single" w:sz="4" w:space="0" w:color="000000"/>
              <w:bottom w:val="single" w:sz="4" w:space="0" w:color="000000"/>
            </w:tcBorders>
            <w:shd w:val="clear" w:color="auto" w:fill="auto"/>
          </w:tcPr>
          <w:p w:rsidR="007B7405" w:rsidRPr="00CC3746" w:rsidRDefault="007B7405" w:rsidP="00CC3746">
            <w:pPr>
              <w:snapToGrid w:val="0"/>
              <w:jc w:val="center"/>
              <w:rPr>
                <w:rFonts w:ascii="Times New Roman" w:hAnsi="Times New Roman"/>
                <w:sz w:val="24"/>
                <w:szCs w:val="24"/>
              </w:rPr>
            </w:pPr>
            <w:r w:rsidRPr="00CC3746">
              <w:rPr>
                <w:rFonts w:ascii="Times New Roman" w:hAnsi="Times New Roman"/>
                <w:sz w:val="24"/>
                <w:szCs w:val="24"/>
              </w:rPr>
              <w:t>Мониторинг адаптации детей к условиям ДОУ</w:t>
            </w:r>
          </w:p>
        </w:tc>
        <w:tc>
          <w:tcPr>
            <w:tcW w:w="5528" w:type="dxa"/>
            <w:tcBorders>
              <w:top w:val="single" w:sz="4" w:space="0" w:color="000000"/>
              <w:left w:val="single" w:sz="4" w:space="0" w:color="000000"/>
              <w:bottom w:val="single" w:sz="4" w:space="0" w:color="000000"/>
            </w:tcBorders>
            <w:shd w:val="clear" w:color="auto" w:fill="auto"/>
          </w:tcPr>
          <w:p w:rsidR="007B7405" w:rsidRPr="00CC3746" w:rsidRDefault="007B7405" w:rsidP="00CC3746">
            <w:pPr>
              <w:snapToGrid w:val="0"/>
              <w:jc w:val="center"/>
              <w:rPr>
                <w:rFonts w:ascii="Times New Roman" w:hAnsi="Times New Roman"/>
                <w:sz w:val="24"/>
                <w:szCs w:val="24"/>
              </w:rPr>
            </w:pPr>
            <w:r w:rsidRPr="00CC3746">
              <w:rPr>
                <w:rFonts w:ascii="Times New Roman" w:hAnsi="Times New Roman"/>
                <w:sz w:val="24"/>
                <w:szCs w:val="24"/>
              </w:rPr>
              <w:t>Оценка уровня (степени) адаптации / наблюдение, анкетирование родителей</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B7405" w:rsidRPr="00CC3746" w:rsidRDefault="007B7405" w:rsidP="00CC3746">
            <w:pPr>
              <w:snapToGrid w:val="0"/>
              <w:jc w:val="center"/>
              <w:rPr>
                <w:rFonts w:ascii="Times New Roman" w:hAnsi="Times New Roman"/>
                <w:sz w:val="24"/>
                <w:szCs w:val="24"/>
              </w:rPr>
            </w:pPr>
            <w:r w:rsidRPr="00CC3746">
              <w:rPr>
                <w:rFonts w:ascii="Times New Roman" w:hAnsi="Times New Roman"/>
                <w:sz w:val="24"/>
                <w:szCs w:val="24"/>
              </w:rPr>
              <w:t>Вновь поступившие дети / 1 месяц пребывания ребенка в ДОУ</w:t>
            </w:r>
          </w:p>
        </w:tc>
      </w:tr>
      <w:tr w:rsidR="007B7405" w:rsidRPr="00CC3746" w:rsidTr="006543A5">
        <w:tc>
          <w:tcPr>
            <w:tcW w:w="567" w:type="dxa"/>
            <w:tcBorders>
              <w:top w:val="single" w:sz="4" w:space="0" w:color="000000"/>
              <w:left w:val="single" w:sz="4" w:space="0" w:color="000000"/>
              <w:bottom w:val="single" w:sz="4" w:space="0" w:color="000000"/>
            </w:tcBorders>
            <w:shd w:val="clear" w:color="auto" w:fill="auto"/>
          </w:tcPr>
          <w:p w:rsidR="007B7405" w:rsidRPr="00CC3746" w:rsidRDefault="007B7405" w:rsidP="00CC3746">
            <w:pPr>
              <w:snapToGrid w:val="0"/>
              <w:rPr>
                <w:rFonts w:ascii="Times New Roman" w:hAnsi="Times New Roman"/>
                <w:sz w:val="24"/>
                <w:szCs w:val="24"/>
              </w:rPr>
            </w:pPr>
            <w:r w:rsidRPr="00CC3746">
              <w:rPr>
                <w:rFonts w:ascii="Times New Roman" w:hAnsi="Times New Roman"/>
                <w:sz w:val="24"/>
                <w:szCs w:val="24"/>
              </w:rPr>
              <w:t>2</w:t>
            </w:r>
          </w:p>
        </w:tc>
        <w:tc>
          <w:tcPr>
            <w:tcW w:w="14034" w:type="dxa"/>
            <w:gridSpan w:val="3"/>
            <w:tcBorders>
              <w:top w:val="single" w:sz="4" w:space="0" w:color="000000"/>
              <w:left w:val="single" w:sz="4" w:space="0" w:color="000000"/>
              <w:bottom w:val="single" w:sz="4" w:space="0" w:color="000000"/>
              <w:right w:val="single" w:sz="4" w:space="0" w:color="000000"/>
            </w:tcBorders>
            <w:shd w:val="clear" w:color="auto" w:fill="auto"/>
          </w:tcPr>
          <w:p w:rsidR="007B7405" w:rsidRPr="00CC3746" w:rsidRDefault="007B7405" w:rsidP="00CC3746">
            <w:pPr>
              <w:snapToGrid w:val="0"/>
              <w:jc w:val="center"/>
              <w:rPr>
                <w:rFonts w:ascii="Times New Roman" w:hAnsi="Times New Roman"/>
                <w:sz w:val="24"/>
                <w:szCs w:val="24"/>
              </w:rPr>
            </w:pPr>
            <w:r w:rsidRPr="00CC3746">
              <w:rPr>
                <w:rFonts w:ascii="Times New Roman" w:hAnsi="Times New Roman"/>
                <w:sz w:val="24"/>
                <w:szCs w:val="24"/>
              </w:rPr>
              <w:t>Мониторинг достижения детьми планируемых результатов освоения основной общеобразовательной программы дошкольного образования</w:t>
            </w:r>
          </w:p>
        </w:tc>
      </w:tr>
      <w:tr w:rsidR="007B7405" w:rsidRPr="00CC3746" w:rsidTr="006543A5">
        <w:tc>
          <w:tcPr>
            <w:tcW w:w="567" w:type="dxa"/>
            <w:tcBorders>
              <w:top w:val="single" w:sz="4" w:space="0" w:color="000000"/>
              <w:left w:val="single" w:sz="4" w:space="0" w:color="000000"/>
              <w:bottom w:val="single" w:sz="4" w:space="0" w:color="000000"/>
            </w:tcBorders>
            <w:shd w:val="clear" w:color="auto" w:fill="auto"/>
          </w:tcPr>
          <w:p w:rsidR="007B7405" w:rsidRPr="00CC3746" w:rsidRDefault="007B7405" w:rsidP="00CC3746">
            <w:pPr>
              <w:snapToGrid w:val="0"/>
              <w:rPr>
                <w:rFonts w:ascii="Times New Roman" w:hAnsi="Times New Roman"/>
                <w:sz w:val="24"/>
                <w:szCs w:val="24"/>
              </w:rPr>
            </w:pPr>
            <w:r w:rsidRPr="00CC3746">
              <w:rPr>
                <w:rFonts w:ascii="Times New Roman" w:hAnsi="Times New Roman"/>
                <w:sz w:val="24"/>
                <w:szCs w:val="24"/>
              </w:rPr>
              <w:t>2.1</w:t>
            </w:r>
          </w:p>
        </w:tc>
        <w:tc>
          <w:tcPr>
            <w:tcW w:w="3686" w:type="dxa"/>
            <w:tcBorders>
              <w:top w:val="single" w:sz="4" w:space="0" w:color="000000"/>
              <w:left w:val="single" w:sz="4" w:space="0" w:color="000000"/>
              <w:bottom w:val="single" w:sz="4" w:space="0" w:color="000000"/>
            </w:tcBorders>
            <w:shd w:val="clear" w:color="auto" w:fill="auto"/>
          </w:tcPr>
          <w:p w:rsidR="007B7405" w:rsidRPr="00CC3746" w:rsidRDefault="007B7405" w:rsidP="00CC3746">
            <w:pPr>
              <w:snapToGrid w:val="0"/>
              <w:jc w:val="center"/>
              <w:rPr>
                <w:rFonts w:ascii="Times New Roman" w:hAnsi="Times New Roman"/>
                <w:sz w:val="24"/>
                <w:szCs w:val="24"/>
              </w:rPr>
            </w:pPr>
            <w:r w:rsidRPr="00CC3746">
              <w:rPr>
                <w:rFonts w:ascii="Times New Roman" w:hAnsi="Times New Roman"/>
                <w:sz w:val="24"/>
                <w:szCs w:val="24"/>
              </w:rPr>
              <w:t>Мониторинг образовательного процесса (промежуточные результаты)</w:t>
            </w:r>
          </w:p>
        </w:tc>
        <w:tc>
          <w:tcPr>
            <w:tcW w:w="5528" w:type="dxa"/>
            <w:tcBorders>
              <w:top w:val="single" w:sz="4" w:space="0" w:color="000000"/>
              <w:left w:val="single" w:sz="4" w:space="0" w:color="000000"/>
              <w:bottom w:val="single" w:sz="4" w:space="0" w:color="000000"/>
            </w:tcBorders>
            <w:shd w:val="clear" w:color="auto" w:fill="auto"/>
          </w:tcPr>
          <w:p w:rsidR="007B7405" w:rsidRPr="00CC3746" w:rsidRDefault="007B7405" w:rsidP="00CC3746">
            <w:pPr>
              <w:snapToGrid w:val="0"/>
              <w:jc w:val="center"/>
              <w:rPr>
                <w:rFonts w:ascii="Times New Roman" w:hAnsi="Times New Roman"/>
                <w:sz w:val="24"/>
                <w:szCs w:val="24"/>
              </w:rPr>
            </w:pPr>
            <w:r w:rsidRPr="00CC3746">
              <w:rPr>
                <w:rFonts w:ascii="Times New Roman" w:hAnsi="Times New Roman"/>
                <w:sz w:val="24"/>
                <w:szCs w:val="24"/>
              </w:rPr>
              <w:t>Оценка уровня овладения необходимыми навыками и умениями по образовательным областям / наблюдение, анализ продуктов детских видов деятельности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B7405" w:rsidRPr="00CC3746" w:rsidRDefault="007B7405" w:rsidP="00CC3746">
            <w:pPr>
              <w:snapToGrid w:val="0"/>
              <w:jc w:val="center"/>
              <w:rPr>
                <w:rFonts w:ascii="Times New Roman" w:hAnsi="Times New Roman"/>
                <w:sz w:val="24"/>
                <w:szCs w:val="24"/>
              </w:rPr>
            </w:pPr>
            <w:r w:rsidRPr="00CC3746">
              <w:rPr>
                <w:rFonts w:ascii="Times New Roman" w:hAnsi="Times New Roman"/>
                <w:sz w:val="24"/>
                <w:szCs w:val="24"/>
              </w:rPr>
              <w:t xml:space="preserve">Воспитанники от 1,5 до 6 лет / 2 раза в год </w:t>
            </w:r>
          </w:p>
          <w:p w:rsidR="007B7405" w:rsidRPr="00CC3746" w:rsidRDefault="007B7405" w:rsidP="00CC3746">
            <w:pPr>
              <w:jc w:val="center"/>
              <w:rPr>
                <w:rFonts w:ascii="Times New Roman" w:hAnsi="Times New Roman"/>
                <w:sz w:val="24"/>
                <w:szCs w:val="24"/>
              </w:rPr>
            </w:pPr>
            <w:r w:rsidRPr="00CC3746">
              <w:rPr>
                <w:rFonts w:ascii="Times New Roman" w:hAnsi="Times New Roman"/>
                <w:sz w:val="24"/>
                <w:szCs w:val="24"/>
              </w:rPr>
              <w:t>– сентябрь, апрель</w:t>
            </w:r>
          </w:p>
        </w:tc>
      </w:tr>
      <w:tr w:rsidR="007B7405" w:rsidRPr="00CC3746" w:rsidTr="006543A5">
        <w:tc>
          <w:tcPr>
            <w:tcW w:w="567" w:type="dxa"/>
            <w:tcBorders>
              <w:top w:val="single" w:sz="4" w:space="0" w:color="000000"/>
              <w:left w:val="single" w:sz="4" w:space="0" w:color="000000"/>
              <w:bottom w:val="single" w:sz="4" w:space="0" w:color="000000"/>
            </w:tcBorders>
            <w:shd w:val="clear" w:color="auto" w:fill="auto"/>
          </w:tcPr>
          <w:p w:rsidR="007B7405" w:rsidRPr="00CC3746" w:rsidRDefault="007B7405" w:rsidP="00CC3746">
            <w:pPr>
              <w:snapToGrid w:val="0"/>
              <w:rPr>
                <w:rFonts w:ascii="Times New Roman" w:hAnsi="Times New Roman"/>
                <w:sz w:val="24"/>
                <w:szCs w:val="24"/>
              </w:rPr>
            </w:pPr>
            <w:r w:rsidRPr="00CC3746">
              <w:rPr>
                <w:rFonts w:ascii="Times New Roman" w:hAnsi="Times New Roman"/>
                <w:sz w:val="24"/>
                <w:szCs w:val="24"/>
              </w:rPr>
              <w:t>2.2</w:t>
            </w:r>
          </w:p>
        </w:tc>
        <w:tc>
          <w:tcPr>
            <w:tcW w:w="3686" w:type="dxa"/>
            <w:tcBorders>
              <w:top w:val="single" w:sz="4" w:space="0" w:color="000000"/>
              <w:left w:val="single" w:sz="4" w:space="0" w:color="000000"/>
              <w:bottom w:val="single" w:sz="4" w:space="0" w:color="000000"/>
            </w:tcBorders>
            <w:shd w:val="clear" w:color="auto" w:fill="auto"/>
          </w:tcPr>
          <w:p w:rsidR="007B7405" w:rsidRPr="00CC3746" w:rsidRDefault="007B7405" w:rsidP="00CC3746">
            <w:pPr>
              <w:snapToGrid w:val="0"/>
              <w:jc w:val="center"/>
              <w:rPr>
                <w:rFonts w:ascii="Times New Roman" w:hAnsi="Times New Roman"/>
                <w:sz w:val="24"/>
                <w:szCs w:val="24"/>
              </w:rPr>
            </w:pPr>
            <w:r w:rsidRPr="00CC3746">
              <w:rPr>
                <w:rFonts w:ascii="Times New Roman" w:hAnsi="Times New Roman"/>
                <w:sz w:val="24"/>
                <w:szCs w:val="24"/>
              </w:rPr>
              <w:t>Мониторинг детского развития (промежуточные результаты)</w:t>
            </w:r>
          </w:p>
          <w:p w:rsidR="007B7405" w:rsidRPr="00CC3746" w:rsidRDefault="007B7405" w:rsidP="00CC3746">
            <w:pPr>
              <w:rPr>
                <w:rFonts w:ascii="Times New Roman" w:hAnsi="Times New Roman"/>
                <w:sz w:val="24"/>
                <w:szCs w:val="24"/>
              </w:rPr>
            </w:pPr>
            <w:r w:rsidRPr="00CC3746">
              <w:rPr>
                <w:rFonts w:ascii="Times New Roman" w:hAnsi="Times New Roman"/>
                <w:sz w:val="24"/>
                <w:szCs w:val="24"/>
              </w:rPr>
              <w:t>Мониторинг формирования основ духовно – нравственного развития.</w:t>
            </w:r>
          </w:p>
        </w:tc>
        <w:tc>
          <w:tcPr>
            <w:tcW w:w="5528" w:type="dxa"/>
            <w:tcBorders>
              <w:top w:val="single" w:sz="4" w:space="0" w:color="000000"/>
              <w:left w:val="single" w:sz="4" w:space="0" w:color="000000"/>
              <w:bottom w:val="single" w:sz="4" w:space="0" w:color="000000"/>
            </w:tcBorders>
            <w:shd w:val="clear" w:color="auto" w:fill="auto"/>
          </w:tcPr>
          <w:p w:rsidR="007B7405" w:rsidRPr="00CC3746" w:rsidRDefault="007B7405" w:rsidP="00CC3746">
            <w:pPr>
              <w:snapToGrid w:val="0"/>
              <w:jc w:val="center"/>
              <w:rPr>
                <w:rFonts w:ascii="Times New Roman" w:hAnsi="Times New Roman"/>
                <w:sz w:val="24"/>
                <w:szCs w:val="24"/>
              </w:rPr>
            </w:pPr>
            <w:r w:rsidRPr="00CC3746">
              <w:rPr>
                <w:rFonts w:ascii="Times New Roman" w:hAnsi="Times New Roman"/>
                <w:sz w:val="24"/>
                <w:szCs w:val="24"/>
              </w:rPr>
              <w:t xml:space="preserve">Оценка уровня развития / наблюдение, </w:t>
            </w:r>
            <w:proofErr w:type="spellStart"/>
            <w:r w:rsidRPr="00CC3746">
              <w:rPr>
                <w:rFonts w:ascii="Times New Roman" w:hAnsi="Times New Roman"/>
                <w:sz w:val="24"/>
                <w:szCs w:val="24"/>
              </w:rPr>
              <w:t>критериальные</w:t>
            </w:r>
            <w:proofErr w:type="spellEnd"/>
            <w:r w:rsidRPr="00CC3746">
              <w:rPr>
                <w:rFonts w:ascii="Times New Roman" w:hAnsi="Times New Roman"/>
                <w:sz w:val="24"/>
                <w:szCs w:val="24"/>
              </w:rPr>
              <w:t xml:space="preserve"> диагностические методики</w:t>
            </w:r>
          </w:p>
          <w:p w:rsidR="007B7405" w:rsidRPr="00CC3746" w:rsidRDefault="007B7405" w:rsidP="00CC3746">
            <w:pPr>
              <w:rPr>
                <w:rFonts w:ascii="Times New Roman" w:hAnsi="Times New Roman"/>
                <w:sz w:val="24"/>
                <w:szCs w:val="24"/>
              </w:rPr>
            </w:pPr>
          </w:p>
          <w:p w:rsidR="007B7405" w:rsidRPr="00CC3746" w:rsidRDefault="007B7405" w:rsidP="00CC3746">
            <w:pPr>
              <w:ind w:firstLine="708"/>
              <w:rPr>
                <w:rFonts w:ascii="Times New Roman" w:hAnsi="Times New Roman"/>
                <w:sz w:val="24"/>
                <w:szCs w:val="24"/>
              </w:rPr>
            </w:pPr>
            <w:r w:rsidRPr="00CC3746">
              <w:rPr>
                <w:rFonts w:ascii="Times New Roman" w:hAnsi="Times New Roman"/>
                <w:sz w:val="24"/>
                <w:szCs w:val="24"/>
              </w:rPr>
              <w:t>Дневник диагностики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B7405" w:rsidRPr="00CC3746" w:rsidRDefault="007B7405" w:rsidP="00CC3746">
            <w:pPr>
              <w:snapToGrid w:val="0"/>
              <w:jc w:val="center"/>
              <w:rPr>
                <w:rFonts w:ascii="Times New Roman" w:hAnsi="Times New Roman"/>
                <w:sz w:val="24"/>
                <w:szCs w:val="24"/>
              </w:rPr>
            </w:pPr>
            <w:r w:rsidRPr="00CC3746">
              <w:rPr>
                <w:rFonts w:ascii="Times New Roman" w:hAnsi="Times New Roman"/>
                <w:sz w:val="24"/>
                <w:szCs w:val="24"/>
              </w:rPr>
              <w:t xml:space="preserve">Воспитанники от 1,5 до 6 лет / 2 раза в год </w:t>
            </w:r>
          </w:p>
          <w:p w:rsidR="007B7405" w:rsidRPr="00CC3746" w:rsidRDefault="007B7405" w:rsidP="00CC3746">
            <w:pPr>
              <w:jc w:val="center"/>
              <w:rPr>
                <w:rFonts w:ascii="Times New Roman" w:hAnsi="Times New Roman"/>
                <w:sz w:val="24"/>
                <w:szCs w:val="24"/>
              </w:rPr>
            </w:pPr>
            <w:r w:rsidRPr="00CC3746">
              <w:rPr>
                <w:rFonts w:ascii="Times New Roman" w:hAnsi="Times New Roman"/>
                <w:sz w:val="24"/>
                <w:szCs w:val="24"/>
              </w:rPr>
              <w:t>– сентябрь, апрель</w:t>
            </w:r>
          </w:p>
          <w:p w:rsidR="007B7405" w:rsidRPr="00CC3746" w:rsidRDefault="007B7405" w:rsidP="00CC3746">
            <w:pPr>
              <w:jc w:val="center"/>
              <w:rPr>
                <w:rFonts w:ascii="Times New Roman" w:hAnsi="Times New Roman"/>
                <w:sz w:val="24"/>
                <w:szCs w:val="24"/>
              </w:rPr>
            </w:pPr>
            <w:r w:rsidRPr="00CC3746">
              <w:rPr>
                <w:rFonts w:ascii="Times New Roman" w:hAnsi="Times New Roman"/>
                <w:sz w:val="24"/>
                <w:szCs w:val="24"/>
              </w:rPr>
              <w:t>Воспитанники с 3-7 лет  - январь</w:t>
            </w:r>
          </w:p>
        </w:tc>
      </w:tr>
      <w:tr w:rsidR="007B7405" w:rsidRPr="00CC3746" w:rsidTr="006543A5">
        <w:tc>
          <w:tcPr>
            <w:tcW w:w="567" w:type="dxa"/>
            <w:tcBorders>
              <w:top w:val="single" w:sz="4" w:space="0" w:color="000000"/>
              <w:left w:val="single" w:sz="4" w:space="0" w:color="000000"/>
              <w:bottom w:val="single" w:sz="4" w:space="0" w:color="000000"/>
            </w:tcBorders>
            <w:shd w:val="clear" w:color="auto" w:fill="auto"/>
          </w:tcPr>
          <w:p w:rsidR="007B7405" w:rsidRPr="00CC3746" w:rsidRDefault="007B7405" w:rsidP="00CC3746">
            <w:pPr>
              <w:snapToGrid w:val="0"/>
              <w:jc w:val="center"/>
              <w:rPr>
                <w:rFonts w:ascii="Times New Roman" w:hAnsi="Times New Roman"/>
                <w:sz w:val="24"/>
                <w:szCs w:val="24"/>
              </w:rPr>
            </w:pPr>
            <w:r w:rsidRPr="00CC3746">
              <w:rPr>
                <w:rFonts w:ascii="Times New Roman" w:hAnsi="Times New Roman"/>
                <w:sz w:val="24"/>
                <w:szCs w:val="24"/>
              </w:rPr>
              <w:t>2.3</w:t>
            </w:r>
          </w:p>
        </w:tc>
        <w:tc>
          <w:tcPr>
            <w:tcW w:w="3686" w:type="dxa"/>
            <w:tcBorders>
              <w:top w:val="single" w:sz="4" w:space="0" w:color="000000"/>
              <w:left w:val="single" w:sz="4" w:space="0" w:color="000000"/>
              <w:bottom w:val="single" w:sz="4" w:space="0" w:color="000000"/>
            </w:tcBorders>
            <w:shd w:val="clear" w:color="auto" w:fill="auto"/>
          </w:tcPr>
          <w:p w:rsidR="007B7405" w:rsidRPr="00CC3746" w:rsidRDefault="007B7405" w:rsidP="00CC3746">
            <w:pPr>
              <w:snapToGrid w:val="0"/>
              <w:jc w:val="center"/>
              <w:rPr>
                <w:rFonts w:ascii="Times New Roman" w:hAnsi="Times New Roman"/>
                <w:sz w:val="24"/>
                <w:szCs w:val="24"/>
              </w:rPr>
            </w:pPr>
            <w:r w:rsidRPr="00CC3746">
              <w:rPr>
                <w:rFonts w:ascii="Times New Roman" w:hAnsi="Times New Roman"/>
                <w:sz w:val="24"/>
                <w:szCs w:val="24"/>
              </w:rPr>
              <w:t>Мониторинг детского развития (итоговые результаты)</w:t>
            </w:r>
          </w:p>
          <w:p w:rsidR="007B7405" w:rsidRPr="00CC3746" w:rsidRDefault="007B7405" w:rsidP="00CC3746">
            <w:pPr>
              <w:snapToGrid w:val="0"/>
              <w:jc w:val="center"/>
              <w:rPr>
                <w:rFonts w:ascii="Times New Roman" w:hAnsi="Times New Roman"/>
                <w:sz w:val="24"/>
                <w:szCs w:val="24"/>
              </w:rPr>
            </w:pPr>
            <w:r w:rsidRPr="00CC3746">
              <w:rPr>
                <w:rFonts w:ascii="Times New Roman" w:hAnsi="Times New Roman"/>
                <w:sz w:val="24"/>
                <w:szCs w:val="24"/>
              </w:rPr>
              <w:t xml:space="preserve">Мониторинг формирования основ духовно – нравственного </w:t>
            </w:r>
            <w:r w:rsidRPr="00CC3746">
              <w:rPr>
                <w:rFonts w:ascii="Times New Roman" w:hAnsi="Times New Roman"/>
                <w:sz w:val="24"/>
                <w:szCs w:val="24"/>
              </w:rPr>
              <w:lastRenderedPageBreak/>
              <w:t>развития.</w:t>
            </w:r>
          </w:p>
        </w:tc>
        <w:tc>
          <w:tcPr>
            <w:tcW w:w="5528" w:type="dxa"/>
            <w:tcBorders>
              <w:top w:val="single" w:sz="4" w:space="0" w:color="000000"/>
              <w:left w:val="single" w:sz="4" w:space="0" w:color="000000"/>
              <w:bottom w:val="single" w:sz="4" w:space="0" w:color="000000"/>
            </w:tcBorders>
            <w:shd w:val="clear" w:color="auto" w:fill="auto"/>
          </w:tcPr>
          <w:p w:rsidR="007B7405" w:rsidRPr="00CC3746" w:rsidRDefault="007B7405" w:rsidP="00CC3746">
            <w:pPr>
              <w:snapToGrid w:val="0"/>
              <w:jc w:val="center"/>
              <w:rPr>
                <w:rFonts w:ascii="Times New Roman" w:hAnsi="Times New Roman"/>
                <w:sz w:val="24"/>
                <w:szCs w:val="24"/>
              </w:rPr>
            </w:pPr>
            <w:r w:rsidRPr="00CC3746">
              <w:rPr>
                <w:rFonts w:ascii="Times New Roman" w:hAnsi="Times New Roman"/>
                <w:sz w:val="24"/>
                <w:szCs w:val="24"/>
              </w:rPr>
              <w:lastRenderedPageBreak/>
              <w:t xml:space="preserve">Оценка уровня развития / наблюдение, </w:t>
            </w:r>
            <w:proofErr w:type="spellStart"/>
            <w:r w:rsidRPr="00CC3746">
              <w:rPr>
                <w:rFonts w:ascii="Times New Roman" w:hAnsi="Times New Roman"/>
                <w:sz w:val="24"/>
                <w:szCs w:val="24"/>
              </w:rPr>
              <w:t>критериальные</w:t>
            </w:r>
            <w:proofErr w:type="spellEnd"/>
            <w:r w:rsidRPr="00CC3746">
              <w:rPr>
                <w:rFonts w:ascii="Times New Roman" w:hAnsi="Times New Roman"/>
                <w:sz w:val="24"/>
                <w:szCs w:val="24"/>
              </w:rPr>
              <w:t xml:space="preserve"> диагностические методики</w:t>
            </w:r>
          </w:p>
          <w:p w:rsidR="007B7405" w:rsidRPr="00CC3746" w:rsidRDefault="007B7405" w:rsidP="00CC3746">
            <w:pPr>
              <w:snapToGrid w:val="0"/>
              <w:jc w:val="center"/>
              <w:rPr>
                <w:rFonts w:ascii="Times New Roman" w:hAnsi="Times New Roman"/>
                <w:sz w:val="24"/>
                <w:szCs w:val="24"/>
              </w:rPr>
            </w:pPr>
            <w:r w:rsidRPr="00CC3746">
              <w:rPr>
                <w:rFonts w:ascii="Times New Roman" w:hAnsi="Times New Roman"/>
                <w:sz w:val="24"/>
                <w:szCs w:val="24"/>
              </w:rPr>
              <w:t>Дневник диагностики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B7405" w:rsidRPr="00CC3746" w:rsidRDefault="007B7405" w:rsidP="00CC3746">
            <w:pPr>
              <w:snapToGrid w:val="0"/>
              <w:jc w:val="center"/>
              <w:rPr>
                <w:rFonts w:ascii="Times New Roman" w:hAnsi="Times New Roman"/>
                <w:sz w:val="24"/>
                <w:szCs w:val="24"/>
              </w:rPr>
            </w:pPr>
            <w:r w:rsidRPr="00CC3746">
              <w:rPr>
                <w:rFonts w:ascii="Times New Roman" w:hAnsi="Times New Roman"/>
                <w:sz w:val="24"/>
                <w:szCs w:val="24"/>
              </w:rPr>
              <w:t>Воспитанники от 3 до 7 лет / 1 раз в год – январь</w:t>
            </w:r>
          </w:p>
          <w:p w:rsidR="007B7405" w:rsidRPr="00CC3746" w:rsidRDefault="007B7405" w:rsidP="00CC3746">
            <w:pPr>
              <w:snapToGrid w:val="0"/>
              <w:jc w:val="center"/>
              <w:rPr>
                <w:rFonts w:ascii="Times New Roman" w:hAnsi="Times New Roman"/>
                <w:sz w:val="24"/>
                <w:szCs w:val="24"/>
              </w:rPr>
            </w:pPr>
            <w:r w:rsidRPr="00CC3746">
              <w:rPr>
                <w:rFonts w:ascii="Times New Roman" w:hAnsi="Times New Roman"/>
                <w:sz w:val="24"/>
                <w:szCs w:val="24"/>
              </w:rPr>
              <w:t>Май</w:t>
            </w:r>
          </w:p>
        </w:tc>
      </w:tr>
    </w:tbl>
    <w:p w:rsidR="007B7405" w:rsidRPr="00CC3746" w:rsidRDefault="007B7405" w:rsidP="00CC3746">
      <w:pPr>
        <w:widowControl w:val="0"/>
        <w:spacing w:after="0"/>
        <w:ind w:firstLine="708"/>
        <w:jc w:val="both"/>
        <w:rPr>
          <w:rFonts w:ascii="Times New Roman" w:hAnsi="Times New Roman"/>
          <w:sz w:val="24"/>
          <w:szCs w:val="24"/>
        </w:rPr>
      </w:pPr>
    </w:p>
    <w:p w:rsidR="00EE6454" w:rsidRPr="00CC3746" w:rsidRDefault="00EE6454" w:rsidP="00CC3746">
      <w:pPr>
        <w:spacing w:after="0"/>
        <w:jc w:val="both"/>
        <w:rPr>
          <w:rFonts w:ascii="Times New Roman" w:hAnsi="Times New Roman"/>
          <w:sz w:val="24"/>
          <w:szCs w:val="24"/>
        </w:rPr>
      </w:pPr>
    </w:p>
    <w:p w:rsidR="00EE6454" w:rsidRPr="00CC3746" w:rsidRDefault="00EE6454" w:rsidP="00CC3746">
      <w:pPr>
        <w:spacing w:after="0"/>
        <w:jc w:val="both"/>
        <w:rPr>
          <w:rFonts w:ascii="Times New Roman" w:hAnsi="Times New Roman"/>
          <w:sz w:val="24"/>
          <w:szCs w:val="24"/>
        </w:rPr>
      </w:pPr>
      <w:r w:rsidRPr="00CC3746">
        <w:rPr>
          <w:rFonts w:ascii="Times New Roman" w:hAnsi="Times New Roman"/>
          <w:sz w:val="24"/>
          <w:szCs w:val="24"/>
        </w:rPr>
        <w:t>3.4. Описание психолого-педагогических условий реализации Программы.</w:t>
      </w:r>
    </w:p>
    <w:p w:rsidR="00EE6454" w:rsidRPr="00CC3746" w:rsidRDefault="00EE6454" w:rsidP="00CC3746">
      <w:pPr>
        <w:spacing w:after="0"/>
        <w:ind w:firstLine="709"/>
        <w:jc w:val="both"/>
        <w:rPr>
          <w:rFonts w:ascii="Times New Roman" w:hAnsi="Times New Roman"/>
          <w:sz w:val="24"/>
          <w:szCs w:val="24"/>
        </w:rPr>
      </w:pPr>
      <w:r w:rsidRPr="00CC3746">
        <w:rPr>
          <w:rFonts w:ascii="Times New Roman" w:hAnsi="Times New Roman"/>
          <w:sz w:val="24"/>
          <w:szCs w:val="24"/>
        </w:rPr>
        <w:t xml:space="preserve">Педагогические и учебно-вспомогательные работники осуществляют непрерывное сопровождение реализации РП: </w:t>
      </w:r>
    </w:p>
    <w:p w:rsidR="00EE6454" w:rsidRPr="00CC3746" w:rsidRDefault="00EE6454" w:rsidP="00CC3746">
      <w:pPr>
        <w:spacing w:after="0"/>
        <w:ind w:firstLine="709"/>
        <w:jc w:val="both"/>
        <w:rPr>
          <w:rFonts w:ascii="Times New Roman" w:hAnsi="Times New Roman"/>
          <w:sz w:val="24"/>
          <w:szCs w:val="24"/>
        </w:rPr>
      </w:pPr>
      <w:r w:rsidRPr="00CC3746">
        <w:rPr>
          <w:rFonts w:ascii="Times New Roman" w:hAnsi="Times New Roman"/>
          <w:sz w:val="24"/>
          <w:szCs w:val="24"/>
        </w:rPr>
        <w:t>- обеспечивают эмоциональное благополучие детей через уважительное отношение к каждому ребенку, к его чувствам и потребностям;</w:t>
      </w:r>
    </w:p>
    <w:p w:rsidR="00EE6454" w:rsidRPr="00CC3746" w:rsidRDefault="00EE6454" w:rsidP="00CC3746">
      <w:pPr>
        <w:spacing w:after="0"/>
        <w:ind w:firstLine="709"/>
        <w:jc w:val="both"/>
        <w:rPr>
          <w:rFonts w:ascii="Times New Roman" w:hAnsi="Times New Roman"/>
          <w:sz w:val="24"/>
          <w:szCs w:val="24"/>
        </w:rPr>
      </w:pPr>
      <w:r w:rsidRPr="00CC3746">
        <w:rPr>
          <w:rFonts w:ascii="Times New Roman" w:hAnsi="Times New Roman"/>
          <w:sz w:val="24"/>
          <w:szCs w:val="24"/>
        </w:rPr>
        <w:t xml:space="preserve">- обеспечивают поддержку индивидуальности и инициативы детей через создание условий для свободного выбора детьми деятельности; </w:t>
      </w:r>
    </w:p>
    <w:p w:rsidR="00EE6454" w:rsidRPr="00CC3746" w:rsidRDefault="00EE6454" w:rsidP="00CC3746">
      <w:pPr>
        <w:spacing w:after="0"/>
        <w:ind w:firstLine="709"/>
        <w:jc w:val="both"/>
        <w:rPr>
          <w:rFonts w:ascii="Times New Roman" w:hAnsi="Times New Roman"/>
          <w:sz w:val="24"/>
          <w:szCs w:val="24"/>
        </w:rPr>
      </w:pPr>
      <w:proofErr w:type="gramStart"/>
      <w:r w:rsidRPr="00CC3746">
        <w:rPr>
          <w:rFonts w:ascii="Times New Roman" w:hAnsi="Times New Roman"/>
          <w:sz w:val="24"/>
          <w:szCs w:val="24"/>
        </w:rPr>
        <w:t>- создают условия для  доброжелательных отношений между детьми, в том числе принадлежащим к разным национально-культурным, религиозным общностям и социальным слоям, а также,  имеющими различные (в том числе ограниченные) возможности здоровья, для развития коммуникативных способностей детей, позволяющих разрешать конфликтные ситуации со сверстниками, работать в группе сверстников;</w:t>
      </w:r>
      <w:proofErr w:type="gramEnd"/>
    </w:p>
    <w:p w:rsidR="00EE6454" w:rsidRPr="00CC3746" w:rsidRDefault="00EE6454" w:rsidP="00CC3746">
      <w:pPr>
        <w:spacing w:after="0"/>
        <w:ind w:firstLine="709"/>
        <w:jc w:val="both"/>
        <w:rPr>
          <w:rFonts w:ascii="Times New Roman" w:hAnsi="Times New Roman"/>
          <w:sz w:val="24"/>
          <w:szCs w:val="24"/>
        </w:rPr>
      </w:pPr>
      <w:r w:rsidRPr="00CC3746">
        <w:rPr>
          <w:rFonts w:ascii="Times New Roman" w:hAnsi="Times New Roman"/>
          <w:sz w:val="24"/>
          <w:szCs w:val="24"/>
        </w:rPr>
        <w:t>- выстраивают образовательный маршрут ребенка, ориентируясь на зону его ближайшего развития, через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оценку индивидуального развития детей;</w:t>
      </w:r>
    </w:p>
    <w:p w:rsidR="00EE6454" w:rsidRPr="00CC3746" w:rsidRDefault="00EE6454" w:rsidP="00CC3746">
      <w:pPr>
        <w:spacing w:after="0"/>
        <w:ind w:firstLine="709"/>
        <w:jc w:val="both"/>
        <w:rPr>
          <w:rFonts w:ascii="Times New Roman" w:hAnsi="Times New Roman"/>
          <w:sz w:val="24"/>
          <w:szCs w:val="24"/>
        </w:rPr>
      </w:pPr>
      <w:r w:rsidRPr="00CC3746">
        <w:rPr>
          <w:rFonts w:ascii="Times New Roman" w:hAnsi="Times New Roman"/>
          <w:sz w:val="24"/>
          <w:szCs w:val="24"/>
        </w:rPr>
        <w:t>- осуществляют взаимодействие с родителями (законными представителями) по вопросам образования ребенка, непосредственно вовлекают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E6454" w:rsidRPr="00CC3746" w:rsidRDefault="00EE6454" w:rsidP="00CC3746">
      <w:pPr>
        <w:spacing w:after="0"/>
        <w:ind w:firstLine="709"/>
        <w:jc w:val="both"/>
        <w:rPr>
          <w:rFonts w:ascii="Times New Roman" w:hAnsi="Times New Roman"/>
          <w:sz w:val="24"/>
          <w:szCs w:val="24"/>
        </w:rPr>
      </w:pPr>
    </w:p>
    <w:p w:rsidR="00EE6454" w:rsidRPr="00CC3746" w:rsidRDefault="00EE6454" w:rsidP="00CC3746">
      <w:pPr>
        <w:spacing w:after="0"/>
        <w:jc w:val="both"/>
        <w:rPr>
          <w:rFonts w:ascii="Times New Roman" w:hAnsi="Times New Roman"/>
          <w:sz w:val="24"/>
          <w:szCs w:val="24"/>
        </w:rPr>
      </w:pPr>
      <w:r w:rsidRPr="00CC3746">
        <w:rPr>
          <w:rFonts w:ascii="Times New Roman" w:hAnsi="Times New Roman"/>
          <w:sz w:val="24"/>
          <w:szCs w:val="24"/>
        </w:rPr>
        <w:t xml:space="preserve">3.5.Комплексно-тематическое планирование. </w:t>
      </w:r>
    </w:p>
    <w:p w:rsidR="00EE6454" w:rsidRPr="00CC3746" w:rsidRDefault="00EE6454" w:rsidP="00CC3746">
      <w:pPr>
        <w:spacing w:after="0"/>
        <w:ind w:firstLine="540"/>
        <w:jc w:val="both"/>
        <w:rPr>
          <w:rFonts w:ascii="Times New Roman" w:hAnsi="Times New Roman"/>
          <w:sz w:val="24"/>
          <w:szCs w:val="24"/>
        </w:rPr>
      </w:pPr>
      <w:r w:rsidRPr="00CC3746">
        <w:rPr>
          <w:rFonts w:ascii="Times New Roman" w:hAnsi="Times New Roman"/>
          <w:sz w:val="24"/>
          <w:szCs w:val="24"/>
        </w:rPr>
        <w:t xml:space="preserve">В основу реализации комплексно-тематического принципа построения РП положены:  календарь праздников, социально и личностно (для коллектива МБДОУ № 6 «Василек») значимых событий. </w:t>
      </w:r>
    </w:p>
    <w:p w:rsidR="00EE6454" w:rsidRPr="00CC3746" w:rsidRDefault="00EE6454" w:rsidP="00CC3746">
      <w:pPr>
        <w:spacing w:after="0"/>
        <w:ind w:firstLine="540"/>
        <w:jc w:val="both"/>
        <w:rPr>
          <w:rFonts w:ascii="Times New Roman" w:hAnsi="Times New Roman"/>
          <w:sz w:val="24"/>
          <w:szCs w:val="24"/>
        </w:rPr>
      </w:pPr>
      <w:r w:rsidRPr="00CC3746">
        <w:rPr>
          <w:rFonts w:ascii="Times New Roman" w:hAnsi="Times New Roman"/>
          <w:sz w:val="24"/>
          <w:szCs w:val="24"/>
        </w:rPr>
        <w:t xml:space="preserve">Комплексно-тематический план учитывает специфику национальных, социокультурных и иных условий,  в которых осуществляется образовательная деятельность. Материалы по программе «Воспитание на социокультурном опыте»  используются для развития интересов детей, любознательности,  познавательной мотивации и формирования первичных представлений о флоре и фауне родного края,  быте, обычаях и традициях русского народа. В  продуктивных видах детской деятельности предполагается рисование сюжетов русского быта, родной природы, изготовление сувениров, оберегов на основе русских народных промыслов. В чтении, обсуждении, разучивании художественной литературы используется русский фольклор. </w:t>
      </w:r>
    </w:p>
    <w:p w:rsidR="00EE6454" w:rsidRPr="00CC3746" w:rsidRDefault="00EE6454" w:rsidP="00CC3746">
      <w:pPr>
        <w:spacing w:after="0"/>
        <w:ind w:firstLine="540"/>
        <w:jc w:val="both"/>
        <w:rPr>
          <w:rFonts w:ascii="Times New Roman" w:hAnsi="Times New Roman"/>
          <w:sz w:val="24"/>
          <w:szCs w:val="24"/>
        </w:rPr>
      </w:pPr>
      <w:r w:rsidRPr="00CC3746">
        <w:rPr>
          <w:rFonts w:ascii="Times New Roman" w:hAnsi="Times New Roman"/>
          <w:sz w:val="24"/>
          <w:szCs w:val="24"/>
        </w:rPr>
        <w:t xml:space="preserve">Тематический подход позволяет оптимально организовать образовательный процесс для детей с особыми потребностями, вводить региональные и этнокультурные компоненты, учитывать специфику МБДОУ. Одной теме уделяется 1 – 2 недели. Тема отражается в подборе материалов развивающих центров группы. </w:t>
      </w:r>
    </w:p>
    <w:p w:rsidR="001A1DBF" w:rsidRDefault="001A1DBF" w:rsidP="00CC3746">
      <w:pPr>
        <w:spacing w:after="0"/>
        <w:ind w:firstLine="540"/>
        <w:jc w:val="right"/>
        <w:rPr>
          <w:rFonts w:ascii="Times New Roman" w:hAnsi="Times New Roman"/>
          <w:sz w:val="24"/>
          <w:szCs w:val="24"/>
        </w:rPr>
      </w:pPr>
    </w:p>
    <w:p w:rsidR="00EE6454" w:rsidRPr="00CC3746" w:rsidRDefault="00EE6454" w:rsidP="00CC3746">
      <w:pPr>
        <w:spacing w:after="0"/>
        <w:ind w:firstLine="540"/>
        <w:jc w:val="right"/>
        <w:rPr>
          <w:rFonts w:ascii="Times New Roman" w:hAnsi="Times New Roman"/>
          <w:sz w:val="24"/>
          <w:szCs w:val="24"/>
        </w:rPr>
      </w:pPr>
      <w:r w:rsidRPr="00CC3746">
        <w:rPr>
          <w:rFonts w:ascii="Times New Roman" w:hAnsi="Times New Roman"/>
          <w:sz w:val="24"/>
          <w:szCs w:val="24"/>
        </w:rPr>
        <w:lastRenderedPageBreak/>
        <w:t xml:space="preserve">Таблица </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4439"/>
      </w:tblGrid>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r w:rsidRPr="00CC3746">
              <w:rPr>
                <w:rFonts w:ascii="Times New Roman" w:hAnsi="Times New Roman"/>
                <w:sz w:val="24"/>
                <w:szCs w:val="24"/>
              </w:rPr>
              <w:t>№</w:t>
            </w:r>
          </w:p>
        </w:tc>
        <w:tc>
          <w:tcPr>
            <w:tcW w:w="14439" w:type="dxa"/>
            <w:shd w:val="clear" w:color="auto" w:fill="auto"/>
          </w:tcPr>
          <w:p w:rsidR="003203DB" w:rsidRPr="00CC3746" w:rsidRDefault="003203DB" w:rsidP="00CC3746">
            <w:pPr>
              <w:spacing w:after="0"/>
              <w:jc w:val="center"/>
              <w:rPr>
                <w:rFonts w:ascii="Times New Roman" w:hAnsi="Times New Roman"/>
                <w:sz w:val="24"/>
                <w:szCs w:val="24"/>
              </w:rPr>
            </w:pPr>
            <w:r w:rsidRPr="00CC3746">
              <w:rPr>
                <w:rFonts w:ascii="Times New Roman" w:hAnsi="Times New Roman"/>
                <w:sz w:val="24"/>
                <w:szCs w:val="24"/>
              </w:rPr>
              <w:t>Младший</w:t>
            </w:r>
          </w:p>
          <w:p w:rsidR="00E23C3D" w:rsidRPr="00CC3746" w:rsidRDefault="00E23C3D" w:rsidP="00CC3746">
            <w:pPr>
              <w:spacing w:after="0"/>
              <w:jc w:val="center"/>
              <w:rPr>
                <w:rFonts w:ascii="Times New Roman" w:hAnsi="Times New Roman"/>
                <w:sz w:val="24"/>
                <w:szCs w:val="24"/>
              </w:rPr>
            </w:pPr>
            <w:r w:rsidRPr="00CC3746">
              <w:rPr>
                <w:rFonts w:ascii="Times New Roman" w:hAnsi="Times New Roman"/>
                <w:sz w:val="24"/>
                <w:szCs w:val="24"/>
              </w:rPr>
              <w:t xml:space="preserve"> дошкольный возраст (</w:t>
            </w:r>
            <w:r w:rsidR="00111F34" w:rsidRPr="00CC3746">
              <w:rPr>
                <w:rFonts w:ascii="Times New Roman" w:hAnsi="Times New Roman"/>
                <w:sz w:val="24"/>
                <w:szCs w:val="24"/>
              </w:rPr>
              <w:t>3-4</w:t>
            </w:r>
            <w:r w:rsidRPr="00CC3746">
              <w:rPr>
                <w:rFonts w:ascii="Times New Roman" w:hAnsi="Times New Roman"/>
                <w:sz w:val="24"/>
                <w:szCs w:val="24"/>
              </w:rPr>
              <w:t>)</w:t>
            </w:r>
          </w:p>
        </w:tc>
      </w:tr>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p>
        </w:tc>
        <w:tc>
          <w:tcPr>
            <w:tcW w:w="14439" w:type="dxa"/>
            <w:shd w:val="clear" w:color="auto" w:fill="auto"/>
          </w:tcPr>
          <w:p w:rsidR="00E23C3D" w:rsidRPr="00CC3746" w:rsidRDefault="00E23C3D" w:rsidP="00CC3746">
            <w:pPr>
              <w:spacing w:after="0"/>
              <w:jc w:val="center"/>
              <w:rPr>
                <w:rFonts w:ascii="Times New Roman" w:hAnsi="Times New Roman"/>
                <w:sz w:val="24"/>
                <w:szCs w:val="24"/>
              </w:rPr>
            </w:pPr>
            <w:r w:rsidRPr="00CC3746">
              <w:rPr>
                <w:rFonts w:ascii="Times New Roman" w:hAnsi="Times New Roman"/>
                <w:sz w:val="24"/>
                <w:szCs w:val="24"/>
              </w:rPr>
              <w:t>Тема недели</w:t>
            </w:r>
          </w:p>
        </w:tc>
      </w:tr>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p>
        </w:tc>
        <w:tc>
          <w:tcPr>
            <w:tcW w:w="14439" w:type="dxa"/>
            <w:shd w:val="clear" w:color="auto" w:fill="auto"/>
          </w:tcPr>
          <w:p w:rsidR="00E23C3D" w:rsidRPr="00CC3746" w:rsidRDefault="00E23C3D" w:rsidP="00CC3746">
            <w:pPr>
              <w:keepNext/>
              <w:keepLines/>
              <w:suppressLineNumbers/>
              <w:spacing w:after="0"/>
              <w:jc w:val="center"/>
              <w:rPr>
                <w:rFonts w:ascii="Times New Roman" w:hAnsi="Times New Roman"/>
                <w:sz w:val="24"/>
                <w:szCs w:val="24"/>
              </w:rPr>
            </w:pPr>
            <w:r w:rsidRPr="00CC3746">
              <w:rPr>
                <w:rFonts w:ascii="Times New Roman" w:hAnsi="Times New Roman"/>
                <w:sz w:val="24"/>
                <w:szCs w:val="24"/>
              </w:rPr>
              <w:t>Сентябрь</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1</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Здравствуйте, я пришел.</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2</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Моя семья, моя группа.</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3</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Что нам осень принесла?</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4</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Мои любимые игрушки.</w:t>
            </w:r>
          </w:p>
        </w:tc>
      </w:tr>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p>
        </w:tc>
        <w:tc>
          <w:tcPr>
            <w:tcW w:w="14439" w:type="dxa"/>
            <w:shd w:val="clear" w:color="auto" w:fill="auto"/>
          </w:tcPr>
          <w:p w:rsidR="00E23C3D" w:rsidRPr="00CC3746" w:rsidRDefault="00E23C3D" w:rsidP="00CC3746">
            <w:pPr>
              <w:keepNext/>
              <w:keepLines/>
              <w:suppressLineNumbers/>
              <w:spacing w:after="0"/>
              <w:jc w:val="center"/>
              <w:rPr>
                <w:rFonts w:ascii="Times New Roman" w:hAnsi="Times New Roman"/>
                <w:sz w:val="24"/>
                <w:szCs w:val="24"/>
              </w:rPr>
            </w:pPr>
            <w:r w:rsidRPr="00CC3746">
              <w:rPr>
                <w:rFonts w:ascii="Times New Roman" w:hAnsi="Times New Roman"/>
                <w:sz w:val="24"/>
                <w:szCs w:val="24"/>
              </w:rPr>
              <w:t>Октябрь.</w:t>
            </w:r>
          </w:p>
        </w:tc>
      </w:tr>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r w:rsidRPr="00CC3746">
              <w:rPr>
                <w:rFonts w:ascii="Times New Roman" w:hAnsi="Times New Roman"/>
                <w:sz w:val="24"/>
                <w:szCs w:val="24"/>
              </w:rPr>
              <w:t>1</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Обитатели водоёмов.</w:t>
            </w:r>
          </w:p>
        </w:tc>
      </w:tr>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r w:rsidRPr="00CC3746">
              <w:rPr>
                <w:rFonts w:ascii="Times New Roman" w:hAnsi="Times New Roman"/>
                <w:sz w:val="24"/>
                <w:szCs w:val="24"/>
              </w:rPr>
              <w:t>2</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Подготовка к зиме (животный и растительный мир природы).</w:t>
            </w:r>
          </w:p>
        </w:tc>
      </w:tr>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r w:rsidRPr="00CC3746">
              <w:rPr>
                <w:rFonts w:ascii="Times New Roman" w:hAnsi="Times New Roman"/>
                <w:sz w:val="24"/>
                <w:szCs w:val="24"/>
              </w:rPr>
              <w:t>3</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Наши птицы.</w:t>
            </w:r>
          </w:p>
        </w:tc>
      </w:tr>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r w:rsidRPr="00CC3746">
              <w:rPr>
                <w:rFonts w:ascii="Times New Roman" w:hAnsi="Times New Roman"/>
                <w:sz w:val="24"/>
                <w:szCs w:val="24"/>
              </w:rPr>
              <w:t>4</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Дикие и домашние животные.</w:t>
            </w:r>
          </w:p>
        </w:tc>
      </w:tr>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r w:rsidRPr="00CC3746">
              <w:rPr>
                <w:rFonts w:ascii="Times New Roman" w:hAnsi="Times New Roman"/>
                <w:sz w:val="24"/>
                <w:szCs w:val="24"/>
              </w:rPr>
              <w:t>5</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«Безопасность»  (в быту, на улице)</w:t>
            </w:r>
          </w:p>
        </w:tc>
      </w:tr>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p>
        </w:tc>
        <w:tc>
          <w:tcPr>
            <w:tcW w:w="14439" w:type="dxa"/>
            <w:shd w:val="clear" w:color="auto" w:fill="auto"/>
          </w:tcPr>
          <w:p w:rsidR="00E23C3D" w:rsidRPr="00CC3746" w:rsidRDefault="00E23C3D" w:rsidP="00CC3746">
            <w:pPr>
              <w:keepNext/>
              <w:keepLines/>
              <w:suppressLineNumbers/>
              <w:spacing w:after="0"/>
              <w:jc w:val="center"/>
              <w:rPr>
                <w:rFonts w:ascii="Times New Roman" w:hAnsi="Times New Roman"/>
                <w:sz w:val="24"/>
                <w:szCs w:val="24"/>
              </w:rPr>
            </w:pPr>
            <w:r w:rsidRPr="00CC3746">
              <w:rPr>
                <w:rFonts w:ascii="Times New Roman" w:hAnsi="Times New Roman"/>
                <w:sz w:val="24"/>
                <w:szCs w:val="24"/>
              </w:rPr>
              <w:t>Ноябрь.</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1</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Русские народные сказки.</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2</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Мир вокруг нас (продукты питания)</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3</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Поздняя осень (живая и неживая природа).</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4</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Мы – помощники. Что мы умеем?</w:t>
            </w:r>
          </w:p>
        </w:tc>
      </w:tr>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p>
        </w:tc>
        <w:tc>
          <w:tcPr>
            <w:tcW w:w="14439" w:type="dxa"/>
            <w:shd w:val="clear" w:color="auto" w:fill="auto"/>
          </w:tcPr>
          <w:p w:rsidR="00E23C3D" w:rsidRPr="00CC3746" w:rsidRDefault="00E23C3D" w:rsidP="00CC3746">
            <w:pPr>
              <w:keepNext/>
              <w:keepLines/>
              <w:suppressLineNumbers/>
              <w:spacing w:after="0"/>
              <w:jc w:val="center"/>
              <w:rPr>
                <w:rFonts w:ascii="Times New Roman" w:hAnsi="Times New Roman"/>
                <w:sz w:val="24"/>
                <w:szCs w:val="24"/>
              </w:rPr>
            </w:pPr>
            <w:r w:rsidRPr="00CC3746">
              <w:rPr>
                <w:rFonts w:ascii="Times New Roman" w:hAnsi="Times New Roman"/>
                <w:sz w:val="24"/>
                <w:szCs w:val="24"/>
              </w:rPr>
              <w:t>Декабрь.</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lastRenderedPageBreak/>
              <w:t>1</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 xml:space="preserve">Зима (сезонные изменения в живой и неживой природе). </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2</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Русское народное творчество.</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3</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Транспорт.</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4</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«Ёлочка – зелёная иголочка»</w:t>
            </w:r>
          </w:p>
        </w:tc>
      </w:tr>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p>
        </w:tc>
        <w:tc>
          <w:tcPr>
            <w:tcW w:w="14439" w:type="dxa"/>
            <w:shd w:val="clear" w:color="auto" w:fill="auto"/>
          </w:tcPr>
          <w:p w:rsidR="00E23C3D" w:rsidRPr="00CC3746" w:rsidRDefault="00E23C3D" w:rsidP="00CC3746">
            <w:pPr>
              <w:keepNext/>
              <w:keepLines/>
              <w:suppressLineNumbers/>
              <w:spacing w:after="0"/>
              <w:jc w:val="center"/>
              <w:rPr>
                <w:rFonts w:ascii="Times New Roman" w:hAnsi="Times New Roman"/>
                <w:sz w:val="24"/>
                <w:szCs w:val="24"/>
              </w:rPr>
            </w:pPr>
            <w:r w:rsidRPr="00CC3746">
              <w:rPr>
                <w:rFonts w:ascii="Times New Roman" w:hAnsi="Times New Roman"/>
                <w:sz w:val="24"/>
                <w:szCs w:val="24"/>
              </w:rPr>
              <w:t xml:space="preserve">Январь </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1</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Играй – отдыхай! (неделя игры)</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2</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Зимние забавы.</w:t>
            </w:r>
          </w:p>
        </w:tc>
      </w:tr>
      <w:tr w:rsidR="00E23C3D" w:rsidRPr="00CC3746" w:rsidTr="00E23C3D">
        <w:tc>
          <w:tcPr>
            <w:tcW w:w="445" w:type="dxa"/>
            <w:shd w:val="clear" w:color="auto" w:fill="auto"/>
          </w:tcPr>
          <w:p w:rsidR="00E23C3D" w:rsidRPr="00CC3746" w:rsidRDefault="001212E0" w:rsidP="00CC3746">
            <w:pPr>
              <w:jc w:val="center"/>
              <w:rPr>
                <w:rFonts w:ascii="Times New Roman" w:hAnsi="Times New Roman"/>
                <w:sz w:val="24"/>
                <w:szCs w:val="24"/>
              </w:rPr>
            </w:pPr>
            <w:r w:rsidRPr="00CC3746">
              <w:rPr>
                <w:rFonts w:ascii="Times New Roman" w:hAnsi="Times New Roman"/>
                <w:sz w:val="24"/>
                <w:szCs w:val="24"/>
              </w:rPr>
              <w:t>3</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 xml:space="preserve">Человек. Я и мое здоровье. </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4</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«Любим природу, радуемся общению с ней» (Природоохранная деятельность человека).</w:t>
            </w:r>
          </w:p>
        </w:tc>
      </w:tr>
      <w:tr w:rsidR="00E23C3D" w:rsidRPr="00CC3746" w:rsidTr="00E23C3D">
        <w:tc>
          <w:tcPr>
            <w:tcW w:w="445" w:type="dxa"/>
            <w:shd w:val="clear" w:color="auto" w:fill="auto"/>
          </w:tcPr>
          <w:p w:rsidR="00E23C3D" w:rsidRPr="00CC3746" w:rsidRDefault="00E23C3D" w:rsidP="00CC3746">
            <w:pPr>
              <w:keepNext/>
              <w:keepLines/>
              <w:suppressLineNumbers/>
              <w:spacing w:after="0"/>
              <w:jc w:val="center"/>
              <w:rPr>
                <w:rFonts w:ascii="Times New Roman" w:hAnsi="Times New Roman"/>
                <w:sz w:val="24"/>
                <w:szCs w:val="24"/>
              </w:rPr>
            </w:pPr>
          </w:p>
        </w:tc>
        <w:tc>
          <w:tcPr>
            <w:tcW w:w="14439" w:type="dxa"/>
            <w:shd w:val="clear" w:color="auto" w:fill="auto"/>
          </w:tcPr>
          <w:p w:rsidR="00E23C3D" w:rsidRPr="00CC3746" w:rsidRDefault="00E23C3D" w:rsidP="00CC3746">
            <w:pPr>
              <w:keepNext/>
              <w:keepLines/>
              <w:suppressLineNumbers/>
              <w:jc w:val="center"/>
              <w:rPr>
                <w:rFonts w:ascii="Times New Roman" w:hAnsi="Times New Roman"/>
                <w:sz w:val="24"/>
                <w:szCs w:val="24"/>
              </w:rPr>
            </w:pPr>
            <w:r w:rsidRPr="00CC3746">
              <w:rPr>
                <w:rFonts w:ascii="Times New Roman" w:hAnsi="Times New Roman"/>
                <w:sz w:val="24"/>
                <w:szCs w:val="24"/>
              </w:rPr>
              <w:t xml:space="preserve">Февраль </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1</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Труд взрослых.</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2</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Я, мой город, мой край.</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3</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Мой папа, мой дедушка.</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4</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Что нужно человеку? (одежда, обувь, головные уборы)</w:t>
            </w:r>
          </w:p>
        </w:tc>
      </w:tr>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p>
        </w:tc>
        <w:tc>
          <w:tcPr>
            <w:tcW w:w="14439" w:type="dxa"/>
            <w:shd w:val="clear" w:color="auto" w:fill="auto"/>
          </w:tcPr>
          <w:p w:rsidR="00E23C3D" w:rsidRPr="00CC3746" w:rsidRDefault="00E23C3D" w:rsidP="00CC3746">
            <w:pPr>
              <w:keepNext/>
              <w:keepLines/>
              <w:suppressLineNumbers/>
              <w:spacing w:after="0"/>
              <w:jc w:val="center"/>
              <w:rPr>
                <w:rFonts w:ascii="Times New Roman" w:hAnsi="Times New Roman"/>
                <w:sz w:val="24"/>
                <w:szCs w:val="24"/>
              </w:rPr>
            </w:pPr>
            <w:r w:rsidRPr="00CC3746">
              <w:rPr>
                <w:rFonts w:ascii="Times New Roman" w:hAnsi="Times New Roman"/>
                <w:sz w:val="24"/>
                <w:szCs w:val="24"/>
              </w:rPr>
              <w:t xml:space="preserve">Март </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1</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 xml:space="preserve">Мамина неделя. </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2</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Весна – красна</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3</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proofErr w:type="gramStart"/>
            <w:r w:rsidRPr="00CC3746">
              <w:rPr>
                <w:rFonts w:ascii="Times New Roman" w:hAnsi="Times New Roman"/>
                <w:sz w:val="24"/>
                <w:szCs w:val="24"/>
              </w:rPr>
              <w:t>Искусство и культура (живопись, скульптура, архитектура, народно-прикладное искусство, книжная графика, музыка, театр, музей).</w:t>
            </w:r>
            <w:proofErr w:type="gramEnd"/>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4</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proofErr w:type="spellStart"/>
            <w:r w:rsidRPr="00CC3746">
              <w:rPr>
                <w:rFonts w:ascii="Times New Roman" w:hAnsi="Times New Roman"/>
                <w:sz w:val="24"/>
                <w:szCs w:val="24"/>
              </w:rPr>
              <w:t>Книжкина</w:t>
            </w:r>
            <w:proofErr w:type="spellEnd"/>
            <w:r w:rsidRPr="00CC3746">
              <w:rPr>
                <w:rFonts w:ascii="Times New Roman" w:hAnsi="Times New Roman"/>
                <w:sz w:val="24"/>
                <w:szCs w:val="24"/>
              </w:rPr>
              <w:t xml:space="preserve"> неделя.</w:t>
            </w:r>
          </w:p>
        </w:tc>
      </w:tr>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p>
        </w:tc>
        <w:tc>
          <w:tcPr>
            <w:tcW w:w="14439" w:type="dxa"/>
            <w:shd w:val="clear" w:color="auto" w:fill="auto"/>
          </w:tcPr>
          <w:p w:rsidR="00E23C3D" w:rsidRPr="00CC3746" w:rsidRDefault="00E23C3D" w:rsidP="00CC3746">
            <w:pPr>
              <w:keepNext/>
              <w:keepLines/>
              <w:suppressLineNumbers/>
              <w:spacing w:after="0"/>
              <w:jc w:val="center"/>
              <w:rPr>
                <w:rFonts w:ascii="Times New Roman" w:hAnsi="Times New Roman"/>
                <w:sz w:val="24"/>
                <w:szCs w:val="24"/>
              </w:rPr>
            </w:pPr>
            <w:r w:rsidRPr="00CC3746">
              <w:rPr>
                <w:rFonts w:ascii="Times New Roman" w:hAnsi="Times New Roman"/>
                <w:sz w:val="24"/>
                <w:szCs w:val="24"/>
              </w:rPr>
              <w:t xml:space="preserve">Апрель </w:t>
            </w:r>
          </w:p>
        </w:tc>
      </w:tr>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r w:rsidRPr="00CC3746">
              <w:rPr>
                <w:rFonts w:ascii="Times New Roman" w:hAnsi="Times New Roman"/>
                <w:sz w:val="24"/>
                <w:szCs w:val="24"/>
              </w:rPr>
              <w:t>1</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Юные путешественники по планете Земля (животные и растения)</w:t>
            </w:r>
          </w:p>
        </w:tc>
      </w:tr>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r w:rsidRPr="00CC3746">
              <w:rPr>
                <w:rFonts w:ascii="Times New Roman" w:hAnsi="Times New Roman"/>
                <w:sz w:val="24"/>
                <w:szCs w:val="24"/>
              </w:rPr>
              <w:t>2</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Безопасность в быту.</w:t>
            </w:r>
          </w:p>
        </w:tc>
      </w:tr>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r w:rsidRPr="00CC3746">
              <w:rPr>
                <w:rFonts w:ascii="Times New Roman" w:hAnsi="Times New Roman"/>
                <w:sz w:val="24"/>
                <w:szCs w:val="24"/>
              </w:rPr>
              <w:t>3</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Встречаем птиц.</w:t>
            </w:r>
          </w:p>
        </w:tc>
      </w:tr>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r w:rsidRPr="00CC3746">
              <w:rPr>
                <w:rFonts w:ascii="Times New Roman" w:hAnsi="Times New Roman"/>
                <w:sz w:val="24"/>
                <w:szCs w:val="24"/>
              </w:rPr>
              <w:t>4</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22.04 – Международный День Земли.</w:t>
            </w:r>
          </w:p>
        </w:tc>
      </w:tr>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p>
        </w:tc>
        <w:tc>
          <w:tcPr>
            <w:tcW w:w="14439" w:type="dxa"/>
            <w:shd w:val="clear" w:color="auto" w:fill="auto"/>
          </w:tcPr>
          <w:p w:rsidR="00E23C3D" w:rsidRPr="00CC3746" w:rsidRDefault="00E23C3D" w:rsidP="00CC3746">
            <w:pPr>
              <w:keepNext/>
              <w:keepLines/>
              <w:suppressLineNumbers/>
              <w:spacing w:after="0"/>
              <w:jc w:val="center"/>
              <w:rPr>
                <w:rFonts w:ascii="Times New Roman" w:hAnsi="Times New Roman"/>
                <w:sz w:val="24"/>
                <w:szCs w:val="24"/>
              </w:rPr>
            </w:pPr>
            <w:r w:rsidRPr="00CC3746">
              <w:rPr>
                <w:rFonts w:ascii="Times New Roman" w:hAnsi="Times New Roman"/>
                <w:sz w:val="24"/>
                <w:szCs w:val="24"/>
              </w:rPr>
              <w:t>Май</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1</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Разноцветный мир.</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2</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Пробуждение в природе.</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3</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Зелёные друзья (растения)</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4</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Ребенок на улице. Один дома.</w:t>
            </w:r>
          </w:p>
        </w:tc>
      </w:tr>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p>
        </w:tc>
        <w:tc>
          <w:tcPr>
            <w:tcW w:w="14439" w:type="dxa"/>
            <w:shd w:val="clear" w:color="auto" w:fill="auto"/>
          </w:tcPr>
          <w:p w:rsidR="00E23C3D" w:rsidRPr="00CC3746" w:rsidRDefault="00E23C3D" w:rsidP="00CC3746">
            <w:pPr>
              <w:keepNext/>
              <w:keepLines/>
              <w:suppressLineNumbers/>
              <w:spacing w:after="0"/>
              <w:jc w:val="center"/>
              <w:rPr>
                <w:rFonts w:ascii="Times New Roman" w:hAnsi="Times New Roman"/>
                <w:sz w:val="24"/>
                <w:szCs w:val="24"/>
              </w:rPr>
            </w:pPr>
            <w:r w:rsidRPr="00CC3746">
              <w:rPr>
                <w:rFonts w:ascii="Times New Roman" w:hAnsi="Times New Roman"/>
                <w:sz w:val="24"/>
                <w:szCs w:val="24"/>
              </w:rPr>
              <w:t>Июнь</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1</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Здравствуй, лето!</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2</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Любимый город</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3</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В гостях у сказки</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4</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На лесной полянке</w:t>
            </w:r>
          </w:p>
        </w:tc>
      </w:tr>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p>
        </w:tc>
        <w:tc>
          <w:tcPr>
            <w:tcW w:w="14439" w:type="dxa"/>
            <w:shd w:val="clear" w:color="auto" w:fill="auto"/>
          </w:tcPr>
          <w:p w:rsidR="00E23C3D" w:rsidRPr="00CC3746" w:rsidRDefault="00E23C3D" w:rsidP="00CC3746">
            <w:pPr>
              <w:keepNext/>
              <w:keepLines/>
              <w:suppressLineNumbers/>
              <w:spacing w:after="0"/>
              <w:jc w:val="center"/>
              <w:rPr>
                <w:rFonts w:ascii="Times New Roman" w:hAnsi="Times New Roman"/>
                <w:sz w:val="24"/>
                <w:szCs w:val="24"/>
              </w:rPr>
            </w:pPr>
            <w:r w:rsidRPr="00CC3746">
              <w:rPr>
                <w:rFonts w:ascii="Times New Roman" w:hAnsi="Times New Roman"/>
                <w:sz w:val="24"/>
                <w:szCs w:val="24"/>
              </w:rPr>
              <w:t>Июль</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1</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 xml:space="preserve">Наш друг </w:t>
            </w:r>
            <w:proofErr w:type="spellStart"/>
            <w:r w:rsidRPr="00CC3746">
              <w:rPr>
                <w:rFonts w:ascii="Times New Roman" w:hAnsi="Times New Roman"/>
                <w:sz w:val="24"/>
                <w:szCs w:val="24"/>
              </w:rPr>
              <w:t>Светофорик</w:t>
            </w:r>
            <w:proofErr w:type="spellEnd"/>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2</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Неделя интересных дел</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3</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 xml:space="preserve">Ребятам о </w:t>
            </w:r>
            <w:proofErr w:type="gramStart"/>
            <w:r w:rsidRPr="00CC3746">
              <w:rPr>
                <w:rFonts w:ascii="Times New Roman" w:hAnsi="Times New Roman"/>
                <w:sz w:val="24"/>
                <w:szCs w:val="24"/>
              </w:rPr>
              <w:t>зверятах</w:t>
            </w:r>
            <w:proofErr w:type="gramEnd"/>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4</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proofErr w:type="spellStart"/>
            <w:r w:rsidRPr="00CC3746">
              <w:rPr>
                <w:rFonts w:ascii="Times New Roman" w:hAnsi="Times New Roman"/>
                <w:sz w:val="24"/>
                <w:szCs w:val="24"/>
              </w:rPr>
              <w:t>Витаминкины</w:t>
            </w:r>
            <w:proofErr w:type="spellEnd"/>
            <w:r w:rsidRPr="00CC3746">
              <w:rPr>
                <w:rFonts w:ascii="Times New Roman" w:hAnsi="Times New Roman"/>
                <w:sz w:val="24"/>
                <w:szCs w:val="24"/>
              </w:rPr>
              <w:t xml:space="preserve"> беседы</w:t>
            </w:r>
          </w:p>
        </w:tc>
      </w:tr>
      <w:tr w:rsidR="00E23C3D" w:rsidRPr="00CC3746" w:rsidTr="00E23C3D">
        <w:tc>
          <w:tcPr>
            <w:tcW w:w="445" w:type="dxa"/>
            <w:shd w:val="clear" w:color="auto" w:fill="auto"/>
          </w:tcPr>
          <w:p w:rsidR="00E23C3D" w:rsidRPr="00CC3746" w:rsidRDefault="00E23C3D" w:rsidP="00CC3746">
            <w:pPr>
              <w:spacing w:after="0"/>
              <w:rPr>
                <w:rFonts w:ascii="Times New Roman" w:hAnsi="Times New Roman"/>
                <w:sz w:val="24"/>
                <w:szCs w:val="24"/>
              </w:rPr>
            </w:pPr>
          </w:p>
        </w:tc>
        <w:tc>
          <w:tcPr>
            <w:tcW w:w="14439" w:type="dxa"/>
            <w:shd w:val="clear" w:color="auto" w:fill="auto"/>
          </w:tcPr>
          <w:p w:rsidR="00E23C3D" w:rsidRPr="00CC3746" w:rsidRDefault="00E23C3D" w:rsidP="00CC3746">
            <w:pPr>
              <w:keepNext/>
              <w:keepLines/>
              <w:suppressLineNumbers/>
              <w:spacing w:after="0"/>
              <w:jc w:val="center"/>
              <w:rPr>
                <w:rFonts w:ascii="Times New Roman" w:hAnsi="Times New Roman"/>
                <w:sz w:val="24"/>
                <w:szCs w:val="24"/>
              </w:rPr>
            </w:pPr>
            <w:r w:rsidRPr="00CC3746">
              <w:rPr>
                <w:rFonts w:ascii="Times New Roman" w:hAnsi="Times New Roman"/>
                <w:sz w:val="24"/>
                <w:szCs w:val="24"/>
              </w:rPr>
              <w:t>Август</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1</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Тайны нашего леса</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2</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 xml:space="preserve">Встреча с </w:t>
            </w:r>
            <w:proofErr w:type="gramStart"/>
            <w:r w:rsidRPr="00CC3746">
              <w:rPr>
                <w:rFonts w:ascii="Times New Roman" w:hAnsi="Times New Roman"/>
                <w:sz w:val="24"/>
                <w:szCs w:val="24"/>
              </w:rPr>
              <w:t>прекрасным</w:t>
            </w:r>
            <w:proofErr w:type="gramEnd"/>
            <w:r w:rsidRPr="00CC3746">
              <w:rPr>
                <w:rFonts w:ascii="Times New Roman" w:hAnsi="Times New Roman"/>
                <w:sz w:val="24"/>
                <w:szCs w:val="24"/>
              </w:rPr>
              <w:t xml:space="preserve">. </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3</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Будь осторожен!</w:t>
            </w:r>
          </w:p>
        </w:tc>
      </w:tr>
      <w:tr w:rsidR="00E23C3D" w:rsidRPr="00CC3746" w:rsidTr="00E23C3D">
        <w:tc>
          <w:tcPr>
            <w:tcW w:w="445" w:type="dxa"/>
            <w:shd w:val="clear" w:color="auto" w:fill="auto"/>
          </w:tcPr>
          <w:p w:rsidR="00E23C3D" w:rsidRPr="00CC3746" w:rsidRDefault="001212E0" w:rsidP="00CC3746">
            <w:pPr>
              <w:spacing w:after="0"/>
              <w:rPr>
                <w:rFonts w:ascii="Times New Roman" w:hAnsi="Times New Roman"/>
                <w:sz w:val="24"/>
                <w:szCs w:val="24"/>
              </w:rPr>
            </w:pPr>
            <w:r w:rsidRPr="00CC3746">
              <w:rPr>
                <w:rFonts w:ascii="Times New Roman" w:hAnsi="Times New Roman"/>
                <w:sz w:val="24"/>
                <w:szCs w:val="24"/>
              </w:rPr>
              <w:t>4</w:t>
            </w:r>
          </w:p>
        </w:tc>
        <w:tc>
          <w:tcPr>
            <w:tcW w:w="14439" w:type="dxa"/>
            <w:shd w:val="clear" w:color="auto" w:fill="auto"/>
          </w:tcPr>
          <w:p w:rsidR="00E23C3D" w:rsidRPr="00CC3746" w:rsidRDefault="00E23C3D" w:rsidP="00CC3746">
            <w:pPr>
              <w:keepNext/>
              <w:keepLines/>
              <w:suppressLineNumbers/>
              <w:jc w:val="both"/>
              <w:rPr>
                <w:rFonts w:ascii="Times New Roman" w:hAnsi="Times New Roman"/>
                <w:sz w:val="24"/>
                <w:szCs w:val="24"/>
              </w:rPr>
            </w:pPr>
            <w:r w:rsidRPr="00CC3746">
              <w:rPr>
                <w:rFonts w:ascii="Times New Roman" w:hAnsi="Times New Roman"/>
                <w:sz w:val="24"/>
                <w:szCs w:val="24"/>
              </w:rPr>
              <w:t>До свидания лето!</w:t>
            </w:r>
          </w:p>
        </w:tc>
      </w:tr>
    </w:tbl>
    <w:p w:rsidR="00EE6454" w:rsidRPr="00CC3746" w:rsidRDefault="00EE6454" w:rsidP="00CC3746">
      <w:pPr>
        <w:spacing w:after="0"/>
        <w:rPr>
          <w:rFonts w:ascii="Times New Roman" w:hAnsi="Times New Roman"/>
          <w:sz w:val="24"/>
          <w:szCs w:val="24"/>
        </w:rPr>
      </w:pPr>
    </w:p>
    <w:p w:rsidR="00C329A4" w:rsidRPr="00CC3746" w:rsidRDefault="00C329A4" w:rsidP="00CC3746">
      <w:pPr>
        <w:spacing w:after="0"/>
        <w:ind w:firstLine="360"/>
        <w:jc w:val="center"/>
        <w:rPr>
          <w:rFonts w:ascii="Times New Roman" w:hAnsi="Times New Roman"/>
          <w:sz w:val="24"/>
          <w:szCs w:val="24"/>
        </w:rPr>
      </w:pPr>
      <w:r w:rsidRPr="00CC3746">
        <w:rPr>
          <w:rFonts w:ascii="Times New Roman" w:hAnsi="Times New Roman"/>
          <w:sz w:val="24"/>
          <w:szCs w:val="24"/>
        </w:rPr>
        <w:t>Список литературы</w:t>
      </w:r>
    </w:p>
    <w:p w:rsidR="00C329A4" w:rsidRPr="00CC3746" w:rsidRDefault="00C329A4" w:rsidP="00CC3746">
      <w:pPr>
        <w:spacing w:after="0"/>
        <w:jc w:val="both"/>
        <w:rPr>
          <w:rFonts w:ascii="Times New Roman" w:hAnsi="Times New Roman"/>
          <w:sz w:val="24"/>
          <w:szCs w:val="24"/>
        </w:rPr>
      </w:pPr>
      <w:r w:rsidRPr="00CC3746">
        <w:rPr>
          <w:rFonts w:ascii="Times New Roman" w:hAnsi="Times New Roman"/>
          <w:sz w:val="24"/>
          <w:szCs w:val="24"/>
        </w:rPr>
        <w:t xml:space="preserve">1. Белая, К. Ю. Методика разработки программы развития дошкольного учреждения / К. Ю. Белая // Справочник Старшего воспитателя дошкольного учреждения. – 2007. - № 5 ноябрь. - С.4-16 </w:t>
      </w:r>
    </w:p>
    <w:p w:rsidR="00C329A4" w:rsidRPr="00CC3746" w:rsidRDefault="00C329A4" w:rsidP="00CC3746">
      <w:pPr>
        <w:spacing w:after="0"/>
        <w:jc w:val="both"/>
        <w:rPr>
          <w:rFonts w:ascii="Times New Roman" w:hAnsi="Times New Roman"/>
          <w:sz w:val="24"/>
          <w:szCs w:val="24"/>
        </w:rPr>
      </w:pPr>
      <w:r w:rsidRPr="00CC3746">
        <w:rPr>
          <w:rFonts w:ascii="Times New Roman" w:hAnsi="Times New Roman"/>
          <w:sz w:val="24"/>
          <w:szCs w:val="24"/>
        </w:rPr>
        <w:t xml:space="preserve">2. </w:t>
      </w:r>
      <w:proofErr w:type="spellStart"/>
      <w:r w:rsidRPr="00CC3746">
        <w:rPr>
          <w:rFonts w:ascii="Times New Roman" w:hAnsi="Times New Roman"/>
          <w:sz w:val="24"/>
          <w:szCs w:val="24"/>
        </w:rPr>
        <w:t>Биличенко</w:t>
      </w:r>
      <w:proofErr w:type="spellEnd"/>
      <w:r w:rsidRPr="00CC3746">
        <w:rPr>
          <w:rFonts w:ascii="Times New Roman" w:hAnsi="Times New Roman"/>
          <w:sz w:val="24"/>
          <w:szCs w:val="24"/>
        </w:rPr>
        <w:t>, Г. Г. Создание ДОУ с приоритетным направлением развития. – М.: ТЦ Сфера, 2005. – 160 с.</w:t>
      </w:r>
    </w:p>
    <w:p w:rsidR="00C329A4" w:rsidRPr="00CC3746" w:rsidRDefault="00C329A4" w:rsidP="00CC3746">
      <w:pPr>
        <w:spacing w:after="0"/>
        <w:jc w:val="both"/>
        <w:rPr>
          <w:rFonts w:ascii="Times New Roman" w:hAnsi="Times New Roman"/>
          <w:sz w:val="24"/>
          <w:szCs w:val="24"/>
        </w:rPr>
      </w:pPr>
      <w:r w:rsidRPr="00CC3746">
        <w:rPr>
          <w:rFonts w:ascii="Times New Roman" w:hAnsi="Times New Roman"/>
          <w:sz w:val="24"/>
          <w:szCs w:val="24"/>
        </w:rPr>
        <w:t>3. Волкова, В. А., Соколова, Н. Б. Воспитательная система ДОУ. М.: ТЦ Сфера, 2007. – 128 с. – (Приложение к журналу «Управление ДОУ»).</w:t>
      </w:r>
    </w:p>
    <w:p w:rsidR="00C329A4" w:rsidRPr="00CC3746" w:rsidRDefault="00C329A4" w:rsidP="00CC3746">
      <w:pPr>
        <w:spacing w:after="0"/>
        <w:jc w:val="both"/>
        <w:rPr>
          <w:rFonts w:ascii="Times New Roman" w:hAnsi="Times New Roman"/>
          <w:sz w:val="24"/>
          <w:szCs w:val="24"/>
        </w:rPr>
      </w:pPr>
      <w:r w:rsidRPr="00CC3746">
        <w:rPr>
          <w:rFonts w:ascii="Times New Roman" w:hAnsi="Times New Roman"/>
          <w:sz w:val="24"/>
          <w:szCs w:val="24"/>
        </w:rPr>
        <w:t>4. Волобуева, Л. М. Структура управления дошкольным образовательным учреждением / Л. М. Волобуева // Научно-практический журнал «Управление ДОУ». -  2004.- №1 (13). – С. 8-15</w:t>
      </w:r>
    </w:p>
    <w:p w:rsidR="00C329A4" w:rsidRPr="00CC3746" w:rsidRDefault="00C329A4" w:rsidP="00CC3746">
      <w:pPr>
        <w:spacing w:after="0"/>
        <w:jc w:val="both"/>
        <w:rPr>
          <w:rFonts w:ascii="Times New Roman" w:hAnsi="Times New Roman"/>
          <w:sz w:val="24"/>
          <w:szCs w:val="24"/>
        </w:rPr>
      </w:pPr>
      <w:r w:rsidRPr="00CC3746">
        <w:rPr>
          <w:rFonts w:ascii="Times New Roman" w:hAnsi="Times New Roman"/>
          <w:sz w:val="24"/>
          <w:szCs w:val="24"/>
        </w:rPr>
        <w:t xml:space="preserve">5.  Крюкова, В. В. Комплексно-тематическое планирование в ДОУ / В. В. Крюкова // Научно-практический журнал «Управление ДОУ». -  2008.- № 8. – С. 8-24 </w:t>
      </w:r>
    </w:p>
    <w:p w:rsidR="00C329A4" w:rsidRPr="00CC3746" w:rsidRDefault="00C329A4" w:rsidP="00CC3746">
      <w:pPr>
        <w:spacing w:after="0"/>
        <w:jc w:val="both"/>
        <w:rPr>
          <w:rFonts w:ascii="Times New Roman" w:hAnsi="Times New Roman"/>
          <w:sz w:val="24"/>
          <w:szCs w:val="24"/>
        </w:rPr>
      </w:pPr>
      <w:r w:rsidRPr="00CC3746">
        <w:rPr>
          <w:rFonts w:ascii="Times New Roman" w:hAnsi="Times New Roman"/>
          <w:sz w:val="24"/>
          <w:szCs w:val="24"/>
        </w:rPr>
        <w:t>6. Кузьмин, С. В. Программный подход в управлении качеством дошкольного образования (опыт разработки, реализации и экспертизы образовательной программы ДОУ). – М.: Обруч, 2010. – 128 с.</w:t>
      </w:r>
    </w:p>
    <w:p w:rsidR="00C329A4" w:rsidRPr="00CC3746" w:rsidRDefault="00C329A4" w:rsidP="00CC3746">
      <w:pPr>
        <w:spacing w:after="0"/>
        <w:jc w:val="both"/>
        <w:rPr>
          <w:rFonts w:ascii="Times New Roman" w:hAnsi="Times New Roman"/>
          <w:sz w:val="24"/>
          <w:szCs w:val="24"/>
        </w:rPr>
      </w:pPr>
      <w:r w:rsidRPr="00CC3746">
        <w:rPr>
          <w:rFonts w:ascii="Times New Roman" w:hAnsi="Times New Roman"/>
          <w:sz w:val="24"/>
          <w:szCs w:val="24"/>
        </w:rPr>
        <w:t>7. Лосев, П. Н. Управление методической работой в современном ДОУ, - М.: ТЦ Сфера, 2005. – 160 с. (Приложение к журналу «Управление ДОУ»).</w:t>
      </w:r>
    </w:p>
    <w:p w:rsidR="00C329A4" w:rsidRPr="00CC3746" w:rsidRDefault="00C329A4" w:rsidP="00CC3746">
      <w:pPr>
        <w:spacing w:after="0"/>
        <w:jc w:val="both"/>
        <w:rPr>
          <w:rFonts w:ascii="Times New Roman" w:hAnsi="Times New Roman"/>
          <w:sz w:val="24"/>
          <w:szCs w:val="24"/>
        </w:rPr>
      </w:pPr>
      <w:r w:rsidRPr="00CC3746">
        <w:rPr>
          <w:rFonts w:ascii="Times New Roman" w:hAnsi="Times New Roman"/>
          <w:sz w:val="24"/>
          <w:szCs w:val="24"/>
        </w:rPr>
        <w:t>8. Майер, А. А. Управление инновационными процессами в ДОУ: Методическое пособие. – М.: ТЦ Сфера, 2008. –128 с. – (Приложение к журналу «Управление ДОУ»).</w:t>
      </w:r>
    </w:p>
    <w:p w:rsidR="00C329A4" w:rsidRPr="00CC3746" w:rsidRDefault="00C329A4" w:rsidP="00CC3746">
      <w:pPr>
        <w:spacing w:after="0"/>
        <w:jc w:val="both"/>
        <w:rPr>
          <w:rFonts w:ascii="Times New Roman" w:hAnsi="Times New Roman"/>
          <w:sz w:val="24"/>
          <w:szCs w:val="24"/>
        </w:rPr>
      </w:pPr>
      <w:r w:rsidRPr="00CC3746">
        <w:rPr>
          <w:rFonts w:ascii="Times New Roman" w:hAnsi="Times New Roman"/>
          <w:sz w:val="24"/>
          <w:szCs w:val="24"/>
        </w:rPr>
        <w:t>9. Маркова, Л. С. Программа развития дошкольного образовательного учреждения: Практическое пособие. – М.: АРКТИ, 2002. - 80 с.</w:t>
      </w:r>
    </w:p>
    <w:p w:rsidR="00C329A4" w:rsidRPr="00CC3746" w:rsidRDefault="00C329A4" w:rsidP="00CC3746">
      <w:pPr>
        <w:spacing w:after="0"/>
        <w:jc w:val="both"/>
        <w:rPr>
          <w:rFonts w:ascii="Times New Roman" w:hAnsi="Times New Roman"/>
          <w:sz w:val="24"/>
          <w:szCs w:val="24"/>
        </w:rPr>
      </w:pPr>
      <w:r w:rsidRPr="00CC3746">
        <w:rPr>
          <w:rFonts w:ascii="Times New Roman" w:hAnsi="Times New Roman"/>
          <w:sz w:val="24"/>
          <w:szCs w:val="24"/>
        </w:rPr>
        <w:t xml:space="preserve">10. </w:t>
      </w:r>
      <w:proofErr w:type="spellStart"/>
      <w:r w:rsidRPr="00CC3746">
        <w:rPr>
          <w:rFonts w:ascii="Times New Roman" w:hAnsi="Times New Roman"/>
          <w:sz w:val="24"/>
          <w:szCs w:val="24"/>
        </w:rPr>
        <w:t>Маханева</w:t>
      </w:r>
      <w:proofErr w:type="spellEnd"/>
      <w:r w:rsidRPr="00CC3746">
        <w:rPr>
          <w:rFonts w:ascii="Times New Roman" w:hAnsi="Times New Roman"/>
          <w:sz w:val="24"/>
          <w:szCs w:val="24"/>
        </w:rPr>
        <w:t xml:space="preserve">, М. Д. Нравственно-патриотическое воспитание дошкольников (методические рекомендации) /М. Д. </w:t>
      </w:r>
      <w:proofErr w:type="spellStart"/>
      <w:r w:rsidRPr="00CC3746">
        <w:rPr>
          <w:rFonts w:ascii="Times New Roman" w:hAnsi="Times New Roman"/>
          <w:sz w:val="24"/>
          <w:szCs w:val="24"/>
        </w:rPr>
        <w:t>Маханева</w:t>
      </w:r>
      <w:proofErr w:type="spellEnd"/>
      <w:r w:rsidRPr="00CC3746">
        <w:rPr>
          <w:rFonts w:ascii="Times New Roman" w:hAnsi="Times New Roman"/>
          <w:sz w:val="24"/>
          <w:szCs w:val="24"/>
        </w:rPr>
        <w:t xml:space="preserve"> // Научно-практический журнал «Управление ДОУ». – 2005. - № 1. – С. 55-67</w:t>
      </w:r>
    </w:p>
    <w:p w:rsidR="00C329A4" w:rsidRPr="00CC3746" w:rsidRDefault="00C329A4" w:rsidP="00CC3746">
      <w:pPr>
        <w:spacing w:after="0"/>
        <w:jc w:val="both"/>
        <w:rPr>
          <w:rFonts w:ascii="Times New Roman" w:hAnsi="Times New Roman"/>
          <w:sz w:val="24"/>
          <w:szCs w:val="24"/>
        </w:rPr>
      </w:pPr>
      <w:r w:rsidRPr="00CC3746">
        <w:rPr>
          <w:rFonts w:ascii="Times New Roman" w:hAnsi="Times New Roman"/>
          <w:sz w:val="24"/>
          <w:szCs w:val="24"/>
        </w:rPr>
        <w:t xml:space="preserve">11. </w:t>
      </w:r>
      <w:proofErr w:type="spellStart"/>
      <w:r w:rsidRPr="00CC3746">
        <w:rPr>
          <w:rFonts w:ascii="Times New Roman" w:hAnsi="Times New Roman"/>
          <w:sz w:val="24"/>
          <w:szCs w:val="24"/>
        </w:rPr>
        <w:t>Маханева</w:t>
      </w:r>
      <w:proofErr w:type="spellEnd"/>
      <w:r w:rsidRPr="00CC3746">
        <w:rPr>
          <w:rFonts w:ascii="Times New Roman" w:hAnsi="Times New Roman"/>
          <w:sz w:val="24"/>
          <w:szCs w:val="24"/>
        </w:rPr>
        <w:t>, М. Д. Управление развитием ДОУ: Проблемы, планирование, перспективы. – М.: ТЦ Сфера, 2006. – 128 с. – (Приложение к журналу «Управление ДОУ»).</w:t>
      </w:r>
    </w:p>
    <w:p w:rsidR="00C329A4" w:rsidRPr="00CC3746" w:rsidRDefault="00C329A4" w:rsidP="00CC3746">
      <w:pPr>
        <w:spacing w:after="0"/>
        <w:jc w:val="both"/>
        <w:rPr>
          <w:rFonts w:ascii="Times New Roman" w:hAnsi="Times New Roman"/>
          <w:sz w:val="24"/>
          <w:szCs w:val="24"/>
        </w:rPr>
      </w:pPr>
      <w:r w:rsidRPr="00CC3746">
        <w:rPr>
          <w:rFonts w:ascii="Times New Roman" w:hAnsi="Times New Roman"/>
          <w:sz w:val="24"/>
          <w:szCs w:val="24"/>
        </w:rPr>
        <w:t xml:space="preserve">12. </w:t>
      </w:r>
      <w:proofErr w:type="spellStart"/>
      <w:r w:rsidRPr="00CC3746">
        <w:rPr>
          <w:rFonts w:ascii="Times New Roman" w:hAnsi="Times New Roman"/>
          <w:sz w:val="24"/>
          <w:szCs w:val="24"/>
        </w:rPr>
        <w:t>Микляева</w:t>
      </w:r>
      <w:proofErr w:type="spellEnd"/>
      <w:r w:rsidRPr="00CC3746">
        <w:rPr>
          <w:rFonts w:ascii="Times New Roman" w:hAnsi="Times New Roman"/>
          <w:sz w:val="24"/>
          <w:szCs w:val="24"/>
        </w:rPr>
        <w:t xml:space="preserve">, Н. В. Программа развития и образовательная программа ДОУ: технология составления, концепция / Н. В. </w:t>
      </w:r>
      <w:proofErr w:type="spellStart"/>
      <w:r w:rsidRPr="00CC3746">
        <w:rPr>
          <w:rFonts w:ascii="Times New Roman" w:hAnsi="Times New Roman"/>
          <w:sz w:val="24"/>
          <w:szCs w:val="24"/>
        </w:rPr>
        <w:t>Микляева</w:t>
      </w:r>
      <w:proofErr w:type="spellEnd"/>
      <w:r w:rsidRPr="00CC3746">
        <w:rPr>
          <w:rFonts w:ascii="Times New Roman" w:hAnsi="Times New Roman"/>
          <w:sz w:val="24"/>
          <w:szCs w:val="24"/>
        </w:rPr>
        <w:t>. – 3-е изд. – М.: Айрис-пресс, 2007. – 144 с. – (Дошкольное воспитание и развитие).</w:t>
      </w:r>
    </w:p>
    <w:p w:rsidR="00C329A4" w:rsidRPr="00CC3746" w:rsidRDefault="00C329A4" w:rsidP="00CC3746">
      <w:pPr>
        <w:spacing w:after="0"/>
        <w:jc w:val="both"/>
        <w:rPr>
          <w:rFonts w:ascii="Times New Roman" w:hAnsi="Times New Roman"/>
          <w:sz w:val="24"/>
          <w:szCs w:val="24"/>
        </w:rPr>
      </w:pPr>
      <w:r w:rsidRPr="00CC3746">
        <w:rPr>
          <w:rFonts w:ascii="Times New Roman" w:hAnsi="Times New Roman"/>
          <w:sz w:val="24"/>
          <w:szCs w:val="24"/>
        </w:rPr>
        <w:lastRenderedPageBreak/>
        <w:t xml:space="preserve">13. </w:t>
      </w:r>
      <w:proofErr w:type="spellStart"/>
      <w:r w:rsidRPr="00CC3746">
        <w:rPr>
          <w:rFonts w:ascii="Times New Roman" w:hAnsi="Times New Roman"/>
          <w:sz w:val="24"/>
          <w:szCs w:val="24"/>
        </w:rPr>
        <w:t>Микляева</w:t>
      </w:r>
      <w:proofErr w:type="spellEnd"/>
      <w:r w:rsidRPr="00CC3746">
        <w:rPr>
          <w:rFonts w:ascii="Times New Roman" w:hAnsi="Times New Roman"/>
          <w:sz w:val="24"/>
          <w:szCs w:val="24"/>
        </w:rPr>
        <w:t>, Н. В. Технологии разработки образовательной программы ДОУ. Методическое пособие. – М.: ТЦ Сфера, 2010. – 128 с.</w:t>
      </w:r>
    </w:p>
    <w:p w:rsidR="00C329A4" w:rsidRPr="00CC3746" w:rsidRDefault="00C329A4" w:rsidP="00CC3746">
      <w:pPr>
        <w:spacing w:after="0"/>
        <w:jc w:val="both"/>
        <w:rPr>
          <w:rFonts w:ascii="Times New Roman" w:hAnsi="Times New Roman"/>
          <w:sz w:val="24"/>
          <w:szCs w:val="24"/>
        </w:rPr>
      </w:pPr>
      <w:r w:rsidRPr="00CC3746">
        <w:rPr>
          <w:rFonts w:ascii="Times New Roman" w:hAnsi="Times New Roman"/>
          <w:sz w:val="24"/>
          <w:szCs w:val="24"/>
        </w:rPr>
        <w:t xml:space="preserve">14.  Организация воспитательной и оздоровительной работы в ДОУ / </w:t>
      </w:r>
      <w:proofErr w:type="spellStart"/>
      <w:r w:rsidRPr="00CC3746">
        <w:rPr>
          <w:rFonts w:ascii="Times New Roman" w:hAnsi="Times New Roman"/>
          <w:sz w:val="24"/>
          <w:szCs w:val="24"/>
        </w:rPr>
        <w:t>Колл</w:t>
      </w:r>
      <w:proofErr w:type="spellEnd"/>
      <w:r w:rsidRPr="00CC3746">
        <w:rPr>
          <w:rFonts w:ascii="Times New Roman" w:hAnsi="Times New Roman"/>
          <w:sz w:val="24"/>
          <w:szCs w:val="24"/>
        </w:rPr>
        <w:t>. Авт. – М.: ТЦ Сфера, 2006. – 128 с. – (Приложение к журналу «Управление ДОУ»).</w:t>
      </w:r>
    </w:p>
    <w:p w:rsidR="00C329A4" w:rsidRPr="00CC3746" w:rsidRDefault="00C329A4" w:rsidP="00CC3746">
      <w:pPr>
        <w:spacing w:after="0"/>
        <w:jc w:val="both"/>
        <w:rPr>
          <w:rFonts w:ascii="Times New Roman" w:hAnsi="Times New Roman"/>
          <w:sz w:val="24"/>
          <w:szCs w:val="24"/>
        </w:rPr>
      </w:pPr>
      <w:r w:rsidRPr="00CC3746">
        <w:rPr>
          <w:rFonts w:ascii="Times New Roman" w:hAnsi="Times New Roman"/>
          <w:sz w:val="24"/>
          <w:szCs w:val="24"/>
        </w:rPr>
        <w:t xml:space="preserve">15. Нормативные и правовые материалы. «Об утверждении и введении в действие федеральных государственных </w:t>
      </w:r>
      <w:r w:rsidR="00D853A5" w:rsidRPr="00CC3746">
        <w:rPr>
          <w:rFonts w:ascii="Times New Roman" w:hAnsi="Times New Roman"/>
          <w:sz w:val="24"/>
          <w:szCs w:val="24"/>
        </w:rPr>
        <w:t>требований</w:t>
      </w:r>
      <w:r w:rsidRPr="00CC3746">
        <w:rPr>
          <w:rFonts w:ascii="Times New Roman" w:hAnsi="Times New Roman"/>
          <w:sz w:val="24"/>
          <w:szCs w:val="24"/>
        </w:rPr>
        <w:t xml:space="preserve"> к структуре основной общеобразовательной программы дошкольного образования. Приказ </w:t>
      </w:r>
      <w:proofErr w:type="spellStart"/>
      <w:r w:rsidRPr="00CC3746">
        <w:rPr>
          <w:rFonts w:ascii="Times New Roman" w:hAnsi="Times New Roman"/>
          <w:sz w:val="24"/>
          <w:szCs w:val="24"/>
        </w:rPr>
        <w:t>Минобрнауки</w:t>
      </w:r>
      <w:proofErr w:type="spellEnd"/>
      <w:r w:rsidRPr="00CC3746">
        <w:rPr>
          <w:rFonts w:ascii="Times New Roman" w:hAnsi="Times New Roman"/>
          <w:sz w:val="24"/>
          <w:szCs w:val="24"/>
        </w:rPr>
        <w:t xml:space="preserve"> России № 665 от 23.11.2009 г.» / Научно-практический журнал «Управление ДОУ». – 2010. - № 3(61). – С.51-63.</w:t>
      </w:r>
    </w:p>
    <w:p w:rsidR="00C329A4" w:rsidRPr="00CC3746" w:rsidRDefault="00C329A4" w:rsidP="00CC3746">
      <w:pPr>
        <w:spacing w:after="0"/>
        <w:jc w:val="both"/>
        <w:rPr>
          <w:rFonts w:ascii="Times New Roman" w:hAnsi="Times New Roman"/>
          <w:sz w:val="24"/>
          <w:szCs w:val="24"/>
        </w:rPr>
      </w:pPr>
      <w:r w:rsidRPr="00CC3746">
        <w:rPr>
          <w:rFonts w:ascii="Times New Roman" w:hAnsi="Times New Roman"/>
          <w:sz w:val="24"/>
          <w:szCs w:val="24"/>
        </w:rPr>
        <w:t xml:space="preserve">16. </w:t>
      </w:r>
      <w:proofErr w:type="spellStart"/>
      <w:r w:rsidRPr="00CC3746">
        <w:rPr>
          <w:rFonts w:ascii="Times New Roman" w:hAnsi="Times New Roman"/>
          <w:sz w:val="24"/>
          <w:szCs w:val="24"/>
        </w:rPr>
        <w:t>Паршукова</w:t>
      </w:r>
      <w:proofErr w:type="spellEnd"/>
      <w:r w:rsidRPr="00CC3746">
        <w:rPr>
          <w:rFonts w:ascii="Times New Roman" w:hAnsi="Times New Roman"/>
          <w:sz w:val="24"/>
          <w:szCs w:val="24"/>
        </w:rPr>
        <w:t xml:space="preserve">, И. Л. Образовательная программа как условие эффективности деятельности ДОУ/ И. Л. </w:t>
      </w:r>
      <w:proofErr w:type="spellStart"/>
      <w:r w:rsidRPr="00CC3746">
        <w:rPr>
          <w:rFonts w:ascii="Times New Roman" w:hAnsi="Times New Roman"/>
          <w:sz w:val="24"/>
          <w:szCs w:val="24"/>
        </w:rPr>
        <w:t>Паршукова</w:t>
      </w:r>
      <w:proofErr w:type="spellEnd"/>
      <w:r w:rsidRPr="00CC3746">
        <w:rPr>
          <w:rFonts w:ascii="Times New Roman" w:hAnsi="Times New Roman"/>
          <w:sz w:val="24"/>
          <w:szCs w:val="24"/>
        </w:rPr>
        <w:t xml:space="preserve"> // Научно-практический журнал «Управление ДОУ». -  2008.- №7 (49). – С. 8-13.</w:t>
      </w:r>
    </w:p>
    <w:p w:rsidR="00C329A4" w:rsidRPr="00CC3746" w:rsidRDefault="00C329A4" w:rsidP="00CC3746">
      <w:pPr>
        <w:spacing w:after="0"/>
        <w:jc w:val="both"/>
        <w:rPr>
          <w:rFonts w:ascii="Times New Roman" w:hAnsi="Times New Roman"/>
          <w:sz w:val="24"/>
          <w:szCs w:val="24"/>
        </w:rPr>
      </w:pPr>
      <w:r w:rsidRPr="00CC3746">
        <w:rPr>
          <w:rFonts w:ascii="Times New Roman" w:hAnsi="Times New Roman"/>
          <w:sz w:val="24"/>
          <w:szCs w:val="24"/>
        </w:rPr>
        <w:t xml:space="preserve">17. </w:t>
      </w:r>
      <w:proofErr w:type="spellStart"/>
      <w:r w:rsidRPr="00CC3746">
        <w:rPr>
          <w:rFonts w:ascii="Times New Roman" w:hAnsi="Times New Roman"/>
          <w:sz w:val="24"/>
          <w:szCs w:val="24"/>
        </w:rPr>
        <w:t>Скоролупова</w:t>
      </w:r>
      <w:proofErr w:type="spellEnd"/>
      <w:r w:rsidRPr="00CC3746">
        <w:rPr>
          <w:rFonts w:ascii="Times New Roman" w:hAnsi="Times New Roman"/>
          <w:sz w:val="24"/>
          <w:szCs w:val="24"/>
        </w:rPr>
        <w:t xml:space="preserve"> О. А. </w:t>
      </w:r>
      <w:r w:rsidR="00D853A5" w:rsidRPr="00CC3746">
        <w:rPr>
          <w:rFonts w:ascii="Times New Roman" w:hAnsi="Times New Roman"/>
          <w:sz w:val="24"/>
          <w:szCs w:val="24"/>
        </w:rPr>
        <w:t>О</w:t>
      </w:r>
      <w:r w:rsidRPr="00CC3746">
        <w:rPr>
          <w:rFonts w:ascii="Times New Roman" w:hAnsi="Times New Roman"/>
          <w:sz w:val="24"/>
          <w:szCs w:val="24"/>
        </w:rPr>
        <w:t>бразовательная программа дошкольного образовательного учреждения. – М.: «Издательство Скрипторий 2003», 2008. – 88 с.</w:t>
      </w:r>
    </w:p>
    <w:p w:rsidR="00C329A4" w:rsidRPr="00CC3746" w:rsidRDefault="00C329A4" w:rsidP="00CC3746">
      <w:pPr>
        <w:spacing w:after="0"/>
        <w:jc w:val="both"/>
        <w:rPr>
          <w:rFonts w:ascii="Times New Roman" w:hAnsi="Times New Roman"/>
          <w:sz w:val="24"/>
          <w:szCs w:val="24"/>
        </w:rPr>
      </w:pPr>
      <w:r w:rsidRPr="00CC3746">
        <w:rPr>
          <w:rFonts w:ascii="Times New Roman" w:hAnsi="Times New Roman"/>
          <w:sz w:val="24"/>
          <w:szCs w:val="24"/>
        </w:rPr>
        <w:t xml:space="preserve">18. </w:t>
      </w:r>
      <w:proofErr w:type="spellStart"/>
      <w:r w:rsidRPr="00CC3746">
        <w:rPr>
          <w:rFonts w:ascii="Times New Roman" w:hAnsi="Times New Roman"/>
          <w:sz w:val="24"/>
          <w:szCs w:val="24"/>
        </w:rPr>
        <w:t>Солодянкина</w:t>
      </w:r>
      <w:proofErr w:type="spellEnd"/>
      <w:r w:rsidRPr="00CC3746">
        <w:rPr>
          <w:rFonts w:ascii="Times New Roman" w:hAnsi="Times New Roman"/>
          <w:sz w:val="24"/>
          <w:szCs w:val="24"/>
        </w:rPr>
        <w:t xml:space="preserve">, О. В. Система планирования в дошкольном учреждении; Методическое пособие. – 2-е изд., </w:t>
      </w:r>
      <w:proofErr w:type="spellStart"/>
      <w:r w:rsidRPr="00CC3746">
        <w:rPr>
          <w:rFonts w:ascii="Times New Roman" w:hAnsi="Times New Roman"/>
          <w:sz w:val="24"/>
          <w:szCs w:val="24"/>
        </w:rPr>
        <w:t>испр</w:t>
      </w:r>
      <w:proofErr w:type="spellEnd"/>
      <w:r w:rsidRPr="00CC3746">
        <w:rPr>
          <w:rFonts w:ascii="Times New Roman" w:hAnsi="Times New Roman"/>
          <w:sz w:val="24"/>
          <w:szCs w:val="24"/>
        </w:rPr>
        <w:t>. И доп. – М.: АРКТИ, 2005. – 92 с.</w:t>
      </w:r>
    </w:p>
    <w:p w:rsidR="00C329A4" w:rsidRPr="00CC3746" w:rsidRDefault="00C329A4" w:rsidP="00CC3746">
      <w:pPr>
        <w:spacing w:after="0"/>
        <w:jc w:val="both"/>
        <w:rPr>
          <w:rFonts w:ascii="Times New Roman" w:hAnsi="Times New Roman"/>
          <w:sz w:val="24"/>
          <w:szCs w:val="24"/>
        </w:rPr>
      </w:pPr>
      <w:r w:rsidRPr="00CC3746">
        <w:rPr>
          <w:rFonts w:ascii="Times New Roman" w:hAnsi="Times New Roman"/>
          <w:sz w:val="24"/>
          <w:szCs w:val="24"/>
        </w:rPr>
        <w:t>19.  Туркина, Н. И. Организация методической работы на диагностической основе. – Мурманск, 2001 г.</w:t>
      </w:r>
    </w:p>
    <w:p w:rsidR="00C329A4" w:rsidRPr="00CC3746" w:rsidRDefault="00C329A4" w:rsidP="00CC3746">
      <w:pPr>
        <w:spacing w:after="0"/>
        <w:jc w:val="both"/>
        <w:rPr>
          <w:rFonts w:ascii="Times New Roman" w:hAnsi="Times New Roman"/>
          <w:sz w:val="24"/>
          <w:szCs w:val="24"/>
        </w:rPr>
      </w:pPr>
      <w:r w:rsidRPr="00CC3746">
        <w:rPr>
          <w:rFonts w:ascii="Times New Roman" w:hAnsi="Times New Roman"/>
          <w:sz w:val="24"/>
          <w:szCs w:val="24"/>
        </w:rPr>
        <w:t xml:space="preserve">20. </w:t>
      </w:r>
      <w:proofErr w:type="spellStart"/>
      <w:r w:rsidRPr="00CC3746">
        <w:rPr>
          <w:rFonts w:ascii="Times New Roman" w:hAnsi="Times New Roman"/>
          <w:sz w:val="24"/>
          <w:szCs w:val="24"/>
        </w:rPr>
        <w:t>Урмина</w:t>
      </w:r>
      <w:proofErr w:type="spellEnd"/>
      <w:r w:rsidRPr="00CC3746">
        <w:rPr>
          <w:rFonts w:ascii="Times New Roman" w:hAnsi="Times New Roman"/>
          <w:sz w:val="24"/>
          <w:szCs w:val="24"/>
        </w:rPr>
        <w:t>, И. А. Инновационная деятельность в ДОУ: программ</w:t>
      </w:r>
      <w:proofErr w:type="gramStart"/>
      <w:r w:rsidRPr="00CC3746">
        <w:rPr>
          <w:rFonts w:ascii="Times New Roman" w:hAnsi="Times New Roman"/>
          <w:sz w:val="24"/>
          <w:szCs w:val="24"/>
        </w:rPr>
        <w:t>.-</w:t>
      </w:r>
      <w:proofErr w:type="gramEnd"/>
      <w:r w:rsidRPr="00CC3746">
        <w:rPr>
          <w:rFonts w:ascii="Times New Roman" w:hAnsi="Times New Roman"/>
          <w:sz w:val="24"/>
          <w:szCs w:val="24"/>
        </w:rPr>
        <w:t xml:space="preserve">метод. обеспечение: пособие для рук. И адм. работников / И. А. </w:t>
      </w:r>
      <w:proofErr w:type="spellStart"/>
      <w:r w:rsidRPr="00CC3746">
        <w:rPr>
          <w:rFonts w:ascii="Times New Roman" w:hAnsi="Times New Roman"/>
          <w:sz w:val="24"/>
          <w:szCs w:val="24"/>
        </w:rPr>
        <w:t>Урмина</w:t>
      </w:r>
      <w:proofErr w:type="spellEnd"/>
      <w:r w:rsidRPr="00CC3746">
        <w:rPr>
          <w:rFonts w:ascii="Times New Roman" w:hAnsi="Times New Roman"/>
          <w:sz w:val="24"/>
          <w:szCs w:val="24"/>
        </w:rPr>
        <w:t xml:space="preserve">, Т. А. Данилина. – М.: </w:t>
      </w:r>
      <w:proofErr w:type="spellStart"/>
      <w:r w:rsidRPr="00CC3746">
        <w:rPr>
          <w:rFonts w:ascii="Times New Roman" w:hAnsi="Times New Roman"/>
          <w:sz w:val="24"/>
          <w:szCs w:val="24"/>
        </w:rPr>
        <w:t>Линка</w:t>
      </w:r>
      <w:proofErr w:type="spellEnd"/>
      <w:r w:rsidRPr="00CC3746">
        <w:rPr>
          <w:rFonts w:ascii="Times New Roman" w:hAnsi="Times New Roman"/>
          <w:sz w:val="24"/>
          <w:szCs w:val="24"/>
        </w:rPr>
        <w:t>-пресс,  2009. – 320 с.</w:t>
      </w:r>
    </w:p>
    <w:p w:rsidR="00C329A4" w:rsidRPr="00CC3746" w:rsidRDefault="00C329A4" w:rsidP="00CC3746">
      <w:pPr>
        <w:spacing w:after="0"/>
        <w:jc w:val="both"/>
        <w:rPr>
          <w:rFonts w:ascii="Times New Roman" w:hAnsi="Times New Roman"/>
          <w:sz w:val="24"/>
          <w:szCs w:val="24"/>
        </w:rPr>
      </w:pPr>
      <w:r w:rsidRPr="00CC3746">
        <w:rPr>
          <w:rFonts w:ascii="Times New Roman" w:hAnsi="Times New Roman"/>
          <w:sz w:val="24"/>
          <w:szCs w:val="24"/>
        </w:rPr>
        <w:t>21. Шаховская, Н. Н. Образовательная среда ДОУ: условия повышения качества дошкольного образования / Н. Н. Шаховская // Научно-практический журнал «Управление ДОУ». – 2006. - № 2 (28). – С. 8-17</w:t>
      </w:r>
    </w:p>
    <w:p w:rsidR="00C329A4" w:rsidRPr="00CC3746" w:rsidRDefault="00C329A4" w:rsidP="00CC3746">
      <w:pPr>
        <w:rPr>
          <w:rFonts w:ascii="Times New Roman" w:hAnsi="Times New Roman"/>
          <w:sz w:val="24"/>
          <w:szCs w:val="24"/>
        </w:rPr>
      </w:pPr>
    </w:p>
    <w:p w:rsidR="00E64CCB" w:rsidRDefault="00E64CCB" w:rsidP="00CC3746">
      <w:pPr>
        <w:spacing w:after="0"/>
        <w:ind w:left="900"/>
        <w:rPr>
          <w:rFonts w:ascii="Times New Roman" w:hAnsi="Times New Roman"/>
          <w:sz w:val="24"/>
          <w:szCs w:val="24"/>
        </w:rPr>
      </w:pPr>
    </w:p>
    <w:p w:rsidR="00CA7A20" w:rsidRDefault="00CA7A20" w:rsidP="00CC3746">
      <w:pPr>
        <w:spacing w:after="0"/>
        <w:ind w:left="900"/>
        <w:rPr>
          <w:rFonts w:ascii="Times New Roman" w:hAnsi="Times New Roman"/>
          <w:sz w:val="24"/>
          <w:szCs w:val="24"/>
        </w:rPr>
      </w:pPr>
    </w:p>
    <w:p w:rsidR="00CA7A20" w:rsidRDefault="00CA7A20" w:rsidP="00CC3746">
      <w:pPr>
        <w:spacing w:after="0"/>
        <w:ind w:left="900"/>
        <w:rPr>
          <w:rFonts w:ascii="Times New Roman" w:hAnsi="Times New Roman"/>
          <w:sz w:val="24"/>
          <w:szCs w:val="24"/>
        </w:rPr>
      </w:pPr>
    </w:p>
    <w:p w:rsidR="00CA7A20" w:rsidRDefault="00CA7A20" w:rsidP="00CC3746">
      <w:pPr>
        <w:spacing w:after="0"/>
        <w:ind w:left="900"/>
        <w:rPr>
          <w:rFonts w:ascii="Times New Roman" w:hAnsi="Times New Roman"/>
          <w:sz w:val="24"/>
          <w:szCs w:val="24"/>
        </w:rPr>
      </w:pPr>
    </w:p>
    <w:p w:rsidR="00CA7A20" w:rsidRDefault="00CA7A20" w:rsidP="00CC3746">
      <w:pPr>
        <w:spacing w:after="0"/>
        <w:ind w:left="900"/>
        <w:rPr>
          <w:rFonts w:ascii="Times New Roman" w:hAnsi="Times New Roman"/>
          <w:sz w:val="24"/>
          <w:szCs w:val="24"/>
        </w:rPr>
      </w:pPr>
    </w:p>
    <w:p w:rsidR="00CA7A20" w:rsidRDefault="00CA7A20" w:rsidP="00CC3746">
      <w:pPr>
        <w:spacing w:after="0"/>
        <w:ind w:left="900"/>
        <w:rPr>
          <w:rFonts w:ascii="Times New Roman" w:hAnsi="Times New Roman"/>
          <w:sz w:val="24"/>
          <w:szCs w:val="24"/>
        </w:rPr>
      </w:pPr>
    </w:p>
    <w:p w:rsidR="00CA7A20" w:rsidRDefault="00CA7A20" w:rsidP="00CC3746">
      <w:pPr>
        <w:spacing w:after="0"/>
        <w:ind w:left="900"/>
        <w:rPr>
          <w:rFonts w:ascii="Times New Roman" w:hAnsi="Times New Roman"/>
          <w:sz w:val="24"/>
          <w:szCs w:val="24"/>
        </w:rPr>
      </w:pPr>
    </w:p>
    <w:p w:rsidR="00CA7A20" w:rsidRDefault="00CA7A20" w:rsidP="00CC3746">
      <w:pPr>
        <w:spacing w:after="0"/>
        <w:ind w:left="900"/>
        <w:rPr>
          <w:rFonts w:ascii="Times New Roman" w:hAnsi="Times New Roman"/>
          <w:sz w:val="24"/>
          <w:szCs w:val="24"/>
        </w:rPr>
      </w:pPr>
    </w:p>
    <w:p w:rsidR="00CA7A20" w:rsidRDefault="00CA7A20" w:rsidP="00CC3746">
      <w:pPr>
        <w:spacing w:after="0"/>
        <w:ind w:left="900"/>
        <w:rPr>
          <w:rFonts w:ascii="Times New Roman" w:hAnsi="Times New Roman"/>
          <w:sz w:val="24"/>
          <w:szCs w:val="24"/>
        </w:rPr>
      </w:pPr>
    </w:p>
    <w:p w:rsidR="00CA7A20" w:rsidRDefault="00CA7A20" w:rsidP="00CC3746">
      <w:pPr>
        <w:spacing w:after="0"/>
        <w:ind w:left="900"/>
        <w:rPr>
          <w:rFonts w:ascii="Times New Roman" w:hAnsi="Times New Roman"/>
          <w:sz w:val="24"/>
          <w:szCs w:val="24"/>
        </w:rPr>
      </w:pPr>
    </w:p>
    <w:p w:rsidR="00CA7A20" w:rsidRDefault="00CA7A20" w:rsidP="00CC3746">
      <w:pPr>
        <w:spacing w:after="0"/>
        <w:ind w:left="900"/>
        <w:rPr>
          <w:rFonts w:ascii="Times New Roman" w:hAnsi="Times New Roman"/>
          <w:sz w:val="24"/>
          <w:szCs w:val="24"/>
        </w:rPr>
      </w:pPr>
    </w:p>
    <w:p w:rsidR="00CA7A20" w:rsidRDefault="00CA7A20" w:rsidP="00CC3746">
      <w:pPr>
        <w:spacing w:after="0"/>
        <w:ind w:left="900"/>
        <w:rPr>
          <w:rFonts w:ascii="Times New Roman" w:hAnsi="Times New Roman"/>
          <w:sz w:val="24"/>
          <w:szCs w:val="24"/>
        </w:rPr>
      </w:pPr>
    </w:p>
    <w:p w:rsidR="00C404A9" w:rsidRPr="00C404A9" w:rsidRDefault="00C404A9" w:rsidP="00C404A9">
      <w:pPr>
        <w:tabs>
          <w:tab w:val="left" w:pos="6658"/>
        </w:tabs>
        <w:jc w:val="center"/>
        <w:rPr>
          <w:rStyle w:val="apple-style-span"/>
          <w:rFonts w:ascii="Times New Roman" w:hAnsi="Times New Roman"/>
          <w:b/>
          <w:bCs/>
          <w:color w:val="000000"/>
          <w:sz w:val="28"/>
          <w:szCs w:val="28"/>
          <w:shd w:val="clear" w:color="auto" w:fill="FFFFFF"/>
        </w:rPr>
      </w:pPr>
      <w:r w:rsidRPr="00C404A9">
        <w:rPr>
          <w:rStyle w:val="apple-style-span"/>
          <w:rFonts w:ascii="Times New Roman" w:hAnsi="Times New Roman"/>
          <w:b/>
          <w:bCs/>
          <w:color w:val="000000"/>
          <w:sz w:val="28"/>
          <w:szCs w:val="28"/>
          <w:shd w:val="clear" w:color="auto" w:fill="FFFFFF"/>
        </w:rPr>
        <w:lastRenderedPageBreak/>
        <w:t>Приложение</w:t>
      </w:r>
    </w:p>
    <w:p w:rsidR="00C404A9" w:rsidRDefault="00C404A9" w:rsidP="00C404A9">
      <w:pPr>
        <w:tabs>
          <w:tab w:val="left" w:pos="5498"/>
          <w:tab w:val="right" w:pos="14287"/>
        </w:tabs>
        <w:rPr>
          <w:rStyle w:val="apple-style-span"/>
          <w:rFonts w:ascii="Times New Roman" w:hAnsi="Times New Roman"/>
          <w:b/>
          <w:bCs/>
          <w:color w:val="000000"/>
          <w:sz w:val="28"/>
          <w:szCs w:val="28"/>
          <w:shd w:val="clear" w:color="auto" w:fill="FFFFFF"/>
        </w:rPr>
      </w:pPr>
    </w:p>
    <w:p w:rsidR="00DD1E31" w:rsidRDefault="00DD1E31" w:rsidP="00C404A9">
      <w:pPr>
        <w:tabs>
          <w:tab w:val="left" w:pos="5498"/>
          <w:tab w:val="right" w:pos="14287"/>
        </w:tabs>
        <w:rPr>
          <w:rStyle w:val="apple-style-span"/>
          <w:rFonts w:ascii="Times New Roman" w:hAnsi="Times New Roman"/>
          <w:b/>
          <w:bCs/>
          <w:color w:val="000000"/>
          <w:sz w:val="28"/>
          <w:szCs w:val="28"/>
          <w:shd w:val="clear" w:color="auto" w:fill="FFFFFF"/>
        </w:rPr>
      </w:pPr>
    </w:p>
    <w:p w:rsidR="00DD1E31" w:rsidRDefault="00DD1E31" w:rsidP="00C404A9">
      <w:pPr>
        <w:tabs>
          <w:tab w:val="left" w:pos="5498"/>
          <w:tab w:val="right" w:pos="14287"/>
        </w:tabs>
        <w:rPr>
          <w:rStyle w:val="apple-style-span"/>
          <w:rFonts w:ascii="Times New Roman" w:hAnsi="Times New Roman"/>
          <w:b/>
          <w:bCs/>
          <w:color w:val="000000"/>
          <w:sz w:val="28"/>
          <w:szCs w:val="28"/>
          <w:shd w:val="clear" w:color="auto" w:fill="FFFFFF"/>
        </w:rPr>
      </w:pPr>
    </w:p>
    <w:p w:rsidR="00DD1E31" w:rsidRPr="00C404A9" w:rsidRDefault="00DD1E31" w:rsidP="00C404A9">
      <w:pPr>
        <w:tabs>
          <w:tab w:val="left" w:pos="5498"/>
          <w:tab w:val="right" w:pos="14287"/>
        </w:tabs>
        <w:rPr>
          <w:rStyle w:val="apple-style-span"/>
          <w:rFonts w:ascii="Times New Roman" w:hAnsi="Times New Roman"/>
          <w:b/>
          <w:bCs/>
          <w:color w:val="000000"/>
          <w:sz w:val="28"/>
          <w:szCs w:val="28"/>
          <w:shd w:val="clear" w:color="auto" w:fill="FFFFFF"/>
        </w:rPr>
      </w:pPr>
    </w:p>
    <w:p w:rsidR="00C404A9" w:rsidRPr="00C404A9" w:rsidRDefault="00C404A9" w:rsidP="00C404A9">
      <w:pPr>
        <w:tabs>
          <w:tab w:val="left" w:pos="5498"/>
          <w:tab w:val="right" w:pos="14287"/>
        </w:tabs>
        <w:rPr>
          <w:rStyle w:val="apple-style-span"/>
          <w:rFonts w:ascii="Times New Roman" w:hAnsi="Times New Roman"/>
          <w:b/>
          <w:bCs/>
          <w:color w:val="000000"/>
          <w:sz w:val="28"/>
          <w:szCs w:val="28"/>
          <w:shd w:val="clear" w:color="auto" w:fill="FFFFFF"/>
        </w:rPr>
      </w:pPr>
    </w:p>
    <w:p w:rsidR="00C404A9" w:rsidRPr="00C404A9" w:rsidRDefault="00C404A9" w:rsidP="00C404A9">
      <w:pPr>
        <w:jc w:val="center"/>
        <w:rPr>
          <w:rFonts w:ascii="Times New Roman" w:eastAsia="Calibri" w:hAnsi="Times New Roman"/>
          <w:b/>
          <w:sz w:val="28"/>
          <w:szCs w:val="28"/>
          <w:lang w:eastAsia="en-US"/>
        </w:rPr>
      </w:pPr>
      <w:r w:rsidRPr="00C404A9">
        <w:rPr>
          <w:rFonts w:ascii="Times New Roman" w:eastAsia="Calibri" w:hAnsi="Times New Roman"/>
          <w:b/>
          <w:sz w:val="28"/>
          <w:szCs w:val="28"/>
          <w:lang w:eastAsia="en-US"/>
        </w:rPr>
        <w:t>К РАБОЧЕЙ ПРОГРАММЕ</w:t>
      </w:r>
    </w:p>
    <w:p w:rsidR="00C404A9" w:rsidRPr="00C404A9" w:rsidRDefault="00DD1E31" w:rsidP="00C404A9">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группы «Сказка</w:t>
      </w:r>
      <w:r w:rsidR="00C404A9" w:rsidRPr="00C404A9">
        <w:rPr>
          <w:rFonts w:ascii="Times New Roman" w:eastAsia="Calibri" w:hAnsi="Times New Roman"/>
          <w:b/>
          <w:sz w:val="28"/>
          <w:szCs w:val="28"/>
          <w:lang w:eastAsia="en-US"/>
        </w:rPr>
        <w:t>»</w:t>
      </w:r>
    </w:p>
    <w:p w:rsidR="00C404A9" w:rsidRPr="00C404A9" w:rsidRDefault="00C404A9" w:rsidP="00C404A9">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млад</w:t>
      </w:r>
      <w:r w:rsidRPr="00C404A9">
        <w:rPr>
          <w:rFonts w:ascii="Times New Roman" w:eastAsia="Calibri" w:hAnsi="Times New Roman"/>
          <w:b/>
          <w:sz w:val="28"/>
          <w:szCs w:val="28"/>
          <w:lang w:eastAsia="en-US"/>
        </w:rPr>
        <w:t>шего дошкольного возраста (от 3 до 4 лет)</w:t>
      </w:r>
    </w:p>
    <w:p w:rsidR="00C404A9" w:rsidRPr="00C404A9" w:rsidRDefault="00C404A9" w:rsidP="00C404A9">
      <w:pPr>
        <w:jc w:val="center"/>
        <w:rPr>
          <w:rFonts w:ascii="Times New Roman" w:eastAsia="Calibri" w:hAnsi="Times New Roman"/>
          <w:b/>
          <w:sz w:val="28"/>
          <w:szCs w:val="28"/>
          <w:lang w:eastAsia="en-US"/>
        </w:rPr>
      </w:pPr>
    </w:p>
    <w:p w:rsidR="00C404A9" w:rsidRPr="005A7EF2" w:rsidRDefault="00C404A9" w:rsidP="00C404A9">
      <w:pPr>
        <w:jc w:val="center"/>
        <w:rPr>
          <w:rFonts w:eastAsia="Calibri"/>
          <w:b/>
          <w:sz w:val="40"/>
          <w:szCs w:val="40"/>
          <w:lang w:eastAsia="en-US"/>
        </w:rPr>
      </w:pPr>
    </w:p>
    <w:p w:rsidR="00C404A9" w:rsidRPr="005A7EF2" w:rsidRDefault="00C404A9" w:rsidP="00C404A9">
      <w:pPr>
        <w:jc w:val="right"/>
        <w:rPr>
          <w:rFonts w:eastAsia="Calibri"/>
          <w:sz w:val="28"/>
          <w:szCs w:val="28"/>
          <w:lang w:eastAsia="en-US"/>
        </w:rPr>
      </w:pPr>
      <w:r w:rsidRPr="00C404A9">
        <w:rPr>
          <w:rFonts w:ascii="Times New Roman" w:eastAsia="Calibri" w:hAnsi="Times New Roman"/>
          <w:sz w:val="28"/>
          <w:szCs w:val="28"/>
          <w:lang w:eastAsia="en-US"/>
        </w:rPr>
        <w:t xml:space="preserve">                                                                                          Воспитатели</w:t>
      </w:r>
      <w:r w:rsidRPr="005A7EF2">
        <w:rPr>
          <w:rFonts w:eastAsia="Calibri"/>
          <w:sz w:val="28"/>
          <w:szCs w:val="28"/>
          <w:lang w:eastAsia="en-US"/>
        </w:rPr>
        <w:t xml:space="preserve">: </w:t>
      </w:r>
    </w:p>
    <w:p w:rsidR="00DD1E31" w:rsidRDefault="00C404A9" w:rsidP="00C404A9">
      <w:pPr>
        <w:pStyle w:val="aa"/>
        <w:rPr>
          <w:rFonts w:ascii="Times New Roman" w:hAnsi="Times New Roman"/>
          <w:sz w:val="24"/>
          <w:szCs w:val="24"/>
        </w:rPr>
      </w:pPr>
      <w:r>
        <w:rPr>
          <w:rFonts w:ascii="Times New Roman" w:hAnsi="Times New Roman"/>
          <w:sz w:val="24"/>
          <w:szCs w:val="24"/>
        </w:rPr>
        <w:t xml:space="preserve">                                                                                                                                                                                                                 </w:t>
      </w:r>
      <w:r w:rsidR="006543A5">
        <w:rPr>
          <w:rFonts w:ascii="Times New Roman" w:hAnsi="Times New Roman"/>
          <w:sz w:val="24"/>
          <w:szCs w:val="24"/>
        </w:rPr>
        <w:t xml:space="preserve">         </w:t>
      </w:r>
      <w:r w:rsidR="00DD1E31">
        <w:rPr>
          <w:rFonts w:ascii="Times New Roman" w:hAnsi="Times New Roman"/>
          <w:sz w:val="24"/>
          <w:szCs w:val="24"/>
        </w:rPr>
        <w:t xml:space="preserve">А.А. </w:t>
      </w:r>
      <w:proofErr w:type="spellStart"/>
      <w:r w:rsidR="00DD1E31">
        <w:rPr>
          <w:rFonts w:ascii="Times New Roman" w:hAnsi="Times New Roman"/>
          <w:sz w:val="24"/>
          <w:szCs w:val="24"/>
        </w:rPr>
        <w:t>Марийчина</w:t>
      </w:r>
      <w:proofErr w:type="spellEnd"/>
    </w:p>
    <w:p w:rsidR="00C404A9" w:rsidRPr="00C404A9" w:rsidRDefault="00DD1E31" w:rsidP="00DD1E31">
      <w:pPr>
        <w:pStyle w:val="aa"/>
        <w:jc w:val="right"/>
        <w:rPr>
          <w:rFonts w:ascii="Times New Roman" w:hAnsi="Times New Roman"/>
          <w:color w:val="000000"/>
          <w:sz w:val="24"/>
          <w:szCs w:val="24"/>
        </w:rPr>
      </w:pPr>
      <w:r>
        <w:rPr>
          <w:rFonts w:ascii="Times New Roman" w:hAnsi="Times New Roman"/>
          <w:sz w:val="24"/>
          <w:szCs w:val="24"/>
        </w:rPr>
        <w:t xml:space="preserve">Д.С. </w:t>
      </w:r>
      <w:proofErr w:type="spellStart"/>
      <w:r>
        <w:rPr>
          <w:rFonts w:ascii="Times New Roman" w:hAnsi="Times New Roman"/>
          <w:sz w:val="24"/>
          <w:szCs w:val="24"/>
        </w:rPr>
        <w:t>Мухаметдинова</w:t>
      </w:r>
      <w:proofErr w:type="spellEnd"/>
    </w:p>
    <w:p w:rsidR="00C404A9" w:rsidRPr="00C404A9" w:rsidRDefault="00C404A9" w:rsidP="00C404A9">
      <w:pPr>
        <w:pStyle w:val="aa"/>
        <w:rPr>
          <w:rFonts w:ascii="Times New Roman" w:hAnsi="Times New Roman"/>
          <w:color w:val="000000"/>
          <w:sz w:val="24"/>
          <w:szCs w:val="24"/>
        </w:rPr>
      </w:pPr>
    </w:p>
    <w:p w:rsidR="00C404A9" w:rsidRDefault="00C404A9" w:rsidP="00C404A9">
      <w:pPr>
        <w:rPr>
          <w:rFonts w:ascii="Times New Roman" w:hAnsi="Times New Roman"/>
          <w:b/>
          <w:color w:val="000000"/>
          <w:sz w:val="24"/>
          <w:szCs w:val="24"/>
        </w:rPr>
      </w:pPr>
    </w:p>
    <w:p w:rsidR="00DD1E31" w:rsidRDefault="00DD1E31" w:rsidP="00C404A9">
      <w:pPr>
        <w:rPr>
          <w:rFonts w:ascii="Times New Roman" w:hAnsi="Times New Roman"/>
          <w:b/>
          <w:color w:val="000000"/>
          <w:sz w:val="24"/>
          <w:szCs w:val="24"/>
        </w:rPr>
      </w:pPr>
    </w:p>
    <w:p w:rsidR="00DD1E31" w:rsidRDefault="00271574" w:rsidP="00271574">
      <w:pPr>
        <w:spacing w:after="0" w:line="240" w:lineRule="auto"/>
        <w:jc w:val="center"/>
        <w:rPr>
          <w:rFonts w:ascii="Times New Roman" w:hAnsi="Times New Roman"/>
          <w:sz w:val="28"/>
          <w:szCs w:val="28"/>
        </w:rPr>
      </w:pPr>
      <w:r>
        <w:rPr>
          <w:rFonts w:ascii="Times New Roman" w:hAnsi="Times New Roman"/>
          <w:sz w:val="28"/>
          <w:szCs w:val="28"/>
        </w:rPr>
        <w:t>г. Сургут, 2018-2019 образовательный</w:t>
      </w:r>
      <w:r w:rsidRPr="00D81117">
        <w:rPr>
          <w:rFonts w:ascii="Times New Roman" w:hAnsi="Times New Roman"/>
          <w:sz w:val="28"/>
          <w:szCs w:val="28"/>
        </w:rPr>
        <w:t xml:space="preserve"> период</w:t>
      </w:r>
    </w:p>
    <w:p w:rsidR="00E013B5" w:rsidRPr="00CA7A20" w:rsidRDefault="00E013B5" w:rsidP="00CA7A20">
      <w:pPr>
        <w:suppressAutoHyphens/>
        <w:ind w:firstLine="851"/>
        <w:jc w:val="both"/>
        <w:rPr>
          <w:rFonts w:ascii="Times New Roman" w:hAnsi="Times New Roman"/>
          <w:sz w:val="24"/>
          <w:szCs w:val="24"/>
          <w:lang w:eastAsia="ar-SA"/>
        </w:rPr>
      </w:pPr>
      <w:r w:rsidRPr="00CA7A20">
        <w:rPr>
          <w:rFonts w:ascii="Times New Roman" w:hAnsi="Times New Roman"/>
          <w:sz w:val="24"/>
          <w:szCs w:val="24"/>
          <w:lang w:eastAsia="ar-SA"/>
        </w:rPr>
        <w:lastRenderedPageBreak/>
        <w:t>В основу реализации комплексно-тематического принципа построения Программы положена тематика лексических тем. Комплексно-тематическое планирование составлено из «сквозных» тем в различных возрастных группах, что обеспечивает достижение единства образовательных целей и преемственности в детском развитии на протяжении всего дошкольного возраста.</w:t>
      </w:r>
    </w:p>
    <w:p w:rsidR="00E013B5" w:rsidRPr="00CA7A20" w:rsidRDefault="00E013B5" w:rsidP="001A1DBF">
      <w:pPr>
        <w:jc w:val="center"/>
        <w:rPr>
          <w:rFonts w:ascii="Times New Roman" w:hAnsi="Times New Roman"/>
          <w:b/>
          <w:sz w:val="24"/>
          <w:szCs w:val="24"/>
        </w:rPr>
      </w:pPr>
      <w:r w:rsidRPr="00CA7A20">
        <w:rPr>
          <w:rFonts w:ascii="Times New Roman" w:hAnsi="Times New Roman"/>
          <w:b/>
          <w:sz w:val="24"/>
          <w:szCs w:val="24"/>
        </w:rPr>
        <w:t>Комплексно-тематическое планирование 2018-2019 учебный год</w:t>
      </w:r>
    </w:p>
    <w:p w:rsidR="00E013B5" w:rsidRPr="00CA7A20" w:rsidRDefault="00E013B5" w:rsidP="00CA7A20">
      <w:pPr>
        <w:spacing w:after="0"/>
        <w:jc w:val="both"/>
        <w:rPr>
          <w:rFonts w:ascii="Times New Roman" w:hAnsi="Times New Roman"/>
          <w:sz w:val="24"/>
          <w:szCs w:val="24"/>
        </w:rPr>
      </w:pP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4439"/>
      </w:tblGrid>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w:t>
            </w:r>
          </w:p>
        </w:tc>
        <w:tc>
          <w:tcPr>
            <w:tcW w:w="14439" w:type="dxa"/>
            <w:shd w:val="clear" w:color="auto" w:fill="auto"/>
          </w:tcPr>
          <w:p w:rsidR="00E013B5" w:rsidRPr="00CA7A20" w:rsidRDefault="00E013B5" w:rsidP="00CA7A20">
            <w:pPr>
              <w:spacing w:after="0"/>
              <w:jc w:val="both"/>
              <w:rPr>
                <w:rFonts w:ascii="Times New Roman" w:hAnsi="Times New Roman"/>
                <w:b/>
                <w:sz w:val="24"/>
                <w:szCs w:val="24"/>
              </w:rPr>
            </w:pPr>
            <w:r w:rsidRPr="00CA7A20">
              <w:rPr>
                <w:rFonts w:ascii="Times New Roman" w:hAnsi="Times New Roman"/>
                <w:b/>
                <w:sz w:val="24"/>
                <w:szCs w:val="24"/>
              </w:rPr>
              <w:t>Младший</w:t>
            </w:r>
          </w:p>
          <w:p w:rsidR="00E013B5" w:rsidRPr="00CA7A20" w:rsidRDefault="00E013B5" w:rsidP="00CA7A20">
            <w:pPr>
              <w:spacing w:after="0"/>
              <w:jc w:val="both"/>
              <w:rPr>
                <w:rFonts w:ascii="Times New Roman" w:hAnsi="Times New Roman"/>
                <w:b/>
                <w:sz w:val="24"/>
                <w:szCs w:val="24"/>
              </w:rPr>
            </w:pPr>
            <w:r w:rsidRPr="00CA7A20">
              <w:rPr>
                <w:rFonts w:ascii="Times New Roman" w:hAnsi="Times New Roman"/>
                <w:b/>
                <w:sz w:val="24"/>
                <w:szCs w:val="24"/>
              </w:rPr>
              <w:t xml:space="preserve"> дошкольный возраст (3-4)</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p>
        </w:tc>
        <w:tc>
          <w:tcPr>
            <w:tcW w:w="14439" w:type="dxa"/>
            <w:shd w:val="clear" w:color="auto" w:fill="auto"/>
          </w:tcPr>
          <w:p w:rsidR="00E013B5" w:rsidRPr="00CA7A20" w:rsidRDefault="00E013B5" w:rsidP="00CA7A20">
            <w:pPr>
              <w:spacing w:after="0"/>
              <w:jc w:val="both"/>
              <w:rPr>
                <w:rFonts w:ascii="Times New Roman" w:hAnsi="Times New Roman"/>
                <w:b/>
                <w:sz w:val="24"/>
                <w:szCs w:val="24"/>
              </w:rPr>
            </w:pPr>
            <w:r w:rsidRPr="00CA7A20">
              <w:rPr>
                <w:rFonts w:ascii="Times New Roman" w:hAnsi="Times New Roman"/>
                <w:b/>
                <w:sz w:val="24"/>
                <w:szCs w:val="24"/>
              </w:rPr>
              <w:t>Тема недели</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p>
        </w:tc>
        <w:tc>
          <w:tcPr>
            <w:tcW w:w="14439" w:type="dxa"/>
            <w:shd w:val="clear" w:color="auto" w:fill="auto"/>
          </w:tcPr>
          <w:p w:rsidR="00E013B5" w:rsidRPr="00CA7A20" w:rsidRDefault="00E013B5" w:rsidP="00CA7A20">
            <w:pPr>
              <w:keepNext/>
              <w:keepLines/>
              <w:suppressLineNumbers/>
              <w:spacing w:after="0"/>
              <w:jc w:val="both"/>
              <w:rPr>
                <w:rFonts w:ascii="Times New Roman" w:hAnsi="Times New Roman"/>
                <w:b/>
                <w:sz w:val="24"/>
                <w:szCs w:val="24"/>
              </w:rPr>
            </w:pPr>
            <w:r w:rsidRPr="00CA7A20">
              <w:rPr>
                <w:rFonts w:ascii="Times New Roman" w:hAnsi="Times New Roman"/>
                <w:b/>
                <w:sz w:val="24"/>
                <w:szCs w:val="24"/>
              </w:rPr>
              <w:t>Сентябрь</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1</w:t>
            </w:r>
          </w:p>
        </w:tc>
        <w:tc>
          <w:tcPr>
            <w:tcW w:w="14439" w:type="dxa"/>
            <w:shd w:val="clear" w:color="auto" w:fill="auto"/>
          </w:tcPr>
          <w:p w:rsidR="00E013B5" w:rsidRPr="00CA7A20" w:rsidRDefault="00E013B5" w:rsidP="00CA7A20">
            <w:pPr>
              <w:keepNext/>
              <w:keepLines/>
              <w:suppressLineNumbers/>
              <w:jc w:val="both"/>
              <w:rPr>
                <w:rFonts w:ascii="Times New Roman" w:hAnsi="Times New Roman"/>
                <w:b/>
                <w:sz w:val="24"/>
                <w:szCs w:val="24"/>
              </w:rPr>
            </w:pPr>
            <w:r w:rsidRPr="00CA7A20">
              <w:rPr>
                <w:rFonts w:ascii="Times New Roman" w:hAnsi="Times New Roman"/>
                <w:sz w:val="24"/>
                <w:szCs w:val="24"/>
              </w:rPr>
              <w:t>Здравствуйте, я пришел.</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2</w:t>
            </w:r>
          </w:p>
        </w:tc>
        <w:tc>
          <w:tcPr>
            <w:tcW w:w="14439" w:type="dxa"/>
            <w:shd w:val="clear" w:color="auto" w:fill="auto"/>
          </w:tcPr>
          <w:p w:rsidR="00E013B5" w:rsidRPr="00CA7A20" w:rsidRDefault="00E013B5" w:rsidP="00CA7A20">
            <w:pPr>
              <w:keepNext/>
              <w:keepLines/>
              <w:suppressLineNumbers/>
              <w:jc w:val="both"/>
              <w:rPr>
                <w:rFonts w:ascii="Times New Roman" w:hAnsi="Times New Roman"/>
                <w:b/>
                <w:sz w:val="24"/>
                <w:szCs w:val="24"/>
              </w:rPr>
            </w:pPr>
            <w:r w:rsidRPr="00CA7A20">
              <w:rPr>
                <w:rFonts w:ascii="Times New Roman" w:hAnsi="Times New Roman"/>
                <w:sz w:val="24"/>
                <w:szCs w:val="24"/>
              </w:rPr>
              <w:t>Моя семья, моя группа.</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3</w:t>
            </w:r>
          </w:p>
        </w:tc>
        <w:tc>
          <w:tcPr>
            <w:tcW w:w="14439" w:type="dxa"/>
            <w:shd w:val="clear" w:color="auto" w:fill="auto"/>
          </w:tcPr>
          <w:p w:rsidR="00E013B5" w:rsidRPr="00CA7A20" w:rsidRDefault="00E013B5" w:rsidP="00CA7A20">
            <w:pPr>
              <w:keepNext/>
              <w:keepLines/>
              <w:suppressLineNumbers/>
              <w:jc w:val="both"/>
              <w:rPr>
                <w:rFonts w:ascii="Times New Roman" w:hAnsi="Times New Roman"/>
                <w:b/>
                <w:sz w:val="24"/>
                <w:szCs w:val="24"/>
              </w:rPr>
            </w:pPr>
            <w:r w:rsidRPr="00CA7A20">
              <w:rPr>
                <w:rFonts w:ascii="Times New Roman" w:hAnsi="Times New Roman"/>
                <w:sz w:val="24"/>
                <w:szCs w:val="24"/>
              </w:rPr>
              <w:t>Что нам осень принесла?</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4</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Мои любимые игрушки.</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p>
        </w:tc>
        <w:tc>
          <w:tcPr>
            <w:tcW w:w="14439" w:type="dxa"/>
            <w:shd w:val="clear" w:color="auto" w:fill="auto"/>
          </w:tcPr>
          <w:p w:rsidR="00E013B5" w:rsidRPr="00CA7A20" w:rsidRDefault="00E013B5" w:rsidP="00CA7A20">
            <w:pPr>
              <w:keepNext/>
              <w:keepLines/>
              <w:suppressLineNumbers/>
              <w:spacing w:after="0"/>
              <w:jc w:val="both"/>
              <w:rPr>
                <w:rFonts w:ascii="Times New Roman" w:hAnsi="Times New Roman"/>
                <w:b/>
                <w:sz w:val="24"/>
                <w:szCs w:val="24"/>
              </w:rPr>
            </w:pPr>
            <w:r w:rsidRPr="00CA7A20">
              <w:rPr>
                <w:rFonts w:ascii="Times New Roman" w:hAnsi="Times New Roman"/>
                <w:b/>
                <w:sz w:val="24"/>
                <w:szCs w:val="24"/>
              </w:rPr>
              <w:t>Октябрь.</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1</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Обитатели водоёмов.</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2</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Подготовка к зиме (животный и растительный мир природы).</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3</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Наши птицы.</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4</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Дикие и домашние животные.</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5</w:t>
            </w:r>
          </w:p>
        </w:tc>
        <w:tc>
          <w:tcPr>
            <w:tcW w:w="14439" w:type="dxa"/>
            <w:shd w:val="clear" w:color="auto" w:fill="auto"/>
          </w:tcPr>
          <w:p w:rsidR="00E013B5" w:rsidRPr="00CA7A20" w:rsidRDefault="00E013B5" w:rsidP="00CA7A20">
            <w:pPr>
              <w:keepNext/>
              <w:keepLines/>
              <w:suppressLineNumbers/>
              <w:jc w:val="both"/>
              <w:rPr>
                <w:rFonts w:ascii="Times New Roman" w:hAnsi="Times New Roman"/>
                <w:b/>
                <w:sz w:val="24"/>
                <w:szCs w:val="24"/>
              </w:rPr>
            </w:pPr>
            <w:r w:rsidRPr="00CA7A20">
              <w:rPr>
                <w:rFonts w:ascii="Times New Roman" w:hAnsi="Times New Roman"/>
                <w:sz w:val="24"/>
                <w:szCs w:val="24"/>
              </w:rPr>
              <w:t>«Безопасность»  (в быту, на улице)</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p>
        </w:tc>
        <w:tc>
          <w:tcPr>
            <w:tcW w:w="14439" w:type="dxa"/>
            <w:shd w:val="clear" w:color="auto" w:fill="auto"/>
          </w:tcPr>
          <w:p w:rsidR="00E013B5" w:rsidRPr="00CA7A20" w:rsidRDefault="00E013B5" w:rsidP="00CA7A20">
            <w:pPr>
              <w:keepNext/>
              <w:keepLines/>
              <w:suppressLineNumbers/>
              <w:spacing w:after="0"/>
              <w:jc w:val="both"/>
              <w:rPr>
                <w:rFonts w:ascii="Times New Roman" w:hAnsi="Times New Roman"/>
                <w:b/>
                <w:sz w:val="24"/>
                <w:szCs w:val="24"/>
              </w:rPr>
            </w:pPr>
            <w:r w:rsidRPr="00CA7A20">
              <w:rPr>
                <w:rFonts w:ascii="Times New Roman" w:hAnsi="Times New Roman"/>
                <w:b/>
                <w:sz w:val="24"/>
                <w:szCs w:val="24"/>
              </w:rPr>
              <w:t>Ноябрь.</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1</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Русские народные сказки.</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2</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Мир вокруг нас (продукты питания)</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lastRenderedPageBreak/>
              <w:t>3</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Поздняя осень (живая и неживая природа).</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4</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Мы – помощники. Что мы умеем?</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p>
        </w:tc>
        <w:tc>
          <w:tcPr>
            <w:tcW w:w="14439" w:type="dxa"/>
            <w:shd w:val="clear" w:color="auto" w:fill="auto"/>
          </w:tcPr>
          <w:p w:rsidR="00E013B5" w:rsidRPr="00CA7A20" w:rsidRDefault="00E013B5" w:rsidP="00CA7A20">
            <w:pPr>
              <w:keepNext/>
              <w:keepLines/>
              <w:suppressLineNumbers/>
              <w:spacing w:after="0"/>
              <w:jc w:val="both"/>
              <w:rPr>
                <w:rFonts w:ascii="Times New Roman" w:hAnsi="Times New Roman"/>
                <w:sz w:val="24"/>
                <w:szCs w:val="24"/>
              </w:rPr>
            </w:pPr>
            <w:r w:rsidRPr="00CA7A20">
              <w:rPr>
                <w:rFonts w:ascii="Times New Roman" w:hAnsi="Times New Roman"/>
                <w:b/>
                <w:sz w:val="24"/>
                <w:szCs w:val="24"/>
              </w:rPr>
              <w:t>Декабрь.</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1</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 xml:space="preserve">Зима (сезонные изменения в живой и неживой природе). </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2</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Русское народное творчество.</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3</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Транспорт.</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4</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«Ёлочка – зелёная иголочка»</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p>
        </w:tc>
        <w:tc>
          <w:tcPr>
            <w:tcW w:w="14439" w:type="dxa"/>
            <w:shd w:val="clear" w:color="auto" w:fill="auto"/>
          </w:tcPr>
          <w:p w:rsidR="00E013B5" w:rsidRPr="00CA7A20" w:rsidRDefault="00E013B5" w:rsidP="00CA7A20">
            <w:pPr>
              <w:keepNext/>
              <w:keepLines/>
              <w:suppressLineNumbers/>
              <w:spacing w:after="0"/>
              <w:jc w:val="both"/>
              <w:rPr>
                <w:rFonts w:ascii="Times New Roman" w:hAnsi="Times New Roman"/>
                <w:b/>
                <w:sz w:val="24"/>
                <w:szCs w:val="24"/>
              </w:rPr>
            </w:pPr>
            <w:r w:rsidRPr="00CA7A20">
              <w:rPr>
                <w:rFonts w:ascii="Times New Roman" w:hAnsi="Times New Roman"/>
                <w:b/>
                <w:sz w:val="24"/>
                <w:szCs w:val="24"/>
              </w:rPr>
              <w:t xml:space="preserve">Январь </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1</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Играй – отдыхай! (неделя игры)</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2</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Зимние забавы.</w:t>
            </w:r>
          </w:p>
        </w:tc>
      </w:tr>
      <w:tr w:rsidR="00E013B5" w:rsidRPr="00CA7A20" w:rsidTr="006543A5">
        <w:tc>
          <w:tcPr>
            <w:tcW w:w="445" w:type="dxa"/>
            <w:shd w:val="clear" w:color="auto" w:fill="auto"/>
          </w:tcPr>
          <w:p w:rsidR="00E013B5" w:rsidRPr="00CA7A20" w:rsidRDefault="00E013B5" w:rsidP="00CA7A20">
            <w:pPr>
              <w:jc w:val="both"/>
              <w:rPr>
                <w:rFonts w:ascii="Times New Roman" w:hAnsi="Times New Roman"/>
                <w:b/>
                <w:sz w:val="24"/>
                <w:szCs w:val="24"/>
              </w:rPr>
            </w:pPr>
            <w:r w:rsidRPr="00CA7A20">
              <w:rPr>
                <w:rFonts w:ascii="Times New Roman" w:hAnsi="Times New Roman"/>
                <w:b/>
                <w:sz w:val="24"/>
                <w:szCs w:val="24"/>
              </w:rPr>
              <w:t>3</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 xml:space="preserve">Человек. Я и мое здоровье. </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4</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«Любим природу, радуемся общению с ней» (Природоохранная деятельность человека).</w:t>
            </w:r>
          </w:p>
        </w:tc>
      </w:tr>
      <w:tr w:rsidR="00E013B5" w:rsidRPr="00CA7A20" w:rsidTr="006543A5">
        <w:tc>
          <w:tcPr>
            <w:tcW w:w="445" w:type="dxa"/>
            <w:shd w:val="clear" w:color="auto" w:fill="auto"/>
          </w:tcPr>
          <w:p w:rsidR="00E013B5" w:rsidRPr="00CA7A20" w:rsidRDefault="00E013B5" w:rsidP="00CA7A20">
            <w:pPr>
              <w:keepNext/>
              <w:keepLines/>
              <w:suppressLineNumbers/>
              <w:spacing w:after="0"/>
              <w:jc w:val="both"/>
              <w:rPr>
                <w:rFonts w:ascii="Times New Roman" w:hAnsi="Times New Roman"/>
                <w:b/>
                <w:sz w:val="24"/>
                <w:szCs w:val="24"/>
              </w:rPr>
            </w:pPr>
          </w:p>
        </w:tc>
        <w:tc>
          <w:tcPr>
            <w:tcW w:w="14439" w:type="dxa"/>
            <w:shd w:val="clear" w:color="auto" w:fill="auto"/>
          </w:tcPr>
          <w:p w:rsidR="00E013B5" w:rsidRPr="00CA7A20" w:rsidRDefault="00E013B5" w:rsidP="00CA7A20">
            <w:pPr>
              <w:keepNext/>
              <w:keepLines/>
              <w:suppressLineNumbers/>
              <w:jc w:val="both"/>
              <w:rPr>
                <w:rFonts w:ascii="Times New Roman" w:hAnsi="Times New Roman"/>
                <w:b/>
                <w:sz w:val="24"/>
                <w:szCs w:val="24"/>
              </w:rPr>
            </w:pPr>
            <w:r w:rsidRPr="00CA7A20">
              <w:rPr>
                <w:rFonts w:ascii="Times New Roman" w:hAnsi="Times New Roman"/>
                <w:b/>
                <w:sz w:val="24"/>
                <w:szCs w:val="24"/>
              </w:rPr>
              <w:t xml:space="preserve">Февраль </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1</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Труд взрослых.</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2</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Я, мой город, мой край.</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3</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Мой папа, мой дедушка.</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4</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Что нужно человеку? (одежда, обувь, головные уборы)</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p>
        </w:tc>
        <w:tc>
          <w:tcPr>
            <w:tcW w:w="14439" w:type="dxa"/>
            <w:shd w:val="clear" w:color="auto" w:fill="auto"/>
          </w:tcPr>
          <w:p w:rsidR="00E013B5" w:rsidRPr="00CA7A20" w:rsidRDefault="00E013B5" w:rsidP="00CA7A20">
            <w:pPr>
              <w:keepNext/>
              <w:keepLines/>
              <w:suppressLineNumbers/>
              <w:spacing w:after="0"/>
              <w:jc w:val="both"/>
              <w:rPr>
                <w:rFonts w:ascii="Times New Roman" w:hAnsi="Times New Roman"/>
                <w:sz w:val="24"/>
                <w:szCs w:val="24"/>
              </w:rPr>
            </w:pPr>
            <w:r w:rsidRPr="00CA7A20">
              <w:rPr>
                <w:rFonts w:ascii="Times New Roman" w:hAnsi="Times New Roman"/>
                <w:b/>
                <w:sz w:val="24"/>
                <w:szCs w:val="24"/>
              </w:rPr>
              <w:t xml:space="preserve">Март </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1</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 xml:space="preserve">Мамина неделя. </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lastRenderedPageBreak/>
              <w:t>2</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Весна – красна</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3</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proofErr w:type="gramStart"/>
            <w:r w:rsidRPr="00CA7A20">
              <w:rPr>
                <w:rFonts w:ascii="Times New Roman" w:hAnsi="Times New Roman"/>
                <w:sz w:val="24"/>
                <w:szCs w:val="24"/>
              </w:rPr>
              <w:t>Искусство и культура (живопись, скульптура, архитектура, народно-прикладное искусство, книжная графика, музыка, театр, музей).</w:t>
            </w:r>
            <w:proofErr w:type="gramEnd"/>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4</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proofErr w:type="spellStart"/>
            <w:r w:rsidRPr="00CA7A20">
              <w:rPr>
                <w:rFonts w:ascii="Times New Roman" w:hAnsi="Times New Roman"/>
                <w:sz w:val="24"/>
                <w:szCs w:val="24"/>
              </w:rPr>
              <w:t>Книжкина</w:t>
            </w:r>
            <w:proofErr w:type="spellEnd"/>
            <w:r w:rsidRPr="00CA7A20">
              <w:rPr>
                <w:rFonts w:ascii="Times New Roman" w:hAnsi="Times New Roman"/>
                <w:sz w:val="24"/>
                <w:szCs w:val="24"/>
              </w:rPr>
              <w:t xml:space="preserve"> неделя.</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p>
        </w:tc>
        <w:tc>
          <w:tcPr>
            <w:tcW w:w="14439" w:type="dxa"/>
            <w:shd w:val="clear" w:color="auto" w:fill="auto"/>
          </w:tcPr>
          <w:p w:rsidR="00E013B5" w:rsidRPr="00CA7A20" w:rsidRDefault="00E013B5" w:rsidP="00CA7A20">
            <w:pPr>
              <w:keepNext/>
              <w:keepLines/>
              <w:suppressLineNumbers/>
              <w:spacing w:after="0"/>
              <w:jc w:val="both"/>
              <w:rPr>
                <w:rFonts w:ascii="Times New Roman" w:hAnsi="Times New Roman"/>
                <w:b/>
                <w:sz w:val="24"/>
                <w:szCs w:val="24"/>
              </w:rPr>
            </w:pPr>
            <w:r w:rsidRPr="00CA7A20">
              <w:rPr>
                <w:rFonts w:ascii="Times New Roman" w:hAnsi="Times New Roman"/>
                <w:b/>
                <w:sz w:val="24"/>
                <w:szCs w:val="24"/>
              </w:rPr>
              <w:t xml:space="preserve">Апрель </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1</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Юные путешественники по планете Земля (животные и растения)</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2</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Безопасность в быту.</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3</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Встречаем птиц.</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4</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22.04 – Международный День Земли.</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p>
        </w:tc>
        <w:tc>
          <w:tcPr>
            <w:tcW w:w="14439" w:type="dxa"/>
            <w:shd w:val="clear" w:color="auto" w:fill="auto"/>
          </w:tcPr>
          <w:p w:rsidR="00E013B5" w:rsidRPr="00CA7A20" w:rsidRDefault="00E013B5" w:rsidP="00CA7A20">
            <w:pPr>
              <w:keepNext/>
              <w:keepLines/>
              <w:suppressLineNumbers/>
              <w:spacing w:after="0"/>
              <w:jc w:val="both"/>
              <w:rPr>
                <w:rFonts w:ascii="Times New Roman" w:hAnsi="Times New Roman"/>
                <w:b/>
                <w:sz w:val="24"/>
                <w:szCs w:val="24"/>
              </w:rPr>
            </w:pPr>
            <w:r w:rsidRPr="00CA7A20">
              <w:rPr>
                <w:rFonts w:ascii="Times New Roman" w:hAnsi="Times New Roman"/>
                <w:b/>
                <w:sz w:val="24"/>
                <w:szCs w:val="24"/>
              </w:rPr>
              <w:t>Май</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1</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Разноцветный мир.</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2</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Пробуждение в природе.</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3</w:t>
            </w:r>
          </w:p>
        </w:tc>
        <w:tc>
          <w:tcPr>
            <w:tcW w:w="14439" w:type="dxa"/>
            <w:shd w:val="clear" w:color="auto" w:fill="auto"/>
          </w:tcPr>
          <w:p w:rsidR="00E013B5" w:rsidRPr="00CA7A20" w:rsidRDefault="00E013B5" w:rsidP="00CA7A20">
            <w:pPr>
              <w:keepNext/>
              <w:keepLines/>
              <w:suppressLineNumbers/>
              <w:jc w:val="both"/>
              <w:rPr>
                <w:rFonts w:ascii="Times New Roman" w:hAnsi="Times New Roman"/>
                <w:b/>
                <w:sz w:val="24"/>
                <w:szCs w:val="24"/>
              </w:rPr>
            </w:pPr>
            <w:r w:rsidRPr="00CA7A20">
              <w:rPr>
                <w:rFonts w:ascii="Times New Roman" w:hAnsi="Times New Roman"/>
                <w:sz w:val="24"/>
                <w:szCs w:val="24"/>
              </w:rPr>
              <w:t>Зелёные друзья (растения)</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4</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Ребенок на улице. Один дома.</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p>
        </w:tc>
        <w:tc>
          <w:tcPr>
            <w:tcW w:w="14439" w:type="dxa"/>
            <w:shd w:val="clear" w:color="auto" w:fill="auto"/>
          </w:tcPr>
          <w:p w:rsidR="00E013B5" w:rsidRPr="00CA7A20" w:rsidRDefault="00E013B5" w:rsidP="00CA7A20">
            <w:pPr>
              <w:keepNext/>
              <w:keepLines/>
              <w:suppressLineNumbers/>
              <w:spacing w:after="0"/>
              <w:jc w:val="both"/>
              <w:rPr>
                <w:rFonts w:ascii="Times New Roman" w:hAnsi="Times New Roman"/>
                <w:b/>
                <w:sz w:val="24"/>
                <w:szCs w:val="24"/>
              </w:rPr>
            </w:pPr>
            <w:r w:rsidRPr="00CA7A20">
              <w:rPr>
                <w:rFonts w:ascii="Times New Roman" w:hAnsi="Times New Roman"/>
                <w:b/>
                <w:sz w:val="24"/>
                <w:szCs w:val="24"/>
              </w:rPr>
              <w:t>Июнь</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1</w:t>
            </w:r>
          </w:p>
        </w:tc>
        <w:tc>
          <w:tcPr>
            <w:tcW w:w="14439" w:type="dxa"/>
            <w:shd w:val="clear" w:color="auto" w:fill="auto"/>
          </w:tcPr>
          <w:p w:rsidR="00E013B5" w:rsidRPr="00CA7A20" w:rsidRDefault="00E013B5" w:rsidP="00CA7A20">
            <w:pPr>
              <w:keepNext/>
              <w:keepLines/>
              <w:suppressLineNumbers/>
              <w:jc w:val="both"/>
              <w:rPr>
                <w:rFonts w:ascii="Times New Roman" w:hAnsi="Times New Roman"/>
                <w:b/>
                <w:sz w:val="24"/>
                <w:szCs w:val="24"/>
              </w:rPr>
            </w:pPr>
            <w:r w:rsidRPr="00CA7A20">
              <w:rPr>
                <w:rFonts w:ascii="Times New Roman" w:hAnsi="Times New Roman"/>
                <w:sz w:val="24"/>
                <w:szCs w:val="24"/>
              </w:rPr>
              <w:t>Здравствуй, лето!</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2</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Любимый город</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3</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В гостях у сказки</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4</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На лесной полянке</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p>
        </w:tc>
        <w:tc>
          <w:tcPr>
            <w:tcW w:w="14439" w:type="dxa"/>
            <w:shd w:val="clear" w:color="auto" w:fill="auto"/>
          </w:tcPr>
          <w:p w:rsidR="00E013B5" w:rsidRPr="00CA7A20" w:rsidRDefault="00E013B5" w:rsidP="00CA7A20">
            <w:pPr>
              <w:keepNext/>
              <w:keepLines/>
              <w:suppressLineNumbers/>
              <w:spacing w:after="0"/>
              <w:jc w:val="both"/>
              <w:rPr>
                <w:rFonts w:ascii="Times New Roman" w:hAnsi="Times New Roman"/>
                <w:b/>
                <w:sz w:val="24"/>
                <w:szCs w:val="24"/>
              </w:rPr>
            </w:pPr>
            <w:r w:rsidRPr="00CA7A20">
              <w:rPr>
                <w:rFonts w:ascii="Times New Roman" w:hAnsi="Times New Roman"/>
                <w:b/>
                <w:sz w:val="24"/>
                <w:szCs w:val="24"/>
              </w:rPr>
              <w:t>Июль</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1</w:t>
            </w:r>
          </w:p>
        </w:tc>
        <w:tc>
          <w:tcPr>
            <w:tcW w:w="14439" w:type="dxa"/>
            <w:shd w:val="clear" w:color="auto" w:fill="auto"/>
          </w:tcPr>
          <w:p w:rsidR="00E013B5" w:rsidRPr="00CA7A20" w:rsidRDefault="00E013B5" w:rsidP="00CA7A20">
            <w:pPr>
              <w:keepNext/>
              <w:keepLines/>
              <w:suppressLineNumbers/>
              <w:jc w:val="both"/>
              <w:rPr>
                <w:rFonts w:ascii="Times New Roman" w:hAnsi="Times New Roman"/>
                <w:b/>
                <w:sz w:val="24"/>
                <w:szCs w:val="24"/>
              </w:rPr>
            </w:pPr>
            <w:r w:rsidRPr="00CA7A20">
              <w:rPr>
                <w:rFonts w:ascii="Times New Roman" w:hAnsi="Times New Roman"/>
                <w:sz w:val="24"/>
                <w:szCs w:val="24"/>
              </w:rPr>
              <w:t xml:space="preserve">Наш друг </w:t>
            </w:r>
            <w:proofErr w:type="spellStart"/>
            <w:r w:rsidRPr="00CA7A20">
              <w:rPr>
                <w:rFonts w:ascii="Times New Roman" w:hAnsi="Times New Roman"/>
                <w:sz w:val="24"/>
                <w:szCs w:val="24"/>
              </w:rPr>
              <w:t>Светофорик</w:t>
            </w:r>
            <w:proofErr w:type="spellEnd"/>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lastRenderedPageBreak/>
              <w:t>2</w:t>
            </w:r>
          </w:p>
        </w:tc>
        <w:tc>
          <w:tcPr>
            <w:tcW w:w="14439" w:type="dxa"/>
            <w:shd w:val="clear" w:color="auto" w:fill="auto"/>
          </w:tcPr>
          <w:p w:rsidR="00E013B5" w:rsidRPr="00CA7A20" w:rsidRDefault="00E013B5" w:rsidP="00CA7A20">
            <w:pPr>
              <w:keepNext/>
              <w:keepLines/>
              <w:suppressLineNumbers/>
              <w:jc w:val="both"/>
              <w:rPr>
                <w:rFonts w:ascii="Times New Roman" w:hAnsi="Times New Roman"/>
                <w:b/>
                <w:sz w:val="24"/>
                <w:szCs w:val="24"/>
              </w:rPr>
            </w:pPr>
            <w:r w:rsidRPr="00CA7A20">
              <w:rPr>
                <w:rFonts w:ascii="Times New Roman" w:hAnsi="Times New Roman"/>
                <w:sz w:val="24"/>
                <w:szCs w:val="24"/>
              </w:rPr>
              <w:t>Неделя интересных дел</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3</w:t>
            </w:r>
          </w:p>
        </w:tc>
        <w:tc>
          <w:tcPr>
            <w:tcW w:w="14439" w:type="dxa"/>
            <w:shd w:val="clear" w:color="auto" w:fill="auto"/>
          </w:tcPr>
          <w:p w:rsidR="00E013B5" w:rsidRPr="00CA7A20" w:rsidRDefault="00E013B5" w:rsidP="00CA7A20">
            <w:pPr>
              <w:keepNext/>
              <w:keepLines/>
              <w:suppressLineNumbers/>
              <w:jc w:val="both"/>
              <w:rPr>
                <w:rFonts w:ascii="Times New Roman" w:hAnsi="Times New Roman"/>
                <w:b/>
                <w:sz w:val="24"/>
                <w:szCs w:val="24"/>
              </w:rPr>
            </w:pPr>
            <w:r w:rsidRPr="00CA7A20">
              <w:rPr>
                <w:rFonts w:ascii="Times New Roman" w:hAnsi="Times New Roman"/>
                <w:sz w:val="24"/>
                <w:szCs w:val="24"/>
              </w:rPr>
              <w:t xml:space="preserve">Ребятам о </w:t>
            </w:r>
            <w:proofErr w:type="gramStart"/>
            <w:r w:rsidRPr="00CA7A20">
              <w:rPr>
                <w:rFonts w:ascii="Times New Roman" w:hAnsi="Times New Roman"/>
                <w:sz w:val="24"/>
                <w:szCs w:val="24"/>
              </w:rPr>
              <w:t>зверятах</w:t>
            </w:r>
            <w:proofErr w:type="gramEnd"/>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4</w:t>
            </w:r>
          </w:p>
        </w:tc>
        <w:tc>
          <w:tcPr>
            <w:tcW w:w="14439" w:type="dxa"/>
            <w:shd w:val="clear" w:color="auto" w:fill="auto"/>
          </w:tcPr>
          <w:p w:rsidR="00E013B5" w:rsidRPr="00CA7A20" w:rsidRDefault="00E013B5" w:rsidP="00CA7A20">
            <w:pPr>
              <w:keepNext/>
              <w:keepLines/>
              <w:suppressLineNumbers/>
              <w:jc w:val="both"/>
              <w:rPr>
                <w:rFonts w:ascii="Times New Roman" w:hAnsi="Times New Roman"/>
                <w:b/>
                <w:sz w:val="24"/>
                <w:szCs w:val="24"/>
              </w:rPr>
            </w:pPr>
            <w:proofErr w:type="spellStart"/>
            <w:r w:rsidRPr="00CA7A20">
              <w:rPr>
                <w:rFonts w:ascii="Times New Roman" w:hAnsi="Times New Roman"/>
                <w:sz w:val="24"/>
                <w:szCs w:val="24"/>
              </w:rPr>
              <w:t>Витаминкины</w:t>
            </w:r>
            <w:proofErr w:type="spellEnd"/>
            <w:r w:rsidRPr="00CA7A20">
              <w:rPr>
                <w:rFonts w:ascii="Times New Roman" w:hAnsi="Times New Roman"/>
                <w:sz w:val="24"/>
                <w:szCs w:val="24"/>
              </w:rPr>
              <w:t xml:space="preserve"> беседы</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p>
        </w:tc>
        <w:tc>
          <w:tcPr>
            <w:tcW w:w="14439" w:type="dxa"/>
            <w:shd w:val="clear" w:color="auto" w:fill="auto"/>
          </w:tcPr>
          <w:p w:rsidR="00E013B5" w:rsidRPr="00CA7A20" w:rsidRDefault="00E013B5" w:rsidP="00CA7A20">
            <w:pPr>
              <w:keepNext/>
              <w:keepLines/>
              <w:suppressLineNumbers/>
              <w:spacing w:after="0"/>
              <w:jc w:val="both"/>
              <w:rPr>
                <w:rFonts w:ascii="Times New Roman" w:hAnsi="Times New Roman"/>
                <w:b/>
                <w:sz w:val="24"/>
                <w:szCs w:val="24"/>
              </w:rPr>
            </w:pPr>
            <w:r w:rsidRPr="00CA7A20">
              <w:rPr>
                <w:rFonts w:ascii="Times New Roman" w:hAnsi="Times New Roman"/>
                <w:b/>
                <w:sz w:val="24"/>
                <w:szCs w:val="24"/>
              </w:rPr>
              <w:t>Август</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1</w:t>
            </w:r>
          </w:p>
        </w:tc>
        <w:tc>
          <w:tcPr>
            <w:tcW w:w="14439" w:type="dxa"/>
            <w:shd w:val="clear" w:color="auto" w:fill="auto"/>
          </w:tcPr>
          <w:p w:rsidR="00E013B5" w:rsidRPr="00CA7A20" w:rsidRDefault="00E013B5" w:rsidP="00CA7A20">
            <w:pPr>
              <w:keepNext/>
              <w:keepLines/>
              <w:suppressLineNumbers/>
              <w:jc w:val="both"/>
              <w:rPr>
                <w:rFonts w:ascii="Times New Roman" w:hAnsi="Times New Roman"/>
                <w:b/>
                <w:sz w:val="24"/>
                <w:szCs w:val="24"/>
              </w:rPr>
            </w:pPr>
            <w:r w:rsidRPr="00CA7A20">
              <w:rPr>
                <w:rFonts w:ascii="Times New Roman" w:hAnsi="Times New Roman"/>
                <w:sz w:val="24"/>
                <w:szCs w:val="24"/>
              </w:rPr>
              <w:t>Тайны нашего леса</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2</w:t>
            </w:r>
          </w:p>
        </w:tc>
        <w:tc>
          <w:tcPr>
            <w:tcW w:w="14439" w:type="dxa"/>
            <w:shd w:val="clear" w:color="auto" w:fill="auto"/>
          </w:tcPr>
          <w:p w:rsidR="00E013B5" w:rsidRPr="00CA7A20" w:rsidRDefault="00E013B5" w:rsidP="00CA7A20">
            <w:pPr>
              <w:keepNext/>
              <w:keepLines/>
              <w:suppressLineNumbers/>
              <w:jc w:val="both"/>
              <w:rPr>
                <w:rFonts w:ascii="Times New Roman" w:hAnsi="Times New Roman"/>
                <w:b/>
                <w:sz w:val="24"/>
                <w:szCs w:val="24"/>
              </w:rPr>
            </w:pPr>
            <w:r w:rsidRPr="00CA7A20">
              <w:rPr>
                <w:rFonts w:ascii="Times New Roman" w:hAnsi="Times New Roman"/>
                <w:sz w:val="24"/>
                <w:szCs w:val="24"/>
              </w:rPr>
              <w:t xml:space="preserve">Встреча с </w:t>
            </w:r>
            <w:proofErr w:type="gramStart"/>
            <w:r w:rsidRPr="00CA7A20">
              <w:rPr>
                <w:rFonts w:ascii="Times New Roman" w:hAnsi="Times New Roman"/>
                <w:sz w:val="24"/>
                <w:szCs w:val="24"/>
              </w:rPr>
              <w:t>прекрасным</w:t>
            </w:r>
            <w:proofErr w:type="gramEnd"/>
            <w:r w:rsidRPr="00CA7A20">
              <w:rPr>
                <w:rFonts w:ascii="Times New Roman" w:hAnsi="Times New Roman"/>
                <w:sz w:val="24"/>
                <w:szCs w:val="24"/>
              </w:rPr>
              <w:t xml:space="preserve">. </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3</w:t>
            </w:r>
          </w:p>
        </w:tc>
        <w:tc>
          <w:tcPr>
            <w:tcW w:w="14439" w:type="dxa"/>
            <w:shd w:val="clear" w:color="auto" w:fill="auto"/>
          </w:tcPr>
          <w:p w:rsidR="00E013B5" w:rsidRPr="00CA7A20" w:rsidRDefault="00E013B5" w:rsidP="00CA7A20">
            <w:pPr>
              <w:keepNext/>
              <w:keepLines/>
              <w:suppressLineNumbers/>
              <w:jc w:val="both"/>
              <w:rPr>
                <w:rFonts w:ascii="Times New Roman" w:hAnsi="Times New Roman"/>
                <w:b/>
                <w:sz w:val="24"/>
                <w:szCs w:val="24"/>
              </w:rPr>
            </w:pPr>
            <w:r w:rsidRPr="00CA7A20">
              <w:rPr>
                <w:rFonts w:ascii="Times New Roman" w:hAnsi="Times New Roman"/>
                <w:sz w:val="24"/>
                <w:szCs w:val="24"/>
              </w:rPr>
              <w:t>Будь осторожен!</w:t>
            </w:r>
          </w:p>
        </w:tc>
      </w:tr>
      <w:tr w:rsidR="00E013B5" w:rsidRPr="00CA7A20" w:rsidTr="006543A5">
        <w:tc>
          <w:tcPr>
            <w:tcW w:w="445" w:type="dxa"/>
            <w:shd w:val="clear" w:color="auto" w:fill="auto"/>
          </w:tcPr>
          <w:p w:rsidR="00E013B5" w:rsidRPr="00CA7A20" w:rsidRDefault="00E013B5" w:rsidP="00CA7A20">
            <w:pPr>
              <w:spacing w:after="0"/>
              <w:jc w:val="both"/>
              <w:rPr>
                <w:rFonts w:ascii="Times New Roman" w:hAnsi="Times New Roman"/>
                <w:sz w:val="24"/>
                <w:szCs w:val="24"/>
              </w:rPr>
            </w:pPr>
            <w:r w:rsidRPr="00CA7A20">
              <w:rPr>
                <w:rFonts w:ascii="Times New Roman" w:hAnsi="Times New Roman"/>
                <w:sz w:val="24"/>
                <w:szCs w:val="24"/>
              </w:rPr>
              <w:t>4</w:t>
            </w:r>
          </w:p>
        </w:tc>
        <w:tc>
          <w:tcPr>
            <w:tcW w:w="14439" w:type="dxa"/>
            <w:shd w:val="clear" w:color="auto" w:fill="auto"/>
          </w:tcPr>
          <w:p w:rsidR="00E013B5" w:rsidRPr="00CA7A20" w:rsidRDefault="00E013B5" w:rsidP="00CA7A20">
            <w:pPr>
              <w:keepNext/>
              <w:keepLines/>
              <w:suppressLineNumbers/>
              <w:jc w:val="both"/>
              <w:rPr>
                <w:rFonts w:ascii="Times New Roman" w:hAnsi="Times New Roman"/>
                <w:sz w:val="24"/>
                <w:szCs w:val="24"/>
              </w:rPr>
            </w:pPr>
            <w:r w:rsidRPr="00CA7A20">
              <w:rPr>
                <w:rFonts w:ascii="Times New Roman" w:hAnsi="Times New Roman"/>
                <w:sz w:val="24"/>
                <w:szCs w:val="24"/>
              </w:rPr>
              <w:t>До свидания лето!</w:t>
            </w:r>
          </w:p>
        </w:tc>
      </w:tr>
    </w:tbl>
    <w:p w:rsidR="00E013B5" w:rsidRPr="00CA7A20" w:rsidRDefault="00E013B5" w:rsidP="00CA7A20">
      <w:pPr>
        <w:spacing w:after="0"/>
        <w:jc w:val="both"/>
        <w:rPr>
          <w:rFonts w:ascii="Times New Roman" w:hAnsi="Times New Roman"/>
          <w:b/>
          <w:sz w:val="24"/>
          <w:szCs w:val="24"/>
        </w:rPr>
      </w:pPr>
    </w:p>
    <w:p w:rsidR="006543A5" w:rsidRPr="00CA7A20" w:rsidRDefault="006543A5" w:rsidP="00CA7A20">
      <w:pPr>
        <w:ind w:right="51"/>
        <w:jc w:val="both"/>
        <w:rPr>
          <w:rFonts w:ascii="Times New Roman" w:hAnsi="Times New Roman"/>
          <w:b/>
          <w:sz w:val="24"/>
          <w:szCs w:val="24"/>
        </w:rPr>
      </w:pPr>
    </w:p>
    <w:p w:rsidR="006543A5" w:rsidRDefault="006543A5" w:rsidP="00CA7A20">
      <w:pPr>
        <w:ind w:right="51"/>
        <w:jc w:val="both"/>
        <w:rPr>
          <w:rFonts w:ascii="Times New Roman" w:hAnsi="Times New Roman"/>
          <w:b/>
          <w:sz w:val="24"/>
          <w:szCs w:val="24"/>
        </w:rPr>
      </w:pPr>
    </w:p>
    <w:p w:rsidR="001A1DBF" w:rsidRDefault="001A1DBF" w:rsidP="00CA7A20">
      <w:pPr>
        <w:ind w:right="51"/>
        <w:jc w:val="both"/>
        <w:rPr>
          <w:rFonts w:ascii="Times New Roman" w:hAnsi="Times New Roman"/>
          <w:b/>
          <w:sz w:val="24"/>
          <w:szCs w:val="24"/>
        </w:rPr>
      </w:pPr>
    </w:p>
    <w:p w:rsidR="001A1DBF" w:rsidRDefault="001A1DBF" w:rsidP="00CA7A20">
      <w:pPr>
        <w:ind w:right="51"/>
        <w:jc w:val="both"/>
        <w:rPr>
          <w:rFonts w:ascii="Times New Roman" w:hAnsi="Times New Roman"/>
          <w:b/>
          <w:sz w:val="24"/>
          <w:szCs w:val="24"/>
        </w:rPr>
      </w:pPr>
    </w:p>
    <w:p w:rsidR="001A1DBF" w:rsidRDefault="001A1DBF" w:rsidP="00CA7A20">
      <w:pPr>
        <w:ind w:right="51"/>
        <w:jc w:val="both"/>
        <w:rPr>
          <w:rFonts w:ascii="Times New Roman" w:hAnsi="Times New Roman"/>
          <w:b/>
          <w:sz w:val="24"/>
          <w:szCs w:val="24"/>
        </w:rPr>
      </w:pPr>
    </w:p>
    <w:p w:rsidR="001A1DBF" w:rsidRDefault="001A1DBF" w:rsidP="00CA7A20">
      <w:pPr>
        <w:ind w:right="51"/>
        <w:jc w:val="both"/>
        <w:rPr>
          <w:rFonts w:ascii="Times New Roman" w:hAnsi="Times New Roman"/>
          <w:b/>
          <w:sz w:val="24"/>
          <w:szCs w:val="24"/>
        </w:rPr>
      </w:pPr>
    </w:p>
    <w:p w:rsidR="001A1DBF" w:rsidRDefault="001A1DBF" w:rsidP="00CA7A20">
      <w:pPr>
        <w:ind w:right="51"/>
        <w:jc w:val="both"/>
        <w:rPr>
          <w:rFonts w:ascii="Times New Roman" w:hAnsi="Times New Roman"/>
          <w:b/>
          <w:sz w:val="24"/>
          <w:szCs w:val="24"/>
        </w:rPr>
      </w:pPr>
    </w:p>
    <w:p w:rsidR="001A1DBF" w:rsidRDefault="001A1DBF" w:rsidP="00CA7A20">
      <w:pPr>
        <w:ind w:right="51"/>
        <w:jc w:val="both"/>
        <w:rPr>
          <w:rFonts w:ascii="Times New Roman" w:hAnsi="Times New Roman"/>
          <w:b/>
          <w:sz w:val="24"/>
          <w:szCs w:val="24"/>
        </w:rPr>
      </w:pPr>
    </w:p>
    <w:p w:rsidR="001A1DBF" w:rsidRDefault="001A1DBF" w:rsidP="00CA7A20">
      <w:pPr>
        <w:ind w:right="51"/>
        <w:jc w:val="both"/>
        <w:rPr>
          <w:rFonts w:ascii="Times New Roman" w:hAnsi="Times New Roman"/>
          <w:b/>
          <w:sz w:val="24"/>
          <w:szCs w:val="24"/>
        </w:rPr>
      </w:pPr>
    </w:p>
    <w:p w:rsidR="001A1DBF" w:rsidRDefault="001A1DBF" w:rsidP="00CA7A20">
      <w:pPr>
        <w:ind w:right="51"/>
        <w:jc w:val="both"/>
        <w:rPr>
          <w:rFonts w:ascii="Times New Roman" w:hAnsi="Times New Roman"/>
          <w:b/>
          <w:sz w:val="24"/>
          <w:szCs w:val="24"/>
        </w:rPr>
      </w:pPr>
    </w:p>
    <w:p w:rsidR="001A1DBF" w:rsidRPr="00CA7A20" w:rsidRDefault="001A1DBF" w:rsidP="00CA7A20">
      <w:pPr>
        <w:ind w:right="51"/>
        <w:jc w:val="both"/>
        <w:rPr>
          <w:rFonts w:ascii="Times New Roman" w:hAnsi="Times New Roman"/>
          <w:b/>
          <w:sz w:val="24"/>
          <w:szCs w:val="24"/>
        </w:rPr>
      </w:pPr>
    </w:p>
    <w:p w:rsidR="007D6FCE" w:rsidRPr="00CA7A20" w:rsidRDefault="007D6FCE" w:rsidP="00CA7A20">
      <w:pPr>
        <w:ind w:right="51"/>
        <w:jc w:val="both"/>
        <w:rPr>
          <w:rFonts w:ascii="Times New Roman" w:hAnsi="Times New Roman"/>
          <w:sz w:val="24"/>
          <w:szCs w:val="24"/>
        </w:rPr>
      </w:pPr>
      <w:r w:rsidRPr="00CA7A20">
        <w:rPr>
          <w:rFonts w:ascii="Times New Roman" w:hAnsi="Times New Roman"/>
          <w:b/>
          <w:sz w:val="24"/>
          <w:szCs w:val="24"/>
        </w:rPr>
        <w:lastRenderedPageBreak/>
        <w:t>ФОРМИРОВАНИЕ ЭЛЕМЕНТАРНЫХ МАТЕМАТИЧЕСКИХ ПРЕДСТАВЛЕНИЙ ФЭМП</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ПОЯСНИТЕЛЬНАЯ ЗАПИСКА</w:t>
      </w:r>
    </w:p>
    <w:p w:rsidR="007D6FCE" w:rsidRPr="00CA7A20" w:rsidRDefault="007D6FCE" w:rsidP="00CA7A20">
      <w:pPr>
        <w:ind w:firstLine="567"/>
        <w:contextualSpacing/>
        <w:jc w:val="both"/>
        <w:rPr>
          <w:rFonts w:ascii="Times New Roman" w:hAnsi="Times New Roman"/>
          <w:sz w:val="24"/>
          <w:szCs w:val="24"/>
        </w:rPr>
      </w:pPr>
      <w:r w:rsidRPr="00CA7A20">
        <w:rPr>
          <w:rFonts w:ascii="Times New Roman" w:hAnsi="Times New Roman"/>
          <w:sz w:val="24"/>
          <w:szCs w:val="24"/>
        </w:rPr>
        <w:t>К четырехлетнему возрасту при успешном освоении Программы у ребенка сформированы умения и навыки, необходимые для осуществления различных видов детской деятельности. Изучение математики уже в дошкольном возрасте ведет к развитию логического мышления, ориентирует детей на понимание связей и отношений. Основой познания является сенсорное развитие, приобретаемое посредством опыта и наблюдений. В процессе чувственного познания формируются представления – образы предметов, их свойств, отношений.</w:t>
      </w:r>
    </w:p>
    <w:p w:rsidR="007D6FCE" w:rsidRPr="00CA7A20" w:rsidRDefault="007D6FCE" w:rsidP="00CA7A20">
      <w:pPr>
        <w:ind w:firstLine="567"/>
        <w:contextualSpacing/>
        <w:jc w:val="both"/>
        <w:rPr>
          <w:rFonts w:ascii="Times New Roman" w:hAnsi="Times New Roman"/>
          <w:sz w:val="24"/>
          <w:szCs w:val="24"/>
        </w:rPr>
      </w:pPr>
      <w:r w:rsidRPr="00CA7A20">
        <w:rPr>
          <w:rFonts w:ascii="Times New Roman" w:hAnsi="Times New Roman"/>
          <w:sz w:val="24"/>
          <w:szCs w:val="24"/>
        </w:rPr>
        <w:t>Формирование начальных математических знаний и умений у детей дошкольного возраста дает не только непосредственный практический результат (навыки счёта, выполнение элементарных математических операций), но и широкий развивающий аспект.</w:t>
      </w:r>
    </w:p>
    <w:p w:rsidR="007D6FCE" w:rsidRPr="00CA7A20" w:rsidRDefault="007D6FCE" w:rsidP="00CA7A20">
      <w:pPr>
        <w:ind w:firstLine="567"/>
        <w:contextualSpacing/>
        <w:jc w:val="both"/>
        <w:rPr>
          <w:rFonts w:ascii="Times New Roman" w:hAnsi="Times New Roman"/>
          <w:sz w:val="24"/>
          <w:szCs w:val="24"/>
        </w:rPr>
      </w:pPr>
      <w:r w:rsidRPr="00CA7A20">
        <w:rPr>
          <w:rFonts w:ascii="Times New Roman" w:hAnsi="Times New Roman"/>
          <w:sz w:val="24"/>
          <w:szCs w:val="24"/>
        </w:rPr>
        <w:t>Основная цель рабочей программы – формировать элементарные математические представления у детей 3-4 лет, прививать интерес к математике, развивать математические способности.</w:t>
      </w:r>
    </w:p>
    <w:p w:rsidR="007D6FCE" w:rsidRPr="00CA7A20" w:rsidRDefault="007D6FCE" w:rsidP="00CA7A20">
      <w:pPr>
        <w:ind w:firstLine="567"/>
        <w:contextualSpacing/>
        <w:jc w:val="both"/>
        <w:rPr>
          <w:rFonts w:ascii="Times New Roman" w:hAnsi="Times New Roman"/>
          <w:sz w:val="24"/>
          <w:szCs w:val="24"/>
        </w:rPr>
      </w:pPr>
      <w:r w:rsidRPr="00CA7A20">
        <w:rPr>
          <w:rFonts w:ascii="Times New Roman" w:hAnsi="Times New Roman"/>
          <w:sz w:val="24"/>
          <w:szCs w:val="24"/>
        </w:rPr>
        <w:t>Исходя из основной цели, вытекают следующие задачи:</w:t>
      </w:r>
    </w:p>
    <w:p w:rsidR="007D6FCE" w:rsidRPr="00CA7A20" w:rsidRDefault="007D6FCE" w:rsidP="00CA7A20">
      <w:pPr>
        <w:ind w:firstLine="360"/>
        <w:jc w:val="both"/>
        <w:rPr>
          <w:rFonts w:ascii="Times New Roman" w:hAnsi="Times New Roman"/>
          <w:b/>
          <w:bCs/>
          <w:color w:val="000000"/>
          <w:sz w:val="24"/>
          <w:szCs w:val="24"/>
        </w:rPr>
      </w:pPr>
      <w:r w:rsidRPr="00CA7A20">
        <w:rPr>
          <w:rFonts w:ascii="Times New Roman" w:hAnsi="Times New Roman"/>
          <w:b/>
          <w:bCs/>
          <w:color w:val="000000"/>
          <w:sz w:val="24"/>
          <w:szCs w:val="24"/>
        </w:rPr>
        <w:t xml:space="preserve">Количество. </w:t>
      </w:r>
    </w:p>
    <w:p w:rsidR="007D6FCE" w:rsidRPr="00CA7A20" w:rsidRDefault="007D6FCE" w:rsidP="00CA7A20">
      <w:pPr>
        <w:numPr>
          <w:ilvl w:val="0"/>
          <w:numId w:val="13"/>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t>Развивать умение видеть общий признак предметов группы (все мячи - круглые, эти - все красные, эти - все большие и т. д.).</w:t>
      </w:r>
    </w:p>
    <w:p w:rsidR="007D6FCE" w:rsidRPr="00CA7A20" w:rsidRDefault="007D6FCE" w:rsidP="00CA7A20">
      <w:pPr>
        <w:numPr>
          <w:ilvl w:val="0"/>
          <w:numId w:val="13"/>
        </w:numPr>
        <w:suppressAutoHyphens/>
        <w:spacing w:after="0"/>
        <w:contextualSpacing/>
        <w:jc w:val="both"/>
        <w:rPr>
          <w:rFonts w:ascii="Times New Roman" w:hAnsi="Times New Roman"/>
          <w:i/>
          <w:iCs/>
          <w:color w:val="000000"/>
          <w:sz w:val="24"/>
          <w:szCs w:val="24"/>
        </w:rPr>
      </w:pPr>
      <w:r w:rsidRPr="00CA7A20">
        <w:rPr>
          <w:rFonts w:ascii="Times New Roman" w:hAnsi="Times New Roman"/>
          <w:color w:val="000000"/>
          <w:sz w:val="24"/>
          <w:szCs w:val="24"/>
        </w:rPr>
        <w:t xml:space="preserve">Формировать умение составлять группы из однородных предметов и выделять из них отдельные предметы; различать понятия </w:t>
      </w:r>
      <w:r w:rsidRPr="00CA7A20">
        <w:rPr>
          <w:rFonts w:ascii="Times New Roman" w:hAnsi="Times New Roman"/>
          <w:i/>
          <w:iCs/>
          <w:color w:val="000000"/>
          <w:sz w:val="24"/>
          <w:szCs w:val="24"/>
        </w:rPr>
        <w:t xml:space="preserve">много, один, по одному, ни одного; </w:t>
      </w:r>
      <w:r w:rsidRPr="00CA7A20">
        <w:rPr>
          <w:rFonts w:ascii="Times New Roman" w:hAnsi="Times New Roman"/>
          <w:color w:val="000000"/>
          <w:sz w:val="24"/>
          <w:szCs w:val="24"/>
        </w:rPr>
        <w:t xml:space="preserve">находить один </w:t>
      </w:r>
      <w:r w:rsidRPr="00CA7A20">
        <w:rPr>
          <w:rFonts w:ascii="Times New Roman" w:hAnsi="Times New Roman"/>
          <w:bCs/>
          <w:color w:val="000000"/>
          <w:sz w:val="24"/>
          <w:szCs w:val="24"/>
        </w:rPr>
        <w:t xml:space="preserve">и </w:t>
      </w:r>
      <w:r w:rsidRPr="00CA7A20">
        <w:rPr>
          <w:rFonts w:ascii="Times New Roman" w:hAnsi="Times New Roman"/>
          <w:color w:val="000000"/>
          <w:sz w:val="24"/>
          <w:szCs w:val="24"/>
        </w:rPr>
        <w:t xml:space="preserve">несколько одинаковых предметов в окружающей обстановке; понимать вопрос «Сколько?»; при ответе пользоваться словами </w:t>
      </w:r>
      <w:r w:rsidRPr="00CA7A20">
        <w:rPr>
          <w:rFonts w:ascii="Times New Roman" w:hAnsi="Times New Roman"/>
          <w:i/>
          <w:iCs/>
          <w:color w:val="000000"/>
          <w:sz w:val="24"/>
          <w:szCs w:val="24"/>
        </w:rPr>
        <w:t>много, один, ни одного.</w:t>
      </w:r>
    </w:p>
    <w:p w:rsidR="007D6FCE" w:rsidRPr="00CA7A20" w:rsidRDefault="007D6FCE" w:rsidP="00CA7A20">
      <w:pPr>
        <w:numPr>
          <w:ilvl w:val="0"/>
          <w:numId w:val="13"/>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t>Формировать умение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7D6FCE" w:rsidRPr="00CA7A20" w:rsidRDefault="007D6FCE" w:rsidP="00CA7A20">
      <w:pPr>
        <w:ind w:firstLine="360"/>
        <w:jc w:val="both"/>
        <w:rPr>
          <w:rFonts w:ascii="Times New Roman" w:hAnsi="Times New Roman"/>
          <w:b/>
          <w:bCs/>
          <w:color w:val="000000"/>
          <w:sz w:val="24"/>
          <w:szCs w:val="24"/>
        </w:rPr>
      </w:pPr>
      <w:r w:rsidRPr="00CA7A20">
        <w:rPr>
          <w:rFonts w:ascii="Times New Roman" w:hAnsi="Times New Roman"/>
          <w:b/>
          <w:bCs/>
          <w:color w:val="000000"/>
          <w:sz w:val="24"/>
          <w:szCs w:val="24"/>
        </w:rPr>
        <w:t xml:space="preserve">Величина. </w:t>
      </w:r>
    </w:p>
    <w:p w:rsidR="007D6FCE" w:rsidRPr="00CA7A20" w:rsidRDefault="007D6FCE" w:rsidP="00CA7A20">
      <w:pPr>
        <w:ind w:left="720"/>
        <w:contextualSpacing/>
        <w:jc w:val="both"/>
        <w:rPr>
          <w:rFonts w:ascii="Times New Roman" w:hAnsi="Times New Roman"/>
          <w:i/>
          <w:iCs/>
          <w:color w:val="000000"/>
          <w:sz w:val="24"/>
          <w:szCs w:val="24"/>
        </w:rPr>
      </w:pPr>
      <w:proofErr w:type="gramStart"/>
      <w:r w:rsidRPr="00CA7A20">
        <w:rPr>
          <w:rFonts w:ascii="Times New Roman" w:hAnsi="Times New Roman"/>
          <w:color w:val="000000"/>
          <w:sz w:val="24"/>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w:t>
      </w:r>
      <w:r w:rsidRPr="00CA7A20">
        <w:rPr>
          <w:rFonts w:ascii="Times New Roman" w:hAnsi="Times New Roman"/>
          <w:i/>
          <w:iCs/>
          <w:color w:val="000000"/>
          <w:sz w:val="24"/>
          <w:szCs w:val="24"/>
        </w:rPr>
        <w:t>длинный - короткий, одинаковые (равные) по длине, широкий - узкий, одинаковые (равные) по ширине, высокий - низкий, одинаковые (равные</w:t>
      </w:r>
      <w:r w:rsidRPr="00CA7A20">
        <w:rPr>
          <w:rFonts w:ascii="Times New Roman" w:hAnsi="Times New Roman"/>
          <w:bCs/>
          <w:i/>
          <w:iCs/>
          <w:color w:val="000000"/>
          <w:sz w:val="24"/>
          <w:szCs w:val="24"/>
        </w:rPr>
        <w:t>)</w:t>
      </w:r>
      <w:r w:rsidRPr="00CA7A20">
        <w:rPr>
          <w:rFonts w:ascii="Times New Roman" w:hAnsi="Times New Roman"/>
          <w:b/>
          <w:bCs/>
          <w:i/>
          <w:iCs/>
          <w:color w:val="000000"/>
          <w:sz w:val="24"/>
          <w:szCs w:val="24"/>
        </w:rPr>
        <w:t xml:space="preserve"> </w:t>
      </w:r>
      <w:r w:rsidRPr="00CA7A20">
        <w:rPr>
          <w:rFonts w:ascii="Times New Roman" w:hAnsi="Times New Roman"/>
          <w:i/>
          <w:iCs/>
          <w:color w:val="000000"/>
          <w:sz w:val="24"/>
          <w:szCs w:val="24"/>
        </w:rPr>
        <w:t>по высоте, большой — маленький, одинаковые (равные) по величине.</w:t>
      </w:r>
      <w:proofErr w:type="gramEnd"/>
    </w:p>
    <w:p w:rsidR="007D6FCE" w:rsidRPr="00CA7A20" w:rsidRDefault="007D6FCE" w:rsidP="00CA7A20">
      <w:pPr>
        <w:ind w:firstLine="360"/>
        <w:jc w:val="both"/>
        <w:rPr>
          <w:rFonts w:ascii="Times New Roman" w:hAnsi="Times New Roman"/>
          <w:b/>
          <w:bCs/>
          <w:color w:val="000000"/>
          <w:sz w:val="24"/>
          <w:szCs w:val="24"/>
        </w:rPr>
      </w:pPr>
      <w:r w:rsidRPr="00CA7A20">
        <w:rPr>
          <w:rFonts w:ascii="Times New Roman" w:hAnsi="Times New Roman"/>
          <w:b/>
          <w:bCs/>
          <w:color w:val="000000"/>
          <w:sz w:val="24"/>
          <w:szCs w:val="24"/>
        </w:rPr>
        <w:t xml:space="preserve">Форма. </w:t>
      </w:r>
    </w:p>
    <w:p w:rsidR="007D6FCE" w:rsidRPr="00CA7A20" w:rsidRDefault="007D6FCE" w:rsidP="00CA7A20">
      <w:pPr>
        <w:numPr>
          <w:ilvl w:val="0"/>
          <w:numId w:val="14"/>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lastRenderedPageBreak/>
        <w:t>Познакомить с геометрическими фигурами: круг, квадрат, треугольник. Учить обследовать форму этих фигур, используя зрение и осязание.</w:t>
      </w:r>
    </w:p>
    <w:p w:rsidR="007D6FCE" w:rsidRPr="00CA7A20" w:rsidRDefault="007D6FCE" w:rsidP="00CA7A20">
      <w:pPr>
        <w:ind w:firstLine="360"/>
        <w:jc w:val="both"/>
        <w:rPr>
          <w:rFonts w:ascii="Times New Roman" w:hAnsi="Times New Roman"/>
          <w:b/>
          <w:bCs/>
          <w:color w:val="000000"/>
          <w:sz w:val="24"/>
          <w:szCs w:val="24"/>
        </w:rPr>
      </w:pPr>
      <w:r w:rsidRPr="00CA7A20">
        <w:rPr>
          <w:rFonts w:ascii="Times New Roman" w:hAnsi="Times New Roman"/>
          <w:b/>
          <w:bCs/>
          <w:color w:val="000000"/>
          <w:sz w:val="24"/>
          <w:szCs w:val="24"/>
        </w:rPr>
        <w:t xml:space="preserve">Ориентировка в пространстве. </w:t>
      </w:r>
    </w:p>
    <w:p w:rsidR="007D6FCE" w:rsidRPr="00CA7A20" w:rsidRDefault="007D6FCE" w:rsidP="00CA7A20">
      <w:pPr>
        <w:numPr>
          <w:ilvl w:val="0"/>
          <w:numId w:val="15"/>
        </w:numPr>
        <w:suppressAutoHyphens/>
        <w:spacing w:after="0"/>
        <w:contextualSpacing/>
        <w:jc w:val="both"/>
        <w:rPr>
          <w:rFonts w:ascii="Times New Roman" w:hAnsi="Times New Roman"/>
          <w:color w:val="000000"/>
          <w:sz w:val="24"/>
          <w:szCs w:val="24"/>
        </w:rPr>
      </w:pPr>
      <w:proofErr w:type="gramStart"/>
      <w:r w:rsidRPr="00CA7A20">
        <w:rPr>
          <w:rFonts w:ascii="Times New Roman" w:hAnsi="Times New Roman"/>
          <w:color w:val="000000"/>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sidRPr="00CA7A20">
        <w:rPr>
          <w:rFonts w:ascii="Times New Roman" w:hAnsi="Times New Roman"/>
          <w:i/>
          <w:iCs/>
          <w:color w:val="000000"/>
          <w:sz w:val="24"/>
          <w:szCs w:val="24"/>
        </w:rPr>
        <w:t xml:space="preserve">вверху — внизу, впереди — сзади (позади), справа — слева; </w:t>
      </w:r>
      <w:r w:rsidRPr="00CA7A20">
        <w:rPr>
          <w:rFonts w:ascii="Times New Roman" w:hAnsi="Times New Roman"/>
          <w:color w:val="000000"/>
          <w:sz w:val="24"/>
          <w:szCs w:val="24"/>
        </w:rPr>
        <w:t>различать правую и левую руки.</w:t>
      </w:r>
      <w:proofErr w:type="gramEnd"/>
    </w:p>
    <w:p w:rsidR="007D6FCE" w:rsidRPr="00CA7A20" w:rsidRDefault="007D6FCE" w:rsidP="00CA7A20">
      <w:pPr>
        <w:ind w:firstLine="360"/>
        <w:jc w:val="both"/>
        <w:rPr>
          <w:rFonts w:ascii="Times New Roman" w:hAnsi="Times New Roman"/>
          <w:b/>
          <w:bCs/>
          <w:color w:val="000000"/>
          <w:sz w:val="24"/>
          <w:szCs w:val="24"/>
        </w:rPr>
      </w:pPr>
      <w:r w:rsidRPr="00CA7A20">
        <w:rPr>
          <w:rFonts w:ascii="Times New Roman" w:hAnsi="Times New Roman"/>
          <w:b/>
          <w:bCs/>
          <w:color w:val="000000"/>
          <w:sz w:val="24"/>
          <w:szCs w:val="24"/>
        </w:rPr>
        <w:t xml:space="preserve">Ориентировка во времени. </w:t>
      </w:r>
    </w:p>
    <w:p w:rsidR="007D6FCE" w:rsidRPr="00CA7A20" w:rsidRDefault="007D6FCE" w:rsidP="00CA7A20">
      <w:pPr>
        <w:numPr>
          <w:ilvl w:val="0"/>
          <w:numId w:val="16"/>
        </w:numPr>
        <w:suppressAutoHyphens/>
        <w:spacing w:after="0"/>
        <w:contextualSpacing/>
        <w:jc w:val="both"/>
        <w:rPr>
          <w:rFonts w:ascii="Times New Roman" w:hAnsi="Times New Roman"/>
          <w:i/>
          <w:iCs/>
          <w:color w:val="000000"/>
          <w:sz w:val="24"/>
          <w:szCs w:val="24"/>
        </w:rPr>
      </w:pPr>
      <w:r w:rsidRPr="00CA7A20">
        <w:rPr>
          <w:rFonts w:ascii="Times New Roman" w:hAnsi="Times New Roman"/>
          <w:color w:val="000000"/>
          <w:sz w:val="24"/>
          <w:szCs w:val="24"/>
        </w:rPr>
        <w:t xml:space="preserve">Формировать умение ориентироваться </w:t>
      </w:r>
      <w:r w:rsidRPr="00CA7A20">
        <w:rPr>
          <w:rFonts w:ascii="Times New Roman" w:hAnsi="Times New Roman"/>
          <w:bCs/>
          <w:color w:val="000000"/>
          <w:sz w:val="24"/>
          <w:szCs w:val="24"/>
        </w:rPr>
        <w:t xml:space="preserve">в </w:t>
      </w:r>
      <w:r w:rsidRPr="00CA7A20">
        <w:rPr>
          <w:rFonts w:ascii="Times New Roman" w:hAnsi="Times New Roman"/>
          <w:color w:val="000000"/>
          <w:sz w:val="24"/>
          <w:szCs w:val="24"/>
        </w:rPr>
        <w:t xml:space="preserve">контрастных частях суток: </w:t>
      </w:r>
      <w:r w:rsidRPr="00CA7A20">
        <w:rPr>
          <w:rFonts w:ascii="Times New Roman" w:hAnsi="Times New Roman"/>
          <w:i/>
          <w:iCs/>
          <w:color w:val="000000"/>
          <w:sz w:val="24"/>
          <w:szCs w:val="24"/>
        </w:rPr>
        <w:t>день — ночь, утро ~ вечер.</w:t>
      </w:r>
    </w:p>
    <w:p w:rsidR="007D6FCE" w:rsidRPr="00CA7A20" w:rsidRDefault="007D6FCE" w:rsidP="00CA7A20">
      <w:pPr>
        <w:jc w:val="both"/>
        <w:rPr>
          <w:rFonts w:ascii="Times New Roman" w:hAnsi="Times New Roman"/>
          <w:b/>
          <w:color w:val="000000"/>
          <w:sz w:val="24"/>
          <w:szCs w:val="24"/>
        </w:rPr>
      </w:pPr>
    </w:p>
    <w:p w:rsidR="007D6FCE" w:rsidRPr="00CA7A20" w:rsidRDefault="007D6FCE" w:rsidP="00CA7A20">
      <w:pPr>
        <w:ind w:firstLine="567"/>
        <w:jc w:val="both"/>
        <w:rPr>
          <w:rFonts w:ascii="Times New Roman" w:hAnsi="Times New Roman"/>
          <w:b/>
          <w:color w:val="000000"/>
          <w:sz w:val="24"/>
          <w:szCs w:val="24"/>
        </w:rPr>
      </w:pPr>
      <w:r w:rsidRPr="00CA7A20">
        <w:rPr>
          <w:rFonts w:ascii="Times New Roman" w:hAnsi="Times New Roman"/>
          <w:b/>
          <w:color w:val="000000"/>
          <w:sz w:val="24"/>
          <w:szCs w:val="24"/>
        </w:rPr>
        <w:t>Планируемые результаты освоения программы:</w:t>
      </w:r>
    </w:p>
    <w:p w:rsidR="007D6FCE" w:rsidRPr="00CA7A20" w:rsidRDefault="007D6FCE" w:rsidP="00CA7A20">
      <w:pPr>
        <w:numPr>
          <w:ilvl w:val="0"/>
          <w:numId w:val="12"/>
        </w:numPr>
        <w:suppressAutoHyphens/>
        <w:spacing w:after="0"/>
        <w:jc w:val="both"/>
        <w:rPr>
          <w:rFonts w:ascii="Times New Roman" w:hAnsi="Times New Roman"/>
          <w:color w:val="000000"/>
          <w:sz w:val="24"/>
          <w:szCs w:val="24"/>
        </w:rPr>
      </w:pPr>
      <w:r w:rsidRPr="00CA7A20">
        <w:rPr>
          <w:rFonts w:ascii="Times New Roman" w:hAnsi="Times New Roman"/>
          <w:color w:val="000000"/>
          <w:sz w:val="24"/>
          <w:szCs w:val="24"/>
        </w:rPr>
        <w:t>Умеет  группировать предметы по цвету, размеру, форме (отбирать все красные, все большие, все круглые предметы и т.д.).</w:t>
      </w:r>
    </w:p>
    <w:p w:rsidR="007D6FCE" w:rsidRPr="00CA7A20" w:rsidRDefault="007D6FCE" w:rsidP="00CA7A20">
      <w:pPr>
        <w:numPr>
          <w:ilvl w:val="0"/>
          <w:numId w:val="12"/>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t>Может составлять при помощи взрослого группы из однородных предметов и выделять один предмет из группы.</w:t>
      </w:r>
    </w:p>
    <w:p w:rsidR="007D6FCE" w:rsidRPr="00CA7A20" w:rsidRDefault="007D6FCE" w:rsidP="00CA7A20">
      <w:pPr>
        <w:numPr>
          <w:ilvl w:val="0"/>
          <w:numId w:val="12"/>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t xml:space="preserve">Умеет находить в окружающей обстановке один и много одинаковых предметов. </w:t>
      </w:r>
    </w:p>
    <w:p w:rsidR="007D6FCE" w:rsidRPr="00CA7A20" w:rsidRDefault="007D6FCE" w:rsidP="00CA7A20">
      <w:pPr>
        <w:numPr>
          <w:ilvl w:val="0"/>
          <w:numId w:val="12"/>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t>Правильно определяет количественное соотношение двух групп предметов; понимает конкретный смысл слов: «больше», «меньше», «столько же».</w:t>
      </w:r>
    </w:p>
    <w:p w:rsidR="007D6FCE" w:rsidRPr="00CA7A20" w:rsidRDefault="007D6FCE" w:rsidP="00CA7A20">
      <w:pPr>
        <w:pStyle w:val="a4"/>
        <w:numPr>
          <w:ilvl w:val="0"/>
          <w:numId w:val="12"/>
        </w:numPr>
        <w:suppressAutoHyphens/>
        <w:spacing w:line="276" w:lineRule="auto"/>
        <w:jc w:val="both"/>
        <w:rPr>
          <w:color w:val="000000"/>
        </w:rPr>
      </w:pPr>
      <w:r w:rsidRPr="00CA7A20">
        <w:rPr>
          <w:color w:val="000000"/>
        </w:rPr>
        <w:t xml:space="preserve">Различает круг, квадрат, треугольник, предметы, имеющие углы </w:t>
      </w:r>
      <w:r w:rsidRPr="00CA7A20">
        <w:rPr>
          <w:bCs/>
          <w:color w:val="000000"/>
        </w:rPr>
        <w:t xml:space="preserve">и </w:t>
      </w:r>
      <w:r w:rsidRPr="00CA7A20">
        <w:rPr>
          <w:color w:val="000000"/>
        </w:rPr>
        <w:t>крутую форму.</w:t>
      </w:r>
    </w:p>
    <w:p w:rsidR="007D6FCE" w:rsidRPr="00CA7A20" w:rsidRDefault="007D6FCE" w:rsidP="00CA7A20">
      <w:pPr>
        <w:numPr>
          <w:ilvl w:val="0"/>
          <w:numId w:val="12"/>
        </w:numPr>
        <w:suppressAutoHyphens/>
        <w:spacing w:after="0"/>
        <w:contextualSpacing/>
        <w:jc w:val="both"/>
        <w:rPr>
          <w:rFonts w:ascii="Times New Roman" w:hAnsi="Times New Roman"/>
          <w:color w:val="000000"/>
          <w:sz w:val="24"/>
          <w:szCs w:val="24"/>
        </w:rPr>
      </w:pPr>
      <w:proofErr w:type="gramStart"/>
      <w:r w:rsidRPr="00CA7A20">
        <w:rPr>
          <w:rFonts w:ascii="Times New Roman" w:hAnsi="Times New Roman"/>
          <w:color w:val="000000"/>
          <w:sz w:val="24"/>
          <w:szCs w:val="24"/>
        </w:rPr>
        <w:t>Понимает смысл обозначений: вверху - внизу, впереди - сзади, слева</w:t>
      </w:r>
      <w:r w:rsidRPr="00CA7A20">
        <w:rPr>
          <w:rFonts w:ascii="Times New Roman" w:hAnsi="Times New Roman"/>
          <w:b/>
          <w:bCs/>
          <w:smallCaps/>
          <w:color w:val="000000"/>
          <w:sz w:val="24"/>
          <w:szCs w:val="24"/>
        </w:rPr>
        <w:t xml:space="preserve"> -</w:t>
      </w:r>
      <w:r w:rsidRPr="00CA7A20">
        <w:rPr>
          <w:rFonts w:ascii="Times New Roman" w:hAnsi="Times New Roman"/>
          <w:color w:val="000000"/>
          <w:sz w:val="24"/>
          <w:szCs w:val="24"/>
        </w:rPr>
        <w:t xml:space="preserve"> справа, на, над - под, верхняя - нижняя (полоска).</w:t>
      </w:r>
      <w:proofErr w:type="gramEnd"/>
    </w:p>
    <w:p w:rsidR="007D6FCE" w:rsidRPr="00CA7A20" w:rsidRDefault="007D6FCE" w:rsidP="00CA7A20">
      <w:pPr>
        <w:numPr>
          <w:ilvl w:val="0"/>
          <w:numId w:val="12"/>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t>Понимает смысл слов: «утро», «вечер», «день», «ночь».</w:t>
      </w:r>
    </w:p>
    <w:p w:rsidR="007D6FCE" w:rsidRPr="00CA7A20" w:rsidRDefault="007D6FCE" w:rsidP="00CA7A20">
      <w:pPr>
        <w:ind w:left="720"/>
        <w:contextualSpacing/>
        <w:jc w:val="both"/>
        <w:rPr>
          <w:rFonts w:ascii="Times New Roman" w:hAnsi="Times New Roman"/>
          <w:color w:val="FF0000"/>
          <w:sz w:val="24"/>
          <w:szCs w:val="24"/>
        </w:rPr>
      </w:pPr>
    </w:p>
    <w:p w:rsidR="007D6FCE" w:rsidRPr="00CA7A20" w:rsidRDefault="007D6FCE" w:rsidP="00CA7A20">
      <w:pPr>
        <w:pStyle w:val="Style11"/>
        <w:widowControl/>
        <w:spacing w:line="276" w:lineRule="auto"/>
        <w:ind w:left="357" w:firstLine="351"/>
        <w:rPr>
          <w:rStyle w:val="FontStyle207"/>
          <w:rFonts w:ascii="Times New Roman" w:hAnsi="Times New Roman" w:cs="Times New Roman"/>
          <w:sz w:val="24"/>
          <w:szCs w:val="24"/>
        </w:rPr>
      </w:pPr>
      <w:r w:rsidRPr="00CA7A20">
        <w:rPr>
          <w:rStyle w:val="FontStyle207"/>
          <w:rFonts w:ascii="Times New Roman" w:hAnsi="Times New Roman" w:cs="Times New Roman"/>
          <w:sz w:val="24"/>
          <w:szCs w:val="24"/>
        </w:rPr>
        <w:t>По</w:t>
      </w:r>
      <w:r w:rsidRPr="00CA7A20">
        <w:rPr>
          <w:rStyle w:val="FontStyle207"/>
          <w:rFonts w:ascii="Times New Roman" w:hAnsi="Times New Roman" w:cs="Times New Roman"/>
          <w:b/>
          <w:sz w:val="24"/>
          <w:szCs w:val="24"/>
        </w:rPr>
        <w:t xml:space="preserve"> Учебному плану</w:t>
      </w:r>
      <w:r w:rsidRPr="00CA7A20">
        <w:rPr>
          <w:rStyle w:val="FontStyle207"/>
          <w:rFonts w:ascii="Times New Roman" w:hAnsi="Times New Roman" w:cs="Times New Roman"/>
          <w:sz w:val="24"/>
          <w:szCs w:val="24"/>
        </w:rPr>
        <w:t xml:space="preserve"> МБДОУ №6  «Василёк» в неделю планируется 1 НОД по ФЭМП.</w:t>
      </w:r>
    </w:p>
    <w:p w:rsidR="007D6FCE" w:rsidRPr="00CA7A20" w:rsidRDefault="007D6FCE" w:rsidP="00CA7A20">
      <w:pPr>
        <w:pStyle w:val="a4"/>
        <w:spacing w:line="276" w:lineRule="auto"/>
        <w:ind w:right="40"/>
        <w:jc w:val="both"/>
      </w:pPr>
      <w:r w:rsidRPr="00CA7A20">
        <w:rPr>
          <w:color w:val="000000"/>
        </w:rPr>
        <w:t xml:space="preserve">Количество НОД в год – </w:t>
      </w:r>
      <w:r w:rsidRPr="00CA7A20">
        <w:t>36.</w:t>
      </w:r>
    </w:p>
    <w:p w:rsidR="007D6FCE" w:rsidRPr="00CA7A20" w:rsidRDefault="007D6FCE" w:rsidP="00CA7A20">
      <w:pPr>
        <w:pStyle w:val="a4"/>
        <w:spacing w:line="276" w:lineRule="auto"/>
        <w:jc w:val="both"/>
        <w:rPr>
          <w:color w:val="000000"/>
        </w:rPr>
      </w:pPr>
      <w:r w:rsidRPr="00CA7A20">
        <w:rPr>
          <w:color w:val="000000"/>
        </w:rPr>
        <w:t>Длительность одного НОД – 15 минут.</w:t>
      </w:r>
    </w:p>
    <w:p w:rsidR="007D6FCE" w:rsidRDefault="007D6FCE" w:rsidP="00CA7A20">
      <w:pPr>
        <w:contextualSpacing/>
        <w:jc w:val="both"/>
        <w:rPr>
          <w:rFonts w:ascii="Times New Roman" w:hAnsi="Times New Roman"/>
          <w:b/>
          <w:color w:val="000000"/>
          <w:sz w:val="24"/>
          <w:szCs w:val="24"/>
        </w:rPr>
      </w:pPr>
    </w:p>
    <w:p w:rsidR="001A1DBF" w:rsidRDefault="001A1DBF" w:rsidP="00CA7A20">
      <w:pPr>
        <w:contextualSpacing/>
        <w:jc w:val="both"/>
        <w:rPr>
          <w:rFonts w:ascii="Times New Roman" w:hAnsi="Times New Roman"/>
          <w:b/>
          <w:color w:val="000000"/>
          <w:sz w:val="24"/>
          <w:szCs w:val="24"/>
        </w:rPr>
      </w:pPr>
    </w:p>
    <w:p w:rsidR="001A1DBF" w:rsidRDefault="001A1DBF" w:rsidP="00CA7A20">
      <w:pPr>
        <w:contextualSpacing/>
        <w:jc w:val="both"/>
        <w:rPr>
          <w:rFonts w:ascii="Times New Roman" w:hAnsi="Times New Roman"/>
          <w:b/>
          <w:color w:val="000000"/>
          <w:sz w:val="24"/>
          <w:szCs w:val="24"/>
        </w:rPr>
      </w:pPr>
    </w:p>
    <w:p w:rsidR="001A1DBF" w:rsidRDefault="001A1DBF" w:rsidP="00CA7A20">
      <w:pPr>
        <w:contextualSpacing/>
        <w:jc w:val="both"/>
        <w:rPr>
          <w:rFonts w:ascii="Times New Roman" w:hAnsi="Times New Roman"/>
          <w:b/>
          <w:color w:val="000000"/>
          <w:sz w:val="24"/>
          <w:szCs w:val="24"/>
        </w:rPr>
      </w:pPr>
    </w:p>
    <w:p w:rsidR="001A1DBF" w:rsidRDefault="001A1DBF" w:rsidP="00CA7A20">
      <w:pPr>
        <w:contextualSpacing/>
        <w:jc w:val="both"/>
        <w:rPr>
          <w:rFonts w:ascii="Times New Roman" w:hAnsi="Times New Roman"/>
          <w:b/>
          <w:color w:val="000000"/>
          <w:sz w:val="24"/>
          <w:szCs w:val="24"/>
        </w:rPr>
      </w:pPr>
    </w:p>
    <w:p w:rsidR="001A1DBF" w:rsidRPr="00CA7A20" w:rsidRDefault="001A1DBF" w:rsidP="00CA7A20">
      <w:pPr>
        <w:contextualSpacing/>
        <w:jc w:val="both"/>
        <w:rPr>
          <w:rFonts w:ascii="Times New Roman" w:hAnsi="Times New Roman"/>
          <w:b/>
          <w:color w:val="000000"/>
          <w:sz w:val="24"/>
          <w:szCs w:val="24"/>
        </w:rPr>
      </w:pPr>
    </w:p>
    <w:p w:rsidR="007D6FCE" w:rsidRPr="00CA7A20" w:rsidRDefault="007D6FCE" w:rsidP="00CA7A20">
      <w:pPr>
        <w:contextualSpacing/>
        <w:jc w:val="both"/>
        <w:rPr>
          <w:rFonts w:ascii="Times New Roman" w:hAnsi="Times New Roman"/>
          <w:b/>
          <w:color w:val="000000"/>
          <w:sz w:val="24"/>
          <w:szCs w:val="24"/>
        </w:rPr>
      </w:pPr>
      <w:r w:rsidRPr="00CA7A20">
        <w:rPr>
          <w:rFonts w:ascii="Times New Roman" w:hAnsi="Times New Roman"/>
          <w:b/>
          <w:color w:val="000000"/>
          <w:sz w:val="24"/>
          <w:szCs w:val="24"/>
        </w:rPr>
        <w:lastRenderedPageBreak/>
        <w:t>Учебно-тематический план по образовательной области «</w:t>
      </w:r>
      <w:r w:rsidRPr="00CA7A20">
        <w:rPr>
          <w:rFonts w:ascii="Times New Roman" w:eastAsia="Calibri" w:hAnsi="Times New Roman"/>
          <w:b/>
          <w:bCs/>
          <w:color w:val="000000"/>
          <w:sz w:val="24"/>
          <w:szCs w:val="24"/>
        </w:rPr>
        <w:t>Познавательное развитие</w:t>
      </w:r>
      <w:r w:rsidRPr="00CA7A20">
        <w:rPr>
          <w:rFonts w:ascii="Times New Roman" w:hAnsi="Times New Roman"/>
          <w:b/>
          <w:color w:val="000000"/>
          <w:sz w:val="24"/>
          <w:szCs w:val="24"/>
        </w:rPr>
        <w:t>»</w:t>
      </w:r>
    </w:p>
    <w:p w:rsidR="007D6FCE" w:rsidRPr="00CA7A20" w:rsidRDefault="007D6FCE" w:rsidP="00CA7A20">
      <w:pPr>
        <w:pStyle w:val="a4"/>
        <w:spacing w:line="276" w:lineRule="auto"/>
        <w:jc w:val="both"/>
        <w:rPr>
          <w:b/>
          <w:color w:val="000000"/>
        </w:rPr>
      </w:pPr>
      <w:r w:rsidRPr="00CA7A20">
        <w:rPr>
          <w:b/>
          <w:color w:val="000000"/>
        </w:rPr>
        <w:t>Раздел «Формирование элементарных математических представлений»</w:t>
      </w:r>
    </w:p>
    <w:p w:rsidR="007D6FCE" w:rsidRPr="00CA7A20" w:rsidRDefault="007D6FCE" w:rsidP="00CA7A20">
      <w:pPr>
        <w:jc w:val="both"/>
        <w:rPr>
          <w:rFonts w:ascii="Times New Roman" w:hAnsi="Times New Roman"/>
          <w:color w:val="000000"/>
          <w:sz w:val="24"/>
          <w:szCs w:val="24"/>
        </w:rPr>
      </w:pPr>
    </w:p>
    <w:tbl>
      <w:tblPr>
        <w:tblW w:w="14884"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709"/>
        <w:gridCol w:w="2268"/>
        <w:gridCol w:w="1559"/>
        <w:gridCol w:w="1276"/>
        <w:gridCol w:w="6804"/>
        <w:gridCol w:w="2268"/>
      </w:tblGrid>
      <w:tr w:rsidR="007D6FCE" w:rsidRPr="00CA7A20" w:rsidTr="006543A5">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b/>
                <w:color w:val="000000"/>
                <w:sz w:val="24"/>
                <w:szCs w:val="24"/>
              </w:rPr>
            </w:pPr>
            <w:r w:rsidRPr="00CA7A20">
              <w:rPr>
                <w:rFonts w:ascii="Times New Roman" w:eastAsia="Calibri" w:hAnsi="Times New Roman"/>
                <w:b/>
                <w:color w:val="000000"/>
                <w:sz w:val="24"/>
                <w:szCs w:val="24"/>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b/>
                <w:color w:val="000000"/>
                <w:sz w:val="24"/>
                <w:szCs w:val="24"/>
              </w:rPr>
            </w:pPr>
            <w:r w:rsidRPr="00CA7A20">
              <w:rPr>
                <w:rFonts w:ascii="Times New Roman" w:eastAsia="Calibri" w:hAnsi="Times New Roman"/>
                <w:b/>
                <w:color w:val="000000"/>
                <w:sz w:val="24"/>
                <w:szCs w:val="24"/>
              </w:rPr>
              <w:t>Тема.</w:t>
            </w:r>
          </w:p>
          <w:p w:rsidR="007D6FCE" w:rsidRPr="00CA7A20" w:rsidRDefault="007D6FCE" w:rsidP="00CA7A20">
            <w:pPr>
              <w:jc w:val="both"/>
              <w:rPr>
                <w:rFonts w:ascii="Times New Roman" w:eastAsia="Calibri" w:hAnsi="Times New Roman"/>
                <w:b/>
                <w:color w:val="000000"/>
                <w:sz w:val="24"/>
                <w:szCs w:val="24"/>
              </w:rPr>
            </w:pPr>
            <w:r w:rsidRPr="00CA7A20">
              <w:rPr>
                <w:rFonts w:ascii="Times New Roman" w:eastAsia="Calibri" w:hAnsi="Times New Roman"/>
                <w:b/>
                <w:color w:val="000000"/>
                <w:sz w:val="24"/>
                <w:szCs w:val="24"/>
              </w:rPr>
              <w:t>Форма НОД</w:t>
            </w:r>
          </w:p>
          <w:p w:rsidR="007D6FCE" w:rsidRPr="00CA7A20" w:rsidRDefault="007D6FCE" w:rsidP="00CA7A20">
            <w:pPr>
              <w:jc w:val="both"/>
              <w:rPr>
                <w:rFonts w:ascii="Times New Roman" w:eastAsia="Calibri" w:hAnsi="Times New Roman"/>
                <w:b/>
                <w:color w:val="000000"/>
                <w:sz w:val="24"/>
                <w:szCs w:val="24"/>
              </w:rPr>
            </w:pPr>
            <w:r w:rsidRPr="00CA7A20">
              <w:rPr>
                <w:rFonts w:ascii="Times New Roman" w:eastAsia="Calibri" w:hAnsi="Times New Roman"/>
                <w:b/>
                <w:color w:val="000000"/>
                <w:sz w:val="24"/>
                <w:szCs w:val="24"/>
              </w:rPr>
              <w:t>Интеграция ОО</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b/>
                <w:color w:val="000000"/>
                <w:sz w:val="24"/>
                <w:szCs w:val="24"/>
              </w:rPr>
            </w:pPr>
            <w:r w:rsidRPr="00CA7A20">
              <w:rPr>
                <w:rFonts w:ascii="Times New Roman" w:eastAsia="Calibri" w:hAnsi="Times New Roman"/>
                <w:b/>
                <w:color w:val="000000"/>
                <w:sz w:val="24"/>
                <w:szCs w:val="24"/>
              </w:rPr>
              <w:t>Срок реализации</w:t>
            </w:r>
          </w:p>
          <w:p w:rsidR="007D6FCE" w:rsidRPr="00CA7A20" w:rsidRDefault="007D6FCE" w:rsidP="00CA7A20">
            <w:pPr>
              <w:jc w:val="both"/>
              <w:rPr>
                <w:rFonts w:ascii="Times New Roman" w:eastAsia="Calibri" w:hAnsi="Times New Roman"/>
                <w:b/>
                <w:color w:val="000000"/>
                <w:sz w:val="24"/>
                <w:szCs w:val="24"/>
              </w:rPr>
            </w:pPr>
            <w:proofErr w:type="gramStart"/>
            <w:r w:rsidRPr="00CA7A20">
              <w:rPr>
                <w:rFonts w:ascii="Times New Roman" w:eastAsia="Calibri" w:hAnsi="Times New Roman"/>
                <w:b/>
                <w:color w:val="000000"/>
                <w:sz w:val="24"/>
                <w:szCs w:val="24"/>
              </w:rPr>
              <w:t>(месяц,</w:t>
            </w:r>
            <w:proofErr w:type="gramEnd"/>
          </w:p>
          <w:p w:rsidR="007D6FCE" w:rsidRPr="00CA7A20" w:rsidRDefault="007D6FCE" w:rsidP="00CA7A20">
            <w:pPr>
              <w:jc w:val="both"/>
              <w:rPr>
                <w:rFonts w:ascii="Times New Roman" w:eastAsia="Calibri" w:hAnsi="Times New Roman"/>
                <w:b/>
                <w:color w:val="000000"/>
                <w:sz w:val="24"/>
                <w:szCs w:val="24"/>
              </w:rPr>
            </w:pPr>
            <w:r w:rsidRPr="00CA7A20">
              <w:rPr>
                <w:rFonts w:ascii="Times New Roman" w:eastAsia="Calibri" w:hAnsi="Times New Roman"/>
                <w:b/>
                <w:color w:val="000000"/>
                <w:sz w:val="24"/>
                <w:szCs w:val="24"/>
              </w:rPr>
              <w:t>неделя)</w:t>
            </w:r>
          </w:p>
          <w:p w:rsidR="007D6FCE" w:rsidRPr="00CA7A20" w:rsidRDefault="007D6FCE" w:rsidP="00CA7A20">
            <w:pPr>
              <w:jc w:val="both"/>
              <w:rPr>
                <w:rFonts w:ascii="Times New Roman" w:eastAsia="Calibri" w:hAnsi="Times New Roman"/>
                <w:b/>
                <w:color w:val="000000"/>
                <w:sz w:val="24"/>
                <w:szCs w:val="24"/>
              </w:rPr>
            </w:pPr>
            <w:r w:rsidRPr="00CA7A20">
              <w:rPr>
                <w:rFonts w:ascii="Times New Roman" w:eastAsia="Calibri" w:hAnsi="Times New Roman"/>
                <w:b/>
                <w:color w:val="000000"/>
                <w:sz w:val="24"/>
                <w:szCs w:val="24"/>
              </w:rPr>
              <w:t>Тема недели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b/>
                <w:color w:val="000000"/>
                <w:sz w:val="24"/>
                <w:szCs w:val="24"/>
              </w:rPr>
            </w:pPr>
            <w:proofErr w:type="spellStart"/>
            <w:r w:rsidRPr="00CA7A20">
              <w:rPr>
                <w:rFonts w:ascii="Times New Roman" w:eastAsia="Calibri" w:hAnsi="Times New Roman"/>
                <w:b/>
                <w:color w:val="000000"/>
                <w:sz w:val="24"/>
                <w:szCs w:val="24"/>
              </w:rPr>
              <w:t>Колич</w:t>
            </w:r>
            <w:proofErr w:type="spellEnd"/>
          </w:p>
          <w:p w:rsidR="007D6FCE" w:rsidRPr="00CA7A20" w:rsidRDefault="007D6FCE" w:rsidP="00CA7A20">
            <w:pPr>
              <w:jc w:val="both"/>
              <w:rPr>
                <w:rFonts w:ascii="Times New Roman" w:eastAsia="Calibri" w:hAnsi="Times New Roman"/>
                <w:b/>
                <w:color w:val="000000"/>
                <w:sz w:val="24"/>
                <w:szCs w:val="24"/>
              </w:rPr>
            </w:pPr>
            <w:proofErr w:type="spellStart"/>
            <w:r w:rsidRPr="00CA7A20">
              <w:rPr>
                <w:rFonts w:ascii="Times New Roman" w:eastAsia="Calibri" w:hAnsi="Times New Roman"/>
                <w:b/>
                <w:color w:val="000000"/>
                <w:sz w:val="24"/>
                <w:szCs w:val="24"/>
              </w:rPr>
              <w:t>ество</w:t>
            </w:r>
            <w:proofErr w:type="spellEnd"/>
          </w:p>
          <w:p w:rsidR="007D6FCE" w:rsidRPr="00CA7A20" w:rsidRDefault="007D6FCE" w:rsidP="00CA7A20">
            <w:pPr>
              <w:jc w:val="both"/>
              <w:rPr>
                <w:rFonts w:ascii="Times New Roman" w:eastAsia="Calibri" w:hAnsi="Times New Roman"/>
                <w:b/>
                <w:color w:val="000000"/>
                <w:sz w:val="24"/>
                <w:szCs w:val="24"/>
              </w:rPr>
            </w:pPr>
            <w:r w:rsidRPr="00CA7A20">
              <w:rPr>
                <w:rFonts w:ascii="Times New Roman" w:eastAsia="Calibri" w:hAnsi="Times New Roman"/>
                <w:b/>
                <w:color w:val="000000"/>
                <w:sz w:val="24"/>
                <w:szCs w:val="24"/>
              </w:rPr>
              <w:t>часов</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b/>
                <w:color w:val="000000"/>
                <w:sz w:val="24"/>
                <w:szCs w:val="24"/>
              </w:rPr>
            </w:pPr>
            <w:r w:rsidRPr="00CA7A20">
              <w:rPr>
                <w:rFonts w:ascii="Times New Roman" w:eastAsia="Calibri" w:hAnsi="Times New Roman"/>
                <w:b/>
                <w:color w:val="000000"/>
                <w:sz w:val="24"/>
                <w:szCs w:val="24"/>
              </w:rPr>
              <w:t>Содержание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b/>
                <w:color w:val="000000"/>
                <w:sz w:val="24"/>
                <w:szCs w:val="24"/>
              </w:rPr>
            </w:pPr>
            <w:r w:rsidRPr="00CA7A20">
              <w:rPr>
                <w:rFonts w:ascii="Times New Roman" w:eastAsia="Calibri" w:hAnsi="Times New Roman"/>
                <w:b/>
                <w:color w:val="000000"/>
                <w:sz w:val="24"/>
                <w:szCs w:val="24"/>
              </w:rPr>
              <w:t>Вид детской</w:t>
            </w:r>
          </w:p>
          <w:p w:rsidR="007D6FCE" w:rsidRPr="00CA7A20" w:rsidRDefault="007D6FCE" w:rsidP="00CA7A20">
            <w:pPr>
              <w:jc w:val="both"/>
              <w:rPr>
                <w:rFonts w:ascii="Times New Roman" w:eastAsia="Calibri" w:hAnsi="Times New Roman"/>
                <w:b/>
                <w:color w:val="000000"/>
                <w:sz w:val="24"/>
                <w:szCs w:val="24"/>
              </w:rPr>
            </w:pPr>
            <w:r w:rsidRPr="00CA7A20">
              <w:rPr>
                <w:rFonts w:ascii="Times New Roman" w:eastAsia="Calibri" w:hAnsi="Times New Roman"/>
                <w:b/>
                <w:color w:val="000000"/>
                <w:sz w:val="24"/>
                <w:szCs w:val="24"/>
              </w:rPr>
              <w:t>деятельности,</w:t>
            </w:r>
          </w:p>
          <w:p w:rsidR="007D6FCE" w:rsidRPr="00CA7A20" w:rsidRDefault="007D6FCE" w:rsidP="00CA7A20">
            <w:pPr>
              <w:jc w:val="both"/>
              <w:rPr>
                <w:rFonts w:ascii="Times New Roman" w:eastAsia="Calibri" w:hAnsi="Times New Roman"/>
                <w:b/>
                <w:color w:val="000000"/>
                <w:sz w:val="24"/>
                <w:szCs w:val="24"/>
              </w:rPr>
            </w:pPr>
            <w:r w:rsidRPr="00CA7A20">
              <w:rPr>
                <w:rFonts w:ascii="Times New Roman" w:eastAsia="Calibri" w:hAnsi="Times New Roman"/>
                <w:b/>
                <w:color w:val="000000"/>
                <w:sz w:val="24"/>
                <w:szCs w:val="24"/>
              </w:rPr>
              <w:t>приемы работы</w:t>
            </w:r>
          </w:p>
        </w:tc>
      </w:tr>
      <w:tr w:rsidR="007D6FCE" w:rsidRPr="00CA7A20" w:rsidTr="006543A5">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1.1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b/>
                <w:color w:val="000000"/>
                <w:sz w:val="24"/>
                <w:szCs w:val="24"/>
              </w:rPr>
            </w:pPr>
            <w:r w:rsidRPr="00CA7A20">
              <w:rPr>
                <w:rFonts w:ascii="Times New Roman" w:eastAsia="Calibri" w:hAnsi="Times New Roman"/>
                <w:b/>
                <w:color w:val="000000"/>
                <w:sz w:val="24"/>
                <w:szCs w:val="24"/>
              </w:rPr>
              <w:t>«Шар и куб»</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Фронтальное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 xml:space="preserve">Познавательное развитие </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FF0000"/>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Сентябрь</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1 неделя</w:t>
            </w:r>
          </w:p>
          <w:p w:rsidR="007D6FCE" w:rsidRPr="00CA7A20" w:rsidRDefault="007D6FCE" w:rsidP="00CA7A20">
            <w:pPr>
              <w:jc w:val="both"/>
              <w:rPr>
                <w:rFonts w:ascii="Times New Roman" w:eastAsia="Calibri"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1</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shd w:val="clear" w:color="auto" w:fill="FFFFFF"/>
              </w:rPr>
              <w:t>Учить</w:t>
            </w:r>
            <w:r w:rsidRPr="00CA7A20">
              <w:rPr>
                <w:rFonts w:ascii="Times New Roman" w:eastAsia="Calibri" w:hAnsi="Times New Roman"/>
                <w:color w:val="000000"/>
                <w:sz w:val="24"/>
                <w:szCs w:val="24"/>
              </w:rPr>
              <w:t xml:space="preserve"> различать и называть шар (шарик) и куб (кубик) независимо от цвета и размера фигур.</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Формировать представление о грузовике, медведе.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 xml:space="preserve">Упражнять в различении цветов. Активизировать в речи названия цветов, геометрических тел, названия величин. Закреплять понятия «одинаковый», «разный» </w:t>
            </w:r>
          </w:p>
          <w:p w:rsidR="007D6FCE" w:rsidRPr="00CA7A20" w:rsidRDefault="007D6FCE" w:rsidP="00CA7A20">
            <w:pPr>
              <w:pStyle w:val="a4"/>
              <w:numPr>
                <w:ilvl w:val="0"/>
                <w:numId w:val="24"/>
              </w:numPr>
              <w:suppressAutoHyphens/>
              <w:spacing w:line="276" w:lineRule="auto"/>
              <w:jc w:val="both"/>
              <w:rPr>
                <w:rFonts w:eastAsia="Calibri"/>
                <w:color w:val="000000"/>
              </w:rPr>
            </w:pPr>
            <w:r w:rsidRPr="00CA7A20">
              <w:rPr>
                <w:rFonts w:eastAsia="Calibri"/>
                <w:color w:val="000000"/>
              </w:rPr>
              <w:t>Стр. 10</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Игровая</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Коммуникативная</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Познавательно-исследовательская</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Восприятие художественной литературы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tc>
      </w:tr>
      <w:tr w:rsidR="007D6FCE" w:rsidRPr="00CA7A20" w:rsidTr="006543A5">
        <w:trPr>
          <w:trHeight w:val="2286"/>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lastRenderedPageBreak/>
              <w:t>1.2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b/>
                <w:color w:val="000000"/>
                <w:sz w:val="24"/>
                <w:szCs w:val="24"/>
              </w:rPr>
            </w:pPr>
            <w:r w:rsidRPr="00CA7A20">
              <w:rPr>
                <w:rFonts w:ascii="Times New Roman" w:eastAsia="Calibri" w:hAnsi="Times New Roman"/>
                <w:b/>
                <w:color w:val="000000"/>
                <w:sz w:val="24"/>
                <w:szCs w:val="24"/>
              </w:rPr>
              <w:t>«Большой - маленький»</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Фронтальное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Художественно-эстетическое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Сентябрь</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2 неделя</w:t>
            </w:r>
          </w:p>
          <w:p w:rsidR="007D6FCE" w:rsidRPr="00CA7A20" w:rsidRDefault="007D6FCE" w:rsidP="00CA7A20">
            <w:pPr>
              <w:jc w:val="both"/>
              <w:rPr>
                <w:rFonts w:ascii="Times New Roman" w:eastAsia="Calibri" w:hAnsi="Times New Roman"/>
                <w:color w:val="FF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1</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i/>
                <w:color w:val="000000"/>
                <w:sz w:val="24"/>
                <w:szCs w:val="24"/>
              </w:rPr>
            </w:pPr>
            <w:r w:rsidRPr="00CA7A20">
              <w:rPr>
                <w:rFonts w:ascii="Times New Roman" w:eastAsia="Calibri" w:hAnsi="Times New Roman"/>
                <w:color w:val="000000"/>
                <w:sz w:val="24"/>
                <w:szCs w:val="24"/>
                <w:shd w:val="clear" w:color="auto" w:fill="FFFFFF"/>
              </w:rPr>
              <w:t>Учить</w:t>
            </w:r>
            <w:r w:rsidRPr="00CA7A20">
              <w:rPr>
                <w:rFonts w:ascii="Times New Roman" w:eastAsia="Calibri" w:hAnsi="Times New Roman"/>
                <w:color w:val="000000"/>
                <w:sz w:val="24"/>
                <w:szCs w:val="24"/>
              </w:rPr>
              <w:t xml:space="preserve"> различать контрастные по величине предметы, используя при этом слова </w:t>
            </w:r>
            <w:r w:rsidRPr="00CA7A20">
              <w:rPr>
                <w:rFonts w:ascii="Times New Roman" w:eastAsia="Calibri" w:hAnsi="Times New Roman"/>
                <w:i/>
                <w:color w:val="000000"/>
                <w:sz w:val="24"/>
                <w:szCs w:val="24"/>
              </w:rPr>
              <w:t xml:space="preserve">большой, маленький. </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Закреплять представление о кубе. Упражнять в различении цветов. Упражнять в назывании женских имен.</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Упражнять в пении. Формировать представление о колыбельных песнях.</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Упражнять в сооружении башенки из кубиков.</w:t>
            </w:r>
          </w:p>
          <w:p w:rsidR="007D6FCE" w:rsidRPr="00CA7A20" w:rsidRDefault="007D6FCE" w:rsidP="00CA7A20">
            <w:pPr>
              <w:pStyle w:val="a4"/>
              <w:numPr>
                <w:ilvl w:val="0"/>
                <w:numId w:val="23"/>
              </w:numPr>
              <w:suppressAutoHyphens/>
              <w:spacing w:line="276" w:lineRule="auto"/>
              <w:jc w:val="both"/>
              <w:rPr>
                <w:rFonts w:eastAsia="Calibri"/>
                <w:color w:val="000000"/>
              </w:rPr>
            </w:pPr>
            <w:r w:rsidRPr="00CA7A20">
              <w:rPr>
                <w:rFonts w:eastAsia="Calibri"/>
                <w:color w:val="000000"/>
              </w:rPr>
              <w:t>стр. 11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Игровая</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Коммуникативная</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Познавательно-исследовательская и конструктивная</w:t>
            </w:r>
          </w:p>
          <w:p w:rsidR="007D6FCE" w:rsidRPr="00CA7A20" w:rsidRDefault="007D6FCE" w:rsidP="00CA7A20">
            <w:pPr>
              <w:jc w:val="both"/>
              <w:rPr>
                <w:rFonts w:ascii="Times New Roman" w:hAnsi="Times New Roman"/>
                <w:color w:val="000000"/>
                <w:sz w:val="24"/>
                <w:szCs w:val="24"/>
              </w:rPr>
            </w:pPr>
            <w:r w:rsidRPr="00CA7A20">
              <w:rPr>
                <w:rFonts w:ascii="Times New Roman" w:eastAsia="Calibri" w:hAnsi="Times New Roman"/>
                <w:color w:val="000000"/>
                <w:sz w:val="24"/>
                <w:szCs w:val="24"/>
              </w:rPr>
              <w:t>Музыкально-художественная</w:t>
            </w:r>
            <w:r w:rsidRPr="00CA7A20">
              <w:rPr>
                <w:rFonts w:ascii="Times New Roman" w:hAnsi="Times New Roman"/>
                <w:color w:val="000000"/>
                <w:sz w:val="24"/>
                <w:szCs w:val="24"/>
              </w:rPr>
              <w:t xml:space="preserve"> Коммуникативная</w:t>
            </w:r>
          </w:p>
        </w:tc>
      </w:tr>
      <w:tr w:rsidR="007D6FCE" w:rsidRPr="00CA7A20" w:rsidTr="006543A5">
        <w:trPr>
          <w:trHeight w:val="557"/>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1.3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b/>
                <w:color w:val="000000"/>
                <w:sz w:val="24"/>
                <w:szCs w:val="24"/>
              </w:rPr>
            </w:pPr>
            <w:r w:rsidRPr="00CA7A20">
              <w:rPr>
                <w:rFonts w:ascii="Times New Roman" w:eastAsia="Calibri" w:hAnsi="Times New Roman"/>
                <w:b/>
                <w:color w:val="000000"/>
                <w:sz w:val="24"/>
                <w:szCs w:val="24"/>
              </w:rPr>
              <w:t>«Один – много»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Фронтальное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Художественно-эстетическое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Сентябрь</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3 неделя</w:t>
            </w:r>
          </w:p>
          <w:p w:rsidR="007D6FCE" w:rsidRPr="00CA7A20" w:rsidRDefault="007D6FCE" w:rsidP="00CA7A20">
            <w:pPr>
              <w:jc w:val="both"/>
              <w:rPr>
                <w:rFonts w:ascii="Times New Roman" w:eastAsia="Calibri" w:hAnsi="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1</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eastAsia="Calibri" w:hAnsi="Times New Roman"/>
                <w:color w:val="000000"/>
                <w:sz w:val="24"/>
                <w:szCs w:val="24"/>
                <w:shd w:val="clear" w:color="auto" w:fill="FFFFFF"/>
              </w:rPr>
              <w:t>Учить</w:t>
            </w:r>
            <w:r w:rsidRPr="00CA7A20">
              <w:rPr>
                <w:rFonts w:ascii="Times New Roman" w:hAnsi="Times New Roman"/>
                <w:color w:val="000000"/>
                <w:sz w:val="24"/>
                <w:szCs w:val="24"/>
              </w:rPr>
              <w:t xml:space="preserve"> различать количество предметов,  используя при этом слова «один», «много», «мало».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Формировать представление о матрешке.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Учить водить хоровод под музыку.</w:t>
            </w:r>
          </w:p>
          <w:p w:rsidR="007D6FCE" w:rsidRPr="00CA7A20" w:rsidRDefault="007D6FCE" w:rsidP="00CA7A20">
            <w:pPr>
              <w:tabs>
                <w:tab w:val="left" w:pos="675"/>
                <w:tab w:val="center" w:pos="1276"/>
              </w:tabs>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ab/>
              <w:t xml:space="preserve">                                                                                       1  стр.11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eastAsia="Calibri" w:hAnsi="Times New Roman"/>
                <w:color w:val="000000"/>
                <w:sz w:val="24"/>
                <w:szCs w:val="24"/>
              </w:rPr>
              <w:t>Музыкально-художественная</w:t>
            </w:r>
            <w:r w:rsidRPr="00CA7A20">
              <w:rPr>
                <w:rFonts w:ascii="Times New Roman" w:hAnsi="Times New Roman"/>
                <w:color w:val="000000"/>
                <w:sz w:val="24"/>
                <w:szCs w:val="24"/>
              </w:rPr>
              <w:t xml:space="preserve"> Коммуникативная</w:t>
            </w:r>
          </w:p>
        </w:tc>
      </w:tr>
      <w:tr w:rsidR="007D6FCE" w:rsidRPr="00CA7A20" w:rsidTr="006543A5">
        <w:trPr>
          <w:trHeight w:val="278"/>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1.4</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«Мой веселый, звонкий мяч»</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Фронтальное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Физическое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Сентябрь</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4 неделя</w:t>
            </w:r>
          </w:p>
          <w:p w:rsidR="007D6FCE" w:rsidRPr="00CA7A20" w:rsidRDefault="007D6FCE" w:rsidP="00CA7A20">
            <w:pPr>
              <w:jc w:val="both"/>
              <w:rPr>
                <w:rFonts w:ascii="Times New Roman" w:hAnsi="Times New Roman"/>
                <w:color w:val="FF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Познакомить с составлением группы предметов из отдельных предметов и выделения из нее одного предмета. Учить понимать слова:  </w:t>
            </w:r>
            <w:r w:rsidRPr="00CA7A20">
              <w:rPr>
                <w:rFonts w:ascii="Times New Roman" w:hAnsi="Times New Roman"/>
                <w:i/>
                <w:color w:val="000000"/>
                <w:sz w:val="24"/>
                <w:szCs w:val="24"/>
              </w:rPr>
              <w:t>много, один, ни одного.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Формировать представление о мяче, его свойствах.</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Упражнять прыгать в такт стихотворению.</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                                                                                                     1 стр. 12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Двигательная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Восприятие художественной литературы </w:t>
            </w:r>
            <w:proofErr w:type="gramStart"/>
            <w:r w:rsidRPr="00CA7A20">
              <w:rPr>
                <w:rFonts w:ascii="Times New Roman" w:hAnsi="Times New Roman"/>
                <w:color w:val="000000"/>
                <w:sz w:val="24"/>
                <w:szCs w:val="24"/>
              </w:rPr>
              <w:t>Коммуникативная</w:t>
            </w:r>
            <w:proofErr w:type="gramEnd"/>
          </w:p>
        </w:tc>
      </w:tr>
      <w:tr w:rsidR="007D6FCE" w:rsidRPr="00CA7A20" w:rsidTr="006543A5">
        <w:trPr>
          <w:trHeight w:val="198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«Подарки от куклы Маши»</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Фронтальное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FF0000"/>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Октябрь</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1 неделя</w:t>
            </w:r>
          </w:p>
          <w:p w:rsidR="007D6FCE" w:rsidRPr="00CA7A20" w:rsidRDefault="007D6FCE" w:rsidP="00CA7A20">
            <w:pPr>
              <w:jc w:val="both"/>
              <w:rPr>
                <w:rFonts w:ascii="Times New Roman" w:hAnsi="Times New Roman"/>
                <w:color w:val="FF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w:t>
            </w:r>
            <w:r w:rsidRPr="00CA7A20">
              <w:rPr>
                <w:rFonts w:ascii="Times New Roman" w:hAnsi="Times New Roman"/>
                <w:i/>
                <w:color w:val="000000"/>
                <w:sz w:val="24"/>
                <w:szCs w:val="24"/>
              </w:rPr>
              <w:t xml:space="preserve">один, много, ни одного. </w:t>
            </w:r>
            <w:r w:rsidRPr="00CA7A20">
              <w:rPr>
                <w:rFonts w:ascii="Times New Roman" w:hAnsi="Times New Roman"/>
                <w:color w:val="000000"/>
                <w:sz w:val="24"/>
                <w:szCs w:val="24"/>
              </w:rPr>
              <w:t>Познакомить с кругом, учить обследовать его форму осязательно-двигательным путем.</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hAnsi="Times New Roman"/>
                <w:color w:val="000000"/>
                <w:sz w:val="24"/>
                <w:szCs w:val="24"/>
              </w:rPr>
              <w:t>Формировать представление о поезде, утке (внешний вид, способы передвижения).</w:t>
            </w:r>
            <w:r w:rsidRPr="00CA7A20">
              <w:rPr>
                <w:rFonts w:ascii="Times New Roman" w:eastAsia="Calibri" w:hAnsi="Times New Roman"/>
                <w:color w:val="000000"/>
                <w:sz w:val="24"/>
                <w:szCs w:val="24"/>
              </w:rPr>
              <w:t xml:space="preserve"> Упражнять в различении и назывании цвета.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                                                                                                    1  стр.13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tc>
      </w:tr>
      <w:tr w:rsidR="007D6FCE" w:rsidRPr="00CA7A20" w:rsidTr="006543A5">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1.6</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«Магазин игрушек».</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Фронтальное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lastRenderedPageBreak/>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Художественно-эстетическое развитие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Октябрь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Учить находить один и много предметов в специально созданной обстановке, отвечать на вопрос «сколько?», используя слова </w:t>
            </w:r>
            <w:r w:rsidRPr="00CA7A20">
              <w:rPr>
                <w:rFonts w:ascii="Times New Roman" w:hAnsi="Times New Roman"/>
                <w:i/>
                <w:color w:val="000000"/>
                <w:sz w:val="24"/>
                <w:szCs w:val="24"/>
              </w:rPr>
              <w:t>один, много.</w:t>
            </w:r>
          </w:p>
          <w:p w:rsidR="007D6FCE" w:rsidRPr="00CA7A20" w:rsidRDefault="007D6FCE" w:rsidP="00CA7A20">
            <w:pPr>
              <w:jc w:val="both"/>
              <w:rPr>
                <w:rFonts w:ascii="Times New Roman" w:eastAsia="Calibri" w:hAnsi="Times New Roman"/>
                <w:i/>
                <w:color w:val="000000"/>
                <w:sz w:val="24"/>
                <w:szCs w:val="24"/>
              </w:rPr>
            </w:pPr>
            <w:r w:rsidRPr="00CA7A20">
              <w:rPr>
                <w:rFonts w:ascii="Times New Roman" w:hAnsi="Times New Roman"/>
                <w:color w:val="000000"/>
                <w:sz w:val="24"/>
                <w:szCs w:val="24"/>
              </w:rPr>
              <w:t xml:space="preserve">Продолжать учить сравнивать два предмета по длине </w:t>
            </w:r>
            <w:r w:rsidRPr="00CA7A20">
              <w:rPr>
                <w:rFonts w:ascii="Times New Roman" w:hAnsi="Times New Roman"/>
                <w:color w:val="000000"/>
                <w:sz w:val="24"/>
                <w:szCs w:val="24"/>
              </w:rPr>
              <w:lastRenderedPageBreak/>
              <w:t xml:space="preserve">способами наложения и приложения, обозначать результаты сравнения словами </w:t>
            </w:r>
            <w:r w:rsidRPr="00CA7A20">
              <w:rPr>
                <w:rFonts w:ascii="Times New Roman" w:hAnsi="Times New Roman"/>
                <w:i/>
                <w:color w:val="000000"/>
                <w:sz w:val="24"/>
                <w:szCs w:val="24"/>
              </w:rPr>
              <w:t>длинный – короткий, длиннее – короче.</w:t>
            </w:r>
            <w:r w:rsidRPr="00CA7A20">
              <w:rPr>
                <w:rFonts w:ascii="Times New Roman" w:hAnsi="Times New Roman"/>
                <w:color w:val="000000"/>
                <w:sz w:val="24"/>
                <w:szCs w:val="24"/>
              </w:rPr>
              <w:t xml:space="preserve"> Закреплять умение различать контрастные по величине предметы, </w:t>
            </w:r>
            <w:r w:rsidRPr="00CA7A20">
              <w:rPr>
                <w:rFonts w:ascii="Times New Roman" w:eastAsia="Calibri" w:hAnsi="Times New Roman"/>
                <w:color w:val="000000"/>
                <w:sz w:val="24"/>
                <w:szCs w:val="24"/>
              </w:rPr>
              <w:t xml:space="preserve">используя при этом слова </w:t>
            </w:r>
            <w:r w:rsidRPr="00CA7A20">
              <w:rPr>
                <w:rFonts w:ascii="Times New Roman" w:eastAsia="Calibri" w:hAnsi="Times New Roman"/>
                <w:i/>
                <w:color w:val="000000"/>
                <w:sz w:val="24"/>
                <w:szCs w:val="24"/>
              </w:rPr>
              <w:t>большой, маленький.</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Формировать представление о понятиях «магазин», «покупатель»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Учить правилам поведения в магазине.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Активизировать слова по теме «Игрушки»                         1  стр. 16</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 xml:space="preserve">Игровая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Продуктивная Коммуникативная</w:t>
            </w:r>
          </w:p>
          <w:p w:rsidR="007D6FCE" w:rsidRPr="00CA7A20" w:rsidRDefault="007D6FCE" w:rsidP="00CA7A20">
            <w:pPr>
              <w:jc w:val="both"/>
              <w:rPr>
                <w:rFonts w:ascii="Times New Roman" w:hAnsi="Times New Roman"/>
                <w:color w:val="FF0000"/>
                <w:sz w:val="24"/>
                <w:szCs w:val="24"/>
              </w:rPr>
            </w:pPr>
          </w:p>
        </w:tc>
      </w:tr>
      <w:tr w:rsidR="007D6FCE" w:rsidRPr="00CA7A20" w:rsidTr="006543A5">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1.7</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«Собираем урожай овощей»</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Фронтальное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Физическое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Октябрь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pStyle w:val="a4"/>
              <w:numPr>
                <w:ilvl w:val="0"/>
                <w:numId w:val="23"/>
              </w:numPr>
              <w:spacing w:line="276" w:lineRule="auto"/>
              <w:jc w:val="both"/>
              <w:rPr>
                <w:color w:val="000000"/>
              </w:rPr>
            </w:pPr>
            <w:r w:rsidRPr="00CA7A20">
              <w:rPr>
                <w:color w:val="000000"/>
              </w:rPr>
              <w:t>неделя</w:t>
            </w:r>
          </w:p>
          <w:p w:rsidR="007D6FCE" w:rsidRPr="00CA7A20" w:rsidRDefault="007D6FCE" w:rsidP="00CA7A20">
            <w:pPr>
              <w:pStyle w:val="a4"/>
              <w:numPr>
                <w:ilvl w:val="0"/>
                <w:numId w:val="23"/>
              </w:numPr>
              <w:spacing w:line="276" w:lineRule="auto"/>
              <w:jc w:val="both"/>
              <w:rPr>
                <w:color w:val="000000"/>
              </w:rPr>
            </w:pPr>
            <w:r w:rsidRPr="00CA7A20">
              <w:rPr>
                <w:color w:val="000000"/>
              </w:rPr>
              <w:t>1</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Совершенствовать умение составлять группу предметов из отдельных предметов и выделять один предмет из группы, обозначать совокупности словами</w:t>
            </w:r>
            <w:r w:rsidRPr="00CA7A20">
              <w:rPr>
                <w:rFonts w:ascii="Times New Roman" w:hAnsi="Times New Roman"/>
                <w:i/>
                <w:color w:val="000000"/>
                <w:sz w:val="24"/>
                <w:szCs w:val="24"/>
              </w:rPr>
              <w:t xml:space="preserve"> один, много, ни одного. </w:t>
            </w:r>
            <w:r w:rsidRPr="00CA7A20">
              <w:rPr>
                <w:rFonts w:ascii="Times New Roman" w:hAnsi="Times New Roman"/>
                <w:color w:val="000000"/>
                <w:sz w:val="24"/>
                <w:szCs w:val="24"/>
              </w:rPr>
              <w:t xml:space="preserve">Продолжать учить различать и называть круг, обследовать его осязательно-двигательным путем и сравнивать круги по величине: </w:t>
            </w:r>
            <w:r w:rsidRPr="00CA7A20">
              <w:rPr>
                <w:rFonts w:ascii="Times New Roman" w:hAnsi="Times New Roman"/>
                <w:i/>
                <w:color w:val="000000"/>
                <w:sz w:val="24"/>
                <w:szCs w:val="24"/>
              </w:rPr>
              <w:t>большой, маленький.</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Закреплять представление об огороде, об овощах.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Активизировать в речи названия овощей, цветов.</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Упражнять в определении цвета. Упражнять в лепке шара. Формировать представление о том, что овощи полезны, в них много витаминов, перед едой овощи всегда нужно мыть            1. стр.14</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Игровая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Двигательная Коммуникативная</w:t>
            </w:r>
          </w:p>
        </w:tc>
      </w:tr>
      <w:tr w:rsidR="007D6FCE" w:rsidRPr="00CA7A20" w:rsidTr="006543A5">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1.8</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«Мы – веселые ребята»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Социально-коммуникативное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Октябрь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Учить сравнивать два предмета по длине и обозначать результат сравнения словами</w:t>
            </w:r>
            <w:r w:rsidRPr="00CA7A20">
              <w:rPr>
                <w:rFonts w:ascii="Times New Roman" w:hAnsi="Times New Roman"/>
                <w:i/>
                <w:color w:val="000000"/>
                <w:sz w:val="24"/>
                <w:szCs w:val="24"/>
              </w:rPr>
              <w:t xml:space="preserve"> длинный – короткий, длиннее – короче.</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Совершенствовать умение составлять группу предметов из </w:t>
            </w:r>
            <w:r w:rsidRPr="00CA7A20">
              <w:rPr>
                <w:rFonts w:ascii="Times New Roman" w:hAnsi="Times New Roman"/>
                <w:color w:val="000000"/>
                <w:sz w:val="24"/>
                <w:szCs w:val="24"/>
              </w:rPr>
              <w:lastRenderedPageBreak/>
              <w:t xml:space="preserve">отдельных предметов и выделять один предмет из группы, обозначать совокупности словами </w:t>
            </w:r>
            <w:r w:rsidRPr="00CA7A20">
              <w:rPr>
                <w:rFonts w:ascii="Times New Roman" w:hAnsi="Times New Roman"/>
                <w:i/>
                <w:color w:val="000000"/>
                <w:sz w:val="24"/>
                <w:szCs w:val="24"/>
              </w:rPr>
              <w:t>один, много, ни одного.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Закреплять умение различать контрастные по величине предметы, </w:t>
            </w:r>
            <w:r w:rsidRPr="00CA7A20">
              <w:rPr>
                <w:rFonts w:ascii="Times New Roman" w:eastAsia="Calibri" w:hAnsi="Times New Roman"/>
                <w:color w:val="000000"/>
                <w:sz w:val="24"/>
                <w:szCs w:val="24"/>
              </w:rPr>
              <w:t xml:space="preserve">используя при этом слова </w:t>
            </w:r>
            <w:r w:rsidRPr="00CA7A20">
              <w:rPr>
                <w:rFonts w:ascii="Times New Roman" w:eastAsia="Calibri" w:hAnsi="Times New Roman"/>
                <w:i/>
                <w:color w:val="000000"/>
                <w:sz w:val="24"/>
                <w:szCs w:val="24"/>
              </w:rPr>
              <w:t xml:space="preserve">большой, маленький. </w:t>
            </w:r>
            <w:r w:rsidRPr="00CA7A20">
              <w:rPr>
                <w:rFonts w:ascii="Times New Roman" w:hAnsi="Times New Roman"/>
                <w:color w:val="000000"/>
                <w:sz w:val="24"/>
                <w:szCs w:val="24"/>
              </w:rPr>
              <w:t>Закреплять представление о мяче. Развивать двигательную активность.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                                                                                                  1  стр.15</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 xml:space="preserve">Игровая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Познавательно-исследовательская </w:t>
            </w:r>
            <w:r w:rsidRPr="00CA7A20">
              <w:rPr>
                <w:rFonts w:ascii="Times New Roman" w:hAnsi="Times New Roman"/>
                <w:color w:val="000000"/>
                <w:sz w:val="24"/>
                <w:szCs w:val="24"/>
              </w:rPr>
              <w:lastRenderedPageBreak/>
              <w:t>Коммуникативная</w:t>
            </w:r>
          </w:p>
          <w:p w:rsidR="007D6FCE" w:rsidRPr="00CA7A20" w:rsidRDefault="007D6FCE" w:rsidP="00CA7A20">
            <w:pPr>
              <w:jc w:val="both"/>
              <w:rPr>
                <w:rFonts w:ascii="Times New Roman" w:hAnsi="Times New Roman"/>
                <w:color w:val="FF0000"/>
                <w:sz w:val="24"/>
                <w:szCs w:val="24"/>
              </w:rPr>
            </w:pPr>
          </w:p>
        </w:tc>
      </w:tr>
      <w:tr w:rsidR="007D6FCE" w:rsidRPr="00CA7A20" w:rsidTr="006543A5">
        <w:trPr>
          <w:trHeight w:val="2529"/>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1.9</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«Почтальон принес посылку»</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Социально-коммуникативное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Ноябрь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FF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Продолжать находить один и много предметов в специально созданной обстановке, обозначать совокупности словами </w:t>
            </w:r>
            <w:r w:rsidRPr="00CA7A20">
              <w:rPr>
                <w:rFonts w:ascii="Times New Roman" w:hAnsi="Times New Roman"/>
                <w:i/>
                <w:color w:val="000000"/>
                <w:sz w:val="24"/>
                <w:szCs w:val="24"/>
              </w:rPr>
              <w:t>один, много.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Познакомить с квадратом, учить различать круг и квадрат. Формировать представление о понятиях «сторона», «угол». Упражнять в различении и назывании цвета. Формировать представление о профессии «почтальон», о понятии «посылка», об игрушках.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Активизировать слова по теме «Игрушки»                                                                                     1  стр. 16</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Игровая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Познавательно-исследовательская Коммуникативная </w:t>
            </w:r>
          </w:p>
        </w:tc>
      </w:tr>
      <w:tr w:rsidR="007D6FCE" w:rsidRPr="00CA7A20" w:rsidTr="006543A5">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1.10</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«Путешествие по группе на поезде»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lastRenderedPageBreak/>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Социально-коммуникативное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Ноябрь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FF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Закреплять умение находить один и много предметов в специально созданной обстановке, обозначать совокупности словами </w:t>
            </w:r>
            <w:r w:rsidRPr="00CA7A20">
              <w:rPr>
                <w:rFonts w:ascii="Times New Roman" w:hAnsi="Times New Roman"/>
                <w:i/>
                <w:color w:val="000000"/>
                <w:sz w:val="24"/>
                <w:szCs w:val="24"/>
              </w:rPr>
              <w:t>один, много.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Продолжать учить различать и называть круг и квадрат. Закреплять представление о понятиях «сторона», «угол». Упражнять в различении и назывании цвета. Закреплять </w:t>
            </w:r>
            <w:r w:rsidRPr="00CA7A20">
              <w:rPr>
                <w:rFonts w:ascii="Times New Roman" w:hAnsi="Times New Roman"/>
                <w:color w:val="000000"/>
                <w:sz w:val="24"/>
                <w:szCs w:val="24"/>
              </w:rPr>
              <w:lastRenderedPageBreak/>
              <w:t>представление о поезде (назначение, строение), о книжном уголке, уголке природы, гараже.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                                                                                                   1  стр. 17</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 xml:space="preserve">Игровая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Продуктивная Коммуникативная</w:t>
            </w:r>
          </w:p>
          <w:p w:rsidR="007D6FCE" w:rsidRPr="00CA7A20" w:rsidRDefault="007D6FCE" w:rsidP="00CA7A20">
            <w:pPr>
              <w:jc w:val="both"/>
              <w:rPr>
                <w:rFonts w:ascii="Times New Roman" w:hAnsi="Times New Roman"/>
                <w:color w:val="000000"/>
                <w:sz w:val="24"/>
                <w:szCs w:val="24"/>
              </w:rPr>
            </w:pPr>
          </w:p>
        </w:tc>
      </w:tr>
      <w:tr w:rsidR="007D6FCE" w:rsidRPr="00CA7A20" w:rsidTr="006543A5">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1.11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«К нам в гости пришел Колобок»</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FF0000"/>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Ноябрь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eastAsia="Calibri" w:hAnsi="Times New Roman"/>
                <w:i/>
                <w:color w:val="000000"/>
                <w:sz w:val="24"/>
                <w:szCs w:val="24"/>
              </w:rPr>
            </w:pPr>
            <w:r w:rsidRPr="00CA7A20">
              <w:rPr>
                <w:rFonts w:ascii="Times New Roman" w:hAnsi="Times New Roman"/>
                <w:color w:val="000000"/>
                <w:sz w:val="24"/>
                <w:szCs w:val="24"/>
              </w:rPr>
              <w:t xml:space="preserve">Упражнять в определении назывании цвета. Закреплять умение различать контрастные по величине предметы, </w:t>
            </w:r>
            <w:r w:rsidRPr="00CA7A20">
              <w:rPr>
                <w:rFonts w:ascii="Times New Roman" w:eastAsia="Calibri" w:hAnsi="Times New Roman"/>
                <w:color w:val="000000"/>
                <w:sz w:val="24"/>
                <w:szCs w:val="24"/>
              </w:rPr>
              <w:t xml:space="preserve">используя при этом слова </w:t>
            </w:r>
            <w:r w:rsidRPr="00CA7A20">
              <w:rPr>
                <w:rFonts w:ascii="Times New Roman" w:eastAsia="Calibri" w:hAnsi="Times New Roman"/>
                <w:i/>
                <w:color w:val="000000"/>
                <w:sz w:val="24"/>
                <w:szCs w:val="24"/>
              </w:rPr>
              <w:t>большой, маленький.</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Совершенствовать умение сравнивать два предмета по длине, результаты сравнения обозначать словами</w:t>
            </w:r>
            <w:r w:rsidRPr="00CA7A20">
              <w:rPr>
                <w:rFonts w:ascii="Times New Roman" w:hAnsi="Times New Roman"/>
                <w:i/>
                <w:color w:val="000000"/>
                <w:sz w:val="24"/>
                <w:szCs w:val="24"/>
              </w:rPr>
              <w:t xml:space="preserve"> длинный – короткий, длиннее короче, одинаковые по длине.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Упражнять в умении находить один и много предметов в окружающей обстановке. Упражнять в движении по кругу. Формировать представление о понятии «карусель»                                                                                      1 стр. 18</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 Познавательно-исследовательская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Двигательная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Музыкально-художественная Коммуникативная</w:t>
            </w:r>
          </w:p>
        </w:tc>
      </w:tr>
      <w:tr w:rsidR="007D6FCE" w:rsidRPr="00CA7A20" w:rsidTr="006543A5">
        <w:trPr>
          <w:trHeight w:val="1785"/>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1.12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«Серенькая кошечка»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Ноябрь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w:t>
            </w:r>
            <w:r w:rsidRPr="00CA7A20">
              <w:rPr>
                <w:rFonts w:ascii="Times New Roman" w:hAnsi="Times New Roman"/>
                <w:i/>
                <w:color w:val="000000"/>
                <w:sz w:val="24"/>
                <w:szCs w:val="24"/>
              </w:rPr>
              <w:t>длинный – короткий, длиннее – короче.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                                                                                                    1.стр.19</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Игровая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Восприятие художественной литературы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Двигательная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 Коммуникативная</w:t>
            </w:r>
          </w:p>
        </w:tc>
      </w:tr>
      <w:tr w:rsidR="007D6FCE" w:rsidRPr="00CA7A20" w:rsidTr="006543A5">
        <w:trPr>
          <w:trHeight w:val="2295"/>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1.13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«Снеговик»</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Социально-коммуникативное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Ноябрь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5 неделя </w:t>
            </w:r>
          </w:p>
          <w:p w:rsidR="007D6FCE" w:rsidRPr="00CA7A20" w:rsidRDefault="007D6FCE" w:rsidP="00CA7A20">
            <w:pPr>
              <w:pStyle w:val="a4"/>
              <w:numPr>
                <w:ilvl w:val="0"/>
                <w:numId w:val="23"/>
              </w:numPr>
              <w:spacing w:line="276" w:lineRule="auto"/>
              <w:jc w:val="both"/>
              <w:rPr>
                <w:color w:val="000000"/>
              </w:rPr>
            </w:pPr>
            <w:r w:rsidRPr="00CA7A20">
              <w:rPr>
                <w:color w:val="000000"/>
              </w:rPr>
              <w:t>неделя</w:t>
            </w:r>
          </w:p>
          <w:p w:rsidR="007D6FCE" w:rsidRPr="00CA7A20" w:rsidRDefault="007D6FCE" w:rsidP="00CA7A20">
            <w:pPr>
              <w:pStyle w:val="a4"/>
              <w:numPr>
                <w:ilvl w:val="0"/>
                <w:numId w:val="23"/>
              </w:numPr>
              <w:spacing w:line="276" w:lineRule="auto"/>
              <w:jc w:val="both"/>
              <w:rPr>
                <w:color w:val="FF000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Упражнять в обозначении совокупности предметов словами </w:t>
            </w:r>
            <w:r w:rsidRPr="00CA7A20">
              <w:rPr>
                <w:rFonts w:ascii="Times New Roman" w:hAnsi="Times New Roman"/>
                <w:i/>
                <w:color w:val="000000"/>
                <w:sz w:val="24"/>
                <w:szCs w:val="24"/>
              </w:rPr>
              <w:t>один, много.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Учить сравнивать две равные группы предметов способом наложения, понимать значение слов по много, поровну.</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Упражнять в ориентировании на собственном теле, различать правую и левую руку. Закреплять представление о варежках. Закреплять представление о необходимости надевания варежек на руки зимой.                                                                               1 стр. 20</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 Познавательно-исследовательская Коммуникативная</w:t>
            </w:r>
          </w:p>
          <w:p w:rsidR="007D6FCE" w:rsidRPr="00CA7A20" w:rsidRDefault="007D6FCE" w:rsidP="00CA7A20">
            <w:pPr>
              <w:jc w:val="both"/>
              <w:rPr>
                <w:rFonts w:ascii="Times New Roman" w:hAnsi="Times New Roman"/>
                <w:color w:val="000000"/>
                <w:sz w:val="24"/>
                <w:szCs w:val="24"/>
              </w:rPr>
            </w:pPr>
          </w:p>
        </w:tc>
      </w:tr>
      <w:tr w:rsidR="007D6FCE" w:rsidRPr="00CA7A20" w:rsidTr="006543A5">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1.14</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«Соберем куклу на прогулку»</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Физическое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Декабрь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FF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Продолжать учить сравнивать две равные группы предметов способом наложения, активизировать в речи выражения </w:t>
            </w:r>
            <w:r w:rsidRPr="00CA7A20">
              <w:rPr>
                <w:rFonts w:ascii="Times New Roman" w:hAnsi="Times New Roman"/>
                <w:i/>
                <w:color w:val="000000"/>
                <w:sz w:val="24"/>
                <w:szCs w:val="24"/>
              </w:rPr>
              <w:t>по много, поровну, столько – сколько.</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Совершенствовать умения сравнивать два предмета по длине, используя приемы наложения и приложения, результаты сравнения обозначать словами </w:t>
            </w:r>
            <w:r w:rsidRPr="00CA7A20">
              <w:rPr>
                <w:rFonts w:ascii="Times New Roman" w:hAnsi="Times New Roman"/>
                <w:i/>
                <w:color w:val="000000"/>
                <w:sz w:val="24"/>
                <w:szCs w:val="24"/>
              </w:rPr>
              <w:t xml:space="preserve"> длинный – короткий, длиннее – короче.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Закреплять представление о зимней одежде. Активизировать словарь по теме «Зимняя одежда».                                                                                                   1 стр.21</w:t>
            </w:r>
          </w:p>
          <w:p w:rsidR="007D6FCE" w:rsidRPr="00CA7A20" w:rsidRDefault="007D6FCE" w:rsidP="00CA7A20">
            <w:pPr>
              <w:jc w:val="both"/>
              <w:rPr>
                <w:rFonts w:ascii="Times New Roman" w:hAnsi="Times New Roman"/>
                <w:color w:val="000000"/>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Игровая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Двигательная Коммуникативная</w:t>
            </w:r>
          </w:p>
        </w:tc>
      </w:tr>
      <w:tr w:rsidR="007D6FCE" w:rsidRPr="00CA7A20" w:rsidTr="006543A5">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1.15</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«В гости к козлятам»</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Физическое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Декабрь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FF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Формировать представление о понятии «ширина». Учить сравнивать два предмета, контрастных по ширине, используя приемы наложения и приложения. Обозначать результаты </w:t>
            </w:r>
            <w:r w:rsidRPr="00CA7A20">
              <w:rPr>
                <w:rFonts w:ascii="Times New Roman" w:hAnsi="Times New Roman"/>
                <w:color w:val="000000"/>
                <w:sz w:val="24"/>
                <w:szCs w:val="24"/>
              </w:rPr>
              <w:lastRenderedPageBreak/>
              <w:t xml:space="preserve">сравнения словами </w:t>
            </w:r>
            <w:r w:rsidRPr="00CA7A20">
              <w:rPr>
                <w:rFonts w:ascii="Times New Roman" w:hAnsi="Times New Roman"/>
                <w:i/>
                <w:color w:val="000000"/>
                <w:sz w:val="24"/>
                <w:szCs w:val="24"/>
              </w:rPr>
              <w:t>широкий – узкий, шире – уже.</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Продолжать учить сравнивать две равные группы предметов способом наложения, обозначать результаты сравнения словами </w:t>
            </w:r>
            <w:r w:rsidRPr="00CA7A20">
              <w:rPr>
                <w:rFonts w:ascii="Times New Roman" w:hAnsi="Times New Roman"/>
                <w:i/>
                <w:color w:val="000000"/>
                <w:sz w:val="24"/>
                <w:szCs w:val="24"/>
              </w:rPr>
              <w:t>по много, поровну, столько – сколько.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Закреплять представление о козе (внешний вид, детеныши, характер пищи)                                                                                        1   стр. 22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 xml:space="preserve">Игровая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Двигательная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Восприятие художественной литературы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tc>
      </w:tr>
      <w:tr w:rsidR="007D6FCE" w:rsidRPr="00CA7A20" w:rsidTr="006543A5">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1.16</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«В гости к бабушке»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Декабрь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FF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Продолжать учить сравнивать два предмета по ширине способами наложения и приложения, определять результаты сравнения словами  </w:t>
            </w:r>
            <w:r w:rsidRPr="00CA7A20">
              <w:rPr>
                <w:rFonts w:ascii="Times New Roman" w:hAnsi="Times New Roman"/>
                <w:i/>
                <w:color w:val="000000"/>
                <w:sz w:val="24"/>
                <w:szCs w:val="24"/>
              </w:rPr>
              <w:t>широкий – узкий, шире – уже.</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Совершенствовать навыки сравнения двух равных групп предметов способом наложения. Умение обозначать результаты сравнения  словами </w:t>
            </w:r>
            <w:r w:rsidRPr="00CA7A20">
              <w:rPr>
                <w:rFonts w:ascii="Times New Roman" w:hAnsi="Times New Roman"/>
                <w:i/>
                <w:color w:val="000000"/>
                <w:sz w:val="24"/>
                <w:szCs w:val="24"/>
              </w:rPr>
              <w:t>по много, поровну, столько – сколько.</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Закреплять умение различать и называть круг и квадрат. Активизировать в речи названия формы </w:t>
            </w:r>
            <w:r w:rsidRPr="00CA7A20">
              <w:rPr>
                <w:rFonts w:ascii="Times New Roman" w:hAnsi="Times New Roman"/>
                <w:i/>
                <w:color w:val="000000"/>
                <w:sz w:val="24"/>
                <w:szCs w:val="24"/>
              </w:rPr>
              <w:t>круглая, квадратная.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Формировать представление о понятии «ручей»                      1 стр. 23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Восприятие художественной литературы</w:t>
            </w:r>
          </w:p>
          <w:p w:rsidR="007D6FCE" w:rsidRPr="00CA7A20" w:rsidRDefault="007D6FCE" w:rsidP="00CA7A20">
            <w:pPr>
              <w:jc w:val="both"/>
              <w:rPr>
                <w:rFonts w:ascii="Times New Roman" w:hAnsi="Times New Roman"/>
                <w:color w:val="000000"/>
                <w:sz w:val="24"/>
                <w:szCs w:val="24"/>
              </w:rPr>
            </w:pP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Двигательная Познавательно-исследовательская Коммуникативная</w:t>
            </w:r>
          </w:p>
        </w:tc>
      </w:tr>
      <w:tr w:rsidR="007D6FCE" w:rsidRPr="00CA7A20" w:rsidTr="006543A5">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1.17</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«Знакомство с треугольником»</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lastRenderedPageBreak/>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Социально-коммуникативное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Декабрь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Познакомить с треугольником: учить различать и называть фигуру. Закреплять представление о понятиях «сторона», «угол». Упражнять в различении и назывании цвета.</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Совершенствовать умение сравнивать две равные группы предметов способом наложения, обозначать результаты сравнения словами </w:t>
            </w:r>
            <w:r w:rsidRPr="00CA7A20">
              <w:rPr>
                <w:rFonts w:ascii="Times New Roman" w:hAnsi="Times New Roman"/>
                <w:i/>
                <w:color w:val="000000"/>
                <w:sz w:val="24"/>
                <w:szCs w:val="24"/>
              </w:rPr>
              <w:t>по много, поровну, столько – сколько.</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Закреплять навыки сравнения двух предметов по ширине, </w:t>
            </w:r>
            <w:r w:rsidRPr="00CA7A20">
              <w:rPr>
                <w:rFonts w:ascii="Times New Roman" w:hAnsi="Times New Roman"/>
                <w:color w:val="000000"/>
                <w:sz w:val="24"/>
                <w:szCs w:val="24"/>
              </w:rPr>
              <w:lastRenderedPageBreak/>
              <w:t xml:space="preserve">учить пользоваться словами </w:t>
            </w:r>
            <w:r w:rsidRPr="00CA7A20">
              <w:rPr>
                <w:rFonts w:ascii="Times New Roman" w:hAnsi="Times New Roman"/>
                <w:i/>
                <w:color w:val="000000"/>
                <w:sz w:val="24"/>
                <w:szCs w:val="24"/>
              </w:rPr>
              <w:t>широкий – узкий, шире – уже, одинаковые по ширине.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Закреплять представление об опасности ходьбы по льду. Упражнять в перепрыгивании через предмет.                                          1 стр. 24</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 xml:space="preserve">Игровая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Восприятие художественной литературы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Двигательная Коммуникативная</w:t>
            </w:r>
          </w:p>
        </w:tc>
      </w:tr>
      <w:tr w:rsidR="007D6FCE" w:rsidRPr="00CA7A20" w:rsidTr="006543A5">
        <w:trPr>
          <w:trHeight w:val="2254"/>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1.18</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«Веселые матрешки»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Январь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Учить сравнивать две равные группы предметов способом приложения, обозначать результаты сравнения словами</w:t>
            </w:r>
            <w:r w:rsidRPr="00CA7A20">
              <w:rPr>
                <w:rFonts w:ascii="Times New Roman" w:hAnsi="Times New Roman"/>
                <w:i/>
                <w:color w:val="000000"/>
                <w:sz w:val="24"/>
                <w:szCs w:val="24"/>
              </w:rPr>
              <w:t xml:space="preserve"> по много, поровну, столько – сколько.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Продолжать знакомить с треугольником, учить называть и сравнивать его с квадратом. Закреплять представление о понятиях «сторона», «угол». Упражнять в различении и назывании цвета.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Формировать представление о понятии «лесенка».</w:t>
            </w:r>
            <w:r w:rsidRPr="00CA7A20">
              <w:rPr>
                <w:rFonts w:ascii="Times New Roman" w:eastAsia="Calibri" w:hAnsi="Times New Roman"/>
                <w:color w:val="000000"/>
                <w:sz w:val="24"/>
                <w:szCs w:val="24"/>
              </w:rPr>
              <w:t xml:space="preserve"> Закреплять представление о грузовике, матрешке. Закреплять понятия «верхний», «нижний»                                             </w:t>
            </w:r>
            <w:r w:rsidRPr="00CA7A20">
              <w:rPr>
                <w:rFonts w:ascii="Times New Roman" w:hAnsi="Times New Roman"/>
                <w:color w:val="000000"/>
                <w:sz w:val="24"/>
                <w:szCs w:val="24"/>
              </w:rPr>
              <w:t>1 стр. 26</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Игровая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Двигательная Коммуникативная</w:t>
            </w:r>
          </w:p>
        </w:tc>
      </w:tr>
      <w:tr w:rsidR="007D6FCE" w:rsidRPr="00CA7A20" w:rsidTr="001D2CFD">
        <w:trPr>
          <w:trHeight w:val="70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1.19</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«В лесу родилась елочка»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 xml:space="preserve">Художественно-эстетическое </w:t>
            </w:r>
            <w:r w:rsidRPr="00CA7A20">
              <w:rPr>
                <w:rFonts w:ascii="Times New Roman" w:eastAsia="Calibri" w:hAnsi="Times New Roman"/>
                <w:color w:val="000000"/>
                <w:sz w:val="24"/>
                <w:szCs w:val="24"/>
              </w:rPr>
              <w:lastRenderedPageBreak/>
              <w:t>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Январь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Продолжать учить  сравнивать две равные группы предметов способом наложения, обозначать результаты сравнения словами </w:t>
            </w:r>
            <w:r w:rsidRPr="00CA7A20">
              <w:rPr>
                <w:rFonts w:ascii="Times New Roman" w:hAnsi="Times New Roman"/>
                <w:i/>
                <w:color w:val="000000"/>
                <w:sz w:val="24"/>
                <w:szCs w:val="24"/>
              </w:rPr>
              <w:t>по много, поровну, столько – сколько.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Совершенствовать умение различать и называть знакомые геометрические фигуры (круг, квадрат, треугольник). Учить показывать стороны и углы у треугольника и квадрата.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Упражнять в определении пространственных направлений от себя и обозначать их словами </w:t>
            </w:r>
            <w:r w:rsidRPr="00CA7A20">
              <w:rPr>
                <w:rFonts w:ascii="Times New Roman" w:hAnsi="Times New Roman"/>
                <w:i/>
                <w:color w:val="000000"/>
                <w:sz w:val="24"/>
                <w:szCs w:val="24"/>
              </w:rPr>
              <w:t xml:space="preserve"> вверху – внизу.</w:t>
            </w:r>
            <w:r w:rsidRPr="00CA7A20">
              <w:rPr>
                <w:rFonts w:ascii="Times New Roman" w:hAnsi="Times New Roman"/>
                <w:color w:val="000000"/>
                <w:sz w:val="24"/>
                <w:szCs w:val="24"/>
              </w:rPr>
              <w:t xml:space="preserve"> Упражнять в определении и назывании цвета. Закреплять представление о елке.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Упражнять в умении водить хоровод.</w:t>
            </w:r>
            <w:r w:rsidRPr="00CA7A20">
              <w:rPr>
                <w:rFonts w:ascii="Times New Roman" w:hAnsi="Times New Roman"/>
                <w:i/>
                <w:color w:val="000000"/>
                <w:sz w:val="24"/>
                <w:szCs w:val="24"/>
              </w:rPr>
              <w:t xml:space="preserve">                           </w:t>
            </w:r>
            <w:r w:rsidRPr="00CA7A20">
              <w:rPr>
                <w:rFonts w:ascii="Times New Roman" w:hAnsi="Times New Roman"/>
                <w:color w:val="000000"/>
                <w:sz w:val="24"/>
                <w:szCs w:val="24"/>
              </w:rPr>
              <w:t>1 стр.26</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 xml:space="preserve">Игровая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Двигательная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Восприятие художественной литературы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Музыка Коммуникативная</w:t>
            </w:r>
          </w:p>
        </w:tc>
      </w:tr>
      <w:tr w:rsidR="007D6FCE" w:rsidRPr="00CA7A20" w:rsidTr="006543A5">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1.20</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«Путешествие в лес»</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FF0000"/>
                <w:sz w:val="24"/>
                <w:szCs w:val="24"/>
              </w:rPr>
            </w:pPr>
            <w:r w:rsidRPr="00CA7A20">
              <w:rPr>
                <w:rFonts w:ascii="Times New Roman" w:hAnsi="Times New Roman"/>
                <w:color w:val="000000"/>
                <w:sz w:val="24"/>
                <w:szCs w:val="24"/>
              </w:rPr>
              <w:t>Физическое развитие</w:t>
            </w:r>
            <w:r w:rsidRPr="00CA7A20">
              <w:rPr>
                <w:rFonts w:ascii="Times New Roman" w:hAnsi="Times New Roman"/>
                <w:color w:val="FF0000"/>
                <w:sz w:val="24"/>
                <w:szCs w:val="24"/>
              </w:rPr>
              <w:t xml:space="preserve">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Январь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Формировать представление о понятии «высота». Познакомить с приемами сравнения двух предметов по высоте, учить понимать слова </w:t>
            </w:r>
            <w:proofErr w:type="gramStart"/>
            <w:r w:rsidRPr="00CA7A20">
              <w:rPr>
                <w:rFonts w:ascii="Times New Roman" w:hAnsi="Times New Roman"/>
                <w:i/>
                <w:color w:val="000000"/>
                <w:sz w:val="24"/>
                <w:szCs w:val="24"/>
              </w:rPr>
              <w:t>высокий</w:t>
            </w:r>
            <w:proofErr w:type="gramEnd"/>
            <w:r w:rsidRPr="00CA7A20">
              <w:rPr>
                <w:rFonts w:ascii="Times New Roman" w:hAnsi="Times New Roman"/>
                <w:i/>
                <w:color w:val="000000"/>
                <w:sz w:val="24"/>
                <w:szCs w:val="24"/>
              </w:rPr>
              <w:t xml:space="preserve"> – низкий, выше – ниже.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Упражнять в определении пространственных направлений от себя.</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Совершенствовать навыки  сравнения  двух равных  группы предметов способом приложения, обозначать результаты сравнения словами </w:t>
            </w:r>
            <w:r w:rsidRPr="00CA7A20">
              <w:rPr>
                <w:rFonts w:ascii="Times New Roman" w:hAnsi="Times New Roman"/>
                <w:i/>
                <w:color w:val="000000"/>
                <w:sz w:val="24"/>
                <w:szCs w:val="24"/>
              </w:rPr>
              <w:t xml:space="preserve">по много, поровну, столько – сколько.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Учить отвечать на вопрос «сколько?» и определять совокупности словами </w:t>
            </w:r>
            <w:r w:rsidRPr="00CA7A20">
              <w:rPr>
                <w:rFonts w:ascii="Times New Roman" w:hAnsi="Times New Roman"/>
                <w:i/>
                <w:color w:val="000000"/>
                <w:sz w:val="24"/>
                <w:szCs w:val="24"/>
              </w:rPr>
              <w:t xml:space="preserve">один, много, ни одного. </w:t>
            </w:r>
            <w:r w:rsidRPr="00CA7A20">
              <w:rPr>
                <w:rFonts w:ascii="Times New Roman" w:hAnsi="Times New Roman"/>
                <w:color w:val="000000"/>
                <w:sz w:val="24"/>
                <w:szCs w:val="24"/>
              </w:rPr>
              <w:t>Закреплять представление о воробьях (внешний вид, способы передвижения, характер пищи)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                                                                                                     1 стр.27</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Игровая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Двигательная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Восприятие художественной литературы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2906"/>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1.21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«Магазин игрушек»</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Социально-</w:t>
            </w:r>
            <w:r w:rsidRPr="00CA7A20">
              <w:rPr>
                <w:rFonts w:ascii="Times New Roman" w:hAnsi="Times New Roman"/>
                <w:color w:val="000000"/>
                <w:sz w:val="24"/>
                <w:szCs w:val="24"/>
              </w:rPr>
              <w:lastRenderedPageBreak/>
              <w:t>коммуникативное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Январь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Продолжать формировать представление о понятии «высота». Продолжать учить сравнивать два предмета по высоте (способами наложения и приложения), обозначать результаты сравнения словами  </w:t>
            </w:r>
            <w:r w:rsidRPr="00CA7A20">
              <w:rPr>
                <w:rFonts w:ascii="Times New Roman" w:hAnsi="Times New Roman"/>
                <w:i/>
                <w:color w:val="000000"/>
                <w:sz w:val="24"/>
                <w:szCs w:val="24"/>
              </w:rPr>
              <w:t>высокий – низкий, выше – ниже.</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Продолжать совершенствовать навыки сравнения двух равных групп предметов способами  приложения и наложения, обозначать результаты сравнения словами </w:t>
            </w:r>
            <w:r w:rsidRPr="00CA7A20">
              <w:rPr>
                <w:rFonts w:ascii="Times New Roman" w:hAnsi="Times New Roman"/>
                <w:i/>
                <w:color w:val="000000"/>
                <w:sz w:val="24"/>
                <w:szCs w:val="24"/>
              </w:rPr>
              <w:t xml:space="preserve"> поровну, столько – сколько.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Закреплять  представление о понятиях «магазин», «покупатель»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Учить правилам поведения в магазине.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Закреплять представление о матрешке, о гараже.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Закреплять представление о назначении каждого цвета светофора.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                                                                                                   1 стр. 28</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 xml:space="preserve">Игровая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Двигательная Коммуникативная</w:t>
            </w:r>
          </w:p>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2546"/>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1.22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«Поможем художнику»</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Социально-коммуникативное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Февраль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Учить сравнивать две неравные группы предметов способом наложения, обозначать результаты сравнения словами </w:t>
            </w:r>
            <w:r w:rsidRPr="00CA7A20">
              <w:rPr>
                <w:rFonts w:ascii="Times New Roman" w:hAnsi="Times New Roman"/>
                <w:i/>
                <w:color w:val="000000"/>
                <w:sz w:val="24"/>
                <w:szCs w:val="24"/>
              </w:rPr>
              <w:t>больше – меньше, столько – сколько.</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Продолжать формировать представление о понятии «высота». Совершенствовать умение сравнивать два контрастных по высоте предмета знакомыми способами, обозначать результаты сравнения словами </w:t>
            </w:r>
            <w:r w:rsidRPr="00CA7A20">
              <w:rPr>
                <w:rFonts w:ascii="Times New Roman" w:hAnsi="Times New Roman"/>
                <w:i/>
                <w:color w:val="000000"/>
                <w:sz w:val="24"/>
                <w:szCs w:val="24"/>
              </w:rPr>
              <w:t>высокий – низкий, выше – ниже.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Закреплять названия цветов.</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Формировать представление о профессии «художник».</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                                                                                                   1 стр. 29</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Игровая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 Коммуникативная</w:t>
            </w:r>
          </w:p>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1963"/>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1.23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«Мягкие лапки, на лапках цап – царапки»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lastRenderedPageBreak/>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Физическое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Февраль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Продолжать учить сравнивать две неравные группы предметов способами наложения и приложения, обозначать результаты сравнения словами </w:t>
            </w:r>
            <w:r w:rsidRPr="00CA7A20">
              <w:rPr>
                <w:rFonts w:ascii="Times New Roman" w:hAnsi="Times New Roman"/>
                <w:i/>
                <w:color w:val="000000"/>
                <w:sz w:val="24"/>
                <w:szCs w:val="24"/>
              </w:rPr>
              <w:t>больше – меньше, столько – сколько, поровну.</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Совершенствовать умение различать и называть круг, квадрат, треугольник.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Закреплять представление о кошке и котятах, о медведе.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Упражнять в движении под музыку.</w:t>
            </w:r>
          </w:p>
          <w:p w:rsidR="007D6FCE" w:rsidRPr="00CA7A20" w:rsidRDefault="007D6FCE" w:rsidP="00CA7A20">
            <w:pPr>
              <w:pStyle w:val="a4"/>
              <w:numPr>
                <w:ilvl w:val="0"/>
                <w:numId w:val="25"/>
              </w:numPr>
              <w:suppressAutoHyphens/>
              <w:spacing w:line="276" w:lineRule="auto"/>
              <w:jc w:val="both"/>
              <w:rPr>
                <w:color w:val="000000"/>
              </w:rPr>
            </w:pPr>
            <w:r w:rsidRPr="00CA7A20">
              <w:rPr>
                <w:color w:val="000000"/>
              </w:rPr>
              <w:t>стр. 31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 xml:space="preserve">Игровая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Двигательная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Восприятие </w:t>
            </w:r>
            <w:r w:rsidRPr="00CA7A20">
              <w:rPr>
                <w:rFonts w:ascii="Times New Roman" w:hAnsi="Times New Roman"/>
                <w:color w:val="000000"/>
                <w:sz w:val="24"/>
                <w:szCs w:val="24"/>
              </w:rPr>
              <w:lastRenderedPageBreak/>
              <w:t>художественной литературы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tc>
      </w:tr>
      <w:tr w:rsidR="007D6FCE" w:rsidRPr="00CA7A20" w:rsidTr="006543A5">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1.24</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«Сравни предметы»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Февраль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Совершенствовать умение сравнивать две равные и неравные группы предметов, пользоваться выражениями </w:t>
            </w:r>
            <w:r w:rsidRPr="00CA7A20">
              <w:rPr>
                <w:rFonts w:ascii="Times New Roman" w:hAnsi="Times New Roman"/>
                <w:i/>
                <w:color w:val="000000"/>
                <w:sz w:val="24"/>
                <w:szCs w:val="24"/>
              </w:rPr>
              <w:t>поровну, столько – сколько, больше,  меньше.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Продолжать формировать представление о понятиях  «высота» и «длина». Закреплять способы сравнения двух предметов по длине и высоте, обозначать результаты сравнения соответствующими словами.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Упражнять в определении и названии цвета.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Закреплять представление об автомобиле.     1 стр. 32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Игровая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Двигательная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tc>
      </w:tr>
      <w:tr w:rsidR="007D6FCE" w:rsidRPr="00CA7A20" w:rsidTr="006543A5">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1.25</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«Прилетели птички»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FF0000"/>
                <w:sz w:val="24"/>
                <w:szCs w:val="24"/>
              </w:rPr>
            </w:pPr>
            <w:r w:rsidRPr="00CA7A20">
              <w:rPr>
                <w:rFonts w:ascii="Times New Roman" w:hAnsi="Times New Roman"/>
                <w:color w:val="000000"/>
                <w:sz w:val="24"/>
                <w:szCs w:val="24"/>
              </w:rPr>
              <w:t xml:space="preserve">Физическое </w:t>
            </w:r>
            <w:r w:rsidRPr="00CA7A20">
              <w:rPr>
                <w:rFonts w:ascii="Times New Roman" w:hAnsi="Times New Roman"/>
                <w:color w:val="000000"/>
                <w:sz w:val="24"/>
                <w:szCs w:val="24"/>
              </w:rPr>
              <w:lastRenderedPageBreak/>
              <w:t>развитие</w:t>
            </w:r>
            <w:r w:rsidRPr="00CA7A20">
              <w:rPr>
                <w:rFonts w:ascii="Times New Roman" w:hAnsi="Times New Roman"/>
                <w:color w:val="FF0000"/>
                <w:sz w:val="24"/>
                <w:szCs w:val="24"/>
              </w:rPr>
              <w:t xml:space="preserve">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Февраль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Упражнять в сравнении двух групп предметов способами наложения и приложения, пользоваться словами </w:t>
            </w:r>
            <w:r w:rsidRPr="00CA7A20">
              <w:rPr>
                <w:rFonts w:ascii="Times New Roman" w:hAnsi="Times New Roman"/>
                <w:i/>
                <w:color w:val="000000"/>
                <w:sz w:val="24"/>
                <w:szCs w:val="24"/>
              </w:rPr>
              <w:t>столько – сколько, больше, меньше.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Закреплять умение различать и называть части суток: день, ночь.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Формировать представление о весеннем времени года (прилет птиц), о скворечнике (строение).                                                                         1 стр. 33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Игровая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Двигательная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Музыкально-художественная Коммуникативная</w:t>
            </w:r>
          </w:p>
        </w:tc>
      </w:tr>
      <w:tr w:rsidR="007D6FCE" w:rsidRPr="00CA7A20" w:rsidTr="006543A5">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1.26</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«Поможем героям сказок»</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Интеграция ОО: </w:t>
            </w: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Физическое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Художественно-эстетическое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Март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Продолжать формировать представление о понятиях  </w:t>
            </w:r>
            <w:r w:rsidRPr="00CA7A20">
              <w:rPr>
                <w:rFonts w:ascii="Times New Roman" w:hAnsi="Times New Roman"/>
                <w:i/>
                <w:color w:val="000000"/>
                <w:sz w:val="24"/>
                <w:szCs w:val="24"/>
              </w:rPr>
              <w:t>«ширина» и «длина</w:t>
            </w:r>
            <w:r w:rsidRPr="00CA7A20">
              <w:rPr>
                <w:rFonts w:ascii="Times New Roman" w:hAnsi="Times New Roman"/>
                <w:color w:val="000000"/>
                <w:sz w:val="24"/>
                <w:szCs w:val="24"/>
              </w:rPr>
              <w:t>». Закреплять способы сравнения двух предметов по длине и ширине, обозначать результаты сравнения соответствующими словами.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Формировать умение различать количество звуков на слух (много и один).</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Упражнять в различении и названии геометрических фигур: круга, квадрата, треугольника. Упражнять в определении и назывании цвета.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Формировать представление о музыкальных инструментах, о понятии «звук».                                                                 1 стр. 34</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Игровая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Двигательная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Музыкально-художественная Коммуникативная</w:t>
            </w:r>
          </w:p>
        </w:tc>
      </w:tr>
      <w:tr w:rsidR="007D6FCE" w:rsidRPr="00CA7A20" w:rsidTr="006543A5">
        <w:trPr>
          <w:trHeight w:val="2075"/>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1.27</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«В гостях у Даши и Маши»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FF0000"/>
                <w:sz w:val="24"/>
                <w:szCs w:val="24"/>
              </w:rPr>
              <w:t xml:space="preserve"> </w:t>
            </w: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Март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Учить воспроизводить заданное количество предметов и звуков по образцу (без счета и названия числа). Закреплять понятия </w:t>
            </w:r>
            <w:r w:rsidRPr="00CA7A20">
              <w:rPr>
                <w:rFonts w:ascii="Times New Roman" w:hAnsi="Times New Roman"/>
                <w:i/>
                <w:color w:val="000000"/>
                <w:sz w:val="24"/>
                <w:szCs w:val="24"/>
              </w:rPr>
              <w:t>«много», «один».</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Совершенствовать умение различать и называть круг, квадрат, треугольник.</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Упражнять в определении и назывании цвета.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Формировать представление о бусах, о дудочке.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                                                                                                      1 стр. 35</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Игровая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tc>
      </w:tr>
      <w:tr w:rsidR="007D6FCE" w:rsidRPr="00CA7A20" w:rsidTr="006543A5">
        <w:trPr>
          <w:trHeight w:val="199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1.28</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«Подбери большие и маленькие предметы»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Март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 </w:t>
            </w:r>
            <w:r w:rsidRPr="00CA7A20">
              <w:rPr>
                <w:rFonts w:ascii="Times New Roman" w:eastAsia="Calibri" w:hAnsi="Times New Roman"/>
                <w:color w:val="000000"/>
                <w:sz w:val="24"/>
                <w:szCs w:val="24"/>
                <w:shd w:val="clear" w:color="auto" w:fill="FFFFFF"/>
              </w:rPr>
              <w:t xml:space="preserve">Учить   </w:t>
            </w:r>
            <w:r w:rsidRPr="00CA7A20">
              <w:rPr>
                <w:rFonts w:ascii="Times New Roman" w:hAnsi="Times New Roman"/>
                <w:color w:val="000000"/>
                <w:sz w:val="24"/>
                <w:szCs w:val="24"/>
              </w:rPr>
              <w:t>воспроизводить заданное количество предметов и звуков по образцу (без счета и названия числа).</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Упражнять в умении сравнивать два предмета по величине, обозначать результаты сравнения словами </w:t>
            </w:r>
            <w:r w:rsidRPr="00CA7A20">
              <w:rPr>
                <w:rFonts w:ascii="Times New Roman" w:hAnsi="Times New Roman"/>
                <w:i/>
                <w:color w:val="000000"/>
                <w:sz w:val="24"/>
                <w:szCs w:val="24"/>
              </w:rPr>
              <w:t>большой, маленький.</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Упражнять в умении </w:t>
            </w:r>
            <w:proofErr w:type="gramStart"/>
            <w:r w:rsidRPr="00CA7A20">
              <w:rPr>
                <w:rFonts w:ascii="Times New Roman" w:hAnsi="Times New Roman"/>
                <w:color w:val="000000"/>
                <w:sz w:val="24"/>
                <w:szCs w:val="24"/>
              </w:rPr>
              <w:t>различать пространственные направления от себя</w:t>
            </w:r>
            <w:proofErr w:type="gramEnd"/>
            <w:r w:rsidRPr="00CA7A20">
              <w:rPr>
                <w:rFonts w:ascii="Times New Roman" w:hAnsi="Times New Roman"/>
                <w:color w:val="000000"/>
                <w:sz w:val="24"/>
                <w:szCs w:val="24"/>
              </w:rPr>
              <w:t xml:space="preserve"> и обозначать их словами:  </w:t>
            </w:r>
            <w:r w:rsidRPr="00CA7A20">
              <w:rPr>
                <w:rFonts w:ascii="Times New Roman" w:hAnsi="Times New Roman"/>
                <w:i/>
                <w:color w:val="000000"/>
                <w:sz w:val="24"/>
                <w:szCs w:val="24"/>
              </w:rPr>
              <w:t>впереди – сзади, слева – справа.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Формировать представление о цирке, о клоуне.             1 стр. 36</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tc>
      </w:tr>
      <w:tr w:rsidR="007D6FCE" w:rsidRPr="00CA7A20" w:rsidTr="006543A5">
        <w:trPr>
          <w:trHeight w:val="2123"/>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29</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«Мы играем»</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Март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Упражнять различать один и много движений и обозначать их количество словами: </w:t>
            </w:r>
            <w:r w:rsidRPr="00CA7A20">
              <w:rPr>
                <w:rFonts w:ascii="Times New Roman" w:hAnsi="Times New Roman"/>
                <w:i/>
                <w:color w:val="000000"/>
                <w:sz w:val="24"/>
                <w:szCs w:val="24"/>
              </w:rPr>
              <w:t>один, много.</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Упражнять в умении различать пространственные направления относительно себя, обозначать их словами: </w:t>
            </w:r>
            <w:r w:rsidRPr="00CA7A20">
              <w:rPr>
                <w:rFonts w:ascii="Times New Roman" w:hAnsi="Times New Roman"/>
                <w:i/>
                <w:color w:val="000000"/>
                <w:sz w:val="24"/>
                <w:szCs w:val="24"/>
              </w:rPr>
              <w:t>впереди – сзади, вверху – внизу, слева – справа.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Совершенствовать умение составлять группу предметов из отдельных предметов и выделять один предмет.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Упражнять в определении и назывании цвета.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Закреплять представление о шаре.                                    1 стр. 37</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Игровая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Двигательная Коммуникативная</w:t>
            </w:r>
          </w:p>
        </w:tc>
      </w:tr>
      <w:tr w:rsidR="007D6FCE" w:rsidRPr="00CA7A20" w:rsidTr="006543A5">
        <w:trPr>
          <w:trHeight w:val="84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1.30</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«Сделай как 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lastRenderedPageBreak/>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Физическое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Апрель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Упражнять в умении воспроизводить заданное количество движений и называть их словами: </w:t>
            </w:r>
            <w:r w:rsidRPr="00CA7A20">
              <w:rPr>
                <w:rFonts w:ascii="Times New Roman" w:hAnsi="Times New Roman"/>
                <w:i/>
                <w:color w:val="000000"/>
                <w:sz w:val="24"/>
                <w:szCs w:val="24"/>
              </w:rPr>
              <w:t>один, много.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Закреплять умение различать и называть части суток по характерной детской деятельности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Упражнять в определении и назывании цвета.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Упражнять в прыжках, в ходьбе на месте. Учить начинать движение по команде.                                                                              1 стр.38</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Двигательная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tc>
      </w:tr>
      <w:tr w:rsidR="007D6FCE" w:rsidRPr="00CA7A20" w:rsidTr="006543A5">
        <w:trPr>
          <w:trHeight w:val="2275"/>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1.31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«Поможем кукле подобрать одежду для прогулки»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FF0000"/>
                <w:sz w:val="24"/>
                <w:szCs w:val="24"/>
              </w:rPr>
              <w:t xml:space="preserve"> </w:t>
            </w: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Апрель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FF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Закреплять умение сравнивать две равные и неравные группы предметов способами наложения и приложения, пользоваться выражениями: </w:t>
            </w:r>
            <w:r w:rsidRPr="00CA7A20">
              <w:rPr>
                <w:rFonts w:ascii="Times New Roman" w:hAnsi="Times New Roman"/>
                <w:i/>
                <w:color w:val="000000"/>
                <w:sz w:val="24"/>
                <w:szCs w:val="24"/>
              </w:rPr>
              <w:t>столько – сколько, больше – меньше.</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Упражнять в сравнении двух предметов по величине, обозначать результаты сравнения словами: </w:t>
            </w:r>
            <w:r w:rsidRPr="00CA7A20">
              <w:rPr>
                <w:rFonts w:ascii="Times New Roman" w:hAnsi="Times New Roman"/>
                <w:i/>
                <w:color w:val="000000"/>
                <w:sz w:val="24"/>
                <w:szCs w:val="24"/>
              </w:rPr>
              <w:t>большой, маленький.</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Учить определять пространственное расположение предметов, используя предлоги</w:t>
            </w:r>
            <w:r w:rsidRPr="00CA7A20">
              <w:rPr>
                <w:rFonts w:ascii="Times New Roman" w:hAnsi="Times New Roman"/>
                <w:i/>
                <w:color w:val="000000"/>
                <w:sz w:val="24"/>
                <w:szCs w:val="24"/>
              </w:rPr>
              <w:t xml:space="preserve">: </w:t>
            </w:r>
            <w:proofErr w:type="gramStart"/>
            <w:r w:rsidRPr="00CA7A20">
              <w:rPr>
                <w:rFonts w:ascii="Times New Roman" w:hAnsi="Times New Roman"/>
                <w:i/>
                <w:color w:val="000000"/>
                <w:sz w:val="24"/>
                <w:szCs w:val="24"/>
              </w:rPr>
              <w:t>на</w:t>
            </w:r>
            <w:proofErr w:type="gramEnd"/>
            <w:r w:rsidRPr="00CA7A20">
              <w:rPr>
                <w:rFonts w:ascii="Times New Roman" w:hAnsi="Times New Roman"/>
                <w:i/>
                <w:color w:val="000000"/>
                <w:sz w:val="24"/>
                <w:szCs w:val="24"/>
              </w:rPr>
              <w:t xml:space="preserve">, под, в.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Закреплять представления о предметах одежды и предметах мебели, активизировать их названия в речи.                                    1  стр. 39</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 Познавательно-исследовательская</w:t>
            </w:r>
          </w:p>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782"/>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1.32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«Найди лишнюю фигуру»</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FF0000"/>
                <w:sz w:val="24"/>
                <w:szCs w:val="24"/>
              </w:rPr>
              <w:t xml:space="preserve"> </w:t>
            </w: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Апрель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Совершенствовать умение различать и называть геометрические фигуры: круг, квадрат, треугольник, шар, куб.</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Совершенствовать умение сравнивать два предмета по размеру, обозначать результаты сравнения словами «большой», «маленький».</w:t>
            </w:r>
          </w:p>
          <w:p w:rsidR="007D6FCE" w:rsidRPr="00CA7A20" w:rsidRDefault="007D6FCE" w:rsidP="00CA7A20">
            <w:pPr>
              <w:contextualSpacing/>
              <w:jc w:val="both"/>
              <w:rPr>
                <w:rFonts w:ascii="Times New Roman" w:hAnsi="Times New Roman"/>
                <w:color w:val="000000"/>
                <w:sz w:val="24"/>
                <w:szCs w:val="24"/>
              </w:rPr>
            </w:pPr>
            <w:proofErr w:type="gramStart"/>
            <w:r w:rsidRPr="00CA7A20">
              <w:rPr>
                <w:rFonts w:ascii="Times New Roman" w:hAnsi="Times New Roman"/>
                <w:color w:val="000000"/>
                <w:sz w:val="24"/>
                <w:szCs w:val="24"/>
              </w:rPr>
              <w:t>Развивать умение видеть общий признак предметов группы (все фигуры – зеленые, а эта синяя; все фигуры – круги, а эта – треугольник; и т.д.)</w:t>
            </w:r>
            <w:proofErr w:type="gramEnd"/>
          </w:p>
          <w:p w:rsidR="007D6FCE" w:rsidRPr="00CA7A20" w:rsidRDefault="007D6FCE" w:rsidP="00CA7A20">
            <w:pPr>
              <w:contextualSpacing/>
              <w:jc w:val="both"/>
              <w:rPr>
                <w:rFonts w:ascii="Times New Roman" w:hAnsi="Times New Roman"/>
                <w:color w:val="000000"/>
                <w:sz w:val="24"/>
                <w:szCs w:val="24"/>
              </w:rPr>
            </w:pPr>
            <w:r w:rsidRPr="00CA7A20">
              <w:rPr>
                <w:rFonts w:ascii="Times New Roman" w:hAnsi="Times New Roman"/>
                <w:color w:val="000000"/>
                <w:sz w:val="24"/>
                <w:szCs w:val="24"/>
              </w:rPr>
              <w:t xml:space="preserve">Упражнять обследовать форму  фигур, используя зрение и </w:t>
            </w:r>
            <w:r w:rsidRPr="00CA7A20">
              <w:rPr>
                <w:rFonts w:ascii="Times New Roman" w:hAnsi="Times New Roman"/>
                <w:color w:val="000000"/>
                <w:sz w:val="24"/>
                <w:szCs w:val="24"/>
              </w:rPr>
              <w:lastRenderedPageBreak/>
              <w:t>осязание.</w:t>
            </w:r>
          </w:p>
          <w:p w:rsidR="007D6FCE" w:rsidRPr="00CA7A20" w:rsidRDefault="007D6FCE" w:rsidP="00CA7A20">
            <w:pPr>
              <w:contextualSpacing/>
              <w:jc w:val="both"/>
              <w:rPr>
                <w:rFonts w:ascii="Times New Roman" w:hAnsi="Times New Roman"/>
                <w:color w:val="000000"/>
                <w:sz w:val="24"/>
                <w:szCs w:val="24"/>
              </w:rPr>
            </w:pPr>
            <w:r w:rsidRPr="00CA7A20">
              <w:rPr>
                <w:rFonts w:ascii="Times New Roman" w:hAnsi="Times New Roman"/>
                <w:color w:val="000000"/>
                <w:sz w:val="24"/>
                <w:szCs w:val="24"/>
              </w:rPr>
              <w:t xml:space="preserve">                                                                                      1 стр. 40</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 Познавательно-исследовательская</w:t>
            </w:r>
          </w:p>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215"/>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1.33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«Куда закатился мяч?»</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«Определи, у кого больше (меньше)</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 xml:space="preserve">Д/и «Подберем </w:t>
            </w:r>
            <w:proofErr w:type="spellStart"/>
            <w:r w:rsidRPr="00CA7A20">
              <w:rPr>
                <w:rFonts w:ascii="Times New Roman" w:hAnsi="Times New Roman"/>
                <w:b/>
                <w:color w:val="000000"/>
                <w:sz w:val="24"/>
                <w:szCs w:val="24"/>
              </w:rPr>
              <w:t>шнурочки</w:t>
            </w:r>
            <w:proofErr w:type="spellEnd"/>
            <w:r w:rsidRPr="00CA7A20">
              <w:rPr>
                <w:rFonts w:ascii="Times New Roman" w:hAnsi="Times New Roman"/>
                <w:b/>
                <w:color w:val="000000"/>
                <w:sz w:val="24"/>
                <w:szCs w:val="24"/>
              </w:rPr>
              <w:t xml:space="preserve"> для куклы»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Апрель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Учить  понимать и использовать в речи предлоги, выражающие пространственные отношения: </w:t>
            </w:r>
            <w:proofErr w:type="gramStart"/>
            <w:r w:rsidRPr="00CA7A20">
              <w:rPr>
                <w:rFonts w:ascii="Times New Roman" w:hAnsi="Times New Roman"/>
                <w:i/>
                <w:color w:val="000000"/>
                <w:sz w:val="24"/>
                <w:szCs w:val="24"/>
              </w:rPr>
              <w:t>в</w:t>
            </w:r>
            <w:proofErr w:type="gramEnd"/>
            <w:r w:rsidRPr="00CA7A20">
              <w:rPr>
                <w:rFonts w:ascii="Times New Roman" w:hAnsi="Times New Roman"/>
                <w:i/>
                <w:color w:val="000000"/>
                <w:sz w:val="24"/>
                <w:szCs w:val="24"/>
              </w:rPr>
              <w:t>, на, под, за.</w:t>
            </w:r>
          </w:p>
          <w:p w:rsidR="007D6FCE" w:rsidRPr="00CA7A20" w:rsidRDefault="007D6FCE" w:rsidP="00CA7A20">
            <w:pPr>
              <w:contextualSpacing/>
              <w:jc w:val="both"/>
              <w:rPr>
                <w:rFonts w:ascii="Times New Roman" w:hAnsi="Times New Roman"/>
                <w:color w:val="000000"/>
                <w:sz w:val="24"/>
                <w:szCs w:val="24"/>
              </w:rPr>
            </w:pPr>
            <w:r w:rsidRPr="00CA7A20">
              <w:rPr>
                <w:rFonts w:ascii="Times New Roman" w:hAnsi="Times New Roman"/>
                <w:color w:val="000000"/>
                <w:sz w:val="24"/>
                <w:szCs w:val="24"/>
              </w:rPr>
              <w:t>Закреплять умение сравнивать две равные и неравные группы предметов разными способами (наложением и приложением) и обозначать результаты сравнения словами.</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Совершенствовать умение сравнивать два предмета по длине, обозначать результаты сравнения словами </w:t>
            </w:r>
            <w:r w:rsidRPr="00CA7A20">
              <w:rPr>
                <w:rFonts w:ascii="Times New Roman" w:hAnsi="Times New Roman"/>
                <w:i/>
                <w:color w:val="000000"/>
                <w:sz w:val="24"/>
                <w:szCs w:val="24"/>
              </w:rPr>
              <w:t>«длинный – короткий», длиннее – короче».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 Познавательно-исследовательская</w:t>
            </w:r>
          </w:p>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337"/>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1.34</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«Подберем шарфики, ленточки для куклы»</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«Кто больше принес игрушек?»</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«Когда это бывает?»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Май</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Совершенствовать умение сравнивать два предмета по ширине, обозначать результаты сравнения словами </w:t>
            </w:r>
            <w:r w:rsidRPr="00CA7A20">
              <w:rPr>
                <w:rFonts w:ascii="Times New Roman" w:hAnsi="Times New Roman"/>
                <w:i/>
                <w:color w:val="000000"/>
                <w:sz w:val="24"/>
                <w:szCs w:val="24"/>
              </w:rPr>
              <w:t>«широкий – узкий, шире – уже».</w:t>
            </w:r>
          </w:p>
          <w:p w:rsidR="007D6FCE" w:rsidRPr="00CA7A20" w:rsidRDefault="007D6FCE" w:rsidP="00CA7A20">
            <w:pPr>
              <w:contextualSpacing/>
              <w:jc w:val="both"/>
              <w:rPr>
                <w:rFonts w:ascii="Times New Roman" w:hAnsi="Times New Roman"/>
                <w:color w:val="000000"/>
                <w:sz w:val="24"/>
                <w:szCs w:val="24"/>
              </w:rPr>
            </w:pPr>
            <w:r w:rsidRPr="00CA7A20">
              <w:rPr>
                <w:rFonts w:ascii="Times New Roman" w:hAnsi="Times New Roman"/>
                <w:color w:val="000000"/>
                <w:sz w:val="24"/>
                <w:szCs w:val="24"/>
              </w:rPr>
              <w:t>Закреплять умение сравнивать две равные и неравные группы предметов разными способами (наложением и приложением) и обозначать результаты сравнения словами.</w:t>
            </w:r>
          </w:p>
          <w:p w:rsidR="007D6FCE" w:rsidRPr="00CA7A20" w:rsidRDefault="007D6FCE" w:rsidP="00CA7A20">
            <w:pPr>
              <w:contextualSpacing/>
              <w:jc w:val="both"/>
              <w:rPr>
                <w:rFonts w:ascii="Times New Roman" w:hAnsi="Times New Roman"/>
                <w:color w:val="000000"/>
                <w:sz w:val="24"/>
                <w:szCs w:val="24"/>
              </w:rPr>
            </w:pPr>
            <w:r w:rsidRPr="00CA7A20">
              <w:rPr>
                <w:rFonts w:ascii="Times New Roman" w:hAnsi="Times New Roman"/>
                <w:color w:val="000000"/>
                <w:sz w:val="24"/>
                <w:szCs w:val="24"/>
              </w:rPr>
              <w:t>Совершенствовать умение различать и называть части суток (утро, вечер, день, ночь) по характерной деятельности детей.</w:t>
            </w:r>
          </w:p>
          <w:p w:rsidR="007D6FCE" w:rsidRPr="00CA7A20" w:rsidRDefault="007D6FCE" w:rsidP="00CA7A20">
            <w:pPr>
              <w:jc w:val="both"/>
              <w:rPr>
                <w:rFonts w:ascii="Times New Roman" w:hAnsi="Times New Roman"/>
                <w:color w:val="FF0000"/>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 Познавательно-исследовательская</w:t>
            </w:r>
          </w:p>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307"/>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1.35</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«Построим башенки»</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«Какой фигуры не стало?»</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«Где что находится?»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Май</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Совершенствовать умение сравнивать два предмета по высоте, обозначать результаты сравнения словами </w:t>
            </w:r>
            <w:r w:rsidRPr="00CA7A20">
              <w:rPr>
                <w:rFonts w:ascii="Times New Roman" w:hAnsi="Times New Roman"/>
                <w:i/>
                <w:color w:val="000000"/>
                <w:sz w:val="24"/>
                <w:szCs w:val="24"/>
              </w:rPr>
              <w:t>«высокий – низкий, выше – ниже».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Совершенствовать умение различать и называть геометрические фигуры (круг, квадрат, треугольник). Совершенствовать умение определять и называть цвет и размер фигуры.</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color w:val="000000"/>
                <w:sz w:val="24"/>
                <w:szCs w:val="24"/>
              </w:rPr>
              <w:t xml:space="preserve">Закреплять умение ориентироваться в пространстве относительно себя и использовать слова </w:t>
            </w:r>
            <w:r w:rsidRPr="00CA7A20">
              <w:rPr>
                <w:rFonts w:ascii="Times New Roman" w:hAnsi="Times New Roman"/>
                <w:i/>
                <w:color w:val="000000"/>
                <w:sz w:val="24"/>
                <w:szCs w:val="24"/>
              </w:rPr>
              <w:t>впереди – сзади, слева - справа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 Познавательно-исследовательская</w:t>
            </w:r>
          </w:p>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184"/>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1.36</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«Угостим зверей»</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«Подбери картинки» (части сутки)</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lastRenderedPageBreak/>
              <w:t>«Собираем бусы»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Май</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contextualSpacing/>
              <w:jc w:val="both"/>
              <w:rPr>
                <w:rFonts w:ascii="Times New Roman" w:hAnsi="Times New Roman"/>
                <w:color w:val="000000"/>
                <w:sz w:val="24"/>
                <w:szCs w:val="24"/>
              </w:rPr>
            </w:pPr>
            <w:r w:rsidRPr="00CA7A20">
              <w:rPr>
                <w:rFonts w:ascii="Times New Roman" w:hAnsi="Times New Roman"/>
                <w:color w:val="000000"/>
                <w:sz w:val="24"/>
                <w:szCs w:val="24"/>
              </w:rPr>
              <w:t>Закреплять умение сравнивать две равные и неравные группы предметов разными способами (наложением и приложением) и обозначать результаты сравнения словами. Совершенствовать умение понимать вопросы «Поровну ли?», «Чего больше (меньше)?»</w:t>
            </w:r>
          </w:p>
          <w:p w:rsidR="007D6FCE" w:rsidRPr="00CA7A20" w:rsidRDefault="007D6FCE" w:rsidP="00CA7A20">
            <w:pPr>
              <w:contextualSpacing/>
              <w:jc w:val="both"/>
              <w:rPr>
                <w:rFonts w:ascii="Times New Roman" w:hAnsi="Times New Roman"/>
                <w:color w:val="000000"/>
                <w:sz w:val="24"/>
                <w:szCs w:val="24"/>
              </w:rPr>
            </w:pPr>
            <w:r w:rsidRPr="00CA7A20">
              <w:rPr>
                <w:rFonts w:ascii="Times New Roman" w:hAnsi="Times New Roman"/>
                <w:color w:val="000000"/>
                <w:sz w:val="24"/>
                <w:szCs w:val="24"/>
              </w:rPr>
              <w:t xml:space="preserve">Совершенствовать умение различать и называть части суток </w:t>
            </w:r>
            <w:r w:rsidRPr="00CA7A20">
              <w:rPr>
                <w:rFonts w:ascii="Times New Roman" w:hAnsi="Times New Roman"/>
                <w:color w:val="000000"/>
                <w:sz w:val="24"/>
                <w:szCs w:val="24"/>
              </w:rPr>
              <w:lastRenderedPageBreak/>
              <w:t>(утро, вечер, день, ночь) по характерной деятельности детей.</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Совершенствовать умение различать и называть плоские фигуры.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 Познавательно-исследовательская</w:t>
            </w:r>
          </w:p>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184"/>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1.37</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color w:val="000000"/>
                <w:sz w:val="24"/>
                <w:szCs w:val="24"/>
              </w:rPr>
              <w:t>Закрепление пройденного материала</w:t>
            </w:r>
            <w:r w:rsidRPr="00CA7A20">
              <w:rPr>
                <w:rFonts w:ascii="Times New Roman" w:hAnsi="Times New Roman"/>
                <w:color w:val="000000"/>
                <w:sz w:val="24"/>
                <w:szCs w:val="24"/>
              </w:rPr>
              <w:t xml:space="preserve">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Речевое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Познавательное развитие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Май</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5 неделя</w:t>
            </w:r>
          </w:p>
          <w:p w:rsidR="007D6FCE" w:rsidRPr="00CA7A20" w:rsidRDefault="007D6FCE" w:rsidP="00CA7A20">
            <w:pPr>
              <w:jc w:val="both"/>
              <w:rPr>
                <w:rFonts w:ascii="Times New Roman" w:hAnsi="Times New Roman"/>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contextualSpacing/>
              <w:jc w:val="both"/>
              <w:rPr>
                <w:rFonts w:ascii="Times New Roman" w:hAnsi="Times New Roman"/>
                <w:color w:val="000000"/>
                <w:sz w:val="24"/>
                <w:szCs w:val="24"/>
              </w:rPr>
            </w:pPr>
            <w:r w:rsidRPr="00CA7A20">
              <w:rPr>
                <w:rFonts w:ascii="Times New Roman" w:hAnsi="Times New Roman"/>
                <w:color w:val="000000"/>
                <w:sz w:val="24"/>
                <w:szCs w:val="24"/>
              </w:rPr>
              <w:t>Закреплять умение сравнивать две равные и неравные группы предметов разными способами (наложением и приложением) и обозначать результаты сравнения словами. Совершенствовать умение понимать вопросы «Поровну ли?», «Чего больше (меньше)?»</w:t>
            </w:r>
          </w:p>
          <w:p w:rsidR="007D6FCE" w:rsidRPr="00CA7A20" w:rsidRDefault="007D6FCE" w:rsidP="00CA7A20">
            <w:pPr>
              <w:contextualSpacing/>
              <w:jc w:val="both"/>
              <w:rPr>
                <w:rFonts w:ascii="Times New Roman" w:hAnsi="Times New Roman"/>
                <w:color w:val="000000"/>
                <w:sz w:val="24"/>
                <w:szCs w:val="24"/>
              </w:rPr>
            </w:pPr>
            <w:r w:rsidRPr="00CA7A20">
              <w:rPr>
                <w:rFonts w:ascii="Times New Roman" w:hAnsi="Times New Roman"/>
                <w:color w:val="000000"/>
                <w:sz w:val="24"/>
                <w:szCs w:val="24"/>
              </w:rPr>
              <w:t>Совершенствовать умение различать и называть части суток (утро, вечер, день, ночь) по характерной деятельности детей.</w:t>
            </w:r>
          </w:p>
          <w:p w:rsidR="007D6FCE" w:rsidRPr="00CA7A20" w:rsidRDefault="007D6FCE" w:rsidP="00CA7A20">
            <w:pPr>
              <w:contextualSpacing/>
              <w:jc w:val="both"/>
              <w:rPr>
                <w:rFonts w:ascii="Times New Roman" w:hAnsi="Times New Roman"/>
                <w:color w:val="000000"/>
                <w:sz w:val="24"/>
                <w:szCs w:val="24"/>
              </w:rPr>
            </w:pPr>
            <w:r w:rsidRPr="00CA7A20">
              <w:rPr>
                <w:rFonts w:ascii="Times New Roman" w:hAnsi="Times New Roman"/>
                <w:color w:val="000000"/>
                <w:sz w:val="24"/>
                <w:szCs w:val="24"/>
              </w:rPr>
              <w:t>Совершенствовать умение различать геометрические фигуры круг квадрат треугольник.</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 Познавательно-исследовательская</w:t>
            </w:r>
          </w:p>
          <w:p w:rsidR="007D6FCE" w:rsidRPr="00CA7A20" w:rsidRDefault="007D6FCE" w:rsidP="00CA7A20">
            <w:pPr>
              <w:jc w:val="both"/>
              <w:rPr>
                <w:rFonts w:ascii="Times New Roman" w:hAnsi="Times New Roman"/>
                <w:color w:val="000000"/>
                <w:sz w:val="24"/>
                <w:szCs w:val="24"/>
              </w:rPr>
            </w:pPr>
          </w:p>
        </w:tc>
      </w:tr>
    </w:tbl>
    <w:p w:rsidR="007D6FCE" w:rsidRPr="00CA7A20" w:rsidRDefault="007D6FCE" w:rsidP="00CA7A20">
      <w:pPr>
        <w:contextualSpacing/>
        <w:jc w:val="both"/>
        <w:rPr>
          <w:rFonts w:ascii="Times New Roman" w:hAnsi="Times New Roman"/>
          <w:b/>
          <w:color w:val="000000"/>
          <w:sz w:val="24"/>
          <w:szCs w:val="24"/>
        </w:rPr>
      </w:pPr>
      <w:bookmarkStart w:id="1" w:name="_Toc433277706"/>
    </w:p>
    <w:p w:rsidR="007D6FCE" w:rsidRPr="00CA7A20" w:rsidRDefault="007D6FCE" w:rsidP="00CA7A20">
      <w:pPr>
        <w:contextualSpacing/>
        <w:jc w:val="both"/>
        <w:rPr>
          <w:rFonts w:ascii="Times New Roman" w:hAnsi="Times New Roman"/>
          <w:b/>
          <w:color w:val="000000"/>
          <w:sz w:val="24"/>
          <w:szCs w:val="24"/>
        </w:rPr>
      </w:pPr>
    </w:p>
    <w:p w:rsidR="007D6FCE" w:rsidRPr="00CA7A20" w:rsidRDefault="007D6FCE" w:rsidP="00CA7A20">
      <w:pPr>
        <w:contextualSpacing/>
        <w:jc w:val="both"/>
        <w:rPr>
          <w:rFonts w:ascii="Times New Roman" w:hAnsi="Times New Roman"/>
          <w:b/>
          <w:color w:val="000000"/>
          <w:sz w:val="24"/>
          <w:szCs w:val="24"/>
        </w:rPr>
      </w:pPr>
      <w:r w:rsidRPr="00CA7A20">
        <w:rPr>
          <w:rFonts w:ascii="Times New Roman" w:hAnsi="Times New Roman"/>
          <w:b/>
          <w:color w:val="000000"/>
          <w:sz w:val="24"/>
          <w:szCs w:val="24"/>
        </w:rPr>
        <w:t>Учебно-тематический план по образовательной области «</w:t>
      </w:r>
      <w:r w:rsidRPr="00CA7A20">
        <w:rPr>
          <w:rFonts w:ascii="Times New Roman" w:eastAsia="Calibri" w:hAnsi="Times New Roman"/>
          <w:b/>
          <w:bCs/>
          <w:color w:val="000000"/>
          <w:sz w:val="24"/>
          <w:szCs w:val="24"/>
        </w:rPr>
        <w:t>Познавательное развитие</w:t>
      </w:r>
      <w:r w:rsidRPr="00CA7A20">
        <w:rPr>
          <w:rFonts w:ascii="Times New Roman" w:hAnsi="Times New Roman"/>
          <w:b/>
          <w:color w:val="000000"/>
          <w:sz w:val="24"/>
          <w:szCs w:val="24"/>
        </w:rPr>
        <w:t>»</w:t>
      </w:r>
    </w:p>
    <w:p w:rsidR="007D6FCE" w:rsidRPr="00CA7A20" w:rsidRDefault="007D6FCE" w:rsidP="00CA7A20">
      <w:pPr>
        <w:pStyle w:val="a4"/>
        <w:spacing w:line="276" w:lineRule="auto"/>
        <w:jc w:val="both"/>
        <w:rPr>
          <w:b/>
          <w:color w:val="000000"/>
        </w:rPr>
      </w:pPr>
      <w:r w:rsidRPr="00CA7A20">
        <w:rPr>
          <w:b/>
          <w:color w:val="000000"/>
        </w:rPr>
        <w:t>Раздел «Развитие познавательно-исследовательской деятельности»</w:t>
      </w:r>
    </w:p>
    <w:p w:rsidR="007D6FCE" w:rsidRPr="00CA7A20" w:rsidRDefault="007D6FCE" w:rsidP="00CA7A20">
      <w:pPr>
        <w:pStyle w:val="a4"/>
        <w:spacing w:line="276" w:lineRule="auto"/>
        <w:jc w:val="both"/>
        <w:rPr>
          <w:b/>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710"/>
        <w:gridCol w:w="6192"/>
        <w:gridCol w:w="3640"/>
        <w:gridCol w:w="1930"/>
      </w:tblGrid>
      <w:tr w:rsidR="007D6FCE" w:rsidRPr="00CA7A20" w:rsidTr="006543A5">
        <w:tc>
          <w:tcPr>
            <w:tcW w:w="700" w:type="dxa"/>
            <w:vAlign w:val="center"/>
          </w:tcPr>
          <w:p w:rsidR="007D6FCE" w:rsidRPr="00CA7A20" w:rsidRDefault="007D6FCE" w:rsidP="00CA7A20">
            <w:pPr>
              <w:pStyle w:val="a4"/>
              <w:spacing w:line="276" w:lineRule="auto"/>
              <w:ind w:left="0"/>
              <w:jc w:val="both"/>
              <w:rPr>
                <w:b/>
                <w:color w:val="000000"/>
              </w:rPr>
            </w:pPr>
            <w:r w:rsidRPr="00CA7A20">
              <w:rPr>
                <w:b/>
                <w:color w:val="000000"/>
              </w:rPr>
              <w:t xml:space="preserve">№ </w:t>
            </w:r>
            <w:proofErr w:type="gramStart"/>
            <w:r w:rsidRPr="00CA7A20">
              <w:rPr>
                <w:b/>
                <w:color w:val="000000"/>
              </w:rPr>
              <w:t>п</w:t>
            </w:r>
            <w:proofErr w:type="gramEnd"/>
            <w:r w:rsidRPr="00CA7A20">
              <w:rPr>
                <w:b/>
                <w:color w:val="000000"/>
              </w:rPr>
              <w:t>/п</w:t>
            </w:r>
          </w:p>
        </w:tc>
        <w:tc>
          <w:tcPr>
            <w:tcW w:w="1662" w:type="dxa"/>
            <w:vAlign w:val="center"/>
          </w:tcPr>
          <w:p w:rsidR="007D6FCE" w:rsidRPr="00CA7A20" w:rsidRDefault="007D6FCE" w:rsidP="00CA7A20">
            <w:pPr>
              <w:pStyle w:val="a4"/>
              <w:spacing w:line="276" w:lineRule="auto"/>
              <w:ind w:left="0"/>
              <w:jc w:val="both"/>
              <w:rPr>
                <w:b/>
                <w:color w:val="000000"/>
              </w:rPr>
            </w:pPr>
            <w:r w:rsidRPr="00CA7A20">
              <w:rPr>
                <w:b/>
                <w:color w:val="000000"/>
              </w:rPr>
              <w:t>Месяц</w:t>
            </w:r>
          </w:p>
        </w:tc>
        <w:tc>
          <w:tcPr>
            <w:tcW w:w="7058" w:type="dxa"/>
            <w:vAlign w:val="center"/>
          </w:tcPr>
          <w:p w:rsidR="007D6FCE" w:rsidRPr="00CA7A20" w:rsidRDefault="007D6FCE" w:rsidP="00CA7A20">
            <w:pPr>
              <w:pStyle w:val="a4"/>
              <w:spacing w:line="276" w:lineRule="auto"/>
              <w:ind w:left="0"/>
              <w:jc w:val="both"/>
              <w:rPr>
                <w:b/>
                <w:color w:val="000000"/>
              </w:rPr>
            </w:pPr>
            <w:r w:rsidRPr="00CA7A20">
              <w:rPr>
                <w:b/>
                <w:color w:val="000000"/>
              </w:rPr>
              <w:t>Тема. Программное содержание</w:t>
            </w:r>
          </w:p>
        </w:tc>
        <w:tc>
          <w:tcPr>
            <w:tcW w:w="3189" w:type="dxa"/>
            <w:vAlign w:val="center"/>
          </w:tcPr>
          <w:p w:rsidR="007D6FCE" w:rsidRPr="00CA7A20" w:rsidRDefault="007D6FCE" w:rsidP="00CA7A20">
            <w:pPr>
              <w:pStyle w:val="a4"/>
              <w:spacing w:line="276" w:lineRule="auto"/>
              <w:ind w:left="0"/>
              <w:jc w:val="both"/>
              <w:rPr>
                <w:b/>
                <w:color w:val="000000"/>
              </w:rPr>
            </w:pPr>
            <w:r w:rsidRPr="00CA7A20">
              <w:rPr>
                <w:b/>
                <w:color w:val="000000"/>
              </w:rPr>
              <w:t>Материал</w:t>
            </w:r>
          </w:p>
        </w:tc>
        <w:tc>
          <w:tcPr>
            <w:tcW w:w="2275" w:type="dxa"/>
            <w:vAlign w:val="center"/>
          </w:tcPr>
          <w:p w:rsidR="007D6FCE" w:rsidRPr="00CA7A20" w:rsidRDefault="007D6FCE" w:rsidP="00CA7A20">
            <w:pPr>
              <w:pStyle w:val="a4"/>
              <w:spacing w:line="276" w:lineRule="auto"/>
              <w:ind w:left="0"/>
              <w:jc w:val="both"/>
              <w:rPr>
                <w:b/>
                <w:color w:val="000000"/>
              </w:rPr>
            </w:pPr>
            <w:r w:rsidRPr="00CA7A20">
              <w:rPr>
                <w:b/>
                <w:color w:val="000000"/>
              </w:rPr>
              <w:t>Примечание</w:t>
            </w:r>
          </w:p>
        </w:tc>
      </w:tr>
      <w:tr w:rsidR="007D6FCE" w:rsidRPr="00CA7A20" w:rsidTr="006543A5">
        <w:tc>
          <w:tcPr>
            <w:tcW w:w="700" w:type="dxa"/>
            <w:vMerge w:val="restart"/>
            <w:vAlign w:val="center"/>
          </w:tcPr>
          <w:p w:rsidR="007D6FCE" w:rsidRPr="00CA7A20" w:rsidRDefault="007D6FCE" w:rsidP="00CA7A20">
            <w:pPr>
              <w:pStyle w:val="a4"/>
              <w:spacing w:line="276" w:lineRule="auto"/>
              <w:ind w:left="0"/>
              <w:jc w:val="both"/>
              <w:rPr>
                <w:color w:val="000000"/>
              </w:rPr>
            </w:pPr>
            <w:r w:rsidRPr="00CA7A20">
              <w:rPr>
                <w:color w:val="000000"/>
              </w:rPr>
              <w:t>1.</w:t>
            </w:r>
          </w:p>
        </w:tc>
        <w:tc>
          <w:tcPr>
            <w:tcW w:w="1662" w:type="dxa"/>
            <w:vAlign w:val="center"/>
          </w:tcPr>
          <w:p w:rsidR="007D6FCE" w:rsidRPr="00CA7A20" w:rsidRDefault="007D6FCE" w:rsidP="00CA7A20">
            <w:pPr>
              <w:pStyle w:val="a4"/>
              <w:spacing w:line="276" w:lineRule="auto"/>
              <w:ind w:left="0"/>
              <w:jc w:val="both"/>
              <w:rPr>
                <w:b/>
                <w:color w:val="000000"/>
                <w:u w:val="single"/>
              </w:rPr>
            </w:pPr>
            <w:r w:rsidRPr="00CA7A20">
              <w:rPr>
                <w:b/>
                <w:color w:val="000000"/>
                <w:u w:val="single"/>
              </w:rPr>
              <w:t>Сентябрь</w:t>
            </w:r>
          </w:p>
          <w:p w:rsidR="007D6FCE" w:rsidRPr="00CA7A20" w:rsidRDefault="007D6FCE" w:rsidP="00CA7A20">
            <w:pPr>
              <w:pStyle w:val="a4"/>
              <w:spacing w:line="276" w:lineRule="auto"/>
              <w:ind w:left="0"/>
              <w:jc w:val="both"/>
              <w:rPr>
                <w:b/>
                <w:color w:val="000000"/>
              </w:rPr>
            </w:pPr>
          </w:p>
          <w:p w:rsidR="007D6FCE" w:rsidRPr="00CA7A20" w:rsidRDefault="007D6FCE" w:rsidP="00CA7A20">
            <w:pPr>
              <w:pStyle w:val="a4"/>
              <w:spacing w:line="276" w:lineRule="auto"/>
              <w:ind w:left="0"/>
              <w:jc w:val="both"/>
              <w:rPr>
                <w:color w:val="000000"/>
              </w:rPr>
            </w:pPr>
            <w:r w:rsidRPr="00CA7A20">
              <w:rPr>
                <w:color w:val="000000"/>
              </w:rPr>
              <w:lastRenderedPageBreak/>
              <w:t>1 неделя</w:t>
            </w:r>
          </w:p>
        </w:tc>
        <w:tc>
          <w:tcPr>
            <w:tcW w:w="7058" w:type="dxa"/>
          </w:tcPr>
          <w:p w:rsidR="007D6FCE" w:rsidRPr="00CA7A20" w:rsidRDefault="007D6FCE" w:rsidP="00CA7A20">
            <w:pPr>
              <w:pStyle w:val="a4"/>
              <w:spacing w:line="276" w:lineRule="auto"/>
              <w:ind w:left="0"/>
              <w:jc w:val="both"/>
              <w:rPr>
                <w:color w:val="000000"/>
              </w:rPr>
            </w:pPr>
            <w:r w:rsidRPr="00CA7A20">
              <w:rPr>
                <w:b/>
                <w:color w:val="000000"/>
              </w:rPr>
              <w:lastRenderedPageBreak/>
              <w:t>«Хорошо у нас в детском саду».</w:t>
            </w:r>
            <w:r w:rsidRPr="00CA7A20">
              <w:rPr>
                <w:color w:val="000000"/>
              </w:rPr>
              <w:t xml:space="preserve"> Учить детей ориентироваться в некоторых помещениях дошкольного </w:t>
            </w:r>
            <w:r w:rsidRPr="00CA7A20">
              <w:rPr>
                <w:color w:val="000000"/>
              </w:rPr>
              <w:lastRenderedPageBreak/>
              <w:t xml:space="preserve">учреждения. Воспитывать доброжелательное отношение, уважение к работникам дошкольного учреждения. </w:t>
            </w:r>
            <w:proofErr w:type="gramStart"/>
            <w:r w:rsidRPr="00CA7A20">
              <w:rPr>
                <w:color w:val="000000"/>
              </w:rPr>
              <w:t>(</w:t>
            </w:r>
            <w:proofErr w:type="spellStart"/>
            <w:r w:rsidRPr="00CA7A20">
              <w:rPr>
                <w:color w:val="000000"/>
              </w:rPr>
              <w:t>Дыбина</w:t>
            </w:r>
            <w:proofErr w:type="spellEnd"/>
            <w:r w:rsidRPr="00CA7A20">
              <w:rPr>
                <w:color w:val="000000"/>
              </w:rPr>
              <w:t xml:space="preserve"> О. В. Занятия по ознакомлению с окружающим миром во второй младшей группе детского сада.</w:t>
            </w:r>
            <w:proofErr w:type="gramEnd"/>
            <w:r w:rsidRPr="00CA7A20">
              <w:rPr>
                <w:color w:val="000000"/>
              </w:rPr>
              <w:t xml:space="preserve"> Конспекты занятий. - М.: МОЗАИКА-СИНТЕЗ, - 2010. </w:t>
            </w:r>
            <w:proofErr w:type="gramStart"/>
            <w:r w:rsidRPr="00CA7A20">
              <w:rPr>
                <w:color w:val="000000"/>
              </w:rPr>
              <w:t>Стр. 22).</w:t>
            </w:r>
            <w:proofErr w:type="gramEnd"/>
          </w:p>
        </w:tc>
        <w:tc>
          <w:tcPr>
            <w:tcW w:w="3189" w:type="dxa"/>
          </w:tcPr>
          <w:p w:rsidR="007D6FCE" w:rsidRPr="00CA7A20" w:rsidRDefault="007D6FCE" w:rsidP="00CA7A20">
            <w:pPr>
              <w:pStyle w:val="a4"/>
              <w:spacing w:line="276" w:lineRule="auto"/>
              <w:ind w:left="0"/>
              <w:jc w:val="both"/>
              <w:rPr>
                <w:color w:val="000000"/>
              </w:rPr>
            </w:pPr>
            <w:r w:rsidRPr="00CA7A20">
              <w:rPr>
                <w:color w:val="000000"/>
              </w:rPr>
              <w:lastRenderedPageBreak/>
              <w:t>Письмо с приглашением на экскурсию по детскому саду.</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2 неделя</w:t>
            </w:r>
          </w:p>
        </w:tc>
        <w:tc>
          <w:tcPr>
            <w:tcW w:w="7058" w:type="dxa"/>
          </w:tcPr>
          <w:p w:rsidR="007D6FCE" w:rsidRPr="00CA7A20" w:rsidRDefault="007D6FCE" w:rsidP="00CA7A20">
            <w:pPr>
              <w:pStyle w:val="a4"/>
              <w:spacing w:line="276" w:lineRule="auto"/>
              <w:ind w:left="0"/>
              <w:jc w:val="both"/>
              <w:rPr>
                <w:color w:val="000000"/>
              </w:rPr>
            </w:pPr>
            <w:r w:rsidRPr="00CA7A20">
              <w:rPr>
                <w:b/>
                <w:color w:val="000000"/>
              </w:rPr>
              <w:t xml:space="preserve">«Овощи с огорода». </w:t>
            </w:r>
            <w:r w:rsidRPr="00CA7A20">
              <w:rPr>
                <w:color w:val="000000"/>
              </w:rPr>
              <w:t xml:space="preserve">Учить детей различать по внешнему виду и вкусу и называть овощи (огурец, помидор, морковь, репа). Расширять представления о выращивании овощных культур (в том числе на севере). Вызвать желание участвовать в инсценировке русской народной сказки «Репка». </w:t>
            </w:r>
            <w:proofErr w:type="gramStart"/>
            <w:r w:rsidRPr="00CA7A20">
              <w:rPr>
                <w:color w:val="000000"/>
              </w:rPr>
              <w:t>(</w:t>
            </w:r>
            <w:proofErr w:type="spellStart"/>
            <w:r w:rsidRPr="00CA7A20">
              <w:rPr>
                <w:color w:val="000000"/>
              </w:rPr>
              <w:t>Соломенникова</w:t>
            </w:r>
            <w:proofErr w:type="spellEnd"/>
            <w:r w:rsidRPr="00CA7A20">
              <w:rPr>
                <w:color w:val="000000"/>
              </w:rPr>
              <w:t xml:space="preserve"> О. А. Занятия по формированию элементарных экологических представлений во второй младшей группе детского сада.</w:t>
            </w:r>
            <w:proofErr w:type="gramEnd"/>
            <w:r w:rsidRPr="00CA7A20">
              <w:rPr>
                <w:color w:val="000000"/>
              </w:rPr>
              <w:t xml:space="preserve"> Конспекты занятий. - М.: МОЗАИКА-СИНТЕЗ, 2012. Стр. 8).</w:t>
            </w:r>
          </w:p>
        </w:tc>
        <w:tc>
          <w:tcPr>
            <w:tcW w:w="3189" w:type="dxa"/>
          </w:tcPr>
          <w:p w:rsidR="007D6FCE" w:rsidRPr="00CA7A20" w:rsidRDefault="007D6FCE" w:rsidP="00CA7A20">
            <w:pPr>
              <w:pStyle w:val="a4"/>
              <w:spacing w:line="276" w:lineRule="auto"/>
              <w:ind w:left="0"/>
              <w:jc w:val="both"/>
              <w:rPr>
                <w:color w:val="000000"/>
              </w:rPr>
            </w:pPr>
            <w:proofErr w:type="gramStart"/>
            <w:r w:rsidRPr="00CA7A20">
              <w:rPr>
                <w:color w:val="000000"/>
              </w:rPr>
              <w:t>Игрушки - Дедушка и Бабушка, корзина с муляжами овощей (огурец, помидор, морковь, репа), атрибуты для инсценировки русской народной сказки «Репка»; овощи, нарезанные небольшими кубиками.</w:t>
            </w:r>
            <w:proofErr w:type="gramEnd"/>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3 неделя</w:t>
            </w:r>
          </w:p>
        </w:tc>
        <w:tc>
          <w:tcPr>
            <w:tcW w:w="7058" w:type="dxa"/>
          </w:tcPr>
          <w:p w:rsidR="007D6FCE" w:rsidRPr="00CA7A20" w:rsidRDefault="007D6FCE" w:rsidP="00CA7A20">
            <w:pPr>
              <w:pStyle w:val="a4"/>
              <w:spacing w:line="276" w:lineRule="auto"/>
              <w:ind w:left="0"/>
              <w:jc w:val="both"/>
              <w:rPr>
                <w:color w:val="000000"/>
              </w:rPr>
            </w:pPr>
            <w:r w:rsidRPr="00CA7A20">
              <w:rPr>
                <w:b/>
                <w:color w:val="000000"/>
              </w:rPr>
              <w:t>«Осень».</w:t>
            </w:r>
            <w:r w:rsidRPr="00CA7A20">
              <w:rPr>
                <w:color w:val="000000"/>
              </w:rPr>
              <w:t xml:space="preserve"> </w:t>
            </w:r>
            <w:r w:rsidRPr="00CA7A20">
              <w:rPr>
                <w:color w:val="000000"/>
                <w:shd w:val="clear" w:color="auto" w:fill="FFFFFF"/>
              </w:rPr>
              <w:t>Закреплять  знания  и представления  детей об осени. Продолжать знакомить  детей с характерными признаками осени. Формировать умение устанавливать элементарные причинно-следственные связи: холодает, часто идёт дождь, листья желтеют и опадают, птицы улетели  в тёплые края, спрятались насекомые. Воспитывать интерес и бережное отношение к природе.</w:t>
            </w:r>
            <w:r w:rsidRPr="00CA7A20">
              <w:rPr>
                <w:color w:val="000000"/>
              </w:rPr>
              <w:t xml:space="preserve"> (Разработка конспекта).</w:t>
            </w:r>
          </w:p>
        </w:tc>
        <w:tc>
          <w:tcPr>
            <w:tcW w:w="3189" w:type="dxa"/>
          </w:tcPr>
          <w:p w:rsidR="007D6FCE" w:rsidRPr="00CA7A20" w:rsidRDefault="007D6FCE" w:rsidP="00CA7A20">
            <w:pPr>
              <w:pStyle w:val="a4"/>
              <w:spacing w:line="276" w:lineRule="auto"/>
              <w:ind w:left="0"/>
              <w:jc w:val="both"/>
              <w:rPr>
                <w:color w:val="000000"/>
              </w:rPr>
            </w:pPr>
            <w:r w:rsidRPr="00CA7A20">
              <w:rPr>
                <w:color w:val="000000"/>
                <w:shd w:val="clear" w:color="auto" w:fill="FFFFFF"/>
              </w:rPr>
              <w:t>Деревья,  корзина,  разноцветные листья,  письмо </w:t>
            </w:r>
            <w:r w:rsidRPr="00CA7A20">
              <w:t>Осени</w:t>
            </w:r>
            <w:r w:rsidRPr="00CA7A20">
              <w:rPr>
                <w:color w:val="000000"/>
                <w:shd w:val="clear" w:color="auto" w:fill="FFFFFF"/>
              </w:rPr>
              <w:t>,  макет осеннего леса,  иллюстрации осени.</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4 неделя</w:t>
            </w:r>
          </w:p>
        </w:tc>
        <w:tc>
          <w:tcPr>
            <w:tcW w:w="7058" w:type="dxa"/>
          </w:tcPr>
          <w:p w:rsidR="007D6FCE" w:rsidRPr="00CA7A20" w:rsidRDefault="007D6FCE" w:rsidP="00CA7A20">
            <w:pPr>
              <w:pStyle w:val="a4"/>
              <w:spacing w:line="276" w:lineRule="auto"/>
              <w:ind w:left="0"/>
              <w:jc w:val="both"/>
              <w:rPr>
                <w:color w:val="000000"/>
              </w:rPr>
            </w:pPr>
            <w:r w:rsidRPr="00CA7A20">
              <w:rPr>
                <w:b/>
                <w:color w:val="000000"/>
              </w:rPr>
              <w:t>«Что мы делаем в детском саду».</w:t>
            </w:r>
            <w:r w:rsidRPr="00CA7A20">
              <w:rPr>
                <w:color w:val="000000"/>
              </w:rPr>
              <w:t xml:space="preserve"> Продолжать знакомить детей с трудом работников дошкольного учреждения - воспитателей; учить называть воспитателей по имени, отчеству, обращаться к ним на «вы». Воспитывать уважение к воспитателю, к его труду. </w:t>
            </w:r>
            <w:proofErr w:type="gramStart"/>
            <w:r w:rsidRPr="00CA7A20">
              <w:rPr>
                <w:color w:val="000000"/>
              </w:rPr>
              <w:t>(</w:t>
            </w:r>
            <w:proofErr w:type="spellStart"/>
            <w:r w:rsidRPr="00CA7A20">
              <w:rPr>
                <w:color w:val="000000"/>
              </w:rPr>
              <w:t>Дыбина</w:t>
            </w:r>
            <w:proofErr w:type="spellEnd"/>
            <w:r w:rsidRPr="00CA7A20">
              <w:rPr>
                <w:color w:val="000000"/>
              </w:rPr>
              <w:t xml:space="preserve"> О. В. Занятия по ознакомлению с окружающим </w:t>
            </w:r>
            <w:r w:rsidRPr="00CA7A20">
              <w:rPr>
                <w:color w:val="000000"/>
              </w:rPr>
              <w:lastRenderedPageBreak/>
              <w:t>миром во второй младшей группе детского сада.</w:t>
            </w:r>
            <w:proofErr w:type="gramEnd"/>
            <w:r w:rsidRPr="00CA7A20">
              <w:rPr>
                <w:color w:val="000000"/>
              </w:rPr>
              <w:t xml:space="preserve"> Конспекты занятий. - М.: МОЗАИКА-СИНТЕЗ, - 2010. </w:t>
            </w:r>
            <w:proofErr w:type="gramStart"/>
            <w:r w:rsidRPr="00CA7A20">
              <w:rPr>
                <w:color w:val="000000"/>
              </w:rPr>
              <w:t>Стр. 33).</w:t>
            </w:r>
            <w:proofErr w:type="gramEnd"/>
          </w:p>
        </w:tc>
        <w:tc>
          <w:tcPr>
            <w:tcW w:w="3189" w:type="dxa"/>
          </w:tcPr>
          <w:p w:rsidR="007D6FCE" w:rsidRPr="00CA7A20" w:rsidRDefault="007D6FCE" w:rsidP="00CA7A20">
            <w:pPr>
              <w:pStyle w:val="a4"/>
              <w:spacing w:line="276" w:lineRule="auto"/>
              <w:ind w:left="0"/>
              <w:jc w:val="both"/>
              <w:rPr>
                <w:color w:val="000000"/>
              </w:rPr>
            </w:pPr>
            <w:r w:rsidRPr="00CA7A20">
              <w:rPr>
                <w:color w:val="000000"/>
              </w:rPr>
              <w:lastRenderedPageBreak/>
              <w:t>Колобок (игрушка), фотографии детей группы, воспитателей, няни.</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restart"/>
            <w:vAlign w:val="center"/>
          </w:tcPr>
          <w:p w:rsidR="007D6FCE" w:rsidRPr="00CA7A20" w:rsidRDefault="007D6FCE" w:rsidP="00CA7A20">
            <w:pPr>
              <w:pStyle w:val="a4"/>
              <w:spacing w:line="276" w:lineRule="auto"/>
              <w:ind w:left="0"/>
              <w:jc w:val="both"/>
              <w:rPr>
                <w:color w:val="000000"/>
              </w:rPr>
            </w:pPr>
            <w:r w:rsidRPr="00CA7A20">
              <w:rPr>
                <w:color w:val="000000"/>
              </w:rPr>
              <w:lastRenderedPageBreak/>
              <w:t>2.</w:t>
            </w:r>
          </w:p>
        </w:tc>
        <w:tc>
          <w:tcPr>
            <w:tcW w:w="1662" w:type="dxa"/>
            <w:vAlign w:val="center"/>
          </w:tcPr>
          <w:p w:rsidR="007D6FCE" w:rsidRPr="00CA7A20" w:rsidRDefault="007D6FCE" w:rsidP="00CA7A20">
            <w:pPr>
              <w:pStyle w:val="a4"/>
              <w:spacing w:line="276" w:lineRule="auto"/>
              <w:ind w:left="0"/>
              <w:jc w:val="both"/>
              <w:rPr>
                <w:b/>
                <w:color w:val="000000"/>
                <w:u w:val="single"/>
              </w:rPr>
            </w:pPr>
            <w:r w:rsidRPr="00CA7A20">
              <w:rPr>
                <w:b/>
                <w:color w:val="000000"/>
                <w:u w:val="single"/>
              </w:rPr>
              <w:t>Октябрь</w:t>
            </w:r>
          </w:p>
          <w:p w:rsidR="007D6FCE" w:rsidRPr="00CA7A20" w:rsidRDefault="007D6FCE" w:rsidP="00CA7A20">
            <w:pPr>
              <w:pStyle w:val="a4"/>
              <w:spacing w:line="276" w:lineRule="auto"/>
              <w:ind w:left="0"/>
              <w:jc w:val="both"/>
              <w:rPr>
                <w:color w:val="000000"/>
              </w:rPr>
            </w:pPr>
          </w:p>
          <w:p w:rsidR="007D6FCE" w:rsidRPr="00CA7A20" w:rsidRDefault="007D6FCE" w:rsidP="00CA7A20">
            <w:pPr>
              <w:pStyle w:val="a4"/>
              <w:spacing w:line="276" w:lineRule="auto"/>
              <w:ind w:left="0"/>
              <w:jc w:val="both"/>
              <w:rPr>
                <w:color w:val="000000"/>
              </w:rPr>
            </w:pPr>
            <w:r w:rsidRPr="00CA7A20">
              <w:rPr>
                <w:color w:val="000000"/>
              </w:rPr>
              <w:t>1 неделя</w:t>
            </w:r>
          </w:p>
        </w:tc>
        <w:tc>
          <w:tcPr>
            <w:tcW w:w="7058" w:type="dxa"/>
          </w:tcPr>
          <w:p w:rsidR="007D6FCE" w:rsidRPr="00CA7A20" w:rsidRDefault="007D6FCE" w:rsidP="00CA7A20">
            <w:pPr>
              <w:pStyle w:val="a7"/>
              <w:shd w:val="clear" w:color="auto" w:fill="FFFFFF"/>
              <w:spacing w:before="0" w:after="0" w:line="276" w:lineRule="auto"/>
              <w:jc w:val="both"/>
              <w:rPr>
                <w:color w:val="111111"/>
              </w:rPr>
            </w:pPr>
            <w:r w:rsidRPr="00CA7A20">
              <w:rPr>
                <w:b/>
                <w:color w:val="000000"/>
              </w:rPr>
              <w:t>«Дикие животные».</w:t>
            </w:r>
            <w:r w:rsidRPr="00CA7A20">
              <w:rPr>
                <w:color w:val="000000"/>
              </w:rPr>
              <w:t xml:space="preserve"> </w:t>
            </w:r>
            <w:r w:rsidRPr="00CA7A20">
              <w:rPr>
                <w:color w:val="111111"/>
              </w:rPr>
              <w:t>Расширять знания детей о </w:t>
            </w:r>
            <w:r w:rsidRPr="00CA7A20">
              <w:rPr>
                <w:bCs/>
                <w:color w:val="111111"/>
              </w:rPr>
              <w:t>диких животных</w:t>
            </w:r>
            <w:r w:rsidRPr="00CA7A20">
              <w:rPr>
                <w:color w:val="111111"/>
              </w:rPr>
              <w:t>. Закреплять словарь по теме </w:t>
            </w:r>
            <w:r w:rsidRPr="00CA7A20">
              <w:rPr>
                <w:iCs/>
                <w:color w:val="111111"/>
                <w:bdr w:val="none" w:sz="0" w:space="0" w:color="auto" w:frame="1"/>
              </w:rPr>
              <w:t>«</w:t>
            </w:r>
            <w:r w:rsidRPr="00CA7A20">
              <w:rPr>
                <w:bCs/>
                <w:iCs/>
                <w:color w:val="111111"/>
              </w:rPr>
              <w:t>Дикие животные</w:t>
            </w:r>
            <w:r w:rsidRPr="00CA7A20">
              <w:rPr>
                <w:iCs/>
                <w:color w:val="111111"/>
                <w:bdr w:val="none" w:sz="0" w:space="0" w:color="auto" w:frame="1"/>
              </w:rPr>
              <w:t>»</w:t>
            </w:r>
            <w:r w:rsidRPr="00CA7A20">
              <w:rPr>
                <w:color w:val="111111"/>
              </w:rPr>
              <w:t>. Развивать умение отгадывать загадки. Учить детей называть жилище </w:t>
            </w:r>
            <w:r w:rsidRPr="00CA7A20">
              <w:rPr>
                <w:bCs/>
                <w:color w:val="111111"/>
              </w:rPr>
              <w:t>диких животных</w:t>
            </w:r>
            <w:r w:rsidRPr="00CA7A20">
              <w:rPr>
                <w:color w:val="111111"/>
              </w:rPr>
              <w:t>. Учить выделять характерные признаки представителей </w:t>
            </w:r>
            <w:r w:rsidRPr="00CA7A20">
              <w:rPr>
                <w:bCs/>
                <w:color w:val="111111"/>
              </w:rPr>
              <w:t>диких животных</w:t>
            </w:r>
            <w:r w:rsidRPr="00CA7A20">
              <w:rPr>
                <w:color w:val="111111"/>
              </w:rPr>
              <w:t>.</w:t>
            </w:r>
            <w:r w:rsidRPr="00CA7A20">
              <w:rPr>
                <w:color w:val="000000"/>
              </w:rPr>
              <w:t xml:space="preserve"> (Разработка конспекта).</w:t>
            </w:r>
          </w:p>
        </w:tc>
        <w:tc>
          <w:tcPr>
            <w:tcW w:w="3189" w:type="dxa"/>
          </w:tcPr>
          <w:p w:rsidR="007D6FCE" w:rsidRPr="00CA7A20" w:rsidRDefault="007D6FCE" w:rsidP="00CA7A20">
            <w:pPr>
              <w:shd w:val="clear" w:color="auto" w:fill="FFFFFF"/>
              <w:jc w:val="both"/>
              <w:rPr>
                <w:rFonts w:ascii="Times New Roman" w:hAnsi="Times New Roman"/>
                <w:color w:val="111111"/>
                <w:sz w:val="24"/>
                <w:szCs w:val="24"/>
              </w:rPr>
            </w:pPr>
            <w:r w:rsidRPr="00CA7A20">
              <w:rPr>
                <w:rFonts w:ascii="Times New Roman" w:hAnsi="Times New Roman"/>
                <w:color w:val="111111"/>
                <w:sz w:val="24"/>
                <w:szCs w:val="24"/>
              </w:rPr>
              <w:t>Мягкие игрушки - заяц, лиса, волк, медведь, белка. Макеты овощей, фруктов, ягод.</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2 неделя</w:t>
            </w:r>
          </w:p>
        </w:tc>
        <w:tc>
          <w:tcPr>
            <w:tcW w:w="7058" w:type="dxa"/>
          </w:tcPr>
          <w:p w:rsidR="007D6FCE" w:rsidRPr="00CA7A20" w:rsidRDefault="007D6FCE" w:rsidP="00CA7A20">
            <w:pPr>
              <w:pStyle w:val="a4"/>
              <w:spacing w:line="276" w:lineRule="auto"/>
              <w:ind w:left="0"/>
              <w:jc w:val="both"/>
              <w:rPr>
                <w:color w:val="000000"/>
              </w:rPr>
            </w:pPr>
            <w:r w:rsidRPr="00CA7A20">
              <w:rPr>
                <w:b/>
                <w:color w:val="000000"/>
              </w:rPr>
              <w:t>«В гостях у бабушки».</w:t>
            </w:r>
            <w:r w:rsidRPr="00CA7A20">
              <w:rPr>
                <w:color w:val="000000"/>
              </w:rPr>
              <w:t xml:space="preserve"> Продолжать знакомить детей с домашними животными и их детенышами. Учить </w:t>
            </w:r>
            <w:proofErr w:type="gramStart"/>
            <w:r w:rsidRPr="00CA7A20">
              <w:rPr>
                <w:color w:val="000000"/>
              </w:rPr>
              <w:t>правильно</w:t>
            </w:r>
            <w:proofErr w:type="gramEnd"/>
            <w:r w:rsidRPr="00CA7A20">
              <w:rPr>
                <w:color w:val="000000"/>
              </w:rPr>
              <w:t xml:space="preserve"> обращаться с домашними животными. Формировать заботливое отношение к домашним животным. </w:t>
            </w:r>
            <w:proofErr w:type="gramStart"/>
            <w:r w:rsidRPr="00CA7A20">
              <w:rPr>
                <w:color w:val="000000"/>
              </w:rPr>
              <w:t>(</w:t>
            </w:r>
            <w:proofErr w:type="spellStart"/>
            <w:r w:rsidRPr="00CA7A20">
              <w:rPr>
                <w:color w:val="000000"/>
              </w:rPr>
              <w:t>Соломенникова</w:t>
            </w:r>
            <w:proofErr w:type="spellEnd"/>
            <w:r w:rsidRPr="00CA7A20">
              <w:rPr>
                <w:color w:val="000000"/>
              </w:rPr>
              <w:t xml:space="preserve"> О. А. Занятия по формированию элементарных экологических представлений во второй младшей группе детского сада.</w:t>
            </w:r>
            <w:proofErr w:type="gramEnd"/>
            <w:r w:rsidRPr="00CA7A20">
              <w:rPr>
                <w:color w:val="000000"/>
              </w:rPr>
              <w:t xml:space="preserve"> Конспекты занятий. - М.: МОЗАИКА-СИНТЕЗ, 2012. </w:t>
            </w:r>
            <w:proofErr w:type="gramStart"/>
            <w:r w:rsidRPr="00CA7A20">
              <w:rPr>
                <w:color w:val="000000"/>
              </w:rPr>
              <w:t>Стр. 12).</w:t>
            </w:r>
            <w:proofErr w:type="gramEnd"/>
          </w:p>
        </w:tc>
        <w:tc>
          <w:tcPr>
            <w:tcW w:w="3189" w:type="dxa"/>
          </w:tcPr>
          <w:p w:rsidR="007D6FCE" w:rsidRPr="00CA7A20" w:rsidRDefault="007D6FCE" w:rsidP="00CA7A20">
            <w:pPr>
              <w:pStyle w:val="a4"/>
              <w:spacing w:line="276" w:lineRule="auto"/>
              <w:ind w:left="0"/>
              <w:jc w:val="both"/>
              <w:rPr>
                <w:color w:val="000000"/>
              </w:rPr>
            </w:pPr>
            <w:r w:rsidRPr="00CA7A20">
              <w:rPr>
                <w:color w:val="000000"/>
              </w:rPr>
              <w:t xml:space="preserve">Панорама деревенского двора. </w:t>
            </w:r>
            <w:proofErr w:type="gramStart"/>
            <w:r w:rsidRPr="00CA7A20">
              <w:rPr>
                <w:color w:val="000000"/>
              </w:rPr>
              <w:t>Игрушки - домашние животные (корова, коза, курица, петух, цыплята, собака, кошка и котята).</w:t>
            </w:r>
            <w:proofErr w:type="gramEnd"/>
            <w:r w:rsidRPr="00CA7A20">
              <w:rPr>
                <w:color w:val="000000"/>
              </w:rPr>
              <w:t xml:space="preserve"> Картинки: зеленая трава, мясная косточка, молоко, пшено. Печеные оладьи. Костюм для бабушки.</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3 неделя</w:t>
            </w:r>
          </w:p>
        </w:tc>
        <w:tc>
          <w:tcPr>
            <w:tcW w:w="7058" w:type="dxa"/>
          </w:tcPr>
          <w:p w:rsidR="007D6FCE" w:rsidRPr="00CA7A20" w:rsidRDefault="007D6FCE" w:rsidP="00CA7A20">
            <w:pPr>
              <w:pStyle w:val="a4"/>
              <w:spacing w:line="276" w:lineRule="auto"/>
              <w:ind w:left="0"/>
              <w:jc w:val="both"/>
              <w:rPr>
                <w:color w:val="000000"/>
              </w:rPr>
            </w:pPr>
            <w:r w:rsidRPr="00CA7A20">
              <w:rPr>
                <w:b/>
                <w:color w:val="000000"/>
              </w:rPr>
              <w:t>«Чудесный мешочек».</w:t>
            </w:r>
            <w:r w:rsidRPr="00CA7A20">
              <w:rPr>
                <w:color w:val="000000"/>
              </w:rPr>
              <w:t xml:space="preserve"> Дать понятие о том, что одни предметы сделаны руками человека, другие созданы природой. </w:t>
            </w:r>
            <w:proofErr w:type="gramStart"/>
            <w:r w:rsidRPr="00CA7A20">
              <w:rPr>
                <w:color w:val="000000"/>
              </w:rPr>
              <w:t>(</w:t>
            </w:r>
            <w:proofErr w:type="spellStart"/>
            <w:r w:rsidRPr="00CA7A20">
              <w:rPr>
                <w:color w:val="000000"/>
              </w:rPr>
              <w:t>Дыбина</w:t>
            </w:r>
            <w:proofErr w:type="spellEnd"/>
            <w:r w:rsidRPr="00CA7A20">
              <w:rPr>
                <w:color w:val="000000"/>
              </w:rPr>
              <w:t xml:space="preserve"> О. В. Занятия по ознакомлению с окружающим миром во второй младшей группе детского сада.</w:t>
            </w:r>
            <w:proofErr w:type="gramEnd"/>
            <w:r w:rsidRPr="00CA7A20">
              <w:rPr>
                <w:color w:val="000000"/>
              </w:rPr>
              <w:t xml:space="preserve"> Конспекты занятий. - М.: МОЗАИКА-СИНТЕЗ, - 2010. </w:t>
            </w:r>
            <w:proofErr w:type="gramStart"/>
            <w:r w:rsidRPr="00CA7A20">
              <w:rPr>
                <w:color w:val="000000"/>
              </w:rPr>
              <w:t>Стр. 15).</w:t>
            </w:r>
            <w:proofErr w:type="gramEnd"/>
          </w:p>
        </w:tc>
        <w:tc>
          <w:tcPr>
            <w:tcW w:w="3189" w:type="dxa"/>
          </w:tcPr>
          <w:p w:rsidR="007D6FCE" w:rsidRPr="00CA7A20" w:rsidRDefault="007D6FCE" w:rsidP="00CA7A20">
            <w:pPr>
              <w:pStyle w:val="a4"/>
              <w:spacing w:line="276" w:lineRule="auto"/>
              <w:ind w:left="0"/>
              <w:jc w:val="both"/>
              <w:rPr>
                <w:color w:val="000000"/>
              </w:rPr>
            </w:pPr>
            <w:proofErr w:type="gramStart"/>
            <w:r w:rsidRPr="00CA7A20">
              <w:rPr>
                <w:color w:val="000000"/>
              </w:rPr>
              <w:t>Мешок с предметами: кукольной посудой (кастрюля, сковородка, поварешка, нож, вилка, ложка) и муляжами овощей и фруктов (морковь, огурец, помидор; яблоко, груша, банан, апельсин); два подноса с символами «рукотворный мир» и «природный мир».</w:t>
            </w:r>
            <w:proofErr w:type="gramEnd"/>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rPr>
          <w:trHeight w:val="3030"/>
        </w:trPr>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4 неделя</w:t>
            </w:r>
          </w:p>
        </w:tc>
        <w:tc>
          <w:tcPr>
            <w:tcW w:w="7058" w:type="dxa"/>
          </w:tcPr>
          <w:p w:rsidR="007D6FCE" w:rsidRPr="00CA7A20" w:rsidRDefault="007D6FCE" w:rsidP="00CA7A20">
            <w:pPr>
              <w:pStyle w:val="a7"/>
              <w:shd w:val="clear" w:color="auto" w:fill="FFFFFF"/>
              <w:spacing w:line="276" w:lineRule="auto"/>
              <w:jc w:val="both"/>
              <w:rPr>
                <w:color w:val="000000"/>
              </w:rPr>
            </w:pPr>
            <w:r w:rsidRPr="00CA7A20">
              <w:rPr>
                <w:b/>
                <w:color w:val="000000"/>
              </w:rPr>
              <w:t>«Перелетные птицы».</w:t>
            </w:r>
            <w:r w:rsidRPr="00CA7A20">
              <w:rPr>
                <w:color w:val="000000"/>
              </w:rPr>
              <w:t xml:space="preserve"> Закреплять знания признаков осени; закреплять знания о жизни перелетных птиц,</w:t>
            </w:r>
            <w:r w:rsidRPr="00CA7A20">
              <w:rPr>
                <w:rStyle w:val="ff4"/>
                <w:color w:val="000000"/>
                <w:bdr w:val="none" w:sz="0" w:space="0" w:color="auto" w:frame="1"/>
              </w:rPr>
              <w:t xml:space="preserve"> об их жизни в осенний период</w:t>
            </w:r>
            <w:r w:rsidRPr="00CA7A20">
              <w:rPr>
                <w:color w:val="000000"/>
              </w:rPr>
              <w:t xml:space="preserve">; воспитывать интерес, желание больше узнать о птицах. </w:t>
            </w:r>
            <w:r w:rsidRPr="00CA7A20">
              <w:rPr>
                <w:rStyle w:val="ff4"/>
                <w:color w:val="000000"/>
                <w:bdr w:val="none" w:sz="0" w:space="0" w:color="auto" w:frame="1"/>
              </w:rPr>
              <w:t xml:space="preserve">Продолжать знакомить детей с тем, как птицы устраивают свои гнезда. </w:t>
            </w:r>
            <w:r w:rsidRPr="00CA7A20">
              <w:rPr>
                <w:color w:val="000000"/>
              </w:rPr>
              <w:t xml:space="preserve">Воспитывать доброе, заботливое отношение к птицам, бережное отношение, любовь ко всему живому. </w:t>
            </w:r>
            <w:r w:rsidRPr="00CA7A20">
              <w:rPr>
                <w:rStyle w:val="ff4"/>
                <w:color w:val="000000"/>
                <w:bdr w:val="none" w:sz="0" w:space="0" w:color="auto" w:frame="1"/>
              </w:rPr>
              <w:t>Развивать речь детей, обогащать их словарь.</w:t>
            </w:r>
            <w:r w:rsidRPr="00CA7A20">
              <w:rPr>
                <w:rStyle w:val="ff5"/>
                <w:color w:val="000000"/>
                <w:bdr w:val="none" w:sz="0" w:space="0" w:color="auto" w:frame="1"/>
              </w:rPr>
              <w:t xml:space="preserve"> </w:t>
            </w:r>
            <w:r w:rsidRPr="00CA7A20">
              <w:rPr>
                <w:color w:val="000000"/>
              </w:rPr>
              <w:t>(Разработка конспекта).</w:t>
            </w:r>
          </w:p>
        </w:tc>
        <w:tc>
          <w:tcPr>
            <w:tcW w:w="3189" w:type="dxa"/>
          </w:tcPr>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bCs/>
                <w:color w:val="000000"/>
                <w:sz w:val="24"/>
                <w:szCs w:val="24"/>
              </w:rPr>
              <w:t>Демонстрационный материал:</w:t>
            </w:r>
          </w:p>
          <w:p w:rsidR="007D6FCE" w:rsidRPr="00CA7A20" w:rsidRDefault="007D6FCE" w:rsidP="00CA7A20">
            <w:pPr>
              <w:pStyle w:val="a4"/>
              <w:spacing w:line="276" w:lineRule="auto"/>
              <w:ind w:left="0"/>
              <w:jc w:val="both"/>
              <w:rPr>
                <w:color w:val="000000"/>
              </w:rPr>
            </w:pPr>
            <w:proofErr w:type="gramStart"/>
            <w:r w:rsidRPr="00CA7A20">
              <w:rPr>
                <w:color w:val="000000"/>
              </w:rPr>
              <w:t xml:space="preserve">Чудо-дерево, изображения птиц; аудиозапись «Голоса птиц»; скворечник; картинки с гнездами ласточки, грача, кукушки, соловья на </w:t>
            </w:r>
            <w:proofErr w:type="spellStart"/>
            <w:r w:rsidRPr="00CA7A20">
              <w:rPr>
                <w:color w:val="000000"/>
              </w:rPr>
              <w:t>фланелеграфе</w:t>
            </w:r>
            <w:proofErr w:type="spellEnd"/>
            <w:r w:rsidRPr="00CA7A20">
              <w:rPr>
                <w:color w:val="000000"/>
              </w:rPr>
              <w:t>; конверты с заданиями; макет фотоаппарата; раскраски «Гнезда и скворечники».</w:t>
            </w:r>
            <w:proofErr w:type="gramEnd"/>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restart"/>
            <w:vAlign w:val="center"/>
          </w:tcPr>
          <w:p w:rsidR="007D6FCE" w:rsidRPr="00CA7A20" w:rsidRDefault="007D6FCE" w:rsidP="00CA7A20">
            <w:pPr>
              <w:pStyle w:val="a4"/>
              <w:spacing w:line="276" w:lineRule="auto"/>
              <w:ind w:left="0"/>
              <w:jc w:val="both"/>
              <w:rPr>
                <w:color w:val="000000"/>
              </w:rPr>
            </w:pPr>
            <w:r w:rsidRPr="00CA7A20">
              <w:rPr>
                <w:color w:val="000000"/>
              </w:rPr>
              <w:t>3.</w:t>
            </w:r>
          </w:p>
        </w:tc>
        <w:tc>
          <w:tcPr>
            <w:tcW w:w="1662" w:type="dxa"/>
            <w:vAlign w:val="center"/>
          </w:tcPr>
          <w:p w:rsidR="007D6FCE" w:rsidRPr="00CA7A20" w:rsidRDefault="007D6FCE" w:rsidP="00CA7A20">
            <w:pPr>
              <w:pStyle w:val="a4"/>
              <w:spacing w:line="276" w:lineRule="auto"/>
              <w:ind w:left="0"/>
              <w:jc w:val="both"/>
              <w:rPr>
                <w:b/>
                <w:color w:val="000000"/>
                <w:u w:val="single"/>
              </w:rPr>
            </w:pPr>
            <w:r w:rsidRPr="00CA7A20">
              <w:rPr>
                <w:b/>
                <w:color w:val="000000"/>
                <w:u w:val="single"/>
              </w:rPr>
              <w:t>Ноябрь</w:t>
            </w:r>
          </w:p>
          <w:p w:rsidR="007D6FCE" w:rsidRPr="00CA7A20" w:rsidRDefault="007D6FCE" w:rsidP="00CA7A20">
            <w:pPr>
              <w:pStyle w:val="a4"/>
              <w:spacing w:line="276" w:lineRule="auto"/>
              <w:ind w:left="0"/>
              <w:jc w:val="both"/>
              <w:rPr>
                <w:b/>
                <w:color w:val="000000"/>
                <w:u w:val="single"/>
              </w:rPr>
            </w:pPr>
          </w:p>
          <w:p w:rsidR="007D6FCE" w:rsidRPr="00CA7A20" w:rsidRDefault="007D6FCE" w:rsidP="00CA7A20">
            <w:pPr>
              <w:pStyle w:val="a4"/>
              <w:spacing w:line="276" w:lineRule="auto"/>
              <w:ind w:left="0"/>
              <w:jc w:val="both"/>
              <w:rPr>
                <w:color w:val="000000"/>
              </w:rPr>
            </w:pPr>
            <w:r w:rsidRPr="00CA7A20">
              <w:rPr>
                <w:color w:val="000000"/>
              </w:rPr>
              <w:t>1 неделя</w:t>
            </w:r>
          </w:p>
        </w:tc>
        <w:tc>
          <w:tcPr>
            <w:tcW w:w="7058" w:type="dxa"/>
          </w:tcPr>
          <w:p w:rsidR="007D6FCE" w:rsidRPr="00CA7A20" w:rsidRDefault="007D6FCE" w:rsidP="00CA7A20">
            <w:pPr>
              <w:shd w:val="clear" w:color="auto" w:fill="FFFFFF"/>
              <w:jc w:val="both"/>
              <w:textAlignment w:val="baseline"/>
              <w:rPr>
                <w:rFonts w:ascii="Times New Roman" w:hAnsi="Times New Roman"/>
                <w:b/>
                <w:color w:val="000000"/>
                <w:sz w:val="24"/>
                <w:szCs w:val="24"/>
              </w:rPr>
            </w:pPr>
            <w:r w:rsidRPr="00CA7A20">
              <w:rPr>
                <w:rFonts w:ascii="Times New Roman" w:hAnsi="Times New Roman"/>
                <w:color w:val="000000"/>
                <w:sz w:val="24"/>
                <w:szCs w:val="24"/>
              </w:rPr>
              <w:t>Образовательная:</w:t>
            </w:r>
            <w:r w:rsidRPr="00CA7A20">
              <w:rPr>
                <w:rStyle w:val="ff5"/>
                <w:rFonts w:ascii="Times New Roman" w:hAnsi="Times New Roman"/>
                <w:color w:val="000000"/>
                <w:sz w:val="24"/>
                <w:szCs w:val="24"/>
                <w:bdr w:val="none" w:sz="0" w:space="0" w:color="auto" w:frame="1"/>
              </w:rPr>
              <w:t xml:space="preserve"> </w:t>
            </w:r>
          </w:p>
          <w:p w:rsidR="007D6FCE" w:rsidRPr="00CA7A20" w:rsidRDefault="007D6FCE" w:rsidP="00CA7A20">
            <w:pPr>
              <w:jc w:val="both"/>
              <w:rPr>
                <w:rFonts w:ascii="Times New Roman" w:hAnsi="Times New Roman"/>
                <w:sz w:val="24"/>
                <w:szCs w:val="24"/>
              </w:rPr>
            </w:pPr>
            <w:r w:rsidRPr="00CA7A20">
              <w:rPr>
                <w:rFonts w:ascii="Times New Roman" w:hAnsi="Times New Roman"/>
                <w:b/>
                <w:sz w:val="24"/>
                <w:szCs w:val="24"/>
              </w:rPr>
              <w:t>«Мой родной город».</w:t>
            </w:r>
            <w:r w:rsidRPr="00CA7A20">
              <w:rPr>
                <w:rFonts w:ascii="Times New Roman" w:hAnsi="Times New Roman"/>
                <w:sz w:val="24"/>
                <w:szCs w:val="24"/>
              </w:rPr>
              <w:t xml:space="preserve"> Учить детей называть родной город. Дать элементарные представления о родном городе. Подвести детей к пониманию того, что в городе много улиц, многоэтажных домов, разных машин. Воспитывать любовь к родному городу. </w:t>
            </w:r>
            <w:proofErr w:type="gramStart"/>
            <w:r w:rsidRPr="00CA7A20">
              <w:rPr>
                <w:rFonts w:ascii="Times New Roman" w:hAnsi="Times New Roman"/>
                <w:color w:val="000000"/>
                <w:sz w:val="24"/>
                <w:szCs w:val="24"/>
              </w:rPr>
              <w:t>(</w:t>
            </w:r>
            <w:proofErr w:type="spellStart"/>
            <w:r w:rsidRPr="00CA7A20">
              <w:rPr>
                <w:rFonts w:ascii="Times New Roman" w:hAnsi="Times New Roman"/>
                <w:color w:val="000000"/>
                <w:sz w:val="24"/>
                <w:szCs w:val="24"/>
              </w:rPr>
              <w:t>Дыбина</w:t>
            </w:r>
            <w:proofErr w:type="spellEnd"/>
            <w:r w:rsidRPr="00CA7A20">
              <w:rPr>
                <w:rFonts w:ascii="Times New Roman" w:hAnsi="Times New Roman"/>
                <w:color w:val="000000"/>
                <w:sz w:val="24"/>
                <w:szCs w:val="24"/>
              </w:rPr>
              <w:t xml:space="preserve"> О. В. Занятия по ознакомлению с окружающим миром во второй младшей группе детского сада.</w:t>
            </w:r>
            <w:proofErr w:type="gramEnd"/>
            <w:r w:rsidRPr="00CA7A20">
              <w:rPr>
                <w:rFonts w:ascii="Times New Roman" w:hAnsi="Times New Roman"/>
                <w:color w:val="000000"/>
                <w:sz w:val="24"/>
                <w:szCs w:val="24"/>
              </w:rPr>
              <w:t xml:space="preserve"> Конспекты занятий. - М.: МОЗАИКА-СИНТЕЗ, - 2010. </w:t>
            </w:r>
            <w:proofErr w:type="gramStart"/>
            <w:r w:rsidRPr="00CA7A20">
              <w:rPr>
                <w:rFonts w:ascii="Times New Roman" w:hAnsi="Times New Roman"/>
                <w:color w:val="000000"/>
                <w:sz w:val="24"/>
                <w:szCs w:val="24"/>
              </w:rPr>
              <w:t>Стр. 29).</w:t>
            </w:r>
            <w:proofErr w:type="gramEnd"/>
          </w:p>
        </w:tc>
        <w:tc>
          <w:tcPr>
            <w:tcW w:w="3189" w:type="dxa"/>
          </w:tcPr>
          <w:p w:rsidR="007D6FCE" w:rsidRPr="00CA7A20" w:rsidRDefault="007D6FCE" w:rsidP="00CA7A20">
            <w:pPr>
              <w:shd w:val="clear" w:color="auto" w:fill="FFFFFF"/>
              <w:jc w:val="both"/>
              <w:rPr>
                <w:rFonts w:ascii="Times New Roman" w:hAnsi="Times New Roman"/>
                <w:bCs/>
                <w:color w:val="000000"/>
                <w:sz w:val="24"/>
                <w:szCs w:val="24"/>
              </w:rPr>
            </w:pPr>
            <w:r w:rsidRPr="00CA7A20">
              <w:rPr>
                <w:rFonts w:ascii="Times New Roman" w:hAnsi="Times New Roman"/>
                <w:bCs/>
                <w:color w:val="000000"/>
                <w:sz w:val="24"/>
                <w:szCs w:val="24"/>
              </w:rPr>
              <w:t>Фотографии домов, в которых живут дети, здания детского сада</w:t>
            </w:r>
            <w:proofErr w:type="gramStart"/>
            <w:r w:rsidRPr="00CA7A20">
              <w:rPr>
                <w:rFonts w:ascii="Times New Roman" w:hAnsi="Times New Roman"/>
                <w:bCs/>
                <w:color w:val="000000"/>
                <w:sz w:val="24"/>
                <w:szCs w:val="24"/>
              </w:rPr>
              <w:t xml:space="preserve"> ,</w:t>
            </w:r>
            <w:proofErr w:type="gramEnd"/>
            <w:r w:rsidRPr="00CA7A20">
              <w:rPr>
                <w:rFonts w:ascii="Times New Roman" w:hAnsi="Times New Roman"/>
                <w:bCs/>
                <w:color w:val="000000"/>
                <w:sz w:val="24"/>
                <w:szCs w:val="24"/>
              </w:rPr>
              <w:t xml:space="preserve"> иллюстрации с изображением различных домов (деревянные, кирпичные), улиц, деревьев, машин; письмо от Незнайки.</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2 неделя</w:t>
            </w:r>
          </w:p>
        </w:tc>
        <w:tc>
          <w:tcPr>
            <w:tcW w:w="7058" w:type="dxa"/>
          </w:tcPr>
          <w:p w:rsidR="007D6FCE" w:rsidRPr="00CA7A20" w:rsidRDefault="007D6FCE" w:rsidP="00CA7A20">
            <w:pPr>
              <w:pStyle w:val="a7"/>
              <w:shd w:val="clear" w:color="auto" w:fill="FFFFFF"/>
              <w:spacing w:before="0" w:after="0" w:line="276" w:lineRule="auto"/>
              <w:jc w:val="both"/>
              <w:rPr>
                <w:color w:val="000000"/>
              </w:rPr>
            </w:pPr>
            <w:r w:rsidRPr="00CA7A20">
              <w:rPr>
                <w:b/>
                <w:color w:val="000000"/>
              </w:rPr>
              <w:t>«Любимые игрушки».</w:t>
            </w:r>
            <w:r w:rsidRPr="00CA7A20">
              <w:rPr>
                <w:color w:val="000000"/>
              </w:rPr>
              <w:t xml:space="preserve"> Воспитывать навыки бережного, доброжелательного отношения к игрушкам;</w:t>
            </w:r>
          </w:p>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color w:val="000000"/>
                <w:sz w:val="24"/>
                <w:szCs w:val="24"/>
              </w:rPr>
              <w:t>- воспитывать бережное отношение к собственному труду и труду других людей;</w:t>
            </w:r>
          </w:p>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color w:val="000000"/>
                <w:sz w:val="24"/>
                <w:szCs w:val="24"/>
              </w:rPr>
              <w:t>- развивать у детей умения:</w:t>
            </w:r>
          </w:p>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color w:val="000000"/>
                <w:sz w:val="24"/>
                <w:szCs w:val="24"/>
              </w:rPr>
              <w:t>- сравнивать две группы предметов, использовать понятия «больше», «меньше», «один», «много»;</w:t>
            </w:r>
          </w:p>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color w:val="000000"/>
                <w:sz w:val="24"/>
                <w:szCs w:val="24"/>
              </w:rPr>
              <w:t xml:space="preserve">- находить предметы по заданным свойствам (цвет, </w:t>
            </w:r>
            <w:r w:rsidRPr="00CA7A20">
              <w:rPr>
                <w:rFonts w:ascii="Times New Roman" w:hAnsi="Times New Roman"/>
                <w:color w:val="000000"/>
                <w:sz w:val="24"/>
                <w:szCs w:val="24"/>
              </w:rPr>
              <w:lastRenderedPageBreak/>
              <w:t>размер, форма);</w:t>
            </w:r>
          </w:p>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color w:val="000000"/>
                <w:sz w:val="24"/>
                <w:szCs w:val="24"/>
              </w:rPr>
              <w:t>- развивать мелкую и общую моторику через игру;</w:t>
            </w:r>
          </w:p>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color w:val="000000"/>
                <w:sz w:val="24"/>
                <w:szCs w:val="24"/>
              </w:rPr>
              <w:t>- развивать целостное восприятие предмета через дидактические игры;</w:t>
            </w:r>
          </w:p>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color w:val="000000"/>
                <w:sz w:val="24"/>
                <w:szCs w:val="24"/>
              </w:rPr>
              <w:t>- развивать речь через художественное слово;</w:t>
            </w:r>
          </w:p>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color w:val="000000"/>
                <w:sz w:val="24"/>
                <w:szCs w:val="24"/>
              </w:rPr>
              <w:t>- расширять знания детей по теме «игрушки»;</w:t>
            </w:r>
          </w:p>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color w:val="000000"/>
                <w:sz w:val="24"/>
                <w:szCs w:val="24"/>
              </w:rPr>
              <w:t>- учить образовывать признаки предмета, подбирать действия к предмету;</w:t>
            </w:r>
          </w:p>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color w:val="000000"/>
                <w:sz w:val="24"/>
                <w:szCs w:val="24"/>
              </w:rPr>
              <w:t>- запомнить правило «Мы игрушки наши любим, Обижать мы их не будем». (Разработка конспекта).</w:t>
            </w:r>
          </w:p>
        </w:tc>
        <w:tc>
          <w:tcPr>
            <w:tcW w:w="3189" w:type="dxa"/>
          </w:tcPr>
          <w:p w:rsidR="007D6FCE" w:rsidRPr="00CA7A20" w:rsidRDefault="007D6FCE" w:rsidP="00CA7A20">
            <w:pPr>
              <w:shd w:val="clear" w:color="auto" w:fill="FFFFFF"/>
              <w:jc w:val="both"/>
              <w:rPr>
                <w:rFonts w:ascii="Times New Roman" w:hAnsi="Times New Roman"/>
                <w:color w:val="000000"/>
                <w:sz w:val="24"/>
                <w:szCs w:val="24"/>
              </w:rPr>
            </w:pPr>
            <w:proofErr w:type="gramStart"/>
            <w:r w:rsidRPr="00CA7A20">
              <w:rPr>
                <w:rFonts w:ascii="Times New Roman" w:hAnsi="Times New Roman"/>
                <w:b/>
                <w:bCs/>
                <w:color w:val="000000"/>
                <w:sz w:val="24"/>
                <w:szCs w:val="24"/>
              </w:rPr>
              <w:lastRenderedPageBreak/>
              <w:t>Материалы и оборудование:</w:t>
            </w:r>
            <w:r w:rsidRPr="00CA7A20">
              <w:rPr>
                <w:rFonts w:ascii="Times New Roman" w:hAnsi="Times New Roman"/>
                <w:color w:val="000000"/>
                <w:sz w:val="24"/>
                <w:szCs w:val="24"/>
              </w:rPr>
              <w:t xml:space="preserve"> игрушки (зайчик, мишка, машина, мячик); влажные тряпочки для пыли; большой физкультурный мяч в физкультурном уголке; один ежик на верхней полке; три куклы (большая, средняя, маленькая); три бантика (синий, красный, желтый) и бантики </w:t>
            </w:r>
            <w:r w:rsidRPr="00CA7A20">
              <w:rPr>
                <w:rFonts w:ascii="Times New Roman" w:hAnsi="Times New Roman"/>
                <w:color w:val="000000"/>
                <w:sz w:val="24"/>
                <w:szCs w:val="24"/>
              </w:rPr>
              <w:lastRenderedPageBreak/>
              <w:t>других цветов; три чашки одинакового цвета, но разной величины (стоят на столе, за которым сидят куклы);</w:t>
            </w:r>
            <w:proofErr w:type="gramEnd"/>
            <w:r w:rsidRPr="00CA7A20">
              <w:rPr>
                <w:rFonts w:ascii="Times New Roman" w:hAnsi="Times New Roman"/>
                <w:color w:val="000000"/>
                <w:sz w:val="24"/>
                <w:szCs w:val="24"/>
              </w:rPr>
              <w:t xml:space="preserve"> на столе цветные круги, разрезанные на четыре части для каждого ребенка (синие, красные, зеленые, желтые); пластилин на тарелочках желтого цвета для каждого ребенка; красивая вазочка.</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3 неделя</w:t>
            </w:r>
          </w:p>
        </w:tc>
        <w:tc>
          <w:tcPr>
            <w:tcW w:w="7058" w:type="dxa"/>
          </w:tcPr>
          <w:p w:rsidR="007D6FCE" w:rsidRPr="00CA7A20" w:rsidRDefault="007D6FCE" w:rsidP="00CA7A20">
            <w:pPr>
              <w:pStyle w:val="a7"/>
              <w:shd w:val="clear" w:color="auto" w:fill="FFFFFF"/>
              <w:spacing w:before="0" w:after="0" w:line="276" w:lineRule="auto"/>
              <w:jc w:val="both"/>
              <w:rPr>
                <w:color w:val="000000"/>
              </w:rPr>
            </w:pPr>
            <w:r w:rsidRPr="00CA7A20">
              <w:rPr>
                <w:b/>
                <w:color w:val="000000"/>
              </w:rPr>
              <w:t>«Одежда».</w:t>
            </w:r>
            <w:r w:rsidRPr="00CA7A20">
              <w:rPr>
                <w:color w:val="000000"/>
              </w:rPr>
              <w:t xml:space="preserve"> 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 </w:t>
            </w:r>
            <w:proofErr w:type="gramStart"/>
            <w:r w:rsidRPr="00CA7A20">
              <w:rPr>
                <w:color w:val="000000"/>
              </w:rPr>
              <w:t>(</w:t>
            </w:r>
            <w:proofErr w:type="spellStart"/>
            <w:r w:rsidRPr="00CA7A20">
              <w:rPr>
                <w:color w:val="000000"/>
              </w:rPr>
              <w:t>Дыбина</w:t>
            </w:r>
            <w:proofErr w:type="spellEnd"/>
            <w:r w:rsidRPr="00CA7A20">
              <w:rPr>
                <w:color w:val="000000"/>
              </w:rPr>
              <w:t xml:space="preserve"> О. В. Занятия по ознакомлению с окружающим миром во второй младшей группе детского сада.</w:t>
            </w:r>
            <w:proofErr w:type="gramEnd"/>
            <w:r w:rsidRPr="00CA7A20">
              <w:rPr>
                <w:color w:val="000000"/>
              </w:rPr>
              <w:t xml:space="preserve"> Конспекты занятий. - М.: МОЗАИКА-СИНТЕЗ, - 2010. </w:t>
            </w:r>
            <w:proofErr w:type="gramStart"/>
            <w:r w:rsidRPr="00CA7A20">
              <w:rPr>
                <w:color w:val="000000"/>
              </w:rPr>
              <w:t>Стр. 14).</w:t>
            </w:r>
            <w:proofErr w:type="gramEnd"/>
          </w:p>
        </w:tc>
        <w:tc>
          <w:tcPr>
            <w:tcW w:w="3189" w:type="dxa"/>
          </w:tcPr>
          <w:p w:rsidR="007D6FCE" w:rsidRPr="00CA7A20" w:rsidRDefault="007D6FCE" w:rsidP="00CA7A20">
            <w:pPr>
              <w:shd w:val="clear" w:color="auto" w:fill="FFFFFF"/>
              <w:jc w:val="both"/>
              <w:rPr>
                <w:rFonts w:ascii="Times New Roman" w:hAnsi="Times New Roman"/>
                <w:bCs/>
                <w:color w:val="000000"/>
                <w:sz w:val="24"/>
                <w:szCs w:val="24"/>
              </w:rPr>
            </w:pPr>
            <w:proofErr w:type="gramStart"/>
            <w:r w:rsidRPr="00CA7A20">
              <w:rPr>
                <w:rFonts w:ascii="Times New Roman" w:hAnsi="Times New Roman"/>
                <w:bCs/>
                <w:color w:val="000000"/>
                <w:sz w:val="24"/>
                <w:szCs w:val="24"/>
              </w:rPr>
              <w:t>Посылочный ящик, предметы кукольной одежды (рубашка, платье, шуба, юбка, кофта, брюки), муляжи овощей (морковь, помидор, огурец, репа), поднос, коробочка, предметные картинки (мебель, одежда, транспорт).</w:t>
            </w:r>
            <w:proofErr w:type="gramEnd"/>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4 неделя</w:t>
            </w:r>
          </w:p>
        </w:tc>
        <w:tc>
          <w:tcPr>
            <w:tcW w:w="7058" w:type="dxa"/>
          </w:tcPr>
          <w:p w:rsidR="007D6FCE" w:rsidRPr="00CA7A20" w:rsidRDefault="007D6FCE" w:rsidP="00CA7A20">
            <w:pPr>
              <w:pStyle w:val="a7"/>
              <w:shd w:val="clear" w:color="auto" w:fill="FFFFFF"/>
              <w:spacing w:before="0" w:after="0" w:line="276" w:lineRule="auto"/>
              <w:jc w:val="both"/>
              <w:rPr>
                <w:color w:val="000000"/>
              </w:rPr>
            </w:pPr>
            <w:r w:rsidRPr="00CA7A20">
              <w:rPr>
                <w:b/>
                <w:color w:val="000000"/>
              </w:rPr>
              <w:t>«Папа, мама, я - семья».</w:t>
            </w:r>
            <w:r w:rsidRPr="00CA7A20">
              <w:rPr>
                <w:color w:val="000000"/>
              </w:rPr>
              <w:t xml:space="preserve"> Формировать первоначальные представления о семье. Воспитывать у ребенка интерес к собственному имени. </w:t>
            </w:r>
            <w:proofErr w:type="gramStart"/>
            <w:r w:rsidRPr="00CA7A20">
              <w:rPr>
                <w:color w:val="000000"/>
              </w:rPr>
              <w:t>(</w:t>
            </w:r>
            <w:proofErr w:type="spellStart"/>
            <w:r w:rsidRPr="00CA7A20">
              <w:rPr>
                <w:color w:val="000000"/>
              </w:rPr>
              <w:t>Дыбина</w:t>
            </w:r>
            <w:proofErr w:type="spellEnd"/>
            <w:r w:rsidRPr="00CA7A20">
              <w:rPr>
                <w:color w:val="000000"/>
              </w:rPr>
              <w:t xml:space="preserve"> О. В. Занятия по ознакомлению с окружающим миром во второй младшей группе детского сада.</w:t>
            </w:r>
            <w:proofErr w:type="gramEnd"/>
            <w:r w:rsidRPr="00CA7A20">
              <w:rPr>
                <w:color w:val="000000"/>
              </w:rPr>
              <w:t xml:space="preserve"> Конспекты занятий. - М.: МОЗАИКА-СИНТЕЗ, - 2010. </w:t>
            </w:r>
            <w:proofErr w:type="gramStart"/>
            <w:r w:rsidRPr="00CA7A20">
              <w:rPr>
                <w:color w:val="000000"/>
              </w:rPr>
              <w:t>Стр. 13).</w:t>
            </w:r>
            <w:proofErr w:type="gramEnd"/>
          </w:p>
        </w:tc>
        <w:tc>
          <w:tcPr>
            <w:tcW w:w="3189" w:type="dxa"/>
          </w:tcPr>
          <w:p w:rsidR="007D6FCE" w:rsidRPr="00CA7A20" w:rsidRDefault="007D6FCE" w:rsidP="00CA7A20">
            <w:pPr>
              <w:shd w:val="clear" w:color="auto" w:fill="FFFFFF"/>
              <w:jc w:val="both"/>
              <w:rPr>
                <w:rFonts w:ascii="Times New Roman" w:hAnsi="Times New Roman"/>
                <w:bCs/>
                <w:color w:val="000000"/>
                <w:sz w:val="24"/>
                <w:szCs w:val="24"/>
              </w:rPr>
            </w:pPr>
            <w:r w:rsidRPr="00CA7A20">
              <w:rPr>
                <w:rFonts w:ascii="Times New Roman" w:hAnsi="Times New Roman"/>
                <w:bCs/>
                <w:color w:val="000000"/>
                <w:sz w:val="24"/>
                <w:szCs w:val="24"/>
              </w:rPr>
              <w:t>Кукла Катя, фотоальбом с семейными фотографиями детей группы.</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restart"/>
            <w:vAlign w:val="center"/>
          </w:tcPr>
          <w:p w:rsidR="007D6FCE" w:rsidRPr="00CA7A20" w:rsidRDefault="007D6FCE" w:rsidP="00CA7A20">
            <w:pPr>
              <w:pStyle w:val="a4"/>
              <w:spacing w:line="276" w:lineRule="auto"/>
              <w:ind w:left="0"/>
              <w:jc w:val="both"/>
              <w:rPr>
                <w:color w:val="000000"/>
              </w:rPr>
            </w:pPr>
            <w:r w:rsidRPr="00CA7A20">
              <w:rPr>
                <w:color w:val="000000"/>
              </w:rPr>
              <w:t>4.</w:t>
            </w:r>
          </w:p>
        </w:tc>
        <w:tc>
          <w:tcPr>
            <w:tcW w:w="1662" w:type="dxa"/>
            <w:vAlign w:val="center"/>
          </w:tcPr>
          <w:p w:rsidR="007D6FCE" w:rsidRPr="00CA7A20" w:rsidRDefault="007D6FCE" w:rsidP="00CA7A20">
            <w:pPr>
              <w:pStyle w:val="a4"/>
              <w:spacing w:line="276" w:lineRule="auto"/>
              <w:ind w:left="0"/>
              <w:jc w:val="both"/>
              <w:rPr>
                <w:b/>
                <w:color w:val="000000"/>
                <w:u w:val="single"/>
              </w:rPr>
            </w:pPr>
            <w:r w:rsidRPr="00CA7A20">
              <w:rPr>
                <w:b/>
                <w:color w:val="000000"/>
                <w:u w:val="single"/>
              </w:rPr>
              <w:t>Декабрь</w:t>
            </w:r>
          </w:p>
          <w:p w:rsidR="007D6FCE" w:rsidRPr="00CA7A20" w:rsidRDefault="007D6FCE" w:rsidP="00CA7A20">
            <w:pPr>
              <w:pStyle w:val="a4"/>
              <w:spacing w:line="276" w:lineRule="auto"/>
              <w:ind w:left="0"/>
              <w:jc w:val="both"/>
              <w:rPr>
                <w:color w:val="000000"/>
              </w:rPr>
            </w:pPr>
          </w:p>
          <w:p w:rsidR="007D6FCE" w:rsidRPr="00CA7A20" w:rsidRDefault="007D6FCE" w:rsidP="00CA7A20">
            <w:pPr>
              <w:pStyle w:val="a4"/>
              <w:spacing w:line="276" w:lineRule="auto"/>
              <w:ind w:left="0"/>
              <w:jc w:val="both"/>
              <w:rPr>
                <w:color w:val="000000"/>
              </w:rPr>
            </w:pPr>
            <w:r w:rsidRPr="00CA7A20">
              <w:rPr>
                <w:color w:val="000000"/>
              </w:rPr>
              <w:t>1 неделя</w:t>
            </w:r>
          </w:p>
        </w:tc>
        <w:tc>
          <w:tcPr>
            <w:tcW w:w="7058" w:type="dxa"/>
          </w:tcPr>
          <w:p w:rsidR="007D6FCE" w:rsidRPr="00CA7A20" w:rsidRDefault="007D6FCE" w:rsidP="00CA7A20">
            <w:pPr>
              <w:shd w:val="clear" w:color="auto" w:fill="FFFFFF"/>
              <w:jc w:val="both"/>
              <w:rPr>
                <w:rFonts w:ascii="Times New Roman" w:hAnsi="Times New Roman"/>
                <w:b/>
                <w:color w:val="111111"/>
                <w:sz w:val="24"/>
                <w:szCs w:val="24"/>
              </w:rPr>
            </w:pPr>
            <w:r w:rsidRPr="00CA7A20">
              <w:rPr>
                <w:rFonts w:ascii="Times New Roman" w:hAnsi="Times New Roman"/>
                <w:b/>
                <w:color w:val="111111"/>
                <w:sz w:val="24"/>
                <w:szCs w:val="24"/>
              </w:rPr>
              <w:lastRenderedPageBreak/>
              <w:t xml:space="preserve">«Как животные к зиме готовятся». </w:t>
            </w:r>
            <w:r w:rsidRPr="00CA7A20">
              <w:rPr>
                <w:rFonts w:ascii="Times New Roman" w:hAnsi="Times New Roman"/>
                <w:color w:val="111111"/>
                <w:sz w:val="24"/>
                <w:szCs w:val="24"/>
              </w:rPr>
              <w:t xml:space="preserve">Продолжать </w:t>
            </w:r>
            <w:r w:rsidRPr="00CA7A20">
              <w:rPr>
                <w:rFonts w:ascii="Times New Roman" w:hAnsi="Times New Roman"/>
                <w:color w:val="111111"/>
                <w:sz w:val="24"/>
                <w:szCs w:val="24"/>
              </w:rPr>
              <w:lastRenderedPageBreak/>
              <w:t>знакомить детей с дикими </w:t>
            </w:r>
            <w:r w:rsidRPr="00CA7A20">
              <w:rPr>
                <w:rFonts w:ascii="Times New Roman" w:hAnsi="Times New Roman"/>
                <w:bCs/>
                <w:color w:val="111111"/>
                <w:sz w:val="24"/>
                <w:szCs w:val="24"/>
              </w:rPr>
              <w:t>животными</w:t>
            </w:r>
            <w:r w:rsidRPr="00CA7A20">
              <w:rPr>
                <w:rFonts w:ascii="Times New Roman" w:hAnsi="Times New Roman"/>
                <w:color w:val="111111"/>
                <w:sz w:val="24"/>
                <w:szCs w:val="24"/>
              </w:rPr>
              <w:t>. </w:t>
            </w:r>
            <w:r w:rsidRPr="00CA7A20">
              <w:rPr>
                <w:rFonts w:ascii="Times New Roman" w:hAnsi="Times New Roman"/>
                <w:bCs/>
                <w:color w:val="111111"/>
                <w:sz w:val="24"/>
                <w:szCs w:val="24"/>
              </w:rPr>
              <w:t>Формировать</w:t>
            </w:r>
            <w:r w:rsidRPr="00CA7A20">
              <w:rPr>
                <w:rFonts w:ascii="Times New Roman" w:hAnsi="Times New Roman"/>
                <w:color w:val="111111"/>
                <w:sz w:val="24"/>
                <w:szCs w:val="24"/>
              </w:rPr>
              <w:t> представления у детей о приспособлении диких </w:t>
            </w:r>
            <w:r w:rsidRPr="00CA7A20">
              <w:rPr>
                <w:rFonts w:ascii="Times New Roman" w:hAnsi="Times New Roman"/>
                <w:bCs/>
                <w:color w:val="111111"/>
                <w:sz w:val="24"/>
                <w:szCs w:val="24"/>
              </w:rPr>
              <w:t>животных</w:t>
            </w:r>
            <w:r w:rsidRPr="00CA7A20">
              <w:rPr>
                <w:rFonts w:ascii="Times New Roman" w:hAnsi="Times New Roman"/>
                <w:color w:val="111111"/>
                <w:sz w:val="24"/>
                <w:szCs w:val="24"/>
              </w:rPr>
              <w:t> к сезонным изменениям природы. Развивать наблюдательность, </w:t>
            </w:r>
            <w:r w:rsidRPr="00CA7A20">
              <w:rPr>
                <w:rFonts w:ascii="Times New Roman" w:hAnsi="Times New Roman"/>
                <w:bCs/>
                <w:color w:val="111111"/>
                <w:sz w:val="24"/>
                <w:szCs w:val="24"/>
              </w:rPr>
              <w:t>любознательность</w:t>
            </w:r>
            <w:r w:rsidRPr="00CA7A20">
              <w:rPr>
                <w:rFonts w:ascii="Times New Roman" w:hAnsi="Times New Roman"/>
                <w:color w:val="111111"/>
                <w:sz w:val="24"/>
                <w:szCs w:val="24"/>
              </w:rPr>
              <w:t>. Воспитывать бережное отношение к природе.</w:t>
            </w:r>
          </w:p>
          <w:p w:rsidR="007D6FCE" w:rsidRPr="00CA7A20" w:rsidRDefault="007D6FCE" w:rsidP="00CA7A20">
            <w:pPr>
              <w:shd w:val="clear" w:color="auto" w:fill="FFFFFF"/>
              <w:jc w:val="both"/>
              <w:rPr>
                <w:rFonts w:ascii="Times New Roman" w:hAnsi="Times New Roman"/>
                <w:color w:val="111111"/>
                <w:sz w:val="24"/>
                <w:szCs w:val="24"/>
              </w:rPr>
            </w:pPr>
            <w:r w:rsidRPr="00CA7A20">
              <w:rPr>
                <w:rFonts w:ascii="Times New Roman" w:hAnsi="Times New Roman"/>
                <w:color w:val="111111"/>
                <w:sz w:val="24"/>
                <w:szCs w:val="24"/>
                <w:bdr w:val="none" w:sz="0" w:space="0" w:color="auto" w:frame="1"/>
              </w:rPr>
              <w:t>Активизация словаря</w:t>
            </w:r>
            <w:r w:rsidRPr="00CA7A20">
              <w:rPr>
                <w:rFonts w:ascii="Times New Roman" w:hAnsi="Times New Roman"/>
                <w:color w:val="111111"/>
                <w:sz w:val="24"/>
                <w:szCs w:val="24"/>
              </w:rPr>
              <w:t>: логово, заросли, дупло, берлога, нора.</w:t>
            </w:r>
          </w:p>
        </w:tc>
        <w:tc>
          <w:tcPr>
            <w:tcW w:w="3189" w:type="dxa"/>
          </w:tcPr>
          <w:p w:rsidR="007D6FCE" w:rsidRPr="00CA7A20" w:rsidRDefault="007D6FCE" w:rsidP="00CA7A20">
            <w:pPr>
              <w:shd w:val="clear" w:color="auto" w:fill="FFFFFF"/>
              <w:jc w:val="both"/>
              <w:rPr>
                <w:rFonts w:ascii="Times New Roman" w:hAnsi="Times New Roman"/>
                <w:color w:val="111111"/>
                <w:sz w:val="24"/>
                <w:szCs w:val="24"/>
              </w:rPr>
            </w:pPr>
            <w:r w:rsidRPr="00CA7A20">
              <w:rPr>
                <w:rFonts w:ascii="Times New Roman" w:hAnsi="Times New Roman"/>
                <w:color w:val="111111"/>
                <w:sz w:val="24"/>
                <w:szCs w:val="24"/>
                <w:bdr w:val="none" w:sz="0" w:space="0" w:color="auto" w:frame="1"/>
              </w:rPr>
              <w:lastRenderedPageBreak/>
              <w:t>Игрушки</w:t>
            </w:r>
            <w:r w:rsidRPr="00CA7A20">
              <w:rPr>
                <w:rFonts w:ascii="Times New Roman" w:hAnsi="Times New Roman"/>
                <w:color w:val="111111"/>
                <w:sz w:val="24"/>
                <w:szCs w:val="24"/>
              </w:rPr>
              <w:t xml:space="preserve">: </w:t>
            </w:r>
            <w:proofErr w:type="spellStart"/>
            <w:proofErr w:type="gramStart"/>
            <w:r w:rsidRPr="00CA7A20">
              <w:rPr>
                <w:rFonts w:ascii="Times New Roman" w:hAnsi="Times New Roman"/>
                <w:color w:val="111111"/>
                <w:sz w:val="24"/>
                <w:szCs w:val="24"/>
              </w:rPr>
              <w:t>Лунтик</w:t>
            </w:r>
            <w:proofErr w:type="spellEnd"/>
            <w:r w:rsidRPr="00CA7A20">
              <w:rPr>
                <w:rFonts w:ascii="Times New Roman" w:hAnsi="Times New Roman"/>
                <w:color w:val="111111"/>
                <w:sz w:val="24"/>
                <w:szCs w:val="24"/>
              </w:rPr>
              <w:t xml:space="preserve">, зайчик, </w:t>
            </w:r>
            <w:r w:rsidRPr="00CA7A20">
              <w:rPr>
                <w:rFonts w:ascii="Times New Roman" w:hAnsi="Times New Roman"/>
                <w:color w:val="111111"/>
                <w:sz w:val="24"/>
                <w:szCs w:val="24"/>
              </w:rPr>
              <w:lastRenderedPageBreak/>
              <w:t>белочка, иллюстрации с изображением диких </w:t>
            </w:r>
            <w:r w:rsidRPr="00CA7A20">
              <w:rPr>
                <w:rFonts w:ascii="Times New Roman" w:hAnsi="Times New Roman"/>
                <w:bCs/>
                <w:color w:val="111111"/>
                <w:sz w:val="24"/>
                <w:szCs w:val="24"/>
              </w:rPr>
              <w:t>животных</w:t>
            </w:r>
            <w:r w:rsidRPr="00CA7A20">
              <w:rPr>
                <w:rFonts w:ascii="Times New Roman" w:hAnsi="Times New Roman"/>
                <w:b/>
                <w:bCs/>
                <w:color w:val="111111"/>
                <w:sz w:val="24"/>
                <w:szCs w:val="24"/>
              </w:rPr>
              <w:t> </w:t>
            </w:r>
            <w:r w:rsidRPr="00CA7A20">
              <w:rPr>
                <w:rFonts w:ascii="Times New Roman" w:hAnsi="Times New Roman"/>
                <w:i/>
                <w:iCs/>
                <w:color w:val="111111"/>
                <w:sz w:val="24"/>
                <w:szCs w:val="24"/>
                <w:bdr w:val="none" w:sz="0" w:space="0" w:color="auto" w:frame="1"/>
              </w:rPr>
              <w:t>(заяц, лиса, медведь, волк, белка, еж)</w:t>
            </w:r>
            <w:r w:rsidRPr="00CA7A20">
              <w:rPr>
                <w:rFonts w:ascii="Times New Roman" w:hAnsi="Times New Roman"/>
                <w:color w:val="111111"/>
                <w:sz w:val="24"/>
                <w:szCs w:val="24"/>
              </w:rPr>
              <w:t>.</w:t>
            </w:r>
            <w:proofErr w:type="gramEnd"/>
            <w:r w:rsidRPr="00CA7A20">
              <w:rPr>
                <w:rFonts w:ascii="Times New Roman" w:hAnsi="Times New Roman"/>
                <w:color w:val="111111"/>
                <w:sz w:val="24"/>
                <w:szCs w:val="24"/>
              </w:rPr>
              <w:t xml:space="preserve"> Дидактические игры: </w:t>
            </w:r>
            <w:r w:rsidRPr="00CA7A20">
              <w:rPr>
                <w:rFonts w:ascii="Times New Roman" w:hAnsi="Times New Roman"/>
                <w:i/>
                <w:iCs/>
                <w:color w:val="111111"/>
                <w:sz w:val="24"/>
                <w:szCs w:val="24"/>
                <w:bdr w:val="none" w:sz="0" w:space="0" w:color="auto" w:frame="1"/>
              </w:rPr>
              <w:t>«Чей домик»</w:t>
            </w:r>
            <w:r w:rsidRPr="00CA7A20">
              <w:rPr>
                <w:rFonts w:ascii="Times New Roman" w:hAnsi="Times New Roman"/>
                <w:color w:val="111111"/>
                <w:sz w:val="24"/>
                <w:szCs w:val="24"/>
              </w:rPr>
              <w:t>, </w:t>
            </w:r>
            <w:r w:rsidRPr="00CA7A20">
              <w:rPr>
                <w:rFonts w:ascii="Times New Roman" w:hAnsi="Times New Roman"/>
                <w:i/>
                <w:iCs/>
                <w:color w:val="111111"/>
                <w:sz w:val="24"/>
                <w:szCs w:val="24"/>
                <w:bdr w:val="none" w:sz="0" w:space="0" w:color="auto" w:frame="1"/>
              </w:rPr>
              <w:t>«Чей малыш»</w:t>
            </w:r>
            <w:r w:rsidRPr="00CA7A20">
              <w:rPr>
                <w:rFonts w:ascii="Times New Roman" w:hAnsi="Times New Roman"/>
                <w:color w:val="111111"/>
                <w:sz w:val="24"/>
                <w:szCs w:val="24"/>
              </w:rPr>
              <w:t>.</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2 неделя</w:t>
            </w:r>
          </w:p>
        </w:tc>
        <w:tc>
          <w:tcPr>
            <w:tcW w:w="7058" w:type="dxa"/>
          </w:tcPr>
          <w:p w:rsidR="007D6FCE" w:rsidRPr="00CA7A20" w:rsidRDefault="007D6FCE" w:rsidP="00CA7A20">
            <w:pPr>
              <w:pStyle w:val="a7"/>
              <w:shd w:val="clear" w:color="auto" w:fill="FFFFFF"/>
              <w:spacing w:before="0" w:after="0" w:line="276" w:lineRule="auto"/>
              <w:jc w:val="both"/>
              <w:rPr>
                <w:color w:val="000000"/>
              </w:rPr>
            </w:pPr>
            <w:r w:rsidRPr="00CA7A20">
              <w:rPr>
                <w:b/>
                <w:color w:val="000000"/>
              </w:rPr>
              <w:t>«Зимующие птицы».</w:t>
            </w:r>
            <w:r w:rsidRPr="00CA7A20">
              <w:rPr>
                <w:color w:val="000000"/>
              </w:rPr>
              <w:t xml:space="preserve"> Закреплять знания детей о зимних явлениях природы. Показать детям кормушку для птиц. Формировать желание подкармливать птиц зимой. Расширять представления о зимующих птицах. </w:t>
            </w:r>
            <w:proofErr w:type="gramStart"/>
            <w:r w:rsidRPr="00CA7A20">
              <w:rPr>
                <w:color w:val="000000"/>
              </w:rPr>
              <w:t>(</w:t>
            </w:r>
            <w:proofErr w:type="spellStart"/>
            <w:r w:rsidRPr="00CA7A20">
              <w:rPr>
                <w:color w:val="000000"/>
              </w:rPr>
              <w:t>Соломенникова</w:t>
            </w:r>
            <w:proofErr w:type="spellEnd"/>
            <w:r w:rsidRPr="00CA7A20">
              <w:rPr>
                <w:color w:val="000000"/>
              </w:rPr>
              <w:t xml:space="preserve"> О. А. Занятия по формированию элементарных экологических представлений во второй младшей группе детского сада.</w:t>
            </w:r>
            <w:proofErr w:type="gramEnd"/>
            <w:r w:rsidRPr="00CA7A20">
              <w:rPr>
                <w:color w:val="000000"/>
              </w:rPr>
              <w:t xml:space="preserve"> Конспекты занятий. - М.: МОЗАИКА-СИНТЕЗ, 2012. </w:t>
            </w:r>
            <w:proofErr w:type="gramStart"/>
            <w:r w:rsidRPr="00CA7A20">
              <w:rPr>
                <w:color w:val="000000"/>
              </w:rPr>
              <w:t>Стр. 15).</w:t>
            </w:r>
            <w:proofErr w:type="gramEnd"/>
          </w:p>
        </w:tc>
        <w:tc>
          <w:tcPr>
            <w:tcW w:w="3189" w:type="dxa"/>
          </w:tcPr>
          <w:p w:rsidR="007D6FCE" w:rsidRPr="00CA7A20" w:rsidRDefault="007D6FCE" w:rsidP="00CA7A20">
            <w:pPr>
              <w:shd w:val="clear" w:color="auto" w:fill="FFFFFF"/>
              <w:jc w:val="both"/>
              <w:rPr>
                <w:rFonts w:ascii="Times New Roman" w:hAnsi="Times New Roman"/>
                <w:bCs/>
                <w:color w:val="000000"/>
                <w:sz w:val="24"/>
                <w:szCs w:val="24"/>
              </w:rPr>
            </w:pPr>
            <w:r w:rsidRPr="00CA7A20">
              <w:rPr>
                <w:rFonts w:ascii="Times New Roman" w:hAnsi="Times New Roman"/>
                <w:bCs/>
                <w:color w:val="000000"/>
                <w:sz w:val="24"/>
                <w:szCs w:val="24"/>
              </w:rPr>
              <w:t>Кормушка на улице, корм для птиц.</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3 неделя</w:t>
            </w:r>
          </w:p>
        </w:tc>
        <w:tc>
          <w:tcPr>
            <w:tcW w:w="7058" w:type="dxa"/>
          </w:tcPr>
          <w:p w:rsidR="007D6FCE" w:rsidRPr="00CA7A20" w:rsidRDefault="007D6FCE" w:rsidP="00CA7A20">
            <w:pPr>
              <w:pStyle w:val="a7"/>
              <w:shd w:val="clear" w:color="auto" w:fill="FFFFFF"/>
              <w:spacing w:before="0" w:after="0" w:line="276" w:lineRule="auto"/>
              <w:jc w:val="both"/>
              <w:rPr>
                <w:color w:val="000000"/>
              </w:rPr>
            </w:pPr>
            <w:r w:rsidRPr="00CA7A20">
              <w:rPr>
                <w:b/>
                <w:color w:val="000000"/>
              </w:rPr>
              <w:t>«Найди предметы рукотворного мира».</w:t>
            </w:r>
            <w:r w:rsidRPr="00CA7A20">
              <w:rPr>
                <w:color w:val="000000"/>
              </w:rPr>
              <w:t xml:space="preserve"> Побуждать детей определять, различать и описывать предметы природного и рукотворного мира. </w:t>
            </w:r>
            <w:proofErr w:type="gramStart"/>
            <w:r w:rsidRPr="00CA7A20">
              <w:rPr>
                <w:color w:val="000000"/>
              </w:rPr>
              <w:t>(</w:t>
            </w:r>
            <w:proofErr w:type="spellStart"/>
            <w:r w:rsidRPr="00CA7A20">
              <w:rPr>
                <w:color w:val="000000"/>
              </w:rPr>
              <w:t>Дыбина</w:t>
            </w:r>
            <w:proofErr w:type="spellEnd"/>
            <w:r w:rsidRPr="00CA7A20">
              <w:rPr>
                <w:color w:val="000000"/>
              </w:rPr>
              <w:t xml:space="preserve"> О. В. Занятия по ознакомлению с окружающим миром во второй младшей группе детского сада.</w:t>
            </w:r>
            <w:proofErr w:type="gramEnd"/>
            <w:r w:rsidRPr="00CA7A20">
              <w:rPr>
                <w:color w:val="000000"/>
              </w:rPr>
              <w:t xml:space="preserve"> Конспекты занятий. - М.: МОЗАИКА-СИНТЕЗ, - 2010. </w:t>
            </w:r>
            <w:proofErr w:type="gramStart"/>
            <w:r w:rsidRPr="00CA7A20">
              <w:rPr>
                <w:color w:val="000000"/>
              </w:rPr>
              <w:t>Стр. 21).</w:t>
            </w:r>
            <w:proofErr w:type="gramEnd"/>
          </w:p>
        </w:tc>
        <w:tc>
          <w:tcPr>
            <w:tcW w:w="3189" w:type="dxa"/>
          </w:tcPr>
          <w:p w:rsidR="007D6FCE" w:rsidRPr="00CA7A20" w:rsidRDefault="007D6FCE" w:rsidP="00CA7A20">
            <w:pPr>
              <w:shd w:val="clear" w:color="auto" w:fill="FFFFFF"/>
              <w:jc w:val="both"/>
              <w:rPr>
                <w:rFonts w:ascii="Times New Roman" w:hAnsi="Times New Roman"/>
                <w:bCs/>
                <w:color w:val="000000"/>
                <w:sz w:val="24"/>
                <w:szCs w:val="24"/>
              </w:rPr>
            </w:pPr>
            <w:proofErr w:type="gramStart"/>
            <w:r w:rsidRPr="00CA7A20">
              <w:rPr>
                <w:rFonts w:ascii="Times New Roman" w:hAnsi="Times New Roman"/>
                <w:bCs/>
                <w:color w:val="000000"/>
                <w:sz w:val="24"/>
                <w:szCs w:val="24"/>
              </w:rPr>
              <w:t>Две маленькие коробочки с условными символами «рукотворный мир» и «природный мир»; большая коробка, в которой лежат картинки с изображением посуды (кувшин, сковородка, тарелка, кружка, ложка, вилка) и животных (белка, еж, заяц, кошка, собака).</w:t>
            </w:r>
            <w:proofErr w:type="gramEnd"/>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4 неделя</w:t>
            </w:r>
          </w:p>
        </w:tc>
        <w:tc>
          <w:tcPr>
            <w:tcW w:w="7058" w:type="dxa"/>
          </w:tcPr>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b/>
                <w:bCs/>
                <w:color w:val="000000"/>
                <w:sz w:val="24"/>
                <w:szCs w:val="24"/>
              </w:rPr>
              <w:t>«Новый год у ворот».</w:t>
            </w:r>
            <w:r w:rsidRPr="00CA7A20">
              <w:rPr>
                <w:rFonts w:ascii="Times New Roman" w:hAnsi="Times New Roman"/>
                <w:color w:val="000000"/>
                <w:sz w:val="24"/>
                <w:szCs w:val="24"/>
              </w:rPr>
              <w:t xml:space="preserve"> </w:t>
            </w:r>
            <w:r w:rsidRPr="00CA7A20">
              <w:rPr>
                <w:rFonts w:ascii="Times New Roman" w:hAnsi="Times New Roman"/>
                <w:bCs/>
                <w:color w:val="000000"/>
                <w:sz w:val="24"/>
                <w:szCs w:val="24"/>
              </w:rPr>
              <w:t>Цель:</w:t>
            </w:r>
            <w:r w:rsidRPr="00CA7A20">
              <w:rPr>
                <w:rFonts w:ascii="Times New Roman" w:hAnsi="Times New Roman"/>
                <w:color w:val="000000"/>
                <w:sz w:val="24"/>
                <w:szCs w:val="24"/>
              </w:rPr>
              <w:t xml:space="preserve"> уточнить и обогатить представления детей о предстоящем событии - </w:t>
            </w:r>
            <w:r w:rsidRPr="00CA7A20">
              <w:rPr>
                <w:rFonts w:ascii="Times New Roman" w:hAnsi="Times New Roman"/>
                <w:color w:val="000000"/>
                <w:sz w:val="24"/>
                <w:szCs w:val="24"/>
              </w:rPr>
              <w:lastRenderedPageBreak/>
              <w:t>новогоднем празднике.</w:t>
            </w:r>
          </w:p>
          <w:p w:rsidR="007D6FCE" w:rsidRPr="00CA7A20" w:rsidRDefault="007D6FCE" w:rsidP="00CA7A20">
            <w:pPr>
              <w:shd w:val="clear" w:color="auto" w:fill="FFFFFF"/>
              <w:jc w:val="both"/>
              <w:rPr>
                <w:rFonts w:ascii="Times New Roman" w:hAnsi="Times New Roman"/>
                <w:color w:val="000000"/>
                <w:sz w:val="24"/>
                <w:szCs w:val="24"/>
              </w:rPr>
            </w:pPr>
            <w:proofErr w:type="gramStart"/>
            <w:r w:rsidRPr="00CA7A20">
              <w:rPr>
                <w:rFonts w:ascii="Times New Roman" w:hAnsi="Times New Roman"/>
                <w:bCs/>
                <w:color w:val="000000"/>
                <w:sz w:val="24"/>
                <w:szCs w:val="24"/>
              </w:rPr>
              <w:t>Задачи:</w:t>
            </w:r>
            <w:r w:rsidRPr="00CA7A20">
              <w:rPr>
                <w:rFonts w:ascii="Times New Roman" w:hAnsi="Times New Roman"/>
                <w:color w:val="000000"/>
                <w:sz w:val="24"/>
                <w:szCs w:val="24"/>
              </w:rPr>
              <w:t> учить рассматривать предметы (ёлку, ёлочные украшения) и отвечать на вопросы в ходе рассматривания; развивать внимание, речь, мелкую и общую моторику, восприятие, творческие способности, самостоятельность; активизировать словарь по теме «Новогодний праздник»; вызвать радостное настроение, дружеские отношения друг к другу.</w:t>
            </w:r>
            <w:proofErr w:type="gramEnd"/>
            <w:r w:rsidRPr="00CA7A20">
              <w:rPr>
                <w:rFonts w:ascii="Times New Roman" w:hAnsi="Times New Roman"/>
                <w:color w:val="000000"/>
                <w:sz w:val="24"/>
                <w:szCs w:val="24"/>
              </w:rPr>
              <w:t xml:space="preserve"> (Разработка конспекта).</w:t>
            </w:r>
          </w:p>
        </w:tc>
        <w:tc>
          <w:tcPr>
            <w:tcW w:w="3189" w:type="dxa"/>
          </w:tcPr>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b/>
                <w:bCs/>
                <w:color w:val="000000"/>
                <w:sz w:val="24"/>
                <w:szCs w:val="24"/>
              </w:rPr>
              <w:lastRenderedPageBreak/>
              <w:t>Материалы и оборудование:  </w:t>
            </w:r>
            <w:r w:rsidRPr="00CA7A20">
              <w:rPr>
                <w:rFonts w:ascii="Times New Roman" w:hAnsi="Times New Roman"/>
                <w:color w:val="000000"/>
                <w:sz w:val="24"/>
                <w:szCs w:val="24"/>
              </w:rPr>
              <w:t xml:space="preserve">искусственная </w:t>
            </w:r>
            <w:r w:rsidRPr="00CA7A20">
              <w:rPr>
                <w:rFonts w:ascii="Times New Roman" w:hAnsi="Times New Roman"/>
                <w:color w:val="000000"/>
                <w:sz w:val="24"/>
                <w:szCs w:val="24"/>
              </w:rPr>
              <w:lastRenderedPageBreak/>
              <w:t>ёлочка (не более 90 см. в высоту), коробка с ёлочными украшениями из  безопасного материала, большой лист ватмана с наклеенным силуэтом ёлочки из зелёной бумаги (нарисованная ёлочка), бумажные салфетки разного цвета; вырезанные из белой плотной бумаги маленькие силуэтные ёлочки по количеству детей, цветные карандаши, мольберт.</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restart"/>
            <w:vAlign w:val="center"/>
          </w:tcPr>
          <w:p w:rsidR="007D6FCE" w:rsidRPr="00CA7A20" w:rsidRDefault="007D6FCE" w:rsidP="00CA7A20">
            <w:pPr>
              <w:pStyle w:val="a4"/>
              <w:spacing w:line="276" w:lineRule="auto"/>
              <w:ind w:left="0"/>
              <w:jc w:val="both"/>
              <w:rPr>
                <w:color w:val="000000"/>
              </w:rPr>
            </w:pPr>
            <w:r w:rsidRPr="00CA7A20">
              <w:rPr>
                <w:color w:val="000000"/>
              </w:rPr>
              <w:lastRenderedPageBreak/>
              <w:t>5.</w:t>
            </w:r>
          </w:p>
        </w:tc>
        <w:tc>
          <w:tcPr>
            <w:tcW w:w="1662" w:type="dxa"/>
            <w:vAlign w:val="center"/>
          </w:tcPr>
          <w:p w:rsidR="007D6FCE" w:rsidRPr="00CA7A20" w:rsidRDefault="007D6FCE" w:rsidP="00CA7A20">
            <w:pPr>
              <w:pStyle w:val="a4"/>
              <w:spacing w:line="276" w:lineRule="auto"/>
              <w:ind w:left="0"/>
              <w:jc w:val="both"/>
              <w:rPr>
                <w:b/>
                <w:color w:val="000000"/>
                <w:u w:val="single"/>
              </w:rPr>
            </w:pPr>
            <w:r w:rsidRPr="00CA7A20">
              <w:rPr>
                <w:b/>
                <w:color w:val="000000"/>
                <w:u w:val="single"/>
              </w:rPr>
              <w:t>Январь</w:t>
            </w:r>
          </w:p>
          <w:p w:rsidR="007D6FCE" w:rsidRPr="00CA7A20" w:rsidRDefault="007D6FCE" w:rsidP="00CA7A20">
            <w:pPr>
              <w:pStyle w:val="a4"/>
              <w:spacing w:line="276" w:lineRule="auto"/>
              <w:ind w:left="0"/>
              <w:jc w:val="both"/>
              <w:rPr>
                <w:color w:val="000000"/>
              </w:rPr>
            </w:pPr>
          </w:p>
          <w:p w:rsidR="007D6FCE" w:rsidRPr="00CA7A20" w:rsidRDefault="007D6FCE" w:rsidP="00CA7A20">
            <w:pPr>
              <w:pStyle w:val="a4"/>
              <w:spacing w:line="276" w:lineRule="auto"/>
              <w:ind w:left="0"/>
              <w:jc w:val="both"/>
              <w:rPr>
                <w:color w:val="000000"/>
              </w:rPr>
            </w:pPr>
            <w:r w:rsidRPr="00CA7A20">
              <w:rPr>
                <w:color w:val="000000"/>
              </w:rPr>
              <w:t>1 неделя</w:t>
            </w:r>
          </w:p>
        </w:tc>
        <w:tc>
          <w:tcPr>
            <w:tcW w:w="7058" w:type="dxa"/>
          </w:tcPr>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b/>
                <w:bCs/>
                <w:iCs/>
                <w:color w:val="000000"/>
                <w:sz w:val="24"/>
                <w:szCs w:val="24"/>
              </w:rPr>
              <w:t xml:space="preserve">«Зимние забавы». </w:t>
            </w:r>
            <w:r w:rsidRPr="00CA7A20">
              <w:rPr>
                <w:rFonts w:ascii="Times New Roman" w:hAnsi="Times New Roman"/>
                <w:bCs/>
                <w:iCs/>
                <w:color w:val="000000"/>
                <w:sz w:val="24"/>
                <w:szCs w:val="24"/>
              </w:rPr>
              <w:t>Цель:</w:t>
            </w:r>
            <w:r w:rsidRPr="00CA7A20">
              <w:rPr>
                <w:rFonts w:ascii="Times New Roman" w:hAnsi="Times New Roman"/>
                <w:b/>
                <w:bCs/>
                <w:iCs/>
                <w:color w:val="000000"/>
                <w:sz w:val="24"/>
                <w:szCs w:val="24"/>
              </w:rPr>
              <w:t> </w:t>
            </w:r>
            <w:r w:rsidRPr="00CA7A20">
              <w:rPr>
                <w:rFonts w:ascii="Times New Roman" w:hAnsi="Times New Roman"/>
                <w:color w:val="000000"/>
                <w:sz w:val="24"/>
                <w:szCs w:val="24"/>
              </w:rPr>
              <w:t>формирование  и расширение представлений детей о забавах характерных для зимы.</w:t>
            </w:r>
          </w:p>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bCs/>
                <w:iCs/>
                <w:color w:val="000000"/>
                <w:sz w:val="24"/>
                <w:szCs w:val="24"/>
              </w:rPr>
              <w:t>Задачи:</w:t>
            </w:r>
            <w:r w:rsidRPr="00CA7A20">
              <w:rPr>
                <w:rFonts w:ascii="Times New Roman" w:hAnsi="Times New Roman"/>
                <w:color w:val="000000"/>
                <w:sz w:val="24"/>
                <w:szCs w:val="24"/>
              </w:rPr>
              <w:t xml:space="preserve"> </w:t>
            </w:r>
            <w:proofErr w:type="gramStart"/>
            <w:r w:rsidRPr="00CA7A20">
              <w:rPr>
                <w:rFonts w:ascii="Times New Roman" w:hAnsi="Times New Roman"/>
                <w:bCs/>
                <w:color w:val="000000"/>
                <w:sz w:val="24"/>
                <w:szCs w:val="24"/>
              </w:rPr>
              <w:t>Образовательные:</w:t>
            </w:r>
            <w:r w:rsidRPr="00CA7A20">
              <w:rPr>
                <w:rFonts w:ascii="Times New Roman" w:hAnsi="Times New Roman"/>
                <w:color w:val="000000"/>
                <w:sz w:val="24"/>
                <w:szCs w:val="24"/>
              </w:rPr>
              <w:t xml:space="preserve"> закреплять знания детей о зимних природных явлениях, о зимних забавах; активизировать диалогическую речь; ввести в активный словарь детей имена существительные (санки, лыжи, коньки, снежки, ледянки, каток и др.); активизировать глагольный словарь (кататься, лепить, скользить и др.).</w:t>
            </w:r>
            <w:proofErr w:type="gramEnd"/>
            <w:r w:rsidRPr="00CA7A20">
              <w:rPr>
                <w:rFonts w:ascii="Times New Roman" w:hAnsi="Times New Roman"/>
                <w:color w:val="000000"/>
                <w:sz w:val="24"/>
                <w:szCs w:val="24"/>
              </w:rPr>
              <w:t xml:space="preserve"> </w:t>
            </w:r>
            <w:proofErr w:type="gramStart"/>
            <w:r w:rsidRPr="00CA7A20">
              <w:rPr>
                <w:rFonts w:ascii="Times New Roman" w:hAnsi="Times New Roman"/>
                <w:bCs/>
                <w:color w:val="000000"/>
                <w:sz w:val="24"/>
                <w:szCs w:val="24"/>
              </w:rPr>
              <w:t>Развивающие:</w:t>
            </w:r>
            <w:r w:rsidRPr="00CA7A20">
              <w:rPr>
                <w:rFonts w:ascii="Times New Roman" w:hAnsi="Times New Roman"/>
                <w:color w:val="000000"/>
                <w:sz w:val="24"/>
                <w:szCs w:val="24"/>
              </w:rPr>
              <w:t xml:space="preserve"> развивать творческое мышление, слуховое и зрительное внимание, воображение, произвольную память; закреплять пространственную ориентировку (умение ориентироваться на плоскости листа); совершенствовать общую и мелкую моторику;</w:t>
            </w:r>
            <w:proofErr w:type="gramEnd"/>
          </w:p>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color w:val="000000"/>
                <w:sz w:val="24"/>
                <w:szCs w:val="24"/>
              </w:rPr>
              <w:t xml:space="preserve">- развивать эстетическое восприятие. </w:t>
            </w:r>
            <w:proofErr w:type="gramStart"/>
            <w:r w:rsidRPr="00CA7A20">
              <w:rPr>
                <w:rFonts w:ascii="Times New Roman" w:hAnsi="Times New Roman"/>
                <w:bCs/>
                <w:color w:val="000000"/>
                <w:sz w:val="24"/>
                <w:szCs w:val="24"/>
              </w:rPr>
              <w:t>Воспитательные</w:t>
            </w:r>
            <w:proofErr w:type="gramEnd"/>
            <w:r w:rsidRPr="00CA7A20">
              <w:rPr>
                <w:rFonts w:ascii="Times New Roman" w:hAnsi="Times New Roman"/>
                <w:bCs/>
                <w:color w:val="000000"/>
                <w:sz w:val="24"/>
                <w:szCs w:val="24"/>
              </w:rPr>
              <w:t>:</w:t>
            </w:r>
            <w:r w:rsidRPr="00CA7A20">
              <w:rPr>
                <w:rFonts w:ascii="Times New Roman" w:hAnsi="Times New Roman"/>
                <w:color w:val="000000"/>
                <w:sz w:val="24"/>
                <w:szCs w:val="24"/>
              </w:rPr>
              <w:t xml:space="preserve"> воспитывать умение слушать друг друга и взрослого не </w:t>
            </w:r>
            <w:r w:rsidRPr="00CA7A20">
              <w:rPr>
                <w:rFonts w:ascii="Times New Roman" w:hAnsi="Times New Roman"/>
                <w:color w:val="000000"/>
                <w:sz w:val="24"/>
                <w:szCs w:val="24"/>
              </w:rPr>
              <w:lastRenderedPageBreak/>
              <w:t>перебивая; воспитывать самостоятельность и целенаправленность в работе, умение доводить начатое дело до конца. (Разработка конспекта).</w:t>
            </w:r>
          </w:p>
        </w:tc>
        <w:tc>
          <w:tcPr>
            <w:tcW w:w="3189" w:type="dxa"/>
          </w:tcPr>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bCs/>
                <w:iCs/>
                <w:color w:val="000000"/>
                <w:sz w:val="24"/>
                <w:szCs w:val="24"/>
              </w:rPr>
              <w:lastRenderedPageBreak/>
              <w:t>К</w:t>
            </w:r>
            <w:r w:rsidRPr="00CA7A20">
              <w:rPr>
                <w:rFonts w:ascii="Times New Roman" w:hAnsi="Times New Roman"/>
                <w:color w:val="000000"/>
                <w:sz w:val="24"/>
                <w:szCs w:val="24"/>
              </w:rPr>
              <w:t>укла Маша, серия картинок </w:t>
            </w:r>
            <w:r w:rsidRPr="00CA7A20">
              <w:rPr>
                <w:rFonts w:ascii="Times New Roman" w:hAnsi="Times New Roman"/>
                <w:i/>
                <w:iCs/>
                <w:color w:val="000000"/>
                <w:sz w:val="24"/>
                <w:szCs w:val="24"/>
              </w:rPr>
              <w:t>«Зимушка»</w:t>
            </w:r>
            <w:r w:rsidRPr="00CA7A20">
              <w:rPr>
                <w:rFonts w:ascii="Times New Roman" w:hAnsi="Times New Roman"/>
                <w:color w:val="000000"/>
                <w:sz w:val="24"/>
                <w:szCs w:val="24"/>
              </w:rPr>
              <w:t>, мольберт, магнитная доска.</w:t>
            </w:r>
          </w:p>
          <w:p w:rsidR="007D6FCE" w:rsidRPr="00CA7A20" w:rsidRDefault="007D6FCE" w:rsidP="00CA7A20">
            <w:pPr>
              <w:shd w:val="clear" w:color="auto" w:fill="FFFFFF"/>
              <w:jc w:val="both"/>
              <w:rPr>
                <w:rFonts w:ascii="Times New Roman" w:hAnsi="Times New Roman"/>
                <w:b/>
                <w:bCs/>
                <w:color w:val="000000"/>
                <w:sz w:val="24"/>
                <w:szCs w:val="24"/>
              </w:rPr>
            </w:pP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2 неделя</w:t>
            </w:r>
          </w:p>
        </w:tc>
        <w:tc>
          <w:tcPr>
            <w:tcW w:w="7058" w:type="dxa"/>
          </w:tcPr>
          <w:p w:rsidR="007D6FCE" w:rsidRPr="00CA7A20" w:rsidRDefault="007D6FCE" w:rsidP="00CA7A20">
            <w:pPr>
              <w:shd w:val="clear" w:color="auto" w:fill="FFFFFF"/>
              <w:jc w:val="both"/>
              <w:rPr>
                <w:rFonts w:ascii="Times New Roman" w:hAnsi="Times New Roman"/>
                <w:color w:val="111111"/>
                <w:sz w:val="24"/>
                <w:szCs w:val="24"/>
              </w:rPr>
            </w:pPr>
            <w:r w:rsidRPr="00CA7A20">
              <w:rPr>
                <w:rFonts w:ascii="Times New Roman" w:hAnsi="Times New Roman"/>
                <w:b/>
                <w:color w:val="111111"/>
                <w:sz w:val="24"/>
                <w:szCs w:val="24"/>
                <w:bdr w:val="none" w:sz="0" w:space="0" w:color="auto" w:frame="1"/>
              </w:rPr>
              <w:t>«Зимующие птицы».</w:t>
            </w:r>
            <w:r w:rsidRPr="00CA7A20">
              <w:rPr>
                <w:rFonts w:ascii="Times New Roman" w:hAnsi="Times New Roman"/>
                <w:color w:val="111111"/>
                <w:sz w:val="24"/>
                <w:szCs w:val="24"/>
                <w:bdr w:val="none" w:sz="0" w:space="0" w:color="auto" w:frame="1"/>
              </w:rPr>
              <w:t xml:space="preserve"> Цель</w:t>
            </w:r>
            <w:r w:rsidRPr="00CA7A20">
              <w:rPr>
                <w:rFonts w:ascii="Times New Roman" w:hAnsi="Times New Roman"/>
                <w:color w:val="111111"/>
                <w:sz w:val="24"/>
                <w:szCs w:val="24"/>
              </w:rPr>
              <w:t>: </w:t>
            </w:r>
            <w:r w:rsidRPr="00CA7A20">
              <w:rPr>
                <w:rFonts w:ascii="Times New Roman" w:hAnsi="Times New Roman"/>
                <w:bCs/>
                <w:color w:val="111111"/>
                <w:sz w:val="24"/>
                <w:szCs w:val="24"/>
              </w:rPr>
              <w:t>формирование</w:t>
            </w:r>
            <w:r w:rsidRPr="00CA7A20">
              <w:rPr>
                <w:rFonts w:ascii="Times New Roman" w:hAnsi="Times New Roman"/>
                <w:color w:val="111111"/>
                <w:sz w:val="24"/>
                <w:szCs w:val="24"/>
              </w:rPr>
              <w:t> знаний и представлений о </w:t>
            </w:r>
            <w:r w:rsidRPr="00CA7A20">
              <w:rPr>
                <w:rFonts w:ascii="Times New Roman" w:hAnsi="Times New Roman"/>
                <w:bCs/>
                <w:color w:val="111111"/>
                <w:sz w:val="24"/>
                <w:szCs w:val="24"/>
              </w:rPr>
              <w:t>зимующих птицах</w:t>
            </w:r>
            <w:r w:rsidRPr="00CA7A20">
              <w:rPr>
                <w:rFonts w:ascii="Times New Roman" w:hAnsi="Times New Roman"/>
                <w:color w:val="111111"/>
                <w:sz w:val="24"/>
                <w:szCs w:val="24"/>
              </w:rPr>
              <w:t xml:space="preserve">, их образе жизни, повадках. </w:t>
            </w:r>
            <w:r w:rsidRPr="00CA7A20">
              <w:rPr>
                <w:rFonts w:ascii="Times New Roman" w:hAnsi="Times New Roman"/>
                <w:color w:val="111111"/>
                <w:sz w:val="24"/>
                <w:szCs w:val="24"/>
                <w:bdr w:val="none" w:sz="0" w:space="0" w:color="auto" w:frame="1"/>
              </w:rPr>
              <w:t>Задачи</w:t>
            </w:r>
            <w:r w:rsidRPr="00CA7A20">
              <w:rPr>
                <w:rFonts w:ascii="Times New Roman" w:hAnsi="Times New Roman"/>
                <w:color w:val="111111"/>
                <w:sz w:val="24"/>
                <w:szCs w:val="24"/>
              </w:rPr>
              <w:t xml:space="preserve">: </w:t>
            </w:r>
            <w:r w:rsidRPr="00CA7A20">
              <w:rPr>
                <w:rFonts w:ascii="Times New Roman" w:hAnsi="Times New Roman"/>
                <w:bCs/>
                <w:color w:val="111111"/>
                <w:sz w:val="24"/>
                <w:szCs w:val="24"/>
              </w:rPr>
              <w:t>Познакомить детей с зимующими птицами.</w:t>
            </w:r>
            <w:r w:rsidRPr="00CA7A20">
              <w:rPr>
                <w:rFonts w:ascii="Times New Roman" w:hAnsi="Times New Roman"/>
                <w:color w:val="111111"/>
                <w:sz w:val="24"/>
                <w:szCs w:val="24"/>
              </w:rPr>
              <w:t xml:space="preserve"> </w:t>
            </w:r>
            <w:proofErr w:type="gramStart"/>
            <w:r w:rsidRPr="00CA7A20">
              <w:rPr>
                <w:rFonts w:ascii="Times New Roman" w:hAnsi="Times New Roman"/>
                <w:color w:val="111111"/>
                <w:sz w:val="24"/>
                <w:szCs w:val="24"/>
              </w:rPr>
              <w:t>Уточнение и расширение словаря по теме (снегирь, синица, сорока, ворона, трясогузка; летать, клевать, голова, крыло, хвост.).</w:t>
            </w:r>
            <w:proofErr w:type="gramEnd"/>
            <w:r w:rsidRPr="00CA7A20">
              <w:rPr>
                <w:rFonts w:ascii="Times New Roman" w:hAnsi="Times New Roman"/>
                <w:color w:val="111111"/>
                <w:sz w:val="24"/>
                <w:szCs w:val="24"/>
              </w:rPr>
              <w:t xml:space="preserve"> Учить выполнять ритмичные движения под музыку, вслед за воспитателем. Закреплять умение правильно выполнять дыхательную, пальчиковую гимнастику. Воспитывать желание заботиться о </w:t>
            </w:r>
            <w:r w:rsidRPr="00CA7A20">
              <w:rPr>
                <w:rFonts w:ascii="Times New Roman" w:hAnsi="Times New Roman"/>
                <w:bCs/>
                <w:color w:val="111111"/>
                <w:sz w:val="24"/>
                <w:szCs w:val="24"/>
              </w:rPr>
              <w:t>птицах</w:t>
            </w:r>
            <w:r w:rsidRPr="00CA7A20">
              <w:rPr>
                <w:rFonts w:ascii="Times New Roman" w:hAnsi="Times New Roman"/>
                <w:color w:val="111111"/>
                <w:sz w:val="24"/>
                <w:szCs w:val="24"/>
              </w:rPr>
              <w:t>, прививать бережное отношение к ним. Развивать умение анализировать свои успехи и неудачи, вызвать желание преодолевать трудности в достижении цели. (Разработка конспекта).</w:t>
            </w:r>
          </w:p>
        </w:tc>
        <w:tc>
          <w:tcPr>
            <w:tcW w:w="3189" w:type="dxa"/>
          </w:tcPr>
          <w:p w:rsidR="007D6FCE" w:rsidRPr="00CA7A20" w:rsidRDefault="007D6FCE" w:rsidP="00CA7A20">
            <w:pPr>
              <w:shd w:val="clear" w:color="auto" w:fill="FFFFFF"/>
              <w:jc w:val="both"/>
              <w:rPr>
                <w:rFonts w:ascii="Times New Roman" w:hAnsi="Times New Roman"/>
                <w:bCs/>
                <w:iCs/>
                <w:color w:val="000000"/>
                <w:sz w:val="24"/>
                <w:szCs w:val="24"/>
              </w:rPr>
            </w:pPr>
            <w:r w:rsidRPr="00CA7A20">
              <w:rPr>
                <w:rFonts w:ascii="Times New Roman" w:hAnsi="Times New Roman"/>
                <w:bCs/>
                <w:iCs/>
                <w:color w:val="000000"/>
                <w:sz w:val="24"/>
                <w:szCs w:val="24"/>
              </w:rPr>
              <w:t>Картинки с изображением зимующих птиц.</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3 неделя</w:t>
            </w:r>
          </w:p>
        </w:tc>
        <w:tc>
          <w:tcPr>
            <w:tcW w:w="7058" w:type="dxa"/>
          </w:tcPr>
          <w:p w:rsidR="007D6FCE" w:rsidRPr="00CA7A20" w:rsidRDefault="007D6FCE" w:rsidP="00CA7A20">
            <w:pPr>
              <w:shd w:val="clear" w:color="auto" w:fill="FFFFFF"/>
              <w:jc w:val="both"/>
              <w:rPr>
                <w:rFonts w:ascii="Times New Roman" w:hAnsi="Times New Roman"/>
                <w:color w:val="111111"/>
                <w:sz w:val="24"/>
                <w:szCs w:val="24"/>
              </w:rPr>
            </w:pPr>
            <w:r w:rsidRPr="00CA7A20">
              <w:rPr>
                <w:rFonts w:ascii="Times New Roman" w:hAnsi="Times New Roman"/>
                <w:color w:val="111111"/>
                <w:sz w:val="24"/>
                <w:szCs w:val="24"/>
              </w:rPr>
              <w:t>"</w:t>
            </w:r>
            <w:r w:rsidRPr="00CA7A20">
              <w:rPr>
                <w:rFonts w:ascii="Times New Roman" w:hAnsi="Times New Roman"/>
                <w:b/>
                <w:bCs/>
                <w:color w:val="111111"/>
                <w:sz w:val="24"/>
                <w:szCs w:val="24"/>
              </w:rPr>
              <w:t>Предметы</w:t>
            </w:r>
            <w:r w:rsidRPr="00CA7A20">
              <w:rPr>
                <w:rFonts w:ascii="Times New Roman" w:hAnsi="Times New Roman"/>
                <w:color w:val="111111"/>
                <w:sz w:val="24"/>
                <w:szCs w:val="24"/>
              </w:rPr>
              <w:t>, </w:t>
            </w:r>
            <w:r w:rsidRPr="00CA7A20">
              <w:rPr>
                <w:rFonts w:ascii="Times New Roman" w:hAnsi="Times New Roman"/>
                <w:b/>
                <w:bCs/>
                <w:color w:val="111111"/>
                <w:sz w:val="24"/>
                <w:szCs w:val="24"/>
              </w:rPr>
              <w:t>облегчающие труд человека в быту</w:t>
            </w:r>
            <w:r w:rsidRPr="00CA7A20">
              <w:rPr>
                <w:rFonts w:ascii="Times New Roman" w:hAnsi="Times New Roman"/>
                <w:color w:val="111111"/>
                <w:sz w:val="24"/>
                <w:szCs w:val="24"/>
              </w:rPr>
              <w:t xml:space="preserve">". </w:t>
            </w:r>
            <w:r w:rsidRPr="00CA7A20">
              <w:rPr>
                <w:rFonts w:ascii="Times New Roman" w:hAnsi="Times New Roman"/>
                <w:bCs/>
                <w:color w:val="111111"/>
                <w:sz w:val="24"/>
                <w:szCs w:val="24"/>
              </w:rPr>
              <w:t>Формировать представления детей о предметах</w:t>
            </w:r>
            <w:r w:rsidRPr="00CA7A20">
              <w:rPr>
                <w:rFonts w:ascii="Times New Roman" w:hAnsi="Times New Roman"/>
                <w:color w:val="111111"/>
                <w:sz w:val="24"/>
                <w:szCs w:val="24"/>
              </w:rPr>
              <w:t>, </w:t>
            </w:r>
            <w:r w:rsidRPr="00CA7A20">
              <w:rPr>
                <w:rFonts w:ascii="Times New Roman" w:hAnsi="Times New Roman"/>
                <w:bCs/>
                <w:color w:val="111111"/>
                <w:sz w:val="24"/>
                <w:szCs w:val="24"/>
              </w:rPr>
              <w:t>облегчающих труд человека в быту</w:t>
            </w:r>
            <w:r w:rsidRPr="00CA7A20">
              <w:rPr>
                <w:rFonts w:ascii="Times New Roman" w:hAnsi="Times New Roman"/>
                <w:color w:val="111111"/>
                <w:sz w:val="24"/>
                <w:szCs w:val="24"/>
              </w:rPr>
              <w:t>; обратить внимание на то, что они служат </w:t>
            </w:r>
            <w:proofErr w:type="gramStart"/>
            <w:r w:rsidRPr="00CA7A20">
              <w:rPr>
                <w:rFonts w:ascii="Times New Roman" w:hAnsi="Times New Roman"/>
                <w:bCs/>
                <w:color w:val="111111"/>
                <w:sz w:val="24"/>
                <w:szCs w:val="24"/>
              </w:rPr>
              <w:t>человеку</w:t>
            </w:r>
            <w:proofErr w:type="gramEnd"/>
            <w:r w:rsidRPr="00CA7A20">
              <w:rPr>
                <w:rFonts w:ascii="Times New Roman" w:hAnsi="Times New Roman"/>
                <w:color w:val="111111"/>
                <w:sz w:val="24"/>
                <w:szCs w:val="24"/>
              </w:rPr>
              <w:t> и он должен бережно к ним относиться; закреплять </w:t>
            </w:r>
            <w:r w:rsidRPr="00CA7A20">
              <w:rPr>
                <w:rFonts w:ascii="Times New Roman" w:hAnsi="Times New Roman"/>
                <w:bCs/>
                <w:color w:val="111111"/>
                <w:sz w:val="24"/>
                <w:szCs w:val="24"/>
              </w:rPr>
              <w:t>представления о том</w:t>
            </w:r>
            <w:r w:rsidRPr="00CA7A20">
              <w:rPr>
                <w:rFonts w:ascii="Times New Roman" w:hAnsi="Times New Roman"/>
                <w:color w:val="111111"/>
                <w:sz w:val="24"/>
                <w:szCs w:val="24"/>
              </w:rPr>
              <w:t>, что </w:t>
            </w:r>
            <w:r w:rsidRPr="00CA7A20">
              <w:rPr>
                <w:rFonts w:ascii="Times New Roman" w:hAnsi="Times New Roman"/>
                <w:bCs/>
                <w:color w:val="111111"/>
                <w:sz w:val="24"/>
                <w:szCs w:val="24"/>
              </w:rPr>
              <w:t>предметы</w:t>
            </w:r>
            <w:r w:rsidRPr="00CA7A20">
              <w:rPr>
                <w:rFonts w:ascii="Times New Roman" w:hAnsi="Times New Roman"/>
                <w:color w:val="111111"/>
                <w:sz w:val="24"/>
                <w:szCs w:val="24"/>
              </w:rPr>
              <w:t> имеют разное назначение. (Разработка конспекта).</w:t>
            </w:r>
          </w:p>
        </w:tc>
        <w:tc>
          <w:tcPr>
            <w:tcW w:w="3189" w:type="dxa"/>
          </w:tcPr>
          <w:p w:rsidR="007D6FCE" w:rsidRPr="00CA7A20" w:rsidRDefault="007D6FCE" w:rsidP="00CA7A20">
            <w:pPr>
              <w:shd w:val="clear" w:color="auto" w:fill="FFFFFF"/>
              <w:jc w:val="both"/>
              <w:rPr>
                <w:rFonts w:ascii="Times New Roman" w:hAnsi="Times New Roman"/>
                <w:bCs/>
                <w:iCs/>
                <w:color w:val="000000"/>
                <w:sz w:val="24"/>
                <w:szCs w:val="24"/>
              </w:rPr>
            </w:pPr>
            <w:r w:rsidRPr="00CA7A20">
              <w:rPr>
                <w:rFonts w:ascii="Times New Roman" w:hAnsi="Times New Roman"/>
                <w:color w:val="111111"/>
                <w:sz w:val="24"/>
                <w:szCs w:val="24"/>
                <w:shd w:val="clear" w:color="auto" w:fill="FFFFFF"/>
              </w:rPr>
              <w:t>Картинки с изображением разных </w:t>
            </w:r>
            <w:r w:rsidRPr="00CA7A20">
              <w:rPr>
                <w:rStyle w:val="a8"/>
                <w:rFonts w:ascii="Times New Roman" w:hAnsi="Times New Roman"/>
                <w:b w:val="0"/>
                <w:color w:val="111111"/>
                <w:sz w:val="24"/>
                <w:szCs w:val="24"/>
                <w:bdr w:val="none" w:sz="0" w:space="0" w:color="auto" w:frame="1"/>
                <w:shd w:val="clear" w:color="auto" w:fill="FFFFFF"/>
              </w:rPr>
              <w:t>предметов</w:t>
            </w:r>
            <w:r w:rsidRPr="00CA7A20">
              <w:rPr>
                <w:rFonts w:ascii="Times New Roman" w:hAnsi="Times New Roman"/>
                <w:color w:val="111111"/>
                <w:sz w:val="24"/>
                <w:szCs w:val="24"/>
                <w:shd w:val="clear" w:color="auto" w:fill="FFFFFF"/>
              </w:rPr>
              <w:t>, в том числе </w:t>
            </w:r>
            <w:r w:rsidRPr="00CA7A20">
              <w:rPr>
                <w:rStyle w:val="a8"/>
                <w:rFonts w:ascii="Times New Roman" w:hAnsi="Times New Roman"/>
                <w:b w:val="0"/>
                <w:color w:val="111111"/>
                <w:sz w:val="24"/>
                <w:szCs w:val="24"/>
                <w:bdr w:val="none" w:sz="0" w:space="0" w:color="auto" w:frame="1"/>
                <w:shd w:val="clear" w:color="auto" w:fill="FFFFFF"/>
              </w:rPr>
              <w:t>предметов</w:t>
            </w:r>
            <w:r w:rsidRPr="00CA7A20">
              <w:rPr>
                <w:rFonts w:ascii="Times New Roman" w:hAnsi="Times New Roman"/>
                <w:color w:val="111111"/>
                <w:sz w:val="24"/>
                <w:szCs w:val="24"/>
                <w:shd w:val="clear" w:color="auto" w:fill="FFFFFF"/>
              </w:rPr>
              <w:t>, </w:t>
            </w:r>
            <w:r w:rsidRPr="00CA7A20">
              <w:rPr>
                <w:rStyle w:val="a8"/>
                <w:rFonts w:ascii="Times New Roman" w:hAnsi="Times New Roman"/>
                <w:b w:val="0"/>
                <w:color w:val="111111"/>
                <w:sz w:val="24"/>
                <w:szCs w:val="24"/>
                <w:bdr w:val="none" w:sz="0" w:space="0" w:color="auto" w:frame="1"/>
                <w:shd w:val="clear" w:color="auto" w:fill="FFFFFF"/>
              </w:rPr>
              <w:t>облегчающих труд человека в быту</w:t>
            </w:r>
            <w:r w:rsidRPr="00CA7A20">
              <w:rPr>
                <w:rFonts w:ascii="Times New Roman" w:hAnsi="Times New Roman"/>
                <w:color w:val="111111"/>
                <w:sz w:val="24"/>
                <w:szCs w:val="24"/>
                <w:shd w:val="clear" w:color="auto" w:fill="FFFFFF"/>
              </w:rPr>
              <w:t>.</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4 неделя</w:t>
            </w:r>
          </w:p>
        </w:tc>
        <w:tc>
          <w:tcPr>
            <w:tcW w:w="7058" w:type="dxa"/>
          </w:tcPr>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b/>
                <w:bCs/>
                <w:color w:val="000000"/>
                <w:sz w:val="24"/>
                <w:szCs w:val="24"/>
              </w:rPr>
              <w:t>«Животные жарких стран и Севера».</w:t>
            </w:r>
            <w:r w:rsidRPr="00CA7A20">
              <w:rPr>
                <w:rFonts w:ascii="Times New Roman" w:hAnsi="Times New Roman"/>
                <w:color w:val="000000"/>
                <w:sz w:val="24"/>
                <w:szCs w:val="24"/>
              </w:rPr>
              <w:t xml:space="preserve"> </w:t>
            </w:r>
            <w:r w:rsidRPr="00CA7A20">
              <w:rPr>
                <w:rFonts w:ascii="Times New Roman" w:hAnsi="Times New Roman"/>
                <w:bCs/>
                <w:color w:val="000000"/>
                <w:sz w:val="24"/>
                <w:szCs w:val="24"/>
              </w:rPr>
              <w:t>Цель:</w:t>
            </w:r>
            <w:r w:rsidRPr="00CA7A20">
              <w:rPr>
                <w:rFonts w:ascii="Times New Roman" w:hAnsi="Times New Roman"/>
                <w:color w:val="303F50"/>
                <w:sz w:val="24"/>
                <w:szCs w:val="24"/>
              </w:rPr>
              <w:t> </w:t>
            </w:r>
            <w:r w:rsidRPr="00CA7A20">
              <w:rPr>
                <w:rFonts w:ascii="Times New Roman" w:hAnsi="Times New Roman"/>
                <w:color w:val="000000"/>
                <w:sz w:val="24"/>
                <w:szCs w:val="24"/>
              </w:rPr>
              <w:t xml:space="preserve">Закрепление и расширение знаний о животных жарких стран и севера. </w:t>
            </w:r>
            <w:r w:rsidRPr="00CA7A20">
              <w:rPr>
                <w:rFonts w:ascii="Times New Roman" w:hAnsi="Times New Roman"/>
                <w:bCs/>
                <w:color w:val="000000"/>
                <w:sz w:val="24"/>
                <w:szCs w:val="24"/>
              </w:rPr>
              <w:t>Задачи:</w:t>
            </w:r>
            <w:r w:rsidRPr="00CA7A20">
              <w:rPr>
                <w:rFonts w:ascii="Times New Roman" w:hAnsi="Times New Roman"/>
                <w:color w:val="000000"/>
                <w:sz w:val="24"/>
                <w:szCs w:val="24"/>
              </w:rPr>
              <w:t xml:space="preserve"> </w:t>
            </w:r>
            <w:r w:rsidRPr="00CA7A20">
              <w:rPr>
                <w:rFonts w:ascii="Times New Roman" w:hAnsi="Times New Roman"/>
                <w:bCs/>
                <w:color w:val="000000"/>
                <w:sz w:val="24"/>
                <w:szCs w:val="24"/>
              </w:rPr>
              <w:t>Образовательные:</w:t>
            </w:r>
            <w:r w:rsidRPr="00CA7A20">
              <w:rPr>
                <w:rFonts w:ascii="Times New Roman" w:hAnsi="Times New Roman"/>
                <w:color w:val="000000"/>
                <w:sz w:val="24"/>
                <w:szCs w:val="24"/>
              </w:rPr>
              <w:t xml:space="preserve"> Закрепить представления детей о животных жарких стран и севера, об умении животных приспосабливаться к среде </w:t>
            </w:r>
            <w:r w:rsidRPr="00CA7A20">
              <w:rPr>
                <w:rFonts w:ascii="Times New Roman" w:hAnsi="Times New Roman"/>
                <w:color w:val="000000"/>
                <w:sz w:val="24"/>
                <w:szCs w:val="24"/>
              </w:rPr>
              <w:lastRenderedPageBreak/>
              <w:t xml:space="preserve">обитания. Расширить знания детей о животных жарких стран и севера. </w:t>
            </w:r>
            <w:r w:rsidRPr="00CA7A20">
              <w:rPr>
                <w:rFonts w:ascii="Times New Roman" w:hAnsi="Times New Roman"/>
                <w:bCs/>
                <w:color w:val="000000"/>
                <w:sz w:val="24"/>
                <w:szCs w:val="24"/>
              </w:rPr>
              <w:t>Развивающие:</w:t>
            </w:r>
            <w:r w:rsidRPr="00CA7A20">
              <w:rPr>
                <w:rFonts w:ascii="Times New Roman" w:hAnsi="Times New Roman"/>
                <w:color w:val="4D4D4D"/>
                <w:sz w:val="24"/>
                <w:szCs w:val="24"/>
              </w:rPr>
              <w:t xml:space="preserve"> </w:t>
            </w:r>
            <w:r w:rsidRPr="00CA7A20">
              <w:rPr>
                <w:rFonts w:ascii="Times New Roman" w:hAnsi="Times New Roman"/>
                <w:color w:val="000000"/>
                <w:sz w:val="24"/>
                <w:szCs w:val="24"/>
              </w:rPr>
              <w:t xml:space="preserve">Развивать зрительное восприятие, мелкую моторику через дидактические игры. </w:t>
            </w:r>
            <w:r w:rsidRPr="00CA7A20">
              <w:rPr>
                <w:rFonts w:ascii="Times New Roman" w:hAnsi="Times New Roman"/>
                <w:bCs/>
                <w:color w:val="000000"/>
                <w:sz w:val="24"/>
                <w:szCs w:val="24"/>
              </w:rPr>
              <w:t>Воспитательные:</w:t>
            </w:r>
            <w:r w:rsidRPr="00CA7A20">
              <w:rPr>
                <w:rFonts w:ascii="Times New Roman" w:hAnsi="Times New Roman"/>
                <w:color w:val="000000"/>
                <w:sz w:val="24"/>
                <w:szCs w:val="24"/>
              </w:rPr>
              <w:t xml:space="preserve"> Воспитывать любовь к животным и природе. (Разработка конспекта).</w:t>
            </w:r>
          </w:p>
        </w:tc>
        <w:tc>
          <w:tcPr>
            <w:tcW w:w="3189" w:type="dxa"/>
          </w:tcPr>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color w:val="000000"/>
                <w:sz w:val="24"/>
                <w:szCs w:val="24"/>
              </w:rPr>
              <w:lastRenderedPageBreak/>
              <w:t xml:space="preserve">Изображения Севера и Африки, изображения животных жарких стран и Севера, картинки животных жарких стран и севера, изображение белого </w:t>
            </w:r>
            <w:r w:rsidRPr="00CA7A20">
              <w:rPr>
                <w:rFonts w:ascii="Times New Roman" w:hAnsi="Times New Roman"/>
                <w:color w:val="000000"/>
                <w:sz w:val="24"/>
                <w:szCs w:val="24"/>
              </w:rPr>
              <w:lastRenderedPageBreak/>
              <w:t>медведя, бурого медведя и белый лист.</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restart"/>
            <w:vAlign w:val="center"/>
          </w:tcPr>
          <w:p w:rsidR="007D6FCE" w:rsidRPr="00CA7A20" w:rsidRDefault="007D6FCE" w:rsidP="00CA7A20">
            <w:pPr>
              <w:pStyle w:val="a4"/>
              <w:spacing w:line="276" w:lineRule="auto"/>
              <w:ind w:left="0"/>
              <w:jc w:val="both"/>
              <w:rPr>
                <w:color w:val="000000"/>
              </w:rPr>
            </w:pPr>
            <w:r w:rsidRPr="00CA7A20">
              <w:rPr>
                <w:color w:val="000000"/>
              </w:rPr>
              <w:lastRenderedPageBreak/>
              <w:t>6.</w:t>
            </w:r>
          </w:p>
        </w:tc>
        <w:tc>
          <w:tcPr>
            <w:tcW w:w="1662" w:type="dxa"/>
            <w:vAlign w:val="center"/>
          </w:tcPr>
          <w:p w:rsidR="007D6FCE" w:rsidRPr="00CA7A20" w:rsidRDefault="007D6FCE" w:rsidP="00CA7A20">
            <w:pPr>
              <w:pStyle w:val="a4"/>
              <w:spacing w:line="276" w:lineRule="auto"/>
              <w:ind w:left="0"/>
              <w:jc w:val="both"/>
              <w:rPr>
                <w:b/>
                <w:color w:val="000000"/>
                <w:u w:val="single"/>
              </w:rPr>
            </w:pPr>
            <w:r w:rsidRPr="00CA7A20">
              <w:rPr>
                <w:b/>
                <w:color w:val="000000"/>
                <w:u w:val="single"/>
              </w:rPr>
              <w:t>Февраль</w:t>
            </w:r>
          </w:p>
          <w:p w:rsidR="007D6FCE" w:rsidRPr="00CA7A20" w:rsidRDefault="007D6FCE" w:rsidP="00CA7A20">
            <w:pPr>
              <w:pStyle w:val="a4"/>
              <w:spacing w:line="276" w:lineRule="auto"/>
              <w:ind w:left="0"/>
              <w:jc w:val="both"/>
              <w:rPr>
                <w:color w:val="000000"/>
              </w:rPr>
            </w:pPr>
          </w:p>
          <w:p w:rsidR="007D6FCE" w:rsidRPr="00CA7A20" w:rsidRDefault="007D6FCE" w:rsidP="00CA7A20">
            <w:pPr>
              <w:pStyle w:val="a4"/>
              <w:spacing w:line="276" w:lineRule="auto"/>
              <w:ind w:left="0"/>
              <w:jc w:val="both"/>
              <w:rPr>
                <w:color w:val="000000"/>
              </w:rPr>
            </w:pPr>
            <w:r w:rsidRPr="00CA7A20">
              <w:rPr>
                <w:color w:val="000000"/>
              </w:rPr>
              <w:t>1 неделя</w:t>
            </w:r>
          </w:p>
        </w:tc>
        <w:tc>
          <w:tcPr>
            <w:tcW w:w="7058" w:type="dxa"/>
          </w:tcPr>
          <w:p w:rsidR="007D6FCE" w:rsidRPr="00CA7A20" w:rsidRDefault="007D6FCE" w:rsidP="00CA7A20">
            <w:pPr>
              <w:shd w:val="clear" w:color="auto" w:fill="FFFFFF"/>
              <w:jc w:val="both"/>
              <w:rPr>
                <w:rFonts w:ascii="Times New Roman" w:hAnsi="Times New Roman"/>
                <w:b/>
                <w:bCs/>
                <w:color w:val="000000"/>
                <w:sz w:val="24"/>
                <w:szCs w:val="24"/>
              </w:rPr>
            </w:pPr>
            <w:r w:rsidRPr="00CA7A20">
              <w:rPr>
                <w:rFonts w:ascii="Times New Roman" w:hAnsi="Times New Roman"/>
                <w:b/>
                <w:color w:val="000000"/>
                <w:sz w:val="24"/>
                <w:szCs w:val="24"/>
                <w:shd w:val="clear" w:color="auto" w:fill="FFFFFF"/>
              </w:rPr>
              <w:t>«Мой родной город».</w:t>
            </w:r>
            <w:r w:rsidRPr="00CA7A20">
              <w:rPr>
                <w:rFonts w:ascii="Times New Roman" w:hAnsi="Times New Roman"/>
                <w:color w:val="000000"/>
                <w:sz w:val="24"/>
                <w:szCs w:val="24"/>
                <w:shd w:val="clear" w:color="auto" w:fill="FFFFFF"/>
              </w:rPr>
              <w:t xml:space="preserve"> Формировать представление детей о родном городе. Продолжать знакомить воспитанников с достопримечательностями нашего города. Закреплять умение соблюдать правила безопасного поведения на улице, знание основных цветов. Развивать разговорную речь. Воспитывать любовь к родному городу. </w:t>
            </w:r>
            <w:r w:rsidRPr="00CA7A20">
              <w:rPr>
                <w:rFonts w:ascii="Times New Roman" w:hAnsi="Times New Roman"/>
                <w:color w:val="000000"/>
                <w:sz w:val="24"/>
                <w:szCs w:val="24"/>
              </w:rPr>
              <w:t>(Разработка конспекта).</w:t>
            </w:r>
          </w:p>
        </w:tc>
        <w:tc>
          <w:tcPr>
            <w:tcW w:w="3189" w:type="dxa"/>
          </w:tcPr>
          <w:p w:rsidR="007D6FCE" w:rsidRPr="00CA7A20" w:rsidRDefault="007D6FCE" w:rsidP="00CA7A20">
            <w:pPr>
              <w:pStyle w:val="c1"/>
              <w:shd w:val="clear" w:color="auto" w:fill="FFFFFF"/>
              <w:spacing w:before="0" w:beforeAutospacing="0" w:after="0" w:afterAutospacing="0" w:line="276" w:lineRule="auto"/>
              <w:jc w:val="both"/>
              <w:rPr>
                <w:color w:val="000000"/>
              </w:rPr>
            </w:pPr>
            <w:r w:rsidRPr="00CA7A20">
              <w:rPr>
                <w:rStyle w:val="c0"/>
                <w:color w:val="000000"/>
              </w:rPr>
              <w:t>Демонстрационный: кукла Алёна, фотографии города Сургута, передвижные картинки с улицей города, пешеходный переход, светофор, флажки трех цветов.</w:t>
            </w:r>
          </w:p>
          <w:p w:rsidR="007D6FCE" w:rsidRPr="00CA7A20" w:rsidRDefault="007D6FCE" w:rsidP="00CA7A20">
            <w:pPr>
              <w:pStyle w:val="c1"/>
              <w:shd w:val="clear" w:color="auto" w:fill="FFFFFF"/>
              <w:spacing w:before="0" w:beforeAutospacing="0" w:after="0" w:afterAutospacing="0" w:line="276" w:lineRule="auto"/>
              <w:jc w:val="both"/>
              <w:rPr>
                <w:color w:val="000000"/>
              </w:rPr>
            </w:pPr>
            <w:r w:rsidRPr="00CA7A20">
              <w:rPr>
                <w:rStyle w:val="c0"/>
                <w:color w:val="000000"/>
              </w:rPr>
              <w:t>Оборудование: магнитофон c USB, стулья полукругом и стулья, составленные в виде автобуса, доска.</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2 неделя</w:t>
            </w:r>
          </w:p>
        </w:tc>
        <w:tc>
          <w:tcPr>
            <w:tcW w:w="7058" w:type="dxa"/>
            <w:shd w:val="clear" w:color="auto" w:fill="auto"/>
          </w:tcPr>
          <w:p w:rsidR="007D6FCE" w:rsidRPr="00CA7A20" w:rsidRDefault="007D6FCE" w:rsidP="00CA7A20">
            <w:pPr>
              <w:jc w:val="both"/>
              <w:rPr>
                <w:rFonts w:ascii="Times New Roman" w:hAnsi="Times New Roman"/>
                <w:sz w:val="24"/>
                <w:szCs w:val="24"/>
              </w:rPr>
            </w:pPr>
            <w:r w:rsidRPr="00CA7A20">
              <w:rPr>
                <w:rFonts w:ascii="Times New Roman" w:hAnsi="Times New Roman"/>
                <w:b/>
                <w:sz w:val="24"/>
                <w:szCs w:val="24"/>
              </w:rPr>
              <w:t>«Почта».</w:t>
            </w:r>
            <w:r w:rsidRPr="00CA7A20">
              <w:rPr>
                <w:rFonts w:ascii="Times New Roman" w:hAnsi="Times New Roman"/>
                <w:sz w:val="24"/>
                <w:szCs w:val="24"/>
              </w:rPr>
              <w:t xml:space="preserve"> Продолжать знакомство с профессией почтальона, расширять представления о пользе его труда. Знакомить с людьми, работающими на почте, их атрибутами. Развивать зрительное и слуховое внимание при рассматривании иллюстраций и рассказа воспитателя о почте. Воспитывать уважение к труду взрослых. </w:t>
            </w:r>
            <w:r w:rsidRPr="00CA7A20">
              <w:rPr>
                <w:rFonts w:ascii="Times New Roman" w:hAnsi="Times New Roman"/>
                <w:color w:val="000000"/>
                <w:sz w:val="24"/>
                <w:szCs w:val="24"/>
              </w:rPr>
              <w:t>(Разработка конспекта).</w:t>
            </w:r>
          </w:p>
        </w:tc>
        <w:tc>
          <w:tcPr>
            <w:tcW w:w="3189" w:type="dxa"/>
            <w:shd w:val="clear" w:color="auto" w:fill="FFFFFF"/>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2 картинки о почтальоне, картинки повар, врач, парикмахер, продавец, почтальон и предметы их труда. Компьютер, экран, мультимедиа-проектор.</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3 неделя</w:t>
            </w:r>
          </w:p>
        </w:tc>
        <w:tc>
          <w:tcPr>
            <w:tcW w:w="7058" w:type="dxa"/>
            <w:shd w:val="clear" w:color="auto" w:fill="FFFFFF"/>
          </w:tcPr>
          <w:p w:rsidR="007D6FCE" w:rsidRPr="00CA7A20" w:rsidRDefault="007D6FCE" w:rsidP="00CA7A20">
            <w:pPr>
              <w:jc w:val="both"/>
              <w:rPr>
                <w:rFonts w:ascii="Times New Roman" w:hAnsi="Times New Roman"/>
                <w:sz w:val="24"/>
                <w:szCs w:val="24"/>
              </w:rPr>
            </w:pPr>
            <w:r w:rsidRPr="00CA7A20">
              <w:rPr>
                <w:rFonts w:ascii="Times New Roman" w:hAnsi="Times New Roman"/>
                <w:b/>
                <w:sz w:val="24"/>
                <w:szCs w:val="24"/>
              </w:rPr>
              <w:t xml:space="preserve">«Как мы с Фунтиком возили песок». </w:t>
            </w:r>
            <w:r w:rsidRPr="00CA7A20">
              <w:rPr>
                <w:rFonts w:ascii="Times New Roman" w:hAnsi="Times New Roman"/>
                <w:sz w:val="24"/>
                <w:szCs w:val="24"/>
              </w:rPr>
              <w:t>Дать детям представление о том, что папа проявляет заботу о своей семье; папа умеет управлять машиной, перевозить груз и людей - он шофер в своем доме. Формировать уважение к папе.</w:t>
            </w:r>
            <w:r w:rsidRPr="00CA7A20">
              <w:rPr>
                <w:rFonts w:ascii="Times New Roman" w:hAnsi="Times New Roman"/>
                <w:color w:val="000000"/>
                <w:sz w:val="24"/>
                <w:szCs w:val="24"/>
              </w:rPr>
              <w:t xml:space="preserve"> </w:t>
            </w:r>
            <w:proofErr w:type="gramStart"/>
            <w:r w:rsidRPr="00CA7A20">
              <w:rPr>
                <w:rFonts w:ascii="Times New Roman" w:hAnsi="Times New Roman"/>
                <w:color w:val="000000"/>
                <w:sz w:val="24"/>
                <w:szCs w:val="24"/>
              </w:rPr>
              <w:t>(</w:t>
            </w:r>
            <w:proofErr w:type="spellStart"/>
            <w:r w:rsidRPr="00CA7A20">
              <w:rPr>
                <w:rFonts w:ascii="Times New Roman" w:hAnsi="Times New Roman"/>
                <w:color w:val="000000"/>
                <w:sz w:val="24"/>
                <w:szCs w:val="24"/>
              </w:rPr>
              <w:t>Дыбина</w:t>
            </w:r>
            <w:proofErr w:type="spellEnd"/>
            <w:r w:rsidRPr="00CA7A20">
              <w:rPr>
                <w:rFonts w:ascii="Times New Roman" w:hAnsi="Times New Roman"/>
                <w:color w:val="000000"/>
                <w:sz w:val="24"/>
                <w:szCs w:val="24"/>
              </w:rPr>
              <w:t xml:space="preserve"> О. В. Занятия по ознакомлению с окружающим миром во второй младшей группе детского сада.</w:t>
            </w:r>
            <w:proofErr w:type="gramEnd"/>
            <w:r w:rsidRPr="00CA7A20">
              <w:rPr>
                <w:rFonts w:ascii="Times New Roman" w:hAnsi="Times New Roman"/>
                <w:color w:val="000000"/>
                <w:sz w:val="24"/>
                <w:szCs w:val="24"/>
              </w:rPr>
              <w:t xml:space="preserve"> Конспекты занятий. - М.: МОЗАИКА-СИНТЕЗ, - </w:t>
            </w:r>
            <w:r w:rsidRPr="00CA7A20">
              <w:rPr>
                <w:rFonts w:ascii="Times New Roman" w:hAnsi="Times New Roman"/>
                <w:color w:val="000000"/>
                <w:sz w:val="24"/>
                <w:szCs w:val="24"/>
              </w:rPr>
              <w:lastRenderedPageBreak/>
              <w:t xml:space="preserve">2010. </w:t>
            </w:r>
            <w:proofErr w:type="gramStart"/>
            <w:r w:rsidRPr="00CA7A20">
              <w:rPr>
                <w:rFonts w:ascii="Times New Roman" w:hAnsi="Times New Roman"/>
                <w:color w:val="000000"/>
                <w:sz w:val="24"/>
                <w:szCs w:val="24"/>
              </w:rPr>
              <w:t>Стр. 31).</w:t>
            </w:r>
            <w:proofErr w:type="gramEnd"/>
          </w:p>
        </w:tc>
        <w:tc>
          <w:tcPr>
            <w:tcW w:w="3189" w:type="dxa"/>
            <w:shd w:val="clear" w:color="auto" w:fill="FFFFFF"/>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Игрушечные машины, кукла Фунтик, картинка с шофером и машиной, отцов и дедушек ребят.</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4 неделя</w:t>
            </w:r>
          </w:p>
        </w:tc>
        <w:tc>
          <w:tcPr>
            <w:tcW w:w="7058" w:type="dxa"/>
            <w:shd w:val="clear" w:color="auto" w:fill="FFFFFF"/>
          </w:tcPr>
          <w:p w:rsidR="007D6FCE" w:rsidRPr="00CA7A20" w:rsidRDefault="007D6FCE" w:rsidP="00CA7A20">
            <w:pPr>
              <w:jc w:val="both"/>
              <w:rPr>
                <w:rFonts w:ascii="Times New Roman" w:hAnsi="Times New Roman"/>
                <w:sz w:val="24"/>
                <w:szCs w:val="24"/>
              </w:rPr>
            </w:pPr>
            <w:r w:rsidRPr="00CA7A20">
              <w:rPr>
                <w:rFonts w:ascii="Times New Roman" w:hAnsi="Times New Roman"/>
                <w:b/>
                <w:sz w:val="24"/>
                <w:szCs w:val="24"/>
              </w:rPr>
              <w:t>«Вот какая мама, золотая прямо!»</w:t>
            </w:r>
            <w:r w:rsidRPr="00CA7A20">
              <w:rPr>
                <w:rFonts w:ascii="Times New Roman" w:hAnsi="Times New Roman"/>
                <w:sz w:val="24"/>
                <w:szCs w:val="24"/>
              </w:rPr>
              <w:t xml:space="preserve"> Продолжать знакомить детей с трудом мам и бабушек, показать их деловые качества. Воспитывать уважение к маме и бабушке, желание рассказывать о них. </w:t>
            </w:r>
            <w:proofErr w:type="gramStart"/>
            <w:r w:rsidRPr="00CA7A20">
              <w:rPr>
                <w:rFonts w:ascii="Times New Roman" w:hAnsi="Times New Roman"/>
                <w:color w:val="000000"/>
                <w:sz w:val="24"/>
                <w:szCs w:val="24"/>
              </w:rPr>
              <w:t>(</w:t>
            </w:r>
            <w:proofErr w:type="spellStart"/>
            <w:r w:rsidRPr="00CA7A20">
              <w:rPr>
                <w:rFonts w:ascii="Times New Roman" w:hAnsi="Times New Roman"/>
                <w:color w:val="000000"/>
                <w:sz w:val="24"/>
                <w:szCs w:val="24"/>
              </w:rPr>
              <w:t>Дыбина</w:t>
            </w:r>
            <w:proofErr w:type="spellEnd"/>
            <w:r w:rsidRPr="00CA7A20">
              <w:rPr>
                <w:rFonts w:ascii="Times New Roman" w:hAnsi="Times New Roman"/>
                <w:color w:val="000000"/>
                <w:sz w:val="24"/>
                <w:szCs w:val="24"/>
              </w:rPr>
              <w:t xml:space="preserve"> О. В. Занятия по ознакомлению с окружающим миром во второй младшей группе детского сада.</w:t>
            </w:r>
            <w:proofErr w:type="gramEnd"/>
            <w:r w:rsidRPr="00CA7A20">
              <w:rPr>
                <w:rFonts w:ascii="Times New Roman" w:hAnsi="Times New Roman"/>
                <w:color w:val="000000"/>
                <w:sz w:val="24"/>
                <w:szCs w:val="24"/>
              </w:rPr>
              <w:t xml:space="preserve"> Конспекты занятий. - М.: МОЗАИКА-СИНТЕЗ, - 2010. </w:t>
            </w:r>
            <w:proofErr w:type="gramStart"/>
            <w:r w:rsidRPr="00CA7A20">
              <w:rPr>
                <w:rFonts w:ascii="Times New Roman" w:hAnsi="Times New Roman"/>
                <w:color w:val="000000"/>
                <w:sz w:val="24"/>
                <w:szCs w:val="24"/>
              </w:rPr>
              <w:t>Стр. 29).</w:t>
            </w:r>
            <w:proofErr w:type="gramEnd"/>
          </w:p>
        </w:tc>
        <w:tc>
          <w:tcPr>
            <w:tcW w:w="3189" w:type="dxa"/>
            <w:shd w:val="clear" w:color="auto" w:fill="FFFFFF"/>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Кукла Катя, </w:t>
            </w:r>
            <w:proofErr w:type="gramStart"/>
            <w:r w:rsidRPr="00CA7A20">
              <w:rPr>
                <w:rFonts w:ascii="Times New Roman" w:hAnsi="Times New Roman"/>
                <w:sz w:val="24"/>
                <w:szCs w:val="24"/>
              </w:rPr>
              <w:t>вязаные</w:t>
            </w:r>
            <w:proofErr w:type="gramEnd"/>
            <w:r w:rsidRPr="00CA7A20">
              <w:rPr>
                <w:rFonts w:ascii="Times New Roman" w:hAnsi="Times New Roman"/>
                <w:sz w:val="24"/>
                <w:szCs w:val="24"/>
              </w:rPr>
              <w:t xml:space="preserve"> шапочка и шарфик, кукла в новом платье, коврик, отремонтированная кукольная коляска или игрушечная машина.</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restart"/>
            <w:vAlign w:val="center"/>
          </w:tcPr>
          <w:p w:rsidR="007D6FCE" w:rsidRPr="00CA7A20" w:rsidRDefault="007D6FCE" w:rsidP="00CA7A20">
            <w:pPr>
              <w:pStyle w:val="a4"/>
              <w:spacing w:line="276" w:lineRule="auto"/>
              <w:ind w:left="0"/>
              <w:jc w:val="both"/>
              <w:rPr>
                <w:color w:val="000000"/>
              </w:rPr>
            </w:pPr>
            <w:r w:rsidRPr="00CA7A20">
              <w:rPr>
                <w:color w:val="000000"/>
              </w:rPr>
              <w:t>7.</w:t>
            </w:r>
          </w:p>
        </w:tc>
        <w:tc>
          <w:tcPr>
            <w:tcW w:w="1662" w:type="dxa"/>
            <w:vAlign w:val="center"/>
          </w:tcPr>
          <w:p w:rsidR="007D6FCE" w:rsidRPr="00CA7A20" w:rsidRDefault="007D6FCE" w:rsidP="00CA7A20">
            <w:pPr>
              <w:pStyle w:val="a4"/>
              <w:spacing w:line="276" w:lineRule="auto"/>
              <w:ind w:left="0"/>
              <w:jc w:val="both"/>
              <w:rPr>
                <w:b/>
                <w:color w:val="000000"/>
                <w:u w:val="single"/>
              </w:rPr>
            </w:pPr>
            <w:r w:rsidRPr="00CA7A20">
              <w:rPr>
                <w:b/>
                <w:color w:val="000000"/>
                <w:u w:val="single"/>
              </w:rPr>
              <w:t>Март</w:t>
            </w:r>
          </w:p>
          <w:p w:rsidR="007D6FCE" w:rsidRPr="00CA7A20" w:rsidRDefault="007D6FCE" w:rsidP="00CA7A20">
            <w:pPr>
              <w:pStyle w:val="a4"/>
              <w:spacing w:line="276" w:lineRule="auto"/>
              <w:ind w:left="0"/>
              <w:jc w:val="both"/>
              <w:rPr>
                <w:color w:val="000000"/>
              </w:rPr>
            </w:pPr>
          </w:p>
          <w:p w:rsidR="007D6FCE" w:rsidRPr="00CA7A20" w:rsidRDefault="007D6FCE" w:rsidP="00CA7A20">
            <w:pPr>
              <w:pStyle w:val="a4"/>
              <w:spacing w:line="276" w:lineRule="auto"/>
              <w:ind w:left="0"/>
              <w:jc w:val="both"/>
              <w:rPr>
                <w:color w:val="000000"/>
              </w:rPr>
            </w:pPr>
            <w:r w:rsidRPr="00CA7A20">
              <w:rPr>
                <w:color w:val="000000"/>
              </w:rPr>
              <w:t>1 неделя</w:t>
            </w:r>
          </w:p>
        </w:tc>
        <w:tc>
          <w:tcPr>
            <w:tcW w:w="7058" w:type="dxa"/>
            <w:shd w:val="clear" w:color="auto" w:fill="FFFFFF"/>
          </w:tcPr>
          <w:p w:rsidR="007D6FCE" w:rsidRPr="00CA7A20" w:rsidRDefault="007D6FCE" w:rsidP="00CA7A20">
            <w:pPr>
              <w:jc w:val="both"/>
              <w:rPr>
                <w:rFonts w:ascii="Times New Roman" w:hAnsi="Times New Roman"/>
                <w:sz w:val="24"/>
                <w:szCs w:val="24"/>
              </w:rPr>
            </w:pPr>
            <w:r w:rsidRPr="00CA7A20">
              <w:rPr>
                <w:rFonts w:ascii="Times New Roman" w:hAnsi="Times New Roman"/>
                <w:b/>
                <w:sz w:val="24"/>
                <w:szCs w:val="24"/>
              </w:rPr>
              <w:t>«Золотая мама».</w:t>
            </w:r>
            <w:r w:rsidRPr="00CA7A20">
              <w:rPr>
                <w:rFonts w:ascii="Times New Roman" w:hAnsi="Times New Roman"/>
                <w:sz w:val="24"/>
                <w:szCs w:val="24"/>
              </w:rPr>
              <w:t xml:space="preserve"> Знакомить детей со свойствами ткани, со структурой ее поверхности. </w:t>
            </w:r>
            <w:proofErr w:type="gramStart"/>
            <w:r w:rsidRPr="00CA7A20">
              <w:rPr>
                <w:rFonts w:ascii="Times New Roman" w:hAnsi="Times New Roman"/>
                <w:color w:val="000000"/>
                <w:sz w:val="24"/>
                <w:szCs w:val="24"/>
              </w:rPr>
              <w:t>(</w:t>
            </w:r>
            <w:proofErr w:type="spellStart"/>
            <w:r w:rsidRPr="00CA7A20">
              <w:rPr>
                <w:rFonts w:ascii="Times New Roman" w:hAnsi="Times New Roman"/>
                <w:color w:val="000000"/>
                <w:sz w:val="24"/>
                <w:szCs w:val="24"/>
              </w:rPr>
              <w:t>Дыбина</w:t>
            </w:r>
            <w:proofErr w:type="spellEnd"/>
            <w:r w:rsidRPr="00CA7A20">
              <w:rPr>
                <w:rFonts w:ascii="Times New Roman" w:hAnsi="Times New Roman"/>
                <w:color w:val="000000"/>
                <w:sz w:val="24"/>
                <w:szCs w:val="24"/>
              </w:rPr>
              <w:t xml:space="preserve"> О. В. Занятия по ознакомлению с окружающим миром во второй младшей группе детского сада.</w:t>
            </w:r>
            <w:proofErr w:type="gramEnd"/>
            <w:r w:rsidRPr="00CA7A20">
              <w:rPr>
                <w:rFonts w:ascii="Times New Roman" w:hAnsi="Times New Roman"/>
                <w:color w:val="000000"/>
                <w:sz w:val="24"/>
                <w:szCs w:val="24"/>
              </w:rPr>
              <w:t xml:space="preserve"> Конспекты занятий. - М.: МОЗАИКА-СИНТЕЗ, - 2010. </w:t>
            </w:r>
            <w:proofErr w:type="gramStart"/>
            <w:r w:rsidRPr="00CA7A20">
              <w:rPr>
                <w:rFonts w:ascii="Times New Roman" w:hAnsi="Times New Roman"/>
                <w:color w:val="000000"/>
                <w:sz w:val="24"/>
                <w:szCs w:val="24"/>
              </w:rPr>
              <w:t>Стр. 30).</w:t>
            </w:r>
            <w:proofErr w:type="gramEnd"/>
          </w:p>
        </w:tc>
        <w:tc>
          <w:tcPr>
            <w:tcW w:w="3189" w:type="dxa"/>
            <w:shd w:val="clear" w:color="auto" w:fill="FFFFFF"/>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Кукла Катя, одежда для куклы (белая сорочка, чулочки, красное в горошек платье, туфли).</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2 неделя</w:t>
            </w:r>
          </w:p>
        </w:tc>
        <w:tc>
          <w:tcPr>
            <w:tcW w:w="7058" w:type="dxa"/>
            <w:shd w:val="clear" w:color="auto" w:fill="FFFFFF"/>
          </w:tcPr>
          <w:p w:rsidR="007D6FCE" w:rsidRPr="00CA7A20" w:rsidRDefault="007D6FCE" w:rsidP="00CA7A20">
            <w:pPr>
              <w:jc w:val="both"/>
              <w:rPr>
                <w:rFonts w:ascii="Times New Roman" w:hAnsi="Times New Roman"/>
                <w:sz w:val="24"/>
                <w:szCs w:val="24"/>
              </w:rPr>
            </w:pPr>
            <w:r w:rsidRPr="00CA7A20">
              <w:rPr>
                <w:rFonts w:ascii="Times New Roman" w:hAnsi="Times New Roman"/>
                <w:b/>
                <w:sz w:val="24"/>
                <w:szCs w:val="24"/>
              </w:rPr>
              <w:t>«Уход за комнатным растением».</w:t>
            </w:r>
            <w:r w:rsidRPr="00CA7A20">
              <w:rPr>
                <w:rFonts w:ascii="Times New Roman" w:hAnsi="Times New Roman"/>
                <w:sz w:val="24"/>
                <w:szCs w:val="24"/>
              </w:rPr>
              <w:t xml:space="preserve"> Расширять представления детей о комнатных растениях. Закреплять умение поливать растения из лейки. Учить протирать листья влажной тряпочкой. Поддерживать интерес к комнатным растениям и желание ухаживать за ними.</w:t>
            </w:r>
            <w:r w:rsidRPr="00CA7A20">
              <w:rPr>
                <w:rFonts w:ascii="Times New Roman" w:hAnsi="Times New Roman"/>
                <w:color w:val="000000"/>
                <w:sz w:val="24"/>
                <w:szCs w:val="24"/>
              </w:rPr>
              <w:t xml:space="preserve"> </w:t>
            </w:r>
            <w:proofErr w:type="gramStart"/>
            <w:r w:rsidRPr="00CA7A20">
              <w:rPr>
                <w:rFonts w:ascii="Times New Roman" w:hAnsi="Times New Roman"/>
                <w:color w:val="000000"/>
                <w:sz w:val="24"/>
                <w:szCs w:val="24"/>
              </w:rPr>
              <w:t>(</w:t>
            </w:r>
            <w:proofErr w:type="spellStart"/>
            <w:r w:rsidRPr="00CA7A20">
              <w:rPr>
                <w:rFonts w:ascii="Times New Roman" w:hAnsi="Times New Roman"/>
                <w:color w:val="000000"/>
                <w:sz w:val="24"/>
                <w:szCs w:val="24"/>
              </w:rPr>
              <w:t>Соломенникова</w:t>
            </w:r>
            <w:proofErr w:type="spellEnd"/>
            <w:r w:rsidRPr="00CA7A20">
              <w:rPr>
                <w:rFonts w:ascii="Times New Roman" w:hAnsi="Times New Roman"/>
                <w:color w:val="000000"/>
                <w:sz w:val="24"/>
                <w:szCs w:val="24"/>
              </w:rPr>
              <w:t> О. А. Занятия по формированию элементарных экологических представлений во второй младшей группе детского сада.</w:t>
            </w:r>
            <w:proofErr w:type="gramEnd"/>
            <w:r w:rsidRPr="00CA7A20">
              <w:rPr>
                <w:rFonts w:ascii="Times New Roman" w:hAnsi="Times New Roman"/>
                <w:color w:val="000000"/>
                <w:sz w:val="24"/>
                <w:szCs w:val="24"/>
              </w:rPr>
              <w:t xml:space="preserve"> Конспекты занятий. - М.: МОЗАИКА-СИНТЕЗ, 2012. </w:t>
            </w:r>
            <w:proofErr w:type="gramStart"/>
            <w:r w:rsidRPr="00CA7A20">
              <w:rPr>
                <w:rFonts w:ascii="Times New Roman" w:hAnsi="Times New Roman"/>
                <w:color w:val="000000"/>
                <w:sz w:val="24"/>
                <w:szCs w:val="24"/>
              </w:rPr>
              <w:t>Стр. 20).</w:t>
            </w:r>
            <w:proofErr w:type="gramEnd"/>
          </w:p>
        </w:tc>
        <w:tc>
          <w:tcPr>
            <w:tcW w:w="3189" w:type="dxa"/>
            <w:shd w:val="clear" w:color="auto" w:fill="FFFFFF"/>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Два комнатных растения, леечка с длинным носиком, тряпочки для протирания листьев, тазик с водой. Игрушка Незнайка.</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3 неделя</w:t>
            </w:r>
          </w:p>
        </w:tc>
        <w:tc>
          <w:tcPr>
            <w:tcW w:w="7058" w:type="dxa"/>
            <w:shd w:val="clear" w:color="auto" w:fill="FFFFFF"/>
          </w:tcPr>
          <w:p w:rsidR="007D6FCE" w:rsidRPr="00CA7A20" w:rsidRDefault="007D6FCE" w:rsidP="00CA7A20">
            <w:pPr>
              <w:jc w:val="both"/>
              <w:rPr>
                <w:rFonts w:ascii="Times New Roman" w:hAnsi="Times New Roman"/>
                <w:sz w:val="24"/>
                <w:szCs w:val="24"/>
              </w:rPr>
            </w:pPr>
            <w:r w:rsidRPr="00CA7A20">
              <w:rPr>
                <w:rFonts w:ascii="Times New Roman" w:hAnsi="Times New Roman"/>
                <w:b/>
                <w:sz w:val="24"/>
                <w:szCs w:val="24"/>
              </w:rPr>
              <w:t>«Прогулка по весеннему лесу».</w:t>
            </w:r>
            <w:r w:rsidRPr="00CA7A20">
              <w:rPr>
                <w:rFonts w:ascii="Times New Roman" w:hAnsi="Times New Roman"/>
                <w:sz w:val="24"/>
                <w:szCs w:val="24"/>
              </w:rPr>
              <w:t xml:space="preserve"> 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 </w:t>
            </w:r>
            <w:proofErr w:type="gramStart"/>
            <w:r w:rsidRPr="00CA7A20">
              <w:rPr>
                <w:rFonts w:ascii="Times New Roman" w:hAnsi="Times New Roman"/>
                <w:color w:val="000000"/>
                <w:sz w:val="24"/>
                <w:szCs w:val="24"/>
              </w:rPr>
              <w:t>(</w:t>
            </w:r>
            <w:proofErr w:type="spellStart"/>
            <w:r w:rsidRPr="00CA7A20">
              <w:rPr>
                <w:rFonts w:ascii="Times New Roman" w:hAnsi="Times New Roman"/>
                <w:color w:val="000000"/>
                <w:sz w:val="24"/>
                <w:szCs w:val="24"/>
              </w:rPr>
              <w:t>Соломенникова</w:t>
            </w:r>
            <w:proofErr w:type="spellEnd"/>
            <w:r w:rsidRPr="00CA7A20">
              <w:rPr>
                <w:rFonts w:ascii="Times New Roman" w:hAnsi="Times New Roman"/>
                <w:color w:val="000000"/>
                <w:sz w:val="24"/>
                <w:szCs w:val="24"/>
              </w:rPr>
              <w:t xml:space="preserve"> О. А. Занятия по формированию элементарных экологических </w:t>
            </w:r>
            <w:r w:rsidRPr="00CA7A20">
              <w:rPr>
                <w:rFonts w:ascii="Times New Roman" w:hAnsi="Times New Roman"/>
                <w:color w:val="000000"/>
                <w:sz w:val="24"/>
                <w:szCs w:val="24"/>
              </w:rPr>
              <w:lastRenderedPageBreak/>
              <w:t>представлений во второй младшей группе детского сада.</w:t>
            </w:r>
            <w:proofErr w:type="gramEnd"/>
            <w:r w:rsidRPr="00CA7A20">
              <w:rPr>
                <w:rFonts w:ascii="Times New Roman" w:hAnsi="Times New Roman"/>
                <w:color w:val="000000"/>
                <w:sz w:val="24"/>
                <w:szCs w:val="24"/>
              </w:rPr>
              <w:t xml:space="preserve"> Конспекты занятий. - М.: МОЗАИКА-СИНТЕЗ, 2012. </w:t>
            </w:r>
            <w:proofErr w:type="gramStart"/>
            <w:r w:rsidRPr="00CA7A20">
              <w:rPr>
                <w:rFonts w:ascii="Times New Roman" w:hAnsi="Times New Roman"/>
                <w:color w:val="000000"/>
                <w:sz w:val="24"/>
                <w:szCs w:val="24"/>
              </w:rPr>
              <w:t>Стр. 22).</w:t>
            </w:r>
            <w:proofErr w:type="gramEnd"/>
          </w:p>
        </w:tc>
        <w:tc>
          <w:tcPr>
            <w:tcW w:w="3189" w:type="dxa"/>
            <w:shd w:val="clear" w:color="auto" w:fill="FFFFFF"/>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 xml:space="preserve">Панорама весеннего леса. Игрушки: </w:t>
            </w:r>
            <w:proofErr w:type="spellStart"/>
            <w:proofErr w:type="gramStart"/>
            <w:r w:rsidRPr="00CA7A20">
              <w:rPr>
                <w:rFonts w:ascii="Times New Roman" w:hAnsi="Times New Roman"/>
                <w:sz w:val="24"/>
                <w:szCs w:val="24"/>
              </w:rPr>
              <w:t>Лесовичок</w:t>
            </w:r>
            <w:proofErr w:type="spellEnd"/>
            <w:r w:rsidRPr="00CA7A20">
              <w:rPr>
                <w:rFonts w:ascii="Times New Roman" w:hAnsi="Times New Roman"/>
                <w:sz w:val="24"/>
                <w:szCs w:val="24"/>
              </w:rPr>
              <w:t>, ежик, зайчик, лиса, белочка; печатки-тычки; черная гуашь; силуэты божьих коровок.</w:t>
            </w:r>
            <w:proofErr w:type="gramEnd"/>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4 неделя</w:t>
            </w:r>
          </w:p>
        </w:tc>
        <w:tc>
          <w:tcPr>
            <w:tcW w:w="7058" w:type="dxa"/>
            <w:shd w:val="clear" w:color="auto" w:fill="FFFFFF"/>
          </w:tcPr>
          <w:p w:rsidR="007D6FCE" w:rsidRPr="00CA7A20" w:rsidRDefault="007D6FCE" w:rsidP="00CA7A20">
            <w:pPr>
              <w:jc w:val="both"/>
              <w:rPr>
                <w:rFonts w:ascii="Times New Roman" w:hAnsi="Times New Roman"/>
                <w:sz w:val="24"/>
                <w:szCs w:val="24"/>
              </w:rPr>
            </w:pPr>
            <w:r w:rsidRPr="00CA7A20">
              <w:rPr>
                <w:rFonts w:ascii="Times New Roman" w:hAnsi="Times New Roman"/>
                <w:b/>
                <w:sz w:val="24"/>
                <w:szCs w:val="24"/>
              </w:rPr>
              <w:t>«Мебель».</w:t>
            </w:r>
            <w:r w:rsidRPr="00CA7A20">
              <w:rPr>
                <w:rFonts w:ascii="Times New Roman" w:hAnsi="Times New Roman"/>
                <w:sz w:val="24"/>
                <w:szCs w:val="24"/>
              </w:rPr>
              <w:t xml:space="preserve"> Учить детей определять и различать мебель, виды мебели, выделять основные признаки предметов мебели (цвет, форма, величина, строение, функции и т.д.); группировать предметы по признакам. </w:t>
            </w:r>
            <w:proofErr w:type="gramStart"/>
            <w:r w:rsidRPr="00CA7A20">
              <w:rPr>
                <w:rFonts w:ascii="Times New Roman" w:hAnsi="Times New Roman"/>
                <w:color w:val="000000"/>
                <w:sz w:val="24"/>
                <w:szCs w:val="24"/>
              </w:rPr>
              <w:t>(</w:t>
            </w:r>
            <w:proofErr w:type="spellStart"/>
            <w:r w:rsidRPr="00CA7A20">
              <w:rPr>
                <w:rFonts w:ascii="Times New Roman" w:hAnsi="Times New Roman"/>
                <w:color w:val="000000"/>
                <w:sz w:val="24"/>
                <w:szCs w:val="24"/>
              </w:rPr>
              <w:t>Дыбина</w:t>
            </w:r>
            <w:proofErr w:type="spellEnd"/>
            <w:r w:rsidRPr="00CA7A20">
              <w:rPr>
                <w:rFonts w:ascii="Times New Roman" w:hAnsi="Times New Roman"/>
                <w:color w:val="000000"/>
                <w:sz w:val="24"/>
                <w:szCs w:val="24"/>
              </w:rPr>
              <w:t xml:space="preserve"> О. В. Занятия по ознакомлению с окружающим миром во второй младшей группе детского сада.</w:t>
            </w:r>
            <w:proofErr w:type="gramEnd"/>
            <w:r w:rsidRPr="00CA7A20">
              <w:rPr>
                <w:rFonts w:ascii="Times New Roman" w:hAnsi="Times New Roman"/>
                <w:color w:val="000000"/>
                <w:sz w:val="24"/>
                <w:szCs w:val="24"/>
              </w:rPr>
              <w:t xml:space="preserve"> Конспекты занятий. - М.: МОЗАИКА-СИНТЕЗ, - 2010. </w:t>
            </w:r>
            <w:proofErr w:type="gramStart"/>
            <w:r w:rsidRPr="00CA7A20">
              <w:rPr>
                <w:rFonts w:ascii="Times New Roman" w:hAnsi="Times New Roman"/>
                <w:color w:val="000000"/>
                <w:sz w:val="24"/>
                <w:szCs w:val="24"/>
              </w:rPr>
              <w:t>Стр. 12).</w:t>
            </w:r>
            <w:proofErr w:type="gramEnd"/>
          </w:p>
        </w:tc>
        <w:tc>
          <w:tcPr>
            <w:tcW w:w="3189" w:type="dxa"/>
            <w:shd w:val="clear" w:color="auto" w:fill="FFFFFF"/>
          </w:tcPr>
          <w:p w:rsidR="007D6FCE" w:rsidRPr="00CA7A20" w:rsidRDefault="007D6FCE" w:rsidP="00CA7A20">
            <w:pPr>
              <w:jc w:val="both"/>
              <w:rPr>
                <w:rFonts w:ascii="Times New Roman" w:hAnsi="Times New Roman"/>
                <w:sz w:val="24"/>
                <w:szCs w:val="24"/>
              </w:rPr>
            </w:pPr>
            <w:proofErr w:type="gramStart"/>
            <w:r w:rsidRPr="00CA7A20">
              <w:rPr>
                <w:rFonts w:ascii="Times New Roman" w:hAnsi="Times New Roman"/>
                <w:sz w:val="24"/>
                <w:szCs w:val="24"/>
              </w:rPr>
              <w:t>Посылочный ящик, предметы кукольной мебели (стул, стол, кровать, диван, шкаф); кукольная комната, кукла Катя в кроватке; муляжи овощей (огурец, морковь, репа) и фруктов (яблоко, груша, банан), 2 подноса.</w:t>
            </w:r>
            <w:proofErr w:type="gramEnd"/>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restart"/>
            <w:vAlign w:val="center"/>
          </w:tcPr>
          <w:p w:rsidR="007D6FCE" w:rsidRPr="00CA7A20" w:rsidRDefault="007D6FCE" w:rsidP="00CA7A20">
            <w:pPr>
              <w:pStyle w:val="a4"/>
              <w:spacing w:line="276" w:lineRule="auto"/>
              <w:ind w:left="0"/>
              <w:jc w:val="both"/>
              <w:rPr>
                <w:color w:val="000000"/>
              </w:rPr>
            </w:pPr>
            <w:r w:rsidRPr="00CA7A20">
              <w:rPr>
                <w:color w:val="000000"/>
              </w:rPr>
              <w:t>8.</w:t>
            </w:r>
          </w:p>
        </w:tc>
        <w:tc>
          <w:tcPr>
            <w:tcW w:w="1662" w:type="dxa"/>
            <w:vAlign w:val="center"/>
          </w:tcPr>
          <w:p w:rsidR="007D6FCE" w:rsidRPr="00CA7A20" w:rsidRDefault="007D6FCE" w:rsidP="00CA7A20">
            <w:pPr>
              <w:pStyle w:val="a4"/>
              <w:spacing w:line="276" w:lineRule="auto"/>
              <w:ind w:left="0"/>
              <w:jc w:val="both"/>
              <w:rPr>
                <w:b/>
                <w:color w:val="000000"/>
                <w:u w:val="single"/>
              </w:rPr>
            </w:pPr>
            <w:r w:rsidRPr="00CA7A20">
              <w:rPr>
                <w:b/>
                <w:color w:val="000000"/>
                <w:u w:val="single"/>
              </w:rPr>
              <w:t>Апрель</w:t>
            </w:r>
          </w:p>
          <w:p w:rsidR="007D6FCE" w:rsidRPr="00CA7A20" w:rsidRDefault="007D6FCE" w:rsidP="00CA7A20">
            <w:pPr>
              <w:pStyle w:val="a4"/>
              <w:spacing w:line="276" w:lineRule="auto"/>
              <w:ind w:left="0"/>
              <w:jc w:val="both"/>
              <w:rPr>
                <w:color w:val="000000"/>
              </w:rPr>
            </w:pPr>
          </w:p>
          <w:p w:rsidR="007D6FCE" w:rsidRPr="00CA7A20" w:rsidRDefault="007D6FCE" w:rsidP="00CA7A20">
            <w:pPr>
              <w:pStyle w:val="a4"/>
              <w:spacing w:line="276" w:lineRule="auto"/>
              <w:ind w:left="0"/>
              <w:jc w:val="both"/>
              <w:rPr>
                <w:color w:val="000000"/>
              </w:rPr>
            </w:pPr>
            <w:r w:rsidRPr="00CA7A20">
              <w:rPr>
                <w:color w:val="000000"/>
              </w:rPr>
              <w:t>1 неделя</w:t>
            </w:r>
          </w:p>
        </w:tc>
        <w:tc>
          <w:tcPr>
            <w:tcW w:w="7058" w:type="dxa"/>
            <w:shd w:val="clear" w:color="auto" w:fill="FFFFFF"/>
          </w:tcPr>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b/>
                <w:color w:val="000000"/>
                <w:sz w:val="24"/>
                <w:szCs w:val="24"/>
              </w:rPr>
              <w:t>«Солнечные зайчики».</w:t>
            </w:r>
            <w:r w:rsidRPr="00CA7A20">
              <w:rPr>
                <w:rFonts w:ascii="Times New Roman" w:hAnsi="Times New Roman"/>
                <w:color w:val="000000"/>
                <w:sz w:val="24"/>
                <w:szCs w:val="24"/>
              </w:rPr>
              <w:t xml:space="preserve"> Расширять представления детей о явлениях природы: солнечный свет, солнечное тепло. Побуждать детей устанавливать элементарную зависимость состояния природы от смены времен года. Развивать наблюдательность, любознательность и зрительное восприятие окружающей природы. Воспитывать бережное отношение к природе, желание сохранить её красоту. (Разработка конспекта).</w:t>
            </w:r>
          </w:p>
        </w:tc>
        <w:tc>
          <w:tcPr>
            <w:tcW w:w="3189" w:type="dxa"/>
            <w:shd w:val="clear" w:color="auto" w:fill="FFFFFF"/>
          </w:tcPr>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color w:val="000000"/>
                <w:sz w:val="24"/>
                <w:szCs w:val="24"/>
              </w:rPr>
              <w:t>Зеркальце; предметные картинки к дидактической игре «Узнай и назови»; одуванчики в горшочке; магнитная доска.</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2 неделя</w:t>
            </w:r>
          </w:p>
        </w:tc>
        <w:tc>
          <w:tcPr>
            <w:tcW w:w="7058" w:type="dxa"/>
            <w:shd w:val="clear" w:color="auto" w:fill="FFFFFF"/>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sz w:val="24"/>
                <w:szCs w:val="24"/>
              </w:rPr>
              <w:t>«Мы космонавты».</w:t>
            </w:r>
            <w:r w:rsidRPr="00CA7A20">
              <w:rPr>
                <w:rFonts w:ascii="Times New Roman" w:hAnsi="Times New Roman"/>
                <w:sz w:val="24"/>
                <w:szCs w:val="24"/>
              </w:rPr>
              <w:t xml:space="preserve"> Познакомить детей с праздником День Космонавтики, профессиями: космонавт, летчик и т. д. Формировать у дошкольников уважительное отношение к труду взрослых. Развивать наблюдательность, зрительную и слуховую память, мелкую моторику. Воспитывать уважение к людям любой профессии. </w:t>
            </w:r>
            <w:r w:rsidRPr="00CA7A20">
              <w:rPr>
                <w:rFonts w:ascii="Times New Roman" w:hAnsi="Times New Roman"/>
                <w:color w:val="000000"/>
                <w:sz w:val="24"/>
                <w:szCs w:val="24"/>
              </w:rPr>
              <w:t>(Разработка конспекта).</w:t>
            </w:r>
          </w:p>
        </w:tc>
        <w:tc>
          <w:tcPr>
            <w:tcW w:w="3189" w:type="dxa"/>
            <w:shd w:val="clear" w:color="auto" w:fill="FFFFFF"/>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Картина с изображением космонавта из серии «Наши профессии» письмо и конвертики с предметными картинками серии "Воздушный транспорт" и профессии летчик, космонавт; разрезные картинки для дидактической игры «Собери картинку».</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3 неделя</w:t>
            </w:r>
          </w:p>
        </w:tc>
        <w:tc>
          <w:tcPr>
            <w:tcW w:w="7058" w:type="dxa"/>
            <w:shd w:val="clear" w:color="auto" w:fill="FFFFFF"/>
          </w:tcPr>
          <w:p w:rsidR="007D6FCE" w:rsidRPr="00CA7A20" w:rsidRDefault="007D6FCE" w:rsidP="00CA7A20">
            <w:pPr>
              <w:jc w:val="both"/>
              <w:rPr>
                <w:rFonts w:ascii="Times New Roman" w:hAnsi="Times New Roman"/>
                <w:sz w:val="24"/>
                <w:szCs w:val="24"/>
              </w:rPr>
            </w:pPr>
            <w:r w:rsidRPr="00CA7A20">
              <w:rPr>
                <w:rFonts w:ascii="Times New Roman" w:hAnsi="Times New Roman"/>
                <w:b/>
                <w:sz w:val="24"/>
                <w:szCs w:val="24"/>
              </w:rPr>
              <w:t>«Наш зайчонок заболел».</w:t>
            </w:r>
            <w:r w:rsidRPr="00CA7A20">
              <w:rPr>
                <w:rFonts w:ascii="Times New Roman" w:hAnsi="Times New Roman"/>
                <w:sz w:val="24"/>
                <w:szCs w:val="24"/>
              </w:rPr>
              <w:t xml:space="preserve"> Дать детям представление о том, что мама проявляет заботу о своей семье, о своем любимом ребенке; мама умеет осматривать горло, кожу, ставить градусник, измерять температуру, ставить горчичники и т.д. - она доктор и медсестра в своем доме. Формировать уважение к маме. </w:t>
            </w:r>
            <w:proofErr w:type="gramStart"/>
            <w:r w:rsidRPr="00CA7A20">
              <w:rPr>
                <w:rFonts w:ascii="Times New Roman" w:hAnsi="Times New Roman"/>
                <w:color w:val="000000"/>
                <w:sz w:val="24"/>
                <w:szCs w:val="24"/>
              </w:rPr>
              <w:t>(</w:t>
            </w:r>
            <w:proofErr w:type="spellStart"/>
            <w:r w:rsidRPr="00CA7A20">
              <w:rPr>
                <w:rFonts w:ascii="Times New Roman" w:hAnsi="Times New Roman"/>
                <w:color w:val="000000"/>
                <w:sz w:val="24"/>
                <w:szCs w:val="24"/>
              </w:rPr>
              <w:t>Дыбина</w:t>
            </w:r>
            <w:proofErr w:type="spellEnd"/>
            <w:r w:rsidRPr="00CA7A20">
              <w:rPr>
                <w:rFonts w:ascii="Times New Roman" w:hAnsi="Times New Roman"/>
                <w:color w:val="000000"/>
                <w:sz w:val="24"/>
                <w:szCs w:val="24"/>
              </w:rPr>
              <w:t xml:space="preserve"> О. В. Занятия по ознакомлению с окружающим миром во второй младшей группе детского сада.</w:t>
            </w:r>
            <w:proofErr w:type="gramEnd"/>
            <w:r w:rsidRPr="00CA7A20">
              <w:rPr>
                <w:rFonts w:ascii="Times New Roman" w:hAnsi="Times New Roman"/>
                <w:color w:val="000000"/>
                <w:sz w:val="24"/>
                <w:szCs w:val="24"/>
              </w:rPr>
              <w:t xml:space="preserve"> Конспекты занятий. - М.: МОЗАИКА-СИНТЕЗ, - 2010. </w:t>
            </w:r>
            <w:proofErr w:type="gramStart"/>
            <w:r w:rsidRPr="00CA7A20">
              <w:rPr>
                <w:rFonts w:ascii="Times New Roman" w:hAnsi="Times New Roman"/>
                <w:color w:val="000000"/>
                <w:sz w:val="24"/>
                <w:szCs w:val="24"/>
              </w:rPr>
              <w:t>Стр. 23).</w:t>
            </w:r>
            <w:proofErr w:type="gramEnd"/>
          </w:p>
        </w:tc>
        <w:tc>
          <w:tcPr>
            <w:tcW w:w="3189" w:type="dxa"/>
            <w:shd w:val="clear" w:color="auto" w:fill="FFFFFF"/>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Сумка доктора Айболита с предметами (градусник, горчичники, йод и т. д.), зайчик (игрушка).</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4 недели</w:t>
            </w:r>
          </w:p>
        </w:tc>
        <w:tc>
          <w:tcPr>
            <w:tcW w:w="7058" w:type="dxa"/>
            <w:shd w:val="clear" w:color="auto" w:fill="FFFFFF"/>
          </w:tcPr>
          <w:p w:rsidR="007D6FCE" w:rsidRPr="00CA7A20" w:rsidRDefault="007D6FCE" w:rsidP="00CA7A20">
            <w:pPr>
              <w:jc w:val="both"/>
              <w:rPr>
                <w:rFonts w:ascii="Times New Roman" w:hAnsi="Times New Roman"/>
                <w:sz w:val="24"/>
                <w:szCs w:val="24"/>
              </w:rPr>
            </w:pPr>
            <w:r w:rsidRPr="00CA7A20">
              <w:rPr>
                <w:rFonts w:ascii="Times New Roman" w:hAnsi="Times New Roman"/>
                <w:b/>
                <w:sz w:val="24"/>
                <w:szCs w:val="24"/>
              </w:rPr>
              <w:t>«Транспорт».</w:t>
            </w:r>
            <w:r w:rsidRPr="00CA7A20">
              <w:rPr>
                <w:rFonts w:ascii="Times New Roman" w:hAnsi="Times New Roman"/>
                <w:sz w:val="24"/>
                <w:szCs w:val="24"/>
              </w:rPr>
              <w:t xml:space="preserve"> Учить детей определять и различать транспорт, виды транспорта, выделять основные признаки (цвет, форма, величина, строение, функции и т д.). </w:t>
            </w:r>
            <w:proofErr w:type="gramStart"/>
            <w:r w:rsidRPr="00CA7A20">
              <w:rPr>
                <w:rFonts w:ascii="Times New Roman" w:hAnsi="Times New Roman"/>
                <w:color w:val="000000"/>
                <w:sz w:val="24"/>
                <w:szCs w:val="24"/>
              </w:rPr>
              <w:t>(</w:t>
            </w:r>
            <w:proofErr w:type="spellStart"/>
            <w:r w:rsidRPr="00CA7A20">
              <w:rPr>
                <w:rFonts w:ascii="Times New Roman" w:hAnsi="Times New Roman"/>
                <w:color w:val="000000"/>
                <w:sz w:val="24"/>
                <w:szCs w:val="24"/>
              </w:rPr>
              <w:t>Дыбина</w:t>
            </w:r>
            <w:proofErr w:type="spellEnd"/>
            <w:r w:rsidRPr="00CA7A20">
              <w:rPr>
                <w:rFonts w:ascii="Times New Roman" w:hAnsi="Times New Roman"/>
                <w:color w:val="000000"/>
                <w:sz w:val="24"/>
                <w:szCs w:val="24"/>
              </w:rPr>
              <w:t xml:space="preserve"> О. В. Занятия по ознакомлению с окружающим миром во второй младшей группе детского сада.</w:t>
            </w:r>
            <w:proofErr w:type="gramEnd"/>
            <w:r w:rsidRPr="00CA7A20">
              <w:rPr>
                <w:rFonts w:ascii="Times New Roman" w:hAnsi="Times New Roman"/>
                <w:color w:val="000000"/>
                <w:sz w:val="24"/>
                <w:szCs w:val="24"/>
              </w:rPr>
              <w:t xml:space="preserve"> Конспекты занятий. - М.: МОЗАИКА-СИНТЕЗ, - 2010. </w:t>
            </w:r>
            <w:proofErr w:type="gramStart"/>
            <w:r w:rsidRPr="00CA7A20">
              <w:rPr>
                <w:rFonts w:ascii="Times New Roman" w:hAnsi="Times New Roman"/>
                <w:color w:val="000000"/>
                <w:sz w:val="24"/>
                <w:szCs w:val="24"/>
              </w:rPr>
              <w:t>Стр. 11).</w:t>
            </w:r>
            <w:proofErr w:type="gramEnd"/>
          </w:p>
        </w:tc>
        <w:tc>
          <w:tcPr>
            <w:tcW w:w="3189" w:type="dxa"/>
            <w:shd w:val="clear" w:color="auto" w:fill="FFFFFF"/>
          </w:tcPr>
          <w:p w:rsidR="007D6FCE" w:rsidRPr="00CA7A20" w:rsidRDefault="007D6FCE" w:rsidP="00CA7A20">
            <w:pPr>
              <w:jc w:val="both"/>
              <w:rPr>
                <w:rFonts w:ascii="Times New Roman" w:hAnsi="Times New Roman"/>
                <w:sz w:val="24"/>
                <w:szCs w:val="24"/>
              </w:rPr>
            </w:pPr>
            <w:proofErr w:type="gramStart"/>
            <w:r w:rsidRPr="00CA7A20">
              <w:rPr>
                <w:rFonts w:ascii="Times New Roman" w:hAnsi="Times New Roman"/>
                <w:sz w:val="24"/>
                <w:szCs w:val="24"/>
              </w:rPr>
              <w:t xml:space="preserve">Картинки с изображением самолета, автомобиля, автобуса; </w:t>
            </w:r>
            <w:proofErr w:type="spellStart"/>
            <w:r w:rsidRPr="00CA7A20">
              <w:rPr>
                <w:rFonts w:ascii="Times New Roman" w:hAnsi="Times New Roman"/>
                <w:sz w:val="24"/>
                <w:szCs w:val="24"/>
              </w:rPr>
              <w:t>фланелеграф</w:t>
            </w:r>
            <w:proofErr w:type="spellEnd"/>
            <w:r w:rsidRPr="00CA7A20">
              <w:rPr>
                <w:rFonts w:ascii="Times New Roman" w:hAnsi="Times New Roman"/>
                <w:sz w:val="24"/>
                <w:szCs w:val="24"/>
              </w:rPr>
              <w:t>, игрушки - самолет, автомобиль, автобус.</w:t>
            </w:r>
            <w:proofErr w:type="gramEnd"/>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restart"/>
            <w:vAlign w:val="center"/>
          </w:tcPr>
          <w:p w:rsidR="007D6FCE" w:rsidRPr="00CA7A20" w:rsidRDefault="007D6FCE" w:rsidP="00CA7A20">
            <w:pPr>
              <w:pStyle w:val="a4"/>
              <w:spacing w:line="276" w:lineRule="auto"/>
              <w:ind w:left="0"/>
              <w:jc w:val="both"/>
              <w:rPr>
                <w:color w:val="000000"/>
              </w:rPr>
            </w:pPr>
            <w:r w:rsidRPr="00CA7A20">
              <w:rPr>
                <w:color w:val="000000"/>
              </w:rPr>
              <w:t>9.</w:t>
            </w:r>
          </w:p>
        </w:tc>
        <w:tc>
          <w:tcPr>
            <w:tcW w:w="1662" w:type="dxa"/>
            <w:vAlign w:val="center"/>
          </w:tcPr>
          <w:p w:rsidR="007D6FCE" w:rsidRPr="00CA7A20" w:rsidRDefault="007D6FCE" w:rsidP="00CA7A20">
            <w:pPr>
              <w:pStyle w:val="a4"/>
              <w:spacing w:line="276" w:lineRule="auto"/>
              <w:ind w:left="0"/>
              <w:jc w:val="both"/>
              <w:rPr>
                <w:b/>
                <w:color w:val="000000"/>
                <w:u w:val="single"/>
              </w:rPr>
            </w:pPr>
            <w:r w:rsidRPr="00CA7A20">
              <w:rPr>
                <w:b/>
                <w:color w:val="000000"/>
                <w:u w:val="single"/>
              </w:rPr>
              <w:t>Май</w:t>
            </w:r>
          </w:p>
          <w:p w:rsidR="007D6FCE" w:rsidRPr="00CA7A20" w:rsidRDefault="007D6FCE" w:rsidP="00CA7A20">
            <w:pPr>
              <w:pStyle w:val="a4"/>
              <w:spacing w:line="276" w:lineRule="auto"/>
              <w:ind w:left="0"/>
              <w:jc w:val="both"/>
              <w:rPr>
                <w:color w:val="000000"/>
              </w:rPr>
            </w:pPr>
          </w:p>
          <w:p w:rsidR="007D6FCE" w:rsidRPr="00CA7A20" w:rsidRDefault="007D6FCE" w:rsidP="00CA7A20">
            <w:pPr>
              <w:pStyle w:val="a4"/>
              <w:numPr>
                <w:ilvl w:val="0"/>
                <w:numId w:val="35"/>
              </w:numPr>
              <w:spacing w:line="276" w:lineRule="auto"/>
              <w:jc w:val="both"/>
              <w:rPr>
                <w:color w:val="000000"/>
              </w:rPr>
            </w:pPr>
            <w:r w:rsidRPr="00CA7A20">
              <w:rPr>
                <w:color w:val="000000"/>
              </w:rPr>
              <w:t>неделя</w:t>
            </w:r>
          </w:p>
        </w:tc>
        <w:tc>
          <w:tcPr>
            <w:tcW w:w="7058" w:type="dxa"/>
            <w:shd w:val="clear" w:color="auto" w:fill="FFFFFF"/>
          </w:tcPr>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b/>
                <w:bCs/>
                <w:color w:val="000000"/>
                <w:sz w:val="24"/>
                <w:szCs w:val="24"/>
                <w:shd w:val="clear" w:color="auto" w:fill="FFFFFF"/>
              </w:rPr>
              <w:t>«Путешествие в весенний лес к диким животным»</w:t>
            </w:r>
            <w:r w:rsidRPr="00CA7A20">
              <w:rPr>
                <w:rFonts w:ascii="Times New Roman" w:hAnsi="Times New Roman"/>
                <w:color w:val="000000"/>
                <w:sz w:val="24"/>
                <w:szCs w:val="24"/>
              </w:rPr>
              <w:t>. Обобщить знания детей о животных наших лесов; расширить представление об особенностях внешнего вида животных. Развить слуховое и зрительное внимание, мышление и память детей; обогатить словарный запас прилагательных по теме «Дикие животные», учить понимать образный смысл загадок; развивать общую, мелкую моторику через игровые упражнения; развивать умение изменять силу, высоту голоса, менять тембровую окраску через подражание голосам животных. Воспитать  интерес и любовь к родной природе. (Разработка конспекта).</w:t>
            </w:r>
          </w:p>
        </w:tc>
        <w:tc>
          <w:tcPr>
            <w:tcW w:w="3189" w:type="dxa"/>
            <w:shd w:val="clear" w:color="auto" w:fill="FFFFFF"/>
          </w:tcPr>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color w:val="000000"/>
                <w:sz w:val="24"/>
                <w:szCs w:val="24"/>
              </w:rPr>
              <w:t>Мягкие  игрушки  диких животных; разрезные картинки диких животных; пособие «Следы диких животных»;</w:t>
            </w:r>
          </w:p>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color w:val="000000"/>
                <w:sz w:val="24"/>
                <w:szCs w:val="24"/>
              </w:rPr>
              <w:t>электронное  пособие «Голоса   животных»; декорации  леса;</w:t>
            </w:r>
          </w:p>
          <w:p w:rsidR="007D6FCE" w:rsidRPr="00CA7A20" w:rsidRDefault="007D6FCE" w:rsidP="00CA7A20">
            <w:pPr>
              <w:shd w:val="clear" w:color="auto" w:fill="FFFFFF"/>
              <w:jc w:val="both"/>
              <w:rPr>
                <w:rFonts w:ascii="Times New Roman" w:hAnsi="Times New Roman"/>
                <w:color w:val="000000"/>
                <w:sz w:val="24"/>
                <w:szCs w:val="24"/>
              </w:rPr>
            </w:pPr>
            <w:r w:rsidRPr="00CA7A20">
              <w:rPr>
                <w:rFonts w:ascii="Times New Roman" w:hAnsi="Times New Roman"/>
                <w:color w:val="000000"/>
                <w:sz w:val="24"/>
                <w:szCs w:val="24"/>
              </w:rPr>
              <w:t>магнитофон, звукозапись «Весенняя  капель».</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2 неделя</w:t>
            </w:r>
          </w:p>
        </w:tc>
        <w:tc>
          <w:tcPr>
            <w:tcW w:w="7058" w:type="dxa"/>
            <w:shd w:val="clear" w:color="auto" w:fill="FFFFFF"/>
          </w:tcPr>
          <w:p w:rsidR="007D6FCE" w:rsidRPr="00CA7A20" w:rsidRDefault="007D6FCE" w:rsidP="00CA7A20">
            <w:pPr>
              <w:jc w:val="both"/>
              <w:rPr>
                <w:rFonts w:ascii="Times New Roman" w:hAnsi="Times New Roman"/>
                <w:b/>
                <w:sz w:val="24"/>
                <w:szCs w:val="24"/>
              </w:rPr>
            </w:pPr>
            <w:r w:rsidRPr="00CA7A20">
              <w:rPr>
                <w:rStyle w:val="c0"/>
                <w:rFonts w:ascii="Times New Roman" w:hAnsi="Times New Roman"/>
                <w:b/>
                <w:color w:val="000000"/>
                <w:sz w:val="24"/>
                <w:szCs w:val="24"/>
                <w:shd w:val="clear" w:color="auto" w:fill="FFFFFF"/>
              </w:rPr>
              <w:t>«День Победы - праздник дедов».</w:t>
            </w:r>
            <w:r w:rsidRPr="00CA7A20">
              <w:rPr>
                <w:rStyle w:val="c0"/>
                <w:rFonts w:ascii="Times New Roman" w:hAnsi="Times New Roman"/>
                <w:color w:val="000000"/>
                <w:sz w:val="24"/>
                <w:szCs w:val="24"/>
                <w:shd w:val="clear" w:color="auto" w:fill="FFFFFF"/>
              </w:rPr>
              <w:t xml:space="preserve"> Воспитывать чувство гордости, любви и уважения к родине, армии, дать понятие выражению «день победы», развивать разговорную речь. Учить рисовать методом  </w:t>
            </w:r>
            <w:proofErr w:type="gramStart"/>
            <w:r w:rsidRPr="00CA7A20">
              <w:rPr>
                <w:rStyle w:val="c0"/>
                <w:rFonts w:ascii="Times New Roman" w:hAnsi="Times New Roman"/>
                <w:color w:val="000000"/>
                <w:sz w:val="24"/>
                <w:szCs w:val="24"/>
                <w:shd w:val="clear" w:color="auto" w:fill="FFFFFF"/>
              </w:rPr>
              <w:t>тычка</w:t>
            </w:r>
            <w:proofErr w:type="gramEnd"/>
            <w:r w:rsidRPr="00CA7A20">
              <w:rPr>
                <w:rStyle w:val="c0"/>
                <w:rFonts w:ascii="Times New Roman" w:hAnsi="Times New Roman"/>
                <w:color w:val="000000"/>
                <w:sz w:val="24"/>
                <w:szCs w:val="24"/>
                <w:shd w:val="clear" w:color="auto" w:fill="FFFFFF"/>
              </w:rPr>
              <w:t>; закреплять умение пользоваться нетрадиционными материалами ля рисования (ватный палочки); углублять представления о цвете (жёлтый, красный, зелёный, синий).</w:t>
            </w:r>
            <w:r w:rsidRPr="00CA7A20">
              <w:rPr>
                <w:rFonts w:ascii="Times New Roman" w:hAnsi="Times New Roman"/>
                <w:color w:val="000000"/>
                <w:sz w:val="24"/>
                <w:szCs w:val="24"/>
                <w:shd w:val="clear" w:color="auto" w:fill="FFFFFF"/>
              </w:rPr>
              <w:t xml:space="preserve"> </w:t>
            </w:r>
          </w:p>
        </w:tc>
        <w:tc>
          <w:tcPr>
            <w:tcW w:w="3189" w:type="dxa"/>
            <w:shd w:val="clear" w:color="auto" w:fill="FFFFFF"/>
          </w:tcPr>
          <w:p w:rsidR="007D6FCE" w:rsidRPr="00CA7A20" w:rsidRDefault="007D6FCE" w:rsidP="00CA7A20">
            <w:pPr>
              <w:jc w:val="both"/>
              <w:rPr>
                <w:rFonts w:ascii="Times New Roman" w:hAnsi="Times New Roman"/>
                <w:sz w:val="24"/>
                <w:szCs w:val="24"/>
              </w:rPr>
            </w:pPr>
            <w:r w:rsidRPr="00CA7A20">
              <w:rPr>
                <w:rStyle w:val="c7"/>
                <w:rFonts w:ascii="Times New Roman" w:hAnsi="Times New Roman"/>
                <w:bCs/>
                <w:color w:val="000000"/>
                <w:sz w:val="24"/>
                <w:szCs w:val="24"/>
                <w:shd w:val="clear" w:color="auto" w:fill="FFFFFF"/>
              </w:rPr>
              <w:t>Ш</w:t>
            </w:r>
            <w:r w:rsidRPr="00CA7A20">
              <w:rPr>
                <w:rStyle w:val="c0"/>
                <w:rFonts w:ascii="Times New Roman" w:hAnsi="Times New Roman"/>
                <w:color w:val="000000"/>
                <w:sz w:val="24"/>
                <w:szCs w:val="24"/>
                <w:shd w:val="clear" w:color="auto" w:fill="FFFFFF"/>
              </w:rPr>
              <w:t>арик, письмо,  игрушки «Военная техника»,  ТСО. Альбомный лист с карандашными контурами небольших кругов, гуашь четырёх цветов, жёсткая кисть, разноцветные ленты или флажки (на каждого ребёнка); картинки или открытки с изображением салюта (на доске или мольберте).</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3 неделя</w:t>
            </w:r>
          </w:p>
        </w:tc>
        <w:tc>
          <w:tcPr>
            <w:tcW w:w="7058" w:type="dxa"/>
            <w:shd w:val="clear" w:color="auto" w:fill="FFFFFF"/>
          </w:tcPr>
          <w:p w:rsidR="007D6FCE" w:rsidRPr="00CA7A20" w:rsidRDefault="007D6FCE" w:rsidP="00CA7A20">
            <w:pPr>
              <w:jc w:val="both"/>
              <w:rPr>
                <w:rFonts w:ascii="Times New Roman" w:hAnsi="Times New Roman"/>
                <w:b/>
                <w:sz w:val="24"/>
                <w:szCs w:val="24"/>
              </w:rPr>
            </w:pPr>
            <w:r w:rsidRPr="00CA7A20">
              <w:rPr>
                <w:rFonts w:ascii="Times New Roman" w:hAnsi="Times New Roman"/>
                <w:b/>
                <w:color w:val="000000"/>
                <w:sz w:val="24"/>
                <w:szCs w:val="24"/>
              </w:rPr>
              <w:t>«Весна (растения весной)».</w:t>
            </w:r>
            <w:r w:rsidRPr="00CA7A20">
              <w:rPr>
                <w:rFonts w:ascii="Times New Roman" w:hAnsi="Times New Roman"/>
                <w:color w:val="000000"/>
                <w:sz w:val="24"/>
                <w:szCs w:val="24"/>
              </w:rPr>
              <w:t xml:space="preserve"> Закрепить представления детей о  весне, ее признаках. Развивать связную речь, наблюдательность, мелкую и общую моторику. Понимать смысл загадок и находить отгадку. Расширять и активизировать словарь по теме. Закрепить знания о частях цветка. Воспитывать уважительное, бережное отношение к природе, окружающему миру. (Разработка конспекта).</w:t>
            </w:r>
          </w:p>
        </w:tc>
        <w:tc>
          <w:tcPr>
            <w:tcW w:w="3189" w:type="dxa"/>
            <w:shd w:val="clear" w:color="auto" w:fill="FFFFFF"/>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Карточки с изображениями весенних цветов; сюжетные картинки на тему «Весна»; разрезные картинки с цветами;</w:t>
            </w:r>
          </w:p>
          <w:p w:rsidR="007D6FCE" w:rsidRPr="00CA7A20" w:rsidRDefault="007D6FCE" w:rsidP="00CA7A20">
            <w:pPr>
              <w:jc w:val="both"/>
              <w:rPr>
                <w:rFonts w:ascii="Times New Roman" w:hAnsi="Times New Roman"/>
                <w:sz w:val="24"/>
                <w:szCs w:val="24"/>
              </w:rPr>
            </w:pPr>
            <w:r w:rsidRPr="00CA7A20">
              <w:rPr>
                <w:rFonts w:ascii="Times New Roman" w:hAnsi="Times New Roman"/>
                <w:color w:val="000000"/>
                <w:sz w:val="24"/>
                <w:szCs w:val="24"/>
              </w:rPr>
              <w:t>конверт с загадками, картинки с инструментами: лейкой, разрыхлителем, тряпочкой.</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4 неделя</w:t>
            </w:r>
          </w:p>
        </w:tc>
        <w:tc>
          <w:tcPr>
            <w:tcW w:w="7058" w:type="dxa"/>
            <w:shd w:val="clear" w:color="auto" w:fill="FFFFFF"/>
          </w:tcPr>
          <w:p w:rsidR="007D6FCE" w:rsidRPr="00CA7A20" w:rsidRDefault="007D6FCE" w:rsidP="00CA7A20">
            <w:pPr>
              <w:shd w:val="clear" w:color="auto" w:fill="FFFFFF"/>
              <w:jc w:val="both"/>
              <w:rPr>
                <w:rFonts w:ascii="Times New Roman" w:hAnsi="Times New Roman"/>
                <w:color w:val="111111"/>
                <w:sz w:val="24"/>
                <w:szCs w:val="24"/>
              </w:rPr>
            </w:pPr>
            <w:r w:rsidRPr="00CA7A20">
              <w:rPr>
                <w:rFonts w:ascii="Times New Roman" w:hAnsi="Times New Roman"/>
                <w:b/>
                <w:color w:val="111111"/>
                <w:sz w:val="24"/>
                <w:szCs w:val="24"/>
              </w:rPr>
              <w:t>«В мире книг».</w:t>
            </w:r>
            <w:r w:rsidRPr="00CA7A20">
              <w:rPr>
                <w:rFonts w:ascii="Times New Roman" w:hAnsi="Times New Roman"/>
                <w:color w:val="111111"/>
                <w:sz w:val="24"/>
                <w:szCs w:val="24"/>
              </w:rPr>
              <w:t xml:space="preserve"> Познакомить детей с разнообразием </w:t>
            </w:r>
            <w:r w:rsidRPr="00CA7A20">
              <w:rPr>
                <w:rFonts w:ascii="Times New Roman" w:hAnsi="Times New Roman"/>
                <w:bCs/>
                <w:color w:val="111111"/>
                <w:sz w:val="24"/>
                <w:szCs w:val="24"/>
              </w:rPr>
              <w:t>книг</w:t>
            </w:r>
            <w:r w:rsidRPr="00CA7A20">
              <w:rPr>
                <w:rFonts w:ascii="Times New Roman" w:hAnsi="Times New Roman"/>
                <w:color w:val="111111"/>
                <w:sz w:val="24"/>
                <w:szCs w:val="24"/>
              </w:rPr>
              <w:t>. Дать представление о том, из чего состоит </w:t>
            </w:r>
            <w:r w:rsidRPr="00CA7A20">
              <w:rPr>
                <w:rFonts w:ascii="Times New Roman" w:hAnsi="Times New Roman"/>
                <w:bCs/>
                <w:color w:val="111111"/>
                <w:sz w:val="24"/>
                <w:szCs w:val="24"/>
              </w:rPr>
              <w:t>книга</w:t>
            </w:r>
            <w:r w:rsidRPr="00CA7A20">
              <w:rPr>
                <w:rFonts w:ascii="Times New Roman" w:hAnsi="Times New Roman"/>
                <w:color w:val="111111"/>
                <w:sz w:val="24"/>
                <w:szCs w:val="24"/>
              </w:rPr>
              <w:t>. Воспитывать бережное отношение к </w:t>
            </w:r>
            <w:r w:rsidRPr="00CA7A20">
              <w:rPr>
                <w:rFonts w:ascii="Times New Roman" w:hAnsi="Times New Roman"/>
                <w:bCs/>
                <w:color w:val="111111"/>
                <w:sz w:val="24"/>
                <w:szCs w:val="24"/>
              </w:rPr>
              <w:t>книге</w:t>
            </w:r>
            <w:r w:rsidRPr="00CA7A20">
              <w:rPr>
                <w:rFonts w:ascii="Times New Roman" w:hAnsi="Times New Roman"/>
                <w:color w:val="111111"/>
                <w:sz w:val="24"/>
                <w:szCs w:val="24"/>
              </w:rPr>
              <w:t>.</w:t>
            </w:r>
          </w:p>
          <w:p w:rsidR="007D6FCE" w:rsidRPr="00CA7A20" w:rsidRDefault="007D6FCE" w:rsidP="00CA7A20">
            <w:pPr>
              <w:shd w:val="clear" w:color="auto" w:fill="FFFFFF"/>
              <w:jc w:val="both"/>
              <w:rPr>
                <w:rFonts w:ascii="Times New Roman" w:hAnsi="Times New Roman"/>
                <w:color w:val="111111"/>
                <w:sz w:val="24"/>
                <w:szCs w:val="24"/>
              </w:rPr>
            </w:pPr>
            <w:r w:rsidRPr="00CA7A20">
              <w:rPr>
                <w:rFonts w:ascii="Times New Roman" w:hAnsi="Times New Roman"/>
                <w:color w:val="111111"/>
                <w:sz w:val="24"/>
                <w:szCs w:val="24"/>
                <w:u w:val="single"/>
                <w:bdr w:val="none" w:sz="0" w:space="0" w:color="auto" w:frame="1"/>
              </w:rPr>
              <w:t>Обогащение словаря</w:t>
            </w:r>
            <w:r w:rsidRPr="00CA7A20">
              <w:rPr>
                <w:rFonts w:ascii="Times New Roman" w:hAnsi="Times New Roman"/>
                <w:color w:val="111111"/>
                <w:sz w:val="24"/>
                <w:szCs w:val="24"/>
              </w:rPr>
              <w:t xml:space="preserve">: обложка, страница, писатель, художник, библиотека. </w:t>
            </w:r>
            <w:r w:rsidRPr="00CA7A20">
              <w:rPr>
                <w:rFonts w:ascii="Times New Roman" w:hAnsi="Times New Roman"/>
                <w:color w:val="000000"/>
                <w:sz w:val="24"/>
                <w:szCs w:val="24"/>
              </w:rPr>
              <w:t>(Разработка конспекта).</w:t>
            </w:r>
          </w:p>
        </w:tc>
        <w:tc>
          <w:tcPr>
            <w:tcW w:w="3189" w:type="dxa"/>
            <w:shd w:val="clear" w:color="auto" w:fill="FFFFFF"/>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Выставка различных книг.</w:t>
            </w:r>
          </w:p>
        </w:tc>
        <w:tc>
          <w:tcPr>
            <w:tcW w:w="2275" w:type="dxa"/>
          </w:tcPr>
          <w:p w:rsidR="007D6FCE" w:rsidRPr="00CA7A20" w:rsidRDefault="007D6FCE" w:rsidP="00CA7A20">
            <w:pPr>
              <w:pStyle w:val="a4"/>
              <w:spacing w:line="276" w:lineRule="auto"/>
              <w:ind w:left="0"/>
              <w:jc w:val="both"/>
              <w:rPr>
                <w:b/>
                <w:color w:val="000000"/>
              </w:rPr>
            </w:pPr>
          </w:p>
        </w:tc>
      </w:tr>
      <w:tr w:rsidR="007D6FCE" w:rsidRPr="00CA7A20" w:rsidTr="006543A5">
        <w:tc>
          <w:tcPr>
            <w:tcW w:w="700" w:type="dxa"/>
            <w:vMerge/>
            <w:vAlign w:val="center"/>
          </w:tcPr>
          <w:p w:rsidR="007D6FCE" w:rsidRPr="00CA7A20" w:rsidRDefault="007D6FCE" w:rsidP="00CA7A20">
            <w:pPr>
              <w:pStyle w:val="a4"/>
              <w:spacing w:line="276" w:lineRule="auto"/>
              <w:ind w:left="0"/>
              <w:jc w:val="both"/>
              <w:rPr>
                <w:color w:val="000000"/>
              </w:rPr>
            </w:pPr>
          </w:p>
        </w:tc>
        <w:tc>
          <w:tcPr>
            <w:tcW w:w="1662" w:type="dxa"/>
            <w:vAlign w:val="center"/>
          </w:tcPr>
          <w:p w:rsidR="007D6FCE" w:rsidRPr="00CA7A20" w:rsidRDefault="007D6FCE" w:rsidP="00CA7A20">
            <w:pPr>
              <w:pStyle w:val="a4"/>
              <w:spacing w:line="276" w:lineRule="auto"/>
              <w:ind w:left="0"/>
              <w:jc w:val="both"/>
              <w:rPr>
                <w:color w:val="000000"/>
              </w:rPr>
            </w:pPr>
            <w:r w:rsidRPr="00CA7A20">
              <w:rPr>
                <w:color w:val="000000"/>
              </w:rPr>
              <w:t>5 неделя</w:t>
            </w:r>
          </w:p>
        </w:tc>
        <w:tc>
          <w:tcPr>
            <w:tcW w:w="7058" w:type="dxa"/>
            <w:shd w:val="clear" w:color="auto" w:fill="FFFFFF"/>
          </w:tcPr>
          <w:p w:rsidR="007D6FCE" w:rsidRPr="00CA7A20" w:rsidRDefault="007D6FCE" w:rsidP="00CA7A20">
            <w:pPr>
              <w:shd w:val="clear" w:color="auto" w:fill="FFFFFF"/>
              <w:jc w:val="both"/>
              <w:rPr>
                <w:rFonts w:ascii="Times New Roman" w:hAnsi="Times New Roman"/>
                <w:b/>
                <w:color w:val="111111"/>
                <w:sz w:val="24"/>
                <w:szCs w:val="24"/>
              </w:rPr>
            </w:pPr>
            <w:r w:rsidRPr="00CA7A20">
              <w:rPr>
                <w:rFonts w:ascii="Times New Roman" w:hAnsi="Times New Roman"/>
                <w:b/>
                <w:color w:val="000000"/>
                <w:sz w:val="24"/>
                <w:szCs w:val="24"/>
                <w:shd w:val="clear" w:color="auto" w:fill="FFFFFF"/>
              </w:rPr>
              <w:t>«Здравствуй, лето!».</w:t>
            </w:r>
            <w:r w:rsidRPr="00CA7A20">
              <w:rPr>
                <w:rFonts w:ascii="Times New Roman" w:hAnsi="Times New Roman"/>
                <w:color w:val="000000"/>
                <w:sz w:val="24"/>
                <w:szCs w:val="24"/>
                <w:shd w:val="clear" w:color="auto" w:fill="FFFFFF"/>
              </w:rPr>
              <w:t xml:space="preserve"> Расширить представление детей о лете, как времени года; уточнить знания о лесе (какую пользу приносит, что растет); воспитывать бережное </w:t>
            </w:r>
            <w:r w:rsidRPr="00CA7A20">
              <w:rPr>
                <w:rFonts w:ascii="Times New Roman" w:hAnsi="Times New Roman"/>
                <w:color w:val="000000"/>
                <w:sz w:val="24"/>
                <w:szCs w:val="24"/>
                <w:shd w:val="clear" w:color="auto" w:fill="FFFFFF"/>
              </w:rPr>
              <w:lastRenderedPageBreak/>
              <w:t>отношение к растениям, насекомым, к лесу и его обитателям; развивать воображение детей и слуховой анализатор.</w:t>
            </w:r>
          </w:p>
        </w:tc>
        <w:tc>
          <w:tcPr>
            <w:tcW w:w="3189" w:type="dxa"/>
            <w:shd w:val="clear" w:color="auto" w:fill="FFFFFF"/>
          </w:tcPr>
          <w:p w:rsidR="007D6FCE" w:rsidRPr="00CA7A20" w:rsidRDefault="007D6FCE" w:rsidP="00CA7A20">
            <w:pPr>
              <w:jc w:val="both"/>
              <w:rPr>
                <w:rFonts w:ascii="Times New Roman" w:hAnsi="Times New Roman"/>
                <w:sz w:val="24"/>
                <w:szCs w:val="24"/>
              </w:rPr>
            </w:pPr>
            <w:r w:rsidRPr="00CA7A20">
              <w:rPr>
                <w:rFonts w:ascii="Times New Roman" w:hAnsi="Times New Roman"/>
                <w:color w:val="000000"/>
                <w:sz w:val="24"/>
                <w:szCs w:val="24"/>
                <w:shd w:val="clear" w:color="auto" w:fill="FFFFFF"/>
              </w:rPr>
              <w:lastRenderedPageBreak/>
              <w:t xml:space="preserve">Карточки-картинки с изображением леса, цветов, насекомых; иллюстрации летних </w:t>
            </w:r>
            <w:r w:rsidRPr="00CA7A20">
              <w:rPr>
                <w:rFonts w:ascii="Times New Roman" w:hAnsi="Times New Roman"/>
                <w:color w:val="000000"/>
                <w:sz w:val="24"/>
                <w:szCs w:val="24"/>
                <w:shd w:val="clear" w:color="auto" w:fill="FFFFFF"/>
              </w:rPr>
              <w:lastRenderedPageBreak/>
              <w:t>развлечений, картинки с изображением природных явлений.</w:t>
            </w:r>
          </w:p>
        </w:tc>
        <w:tc>
          <w:tcPr>
            <w:tcW w:w="2275" w:type="dxa"/>
          </w:tcPr>
          <w:p w:rsidR="007D6FCE" w:rsidRPr="00CA7A20" w:rsidRDefault="007D6FCE" w:rsidP="00CA7A20">
            <w:pPr>
              <w:pStyle w:val="a4"/>
              <w:spacing w:line="276" w:lineRule="auto"/>
              <w:ind w:left="0"/>
              <w:jc w:val="both"/>
              <w:rPr>
                <w:b/>
                <w:color w:val="000000"/>
              </w:rPr>
            </w:pPr>
          </w:p>
        </w:tc>
      </w:tr>
    </w:tbl>
    <w:p w:rsidR="007D6FCE" w:rsidRPr="00CA7A20" w:rsidRDefault="007D6FCE" w:rsidP="00CA7A20">
      <w:pPr>
        <w:pStyle w:val="a4"/>
        <w:spacing w:line="276" w:lineRule="auto"/>
        <w:jc w:val="both"/>
        <w:rPr>
          <w:b/>
          <w:color w:val="000000"/>
        </w:rPr>
      </w:pPr>
    </w:p>
    <w:p w:rsidR="007D6FCE" w:rsidRPr="00CA7A20" w:rsidRDefault="007D6FCE" w:rsidP="00CA7A20">
      <w:pPr>
        <w:pStyle w:val="2"/>
        <w:jc w:val="both"/>
        <w:rPr>
          <w:rFonts w:ascii="Times New Roman" w:hAnsi="Times New Roman" w:cs="Times New Roman"/>
          <w:bCs w:val="0"/>
          <w:color w:val="000000"/>
          <w:sz w:val="24"/>
          <w:szCs w:val="24"/>
        </w:rPr>
      </w:pPr>
      <w:r w:rsidRPr="00CA7A20">
        <w:rPr>
          <w:rFonts w:ascii="Times New Roman" w:hAnsi="Times New Roman" w:cs="Times New Roman"/>
          <w:bCs w:val="0"/>
          <w:color w:val="000000"/>
          <w:sz w:val="24"/>
          <w:szCs w:val="24"/>
        </w:rPr>
        <w:t>О</w:t>
      </w:r>
      <w:bookmarkEnd w:id="1"/>
      <w:r w:rsidRPr="00CA7A20">
        <w:rPr>
          <w:rFonts w:ascii="Times New Roman" w:hAnsi="Times New Roman" w:cs="Times New Roman"/>
          <w:bCs w:val="0"/>
          <w:color w:val="000000"/>
          <w:sz w:val="24"/>
          <w:szCs w:val="24"/>
        </w:rPr>
        <w:t>БРАЗОВАТЕЛЬНАЯ ОБЛАСТЬ «РЕЧЕВОЕ РАЗВИТИЕ»</w:t>
      </w:r>
    </w:p>
    <w:p w:rsidR="001A1DBF" w:rsidRDefault="001A1DBF" w:rsidP="00CA7A20">
      <w:pPr>
        <w:ind w:firstLine="567"/>
        <w:jc w:val="both"/>
        <w:rPr>
          <w:rFonts w:ascii="Times New Roman" w:hAnsi="Times New Roman"/>
          <w:color w:val="000000"/>
          <w:sz w:val="24"/>
          <w:szCs w:val="24"/>
        </w:rPr>
      </w:pPr>
    </w:p>
    <w:p w:rsidR="007D6FCE" w:rsidRPr="00CA7A20" w:rsidRDefault="007D6FCE" w:rsidP="00CA7A20">
      <w:pPr>
        <w:ind w:firstLine="567"/>
        <w:jc w:val="both"/>
        <w:rPr>
          <w:rFonts w:ascii="Times New Roman" w:hAnsi="Times New Roman"/>
          <w:color w:val="000000"/>
          <w:sz w:val="24"/>
          <w:szCs w:val="24"/>
        </w:rPr>
      </w:pPr>
      <w:r w:rsidRPr="00CA7A20">
        <w:rPr>
          <w:rFonts w:ascii="Times New Roman" w:hAnsi="Times New Roman"/>
          <w:color w:val="000000"/>
          <w:sz w:val="24"/>
          <w:szCs w:val="24"/>
        </w:rPr>
        <w:t>Содержание образовательной области «</w:t>
      </w:r>
      <w:r w:rsidRPr="00CA7A20">
        <w:rPr>
          <w:rFonts w:ascii="Times New Roman" w:hAnsi="Times New Roman"/>
          <w:bCs/>
          <w:color w:val="000000"/>
          <w:sz w:val="24"/>
          <w:szCs w:val="24"/>
        </w:rPr>
        <w:t>Речевое развитие</w:t>
      </w:r>
      <w:r w:rsidRPr="00CA7A20">
        <w:rPr>
          <w:rFonts w:ascii="Times New Roman" w:hAnsi="Times New Roman"/>
          <w:color w:val="000000"/>
          <w:sz w:val="24"/>
          <w:szCs w:val="24"/>
        </w:rPr>
        <w:t>»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7D6FCE" w:rsidRPr="00CA7A20" w:rsidRDefault="007D6FCE" w:rsidP="00CA7A20">
      <w:pPr>
        <w:numPr>
          <w:ilvl w:val="0"/>
          <w:numId w:val="22"/>
        </w:numPr>
        <w:tabs>
          <w:tab w:val="left" w:pos="518"/>
        </w:tabs>
        <w:suppressAutoHyphens/>
        <w:spacing w:after="0"/>
        <w:ind w:right="51"/>
        <w:jc w:val="both"/>
        <w:rPr>
          <w:rFonts w:ascii="Times New Roman" w:hAnsi="Times New Roman"/>
          <w:color w:val="000000"/>
          <w:sz w:val="24"/>
          <w:szCs w:val="24"/>
        </w:rPr>
      </w:pPr>
      <w:r w:rsidRPr="00CA7A20">
        <w:rPr>
          <w:rFonts w:ascii="Times New Roman" w:hAnsi="Times New Roman"/>
          <w:color w:val="000000"/>
          <w:sz w:val="24"/>
          <w:szCs w:val="24"/>
        </w:rPr>
        <w:t xml:space="preserve">развитие свободного общения </w:t>
      </w:r>
      <w:proofErr w:type="gramStart"/>
      <w:r w:rsidRPr="00CA7A20">
        <w:rPr>
          <w:rFonts w:ascii="Times New Roman" w:hAnsi="Times New Roman"/>
          <w:color w:val="000000"/>
          <w:sz w:val="24"/>
          <w:szCs w:val="24"/>
        </w:rPr>
        <w:t>со</w:t>
      </w:r>
      <w:proofErr w:type="gramEnd"/>
      <w:r w:rsidRPr="00CA7A20">
        <w:rPr>
          <w:rFonts w:ascii="Times New Roman" w:hAnsi="Times New Roman"/>
          <w:color w:val="000000"/>
          <w:sz w:val="24"/>
          <w:szCs w:val="24"/>
        </w:rPr>
        <w:t xml:space="preserve"> взрослыми и детьми;</w:t>
      </w:r>
    </w:p>
    <w:p w:rsidR="007D6FCE" w:rsidRPr="00CA7A20" w:rsidRDefault="007D6FCE" w:rsidP="00CA7A20">
      <w:pPr>
        <w:numPr>
          <w:ilvl w:val="0"/>
          <w:numId w:val="22"/>
        </w:numPr>
        <w:tabs>
          <w:tab w:val="left" w:pos="518"/>
        </w:tabs>
        <w:suppressAutoHyphens/>
        <w:spacing w:after="0"/>
        <w:ind w:right="51"/>
        <w:jc w:val="both"/>
        <w:rPr>
          <w:rFonts w:ascii="Times New Roman" w:hAnsi="Times New Roman"/>
          <w:color w:val="000000"/>
          <w:sz w:val="24"/>
          <w:szCs w:val="24"/>
        </w:rPr>
      </w:pPr>
      <w:r w:rsidRPr="00CA7A20">
        <w:rPr>
          <w:rFonts w:ascii="Times New Roman" w:hAnsi="Times New Roman"/>
          <w:color w:val="000000"/>
          <w:sz w:val="24"/>
          <w:szCs w:val="24"/>
        </w:rPr>
        <w:t>развитие всех компонентов устной речи детей (лексической стороны, грамматического строя речи, связной речи - диалогической и монологической форм; воспитание звуковой культуры речи) в различных формах и видах детской деятельности;</w:t>
      </w:r>
    </w:p>
    <w:p w:rsidR="007D6FCE" w:rsidRPr="00CA7A20" w:rsidRDefault="007D6FCE" w:rsidP="00CA7A20">
      <w:pPr>
        <w:numPr>
          <w:ilvl w:val="0"/>
          <w:numId w:val="22"/>
        </w:numPr>
        <w:tabs>
          <w:tab w:val="left" w:pos="518"/>
        </w:tabs>
        <w:suppressAutoHyphens/>
        <w:spacing w:after="0"/>
        <w:ind w:right="51"/>
        <w:jc w:val="both"/>
        <w:rPr>
          <w:rFonts w:ascii="Times New Roman" w:hAnsi="Times New Roman"/>
          <w:color w:val="000000"/>
          <w:sz w:val="24"/>
          <w:szCs w:val="24"/>
        </w:rPr>
      </w:pPr>
      <w:r w:rsidRPr="00CA7A20">
        <w:rPr>
          <w:rFonts w:ascii="Times New Roman" w:hAnsi="Times New Roman"/>
          <w:color w:val="000000"/>
          <w:sz w:val="24"/>
          <w:szCs w:val="24"/>
        </w:rPr>
        <w:t>практическое овладение воспитанниками нормами речи.</w:t>
      </w:r>
    </w:p>
    <w:p w:rsidR="007D6FCE" w:rsidRPr="00CA7A20" w:rsidRDefault="007D6FCE" w:rsidP="00CA7A20">
      <w:pPr>
        <w:tabs>
          <w:tab w:val="left" w:pos="518"/>
        </w:tabs>
        <w:ind w:right="51"/>
        <w:jc w:val="both"/>
        <w:rPr>
          <w:rFonts w:ascii="Times New Roman" w:hAnsi="Times New Roman"/>
          <w:color w:val="000000"/>
          <w:sz w:val="24"/>
          <w:szCs w:val="24"/>
        </w:rPr>
      </w:pPr>
      <w:r w:rsidRPr="00CA7A20">
        <w:rPr>
          <w:rFonts w:ascii="Times New Roman" w:hAnsi="Times New Roman"/>
          <w:b/>
          <w:color w:val="000000"/>
          <w:sz w:val="24"/>
          <w:szCs w:val="24"/>
        </w:rPr>
        <w:t>Задачи</w:t>
      </w:r>
      <w:r w:rsidRPr="00CA7A20">
        <w:rPr>
          <w:rFonts w:ascii="Times New Roman" w:hAnsi="Times New Roman"/>
          <w:color w:val="000000"/>
          <w:sz w:val="24"/>
          <w:szCs w:val="24"/>
        </w:rPr>
        <w:t>:</w:t>
      </w:r>
    </w:p>
    <w:p w:rsidR="007D6FCE" w:rsidRPr="00CA7A20" w:rsidRDefault="007D6FCE" w:rsidP="00CA7A20">
      <w:pPr>
        <w:jc w:val="both"/>
        <w:rPr>
          <w:rFonts w:ascii="Times New Roman" w:hAnsi="Times New Roman"/>
          <w:b/>
          <w:bCs/>
          <w:color w:val="000000"/>
          <w:sz w:val="24"/>
          <w:szCs w:val="24"/>
        </w:rPr>
      </w:pPr>
      <w:r w:rsidRPr="00CA7A20">
        <w:rPr>
          <w:rFonts w:ascii="Times New Roman" w:hAnsi="Times New Roman"/>
          <w:b/>
          <w:bCs/>
          <w:color w:val="000000"/>
          <w:sz w:val="24"/>
          <w:szCs w:val="24"/>
        </w:rPr>
        <w:t>Развивающая речевая среда</w:t>
      </w:r>
    </w:p>
    <w:p w:rsidR="007D6FCE" w:rsidRPr="00CA7A20" w:rsidRDefault="007D6FCE" w:rsidP="00CA7A20">
      <w:pPr>
        <w:pStyle w:val="a4"/>
        <w:numPr>
          <w:ilvl w:val="0"/>
          <w:numId w:val="26"/>
        </w:numPr>
        <w:suppressAutoHyphens/>
        <w:spacing w:line="276" w:lineRule="auto"/>
        <w:ind w:left="360"/>
        <w:jc w:val="both"/>
        <w:rPr>
          <w:color w:val="000000"/>
        </w:rPr>
      </w:pPr>
      <w:r w:rsidRPr="00CA7A20">
        <w:rPr>
          <w:color w:val="000000"/>
        </w:rPr>
        <w:t xml:space="preserve">Продолжать </w:t>
      </w:r>
      <w:proofErr w:type="gramStart"/>
      <w:r w:rsidRPr="00CA7A20">
        <w:rPr>
          <w:color w:val="000000"/>
        </w:rPr>
        <w:t>помогать детям общаться</w:t>
      </w:r>
      <w:proofErr w:type="gramEnd"/>
      <w:r w:rsidRPr="00CA7A20">
        <w:rPr>
          <w:color w:val="000000"/>
        </w:rPr>
        <w:t xml:space="preserve"> со знакомыми взрослыми и сверстниками посредством поручений (спроси, выясни, предложи помощь, поблагодари и т. п.),</w:t>
      </w:r>
    </w:p>
    <w:p w:rsidR="007D6FCE" w:rsidRPr="00CA7A20" w:rsidRDefault="007D6FCE" w:rsidP="00CA7A20">
      <w:pPr>
        <w:pStyle w:val="a4"/>
        <w:numPr>
          <w:ilvl w:val="0"/>
          <w:numId w:val="26"/>
        </w:numPr>
        <w:suppressAutoHyphens/>
        <w:spacing w:line="276" w:lineRule="auto"/>
        <w:ind w:left="360"/>
        <w:jc w:val="both"/>
        <w:rPr>
          <w:color w:val="000000"/>
        </w:rPr>
      </w:pPr>
      <w:r w:rsidRPr="00CA7A20">
        <w:rPr>
          <w:color w:val="000000"/>
        </w:rPr>
        <w:t xml:space="preserve">Подсказывать детям образцы обращения </w:t>
      </w:r>
      <w:proofErr w:type="gramStart"/>
      <w:r w:rsidRPr="00CA7A20">
        <w:rPr>
          <w:color w:val="000000"/>
        </w:rPr>
        <w:t>ко</w:t>
      </w:r>
      <w:proofErr w:type="gramEnd"/>
      <w:r w:rsidRPr="00CA7A20">
        <w:rPr>
          <w:color w:val="000000"/>
        </w:rPr>
        <w:t xml:space="preserve"> взрослым, зашедшим в группу («Скажите: „Проходите, пожалуйста"», «Предложите: „Хотите посмотреть...", «Спросите: „</w:t>
      </w:r>
      <w:proofErr w:type="gramStart"/>
      <w:r w:rsidRPr="00CA7A20">
        <w:rPr>
          <w:color w:val="000000"/>
        </w:rPr>
        <w:t xml:space="preserve">Понравились ли наши рисунки?"»). </w:t>
      </w:r>
      <w:proofErr w:type="gramEnd"/>
    </w:p>
    <w:p w:rsidR="007D6FCE" w:rsidRPr="00CA7A20" w:rsidRDefault="007D6FCE" w:rsidP="00CA7A20">
      <w:pPr>
        <w:pStyle w:val="a4"/>
        <w:numPr>
          <w:ilvl w:val="0"/>
          <w:numId w:val="26"/>
        </w:numPr>
        <w:suppressAutoHyphens/>
        <w:spacing w:line="276" w:lineRule="auto"/>
        <w:ind w:left="360"/>
        <w:jc w:val="both"/>
        <w:rPr>
          <w:color w:val="000000"/>
        </w:rPr>
      </w:pPr>
      <w:proofErr w:type="gramStart"/>
      <w:r w:rsidRPr="00CA7A20">
        <w:rPr>
          <w:color w:val="000000"/>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CA7A20">
        <w:rPr>
          <w:color w:val="000000"/>
        </w:rPr>
        <w:t>пошире</w:t>
      </w:r>
      <w:proofErr w:type="spellEnd"/>
      <w:r w:rsidRPr="00CA7A20">
        <w:rPr>
          <w:color w:val="000000"/>
        </w:rPr>
        <w:t>», «Скажи:</w:t>
      </w:r>
      <w:proofErr w:type="gramEnd"/>
      <w:r w:rsidRPr="00CA7A20">
        <w:rPr>
          <w:color w:val="000000"/>
        </w:rPr>
        <w:t xml:space="preserve"> „Стыдно драться! </w:t>
      </w:r>
      <w:proofErr w:type="gramStart"/>
      <w:r w:rsidRPr="00CA7A20">
        <w:rPr>
          <w:color w:val="000000"/>
        </w:rPr>
        <w:t>Ты уже большой"»).</w:t>
      </w:r>
      <w:proofErr w:type="gramEnd"/>
    </w:p>
    <w:p w:rsidR="007D6FCE" w:rsidRPr="00CA7A20" w:rsidRDefault="007D6FCE" w:rsidP="00CA7A20">
      <w:pPr>
        <w:pStyle w:val="a4"/>
        <w:numPr>
          <w:ilvl w:val="0"/>
          <w:numId w:val="26"/>
        </w:numPr>
        <w:suppressAutoHyphens/>
        <w:spacing w:line="276" w:lineRule="auto"/>
        <w:ind w:left="360"/>
        <w:jc w:val="both"/>
        <w:rPr>
          <w:color w:val="000000"/>
        </w:rPr>
      </w:pPr>
      <w:r w:rsidRPr="00CA7A20">
        <w:rPr>
          <w:color w:val="000000"/>
        </w:rPr>
        <w:t xml:space="preserve">Продолжать приучать детей слушать рассказы воспитателя о забавных случаях из жизни. </w:t>
      </w:r>
    </w:p>
    <w:p w:rsidR="007D6FCE" w:rsidRPr="00CA7A20" w:rsidRDefault="007D6FCE" w:rsidP="00CA7A20">
      <w:pPr>
        <w:pStyle w:val="a4"/>
        <w:numPr>
          <w:ilvl w:val="0"/>
          <w:numId w:val="26"/>
        </w:numPr>
        <w:suppressAutoHyphens/>
        <w:spacing w:line="276" w:lineRule="auto"/>
        <w:ind w:left="360"/>
        <w:jc w:val="both"/>
        <w:rPr>
          <w:color w:val="000000"/>
        </w:rPr>
      </w:pPr>
      <w:r w:rsidRPr="00CA7A20">
        <w:rPr>
          <w:color w:val="000000"/>
        </w:rPr>
        <w:t xml:space="preserve">В </w:t>
      </w:r>
      <w:r w:rsidRPr="00CA7A20">
        <w:rPr>
          <w:iCs/>
          <w:color w:val="000000"/>
        </w:rPr>
        <w:t xml:space="preserve">целях </w:t>
      </w:r>
      <w:r w:rsidRPr="00CA7A20">
        <w:rPr>
          <w:color w:val="000000"/>
        </w:rPr>
        <w:t>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7D6FCE" w:rsidRPr="00CA7A20" w:rsidRDefault="007D6FCE" w:rsidP="00CA7A20">
      <w:pPr>
        <w:pStyle w:val="a4"/>
        <w:numPr>
          <w:ilvl w:val="0"/>
          <w:numId w:val="26"/>
        </w:numPr>
        <w:suppressAutoHyphens/>
        <w:spacing w:line="276" w:lineRule="auto"/>
        <w:ind w:left="360"/>
        <w:jc w:val="both"/>
        <w:rPr>
          <w:color w:val="000000"/>
        </w:rPr>
      </w:pPr>
      <w:r w:rsidRPr="00CA7A20">
        <w:rPr>
          <w:color w:val="000000"/>
        </w:rPr>
        <w:t>Поощрять желание задавать вопросы воспитателю и сверстникам.</w:t>
      </w:r>
    </w:p>
    <w:p w:rsidR="007D6FCE" w:rsidRPr="00CA7A20" w:rsidRDefault="007D6FCE" w:rsidP="00CA7A20">
      <w:pPr>
        <w:jc w:val="both"/>
        <w:rPr>
          <w:rFonts w:ascii="Times New Roman" w:hAnsi="Times New Roman"/>
          <w:b/>
          <w:bCs/>
          <w:color w:val="000000"/>
          <w:sz w:val="24"/>
          <w:szCs w:val="24"/>
        </w:rPr>
      </w:pPr>
    </w:p>
    <w:p w:rsidR="007D6FCE" w:rsidRPr="00CA7A20" w:rsidRDefault="007D6FCE" w:rsidP="00CA7A20">
      <w:pPr>
        <w:ind w:firstLine="360"/>
        <w:jc w:val="both"/>
        <w:rPr>
          <w:rFonts w:ascii="Times New Roman" w:hAnsi="Times New Roman"/>
          <w:b/>
          <w:bCs/>
          <w:color w:val="000000"/>
          <w:sz w:val="24"/>
          <w:szCs w:val="24"/>
        </w:rPr>
      </w:pPr>
      <w:r w:rsidRPr="00CA7A20">
        <w:rPr>
          <w:rFonts w:ascii="Times New Roman" w:hAnsi="Times New Roman"/>
          <w:b/>
          <w:bCs/>
          <w:color w:val="000000"/>
          <w:sz w:val="24"/>
          <w:szCs w:val="24"/>
        </w:rPr>
        <w:t>Развитие всех компонентов устной речи, практическое овладение нормами речи</w:t>
      </w:r>
    </w:p>
    <w:p w:rsidR="007D6FCE" w:rsidRPr="00CA7A20" w:rsidRDefault="007D6FCE" w:rsidP="00CA7A20">
      <w:pPr>
        <w:jc w:val="both"/>
        <w:rPr>
          <w:rFonts w:ascii="Times New Roman" w:hAnsi="Times New Roman"/>
          <w:b/>
          <w:bCs/>
          <w:i/>
          <w:color w:val="000000"/>
          <w:sz w:val="24"/>
          <w:szCs w:val="24"/>
        </w:rPr>
      </w:pPr>
      <w:r w:rsidRPr="00CA7A20">
        <w:rPr>
          <w:rFonts w:ascii="Times New Roman" w:hAnsi="Times New Roman"/>
          <w:b/>
          <w:bCs/>
          <w:i/>
          <w:color w:val="000000"/>
          <w:sz w:val="24"/>
          <w:szCs w:val="24"/>
        </w:rPr>
        <w:lastRenderedPageBreak/>
        <w:t>Формирование словаря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color w:val="000000"/>
          <w:sz w:val="24"/>
          <w:szCs w:val="24"/>
        </w:rPr>
        <w:t>1.</w:t>
      </w:r>
      <w:r w:rsidRPr="00CA7A20">
        <w:rPr>
          <w:rFonts w:ascii="Times New Roman" w:hAnsi="Times New Roman"/>
          <w:color w:val="000000"/>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7D6FCE" w:rsidRPr="00CA7A20" w:rsidRDefault="007D6FCE" w:rsidP="00CA7A20">
      <w:pPr>
        <w:jc w:val="both"/>
        <w:rPr>
          <w:rFonts w:ascii="Times New Roman" w:hAnsi="Times New Roman"/>
          <w:color w:val="000000"/>
          <w:sz w:val="24"/>
          <w:szCs w:val="24"/>
        </w:rPr>
      </w:pPr>
      <w:proofErr w:type="gramStart"/>
      <w:r w:rsidRPr="00CA7A20">
        <w:rPr>
          <w:rFonts w:ascii="Times New Roman" w:hAnsi="Times New Roman"/>
          <w:b/>
          <w:color w:val="000000"/>
          <w:sz w:val="24"/>
          <w:szCs w:val="24"/>
        </w:rPr>
        <w:t>2.</w:t>
      </w:r>
      <w:r w:rsidRPr="00CA7A20">
        <w:rPr>
          <w:rFonts w:ascii="Times New Roman" w:hAnsi="Times New Roman"/>
          <w:color w:val="000000"/>
          <w:sz w:val="24"/>
          <w:szCs w:val="24"/>
        </w:rPr>
        <w:t>Учить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color w:val="000000"/>
          <w:sz w:val="24"/>
          <w:szCs w:val="24"/>
        </w:rPr>
        <w:t>3.</w:t>
      </w:r>
      <w:r w:rsidRPr="00CA7A20">
        <w:rPr>
          <w:rFonts w:ascii="Times New Roman" w:hAnsi="Times New Roman"/>
          <w:color w:val="000000"/>
          <w:sz w:val="24"/>
          <w:szCs w:val="24"/>
        </w:rPr>
        <w:t>Обращать внимание детей на некоторые сходные по назначению предметы (тарелка — блюдце, стул — табурет, шуба — пальто — дубленка).</w:t>
      </w:r>
    </w:p>
    <w:p w:rsidR="007D6FCE" w:rsidRPr="00CA7A20" w:rsidRDefault="007D6FCE" w:rsidP="00CA7A20">
      <w:pPr>
        <w:jc w:val="both"/>
        <w:rPr>
          <w:rFonts w:ascii="Times New Roman" w:hAnsi="Times New Roman"/>
          <w:color w:val="000000"/>
          <w:sz w:val="24"/>
          <w:szCs w:val="24"/>
        </w:rPr>
      </w:pPr>
      <w:proofErr w:type="gramStart"/>
      <w:r w:rsidRPr="00CA7A20">
        <w:rPr>
          <w:rFonts w:ascii="Times New Roman" w:hAnsi="Times New Roman"/>
          <w:b/>
          <w:color w:val="000000"/>
          <w:sz w:val="24"/>
          <w:szCs w:val="24"/>
        </w:rPr>
        <w:t>4.</w:t>
      </w:r>
      <w:r w:rsidRPr="00CA7A20">
        <w:rPr>
          <w:rFonts w:ascii="Times New Roman" w:hAnsi="Times New Roman"/>
          <w:color w:val="000000"/>
          <w:sz w:val="24"/>
          <w:szCs w:val="24"/>
        </w:rPr>
        <w:t>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7D6FCE" w:rsidRPr="00CA7A20" w:rsidRDefault="007D6FCE" w:rsidP="00CA7A20">
      <w:pPr>
        <w:jc w:val="both"/>
        <w:rPr>
          <w:rFonts w:ascii="Times New Roman" w:hAnsi="Times New Roman"/>
          <w:b/>
          <w:bCs/>
          <w:i/>
          <w:color w:val="000000"/>
          <w:sz w:val="24"/>
          <w:szCs w:val="24"/>
        </w:rPr>
      </w:pPr>
      <w:r w:rsidRPr="00CA7A20">
        <w:rPr>
          <w:rFonts w:ascii="Times New Roman" w:hAnsi="Times New Roman"/>
          <w:b/>
          <w:bCs/>
          <w:i/>
          <w:color w:val="000000"/>
          <w:sz w:val="24"/>
          <w:szCs w:val="24"/>
        </w:rPr>
        <w:t>Звуковая культура речи</w:t>
      </w:r>
    </w:p>
    <w:p w:rsidR="007D6FCE" w:rsidRPr="00CA7A20" w:rsidRDefault="007D6FCE" w:rsidP="00CA7A20">
      <w:pPr>
        <w:jc w:val="both"/>
        <w:rPr>
          <w:rFonts w:ascii="Times New Roman" w:hAnsi="Times New Roman"/>
          <w:bCs/>
          <w:i/>
          <w:iCs/>
          <w:color w:val="000000"/>
          <w:sz w:val="24"/>
          <w:szCs w:val="24"/>
        </w:rPr>
      </w:pPr>
      <w:r w:rsidRPr="00CA7A20">
        <w:rPr>
          <w:rFonts w:ascii="Times New Roman" w:hAnsi="Times New Roman"/>
          <w:b/>
          <w:bCs/>
          <w:color w:val="000000"/>
          <w:sz w:val="24"/>
          <w:szCs w:val="24"/>
        </w:rPr>
        <w:t>1.</w:t>
      </w:r>
      <w:r w:rsidRPr="00CA7A20">
        <w:rPr>
          <w:rFonts w:ascii="Times New Roman" w:hAnsi="Times New Roman"/>
          <w:color w:val="000000"/>
          <w:sz w:val="24"/>
          <w:szCs w:val="24"/>
        </w:rPr>
        <w:t xml:space="preserve">Продолжать учить детей внятно произносить в словах гласные </w:t>
      </w:r>
      <w:r w:rsidRPr="00CA7A20">
        <w:rPr>
          <w:rFonts w:ascii="Times New Roman" w:hAnsi="Times New Roman"/>
          <w:bCs/>
          <w:i/>
          <w:iCs/>
          <w:color w:val="000000"/>
          <w:sz w:val="24"/>
          <w:szCs w:val="24"/>
        </w:rPr>
        <w:t>(а, у, и, о</w:t>
      </w:r>
      <w:r w:rsidRPr="00CA7A20">
        <w:rPr>
          <w:rFonts w:ascii="Times New Roman" w:hAnsi="Times New Roman"/>
          <w:b/>
          <w:bCs/>
          <w:i/>
          <w:iCs/>
          <w:color w:val="000000"/>
          <w:sz w:val="24"/>
          <w:szCs w:val="24"/>
        </w:rPr>
        <w:t xml:space="preserve">, </w:t>
      </w:r>
      <w:r w:rsidRPr="00CA7A20">
        <w:rPr>
          <w:rFonts w:ascii="Times New Roman" w:hAnsi="Times New Roman"/>
          <w:i/>
          <w:iCs/>
          <w:color w:val="000000"/>
          <w:sz w:val="24"/>
          <w:szCs w:val="24"/>
        </w:rPr>
        <w:t xml:space="preserve">э) </w:t>
      </w:r>
      <w:r w:rsidRPr="00CA7A20">
        <w:rPr>
          <w:rFonts w:ascii="Times New Roman" w:hAnsi="Times New Roman"/>
          <w:color w:val="000000"/>
          <w:sz w:val="24"/>
          <w:szCs w:val="24"/>
        </w:rPr>
        <w:t xml:space="preserve">и некоторые согласные звуки </w:t>
      </w:r>
      <w:r w:rsidRPr="00CA7A20">
        <w:rPr>
          <w:rFonts w:ascii="Times New Roman" w:hAnsi="Times New Roman"/>
          <w:bCs/>
          <w:i/>
          <w:iCs/>
          <w:color w:val="000000"/>
          <w:sz w:val="24"/>
          <w:szCs w:val="24"/>
        </w:rPr>
        <w:t>(</w:t>
      </w:r>
      <w:proofErr w:type="gramStart"/>
      <w:r w:rsidRPr="00CA7A20">
        <w:rPr>
          <w:rFonts w:ascii="Times New Roman" w:hAnsi="Times New Roman"/>
          <w:bCs/>
          <w:i/>
          <w:iCs/>
          <w:color w:val="000000"/>
          <w:sz w:val="24"/>
          <w:szCs w:val="24"/>
        </w:rPr>
        <w:t>п</w:t>
      </w:r>
      <w:proofErr w:type="gramEnd"/>
      <w:r w:rsidRPr="00CA7A20">
        <w:rPr>
          <w:rFonts w:ascii="Times New Roman" w:hAnsi="Times New Roman"/>
          <w:b/>
          <w:bCs/>
          <w:i/>
          <w:iCs/>
          <w:color w:val="000000"/>
          <w:sz w:val="24"/>
          <w:szCs w:val="24"/>
        </w:rPr>
        <w:t xml:space="preserve"> — </w:t>
      </w:r>
      <w:r w:rsidRPr="00CA7A20">
        <w:rPr>
          <w:rFonts w:ascii="Times New Roman" w:hAnsi="Times New Roman"/>
          <w:i/>
          <w:iCs/>
          <w:color w:val="000000"/>
          <w:sz w:val="24"/>
          <w:szCs w:val="24"/>
        </w:rPr>
        <w:t xml:space="preserve">6 </w:t>
      </w:r>
      <w:r w:rsidRPr="00CA7A20">
        <w:rPr>
          <w:rFonts w:ascii="Times New Roman" w:hAnsi="Times New Roman"/>
          <w:b/>
          <w:bCs/>
          <w:i/>
          <w:iCs/>
          <w:color w:val="000000"/>
          <w:sz w:val="24"/>
          <w:szCs w:val="24"/>
        </w:rPr>
        <w:t xml:space="preserve">— </w:t>
      </w:r>
      <w:r w:rsidRPr="00CA7A20">
        <w:rPr>
          <w:rFonts w:ascii="Times New Roman" w:hAnsi="Times New Roman"/>
          <w:bCs/>
          <w:i/>
          <w:iCs/>
          <w:color w:val="000000"/>
          <w:sz w:val="24"/>
          <w:szCs w:val="24"/>
        </w:rPr>
        <w:t>т — д — к</w:t>
      </w:r>
      <w:r w:rsidRPr="00CA7A20">
        <w:rPr>
          <w:rFonts w:ascii="Times New Roman" w:hAnsi="Times New Roman"/>
          <w:b/>
          <w:bCs/>
          <w:i/>
          <w:iCs/>
          <w:color w:val="000000"/>
          <w:sz w:val="24"/>
          <w:szCs w:val="24"/>
        </w:rPr>
        <w:t xml:space="preserve"> —</w:t>
      </w:r>
      <w:r w:rsidRPr="00CA7A20">
        <w:rPr>
          <w:rFonts w:ascii="Times New Roman" w:hAnsi="Times New Roman"/>
          <w:bCs/>
          <w:i/>
          <w:iCs/>
          <w:color w:val="000000"/>
          <w:sz w:val="24"/>
          <w:szCs w:val="24"/>
        </w:rPr>
        <w:t xml:space="preserve"> г; ф</w:t>
      </w:r>
      <w:r w:rsidRPr="00CA7A20">
        <w:rPr>
          <w:rFonts w:ascii="Times New Roman" w:hAnsi="Times New Roman"/>
          <w:i/>
          <w:iCs/>
          <w:color w:val="000000"/>
          <w:sz w:val="24"/>
          <w:szCs w:val="24"/>
        </w:rPr>
        <w:t xml:space="preserve">— в; </w:t>
      </w:r>
      <w:r w:rsidRPr="00CA7A20">
        <w:rPr>
          <w:rFonts w:ascii="Times New Roman" w:hAnsi="Times New Roman"/>
          <w:bCs/>
          <w:i/>
          <w:iCs/>
          <w:color w:val="000000"/>
          <w:sz w:val="24"/>
          <w:szCs w:val="24"/>
        </w:rPr>
        <w:t xml:space="preserve">т </w:t>
      </w:r>
      <w:r w:rsidRPr="00CA7A20">
        <w:rPr>
          <w:rFonts w:ascii="Times New Roman" w:hAnsi="Times New Roman"/>
          <w:b/>
          <w:i/>
          <w:iCs/>
          <w:color w:val="000000"/>
          <w:sz w:val="24"/>
          <w:szCs w:val="24"/>
        </w:rPr>
        <w:t xml:space="preserve">— </w:t>
      </w:r>
      <w:r w:rsidRPr="00CA7A20">
        <w:rPr>
          <w:rFonts w:ascii="Times New Roman" w:hAnsi="Times New Roman"/>
          <w:i/>
          <w:iCs/>
          <w:color w:val="000000"/>
          <w:sz w:val="24"/>
          <w:szCs w:val="24"/>
        </w:rPr>
        <w:t xml:space="preserve">с </w:t>
      </w:r>
      <w:r w:rsidRPr="00CA7A20">
        <w:rPr>
          <w:rFonts w:ascii="Times New Roman" w:hAnsi="Times New Roman"/>
          <w:b/>
          <w:i/>
          <w:iCs/>
          <w:color w:val="000000"/>
          <w:sz w:val="24"/>
          <w:szCs w:val="24"/>
        </w:rPr>
        <w:t xml:space="preserve">— </w:t>
      </w:r>
      <w:r w:rsidRPr="00CA7A20">
        <w:rPr>
          <w:rFonts w:ascii="Times New Roman" w:hAnsi="Times New Roman"/>
          <w:bCs/>
          <w:i/>
          <w:iCs/>
          <w:color w:val="000000"/>
          <w:sz w:val="24"/>
          <w:szCs w:val="24"/>
        </w:rPr>
        <w:t>з — ц).</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color w:val="000000"/>
          <w:sz w:val="24"/>
          <w:szCs w:val="24"/>
        </w:rPr>
        <w:t>2.</w:t>
      </w:r>
      <w:r w:rsidRPr="00CA7A20">
        <w:rPr>
          <w:rFonts w:ascii="Times New Roman" w:hAnsi="Times New Roman"/>
          <w:color w:val="000000"/>
          <w:sz w:val="24"/>
          <w:szCs w:val="24"/>
        </w:rPr>
        <w:t xml:space="preserve">Развивать моторику </w:t>
      </w:r>
      <w:proofErr w:type="spellStart"/>
      <w:r w:rsidRPr="00CA7A20">
        <w:rPr>
          <w:rFonts w:ascii="Times New Roman" w:hAnsi="Times New Roman"/>
          <w:color w:val="000000"/>
          <w:sz w:val="24"/>
          <w:szCs w:val="24"/>
        </w:rPr>
        <w:t>речедвигательного</w:t>
      </w:r>
      <w:proofErr w:type="spellEnd"/>
      <w:r w:rsidRPr="00CA7A20">
        <w:rPr>
          <w:rFonts w:ascii="Times New Roman" w:hAnsi="Times New Roman"/>
          <w:color w:val="000000"/>
          <w:sz w:val="24"/>
          <w:szCs w:val="24"/>
        </w:rPr>
        <w:t xml:space="preserve"> аппарата, слуховое восприятие, речевой слух и речевое дыхание, уточнять и закреплять артикуляцию звуков.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color w:val="000000"/>
          <w:sz w:val="24"/>
          <w:szCs w:val="24"/>
        </w:rPr>
        <w:t xml:space="preserve">3. </w:t>
      </w:r>
      <w:r w:rsidRPr="00CA7A20">
        <w:rPr>
          <w:rFonts w:ascii="Times New Roman" w:hAnsi="Times New Roman"/>
          <w:color w:val="000000"/>
          <w:sz w:val="24"/>
          <w:szCs w:val="24"/>
        </w:rPr>
        <w:t xml:space="preserve">Вырабатывать правильный темп речи, интонационную выразительность.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color w:val="000000"/>
          <w:sz w:val="24"/>
          <w:szCs w:val="24"/>
        </w:rPr>
        <w:t xml:space="preserve">4. </w:t>
      </w:r>
      <w:r w:rsidRPr="00CA7A20">
        <w:rPr>
          <w:rFonts w:ascii="Times New Roman" w:hAnsi="Times New Roman"/>
          <w:color w:val="000000"/>
          <w:sz w:val="24"/>
          <w:szCs w:val="24"/>
        </w:rPr>
        <w:t xml:space="preserve">Учить </w:t>
      </w:r>
      <w:proofErr w:type="gramStart"/>
      <w:r w:rsidRPr="00CA7A20">
        <w:rPr>
          <w:rFonts w:ascii="Times New Roman" w:hAnsi="Times New Roman"/>
          <w:color w:val="000000"/>
          <w:sz w:val="24"/>
          <w:szCs w:val="24"/>
        </w:rPr>
        <w:t>отчетливо</w:t>
      </w:r>
      <w:proofErr w:type="gramEnd"/>
      <w:r w:rsidRPr="00CA7A20">
        <w:rPr>
          <w:rFonts w:ascii="Times New Roman" w:hAnsi="Times New Roman"/>
          <w:color w:val="000000"/>
          <w:sz w:val="24"/>
          <w:szCs w:val="24"/>
        </w:rPr>
        <w:t xml:space="preserve"> произносить слова и короткие фразы, говорить спокойно, с естественными интонациями.</w:t>
      </w:r>
    </w:p>
    <w:p w:rsidR="007D6FCE" w:rsidRPr="00CA7A20" w:rsidRDefault="007D6FCE" w:rsidP="00CA7A20">
      <w:pPr>
        <w:jc w:val="both"/>
        <w:rPr>
          <w:rFonts w:ascii="Times New Roman" w:hAnsi="Times New Roman"/>
          <w:b/>
          <w:bCs/>
          <w:i/>
          <w:color w:val="000000"/>
          <w:sz w:val="24"/>
          <w:szCs w:val="24"/>
        </w:rPr>
      </w:pPr>
      <w:r w:rsidRPr="00CA7A20">
        <w:rPr>
          <w:rFonts w:ascii="Times New Roman" w:hAnsi="Times New Roman"/>
          <w:b/>
          <w:bCs/>
          <w:i/>
          <w:color w:val="000000"/>
          <w:sz w:val="24"/>
          <w:szCs w:val="24"/>
        </w:rPr>
        <w:t>Грамматический строй речи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color w:val="000000"/>
          <w:sz w:val="24"/>
          <w:szCs w:val="24"/>
        </w:rPr>
        <w:t>1.</w:t>
      </w:r>
      <w:r w:rsidRPr="00CA7A20">
        <w:rPr>
          <w:rFonts w:ascii="Times New Roman" w:hAnsi="Times New Roman"/>
          <w:color w:val="000000"/>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CA7A20">
        <w:rPr>
          <w:rFonts w:ascii="Times New Roman" w:hAnsi="Times New Roman"/>
          <w:color w:val="000000"/>
          <w:sz w:val="24"/>
          <w:szCs w:val="24"/>
        </w:rPr>
        <w:t>в</w:t>
      </w:r>
      <w:proofErr w:type="gramEnd"/>
      <w:r w:rsidRPr="00CA7A20">
        <w:rPr>
          <w:rFonts w:ascii="Times New Roman" w:hAnsi="Times New Roman"/>
          <w:color w:val="000000"/>
          <w:sz w:val="24"/>
          <w:szCs w:val="24"/>
        </w:rPr>
        <w:t xml:space="preserve">, на, под, за, около).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color w:val="000000"/>
          <w:sz w:val="24"/>
          <w:szCs w:val="24"/>
        </w:rPr>
        <w:t xml:space="preserve">2. </w:t>
      </w:r>
      <w:r w:rsidRPr="00CA7A20">
        <w:rPr>
          <w:rFonts w:ascii="Times New Roman" w:hAnsi="Times New Roman"/>
          <w:color w:val="000000"/>
          <w:sz w:val="24"/>
          <w:szCs w:val="24"/>
        </w:rPr>
        <w:t xml:space="preserve">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color w:val="000000"/>
          <w:sz w:val="24"/>
          <w:szCs w:val="24"/>
        </w:rPr>
        <w:lastRenderedPageBreak/>
        <w:t xml:space="preserve">3. </w:t>
      </w:r>
      <w:r w:rsidRPr="00CA7A20">
        <w:rPr>
          <w:rFonts w:ascii="Times New Roman" w:hAnsi="Times New Roman"/>
          <w:color w:val="000000"/>
          <w:sz w:val="24"/>
          <w:szCs w:val="24"/>
        </w:rPr>
        <w:t>Относиться к словотворчеству детей как к этапу активного овладения грамматикой, подсказывать им правильную форму слова.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color w:val="000000"/>
          <w:sz w:val="24"/>
          <w:szCs w:val="24"/>
        </w:rPr>
        <w:t xml:space="preserve">4. </w:t>
      </w:r>
      <w:proofErr w:type="gramStart"/>
      <w:r w:rsidRPr="00CA7A20">
        <w:rPr>
          <w:rFonts w:ascii="Times New Roman" w:hAnsi="Times New Roman"/>
          <w:color w:val="000000"/>
          <w:sz w:val="24"/>
          <w:szCs w:val="24"/>
        </w:rPr>
        <w:t>Помогать детям получать</w:t>
      </w:r>
      <w:proofErr w:type="gramEnd"/>
      <w:r w:rsidRPr="00CA7A20">
        <w:rPr>
          <w:rFonts w:ascii="Times New Roman" w:hAnsi="Times New Roman"/>
          <w:color w:val="000000"/>
          <w:sz w:val="24"/>
          <w:szCs w:val="24"/>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7D6FCE" w:rsidRPr="00CA7A20" w:rsidRDefault="007D6FCE" w:rsidP="00CA7A20">
      <w:pPr>
        <w:jc w:val="both"/>
        <w:rPr>
          <w:rFonts w:ascii="Times New Roman" w:hAnsi="Times New Roman"/>
          <w:b/>
          <w:bCs/>
          <w:i/>
          <w:color w:val="000000"/>
          <w:sz w:val="24"/>
          <w:szCs w:val="24"/>
        </w:rPr>
      </w:pPr>
      <w:r w:rsidRPr="00CA7A20">
        <w:rPr>
          <w:rFonts w:ascii="Times New Roman" w:hAnsi="Times New Roman"/>
          <w:b/>
          <w:bCs/>
          <w:i/>
          <w:color w:val="000000"/>
          <w:sz w:val="24"/>
          <w:szCs w:val="24"/>
        </w:rPr>
        <w:t>Связная речь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color w:val="000000"/>
          <w:sz w:val="24"/>
          <w:szCs w:val="24"/>
        </w:rPr>
        <w:t xml:space="preserve">1. </w:t>
      </w:r>
      <w:r w:rsidRPr="00CA7A20">
        <w:rPr>
          <w:rFonts w:ascii="Times New Roman" w:hAnsi="Times New Roman"/>
          <w:color w:val="000000"/>
          <w:sz w:val="24"/>
          <w:szCs w:val="24"/>
        </w:rPr>
        <w:t>Развивать диалогическую форму речи.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color w:val="000000"/>
          <w:sz w:val="24"/>
          <w:szCs w:val="24"/>
        </w:rPr>
        <w:t xml:space="preserve">2. </w:t>
      </w:r>
      <w:r w:rsidRPr="00CA7A20">
        <w:rPr>
          <w:rFonts w:ascii="Times New Roman" w:hAnsi="Times New Roman"/>
          <w:color w:val="000000"/>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color w:val="000000"/>
          <w:sz w:val="24"/>
          <w:szCs w:val="24"/>
        </w:rPr>
        <w:t xml:space="preserve">3. </w:t>
      </w:r>
      <w:r w:rsidRPr="00CA7A20">
        <w:rPr>
          <w:rFonts w:ascii="Times New Roman" w:hAnsi="Times New Roman"/>
          <w:color w:val="000000"/>
          <w:sz w:val="24"/>
          <w:szCs w:val="24"/>
        </w:rPr>
        <w:t>Обучать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color w:val="000000"/>
          <w:sz w:val="24"/>
          <w:szCs w:val="24"/>
        </w:rPr>
        <w:t xml:space="preserve">4. </w:t>
      </w:r>
      <w:r w:rsidRPr="00CA7A20">
        <w:rPr>
          <w:rFonts w:ascii="Times New Roman" w:hAnsi="Times New Roman"/>
          <w:color w:val="000000"/>
          <w:sz w:val="24"/>
          <w:szCs w:val="24"/>
        </w:rPr>
        <w:t>Напоминать детям о необходимости говорить «спасибо», «здравствуйте», «до свидания», «спокойной ночи» (в семье, группе).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color w:val="000000"/>
          <w:sz w:val="24"/>
          <w:szCs w:val="24"/>
        </w:rPr>
        <w:t xml:space="preserve">5. </w:t>
      </w:r>
      <w:proofErr w:type="gramStart"/>
      <w:r w:rsidRPr="00CA7A20">
        <w:rPr>
          <w:rFonts w:ascii="Times New Roman" w:hAnsi="Times New Roman"/>
          <w:color w:val="000000"/>
          <w:sz w:val="24"/>
          <w:szCs w:val="24"/>
        </w:rPr>
        <w:t>Помогать детям доброжелательно общаться</w:t>
      </w:r>
      <w:proofErr w:type="gramEnd"/>
      <w:r w:rsidRPr="00CA7A20">
        <w:rPr>
          <w:rFonts w:ascii="Times New Roman" w:hAnsi="Times New Roman"/>
          <w:color w:val="000000"/>
          <w:sz w:val="24"/>
          <w:szCs w:val="24"/>
        </w:rPr>
        <w:t xml:space="preserve"> друг с другом.</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color w:val="000000"/>
          <w:sz w:val="24"/>
          <w:szCs w:val="24"/>
        </w:rPr>
        <w:t xml:space="preserve">6. </w:t>
      </w:r>
      <w:r w:rsidRPr="00CA7A20">
        <w:rPr>
          <w:rFonts w:ascii="Times New Roman" w:hAnsi="Times New Roman"/>
          <w:color w:val="000000"/>
          <w:sz w:val="24"/>
          <w:szCs w:val="24"/>
        </w:rPr>
        <w:t>Формировать потребность делиться своими впечатлени</w:t>
      </w:r>
      <w:r w:rsidRPr="00CA7A20">
        <w:rPr>
          <w:rFonts w:ascii="Times New Roman" w:hAnsi="Times New Roman"/>
          <w:color w:val="000000"/>
          <w:sz w:val="24"/>
          <w:szCs w:val="24"/>
        </w:rPr>
        <w:softHyphen/>
        <w:t>ями с воспитателями и родителями.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color w:val="000000"/>
          <w:sz w:val="24"/>
          <w:szCs w:val="24"/>
        </w:rPr>
        <w:t xml:space="preserve">7. </w:t>
      </w:r>
      <w:r w:rsidRPr="00CA7A20">
        <w:rPr>
          <w:rFonts w:ascii="Times New Roman" w:hAnsi="Times New Roman"/>
          <w:color w:val="000000"/>
          <w:sz w:val="24"/>
          <w:szCs w:val="24"/>
        </w:rPr>
        <w:t xml:space="preserve">Развивать инициативную речь детей во взаимодействиях </w:t>
      </w:r>
      <w:proofErr w:type="gramStart"/>
      <w:r w:rsidRPr="00CA7A20">
        <w:rPr>
          <w:rFonts w:ascii="Times New Roman" w:hAnsi="Times New Roman"/>
          <w:color w:val="000000"/>
          <w:sz w:val="24"/>
          <w:szCs w:val="24"/>
        </w:rPr>
        <w:t>со</w:t>
      </w:r>
      <w:proofErr w:type="gramEnd"/>
      <w:r w:rsidRPr="00CA7A20">
        <w:rPr>
          <w:rFonts w:ascii="Times New Roman" w:hAnsi="Times New Roman"/>
          <w:color w:val="000000"/>
          <w:sz w:val="24"/>
          <w:szCs w:val="24"/>
        </w:rPr>
        <w:t xml:space="preserve"> взрослыми и другими детьми.</w:t>
      </w:r>
    </w:p>
    <w:p w:rsidR="007D6FCE" w:rsidRPr="00CA7A20" w:rsidRDefault="007D6FCE" w:rsidP="00CA7A20">
      <w:pPr>
        <w:widowControl w:val="0"/>
        <w:ind w:firstLine="708"/>
        <w:jc w:val="both"/>
        <w:rPr>
          <w:rFonts w:ascii="Times New Roman" w:eastAsia="Calibri" w:hAnsi="Times New Roman"/>
          <w:color w:val="000000"/>
          <w:sz w:val="24"/>
          <w:szCs w:val="24"/>
        </w:rPr>
      </w:pPr>
      <w:r w:rsidRPr="00CA7A20">
        <w:rPr>
          <w:rFonts w:ascii="Times New Roman" w:hAnsi="Times New Roman"/>
          <w:b/>
          <w:color w:val="000000"/>
          <w:sz w:val="24"/>
          <w:szCs w:val="24"/>
        </w:rPr>
        <w:t>Связь с другими образовательными областями:</w:t>
      </w:r>
      <w:r w:rsidRPr="00CA7A20">
        <w:rPr>
          <w:rFonts w:ascii="Times New Roman" w:eastAsia="Calibri" w:hAnsi="Times New Roman"/>
          <w:color w:val="000000"/>
          <w:sz w:val="24"/>
          <w:szCs w:val="24"/>
        </w:rPr>
        <w:t xml:space="preserve"> Специфика модели интеграции состоит в том</w:t>
      </w:r>
      <w:r w:rsidRPr="00CA7A20">
        <w:rPr>
          <w:rFonts w:ascii="Times New Roman" w:eastAsia="Times-Roman" w:hAnsi="Times New Roman"/>
          <w:color w:val="000000"/>
          <w:sz w:val="24"/>
          <w:szCs w:val="24"/>
        </w:rPr>
        <w:t xml:space="preserve">, </w:t>
      </w:r>
      <w:r w:rsidRPr="00CA7A20">
        <w:rPr>
          <w:rFonts w:ascii="Times New Roman" w:eastAsia="Calibri" w:hAnsi="Times New Roman"/>
          <w:color w:val="000000"/>
          <w:sz w:val="24"/>
          <w:szCs w:val="24"/>
        </w:rPr>
        <w:t xml:space="preserve">что решение основных психолого-педагогических задач области </w:t>
      </w:r>
      <w:r w:rsidRPr="00CA7A20">
        <w:rPr>
          <w:rFonts w:ascii="Times New Roman" w:eastAsia="Times-Roman" w:hAnsi="Times New Roman"/>
          <w:color w:val="000000"/>
          <w:sz w:val="24"/>
          <w:szCs w:val="24"/>
        </w:rPr>
        <w:t>«</w:t>
      </w:r>
      <w:r w:rsidRPr="00CA7A20">
        <w:rPr>
          <w:rFonts w:ascii="Times New Roman" w:eastAsia="Calibri" w:hAnsi="Times New Roman"/>
          <w:color w:val="000000"/>
          <w:sz w:val="24"/>
          <w:szCs w:val="24"/>
        </w:rPr>
        <w:t>Речевое развитие</w:t>
      </w:r>
      <w:r w:rsidRPr="00CA7A20">
        <w:rPr>
          <w:rFonts w:ascii="Times New Roman" w:eastAsia="Times-Roman" w:hAnsi="Times New Roman"/>
          <w:color w:val="000000"/>
          <w:sz w:val="24"/>
          <w:szCs w:val="24"/>
        </w:rPr>
        <w:t xml:space="preserve">» </w:t>
      </w:r>
      <w:r w:rsidRPr="00CA7A20">
        <w:rPr>
          <w:rFonts w:ascii="Times New Roman" w:eastAsia="Calibri" w:hAnsi="Times New Roman"/>
          <w:color w:val="000000"/>
          <w:sz w:val="24"/>
          <w:szCs w:val="24"/>
        </w:rPr>
        <w:t>осуществляется во всех областях Программы</w:t>
      </w:r>
      <w:r w:rsidRPr="00CA7A20">
        <w:rPr>
          <w:rFonts w:ascii="Times New Roman" w:eastAsia="Times-Roman" w:hAnsi="Times New Roman"/>
          <w:color w:val="000000"/>
          <w:sz w:val="24"/>
          <w:szCs w:val="24"/>
        </w:rPr>
        <w:t>.</w:t>
      </w:r>
      <w:r w:rsidRPr="00CA7A20">
        <w:rPr>
          <w:rFonts w:ascii="Times New Roman" w:eastAsia="Calibri" w:hAnsi="Times New Roman"/>
          <w:color w:val="000000"/>
          <w:sz w:val="24"/>
          <w:szCs w:val="24"/>
        </w:rPr>
        <w:t xml:space="preserve"> </w:t>
      </w:r>
    </w:p>
    <w:p w:rsidR="007D6FCE" w:rsidRPr="00CA7A20" w:rsidRDefault="007D6FCE" w:rsidP="00CA7A20">
      <w:pPr>
        <w:widowControl w:val="0"/>
        <w:ind w:firstLine="708"/>
        <w:jc w:val="both"/>
        <w:rPr>
          <w:rFonts w:ascii="Times New Roman" w:eastAsia="Calibri" w:hAnsi="Times New Roman"/>
          <w:color w:val="000000"/>
          <w:sz w:val="24"/>
          <w:szCs w:val="24"/>
        </w:rPr>
      </w:pPr>
    </w:p>
    <w:tbl>
      <w:tblPr>
        <w:tblW w:w="0" w:type="auto"/>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252"/>
        <w:gridCol w:w="5102"/>
        <w:gridCol w:w="4821"/>
      </w:tblGrid>
      <w:tr w:rsidR="007D6FCE" w:rsidRPr="00CA7A20" w:rsidTr="006543A5">
        <w:trPr>
          <w:trHeight w:val="375"/>
        </w:trPr>
        <w:tc>
          <w:tcPr>
            <w:tcW w:w="1417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i/>
                <w:color w:val="000000"/>
                <w:sz w:val="24"/>
                <w:szCs w:val="24"/>
              </w:rPr>
            </w:pPr>
            <w:r w:rsidRPr="00CA7A20">
              <w:rPr>
                <w:rFonts w:ascii="Times New Roman" w:hAnsi="Times New Roman"/>
                <w:b/>
                <w:i/>
                <w:color w:val="000000"/>
                <w:sz w:val="24"/>
                <w:szCs w:val="24"/>
              </w:rPr>
              <w:t>Формы образовательной деятельности</w:t>
            </w:r>
          </w:p>
        </w:tc>
      </w:tr>
      <w:tr w:rsidR="007D6FCE" w:rsidRPr="00CA7A20" w:rsidTr="006543A5">
        <w:trPr>
          <w:trHeight w:val="476"/>
        </w:trPr>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Непосредственно обр. деятельность</w:t>
            </w: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Режимные моменты</w:t>
            </w:r>
          </w:p>
        </w:tc>
        <w:tc>
          <w:tcPr>
            <w:tcW w:w="4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Самостоятельная деятельность детей</w:t>
            </w:r>
          </w:p>
        </w:tc>
      </w:tr>
      <w:tr w:rsidR="007D6FCE" w:rsidRPr="00CA7A20" w:rsidTr="006543A5">
        <w:trPr>
          <w:trHeight w:val="331"/>
        </w:trPr>
        <w:tc>
          <w:tcPr>
            <w:tcW w:w="1417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i/>
                <w:color w:val="000000"/>
                <w:sz w:val="24"/>
                <w:szCs w:val="24"/>
              </w:rPr>
            </w:pPr>
            <w:r w:rsidRPr="00CA7A20">
              <w:rPr>
                <w:rFonts w:ascii="Times New Roman" w:hAnsi="Times New Roman"/>
                <w:b/>
                <w:i/>
                <w:color w:val="000000"/>
                <w:sz w:val="24"/>
                <w:szCs w:val="24"/>
              </w:rPr>
              <w:t>Формы организации детей</w:t>
            </w:r>
          </w:p>
        </w:tc>
      </w:tr>
      <w:tr w:rsidR="007D6FCE" w:rsidRPr="00CA7A20" w:rsidTr="006543A5">
        <w:trPr>
          <w:trHeight w:val="381"/>
        </w:trPr>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i/>
                <w:color w:val="000000"/>
                <w:sz w:val="24"/>
                <w:szCs w:val="24"/>
              </w:rPr>
              <w:lastRenderedPageBreak/>
              <w:t>Индивидуальные, подгрупповые, групповые</w:t>
            </w: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Индивидуальные, подгрупповые, групповые</w:t>
            </w:r>
            <w:r w:rsidRPr="00CA7A20">
              <w:rPr>
                <w:rFonts w:ascii="Times New Roman" w:hAnsi="Times New Roman"/>
                <w:color w:val="000000"/>
                <w:sz w:val="24"/>
                <w:szCs w:val="24"/>
              </w:rPr>
              <w:t xml:space="preserve"> </w:t>
            </w:r>
          </w:p>
        </w:tc>
        <w:tc>
          <w:tcPr>
            <w:tcW w:w="4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i/>
                <w:color w:val="000000"/>
                <w:sz w:val="24"/>
                <w:szCs w:val="24"/>
              </w:rPr>
              <w:t>Индивидуальные, подгрупповые</w:t>
            </w:r>
          </w:p>
        </w:tc>
      </w:tr>
      <w:tr w:rsidR="007D6FCE" w:rsidRPr="00CA7A20" w:rsidTr="006543A5">
        <w:trPr>
          <w:trHeight w:val="348"/>
        </w:trPr>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Беседа после чтения</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 xml:space="preserve">Рассматривание </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Игровая ситуация</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Дидактическая игра</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Интегративная деятельность</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Чтение</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Игра-драматизация</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Показ настольного театра</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Разучивание стихотворений</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Театрализованная игра</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Решение проблемных ситуаций</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Разговор с детьми</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 xml:space="preserve">Игра </w:t>
            </w: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Ситуация общения в процессе режимных моментов</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Дидактическая игра</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Чтение (в том числе на прогулке)</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Словесная игра на прогулке</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Наблюдение на прогулке</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 xml:space="preserve">Труд </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Игра на прогулке</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Ситуативный разговор</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 xml:space="preserve">Беседа </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Беседа после чтения</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Разговор с детьми</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 xml:space="preserve">Разучивание стихов, </w:t>
            </w:r>
            <w:proofErr w:type="spellStart"/>
            <w:r w:rsidRPr="00CA7A20">
              <w:rPr>
                <w:rFonts w:ascii="Times New Roman" w:hAnsi="Times New Roman"/>
                <w:color w:val="000000"/>
                <w:sz w:val="24"/>
                <w:szCs w:val="24"/>
              </w:rPr>
              <w:t>потешек</w:t>
            </w:r>
            <w:proofErr w:type="spellEnd"/>
          </w:p>
        </w:tc>
        <w:tc>
          <w:tcPr>
            <w:tcW w:w="4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Сюжетно-ролевая игра</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Подвижная игра с текстом</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Игровое общение</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 xml:space="preserve">Все виды самостоятельной  детской </w:t>
            </w:r>
            <w:proofErr w:type="gramStart"/>
            <w:r w:rsidRPr="00CA7A20">
              <w:rPr>
                <w:rFonts w:ascii="Times New Roman" w:hAnsi="Times New Roman"/>
                <w:color w:val="000000"/>
                <w:sz w:val="24"/>
                <w:szCs w:val="24"/>
              </w:rPr>
              <w:t>деятельности</w:t>
            </w:r>
            <w:proofErr w:type="gramEnd"/>
            <w:r w:rsidRPr="00CA7A20">
              <w:rPr>
                <w:rFonts w:ascii="Times New Roman" w:hAnsi="Times New Roman"/>
                <w:color w:val="000000"/>
                <w:sz w:val="24"/>
                <w:szCs w:val="24"/>
              </w:rPr>
              <w:t xml:space="preserve"> предполагающие общение со сверстниками</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Хороводная игра с пением</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Игра-драматизация</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Чтение наизусть и отгадывание загадок в условиях книжного уголка</w:t>
            </w:r>
          </w:p>
          <w:p w:rsidR="007D6FCE" w:rsidRPr="00CA7A20" w:rsidRDefault="007D6FCE" w:rsidP="00CA7A20">
            <w:pPr>
              <w:ind w:left="72"/>
              <w:jc w:val="both"/>
              <w:rPr>
                <w:rFonts w:ascii="Times New Roman" w:hAnsi="Times New Roman"/>
                <w:color w:val="000000"/>
                <w:sz w:val="24"/>
                <w:szCs w:val="24"/>
              </w:rPr>
            </w:pPr>
            <w:r w:rsidRPr="00CA7A20">
              <w:rPr>
                <w:rFonts w:ascii="Times New Roman" w:hAnsi="Times New Roman"/>
                <w:color w:val="000000"/>
                <w:sz w:val="24"/>
                <w:szCs w:val="24"/>
              </w:rPr>
              <w:t>Дидактическая игра</w:t>
            </w:r>
          </w:p>
        </w:tc>
      </w:tr>
    </w:tbl>
    <w:p w:rsidR="007D6FCE" w:rsidRPr="00CA7A20" w:rsidRDefault="007D6FCE" w:rsidP="00CA7A20">
      <w:pPr>
        <w:ind w:left="720"/>
        <w:contextualSpacing/>
        <w:jc w:val="both"/>
        <w:rPr>
          <w:rFonts w:ascii="Times New Roman" w:hAnsi="Times New Roman"/>
          <w:b/>
          <w:color w:val="FF0000"/>
          <w:sz w:val="24"/>
          <w:szCs w:val="24"/>
        </w:rPr>
      </w:pPr>
    </w:p>
    <w:p w:rsidR="007D6FCE" w:rsidRPr="00CA7A20" w:rsidRDefault="007D6FCE" w:rsidP="00CA7A20">
      <w:pPr>
        <w:ind w:left="720"/>
        <w:contextualSpacing/>
        <w:jc w:val="both"/>
        <w:rPr>
          <w:rFonts w:ascii="Times New Roman" w:hAnsi="Times New Roman"/>
          <w:b/>
          <w:color w:val="000000"/>
          <w:sz w:val="24"/>
          <w:szCs w:val="24"/>
        </w:rPr>
      </w:pPr>
      <w:r w:rsidRPr="00CA7A20">
        <w:rPr>
          <w:rFonts w:ascii="Times New Roman" w:hAnsi="Times New Roman"/>
          <w:b/>
          <w:color w:val="000000"/>
          <w:sz w:val="24"/>
          <w:szCs w:val="24"/>
        </w:rPr>
        <w:t>Программно-методическое обеспечение</w:t>
      </w:r>
    </w:p>
    <w:tbl>
      <w:tblPr>
        <w:tblW w:w="0" w:type="auto"/>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834"/>
        <w:gridCol w:w="11482"/>
      </w:tblGrid>
      <w:tr w:rsidR="007D6FCE" w:rsidRPr="00CA7A20" w:rsidTr="006543A5">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widowControl w:val="0"/>
              <w:contextualSpacing/>
              <w:jc w:val="both"/>
              <w:rPr>
                <w:rFonts w:ascii="Times New Roman" w:hAnsi="Times New Roman"/>
                <w:b/>
                <w:color w:val="000000"/>
                <w:sz w:val="24"/>
                <w:szCs w:val="24"/>
              </w:rPr>
            </w:pPr>
            <w:r w:rsidRPr="00CA7A20">
              <w:rPr>
                <w:rFonts w:ascii="Times New Roman" w:hAnsi="Times New Roman"/>
                <w:b/>
                <w:color w:val="000000"/>
                <w:sz w:val="24"/>
                <w:szCs w:val="24"/>
              </w:rPr>
              <w:t>Программы и технологий</w:t>
            </w:r>
          </w:p>
        </w:tc>
        <w:tc>
          <w:tcPr>
            <w:tcW w:w="11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widowControl w:val="0"/>
              <w:contextualSpacing/>
              <w:jc w:val="both"/>
              <w:rPr>
                <w:rFonts w:ascii="Times New Roman" w:hAnsi="Times New Roman"/>
                <w:color w:val="000000"/>
                <w:sz w:val="24"/>
                <w:szCs w:val="24"/>
              </w:rPr>
            </w:pPr>
            <w:r w:rsidRPr="00CA7A20">
              <w:rPr>
                <w:rFonts w:ascii="Times New Roman" w:hAnsi="Times New Roman"/>
                <w:b/>
                <w:color w:val="000000"/>
                <w:sz w:val="24"/>
                <w:szCs w:val="24"/>
              </w:rPr>
              <w:t>От рождения до школы</w:t>
            </w:r>
            <w:r w:rsidRPr="00CA7A20">
              <w:rPr>
                <w:rFonts w:ascii="Times New Roman" w:hAnsi="Times New Roman"/>
                <w:color w:val="000000"/>
                <w:sz w:val="24"/>
                <w:szCs w:val="24"/>
              </w:rPr>
              <w:t xml:space="preserve">. Примерная основная общеобразовательная программа дошкольного образования под редакцией Н.Е. </w:t>
            </w:r>
            <w:proofErr w:type="spellStart"/>
            <w:r w:rsidRPr="00CA7A20">
              <w:rPr>
                <w:rFonts w:ascii="Times New Roman" w:hAnsi="Times New Roman"/>
                <w:color w:val="000000"/>
                <w:sz w:val="24"/>
                <w:szCs w:val="24"/>
              </w:rPr>
              <w:t>Вераксы</w:t>
            </w:r>
            <w:proofErr w:type="spellEnd"/>
            <w:r w:rsidRPr="00CA7A20">
              <w:rPr>
                <w:rFonts w:ascii="Times New Roman" w:hAnsi="Times New Roman"/>
                <w:color w:val="000000"/>
                <w:sz w:val="24"/>
                <w:szCs w:val="24"/>
              </w:rPr>
              <w:t>, М.А. Васильевой, Т.С. Комаровой. «Мозаика-Синтез», 2015</w:t>
            </w:r>
          </w:p>
        </w:tc>
      </w:tr>
      <w:tr w:rsidR="007D6FCE" w:rsidRPr="00CA7A20" w:rsidTr="006543A5">
        <w:trPr>
          <w:trHeight w:val="699"/>
        </w:trPr>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widowControl w:val="0"/>
              <w:contextualSpacing/>
              <w:jc w:val="both"/>
              <w:rPr>
                <w:rFonts w:ascii="Times New Roman" w:hAnsi="Times New Roman"/>
                <w:b/>
                <w:color w:val="000000"/>
                <w:sz w:val="24"/>
                <w:szCs w:val="24"/>
              </w:rPr>
            </w:pPr>
            <w:r w:rsidRPr="00CA7A20">
              <w:rPr>
                <w:rFonts w:ascii="Times New Roman" w:hAnsi="Times New Roman"/>
                <w:b/>
                <w:color w:val="000000"/>
                <w:sz w:val="24"/>
                <w:szCs w:val="24"/>
              </w:rPr>
              <w:t>Пособия</w:t>
            </w:r>
          </w:p>
        </w:tc>
        <w:tc>
          <w:tcPr>
            <w:tcW w:w="11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color w:val="000000"/>
                <w:sz w:val="24"/>
                <w:szCs w:val="24"/>
              </w:rPr>
              <w:t xml:space="preserve">1. </w:t>
            </w:r>
            <w:proofErr w:type="spellStart"/>
            <w:r w:rsidRPr="00CA7A20">
              <w:rPr>
                <w:rFonts w:ascii="Times New Roman" w:hAnsi="Times New Roman"/>
                <w:color w:val="000000"/>
                <w:sz w:val="24"/>
                <w:szCs w:val="24"/>
              </w:rPr>
              <w:t>Гербова</w:t>
            </w:r>
            <w:proofErr w:type="spellEnd"/>
            <w:r w:rsidRPr="00CA7A20">
              <w:rPr>
                <w:rFonts w:ascii="Times New Roman" w:hAnsi="Times New Roman"/>
                <w:color w:val="000000"/>
                <w:sz w:val="24"/>
                <w:szCs w:val="24"/>
              </w:rPr>
              <w:t xml:space="preserve"> В.В  Занятия по развитию речи во второй младшей группе детского сада.      Планы занятий. – 2-е изд., </w:t>
            </w:r>
            <w:proofErr w:type="spellStart"/>
            <w:r w:rsidRPr="00CA7A20">
              <w:rPr>
                <w:rFonts w:ascii="Times New Roman" w:hAnsi="Times New Roman"/>
                <w:color w:val="000000"/>
                <w:sz w:val="24"/>
                <w:szCs w:val="24"/>
              </w:rPr>
              <w:t>испр</w:t>
            </w:r>
            <w:proofErr w:type="spellEnd"/>
            <w:r w:rsidRPr="00CA7A20">
              <w:rPr>
                <w:rFonts w:ascii="Times New Roman" w:hAnsi="Times New Roman"/>
                <w:color w:val="000000"/>
                <w:sz w:val="24"/>
                <w:szCs w:val="24"/>
              </w:rPr>
              <w:t>. и доп. – М.: МОЗАИКА-СИНТЕЗ, 2014.</w:t>
            </w:r>
          </w:p>
          <w:p w:rsidR="007D6FCE" w:rsidRPr="00CA7A20" w:rsidRDefault="007D6FCE" w:rsidP="00CA7A20">
            <w:pPr>
              <w:jc w:val="both"/>
              <w:rPr>
                <w:rFonts w:ascii="Times New Roman" w:hAnsi="Times New Roman"/>
                <w:sz w:val="24"/>
                <w:szCs w:val="24"/>
              </w:rPr>
            </w:pPr>
            <w:r w:rsidRPr="00CA7A20">
              <w:rPr>
                <w:rFonts w:ascii="Times New Roman" w:hAnsi="Times New Roman"/>
                <w:b/>
                <w:color w:val="000000"/>
                <w:sz w:val="24"/>
                <w:szCs w:val="24"/>
              </w:rPr>
              <w:lastRenderedPageBreak/>
              <w:t>2.</w:t>
            </w:r>
            <w:r w:rsidRPr="00CA7A20">
              <w:rPr>
                <w:rFonts w:ascii="Times New Roman" w:hAnsi="Times New Roman"/>
                <w:color w:val="000000"/>
                <w:sz w:val="24"/>
                <w:szCs w:val="24"/>
              </w:rPr>
              <w:t xml:space="preserve">Ушакова О.С. Занятия по развитию речи для детей 3 – 5 лет. – М.: ТЦ </w:t>
            </w:r>
            <w:r w:rsidRPr="00CA7A20">
              <w:rPr>
                <w:rFonts w:ascii="Times New Roman" w:hAnsi="Times New Roman"/>
                <w:sz w:val="24"/>
                <w:szCs w:val="24"/>
              </w:rPr>
              <w:t>Сфера, 2013.</w:t>
            </w:r>
          </w:p>
        </w:tc>
      </w:tr>
    </w:tbl>
    <w:p w:rsidR="007D6FCE" w:rsidRDefault="007D6FCE" w:rsidP="00CA7A20">
      <w:pPr>
        <w:jc w:val="both"/>
        <w:rPr>
          <w:rFonts w:ascii="Times New Roman" w:hAnsi="Times New Roman"/>
          <w:b/>
          <w:i/>
          <w:color w:val="000000"/>
          <w:sz w:val="24"/>
          <w:szCs w:val="24"/>
        </w:rPr>
      </w:pPr>
    </w:p>
    <w:p w:rsidR="007D6FCE" w:rsidRPr="00CA7A20" w:rsidRDefault="007D6FCE" w:rsidP="00CA7A20">
      <w:pPr>
        <w:jc w:val="both"/>
        <w:rPr>
          <w:rFonts w:ascii="Times New Roman" w:hAnsi="Times New Roman"/>
          <w:b/>
          <w:i/>
          <w:color w:val="000000"/>
          <w:sz w:val="24"/>
          <w:szCs w:val="24"/>
        </w:rPr>
      </w:pPr>
      <w:r w:rsidRPr="00CA7A20">
        <w:rPr>
          <w:rFonts w:ascii="Times New Roman" w:hAnsi="Times New Roman"/>
          <w:b/>
          <w:i/>
          <w:color w:val="000000"/>
          <w:sz w:val="24"/>
          <w:szCs w:val="24"/>
        </w:rPr>
        <w:t>Планируемые результаты освоения программы:</w:t>
      </w:r>
    </w:p>
    <w:p w:rsidR="007D6FCE" w:rsidRPr="00CA7A20" w:rsidRDefault="007D6FCE" w:rsidP="00CA7A20">
      <w:pPr>
        <w:numPr>
          <w:ilvl w:val="0"/>
          <w:numId w:val="19"/>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t>Рассматривает сюжетные картинки.</w:t>
      </w:r>
    </w:p>
    <w:p w:rsidR="007D6FCE" w:rsidRPr="00CA7A20" w:rsidRDefault="007D6FCE" w:rsidP="00CA7A20">
      <w:pPr>
        <w:numPr>
          <w:ilvl w:val="0"/>
          <w:numId w:val="19"/>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t>Отвечает на разнообразные вопросы взрослого, касающегося ближайшего окружения.</w:t>
      </w:r>
    </w:p>
    <w:p w:rsidR="007D6FCE" w:rsidRPr="00CA7A20" w:rsidRDefault="007D6FCE" w:rsidP="00CA7A20">
      <w:pPr>
        <w:numPr>
          <w:ilvl w:val="0"/>
          <w:numId w:val="19"/>
        </w:numPr>
        <w:suppressAutoHyphens/>
        <w:spacing w:after="0"/>
        <w:contextualSpacing/>
        <w:jc w:val="both"/>
        <w:rPr>
          <w:rFonts w:ascii="Times New Roman" w:hAnsi="Times New Roman"/>
          <w:color w:val="000000"/>
          <w:sz w:val="24"/>
          <w:szCs w:val="24"/>
        </w:rPr>
      </w:pPr>
      <w:r w:rsidRPr="00CA7A20">
        <w:rPr>
          <w:rFonts w:ascii="Times New Roman" w:hAnsi="Times New Roman"/>
          <w:iCs/>
          <w:color w:val="000000"/>
          <w:sz w:val="24"/>
          <w:szCs w:val="24"/>
        </w:rPr>
        <w:t xml:space="preserve">Использует все части речи, </w:t>
      </w:r>
      <w:r w:rsidRPr="00CA7A20">
        <w:rPr>
          <w:rFonts w:ascii="Times New Roman" w:hAnsi="Times New Roman"/>
          <w:color w:val="000000"/>
          <w:sz w:val="24"/>
          <w:szCs w:val="24"/>
        </w:rPr>
        <w:t xml:space="preserve">простые нераспространенные предложения и предложения с однородными членами. </w:t>
      </w:r>
    </w:p>
    <w:p w:rsidR="007D6FCE" w:rsidRPr="00CA7A20" w:rsidRDefault="007D6FCE" w:rsidP="00CA7A20">
      <w:pPr>
        <w:pStyle w:val="a4"/>
        <w:spacing w:line="276" w:lineRule="auto"/>
        <w:ind w:left="927"/>
        <w:jc w:val="both"/>
        <w:rPr>
          <w:color w:val="000000"/>
        </w:rPr>
      </w:pPr>
    </w:p>
    <w:p w:rsidR="007D6FCE" w:rsidRPr="00CA7A20" w:rsidRDefault="007D6FCE" w:rsidP="00CA7A20">
      <w:pPr>
        <w:pStyle w:val="a4"/>
        <w:spacing w:line="276" w:lineRule="auto"/>
        <w:ind w:left="927"/>
        <w:jc w:val="both"/>
        <w:rPr>
          <w:color w:val="000000"/>
        </w:rPr>
      </w:pPr>
      <w:r w:rsidRPr="00CA7A20">
        <w:rPr>
          <w:color w:val="000000"/>
        </w:rPr>
        <w:t>Количество НОД в год – 36</w:t>
      </w:r>
    </w:p>
    <w:p w:rsidR="007D6FCE" w:rsidRPr="00CA7A20" w:rsidRDefault="007D6FCE" w:rsidP="00CA7A20">
      <w:pPr>
        <w:pStyle w:val="a4"/>
        <w:spacing w:line="276" w:lineRule="auto"/>
        <w:ind w:left="927"/>
        <w:jc w:val="both"/>
        <w:rPr>
          <w:color w:val="000000"/>
        </w:rPr>
      </w:pPr>
      <w:r w:rsidRPr="00CA7A20">
        <w:rPr>
          <w:color w:val="000000"/>
        </w:rPr>
        <w:t>Количество НОД в неделю – 1.</w:t>
      </w:r>
    </w:p>
    <w:p w:rsidR="007D6FCE" w:rsidRPr="00CA7A20" w:rsidRDefault="007D6FCE" w:rsidP="00CA7A20">
      <w:pPr>
        <w:pStyle w:val="a4"/>
        <w:spacing w:line="276" w:lineRule="auto"/>
        <w:ind w:left="927"/>
        <w:jc w:val="both"/>
        <w:rPr>
          <w:color w:val="000000"/>
        </w:rPr>
      </w:pPr>
      <w:r w:rsidRPr="00CA7A20">
        <w:rPr>
          <w:color w:val="000000"/>
        </w:rPr>
        <w:t>Длительность одного НОД – 15 минут.</w:t>
      </w:r>
    </w:p>
    <w:p w:rsidR="007D6FCE" w:rsidRPr="00CA7A20" w:rsidRDefault="007D6FCE" w:rsidP="00CA7A20">
      <w:pPr>
        <w:jc w:val="both"/>
        <w:rPr>
          <w:rFonts w:ascii="Times New Roman" w:hAnsi="Times New Roman"/>
          <w:b/>
          <w:color w:val="FF0000"/>
          <w:sz w:val="24"/>
          <w:szCs w:val="24"/>
        </w:rPr>
      </w:pPr>
    </w:p>
    <w:p w:rsidR="007D6FCE" w:rsidRPr="00CA7A20" w:rsidRDefault="007D6FCE" w:rsidP="00CA7A20">
      <w:pPr>
        <w:ind w:firstLine="567"/>
        <w:jc w:val="both"/>
        <w:rPr>
          <w:rFonts w:ascii="Times New Roman" w:hAnsi="Times New Roman"/>
          <w:b/>
          <w:sz w:val="24"/>
          <w:szCs w:val="24"/>
        </w:rPr>
      </w:pPr>
      <w:r w:rsidRPr="00CA7A20">
        <w:rPr>
          <w:rFonts w:ascii="Times New Roman" w:hAnsi="Times New Roman"/>
          <w:b/>
          <w:sz w:val="24"/>
          <w:szCs w:val="24"/>
        </w:rPr>
        <w:t>Раздел «Приобщение к художественной литературе»</w:t>
      </w:r>
    </w:p>
    <w:p w:rsidR="007D6FCE" w:rsidRPr="00CA7A20" w:rsidRDefault="007D6FCE" w:rsidP="00CA7A20">
      <w:pPr>
        <w:ind w:firstLine="567"/>
        <w:jc w:val="both"/>
        <w:rPr>
          <w:rFonts w:ascii="Times New Roman" w:hAnsi="Times New Roman"/>
          <w:sz w:val="24"/>
          <w:szCs w:val="24"/>
        </w:rPr>
      </w:pPr>
      <w:proofErr w:type="gramStart"/>
      <w:r w:rsidRPr="00CA7A20">
        <w:rPr>
          <w:rFonts w:ascii="Times New Roman" w:hAnsi="Times New Roman"/>
          <w:sz w:val="24"/>
          <w:szCs w:val="24"/>
        </w:rPr>
        <w:t xml:space="preserve">Содержание раздела «Чтение художественной литературы» направлено на достижение цели формирования интереса и потребности </w:t>
      </w:r>
      <w:r w:rsidRPr="00CA7A20">
        <w:rPr>
          <w:rFonts w:ascii="Times New Roman" w:hAnsi="Times New Roman"/>
          <w:bCs/>
          <w:sz w:val="24"/>
          <w:szCs w:val="24"/>
        </w:rPr>
        <w:t>в</w:t>
      </w:r>
      <w:r w:rsidRPr="00CA7A20">
        <w:rPr>
          <w:rFonts w:ascii="Times New Roman" w:hAnsi="Times New Roman"/>
          <w:b/>
          <w:bCs/>
          <w:sz w:val="24"/>
          <w:szCs w:val="24"/>
        </w:rPr>
        <w:t xml:space="preserve"> </w:t>
      </w:r>
      <w:r w:rsidRPr="00CA7A20">
        <w:rPr>
          <w:rFonts w:ascii="Times New Roman" w:hAnsi="Times New Roman"/>
          <w:sz w:val="24"/>
          <w:szCs w:val="24"/>
        </w:rPr>
        <w:t>чтении восприятии) книг через решение следующих задач:</w:t>
      </w:r>
      <w:proofErr w:type="gramEnd"/>
    </w:p>
    <w:p w:rsidR="007D6FCE" w:rsidRPr="00CA7A20" w:rsidRDefault="007D6FCE" w:rsidP="00CA7A20">
      <w:pPr>
        <w:numPr>
          <w:ilvl w:val="0"/>
          <w:numId w:val="17"/>
        </w:numPr>
        <w:tabs>
          <w:tab w:val="left" w:pos="509"/>
        </w:tabs>
        <w:suppressAutoHyphens/>
        <w:spacing w:after="0"/>
        <w:ind w:right="51"/>
        <w:jc w:val="both"/>
        <w:rPr>
          <w:rFonts w:ascii="Times New Roman" w:hAnsi="Times New Roman"/>
          <w:sz w:val="24"/>
          <w:szCs w:val="24"/>
        </w:rPr>
      </w:pPr>
      <w:r w:rsidRPr="00CA7A20">
        <w:rPr>
          <w:rFonts w:ascii="Times New Roman" w:hAnsi="Times New Roman"/>
          <w:sz w:val="24"/>
          <w:szCs w:val="24"/>
        </w:rPr>
        <w:t>воспитание интереса и любви к чтению, развитие литературной речи;</w:t>
      </w:r>
    </w:p>
    <w:p w:rsidR="007D6FCE" w:rsidRPr="00CA7A20" w:rsidRDefault="007D6FCE" w:rsidP="00CA7A20">
      <w:pPr>
        <w:numPr>
          <w:ilvl w:val="0"/>
          <w:numId w:val="17"/>
        </w:numPr>
        <w:tabs>
          <w:tab w:val="left" w:pos="509"/>
          <w:tab w:val="left" w:pos="7450"/>
        </w:tabs>
        <w:suppressAutoHyphens/>
        <w:spacing w:after="0"/>
        <w:ind w:right="51"/>
        <w:jc w:val="both"/>
        <w:rPr>
          <w:rFonts w:ascii="Times New Roman" w:hAnsi="Times New Roman"/>
          <w:sz w:val="24"/>
          <w:szCs w:val="24"/>
        </w:rPr>
      </w:pPr>
      <w:r w:rsidRPr="00CA7A20">
        <w:rPr>
          <w:rFonts w:ascii="Times New Roman" w:hAnsi="Times New Roman"/>
          <w:sz w:val="24"/>
          <w:szCs w:val="24"/>
        </w:rPr>
        <w:t>воспитание желания и умения слушать художественные произведения, следить за развитием действия.</w:t>
      </w:r>
    </w:p>
    <w:p w:rsidR="007D6FCE" w:rsidRPr="00CA7A20" w:rsidRDefault="007D6FCE" w:rsidP="00CA7A20">
      <w:pPr>
        <w:tabs>
          <w:tab w:val="left" w:pos="7315"/>
        </w:tabs>
        <w:jc w:val="both"/>
        <w:rPr>
          <w:rFonts w:ascii="Times New Roman" w:hAnsi="Times New Roman"/>
          <w:b/>
          <w:bCs/>
          <w:i/>
          <w:sz w:val="24"/>
          <w:szCs w:val="24"/>
        </w:rPr>
      </w:pPr>
    </w:p>
    <w:p w:rsidR="007D6FCE" w:rsidRPr="00CA7A20" w:rsidRDefault="007D6FCE" w:rsidP="00CA7A20">
      <w:pPr>
        <w:tabs>
          <w:tab w:val="left" w:pos="851"/>
        </w:tabs>
        <w:jc w:val="both"/>
        <w:rPr>
          <w:rFonts w:ascii="Times New Roman" w:hAnsi="Times New Roman"/>
          <w:b/>
          <w:bCs/>
          <w:i/>
          <w:sz w:val="24"/>
          <w:szCs w:val="24"/>
        </w:rPr>
      </w:pPr>
      <w:r w:rsidRPr="00CA7A20">
        <w:rPr>
          <w:rFonts w:ascii="Times New Roman" w:hAnsi="Times New Roman"/>
          <w:b/>
          <w:bCs/>
          <w:i/>
          <w:sz w:val="24"/>
          <w:szCs w:val="24"/>
        </w:rPr>
        <w:tab/>
        <w:t xml:space="preserve">Задачи: </w:t>
      </w:r>
    </w:p>
    <w:p w:rsidR="007D6FCE" w:rsidRPr="00CA7A20" w:rsidRDefault="007D6FCE" w:rsidP="00CA7A20">
      <w:pPr>
        <w:jc w:val="both"/>
        <w:rPr>
          <w:rFonts w:ascii="Times New Roman" w:hAnsi="Times New Roman"/>
          <w:b/>
          <w:bCs/>
          <w:i/>
          <w:sz w:val="24"/>
          <w:szCs w:val="24"/>
        </w:rPr>
      </w:pPr>
      <w:r w:rsidRPr="00CA7A20">
        <w:rPr>
          <w:rFonts w:ascii="Times New Roman" w:hAnsi="Times New Roman"/>
          <w:b/>
          <w:bCs/>
          <w:i/>
          <w:sz w:val="24"/>
          <w:szCs w:val="24"/>
        </w:rPr>
        <w:tab/>
        <w:t>Формирование интереса и потребности в чтении</w:t>
      </w:r>
    </w:p>
    <w:p w:rsidR="007D6FCE" w:rsidRPr="00CA7A20" w:rsidRDefault="007D6FCE" w:rsidP="00CA7A20">
      <w:pPr>
        <w:pStyle w:val="a4"/>
        <w:numPr>
          <w:ilvl w:val="0"/>
          <w:numId w:val="27"/>
        </w:numPr>
        <w:suppressAutoHyphens/>
        <w:spacing w:line="276" w:lineRule="auto"/>
        <w:jc w:val="both"/>
      </w:pPr>
      <w:r w:rsidRPr="00CA7A20">
        <w:t>Читать знакомые, любимые детьми художественные произведения, рекомендованные Программой для первой младшей группы.</w:t>
      </w:r>
    </w:p>
    <w:p w:rsidR="007D6FCE" w:rsidRPr="00CA7A20" w:rsidRDefault="007D6FCE" w:rsidP="00CA7A20">
      <w:pPr>
        <w:pStyle w:val="a4"/>
        <w:numPr>
          <w:ilvl w:val="0"/>
          <w:numId w:val="27"/>
        </w:numPr>
        <w:suppressAutoHyphens/>
        <w:spacing w:line="276" w:lineRule="auto"/>
        <w:jc w:val="both"/>
      </w:pPr>
      <w:r w:rsidRPr="00CA7A20">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p w:rsidR="007D6FCE" w:rsidRPr="00CA7A20" w:rsidRDefault="007D6FCE" w:rsidP="00CA7A20">
      <w:pPr>
        <w:pStyle w:val="a4"/>
        <w:numPr>
          <w:ilvl w:val="0"/>
          <w:numId w:val="27"/>
        </w:numPr>
        <w:suppressAutoHyphens/>
        <w:spacing w:line="276" w:lineRule="auto"/>
        <w:jc w:val="both"/>
      </w:pPr>
      <w:r w:rsidRPr="00CA7A20">
        <w:t>Развивать умение с помощью воспитателя инсценировать и драматизировать небольшие отрывки из народных сказок.</w:t>
      </w:r>
    </w:p>
    <w:p w:rsidR="007D6FCE" w:rsidRPr="00CA7A20" w:rsidRDefault="007D6FCE" w:rsidP="00CA7A20">
      <w:pPr>
        <w:pStyle w:val="a4"/>
        <w:numPr>
          <w:ilvl w:val="0"/>
          <w:numId w:val="27"/>
        </w:numPr>
        <w:suppressAutoHyphens/>
        <w:spacing w:line="276" w:lineRule="auto"/>
        <w:jc w:val="both"/>
      </w:pPr>
      <w:r w:rsidRPr="00CA7A20">
        <w:lastRenderedPageBreak/>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7D6FCE" w:rsidRPr="00CA7A20" w:rsidRDefault="007D6FCE" w:rsidP="00CA7A20">
      <w:pPr>
        <w:pStyle w:val="a4"/>
        <w:numPr>
          <w:ilvl w:val="0"/>
          <w:numId w:val="27"/>
        </w:numPr>
        <w:suppressAutoHyphens/>
        <w:spacing w:line="276" w:lineRule="auto"/>
        <w:jc w:val="both"/>
      </w:pPr>
      <w:r w:rsidRPr="00CA7A20">
        <w:t xml:space="preserve">Учить детей читать наизусть </w:t>
      </w:r>
      <w:proofErr w:type="spellStart"/>
      <w:r w:rsidRPr="00CA7A20">
        <w:t>потешки</w:t>
      </w:r>
      <w:proofErr w:type="spellEnd"/>
      <w:r w:rsidRPr="00CA7A20">
        <w:t xml:space="preserve"> и небольшие стихотворения.</w:t>
      </w:r>
    </w:p>
    <w:p w:rsidR="007D6FCE" w:rsidRPr="00CA7A20" w:rsidRDefault="007D6FCE" w:rsidP="00CA7A20">
      <w:pPr>
        <w:pStyle w:val="a4"/>
        <w:numPr>
          <w:ilvl w:val="0"/>
          <w:numId w:val="27"/>
        </w:numPr>
        <w:suppressAutoHyphens/>
        <w:spacing w:line="276" w:lineRule="auto"/>
        <w:jc w:val="both"/>
      </w:pPr>
      <w:r w:rsidRPr="00CA7A20">
        <w:t>Продолжать формировать интерес к книгам. Регулярно рассматривать с детьми иллюстрации.</w:t>
      </w:r>
    </w:p>
    <w:p w:rsidR="007D6FCE" w:rsidRPr="00CA7A20" w:rsidRDefault="007D6FCE" w:rsidP="00CA7A20">
      <w:pPr>
        <w:jc w:val="both"/>
        <w:rPr>
          <w:rFonts w:ascii="Times New Roman" w:hAnsi="Times New Roman"/>
          <w:b/>
          <w:sz w:val="24"/>
          <w:szCs w:val="24"/>
        </w:rPr>
      </w:pP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Планируемые результаты  освоения программы:</w:t>
      </w:r>
    </w:p>
    <w:p w:rsidR="007D6FCE" w:rsidRPr="00CA7A20" w:rsidRDefault="007D6FCE" w:rsidP="00CA7A20">
      <w:pPr>
        <w:pStyle w:val="a4"/>
        <w:numPr>
          <w:ilvl w:val="0"/>
          <w:numId w:val="30"/>
        </w:numPr>
        <w:suppressAutoHyphens/>
        <w:spacing w:line="276" w:lineRule="auto"/>
        <w:jc w:val="both"/>
        <w:rPr>
          <w:color w:val="000000"/>
        </w:rPr>
      </w:pPr>
      <w:r w:rsidRPr="00CA7A20">
        <w:rPr>
          <w:color w:val="000000"/>
        </w:rPr>
        <w:t>Пересказывает содержание произведения с опорой на рисунки в книге, на вопросы воспитателя.</w:t>
      </w:r>
    </w:p>
    <w:p w:rsidR="007D6FCE" w:rsidRPr="00CA7A20" w:rsidRDefault="007D6FCE" w:rsidP="00CA7A20">
      <w:pPr>
        <w:pStyle w:val="a4"/>
        <w:numPr>
          <w:ilvl w:val="0"/>
          <w:numId w:val="30"/>
        </w:numPr>
        <w:suppressAutoHyphens/>
        <w:spacing w:line="276" w:lineRule="auto"/>
        <w:jc w:val="both"/>
        <w:rPr>
          <w:color w:val="000000"/>
        </w:rPr>
      </w:pPr>
      <w:r w:rsidRPr="00CA7A20">
        <w:rPr>
          <w:color w:val="000000"/>
        </w:rPr>
        <w:t>Называет произведение (в произвольном изложении), прослушав отрывок из него.</w:t>
      </w:r>
    </w:p>
    <w:p w:rsidR="007D6FCE" w:rsidRPr="00CA7A20" w:rsidRDefault="007D6FCE" w:rsidP="00CA7A20">
      <w:pPr>
        <w:pStyle w:val="a4"/>
        <w:numPr>
          <w:ilvl w:val="0"/>
          <w:numId w:val="30"/>
        </w:numPr>
        <w:suppressAutoHyphens/>
        <w:spacing w:line="276" w:lineRule="auto"/>
        <w:jc w:val="both"/>
      </w:pPr>
      <w:r w:rsidRPr="00CA7A20">
        <w:rPr>
          <w:color w:val="000000"/>
        </w:rPr>
        <w:t>Может прочитать наизусть небольшое стихотворение при помощи взрослого.</w:t>
      </w:r>
    </w:p>
    <w:p w:rsidR="007D6FCE" w:rsidRPr="00CA7A20" w:rsidRDefault="007D6FCE" w:rsidP="00CA7A20">
      <w:pPr>
        <w:pStyle w:val="af1"/>
        <w:spacing w:line="276" w:lineRule="auto"/>
        <w:jc w:val="both"/>
        <w:rPr>
          <w:rFonts w:ascii="Times New Roman" w:eastAsia="Times New Roman" w:hAnsi="Times New Roman" w:cs="Times New Roman"/>
          <w:sz w:val="24"/>
          <w:szCs w:val="24"/>
        </w:rPr>
        <w:sectPr w:rsidR="007D6FCE" w:rsidRPr="00CA7A20" w:rsidSect="006543A5">
          <w:footerReference w:type="default" r:id="rId11"/>
          <w:pgSz w:w="16838" w:h="11906" w:orient="landscape"/>
          <w:pgMar w:top="851" w:right="851" w:bottom="426" w:left="851" w:header="0" w:footer="709" w:gutter="0"/>
          <w:cols w:space="720"/>
          <w:formProt w:val="0"/>
          <w:docGrid w:linePitch="360" w:charSpace="4096"/>
        </w:sectPr>
      </w:pPr>
      <w:r w:rsidRPr="00CA7A20">
        <w:rPr>
          <w:rFonts w:ascii="Times New Roman" w:eastAsia="Times New Roman" w:hAnsi="Times New Roman" w:cs="Times New Roman"/>
          <w:sz w:val="24"/>
          <w:szCs w:val="24"/>
        </w:rPr>
        <w:t xml:space="preserve">       Задачи раздела решаются в совместной деятельности взрослых и детей.  Традиция: ежедневное чтение. А так же интегрируются в  разделы  Развитие речи, Ознакомление с миром природы, Приобщение к социокультурным ценностям.</w:t>
      </w:r>
      <w:r w:rsidRPr="00CA7A20">
        <w:rPr>
          <w:rFonts w:ascii="Times New Roman" w:eastAsia="Times New Roman" w:hAnsi="Times New Roman" w:cs="Times New Roman"/>
          <w:sz w:val="24"/>
          <w:szCs w:val="24"/>
          <w:shd w:val="clear" w:color="auto" w:fill="FFFF00"/>
        </w:rPr>
        <w:t xml:space="preserve"> </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lastRenderedPageBreak/>
        <w:t>Учебный календарно-тематический план по образовательной области: «Речевое развитие»</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Раздел «Развитие речи»</w:t>
      </w:r>
    </w:p>
    <w:p w:rsidR="007D6FCE" w:rsidRPr="00CA7A20" w:rsidRDefault="007D6FCE" w:rsidP="00CA7A20">
      <w:pPr>
        <w:jc w:val="both"/>
        <w:rPr>
          <w:rFonts w:ascii="Times New Roman" w:hAnsi="Times New Roman"/>
          <w:b/>
          <w:color w:val="000000"/>
          <w:sz w:val="24"/>
          <w:szCs w:val="24"/>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655"/>
        <w:gridCol w:w="3046"/>
        <w:gridCol w:w="1265"/>
        <w:gridCol w:w="1245"/>
        <w:gridCol w:w="6454"/>
        <w:gridCol w:w="2147"/>
      </w:tblGrid>
      <w:tr w:rsidR="007D6FCE" w:rsidRPr="00CA7A20" w:rsidTr="006543A5">
        <w:trPr>
          <w:trHeight w:val="415"/>
        </w:trPr>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Тема</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Форма НОД</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Интеграция ОО</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 xml:space="preserve">Срок </w:t>
            </w:r>
            <w:proofErr w:type="spellStart"/>
            <w:r w:rsidRPr="00CA7A20">
              <w:rPr>
                <w:rFonts w:ascii="Times New Roman" w:hAnsi="Times New Roman"/>
                <w:b/>
                <w:color w:val="000000"/>
                <w:sz w:val="24"/>
                <w:szCs w:val="24"/>
              </w:rPr>
              <w:t>реализа</w:t>
            </w:r>
            <w:proofErr w:type="spellEnd"/>
          </w:p>
          <w:p w:rsidR="007D6FCE" w:rsidRPr="00CA7A20" w:rsidRDefault="007D6FCE" w:rsidP="00CA7A20">
            <w:pPr>
              <w:jc w:val="both"/>
              <w:rPr>
                <w:rFonts w:ascii="Times New Roman" w:hAnsi="Times New Roman"/>
                <w:b/>
                <w:color w:val="000000"/>
                <w:sz w:val="24"/>
                <w:szCs w:val="24"/>
              </w:rPr>
            </w:pPr>
            <w:proofErr w:type="spellStart"/>
            <w:r w:rsidRPr="00CA7A20">
              <w:rPr>
                <w:rFonts w:ascii="Times New Roman" w:hAnsi="Times New Roman"/>
                <w:b/>
                <w:color w:val="000000"/>
                <w:sz w:val="24"/>
                <w:szCs w:val="24"/>
              </w:rPr>
              <w:t>ции</w:t>
            </w:r>
            <w:proofErr w:type="spellEnd"/>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(месяц, неделя)</w:t>
            </w: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Кол-во часов</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FF0000"/>
                <w:sz w:val="24"/>
                <w:szCs w:val="24"/>
              </w:rPr>
            </w:pP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Содержание</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FF0000"/>
                <w:sz w:val="24"/>
                <w:szCs w:val="24"/>
              </w:rPr>
            </w:pP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Вид детской деятельности,</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приемы работы</w:t>
            </w: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«Угадай, кто (что) это?»</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«Выполни задание»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FF0000"/>
                <w:sz w:val="24"/>
                <w:szCs w:val="24"/>
              </w:rPr>
            </w:pPr>
            <w:r w:rsidRPr="00CA7A20">
              <w:rPr>
                <w:rFonts w:ascii="Times New Roman" w:eastAsia="Calibri" w:hAnsi="Times New Roman"/>
                <w:color w:val="000000"/>
                <w:sz w:val="24"/>
                <w:szCs w:val="24"/>
              </w:rPr>
              <w:t>Социально-коммуникативное развитие</w:t>
            </w:r>
            <w:r w:rsidRPr="00CA7A20">
              <w:rPr>
                <w:rFonts w:ascii="Times New Roman" w:eastAsia="Calibri" w:hAnsi="Times New Roman"/>
                <w:color w:val="FF0000"/>
                <w:sz w:val="24"/>
                <w:szCs w:val="24"/>
              </w:rPr>
              <w:t xml:space="preserve"> </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Сентябрь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00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Учить </w:t>
            </w:r>
            <w:proofErr w:type="gramStart"/>
            <w:r w:rsidRPr="00CA7A20">
              <w:rPr>
                <w:rFonts w:ascii="Times New Roman" w:hAnsi="Times New Roman"/>
                <w:color w:val="000000"/>
                <w:sz w:val="24"/>
                <w:szCs w:val="24"/>
              </w:rPr>
              <w:t>правильно</w:t>
            </w:r>
            <w:proofErr w:type="gramEnd"/>
            <w:r w:rsidRPr="00CA7A20">
              <w:rPr>
                <w:rFonts w:ascii="Times New Roman" w:hAnsi="Times New Roman"/>
                <w:color w:val="000000"/>
                <w:sz w:val="24"/>
                <w:szCs w:val="24"/>
              </w:rPr>
              <w:t xml:space="preserve"> называть животных, птиц, внятно произносить все звуки в звукоподражании.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Развивать слуховое восприятие, приучать их внимательно слушать речь окружающих, правильно воспринимать ее, точно выполнять данные им игровые поручения.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4 стр. стр. 11, стр. 12    </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Звуковая культура речи:</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 xml:space="preserve">звуки  а, </w:t>
            </w:r>
            <w:proofErr w:type="gramStart"/>
            <w:r w:rsidRPr="00CA7A20">
              <w:rPr>
                <w:rFonts w:ascii="Times New Roman" w:hAnsi="Times New Roman"/>
                <w:b/>
                <w:color w:val="000000"/>
                <w:sz w:val="24"/>
                <w:szCs w:val="24"/>
              </w:rPr>
              <w:t>у</w:t>
            </w:r>
            <w:proofErr w:type="gramEnd"/>
            <w:r w:rsidRPr="00CA7A20">
              <w:rPr>
                <w:rFonts w:ascii="Times New Roman" w:hAnsi="Times New Roman"/>
                <w:b/>
                <w:color w:val="000000"/>
                <w:sz w:val="24"/>
                <w:szCs w:val="24"/>
              </w:rPr>
              <w:t>.</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«Чудесный мешочек»</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r w:rsidRPr="00CA7A20">
              <w:rPr>
                <w:rFonts w:ascii="Times New Roman" w:hAnsi="Times New Roman"/>
                <w:color w:val="000000"/>
                <w:sz w:val="24"/>
                <w:szCs w:val="24"/>
              </w:rPr>
              <w:t xml:space="preserve">                  </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Сентябрь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sz w:val="24"/>
                <w:szCs w:val="24"/>
              </w:rPr>
              <w:t xml:space="preserve">Звуковая культура речи: </w:t>
            </w:r>
            <w:r w:rsidRPr="00CA7A20">
              <w:rPr>
                <w:rFonts w:ascii="Times New Roman" w:hAnsi="Times New Roman"/>
                <w:sz w:val="24"/>
                <w:szCs w:val="24"/>
              </w:rPr>
              <w:t xml:space="preserve">Упражнять в правильном и отчетливом произношении звуков </w:t>
            </w:r>
            <w:r w:rsidRPr="00CA7A20">
              <w:rPr>
                <w:rFonts w:ascii="Times New Roman" w:hAnsi="Times New Roman"/>
                <w:b/>
                <w:i/>
                <w:sz w:val="24"/>
                <w:szCs w:val="24"/>
              </w:rPr>
              <w:t>а, у</w:t>
            </w:r>
            <w:r w:rsidRPr="00CA7A20">
              <w:rPr>
                <w:rFonts w:ascii="Times New Roman" w:hAnsi="Times New Roman"/>
                <w:sz w:val="24"/>
                <w:szCs w:val="24"/>
              </w:rPr>
              <w:t xml:space="preserve"> (изолированных, в звукосочетаниях, словах). Развивать речевое дыхание.</w:t>
            </w:r>
            <w:r w:rsidRPr="00CA7A20">
              <w:rPr>
                <w:rFonts w:ascii="Times New Roman" w:hAnsi="Times New Roman"/>
                <w:color w:val="000000"/>
                <w:sz w:val="24"/>
                <w:szCs w:val="24"/>
              </w:rPr>
              <w:t xml:space="preserve"> Вырабатывать правильный темп речи, интонационную выразительность</w:t>
            </w:r>
          </w:p>
          <w:p w:rsidR="007D6FCE" w:rsidRPr="00CA7A20" w:rsidRDefault="007D6FCE" w:rsidP="00CA7A20">
            <w:pPr>
              <w:jc w:val="both"/>
              <w:rPr>
                <w:rFonts w:ascii="Times New Roman" w:hAnsi="Times New Roman"/>
                <w:sz w:val="24"/>
                <w:szCs w:val="24"/>
              </w:rPr>
            </w:pPr>
            <w:r w:rsidRPr="00CA7A20">
              <w:rPr>
                <w:rFonts w:ascii="Times New Roman" w:hAnsi="Times New Roman"/>
                <w:i/>
                <w:sz w:val="24"/>
                <w:szCs w:val="24"/>
              </w:rPr>
              <w:lastRenderedPageBreak/>
              <w:t xml:space="preserve">Словарь и грамматика: </w:t>
            </w:r>
            <w:r w:rsidRPr="00CA7A20">
              <w:rPr>
                <w:rFonts w:ascii="Times New Roman" w:hAnsi="Times New Roman"/>
                <w:sz w:val="24"/>
                <w:szCs w:val="24"/>
              </w:rPr>
              <w:t xml:space="preserve">Учить образовывать названия детенышей животных в единственном числе (котенок, утенок, медвежонок, волчонок, зайчонок, мышонок)                    </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1 стр. 30,     3 стр. 16 </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3</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Звуковая культура речи: звук у;</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Рассматривание игрушек – поезда, коровы, кукушки, петуха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Сентябрь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i/>
                <w:sz w:val="24"/>
                <w:szCs w:val="24"/>
              </w:rPr>
              <w:t xml:space="preserve">Связная речь: </w:t>
            </w:r>
            <w:r w:rsidRPr="00CA7A20">
              <w:rPr>
                <w:rFonts w:ascii="Times New Roman" w:hAnsi="Times New Roman"/>
                <w:sz w:val="24"/>
                <w:szCs w:val="24"/>
              </w:rPr>
              <w:t>подвести к составлению короткого описательного рассказа об игрушке</w:t>
            </w:r>
          </w:p>
          <w:p w:rsidR="007D6FCE" w:rsidRPr="00CA7A20" w:rsidRDefault="007D6FCE" w:rsidP="00CA7A20">
            <w:pPr>
              <w:jc w:val="both"/>
              <w:rPr>
                <w:rFonts w:ascii="Times New Roman" w:hAnsi="Times New Roman"/>
                <w:sz w:val="24"/>
                <w:szCs w:val="24"/>
              </w:rPr>
            </w:pPr>
            <w:r w:rsidRPr="00CA7A20">
              <w:rPr>
                <w:rFonts w:ascii="Times New Roman" w:hAnsi="Times New Roman"/>
                <w:i/>
                <w:sz w:val="24"/>
                <w:szCs w:val="24"/>
              </w:rPr>
              <w:t>Словарь и грамматика:</w:t>
            </w:r>
            <w:r w:rsidRPr="00CA7A20">
              <w:rPr>
                <w:rFonts w:ascii="Times New Roman" w:hAnsi="Times New Roman"/>
                <w:sz w:val="24"/>
                <w:szCs w:val="24"/>
              </w:rPr>
              <w:t xml:space="preserve">  учить </w:t>
            </w:r>
            <w:proofErr w:type="gramStart"/>
            <w:r w:rsidRPr="00CA7A20">
              <w:rPr>
                <w:rFonts w:ascii="Times New Roman" w:hAnsi="Times New Roman"/>
                <w:sz w:val="24"/>
                <w:szCs w:val="24"/>
              </w:rPr>
              <w:t>правильно</w:t>
            </w:r>
            <w:proofErr w:type="gramEnd"/>
            <w:r w:rsidRPr="00CA7A20">
              <w:rPr>
                <w:rFonts w:ascii="Times New Roman" w:hAnsi="Times New Roman"/>
                <w:sz w:val="24"/>
                <w:szCs w:val="24"/>
              </w:rPr>
              <w:t xml:space="preserve"> называть предметы, их отдельные части и качества                         </w:t>
            </w:r>
          </w:p>
          <w:p w:rsidR="007D6FCE" w:rsidRPr="00CA7A20" w:rsidRDefault="007D6FCE" w:rsidP="00CA7A20">
            <w:pPr>
              <w:jc w:val="both"/>
              <w:rPr>
                <w:rFonts w:ascii="Times New Roman" w:hAnsi="Times New Roman"/>
                <w:sz w:val="24"/>
                <w:szCs w:val="24"/>
              </w:rPr>
            </w:pPr>
            <w:r w:rsidRPr="00CA7A20">
              <w:rPr>
                <w:rFonts w:ascii="Times New Roman" w:hAnsi="Times New Roman"/>
                <w:i/>
                <w:sz w:val="24"/>
                <w:szCs w:val="24"/>
              </w:rPr>
              <w:t xml:space="preserve">Звуковая культура речи: </w:t>
            </w:r>
            <w:r w:rsidRPr="00CA7A20">
              <w:rPr>
                <w:rFonts w:ascii="Times New Roman" w:hAnsi="Times New Roman"/>
                <w:sz w:val="24"/>
                <w:szCs w:val="24"/>
              </w:rPr>
              <w:t xml:space="preserve">Упражнять в четкой артикуляции звука </w:t>
            </w:r>
            <w:r w:rsidRPr="00CA7A20">
              <w:rPr>
                <w:rFonts w:ascii="Times New Roman" w:hAnsi="Times New Roman"/>
                <w:b/>
                <w:i/>
                <w:sz w:val="24"/>
                <w:szCs w:val="24"/>
              </w:rPr>
              <w:t xml:space="preserve"> у</w:t>
            </w:r>
            <w:r w:rsidRPr="00CA7A20">
              <w:rPr>
                <w:rFonts w:ascii="Times New Roman" w:hAnsi="Times New Roman"/>
                <w:sz w:val="24"/>
                <w:szCs w:val="24"/>
              </w:rPr>
              <w:t xml:space="preserve"> (изолированного, в звукосочетаниях); отрабатывать плавный выдох; побуждать произносить звук в разной тональности с разной громкостью (по подражанию). </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3 стр. 18               1 стр. 32                  2 стр. 33      </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Коммуникативная,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FF0000"/>
                <w:sz w:val="24"/>
                <w:szCs w:val="24"/>
              </w:rPr>
            </w:pPr>
          </w:p>
        </w:tc>
      </w:tr>
      <w:tr w:rsidR="007D6FCE" w:rsidRPr="00CA7A20" w:rsidTr="006543A5">
        <w:trPr>
          <w:trHeight w:val="563"/>
        </w:trPr>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w:t>
            </w:r>
          </w:p>
          <w:p w:rsidR="007D6FCE" w:rsidRPr="00CA7A20" w:rsidRDefault="007D6FCE" w:rsidP="00CA7A20">
            <w:pPr>
              <w:jc w:val="both"/>
              <w:rPr>
                <w:rFonts w:ascii="Times New Roman" w:hAnsi="Times New Roman"/>
                <w:color w:val="000000"/>
                <w:sz w:val="24"/>
                <w:szCs w:val="24"/>
              </w:rPr>
            </w:pPr>
          </w:p>
          <w:p w:rsidR="007D6FCE" w:rsidRPr="00CA7A20" w:rsidRDefault="007D6FCE" w:rsidP="00CA7A20">
            <w:pPr>
              <w:jc w:val="both"/>
              <w:rPr>
                <w:rFonts w:ascii="Times New Roman" w:hAnsi="Times New Roman"/>
                <w:color w:val="000000"/>
                <w:sz w:val="24"/>
                <w:szCs w:val="24"/>
              </w:rPr>
            </w:pPr>
          </w:p>
          <w:p w:rsidR="007D6FCE" w:rsidRPr="00CA7A20" w:rsidRDefault="007D6FCE" w:rsidP="00CA7A20">
            <w:pPr>
              <w:jc w:val="both"/>
              <w:rPr>
                <w:rFonts w:ascii="Times New Roman" w:hAnsi="Times New Roman"/>
                <w:color w:val="000000"/>
                <w:sz w:val="24"/>
                <w:szCs w:val="24"/>
              </w:rPr>
            </w:pPr>
          </w:p>
          <w:p w:rsidR="007D6FCE" w:rsidRPr="00CA7A20" w:rsidRDefault="007D6FCE" w:rsidP="00CA7A20">
            <w:pPr>
              <w:jc w:val="both"/>
              <w:rPr>
                <w:rFonts w:ascii="Times New Roman" w:hAnsi="Times New Roman"/>
                <w:color w:val="000000"/>
                <w:sz w:val="24"/>
                <w:szCs w:val="24"/>
              </w:rPr>
            </w:pPr>
          </w:p>
          <w:p w:rsidR="007D6FCE" w:rsidRPr="00CA7A20" w:rsidRDefault="007D6FCE" w:rsidP="00CA7A20">
            <w:pPr>
              <w:jc w:val="both"/>
              <w:rPr>
                <w:rFonts w:ascii="Times New Roman" w:hAnsi="Times New Roman"/>
                <w:color w:val="000000"/>
                <w:sz w:val="24"/>
                <w:szCs w:val="24"/>
              </w:rPr>
            </w:pPr>
          </w:p>
          <w:p w:rsidR="007D6FCE" w:rsidRPr="00CA7A20" w:rsidRDefault="007D6FCE" w:rsidP="00CA7A20">
            <w:pPr>
              <w:jc w:val="both"/>
              <w:rPr>
                <w:rFonts w:ascii="Times New Roman" w:hAnsi="Times New Roman"/>
                <w:color w:val="000000"/>
                <w:sz w:val="24"/>
                <w:szCs w:val="24"/>
              </w:rPr>
            </w:pPr>
          </w:p>
          <w:p w:rsidR="007D6FCE" w:rsidRPr="00CA7A20" w:rsidRDefault="007D6FCE" w:rsidP="00CA7A20">
            <w:pPr>
              <w:jc w:val="both"/>
              <w:rPr>
                <w:rFonts w:ascii="Times New Roman" w:hAnsi="Times New Roman"/>
                <w:color w:val="000000"/>
                <w:sz w:val="24"/>
                <w:szCs w:val="24"/>
              </w:rPr>
            </w:pP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lastRenderedPageBreak/>
              <w:t xml:space="preserve">Д/и « Кого покатаем на машине?» </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 xml:space="preserve">Д/и «Кто какую песенку поет? (мышонок, колокольчики, жеребенок)»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Сентябрь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FF0000"/>
                <w:sz w:val="24"/>
                <w:szCs w:val="24"/>
              </w:rPr>
            </w:pPr>
          </w:p>
          <w:p w:rsidR="007D6FCE" w:rsidRPr="00CA7A20" w:rsidRDefault="007D6FCE" w:rsidP="00CA7A20">
            <w:pPr>
              <w:jc w:val="both"/>
              <w:rPr>
                <w:rFonts w:ascii="Times New Roman" w:hAnsi="Times New Roman"/>
                <w:color w:val="FF0000"/>
                <w:sz w:val="24"/>
                <w:szCs w:val="24"/>
              </w:rPr>
            </w:pP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p w:rsidR="007D6FCE" w:rsidRPr="00CA7A20" w:rsidRDefault="007D6FCE" w:rsidP="00CA7A20">
            <w:pPr>
              <w:jc w:val="both"/>
              <w:rPr>
                <w:rFonts w:ascii="Times New Roman" w:hAnsi="Times New Roman"/>
                <w:color w:val="000000"/>
                <w:sz w:val="24"/>
                <w:szCs w:val="24"/>
              </w:rPr>
            </w:pPr>
          </w:p>
          <w:p w:rsidR="007D6FCE" w:rsidRPr="00CA7A20" w:rsidRDefault="007D6FCE" w:rsidP="00CA7A20">
            <w:pPr>
              <w:jc w:val="both"/>
              <w:rPr>
                <w:rFonts w:ascii="Times New Roman" w:hAnsi="Times New Roman"/>
                <w:color w:val="000000"/>
                <w:sz w:val="24"/>
                <w:szCs w:val="24"/>
              </w:rPr>
            </w:pPr>
          </w:p>
          <w:p w:rsidR="007D6FCE" w:rsidRPr="00CA7A20" w:rsidRDefault="007D6FCE" w:rsidP="00CA7A20">
            <w:pPr>
              <w:jc w:val="both"/>
              <w:rPr>
                <w:rFonts w:ascii="Times New Roman" w:hAnsi="Times New Roman"/>
                <w:color w:val="000000"/>
                <w:sz w:val="24"/>
                <w:szCs w:val="24"/>
              </w:rPr>
            </w:pPr>
          </w:p>
          <w:p w:rsidR="007D6FCE" w:rsidRPr="00CA7A20" w:rsidRDefault="007D6FCE" w:rsidP="00CA7A20">
            <w:pPr>
              <w:jc w:val="both"/>
              <w:rPr>
                <w:rFonts w:ascii="Times New Roman" w:hAnsi="Times New Roman"/>
                <w:color w:val="000000"/>
                <w:sz w:val="24"/>
                <w:szCs w:val="24"/>
              </w:rPr>
            </w:pPr>
          </w:p>
          <w:p w:rsidR="007D6FCE" w:rsidRPr="00CA7A20" w:rsidRDefault="007D6FCE" w:rsidP="00CA7A20">
            <w:pPr>
              <w:jc w:val="both"/>
              <w:rPr>
                <w:rFonts w:ascii="Times New Roman" w:hAnsi="Times New Roman"/>
                <w:color w:val="000000"/>
                <w:sz w:val="24"/>
                <w:szCs w:val="24"/>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lastRenderedPageBreak/>
              <w:t>Связная речь:</w:t>
            </w:r>
            <w:r w:rsidRPr="00CA7A20">
              <w:rPr>
                <w:rFonts w:ascii="Times New Roman" w:hAnsi="Times New Roman"/>
                <w:color w:val="000000"/>
                <w:sz w:val="24"/>
                <w:szCs w:val="24"/>
              </w:rPr>
              <w:t xml:space="preserve"> учить описывать игровые действия, используя предложения с однородными членами.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Словарь и грамматика</w:t>
            </w:r>
            <w:r w:rsidRPr="00CA7A20">
              <w:rPr>
                <w:rFonts w:ascii="Times New Roman" w:hAnsi="Times New Roman"/>
                <w:color w:val="000000"/>
                <w:sz w:val="24"/>
                <w:szCs w:val="24"/>
              </w:rPr>
              <w:t xml:space="preserve">: Учить употреблять глаголы в форме настоящего, прошедшего и будущего времени. Активизировать в речи названия детенышей животных (жеребенок, мышонок, котенок), употреблять их в </w:t>
            </w:r>
            <w:r w:rsidRPr="00CA7A20">
              <w:rPr>
                <w:rFonts w:ascii="Times New Roman" w:hAnsi="Times New Roman"/>
                <w:color w:val="000000"/>
                <w:sz w:val="24"/>
                <w:szCs w:val="24"/>
              </w:rPr>
              <w:lastRenderedPageBreak/>
              <w:t>родительном падеже.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Звуковая культура речи:</w:t>
            </w:r>
            <w:r w:rsidRPr="00CA7A20">
              <w:rPr>
                <w:rFonts w:ascii="Times New Roman" w:hAnsi="Times New Roman"/>
                <w:color w:val="000000"/>
                <w:sz w:val="24"/>
                <w:szCs w:val="24"/>
              </w:rPr>
              <w:t xml:space="preserve"> упражнять в четком и правильном произношении звука </w:t>
            </w:r>
            <w:r w:rsidRPr="00CA7A20">
              <w:rPr>
                <w:rFonts w:ascii="Times New Roman" w:hAnsi="Times New Roman"/>
                <w:b/>
                <w:i/>
                <w:color w:val="000000"/>
                <w:sz w:val="24"/>
                <w:szCs w:val="24"/>
              </w:rPr>
              <w:t>и</w:t>
            </w:r>
            <w:r w:rsidRPr="00CA7A20">
              <w:rPr>
                <w:rFonts w:ascii="Times New Roman" w:hAnsi="Times New Roman"/>
                <w:color w:val="000000"/>
                <w:sz w:val="24"/>
                <w:szCs w:val="24"/>
              </w:rPr>
              <w:t xml:space="preserve"> (изолированного, в словосочетаниях, в словах).</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5 стр. 17          1 стр. 41   2 стр. 40</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 xml:space="preserve">Коммуникативная,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rPr>
          <w:trHeight w:val="2758"/>
        </w:trPr>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5</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Рассматривание картины «Мы играем в кубики, строим дом»</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«Кто какую песенку поет? (Аленушка, паровоз, жеребенок)»</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Октябрь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Связная речь:</w:t>
            </w:r>
            <w:r w:rsidRPr="00CA7A20">
              <w:rPr>
                <w:rFonts w:ascii="Times New Roman" w:hAnsi="Times New Roman"/>
                <w:color w:val="000000"/>
                <w:sz w:val="24"/>
                <w:szCs w:val="24"/>
              </w:rPr>
              <w:t xml:space="preserve"> Учить детей рассматривать картину; формировать умение отвечать на вопросы (по картине) и составлять совместно с воспитателем короткий рассказ.</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sz w:val="24"/>
                <w:szCs w:val="24"/>
              </w:rPr>
              <w:t xml:space="preserve">Словарь и грамматика: </w:t>
            </w:r>
            <w:r w:rsidRPr="00CA7A20">
              <w:rPr>
                <w:rFonts w:ascii="Times New Roman" w:hAnsi="Times New Roman"/>
                <w:color w:val="000000"/>
                <w:sz w:val="24"/>
                <w:szCs w:val="24"/>
              </w:rPr>
              <w:t xml:space="preserve">Учить правильному употреблению форм единственного и множественного числа существительных и личных окончаний глаголов (строит – строят, играет – играют, везёт – везут);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sz w:val="24"/>
                <w:szCs w:val="24"/>
              </w:rPr>
              <w:t xml:space="preserve">Звуковая культура речи: </w:t>
            </w:r>
            <w:r w:rsidRPr="00CA7A20">
              <w:rPr>
                <w:rFonts w:ascii="Times New Roman" w:hAnsi="Times New Roman"/>
                <w:color w:val="000000"/>
                <w:sz w:val="24"/>
                <w:szCs w:val="24"/>
              </w:rPr>
              <w:t xml:space="preserve">Закрепить правильное произношение звуков </w:t>
            </w:r>
            <w:r w:rsidRPr="00CA7A20">
              <w:rPr>
                <w:rFonts w:ascii="Times New Roman" w:hAnsi="Times New Roman"/>
                <w:b/>
                <w:i/>
                <w:color w:val="000000"/>
                <w:sz w:val="24"/>
                <w:szCs w:val="24"/>
              </w:rPr>
              <w:t>а, у, и</w:t>
            </w:r>
            <w:r w:rsidRPr="00CA7A20">
              <w:rPr>
                <w:rFonts w:ascii="Times New Roman" w:hAnsi="Times New Roman"/>
                <w:color w:val="000000"/>
                <w:sz w:val="24"/>
                <w:szCs w:val="24"/>
              </w:rPr>
              <w:t xml:space="preserve">, изолированных и в словах, учить различать звуки на слух, произносить слова, фразы четко и громко    </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3 стр. 23 </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6</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Звуковая культура речи:</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звук</w:t>
            </w:r>
            <w:proofErr w:type="gramStart"/>
            <w:r w:rsidRPr="00CA7A20">
              <w:rPr>
                <w:rFonts w:ascii="Times New Roman" w:hAnsi="Times New Roman"/>
                <w:b/>
                <w:color w:val="000000"/>
                <w:sz w:val="24"/>
                <w:szCs w:val="24"/>
              </w:rPr>
              <w:t xml:space="preserve"> О</w:t>
            </w:r>
            <w:proofErr w:type="gramEnd"/>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«Поможем Оле и Поле»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Октябрь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sz w:val="24"/>
                <w:szCs w:val="24"/>
              </w:rPr>
              <w:t xml:space="preserve">Звуковая культура речи: </w:t>
            </w:r>
            <w:r w:rsidRPr="00CA7A20">
              <w:rPr>
                <w:rFonts w:ascii="Times New Roman" w:hAnsi="Times New Roman"/>
                <w:sz w:val="24"/>
                <w:szCs w:val="24"/>
              </w:rPr>
              <w:t>Отрабатывать четкое произношение звука</w:t>
            </w:r>
            <w:r w:rsidRPr="00CA7A20">
              <w:rPr>
                <w:rFonts w:ascii="Times New Roman" w:hAnsi="Times New Roman"/>
                <w:i/>
                <w:sz w:val="24"/>
                <w:szCs w:val="24"/>
              </w:rPr>
              <w:t xml:space="preserve"> </w:t>
            </w:r>
            <w:r w:rsidRPr="00CA7A20">
              <w:rPr>
                <w:rFonts w:ascii="Times New Roman" w:hAnsi="Times New Roman"/>
                <w:b/>
                <w:i/>
                <w:sz w:val="24"/>
                <w:szCs w:val="24"/>
              </w:rPr>
              <w:t xml:space="preserve">о </w:t>
            </w:r>
            <w:r w:rsidRPr="00CA7A20">
              <w:rPr>
                <w:rFonts w:ascii="Times New Roman" w:hAnsi="Times New Roman"/>
                <w:sz w:val="24"/>
                <w:szCs w:val="24"/>
              </w:rPr>
              <w:t>(</w:t>
            </w:r>
            <w:proofErr w:type="gramStart"/>
            <w:r w:rsidRPr="00CA7A20">
              <w:rPr>
                <w:rFonts w:ascii="Times New Roman" w:hAnsi="Times New Roman"/>
                <w:sz w:val="24"/>
                <w:szCs w:val="24"/>
              </w:rPr>
              <w:t>изолированный</w:t>
            </w:r>
            <w:proofErr w:type="gramEnd"/>
            <w:r w:rsidRPr="00CA7A20">
              <w:rPr>
                <w:rFonts w:ascii="Times New Roman" w:hAnsi="Times New Roman"/>
                <w:sz w:val="24"/>
                <w:szCs w:val="24"/>
              </w:rPr>
              <w:t>, в звукосочетаниях, в словах).</w:t>
            </w:r>
            <w:r w:rsidRPr="00CA7A20">
              <w:rPr>
                <w:rFonts w:ascii="Times New Roman" w:hAnsi="Times New Roman"/>
                <w:color w:val="000000"/>
                <w:sz w:val="24"/>
                <w:szCs w:val="24"/>
              </w:rPr>
              <w:t xml:space="preserve"> Вырабатывать правильный темп речи, интонационную выразительность</w:t>
            </w:r>
          </w:p>
          <w:p w:rsidR="007D6FCE" w:rsidRPr="00CA7A20" w:rsidRDefault="007D6FCE" w:rsidP="00CA7A20">
            <w:pPr>
              <w:jc w:val="both"/>
              <w:rPr>
                <w:rFonts w:ascii="Times New Roman" w:hAnsi="Times New Roman"/>
                <w:sz w:val="24"/>
                <w:szCs w:val="24"/>
              </w:rPr>
            </w:pPr>
            <w:r w:rsidRPr="00CA7A20">
              <w:rPr>
                <w:rFonts w:ascii="Times New Roman" w:hAnsi="Times New Roman"/>
                <w:i/>
                <w:sz w:val="24"/>
                <w:szCs w:val="24"/>
              </w:rPr>
              <w:t>Словарь и грамматика:</w:t>
            </w:r>
            <w:r w:rsidRPr="00CA7A20">
              <w:rPr>
                <w:rFonts w:ascii="Times New Roman" w:hAnsi="Times New Roman"/>
                <w:sz w:val="24"/>
                <w:szCs w:val="24"/>
              </w:rPr>
              <w:t xml:space="preserve"> Активизировать в речи названия предметов одежды. </w:t>
            </w:r>
            <w:r w:rsidRPr="00CA7A20">
              <w:rPr>
                <w:rFonts w:ascii="Times New Roman" w:hAnsi="Times New Roman"/>
                <w:color w:val="000000"/>
                <w:sz w:val="24"/>
                <w:szCs w:val="24"/>
              </w:rPr>
              <w:t xml:space="preserve"> Учить различать и называть </w:t>
            </w:r>
            <w:r w:rsidRPr="00CA7A20">
              <w:rPr>
                <w:rFonts w:ascii="Times New Roman" w:hAnsi="Times New Roman"/>
                <w:color w:val="000000"/>
                <w:sz w:val="24"/>
                <w:szCs w:val="24"/>
              </w:rPr>
              <w:lastRenderedPageBreak/>
              <w:t>существенные детали и части одежды (у платья - рукава, воротник, карманы, пуговицы)</w:t>
            </w:r>
            <w:proofErr w:type="gramStart"/>
            <w:r w:rsidRPr="00CA7A20">
              <w:rPr>
                <w:rFonts w:ascii="Times New Roman" w:hAnsi="Times New Roman"/>
                <w:color w:val="000000"/>
                <w:sz w:val="24"/>
                <w:szCs w:val="24"/>
              </w:rPr>
              <w:t>,</w:t>
            </w:r>
            <w:r w:rsidRPr="00CA7A20">
              <w:rPr>
                <w:rFonts w:ascii="Times New Roman" w:hAnsi="Times New Roman"/>
                <w:sz w:val="24"/>
                <w:szCs w:val="24"/>
              </w:rPr>
              <w:t>У</w:t>
            </w:r>
            <w:proofErr w:type="gramEnd"/>
            <w:r w:rsidRPr="00CA7A20">
              <w:rPr>
                <w:rFonts w:ascii="Times New Roman" w:hAnsi="Times New Roman"/>
                <w:sz w:val="24"/>
                <w:szCs w:val="24"/>
              </w:rPr>
              <w:t>чить определять цвет предмета, использовать антонимы, согласовывать существительные и прилагательные в роде, числе.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 37   3 стр.25</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 xml:space="preserve">Коммуникативная,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7</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Заучивание стихотворения А. Плещеева «Осень наступила…»</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«Кто как голос подает? (медведь, медвежонок, коза, козлята)»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r w:rsidRPr="00CA7A20">
              <w:rPr>
                <w:rFonts w:ascii="Times New Roman" w:hAnsi="Times New Roman"/>
                <w:color w:val="000000"/>
                <w:sz w:val="24"/>
                <w:szCs w:val="24"/>
              </w:rPr>
              <w:t xml:space="preserve">           </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Октябрь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ind w:firstLine="567"/>
              <w:jc w:val="both"/>
              <w:rPr>
                <w:rFonts w:ascii="Times New Roman" w:hAnsi="Times New Roman"/>
                <w:color w:val="000000"/>
                <w:sz w:val="24"/>
                <w:szCs w:val="24"/>
              </w:rPr>
            </w:pPr>
            <w:r w:rsidRPr="00CA7A20">
              <w:rPr>
                <w:rFonts w:ascii="Times New Roman" w:hAnsi="Times New Roman"/>
                <w:color w:val="000000"/>
                <w:sz w:val="24"/>
                <w:szCs w:val="24"/>
              </w:rPr>
              <w:t xml:space="preserve">Помочь запомнить стихотворение А. Плещеева «Осень наступила…».  Вырабатывать правильный темп речи, интонационную выразительность.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Развивать связную речь.</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i/>
                <w:sz w:val="24"/>
                <w:szCs w:val="24"/>
              </w:rPr>
              <w:t xml:space="preserve">Словарь: </w:t>
            </w:r>
            <w:r w:rsidRPr="00CA7A20">
              <w:rPr>
                <w:rFonts w:ascii="Times New Roman" w:hAnsi="Times New Roman"/>
                <w:color w:val="000000"/>
                <w:sz w:val="24"/>
                <w:szCs w:val="24"/>
              </w:rPr>
              <w:t xml:space="preserve"> Учить понимать обобщающее слово </w:t>
            </w:r>
            <w:r w:rsidRPr="00CA7A20">
              <w:rPr>
                <w:rFonts w:ascii="Times New Roman" w:hAnsi="Times New Roman"/>
                <w:i/>
                <w:color w:val="000000"/>
                <w:sz w:val="24"/>
                <w:szCs w:val="24"/>
              </w:rPr>
              <w:t>«животные»</w:t>
            </w:r>
          </w:p>
          <w:p w:rsidR="007D6FCE" w:rsidRPr="00CA7A20" w:rsidRDefault="007D6FCE" w:rsidP="00CA7A20">
            <w:pPr>
              <w:jc w:val="both"/>
              <w:rPr>
                <w:rFonts w:ascii="Times New Roman" w:hAnsi="Times New Roman"/>
                <w:sz w:val="24"/>
                <w:szCs w:val="24"/>
              </w:rPr>
            </w:pPr>
            <w:r w:rsidRPr="00CA7A20">
              <w:rPr>
                <w:rFonts w:ascii="Times New Roman" w:hAnsi="Times New Roman"/>
                <w:i/>
                <w:sz w:val="24"/>
                <w:szCs w:val="24"/>
              </w:rPr>
              <w:t xml:space="preserve">Звуковая культура речи: </w:t>
            </w:r>
            <w:r w:rsidRPr="00CA7A20">
              <w:rPr>
                <w:rFonts w:ascii="Times New Roman" w:hAnsi="Times New Roman"/>
                <w:sz w:val="24"/>
                <w:szCs w:val="24"/>
              </w:rPr>
              <w:t>Отрабатывать четкое произношение звука</w:t>
            </w:r>
            <w:r w:rsidRPr="00CA7A20">
              <w:rPr>
                <w:rFonts w:ascii="Times New Roman" w:hAnsi="Times New Roman"/>
                <w:i/>
                <w:sz w:val="24"/>
                <w:szCs w:val="24"/>
              </w:rPr>
              <w:t xml:space="preserve"> </w:t>
            </w:r>
            <w:r w:rsidRPr="00CA7A20">
              <w:rPr>
                <w:rFonts w:ascii="Times New Roman" w:hAnsi="Times New Roman"/>
                <w:b/>
                <w:i/>
                <w:sz w:val="24"/>
                <w:szCs w:val="24"/>
              </w:rPr>
              <w:t xml:space="preserve">э </w:t>
            </w:r>
            <w:r w:rsidRPr="00CA7A20">
              <w:rPr>
                <w:rFonts w:ascii="Times New Roman" w:hAnsi="Times New Roman"/>
                <w:sz w:val="24"/>
                <w:szCs w:val="24"/>
              </w:rPr>
              <w:t>(</w:t>
            </w:r>
            <w:proofErr w:type="gramStart"/>
            <w:r w:rsidRPr="00CA7A20">
              <w:rPr>
                <w:rFonts w:ascii="Times New Roman" w:hAnsi="Times New Roman"/>
                <w:sz w:val="24"/>
                <w:szCs w:val="24"/>
              </w:rPr>
              <w:t>изолированный</w:t>
            </w:r>
            <w:proofErr w:type="gramEnd"/>
            <w:r w:rsidRPr="00CA7A20">
              <w:rPr>
                <w:rFonts w:ascii="Times New Roman" w:hAnsi="Times New Roman"/>
                <w:sz w:val="24"/>
                <w:szCs w:val="24"/>
              </w:rPr>
              <w:t>, в звукосочетаниях, в словах). Учить регулировать силу голоса.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стр. 38    2 стр. 49         3 стр. 29</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Восприятие художественной литературы,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FF0000"/>
                <w:sz w:val="24"/>
                <w:szCs w:val="24"/>
              </w:rPr>
            </w:pPr>
            <w:r w:rsidRPr="00CA7A20">
              <w:rPr>
                <w:rFonts w:ascii="Times New Roman" w:hAnsi="Times New Roman"/>
                <w:color w:val="000000"/>
                <w:sz w:val="24"/>
                <w:szCs w:val="24"/>
              </w:rPr>
              <w:t>Игровая</w:t>
            </w:r>
            <w:r w:rsidRPr="00CA7A20">
              <w:rPr>
                <w:rFonts w:ascii="Times New Roman" w:hAnsi="Times New Roman"/>
                <w:color w:val="FF0000"/>
                <w:sz w:val="24"/>
                <w:szCs w:val="24"/>
              </w:rPr>
              <w:t xml:space="preserve"> </w:t>
            </w:r>
          </w:p>
          <w:p w:rsidR="007D6FCE" w:rsidRPr="00CA7A20" w:rsidRDefault="007D6FCE" w:rsidP="00CA7A20">
            <w:pPr>
              <w:jc w:val="both"/>
              <w:rPr>
                <w:rFonts w:ascii="Times New Roman" w:hAnsi="Times New Roman"/>
                <w:color w:val="FF0000"/>
                <w:sz w:val="24"/>
                <w:szCs w:val="24"/>
              </w:rPr>
            </w:pPr>
          </w:p>
        </w:tc>
      </w:tr>
      <w:tr w:rsidR="007D6FCE" w:rsidRPr="00CA7A20" w:rsidTr="006543A5">
        <w:trPr>
          <w:trHeight w:val="3102"/>
        </w:trPr>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8</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Пересказ сказки «Курочка Ряба»</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«Назови предмет (предметы одежды, мебели)»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Октябрь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Связная речь:</w:t>
            </w:r>
            <w:r w:rsidRPr="00CA7A20">
              <w:rPr>
                <w:rFonts w:ascii="Times New Roman" w:hAnsi="Times New Roman"/>
                <w:color w:val="000000"/>
                <w:sz w:val="24"/>
                <w:szCs w:val="24"/>
              </w:rPr>
              <w:t xml:space="preserve"> Учить пересказу знакомых литературных произведений, побуждая произносить отдельные слова и предложения. Вырабатывать правильный темп речи, интонационную выразительность. </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i/>
                <w:sz w:val="24"/>
                <w:szCs w:val="24"/>
              </w:rPr>
              <w:t>Словарь и грамматика:</w:t>
            </w:r>
            <w:r w:rsidRPr="00CA7A20">
              <w:rPr>
                <w:rFonts w:ascii="Times New Roman" w:hAnsi="Times New Roman"/>
                <w:color w:val="000000"/>
                <w:sz w:val="24"/>
                <w:szCs w:val="24"/>
              </w:rPr>
              <w:t xml:space="preserve"> Уточнять названия и назначение предметов одежды, мебели. Учить понимать обобщающие слова </w:t>
            </w:r>
            <w:r w:rsidRPr="00CA7A20">
              <w:rPr>
                <w:rFonts w:ascii="Times New Roman" w:hAnsi="Times New Roman"/>
                <w:i/>
                <w:color w:val="000000"/>
                <w:sz w:val="24"/>
                <w:szCs w:val="24"/>
              </w:rPr>
              <w:t>«одежда», «мебель»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sz w:val="24"/>
                <w:szCs w:val="24"/>
              </w:rPr>
              <w:t xml:space="preserve">Звуковая культура речи: </w:t>
            </w:r>
            <w:proofErr w:type="gramStart"/>
            <w:r w:rsidRPr="00CA7A20">
              <w:rPr>
                <w:rFonts w:ascii="Times New Roman" w:hAnsi="Times New Roman"/>
                <w:color w:val="000000"/>
                <w:sz w:val="24"/>
                <w:szCs w:val="24"/>
              </w:rPr>
              <w:t xml:space="preserve">Закрепить правильное произношение звуков </w:t>
            </w:r>
            <w:r w:rsidRPr="00CA7A20">
              <w:rPr>
                <w:rFonts w:ascii="Times New Roman" w:hAnsi="Times New Roman"/>
                <w:b/>
                <w:i/>
                <w:color w:val="000000"/>
                <w:sz w:val="24"/>
                <w:szCs w:val="24"/>
              </w:rPr>
              <w:t>о. э</w:t>
            </w:r>
            <w:r w:rsidRPr="00CA7A20">
              <w:rPr>
                <w:rFonts w:ascii="Times New Roman" w:hAnsi="Times New Roman"/>
                <w:color w:val="000000"/>
                <w:sz w:val="24"/>
                <w:szCs w:val="24"/>
              </w:rPr>
              <w:t xml:space="preserve"> (изолированных, в  звукосочетаниях и в словах) учить различать звуки на слух; различать слова, близкие по звучанию; развивать речевое дыхание (продолжительный выдох через рот)    </w:t>
            </w:r>
            <w:proofErr w:type="gramEnd"/>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стр. 16, стр. 36</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Восприятие художественной литературы,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rPr>
          <w:trHeight w:val="1928"/>
        </w:trPr>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9</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color w:val="000000"/>
                <w:sz w:val="24"/>
                <w:szCs w:val="24"/>
              </w:rPr>
              <w:t>Звуковая культура речи: звук и.</w:t>
            </w:r>
            <w:r w:rsidRPr="00CA7A20">
              <w:rPr>
                <w:rFonts w:ascii="Times New Roman" w:hAnsi="Times New Roman"/>
                <w:color w:val="000000"/>
                <w:sz w:val="24"/>
                <w:szCs w:val="24"/>
              </w:rPr>
              <w:t xml:space="preserve">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Октябрь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5 неделя</w:t>
            </w:r>
          </w:p>
          <w:p w:rsidR="007D6FCE" w:rsidRPr="00CA7A20" w:rsidRDefault="007D6FCE" w:rsidP="00CA7A20">
            <w:pPr>
              <w:jc w:val="both"/>
              <w:rPr>
                <w:rFonts w:ascii="Times New Roman" w:hAnsi="Times New Roman"/>
                <w:color w:val="00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Упражнять детей в чётком и правильном  произношении звука и,   </w:t>
            </w:r>
            <w:proofErr w:type="gramStart"/>
            <w:r w:rsidRPr="00CA7A20">
              <w:rPr>
                <w:rFonts w:ascii="Times New Roman" w:hAnsi="Times New Roman"/>
                <w:color w:val="000000"/>
                <w:sz w:val="24"/>
                <w:szCs w:val="24"/>
              </w:rPr>
              <w:t xml:space="preserve">( </w:t>
            </w:r>
            <w:proofErr w:type="gramEnd"/>
            <w:r w:rsidRPr="00CA7A20">
              <w:rPr>
                <w:rFonts w:ascii="Times New Roman" w:hAnsi="Times New Roman"/>
                <w:color w:val="000000"/>
                <w:sz w:val="24"/>
                <w:szCs w:val="24"/>
              </w:rPr>
              <w:t>изолированного, в словосочетаниях, в словах).</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10</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i/>
                <w:color w:val="000000"/>
                <w:sz w:val="24"/>
                <w:szCs w:val="24"/>
              </w:rPr>
            </w:pPr>
            <w:r w:rsidRPr="00CA7A20">
              <w:rPr>
                <w:rFonts w:ascii="Times New Roman" w:hAnsi="Times New Roman"/>
                <w:b/>
                <w:color w:val="000000"/>
                <w:sz w:val="24"/>
                <w:szCs w:val="24"/>
              </w:rPr>
              <w:t xml:space="preserve">Звуковая культура речи:  звук </w:t>
            </w:r>
            <w:proofErr w:type="gramStart"/>
            <w:r w:rsidRPr="00CA7A20">
              <w:rPr>
                <w:rFonts w:ascii="Times New Roman" w:hAnsi="Times New Roman"/>
                <w:b/>
                <w:i/>
                <w:color w:val="000000"/>
                <w:sz w:val="24"/>
                <w:szCs w:val="24"/>
              </w:rPr>
              <w:t>п</w:t>
            </w:r>
            <w:proofErr w:type="gramEnd"/>
            <w:r w:rsidRPr="00CA7A20">
              <w:rPr>
                <w:rFonts w:ascii="Times New Roman" w:hAnsi="Times New Roman"/>
                <w:b/>
                <w:i/>
                <w:color w:val="000000"/>
                <w:sz w:val="24"/>
                <w:szCs w:val="24"/>
              </w:rPr>
              <w:t xml:space="preserve">, </w:t>
            </w:r>
            <w:proofErr w:type="spellStart"/>
            <w:r w:rsidRPr="00CA7A20">
              <w:rPr>
                <w:rFonts w:ascii="Times New Roman" w:hAnsi="Times New Roman"/>
                <w:b/>
                <w:i/>
                <w:color w:val="000000"/>
                <w:sz w:val="24"/>
                <w:szCs w:val="24"/>
              </w:rPr>
              <w:t>пь</w:t>
            </w:r>
            <w:proofErr w:type="spellEnd"/>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lastRenderedPageBreak/>
              <w:t>Д/и «Петрушка, покажи»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Ноябрь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sz w:val="24"/>
                <w:szCs w:val="24"/>
              </w:rPr>
              <w:t xml:space="preserve">Звуковая культура речи: </w:t>
            </w:r>
            <w:r w:rsidRPr="00CA7A20">
              <w:rPr>
                <w:rFonts w:ascii="Times New Roman" w:hAnsi="Times New Roman"/>
                <w:color w:val="000000"/>
                <w:sz w:val="24"/>
                <w:szCs w:val="24"/>
              </w:rPr>
              <w:t xml:space="preserve"> Упражнять в правильном и отчетливом произношении звука </w:t>
            </w:r>
            <w:proofErr w:type="gramStart"/>
            <w:r w:rsidRPr="00CA7A20">
              <w:rPr>
                <w:rFonts w:ascii="Times New Roman" w:hAnsi="Times New Roman"/>
                <w:b/>
                <w:i/>
                <w:color w:val="000000"/>
                <w:sz w:val="24"/>
                <w:szCs w:val="24"/>
              </w:rPr>
              <w:t>п</w:t>
            </w:r>
            <w:proofErr w:type="gramEnd"/>
            <w:r w:rsidRPr="00CA7A20">
              <w:rPr>
                <w:rFonts w:ascii="Times New Roman" w:hAnsi="Times New Roman"/>
                <w:b/>
                <w:i/>
                <w:color w:val="000000"/>
                <w:sz w:val="24"/>
                <w:szCs w:val="24"/>
              </w:rPr>
              <w:t xml:space="preserve">, </w:t>
            </w:r>
            <w:proofErr w:type="spellStart"/>
            <w:r w:rsidRPr="00CA7A20">
              <w:rPr>
                <w:rFonts w:ascii="Times New Roman" w:hAnsi="Times New Roman"/>
                <w:b/>
                <w:i/>
                <w:color w:val="000000"/>
                <w:sz w:val="24"/>
                <w:szCs w:val="24"/>
              </w:rPr>
              <w:t>пь</w:t>
            </w:r>
            <w:proofErr w:type="spellEnd"/>
            <w:r w:rsidRPr="00CA7A20">
              <w:rPr>
                <w:rFonts w:ascii="Times New Roman" w:hAnsi="Times New Roman"/>
                <w:color w:val="000000"/>
                <w:sz w:val="24"/>
                <w:szCs w:val="24"/>
              </w:rPr>
              <w:t xml:space="preserve">  (в  звукосочетаниях, словах, фразах). Развивать длительный выдох. </w:t>
            </w:r>
            <w:r w:rsidRPr="00CA7A20">
              <w:rPr>
                <w:rFonts w:ascii="Times New Roman" w:hAnsi="Times New Roman"/>
                <w:color w:val="000000"/>
                <w:sz w:val="24"/>
                <w:szCs w:val="24"/>
              </w:rPr>
              <w:lastRenderedPageBreak/>
              <w:t>Вырабатывать правильный темп речи, интонационную выразительность</w:t>
            </w:r>
          </w:p>
          <w:p w:rsidR="007D6FCE" w:rsidRPr="00CA7A20" w:rsidRDefault="007D6FCE" w:rsidP="00CA7A20">
            <w:pPr>
              <w:jc w:val="both"/>
              <w:rPr>
                <w:rFonts w:ascii="Times New Roman" w:hAnsi="Times New Roman"/>
                <w:sz w:val="24"/>
                <w:szCs w:val="24"/>
              </w:rPr>
            </w:pPr>
            <w:r w:rsidRPr="00CA7A20">
              <w:rPr>
                <w:rFonts w:ascii="Times New Roman" w:hAnsi="Times New Roman"/>
                <w:i/>
                <w:sz w:val="24"/>
                <w:szCs w:val="24"/>
              </w:rPr>
              <w:t>Словарь и грамматика:</w:t>
            </w:r>
            <w:r w:rsidRPr="00CA7A20">
              <w:rPr>
                <w:rFonts w:ascii="Times New Roman" w:hAnsi="Times New Roman"/>
                <w:sz w:val="24"/>
                <w:szCs w:val="24"/>
              </w:rPr>
              <w:t xml:space="preserve"> учить </w:t>
            </w:r>
            <w:proofErr w:type="gramStart"/>
            <w:r w:rsidRPr="00CA7A20">
              <w:rPr>
                <w:rFonts w:ascii="Times New Roman" w:hAnsi="Times New Roman"/>
                <w:sz w:val="24"/>
                <w:szCs w:val="24"/>
              </w:rPr>
              <w:t>правильно</w:t>
            </w:r>
            <w:proofErr w:type="gramEnd"/>
            <w:r w:rsidRPr="00CA7A20">
              <w:rPr>
                <w:rFonts w:ascii="Times New Roman" w:hAnsi="Times New Roman"/>
                <w:sz w:val="24"/>
                <w:szCs w:val="24"/>
              </w:rPr>
              <w:t xml:space="preserve"> называть предметы одежды, использовать прилагательные, обозначающие цвет.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1 стр. 57     2 стр. 60     3 стр.42            </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11</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Описание игрушек – мишки и мышки</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«Команды»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r w:rsidRPr="00CA7A20">
              <w:rPr>
                <w:rFonts w:ascii="Times New Roman" w:hAnsi="Times New Roman"/>
                <w:color w:val="000000"/>
                <w:sz w:val="24"/>
                <w:szCs w:val="24"/>
              </w:rPr>
              <w:t xml:space="preserve">          </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Ноябрь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p w:rsidR="007D6FCE" w:rsidRPr="00CA7A20" w:rsidRDefault="007D6FCE" w:rsidP="00CA7A20">
            <w:pPr>
              <w:jc w:val="both"/>
              <w:rPr>
                <w:rFonts w:ascii="Times New Roman" w:hAnsi="Times New Roman"/>
                <w:color w:val="000000"/>
                <w:sz w:val="24"/>
                <w:szCs w:val="24"/>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Связная речь:</w:t>
            </w:r>
            <w:r w:rsidRPr="00CA7A20">
              <w:rPr>
                <w:rFonts w:ascii="Times New Roman" w:hAnsi="Times New Roman"/>
                <w:color w:val="000000"/>
                <w:sz w:val="24"/>
                <w:szCs w:val="24"/>
              </w:rPr>
              <w:t xml:space="preserve"> Учить составлять с помощью воспитателя короткий рассказ об игрушке.</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i/>
                <w:sz w:val="24"/>
                <w:szCs w:val="24"/>
              </w:rPr>
              <w:t xml:space="preserve">Словарь и грамматика: </w:t>
            </w:r>
            <w:proofErr w:type="gramStart"/>
            <w:r w:rsidRPr="00CA7A20">
              <w:rPr>
                <w:rFonts w:ascii="Times New Roman" w:hAnsi="Times New Roman"/>
                <w:color w:val="000000"/>
                <w:sz w:val="24"/>
                <w:szCs w:val="24"/>
              </w:rPr>
              <w:t xml:space="preserve">Учить образовывать форму повелительного наклонения глаголов (поскачи, поезжай); использовать предлоги </w:t>
            </w:r>
            <w:r w:rsidRPr="00CA7A20">
              <w:rPr>
                <w:rFonts w:ascii="Times New Roman" w:hAnsi="Times New Roman"/>
                <w:i/>
                <w:color w:val="000000"/>
                <w:sz w:val="24"/>
                <w:szCs w:val="24"/>
              </w:rPr>
              <w:t>в, на, под, около, перед.</w:t>
            </w:r>
            <w:proofErr w:type="gramEnd"/>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sz w:val="24"/>
                <w:szCs w:val="24"/>
              </w:rPr>
              <w:t xml:space="preserve">Звуковая культура речи: </w:t>
            </w:r>
            <w:r w:rsidRPr="00CA7A20">
              <w:rPr>
                <w:rFonts w:ascii="Times New Roman" w:hAnsi="Times New Roman"/>
                <w:color w:val="000000"/>
                <w:sz w:val="24"/>
                <w:szCs w:val="24"/>
              </w:rPr>
              <w:t xml:space="preserve">Упражнять в правильном и четком произношении звука </w:t>
            </w:r>
            <w:r w:rsidRPr="00CA7A20">
              <w:rPr>
                <w:rFonts w:ascii="Times New Roman" w:hAnsi="Times New Roman"/>
                <w:b/>
                <w:i/>
                <w:color w:val="000000"/>
                <w:sz w:val="24"/>
                <w:szCs w:val="24"/>
              </w:rPr>
              <w:t xml:space="preserve">б, </w:t>
            </w:r>
            <w:proofErr w:type="spellStart"/>
            <w:r w:rsidRPr="00CA7A20">
              <w:rPr>
                <w:rFonts w:ascii="Times New Roman" w:hAnsi="Times New Roman"/>
                <w:b/>
                <w:i/>
                <w:color w:val="000000"/>
                <w:sz w:val="24"/>
                <w:szCs w:val="24"/>
              </w:rPr>
              <w:t>бь</w:t>
            </w:r>
            <w:proofErr w:type="spellEnd"/>
            <w:r w:rsidRPr="00CA7A20">
              <w:rPr>
                <w:rFonts w:ascii="Times New Roman" w:hAnsi="Times New Roman"/>
                <w:color w:val="000000"/>
                <w:sz w:val="24"/>
                <w:szCs w:val="24"/>
              </w:rPr>
              <w:t xml:space="preserve">  (в  звукосочетаниях, словах, фразах). Развивать длительный выдох, воспитывать интонационную выразительность речи.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стр. 60           2 стр. 56    3 стр.43</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12</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Рассматривание картины</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«Коза с козлятами»</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«Заводные игрушки»</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 xml:space="preserve">Д/и «Чей предмет? (названия предметов со </w:t>
            </w:r>
            <w:r w:rsidRPr="00CA7A20">
              <w:rPr>
                <w:rFonts w:ascii="Times New Roman" w:hAnsi="Times New Roman"/>
                <w:b/>
                <w:color w:val="000000"/>
                <w:sz w:val="24"/>
                <w:szCs w:val="24"/>
              </w:rPr>
              <w:lastRenderedPageBreak/>
              <w:t xml:space="preserve">звуком </w:t>
            </w:r>
            <w:r w:rsidRPr="00CA7A20">
              <w:rPr>
                <w:rFonts w:ascii="Times New Roman" w:hAnsi="Times New Roman"/>
                <w:b/>
                <w:i/>
                <w:color w:val="000000"/>
                <w:sz w:val="24"/>
                <w:szCs w:val="24"/>
              </w:rPr>
              <w:t>м</w:t>
            </w:r>
            <w:r w:rsidRPr="00CA7A20">
              <w:rPr>
                <w:rFonts w:ascii="Times New Roman" w:hAnsi="Times New Roman"/>
                <w:b/>
                <w:color w:val="000000"/>
                <w:sz w:val="24"/>
                <w:szCs w:val="24"/>
              </w:rPr>
              <w:t>)»</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r w:rsidRPr="00CA7A20">
              <w:rPr>
                <w:rFonts w:ascii="Times New Roman" w:hAnsi="Times New Roman"/>
                <w:color w:val="000000"/>
                <w:sz w:val="24"/>
                <w:szCs w:val="24"/>
              </w:rPr>
              <w:t xml:space="preserve">         </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Ноябрь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p w:rsidR="007D6FCE" w:rsidRPr="00CA7A20" w:rsidRDefault="007D6FCE" w:rsidP="00CA7A20">
            <w:pPr>
              <w:jc w:val="both"/>
              <w:rPr>
                <w:rFonts w:ascii="Times New Roman" w:hAnsi="Times New Roman"/>
                <w:color w:val="000000"/>
                <w:sz w:val="24"/>
                <w:szCs w:val="24"/>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sz w:val="24"/>
                <w:szCs w:val="24"/>
              </w:rPr>
              <w:t>Связная речь</w:t>
            </w:r>
            <w:r w:rsidRPr="00CA7A20">
              <w:rPr>
                <w:rFonts w:ascii="Times New Roman" w:hAnsi="Times New Roman"/>
                <w:sz w:val="24"/>
                <w:szCs w:val="24"/>
              </w:rPr>
              <w:t>: учить рассматривать картину, отвечать на вопросы воспитателя</w:t>
            </w:r>
            <w:r w:rsidRPr="00CA7A20">
              <w:rPr>
                <w:rFonts w:ascii="Times New Roman" w:hAnsi="Times New Roman"/>
                <w:i/>
                <w:sz w:val="24"/>
                <w:szCs w:val="24"/>
              </w:rPr>
              <w:t xml:space="preserve"> </w:t>
            </w:r>
            <w:r w:rsidRPr="00CA7A20">
              <w:rPr>
                <w:rFonts w:ascii="Times New Roman" w:hAnsi="Times New Roman"/>
                <w:color w:val="000000"/>
                <w:sz w:val="24"/>
                <w:szCs w:val="24"/>
              </w:rPr>
              <w:t xml:space="preserve">(по картине) и составлять совместно с воспитателем короткий рассказ. </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i/>
                <w:color w:val="000000"/>
                <w:sz w:val="24"/>
                <w:szCs w:val="24"/>
              </w:rPr>
              <w:t>Словарь и грамматика:</w:t>
            </w:r>
            <w:r w:rsidRPr="00CA7A20">
              <w:rPr>
                <w:rFonts w:ascii="Times New Roman" w:hAnsi="Times New Roman"/>
                <w:color w:val="000000"/>
                <w:sz w:val="24"/>
                <w:szCs w:val="24"/>
              </w:rPr>
              <w:t xml:space="preserve"> упражнять в согласовании личных местоимений с существительными </w:t>
            </w:r>
            <w:r w:rsidRPr="00CA7A20">
              <w:rPr>
                <w:rFonts w:ascii="Times New Roman" w:hAnsi="Times New Roman"/>
                <w:i/>
                <w:color w:val="000000"/>
                <w:sz w:val="24"/>
                <w:szCs w:val="24"/>
              </w:rPr>
              <w:t>(мой помидор, моя ромашка)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sz w:val="24"/>
                <w:szCs w:val="24"/>
              </w:rPr>
              <w:lastRenderedPageBreak/>
              <w:t xml:space="preserve">Звуковая культура речи: </w:t>
            </w:r>
            <w:r w:rsidRPr="00CA7A20">
              <w:rPr>
                <w:rFonts w:ascii="Times New Roman" w:hAnsi="Times New Roman"/>
                <w:sz w:val="24"/>
                <w:szCs w:val="24"/>
              </w:rPr>
              <w:t xml:space="preserve">упражнять в четком произношении звуков </w:t>
            </w:r>
            <w:proofErr w:type="gramStart"/>
            <w:r w:rsidRPr="00CA7A20">
              <w:rPr>
                <w:rFonts w:ascii="Times New Roman" w:hAnsi="Times New Roman"/>
                <w:b/>
                <w:i/>
                <w:sz w:val="24"/>
                <w:szCs w:val="24"/>
              </w:rPr>
              <w:t>м</w:t>
            </w:r>
            <w:proofErr w:type="gramEnd"/>
            <w:r w:rsidRPr="00CA7A20">
              <w:rPr>
                <w:rFonts w:ascii="Times New Roman" w:hAnsi="Times New Roman"/>
                <w:b/>
                <w:i/>
                <w:sz w:val="24"/>
                <w:szCs w:val="24"/>
              </w:rPr>
              <w:t xml:space="preserve">, </w:t>
            </w:r>
            <w:proofErr w:type="spellStart"/>
            <w:r w:rsidRPr="00CA7A20">
              <w:rPr>
                <w:rFonts w:ascii="Times New Roman" w:hAnsi="Times New Roman"/>
                <w:b/>
                <w:i/>
                <w:sz w:val="24"/>
                <w:szCs w:val="24"/>
              </w:rPr>
              <w:t>мь</w:t>
            </w:r>
            <w:proofErr w:type="spellEnd"/>
            <w:r w:rsidRPr="00CA7A20">
              <w:rPr>
                <w:rFonts w:ascii="Times New Roman" w:hAnsi="Times New Roman"/>
                <w:sz w:val="24"/>
                <w:szCs w:val="24"/>
              </w:rPr>
              <w:t xml:space="preserve"> в словах, фразовой речи;</w:t>
            </w:r>
            <w:r w:rsidRPr="00CA7A20">
              <w:rPr>
                <w:rFonts w:ascii="Times New Roman" w:hAnsi="Times New Roman"/>
                <w:i/>
                <w:sz w:val="24"/>
                <w:szCs w:val="24"/>
              </w:rPr>
              <w:t xml:space="preserve"> </w:t>
            </w:r>
            <w:r w:rsidRPr="00CA7A20">
              <w:rPr>
                <w:rFonts w:ascii="Times New Roman" w:hAnsi="Times New Roman"/>
                <w:color w:val="000000"/>
                <w:sz w:val="24"/>
                <w:szCs w:val="24"/>
              </w:rPr>
              <w:t>Закрепить правильное произношение звука  в словах, фразовой речи.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стр. 42,               2 стр. 50, стр. 65</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rPr>
          <w:trHeight w:val="2253"/>
        </w:trPr>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13</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 xml:space="preserve">Заучивание стихотворения А. </w:t>
            </w:r>
            <w:proofErr w:type="spellStart"/>
            <w:r w:rsidRPr="00CA7A20">
              <w:rPr>
                <w:rFonts w:ascii="Times New Roman" w:hAnsi="Times New Roman"/>
                <w:b/>
                <w:color w:val="000000"/>
                <w:sz w:val="24"/>
                <w:szCs w:val="24"/>
              </w:rPr>
              <w:t>Босева</w:t>
            </w:r>
            <w:proofErr w:type="spellEnd"/>
            <w:r w:rsidRPr="00CA7A20">
              <w:rPr>
                <w:rFonts w:ascii="Times New Roman" w:hAnsi="Times New Roman"/>
                <w:b/>
                <w:color w:val="000000"/>
                <w:sz w:val="24"/>
                <w:szCs w:val="24"/>
              </w:rPr>
              <w:t xml:space="preserve"> «Трое»</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 xml:space="preserve">Д/и «Магазин игрушек (в названии звуки </w:t>
            </w:r>
            <w:r w:rsidRPr="00CA7A20">
              <w:rPr>
                <w:rFonts w:ascii="Times New Roman" w:hAnsi="Times New Roman"/>
                <w:b/>
                <w:i/>
                <w:color w:val="000000"/>
                <w:sz w:val="24"/>
                <w:szCs w:val="24"/>
              </w:rPr>
              <w:t xml:space="preserve">м, </w:t>
            </w:r>
            <w:proofErr w:type="gramStart"/>
            <w:r w:rsidRPr="00CA7A20">
              <w:rPr>
                <w:rFonts w:ascii="Times New Roman" w:hAnsi="Times New Roman"/>
                <w:b/>
                <w:i/>
                <w:color w:val="000000"/>
                <w:sz w:val="24"/>
                <w:szCs w:val="24"/>
              </w:rPr>
              <w:t>п</w:t>
            </w:r>
            <w:proofErr w:type="gramEnd"/>
            <w:r w:rsidRPr="00CA7A20">
              <w:rPr>
                <w:rFonts w:ascii="Times New Roman" w:hAnsi="Times New Roman"/>
                <w:b/>
                <w:i/>
                <w:color w:val="000000"/>
                <w:sz w:val="24"/>
                <w:szCs w:val="24"/>
              </w:rPr>
              <w:t>, б)</w:t>
            </w:r>
            <w:r w:rsidRPr="00CA7A20">
              <w:rPr>
                <w:rFonts w:ascii="Times New Roman" w:hAnsi="Times New Roman"/>
                <w:b/>
                <w:color w:val="000000"/>
                <w:sz w:val="24"/>
                <w:szCs w:val="24"/>
              </w:rPr>
              <w:t xml:space="preserve">» </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«Кто как голос подает? (мышонок, барашек, козленок)»</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Ноябрь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Помочь запомнить стихотворение А. </w:t>
            </w:r>
            <w:proofErr w:type="spellStart"/>
            <w:r w:rsidRPr="00CA7A20">
              <w:rPr>
                <w:rFonts w:ascii="Times New Roman" w:hAnsi="Times New Roman"/>
                <w:color w:val="000000"/>
                <w:sz w:val="24"/>
                <w:szCs w:val="24"/>
              </w:rPr>
              <w:t>Босева</w:t>
            </w:r>
            <w:proofErr w:type="spellEnd"/>
            <w:r w:rsidRPr="00CA7A20">
              <w:rPr>
                <w:rFonts w:ascii="Times New Roman" w:hAnsi="Times New Roman"/>
                <w:color w:val="000000"/>
                <w:sz w:val="24"/>
                <w:szCs w:val="24"/>
              </w:rPr>
              <w:t xml:space="preserve"> «Трое» (пер. с болгарского В. Викторова).  Вырабатывать правильный темп речи, интонационную выразительность. Развивать связную речь.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sz w:val="24"/>
                <w:szCs w:val="24"/>
              </w:rPr>
              <w:t xml:space="preserve">Словарь и грамматика: </w:t>
            </w:r>
            <w:r w:rsidRPr="00CA7A20">
              <w:rPr>
                <w:rFonts w:ascii="Times New Roman" w:hAnsi="Times New Roman"/>
                <w:color w:val="000000"/>
                <w:sz w:val="24"/>
                <w:szCs w:val="24"/>
              </w:rPr>
              <w:t>Учить употреблять названия детенышей в форме единственного и множественного числа (мышонок - мышата).  Учить использовать слова, обозначающие качества.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sz w:val="24"/>
                <w:szCs w:val="24"/>
              </w:rPr>
              <w:t xml:space="preserve">Звуковая культура речи: </w:t>
            </w:r>
            <w:r w:rsidRPr="00CA7A20">
              <w:rPr>
                <w:rFonts w:ascii="Times New Roman" w:hAnsi="Times New Roman"/>
                <w:color w:val="000000"/>
                <w:sz w:val="24"/>
                <w:szCs w:val="24"/>
              </w:rPr>
              <w:t xml:space="preserve">Закрепить правильное, отчетливое  произношение звуков </w:t>
            </w:r>
            <w:r w:rsidRPr="00CA7A20">
              <w:rPr>
                <w:rFonts w:ascii="Times New Roman" w:hAnsi="Times New Roman"/>
                <w:b/>
                <w:i/>
                <w:color w:val="000000"/>
                <w:sz w:val="24"/>
                <w:szCs w:val="24"/>
              </w:rPr>
              <w:t>м-</w:t>
            </w:r>
            <w:proofErr w:type="spellStart"/>
            <w:r w:rsidRPr="00CA7A20">
              <w:rPr>
                <w:rFonts w:ascii="Times New Roman" w:hAnsi="Times New Roman"/>
                <w:b/>
                <w:i/>
                <w:color w:val="000000"/>
                <w:sz w:val="24"/>
                <w:szCs w:val="24"/>
              </w:rPr>
              <w:t>мь</w:t>
            </w:r>
            <w:proofErr w:type="spellEnd"/>
            <w:r w:rsidRPr="00CA7A20">
              <w:rPr>
                <w:rFonts w:ascii="Times New Roman" w:hAnsi="Times New Roman"/>
                <w:b/>
                <w:i/>
                <w:color w:val="000000"/>
                <w:sz w:val="24"/>
                <w:szCs w:val="24"/>
              </w:rPr>
              <w:t>, п-</w:t>
            </w:r>
            <w:proofErr w:type="spellStart"/>
            <w:r w:rsidRPr="00CA7A20">
              <w:rPr>
                <w:rFonts w:ascii="Times New Roman" w:hAnsi="Times New Roman"/>
                <w:b/>
                <w:i/>
                <w:color w:val="000000"/>
                <w:sz w:val="24"/>
                <w:szCs w:val="24"/>
              </w:rPr>
              <w:t>пь</w:t>
            </w:r>
            <w:proofErr w:type="spellEnd"/>
            <w:r w:rsidRPr="00CA7A20">
              <w:rPr>
                <w:rFonts w:ascii="Times New Roman" w:hAnsi="Times New Roman"/>
                <w:b/>
                <w:i/>
                <w:color w:val="000000"/>
                <w:sz w:val="24"/>
                <w:szCs w:val="24"/>
              </w:rPr>
              <w:t>, б-</w:t>
            </w:r>
            <w:proofErr w:type="spellStart"/>
            <w:r w:rsidRPr="00CA7A20">
              <w:rPr>
                <w:rFonts w:ascii="Times New Roman" w:hAnsi="Times New Roman"/>
                <w:b/>
                <w:i/>
                <w:color w:val="000000"/>
                <w:sz w:val="24"/>
                <w:szCs w:val="24"/>
              </w:rPr>
              <w:t>бь</w:t>
            </w:r>
            <w:proofErr w:type="spellEnd"/>
            <w:r w:rsidRPr="00CA7A20">
              <w:rPr>
                <w:rFonts w:ascii="Times New Roman" w:hAnsi="Times New Roman"/>
                <w:color w:val="000000"/>
                <w:sz w:val="24"/>
                <w:szCs w:val="24"/>
              </w:rPr>
              <w:t xml:space="preserve">  в словах и фразах; учить различению на слух звукоподражаний; учить выражать просьбу вежливо, регулировать силу голоса.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стр. 51                   3 стр. 46 (4 стр. 14)</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Восприятие художественной литературы,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14</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i/>
                <w:color w:val="000000"/>
                <w:sz w:val="24"/>
                <w:szCs w:val="24"/>
              </w:rPr>
            </w:pPr>
            <w:r w:rsidRPr="00CA7A20">
              <w:rPr>
                <w:rFonts w:ascii="Times New Roman" w:hAnsi="Times New Roman"/>
                <w:b/>
                <w:color w:val="000000"/>
                <w:sz w:val="24"/>
                <w:szCs w:val="24"/>
              </w:rPr>
              <w:t xml:space="preserve">Звуковая культура речи: звук </w:t>
            </w:r>
            <w:proofErr w:type="gramStart"/>
            <w:r w:rsidRPr="00CA7A20">
              <w:rPr>
                <w:rFonts w:ascii="Times New Roman" w:hAnsi="Times New Roman"/>
                <w:b/>
                <w:i/>
                <w:color w:val="000000"/>
                <w:sz w:val="24"/>
                <w:szCs w:val="24"/>
              </w:rPr>
              <w:t>т</w:t>
            </w:r>
            <w:proofErr w:type="gramEnd"/>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lastRenderedPageBreak/>
              <w:t>Д/и «Как оделись куклы на зимнюю прогулку»</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r w:rsidRPr="00CA7A20">
              <w:rPr>
                <w:rFonts w:ascii="Times New Roman" w:hAnsi="Times New Roman"/>
                <w:color w:val="000000"/>
                <w:sz w:val="24"/>
                <w:szCs w:val="24"/>
              </w:rPr>
              <w:t xml:space="preserve">                     </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Декабрь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sz w:val="24"/>
                <w:szCs w:val="24"/>
              </w:rPr>
              <w:lastRenderedPageBreak/>
              <w:t xml:space="preserve">Звуковая культура речи: </w:t>
            </w:r>
            <w:r w:rsidRPr="00CA7A20">
              <w:rPr>
                <w:rFonts w:ascii="Times New Roman" w:hAnsi="Times New Roman"/>
                <w:color w:val="000000"/>
                <w:sz w:val="24"/>
                <w:szCs w:val="24"/>
              </w:rPr>
              <w:t xml:space="preserve">Отрабатывать правильное, отчетливое  произношение звука </w:t>
            </w:r>
            <w:r w:rsidRPr="00CA7A20">
              <w:rPr>
                <w:rFonts w:ascii="Times New Roman" w:hAnsi="Times New Roman"/>
                <w:b/>
                <w:i/>
                <w:color w:val="000000"/>
                <w:sz w:val="24"/>
                <w:szCs w:val="24"/>
              </w:rPr>
              <w:t>т</w:t>
            </w:r>
            <w:r w:rsidRPr="00CA7A20">
              <w:rPr>
                <w:rFonts w:ascii="Times New Roman" w:hAnsi="Times New Roman"/>
                <w:color w:val="000000"/>
                <w:sz w:val="24"/>
                <w:szCs w:val="24"/>
              </w:rPr>
              <w:t xml:space="preserve">  (изолированного, в  </w:t>
            </w:r>
            <w:r w:rsidRPr="00CA7A20">
              <w:rPr>
                <w:rFonts w:ascii="Times New Roman" w:hAnsi="Times New Roman"/>
                <w:color w:val="000000"/>
                <w:sz w:val="24"/>
                <w:szCs w:val="24"/>
              </w:rPr>
              <w:lastRenderedPageBreak/>
              <w:t>звукосочетаниях, в словах и фразовой речи).  Вырабатывать правильный темп речи, интонационную выразительность</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i/>
                <w:color w:val="000000"/>
                <w:sz w:val="24"/>
                <w:szCs w:val="24"/>
              </w:rPr>
              <w:t>Словарь и грамматика:</w:t>
            </w:r>
            <w:r w:rsidRPr="00CA7A20">
              <w:rPr>
                <w:rFonts w:ascii="Times New Roman" w:hAnsi="Times New Roman"/>
                <w:color w:val="000000"/>
                <w:sz w:val="24"/>
                <w:szCs w:val="24"/>
              </w:rPr>
              <w:t xml:space="preserve">  Активизировать словарь за счет слов, обозначающих одежду, обувь, их цвета. Активизировать обобщающие слова </w:t>
            </w:r>
            <w:r w:rsidRPr="00CA7A20">
              <w:rPr>
                <w:rFonts w:ascii="Times New Roman" w:hAnsi="Times New Roman"/>
                <w:i/>
                <w:color w:val="000000"/>
                <w:sz w:val="24"/>
                <w:szCs w:val="24"/>
              </w:rPr>
              <w:t>одежда, обувь.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Связная речь:</w:t>
            </w:r>
            <w:r w:rsidRPr="00CA7A20">
              <w:rPr>
                <w:rFonts w:ascii="Times New Roman" w:hAnsi="Times New Roman"/>
                <w:color w:val="000000"/>
                <w:sz w:val="24"/>
                <w:szCs w:val="24"/>
              </w:rPr>
              <w:t xml:space="preserve">  Учить составлять подробные описания.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1 стр. 65 (1 вариант)                        5 стр. 21                </w:t>
            </w:r>
          </w:p>
          <w:p w:rsidR="007D6FCE" w:rsidRPr="00CA7A20" w:rsidRDefault="007D6FCE" w:rsidP="00CA7A20">
            <w:pPr>
              <w:jc w:val="both"/>
              <w:rPr>
                <w:rFonts w:ascii="Times New Roman" w:hAnsi="Times New Roman"/>
                <w:color w:val="000000"/>
                <w:sz w:val="24"/>
                <w:szCs w:val="24"/>
              </w:rPr>
            </w:pP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 xml:space="preserve">Коммуникативная,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Игровая</w:t>
            </w: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15</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color w:val="000000"/>
                <w:sz w:val="24"/>
                <w:szCs w:val="24"/>
              </w:rPr>
              <w:t>Чтение сказки «</w:t>
            </w:r>
            <w:proofErr w:type="spellStart"/>
            <w:r w:rsidRPr="00CA7A20">
              <w:rPr>
                <w:rFonts w:ascii="Times New Roman" w:hAnsi="Times New Roman"/>
                <w:b/>
                <w:color w:val="000000"/>
                <w:sz w:val="24"/>
                <w:szCs w:val="24"/>
              </w:rPr>
              <w:t>Снегурушка</w:t>
            </w:r>
            <w:proofErr w:type="spellEnd"/>
            <w:r w:rsidRPr="00CA7A20">
              <w:rPr>
                <w:rFonts w:ascii="Times New Roman" w:hAnsi="Times New Roman"/>
                <w:b/>
                <w:color w:val="000000"/>
                <w:sz w:val="24"/>
                <w:szCs w:val="24"/>
              </w:rPr>
              <w:t xml:space="preserve"> и лиса»</w:t>
            </w:r>
            <w:r w:rsidRPr="00CA7A20">
              <w:rPr>
                <w:rFonts w:ascii="Times New Roman" w:hAnsi="Times New Roman"/>
                <w:color w:val="000000"/>
                <w:sz w:val="24"/>
                <w:szCs w:val="24"/>
              </w:rPr>
              <w:t xml:space="preserve">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r w:rsidRPr="00CA7A20">
              <w:rPr>
                <w:rFonts w:ascii="Times New Roman" w:hAnsi="Times New Roman"/>
                <w:color w:val="000000"/>
                <w:sz w:val="24"/>
                <w:szCs w:val="24"/>
              </w:rPr>
              <w:t xml:space="preserve">                     </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Декабрь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00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Познакомить детей с русской народной сказкой «</w:t>
            </w:r>
            <w:proofErr w:type="spellStart"/>
            <w:r w:rsidRPr="00CA7A20">
              <w:rPr>
                <w:rFonts w:ascii="Times New Roman" w:hAnsi="Times New Roman"/>
                <w:sz w:val="24"/>
                <w:szCs w:val="24"/>
              </w:rPr>
              <w:t>Снегурушка</w:t>
            </w:r>
            <w:proofErr w:type="spellEnd"/>
            <w:r w:rsidRPr="00CA7A20">
              <w:rPr>
                <w:rFonts w:ascii="Times New Roman" w:hAnsi="Times New Roman"/>
                <w:sz w:val="24"/>
                <w:szCs w:val="24"/>
              </w:rPr>
              <w:t xml:space="preserve"> и лиса» </w:t>
            </w:r>
            <w:proofErr w:type="gramStart"/>
            <w:r w:rsidRPr="00CA7A20">
              <w:rPr>
                <w:rFonts w:ascii="Times New Roman" w:hAnsi="Times New Roman"/>
                <w:sz w:val="24"/>
                <w:szCs w:val="24"/>
              </w:rPr>
              <w:t xml:space="preserve">( </w:t>
            </w:r>
            <w:proofErr w:type="spellStart"/>
            <w:proofErr w:type="gramEnd"/>
            <w:r w:rsidRPr="00CA7A20">
              <w:rPr>
                <w:rFonts w:ascii="Times New Roman" w:hAnsi="Times New Roman"/>
                <w:sz w:val="24"/>
                <w:szCs w:val="24"/>
              </w:rPr>
              <w:t>обраб</w:t>
            </w:r>
            <w:proofErr w:type="spellEnd"/>
            <w:r w:rsidRPr="00CA7A20">
              <w:rPr>
                <w:rFonts w:ascii="Times New Roman" w:hAnsi="Times New Roman"/>
                <w:sz w:val="24"/>
                <w:szCs w:val="24"/>
              </w:rPr>
              <w:t xml:space="preserve">. </w:t>
            </w:r>
            <w:proofErr w:type="spellStart"/>
            <w:proofErr w:type="gramStart"/>
            <w:r w:rsidRPr="00CA7A20">
              <w:rPr>
                <w:rFonts w:ascii="Times New Roman" w:hAnsi="Times New Roman"/>
                <w:sz w:val="24"/>
                <w:szCs w:val="24"/>
              </w:rPr>
              <w:t>М.Булатова</w:t>
            </w:r>
            <w:proofErr w:type="spellEnd"/>
            <w:r w:rsidRPr="00CA7A20">
              <w:rPr>
                <w:rFonts w:ascii="Times New Roman" w:hAnsi="Times New Roman"/>
                <w:sz w:val="24"/>
                <w:szCs w:val="24"/>
              </w:rPr>
              <w:t>),  с образом лисы (отличным от лисиц из других сказок).</w:t>
            </w:r>
            <w:proofErr w:type="gramEnd"/>
            <w:r w:rsidRPr="00CA7A20">
              <w:rPr>
                <w:rFonts w:ascii="Times New Roman" w:hAnsi="Times New Roman"/>
                <w:sz w:val="24"/>
                <w:szCs w:val="24"/>
              </w:rPr>
              <w:t xml:space="preserve"> Упражнять в выразительном чтении отрывка – причитания </w:t>
            </w:r>
            <w:proofErr w:type="spellStart"/>
            <w:r w:rsidRPr="00CA7A20">
              <w:rPr>
                <w:rFonts w:ascii="Times New Roman" w:hAnsi="Times New Roman"/>
                <w:sz w:val="24"/>
                <w:szCs w:val="24"/>
              </w:rPr>
              <w:t>Снегурушки</w:t>
            </w:r>
            <w:proofErr w:type="spellEnd"/>
            <w:r w:rsidRPr="00CA7A20">
              <w:rPr>
                <w:rFonts w:ascii="Times New Roman" w:hAnsi="Times New Roman"/>
                <w:sz w:val="24"/>
                <w:szCs w:val="24"/>
              </w:rPr>
              <w:t>.</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Коммуникативная,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 Восприятие художественной литературы,</w:t>
            </w:r>
          </w:p>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699"/>
        </w:trPr>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16</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Рассматривание картины</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«Катаемся на санках»</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 xml:space="preserve">Д/и «Теремок»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p w:rsidR="007D6FCE" w:rsidRPr="00CA7A20" w:rsidRDefault="007D6FCE" w:rsidP="00CA7A20">
            <w:pPr>
              <w:jc w:val="both"/>
              <w:rPr>
                <w:rFonts w:ascii="Times New Roman" w:hAnsi="Times New Roman"/>
                <w:color w:val="000000"/>
                <w:sz w:val="24"/>
                <w:szCs w:val="24"/>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Декабрь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i/>
                <w:sz w:val="24"/>
                <w:szCs w:val="24"/>
              </w:rPr>
              <w:t xml:space="preserve">Связная речь: </w:t>
            </w:r>
            <w:r w:rsidRPr="00CA7A20">
              <w:rPr>
                <w:rFonts w:ascii="Times New Roman" w:hAnsi="Times New Roman"/>
                <w:sz w:val="24"/>
                <w:szCs w:val="24"/>
              </w:rPr>
              <w:t>Учить отвечать на вопросы по содержанию картины; составлять рассказ вместе с воспитателем.</w:t>
            </w:r>
          </w:p>
          <w:p w:rsidR="007D6FCE" w:rsidRPr="00CA7A20" w:rsidRDefault="007D6FCE" w:rsidP="00CA7A20">
            <w:pPr>
              <w:jc w:val="both"/>
              <w:rPr>
                <w:rFonts w:ascii="Times New Roman" w:hAnsi="Times New Roman"/>
                <w:i/>
                <w:sz w:val="24"/>
                <w:szCs w:val="24"/>
              </w:rPr>
            </w:pPr>
            <w:r w:rsidRPr="00CA7A20">
              <w:rPr>
                <w:rFonts w:ascii="Times New Roman" w:hAnsi="Times New Roman"/>
                <w:i/>
                <w:sz w:val="24"/>
                <w:szCs w:val="24"/>
              </w:rPr>
              <w:t>Словарь и грамматика:</w:t>
            </w:r>
            <w:r w:rsidRPr="00CA7A20">
              <w:rPr>
                <w:rFonts w:ascii="Times New Roman" w:hAnsi="Times New Roman"/>
                <w:sz w:val="24"/>
                <w:szCs w:val="24"/>
              </w:rPr>
              <w:t xml:space="preserve"> Закреплять в активном словаре названия предметов одежды, качеств (величина, цвет); учить использовать слова с противоположным значением </w:t>
            </w:r>
            <w:r w:rsidRPr="00CA7A20">
              <w:rPr>
                <w:rFonts w:ascii="Times New Roman" w:hAnsi="Times New Roman"/>
                <w:i/>
                <w:sz w:val="24"/>
                <w:szCs w:val="24"/>
              </w:rPr>
              <w:t xml:space="preserve">(тепло – холодно, широкий – узкий). </w:t>
            </w:r>
            <w:proofErr w:type="gramStart"/>
            <w:r w:rsidRPr="00CA7A20">
              <w:rPr>
                <w:rFonts w:ascii="Times New Roman" w:hAnsi="Times New Roman"/>
                <w:sz w:val="24"/>
                <w:szCs w:val="24"/>
              </w:rPr>
              <w:t xml:space="preserve">Упражнять в употреблении названий детенышей во множественном </w:t>
            </w:r>
            <w:r w:rsidRPr="00CA7A20">
              <w:rPr>
                <w:rFonts w:ascii="Times New Roman" w:hAnsi="Times New Roman"/>
                <w:sz w:val="24"/>
                <w:szCs w:val="24"/>
              </w:rPr>
              <w:lastRenderedPageBreak/>
              <w:t>числе</w:t>
            </w:r>
            <w:r w:rsidRPr="00CA7A20">
              <w:rPr>
                <w:rFonts w:ascii="Times New Roman" w:hAnsi="Times New Roman"/>
                <w:i/>
                <w:sz w:val="24"/>
                <w:szCs w:val="24"/>
              </w:rPr>
              <w:t xml:space="preserve"> (жеребята, мышата, телята, котята, медвежата, лисята, цыплята).</w:t>
            </w:r>
            <w:proofErr w:type="gramEnd"/>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sz w:val="24"/>
                <w:szCs w:val="24"/>
              </w:rPr>
              <w:t xml:space="preserve">Звуковая культура речи: </w:t>
            </w:r>
            <w:r w:rsidRPr="00CA7A20">
              <w:rPr>
                <w:rFonts w:ascii="Times New Roman" w:hAnsi="Times New Roman"/>
                <w:color w:val="000000"/>
                <w:sz w:val="24"/>
                <w:szCs w:val="24"/>
              </w:rPr>
              <w:t xml:space="preserve">Закреплять произношение звуков </w:t>
            </w:r>
            <w:r w:rsidRPr="00CA7A20">
              <w:rPr>
                <w:rFonts w:ascii="Times New Roman" w:hAnsi="Times New Roman"/>
                <w:b/>
                <w:i/>
                <w:color w:val="000000"/>
                <w:sz w:val="24"/>
                <w:szCs w:val="24"/>
              </w:rPr>
              <w:t xml:space="preserve">т – </w:t>
            </w:r>
            <w:proofErr w:type="spellStart"/>
            <w:r w:rsidRPr="00CA7A20">
              <w:rPr>
                <w:rFonts w:ascii="Times New Roman" w:hAnsi="Times New Roman"/>
                <w:b/>
                <w:i/>
                <w:color w:val="000000"/>
                <w:sz w:val="24"/>
                <w:szCs w:val="24"/>
              </w:rPr>
              <w:t>ть</w:t>
            </w:r>
            <w:proofErr w:type="spellEnd"/>
            <w:r w:rsidRPr="00CA7A20">
              <w:rPr>
                <w:rFonts w:ascii="Times New Roman" w:hAnsi="Times New Roman"/>
                <w:b/>
                <w:i/>
                <w:color w:val="000000"/>
                <w:sz w:val="24"/>
                <w:szCs w:val="24"/>
              </w:rPr>
              <w:t xml:space="preserve"> </w:t>
            </w:r>
            <w:r w:rsidRPr="00CA7A20">
              <w:rPr>
                <w:rFonts w:ascii="Times New Roman" w:hAnsi="Times New Roman"/>
                <w:color w:val="000000"/>
                <w:sz w:val="24"/>
                <w:szCs w:val="24"/>
              </w:rPr>
              <w:t xml:space="preserve">в словах и фразовой речи, учить произносить звукосочетания в различном темпе, с различной громкостью.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3 стр. 47         1 стр. 66 (2 вариант)                        </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17</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Описание кукол Даши и Димы</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«Какой игрушки не стало?»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p w:rsidR="007D6FCE" w:rsidRPr="00CA7A20" w:rsidRDefault="007D6FCE" w:rsidP="00CA7A20">
            <w:pPr>
              <w:jc w:val="both"/>
              <w:rPr>
                <w:rFonts w:ascii="Times New Roman" w:hAnsi="Times New Roman"/>
                <w:color w:val="000000"/>
                <w:sz w:val="24"/>
                <w:szCs w:val="24"/>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Декабрь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i/>
                <w:sz w:val="24"/>
                <w:szCs w:val="24"/>
              </w:rPr>
              <w:t xml:space="preserve">Связная речь: </w:t>
            </w:r>
            <w:r w:rsidRPr="00CA7A20">
              <w:rPr>
                <w:rFonts w:ascii="Times New Roman" w:hAnsi="Times New Roman"/>
                <w:sz w:val="24"/>
                <w:szCs w:val="24"/>
              </w:rPr>
              <w:t>Учить составлять рассказ по вопросам воспитателя</w:t>
            </w:r>
          </w:p>
          <w:p w:rsidR="007D6FCE" w:rsidRPr="00CA7A20" w:rsidRDefault="007D6FCE" w:rsidP="00CA7A20">
            <w:pPr>
              <w:jc w:val="both"/>
              <w:rPr>
                <w:rFonts w:ascii="Times New Roman" w:hAnsi="Times New Roman"/>
                <w:i/>
                <w:sz w:val="24"/>
                <w:szCs w:val="24"/>
              </w:rPr>
            </w:pPr>
            <w:r w:rsidRPr="00CA7A20">
              <w:rPr>
                <w:rFonts w:ascii="Times New Roman" w:hAnsi="Times New Roman"/>
                <w:i/>
                <w:sz w:val="24"/>
                <w:szCs w:val="24"/>
              </w:rPr>
              <w:t xml:space="preserve">Словарь и грамматика: </w:t>
            </w:r>
            <w:r w:rsidRPr="00CA7A20">
              <w:rPr>
                <w:rFonts w:ascii="Times New Roman" w:hAnsi="Times New Roman"/>
                <w:sz w:val="24"/>
                <w:szCs w:val="24"/>
              </w:rPr>
              <w:t xml:space="preserve">Учить </w:t>
            </w:r>
            <w:proofErr w:type="gramStart"/>
            <w:r w:rsidRPr="00CA7A20">
              <w:rPr>
                <w:rFonts w:ascii="Times New Roman" w:hAnsi="Times New Roman"/>
                <w:sz w:val="24"/>
                <w:szCs w:val="24"/>
              </w:rPr>
              <w:t>правильно</w:t>
            </w:r>
            <w:proofErr w:type="gramEnd"/>
            <w:r w:rsidRPr="00CA7A20">
              <w:rPr>
                <w:rFonts w:ascii="Times New Roman" w:hAnsi="Times New Roman"/>
                <w:sz w:val="24"/>
                <w:szCs w:val="24"/>
              </w:rPr>
              <w:t xml:space="preserve"> называть предметы, их качества, действия; сравнивать предметы по величине, используя прилагательные большой, маленький; согласовывать существительные с прилагательными в роде; Упражнять в употреблении существительных в родительном падеже </w:t>
            </w:r>
            <w:r w:rsidRPr="00CA7A20">
              <w:rPr>
                <w:rFonts w:ascii="Times New Roman" w:hAnsi="Times New Roman"/>
                <w:i/>
                <w:sz w:val="24"/>
                <w:szCs w:val="24"/>
              </w:rPr>
              <w:t>(не стало дудочки)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sz w:val="24"/>
                <w:szCs w:val="24"/>
              </w:rPr>
              <w:t xml:space="preserve">Звуковая культура речи: </w:t>
            </w:r>
            <w:r w:rsidRPr="00CA7A20">
              <w:rPr>
                <w:rFonts w:ascii="Times New Roman" w:hAnsi="Times New Roman"/>
                <w:color w:val="000000"/>
                <w:sz w:val="24"/>
                <w:szCs w:val="24"/>
              </w:rPr>
              <w:t xml:space="preserve">Закреплять  правильное произношение звуков </w:t>
            </w:r>
            <w:r w:rsidRPr="00CA7A20">
              <w:rPr>
                <w:rFonts w:ascii="Times New Roman" w:hAnsi="Times New Roman"/>
                <w:b/>
                <w:i/>
                <w:color w:val="000000"/>
                <w:sz w:val="24"/>
                <w:szCs w:val="24"/>
              </w:rPr>
              <w:t>д-</w:t>
            </w:r>
            <w:proofErr w:type="spellStart"/>
            <w:r w:rsidRPr="00CA7A20">
              <w:rPr>
                <w:rFonts w:ascii="Times New Roman" w:hAnsi="Times New Roman"/>
                <w:b/>
                <w:i/>
                <w:color w:val="000000"/>
                <w:sz w:val="24"/>
                <w:szCs w:val="24"/>
              </w:rPr>
              <w:t>дь</w:t>
            </w:r>
            <w:proofErr w:type="spellEnd"/>
            <w:r w:rsidRPr="00CA7A20">
              <w:rPr>
                <w:rFonts w:ascii="Times New Roman" w:hAnsi="Times New Roman"/>
                <w:b/>
                <w:i/>
                <w:color w:val="000000"/>
                <w:sz w:val="24"/>
                <w:szCs w:val="24"/>
              </w:rPr>
              <w:t xml:space="preserve"> </w:t>
            </w:r>
            <w:r w:rsidRPr="00CA7A20">
              <w:rPr>
                <w:rFonts w:ascii="Times New Roman" w:hAnsi="Times New Roman"/>
                <w:color w:val="000000"/>
                <w:sz w:val="24"/>
                <w:szCs w:val="24"/>
              </w:rPr>
              <w:t>(изолированных, в  звукосочетаниях и в словах)</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стр. 49            2 стр. 83</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18</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 xml:space="preserve">Пересказ сказки «Репка» </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«Поиграем в музыкальные инструменты»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 xml:space="preserve">Социально-коммуникативное развитие                               </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Январь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eastAsia="Calibri" w:hAnsi="Times New Roman"/>
                <w:i/>
                <w:color w:val="000000"/>
                <w:sz w:val="24"/>
                <w:szCs w:val="24"/>
              </w:rPr>
              <w:t>Связная речь:</w:t>
            </w:r>
            <w:r w:rsidRPr="00CA7A20">
              <w:rPr>
                <w:rFonts w:ascii="Times New Roman" w:eastAsia="Calibri" w:hAnsi="Times New Roman"/>
                <w:color w:val="000000"/>
                <w:sz w:val="24"/>
                <w:szCs w:val="24"/>
              </w:rPr>
              <w:t xml:space="preserve"> Учить пересказывать сказку вместе с воспитателем, побуждая произносить отдельные слова, предложения.</w:t>
            </w:r>
            <w:r w:rsidRPr="00CA7A20">
              <w:rPr>
                <w:rFonts w:ascii="Times New Roman" w:hAnsi="Times New Roman"/>
                <w:color w:val="000000"/>
                <w:sz w:val="24"/>
                <w:szCs w:val="24"/>
              </w:rPr>
              <w:t xml:space="preserve"> Вырабатывать правильный темп речи, интонационную выразительность. </w:t>
            </w:r>
          </w:p>
          <w:p w:rsidR="007D6FCE" w:rsidRPr="00CA7A20" w:rsidRDefault="007D6FCE" w:rsidP="00CA7A20">
            <w:pPr>
              <w:jc w:val="both"/>
              <w:rPr>
                <w:rFonts w:ascii="Times New Roman" w:eastAsia="Calibri" w:hAnsi="Times New Roman"/>
                <w:i/>
                <w:color w:val="000000"/>
                <w:sz w:val="24"/>
                <w:szCs w:val="24"/>
              </w:rPr>
            </w:pPr>
            <w:r w:rsidRPr="00CA7A20">
              <w:rPr>
                <w:rFonts w:ascii="Times New Roman" w:eastAsia="Calibri" w:hAnsi="Times New Roman"/>
                <w:i/>
                <w:color w:val="000000"/>
                <w:sz w:val="24"/>
                <w:szCs w:val="24"/>
              </w:rPr>
              <w:t xml:space="preserve">Словарь и грамматика: </w:t>
            </w:r>
            <w:r w:rsidRPr="00CA7A20">
              <w:rPr>
                <w:rFonts w:ascii="Times New Roman" w:eastAsia="Calibri" w:hAnsi="Times New Roman"/>
                <w:color w:val="000000"/>
                <w:sz w:val="24"/>
                <w:szCs w:val="24"/>
              </w:rPr>
              <w:t xml:space="preserve">Закреплять названия музыкальных </w:t>
            </w:r>
            <w:r w:rsidRPr="00CA7A20">
              <w:rPr>
                <w:rFonts w:ascii="Times New Roman" w:eastAsia="Calibri" w:hAnsi="Times New Roman"/>
                <w:color w:val="000000"/>
                <w:sz w:val="24"/>
                <w:szCs w:val="24"/>
              </w:rPr>
              <w:lastRenderedPageBreak/>
              <w:t>инструментов</w:t>
            </w:r>
            <w:r w:rsidRPr="00CA7A20">
              <w:rPr>
                <w:rFonts w:ascii="Times New Roman" w:eastAsia="Calibri" w:hAnsi="Times New Roman"/>
                <w:i/>
                <w:color w:val="000000"/>
                <w:sz w:val="24"/>
                <w:szCs w:val="24"/>
              </w:rPr>
              <w:t xml:space="preserve"> (барабан, колокольчик, дудочка). </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i/>
                <w:color w:val="000000"/>
                <w:sz w:val="24"/>
                <w:szCs w:val="24"/>
              </w:rPr>
              <w:t>Звуковая культура речи:</w:t>
            </w:r>
            <w:r w:rsidRPr="00CA7A20">
              <w:rPr>
                <w:rFonts w:ascii="Times New Roman" w:eastAsia="Calibri" w:hAnsi="Times New Roman"/>
                <w:color w:val="000000"/>
                <w:sz w:val="24"/>
                <w:szCs w:val="24"/>
              </w:rPr>
              <w:t xml:space="preserve"> Закреплять правильное произношение звуков </w:t>
            </w:r>
            <w:r w:rsidRPr="00CA7A20">
              <w:rPr>
                <w:rFonts w:ascii="Times New Roman" w:eastAsia="Calibri" w:hAnsi="Times New Roman"/>
                <w:b/>
                <w:i/>
                <w:color w:val="000000"/>
                <w:sz w:val="24"/>
                <w:szCs w:val="24"/>
              </w:rPr>
              <w:t xml:space="preserve">т – </w:t>
            </w:r>
            <w:proofErr w:type="spellStart"/>
            <w:r w:rsidRPr="00CA7A20">
              <w:rPr>
                <w:rFonts w:ascii="Times New Roman" w:eastAsia="Calibri" w:hAnsi="Times New Roman"/>
                <w:b/>
                <w:i/>
                <w:color w:val="000000"/>
                <w:sz w:val="24"/>
                <w:szCs w:val="24"/>
              </w:rPr>
              <w:t>ть</w:t>
            </w:r>
            <w:proofErr w:type="spellEnd"/>
            <w:r w:rsidRPr="00CA7A20">
              <w:rPr>
                <w:rFonts w:ascii="Times New Roman" w:eastAsia="Calibri" w:hAnsi="Times New Roman"/>
                <w:b/>
                <w:i/>
                <w:color w:val="000000"/>
                <w:sz w:val="24"/>
                <w:szCs w:val="24"/>
              </w:rPr>
              <w:t xml:space="preserve">, д - </w:t>
            </w:r>
            <w:proofErr w:type="spellStart"/>
            <w:r w:rsidRPr="00CA7A20">
              <w:rPr>
                <w:rFonts w:ascii="Times New Roman" w:eastAsia="Calibri" w:hAnsi="Times New Roman"/>
                <w:b/>
                <w:i/>
                <w:color w:val="000000"/>
                <w:sz w:val="24"/>
                <w:szCs w:val="24"/>
              </w:rPr>
              <w:t>дь</w:t>
            </w:r>
            <w:proofErr w:type="spellEnd"/>
            <w:proofErr w:type="gramStart"/>
            <w:r w:rsidRPr="00CA7A20">
              <w:rPr>
                <w:rFonts w:ascii="Times New Roman" w:eastAsia="Calibri" w:hAnsi="Times New Roman"/>
                <w:b/>
                <w:i/>
                <w:color w:val="000000"/>
                <w:sz w:val="24"/>
                <w:szCs w:val="24"/>
              </w:rPr>
              <w:t xml:space="preserve"> </w:t>
            </w:r>
            <w:r w:rsidRPr="00CA7A20">
              <w:rPr>
                <w:rFonts w:ascii="Times New Roman" w:eastAsia="Calibri" w:hAnsi="Times New Roman"/>
                <w:color w:val="000000"/>
                <w:sz w:val="24"/>
                <w:szCs w:val="24"/>
              </w:rPr>
              <w:t>;</w:t>
            </w:r>
            <w:proofErr w:type="gramEnd"/>
            <w:r w:rsidRPr="00CA7A20">
              <w:rPr>
                <w:rFonts w:ascii="Times New Roman" w:eastAsia="Calibri" w:hAnsi="Times New Roman"/>
                <w:color w:val="000000"/>
                <w:sz w:val="24"/>
                <w:szCs w:val="24"/>
              </w:rPr>
              <w:t xml:space="preserve"> учить говорить с разной силой голоса; обратить внимание на вопросительную интонацию.</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 xml:space="preserve">3 стр. 38,  стр.55  </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Восприятие художественной литературы,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Игровая</w:t>
            </w: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19</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i/>
                <w:color w:val="000000"/>
                <w:sz w:val="24"/>
                <w:szCs w:val="24"/>
              </w:rPr>
            </w:pPr>
            <w:r w:rsidRPr="00CA7A20">
              <w:rPr>
                <w:rFonts w:ascii="Times New Roman" w:hAnsi="Times New Roman"/>
                <w:b/>
                <w:color w:val="000000"/>
                <w:sz w:val="24"/>
                <w:szCs w:val="24"/>
              </w:rPr>
              <w:t xml:space="preserve">Звуковая культура речи: звуки </w:t>
            </w:r>
            <w:r w:rsidRPr="00CA7A20">
              <w:rPr>
                <w:rFonts w:ascii="Times New Roman" w:hAnsi="Times New Roman"/>
                <w:b/>
                <w:i/>
                <w:color w:val="000000"/>
                <w:sz w:val="24"/>
                <w:szCs w:val="24"/>
              </w:rPr>
              <w:t xml:space="preserve">к – </w:t>
            </w:r>
            <w:proofErr w:type="spellStart"/>
            <w:r w:rsidRPr="00CA7A20">
              <w:rPr>
                <w:rFonts w:ascii="Times New Roman" w:hAnsi="Times New Roman"/>
                <w:b/>
                <w:i/>
                <w:color w:val="000000"/>
                <w:sz w:val="24"/>
                <w:szCs w:val="24"/>
              </w:rPr>
              <w:t>кь</w:t>
            </w:r>
            <w:proofErr w:type="spellEnd"/>
            <w:r w:rsidRPr="00CA7A20">
              <w:rPr>
                <w:rFonts w:ascii="Times New Roman" w:hAnsi="Times New Roman"/>
                <w:b/>
                <w:i/>
                <w:color w:val="000000"/>
                <w:sz w:val="24"/>
                <w:szCs w:val="24"/>
              </w:rPr>
              <w:t>.</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«Играем в слова (предметы посуды)»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Январь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sz w:val="24"/>
                <w:szCs w:val="24"/>
              </w:rPr>
              <w:t xml:space="preserve">Звуковая культура речи: </w:t>
            </w:r>
            <w:r w:rsidRPr="00CA7A20">
              <w:rPr>
                <w:rFonts w:ascii="Times New Roman" w:hAnsi="Times New Roman"/>
                <w:color w:val="000000"/>
                <w:sz w:val="24"/>
                <w:szCs w:val="24"/>
              </w:rPr>
              <w:t xml:space="preserve">Отрабатывать четкое произношение звуков </w:t>
            </w:r>
            <w:r w:rsidRPr="00CA7A20">
              <w:rPr>
                <w:rFonts w:ascii="Times New Roman" w:hAnsi="Times New Roman"/>
                <w:b/>
                <w:i/>
                <w:color w:val="000000"/>
                <w:sz w:val="24"/>
                <w:szCs w:val="24"/>
              </w:rPr>
              <w:t xml:space="preserve">к – </w:t>
            </w:r>
            <w:proofErr w:type="spellStart"/>
            <w:r w:rsidRPr="00CA7A20">
              <w:rPr>
                <w:rFonts w:ascii="Times New Roman" w:hAnsi="Times New Roman"/>
                <w:b/>
                <w:i/>
                <w:color w:val="000000"/>
                <w:sz w:val="24"/>
                <w:szCs w:val="24"/>
              </w:rPr>
              <w:t>кь</w:t>
            </w:r>
            <w:proofErr w:type="spellEnd"/>
            <w:r w:rsidRPr="00CA7A20">
              <w:rPr>
                <w:rFonts w:ascii="Times New Roman" w:hAnsi="Times New Roman"/>
                <w:color w:val="000000"/>
                <w:sz w:val="24"/>
                <w:szCs w:val="24"/>
              </w:rPr>
              <w:t>. Учить отчетливо и внятно произносить звукосочетания, слова и фразы с этими звуками.  Вырабатывать правильный темп речи, интонационную выразительность.</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i/>
                <w:color w:val="000000"/>
                <w:sz w:val="24"/>
                <w:szCs w:val="24"/>
              </w:rPr>
              <w:t>Словарь и грамматика:</w:t>
            </w:r>
            <w:r w:rsidRPr="00CA7A20">
              <w:rPr>
                <w:rFonts w:ascii="Times New Roman" w:hAnsi="Times New Roman"/>
                <w:color w:val="000000"/>
                <w:sz w:val="24"/>
                <w:szCs w:val="24"/>
              </w:rPr>
              <w:t xml:space="preserve"> Упражнять в образовании слов по аналогии </w:t>
            </w:r>
            <w:r w:rsidRPr="00CA7A20">
              <w:rPr>
                <w:rFonts w:ascii="Times New Roman" w:hAnsi="Times New Roman"/>
                <w:i/>
                <w:color w:val="000000"/>
                <w:sz w:val="24"/>
                <w:szCs w:val="24"/>
              </w:rPr>
              <w:t>(кружка – кружечка, ложка – ложечка).</w:t>
            </w:r>
            <w:r w:rsidRPr="00CA7A20">
              <w:rPr>
                <w:rFonts w:ascii="Times New Roman" w:hAnsi="Times New Roman"/>
                <w:color w:val="000000"/>
                <w:sz w:val="24"/>
                <w:szCs w:val="24"/>
              </w:rPr>
              <w:t xml:space="preserve"> Закреплять обобщающее слово </w:t>
            </w:r>
            <w:r w:rsidRPr="00CA7A20">
              <w:rPr>
                <w:rFonts w:ascii="Times New Roman" w:hAnsi="Times New Roman"/>
                <w:i/>
                <w:color w:val="000000"/>
                <w:sz w:val="24"/>
                <w:szCs w:val="24"/>
              </w:rPr>
              <w:t>«посуда»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 2 стр. 85   </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20</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Рассматривание картины «Троллейбус и игрушки»</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«Гуси и гусята»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p w:rsidR="007D6FCE" w:rsidRPr="00CA7A20" w:rsidRDefault="007D6FCE" w:rsidP="00CA7A20">
            <w:pPr>
              <w:jc w:val="both"/>
              <w:rPr>
                <w:rFonts w:ascii="Times New Roman" w:hAnsi="Times New Roman"/>
                <w:color w:val="000000"/>
                <w:sz w:val="24"/>
                <w:szCs w:val="24"/>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Январь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i/>
                <w:sz w:val="24"/>
                <w:szCs w:val="24"/>
              </w:rPr>
              <w:t xml:space="preserve">Связная речь: </w:t>
            </w:r>
            <w:r w:rsidRPr="00CA7A20">
              <w:rPr>
                <w:rFonts w:ascii="Times New Roman" w:hAnsi="Times New Roman"/>
                <w:sz w:val="24"/>
                <w:szCs w:val="24"/>
              </w:rPr>
              <w:t>Учить отвечать на вопросы по содержанию картины; составлять рассказ, ориентируясь на образец, предложенный воспитателем.</w:t>
            </w:r>
          </w:p>
          <w:p w:rsidR="007D6FCE" w:rsidRPr="00CA7A20" w:rsidRDefault="007D6FCE" w:rsidP="00CA7A20">
            <w:pPr>
              <w:jc w:val="both"/>
              <w:rPr>
                <w:rFonts w:ascii="Times New Roman" w:hAnsi="Times New Roman"/>
                <w:sz w:val="24"/>
                <w:szCs w:val="24"/>
              </w:rPr>
            </w:pPr>
            <w:r w:rsidRPr="00CA7A20">
              <w:rPr>
                <w:rFonts w:ascii="Times New Roman" w:hAnsi="Times New Roman"/>
                <w:i/>
                <w:sz w:val="24"/>
                <w:szCs w:val="24"/>
              </w:rPr>
              <w:t>Словарь и грамматика:</w:t>
            </w:r>
            <w:r w:rsidRPr="00CA7A20">
              <w:rPr>
                <w:rFonts w:ascii="Times New Roman" w:hAnsi="Times New Roman"/>
                <w:sz w:val="24"/>
                <w:szCs w:val="24"/>
              </w:rPr>
              <w:t xml:space="preserve"> Учить </w:t>
            </w:r>
            <w:proofErr w:type="gramStart"/>
            <w:r w:rsidRPr="00CA7A20">
              <w:rPr>
                <w:rFonts w:ascii="Times New Roman" w:hAnsi="Times New Roman"/>
                <w:sz w:val="24"/>
                <w:szCs w:val="24"/>
              </w:rPr>
              <w:t>правильно</w:t>
            </w:r>
            <w:proofErr w:type="gramEnd"/>
            <w:r w:rsidRPr="00CA7A20">
              <w:rPr>
                <w:rFonts w:ascii="Times New Roman" w:hAnsi="Times New Roman"/>
                <w:sz w:val="24"/>
                <w:szCs w:val="24"/>
              </w:rPr>
              <w:t xml:space="preserve"> называть предметы, изображенные на картине, давать описания игрушек, называя их цвет.</w:t>
            </w:r>
          </w:p>
          <w:p w:rsidR="007D6FCE" w:rsidRPr="00CA7A20" w:rsidRDefault="007D6FCE" w:rsidP="00CA7A20">
            <w:pPr>
              <w:jc w:val="both"/>
              <w:rPr>
                <w:rFonts w:ascii="Times New Roman" w:hAnsi="Times New Roman"/>
                <w:sz w:val="24"/>
                <w:szCs w:val="24"/>
              </w:rPr>
            </w:pPr>
            <w:r w:rsidRPr="00CA7A20">
              <w:rPr>
                <w:rFonts w:ascii="Times New Roman" w:hAnsi="Times New Roman"/>
                <w:i/>
                <w:sz w:val="24"/>
                <w:szCs w:val="24"/>
              </w:rPr>
              <w:t>Звуковая культура речи:</w:t>
            </w:r>
            <w:r w:rsidRPr="00CA7A20">
              <w:rPr>
                <w:rFonts w:ascii="Times New Roman" w:hAnsi="Times New Roman"/>
                <w:color w:val="000000"/>
                <w:sz w:val="24"/>
                <w:szCs w:val="24"/>
              </w:rPr>
              <w:t xml:space="preserve"> Закрепить правильное </w:t>
            </w:r>
            <w:r w:rsidRPr="00CA7A20">
              <w:rPr>
                <w:rFonts w:ascii="Times New Roman" w:hAnsi="Times New Roman"/>
                <w:color w:val="000000"/>
                <w:sz w:val="24"/>
                <w:szCs w:val="24"/>
              </w:rPr>
              <w:lastRenderedPageBreak/>
              <w:t xml:space="preserve">произношение звуков </w:t>
            </w:r>
            <w:proofErr w:type="gramStart"/>
            <w:r w:rsidRPr="00CA7A20">
              <w:rPr>
                <w:rFonts w:ascii="Times New Roman" w:hAnsi="Times New Roman"/>
                <w:b/>
                <w:i/>
                <w:color w:val="000000"/>
                <w:sz w:val="24"/>
                <w:szCs w:val="24"/>
              </w:rPr>
              <w:t>г</w:t>
            </w:r>
            <w:proofErr w:type="gramEnd"/>
            <w:r w:rsidRPr="00CA7A20">
              <w:rPr>
                <w:rFonts w:ascii="Times New Roman" w:hAnsi="Times New Roman"/>
                <w:b/>
                <w:i/>
                <w:color w:val="000000"/>
                <w:sz w:val="24"/>
                <w:szCs w:val="24"/>
              </w:rPr>
              <w:t xml:space="preserve"> – </w:t>
            </w:r>
            <w:proofErr w:type="spellStart"/>
            <w:r w:rsidRPr="00CA7A20">
              <w:rPr>
                <w:rFonts w:ascii="Times New Roman" w:hAnsi="Times New Roman"/>
                <w:b/>
                <w:i/>
                <w:color w:val="000000"/>
                <w:sz w:val="24"/>
                <w:szCs w:val="24"/>
              </w:rPr>
              <w:t>гь</w:t>
            </w:r>
            <w:proofErr w:type="spellEnd"/>
            <w:r w:rsidRPr="00CA7A20">
              <w:rPr>
                <w:rFonts w:ascii="Times New Roman" w:hAnsi="Times New Roman"/>
                <w:color w:val="000000"/>
                <w:sz w:val="24"/>
                <w:szCs w:val="24"/>
              </w:rPr>
              <w:t xml:space="preserve">. Учить отчетливо и внятно произносить звукосочетания, слова и фразы с этими звуками. </w:t>
            </w:r>
            <w:r w:rsidRPr="00CA7A20">
              <w:rPr>
                <w:rFonts w:ascii="Times New Roman" w:hAnsi="Times New Roman"/>
                <w:sz w:val="24"/>
                <w:szCs w:val="24"/>
              </w:rPr>
              <w:t xml:space="preserve"> Учить регулировать силу голоса.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стр. 59</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21</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игра «У Кати день рождения»</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«Катины картинки»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p w:rsidR="007D6FCE" w:rsidRPr="00CA7A20" w:rsidRDefault="007D6FCE" w:rsidP="00CA7A20">
            <w:pPr>
              <w:jc w:val="both"/>
              <w:rPr>
                <w:rFonts w:ascii="Times New Roman" w:hAnsi="Times New Roman"/>
                <w:color w:val="000000"/>
                <w:sz w:val="24"/>
                <w:szCs w:val="24"/>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Январь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i/>
                <w:sz w:val="24"/>
                <w:szCs w:val="24"/>
              </w:rPr>
              <w:t xml:space="preserve">Связная речь: </w:t>
            </w:r>
            <w:r w:rsidRPr="00CA7A20">
              <w:rPr>
                <w:rFonts w:ascii="Times New Roman" w:hAnsi="Times New Roman"/>
                <w:sz w:val="24"/>
                <w:szCs w:val="24"/>
              </w:rPr>
              <w:t>Учить составлять с помощью взрослого описательный рассказ об игрушках.</w:t>
            </w:r>
          </w:p>
          <w:p w:rsidR="007D6FCE" w:rsidRPr="00CA7A20" w:rsidRDefault="007D6FCE" w:rsidP="00CA7A20">
            <w:pPr>
              <w:jc w:val="both"/>
              <w:rPr>
                <w:rFonts w:ascii="Times New Roman" w:hAnsi="Times New Roman"/>
                <w:sz w:val="24"/>
                <w:szCs w:val="24"/>
              </w:rPr>
            </w:pPr>
            <w:r w:rsidRPr="00CA7A20">
              <w:rPr>
                <w:rFonts w:ascii="Times New Roman" w:hAnsi="Times New Roman"/>
                <w:i/>
                <w:sz w:val="24"/>
                <w:szCs w:val="24"/>
              </w:rPr>
              <w:t>Словарь и грамматика:</w:t>
            </w:r>
            <w:r w:rsidRPr="00CA7A20">
              <w:rPr>
                <w:rFonts w:ascii="Times New Roman" w:hAnsi="Times New Roman"/>
                <w:sz w:val="24"/>
                <w:szCs w:val="24"/>
              </w:rPr>
              <w:t xml:space="preserve"> Учить пользоваться словами, обозначающими качества, действия, промежуточные признаки; обратить внимание на слова, близкие и противоположные по смыслу.</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sz w:val="24"/>
                <w:szCs w:val="24"/>
              </w:rPr>
              <w:t>Звуковая культура речи:</w:t>
            </w:r>
            <w:r w:rsidRPr="00CA7A20">
              <w:rPr>
                <w:rFonts w:ascii="Times New Roman" w:hAnsi="Times New Roman"/>
                <w:color w:val="000000"/>
                <w:sz w:val="24"/>
                <w:szCs w:val="24"/>
              </w:rPr>
              <w:t xml:space="preserve"> Закрепить правильное произношение звуков </w:t>
            </w:r>
            <w:proofErr w:type="gramStart"/>
            <w:r w:rsidRPr="00CA7A20">
              <w:rPr>
                <w:rFonts w:ascii="Times New Roman" w:hAnsi="Times New Roman"/>
                <w:b/>
                <w:i/>
                <w:color w:val="000000"/>
                <w:sz w:val="24"/>
                <w:szCs w:val="24"/>
              </w:rPr>
              <w:t>г</w:t>
            </w:r>
            <w:proofErr w:type="gramEnd"/>
            <w:r w:rsidRPr="00CA7A20">
              <w:rPr>
                <w:rFonts w:ascii="Times New Roman" w:hAnsi="Times New Roman"/>
                <w:b/>
                <w:i/>
                <w:color w:val="000000"/>
                <w:sz w:val="24"/>
                <w:szCs w:val="24"/>
              </w:rPr>
              <w:t xml:space="preserve"> – </w:t>
            </w:r>
            <w:proofErr w:type="spellStart"/>
            <w:r w:rsidRPr="00CA7A20">
              <w:rPr>
                <w:rFonts w:ascii="Times New Roman" w:hAnsi="Times New Roman"/>
                <w:b/>
                <w:i/>
                <w:color w:val="000000"/>
                <w:sz w:val="24"/>
                <w:szCs w:val="24"/>
              </w:rPr>
              <w:t>гь</w:t>
            </w:r>
            <w:proofErr w:type="spellEnd"/>
            <w:r w:rsidRPr="00CA7A20">
              <w:rPr>
                <w:rFonts w:ascii="Times New Roman" w:hAnsi="Times New Roman"/>
                <w:color w:val="000000"/>
                <w:sz w:val="24"/>
                <w:szCs w:val="24"/>
              </w:rPr>
              <w:t xml:space="preserve">, </w:t>
            </w:r>
            <w:r w:rsidRPr="00CA7A20">
              <w:rPr>
                <w:rFonts w:ascii="Times New Roman" w:hAnsi="Times New Roman"/>
                <w:b/>
                <w:i/>
                <w:color w:val="000000"/>
                <w:sz w:val="24"/>
                <w:szCs w:val="24"/>
              </w:rPr>
              <w:t xml:space="preserve">к – </w:t>
            </w:r>
            <w:proofErr w:type="spellStart"/>
            <w:r w:rsidRPr="00CA7A20">
              <w:rPr>
                <w:rFonts w:ascii="Times New Roman" w:hAnsi="Times New Roman"/>
                <w:b/>
                <w:i/>
                <w:color w:val="000000"/>
                <w:sz w:val="24"/>
                <w:szCs w:val="24"/>
              </w:rPr>
              <w:t>кь</w:t>
            </w:r>
            <w:proofErr w:type="spellEnd"/>
            <w:r w:rsidRPr="00CA7A20">
              <w:rPr>
                <w:rFonts w:ascii="Times New Roman" w:hAnsi="Times New Roman"/>
                <w:color w:val="000000"/>
                <w:sz w:val="24"/>
                <w:szCs w:val="24"/>
              </w:rPr>
              <w:t xml:space="preserve"> (изолированных, в  звукосочетаниях и в словах). Учить произносить слова громко и тихо, быстро и медленно.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sz w:val="24"/>
                <w:szCs w:val="24"/>
              </w:rPr>
              <w:t xml:space="preserve"> </w:t>
            </w:r>
            <w:r w:rsidRPr="00CA7A20">
              <w:rPr>
                <w:rFonts w:ascii="Times New Roman" w:hAnsi="Times New Roman"/>
                <w:color w:val="000000"/>
                <w:sz w:val="24"/>
                <w:szCs w:val="24"/>
              </w:rPr>
              <w:t>3 стр. 63</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22</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i/>
                <w:color w:val="000000"/>
                <w:sz w:val="24"/>
                <w:szCs w:val="24"/>
              </w:rPr>
            </w:pPr>
            <w:r w:rsidRPr="00CA7A20">
              <w:rPr>
                <w:rFonts w:ascii="Times New Roman" w:hAnsi="Times New Roman"/>
                <w:b/>
                <w:color w:val="000000"/>
                <w:sz w:val="24"/>
                <w:szCs w:val="24"/>
              </w:rPr>
              <w:t xml:space="preserve">Звуковая культура речи:  звуки </w:t>
            </w:r>
            <w:r w:rsidRPr="00CA7A20">
              <w:rPr>
                <w:rFonts w:ascii="Times New Roman" w:hAnsi="Times New Roman"/>
                <w:b/>
                <w:i/>
                <w:color w:val="000000"/>
                <w:sz w:val="24"/>
                <w:szCs w:val="24"/>
              </w:rPr>
              <w:t xml:space="preserve">ф – </w:t>
            </w:r>
            <w:proofErr w:type="spellStart"/>
            <w:r w:rsidRPr="00CA7A20">
              <w:rPr>
                <w:rFonts w:ascii="Times New Roman" w:hAnsi="Times New Roman"/>
                <w:b/>
                <w:i/>
                <w:color w:val="000000"/>
                <w:sz w:val="24"/>
                <w:szCs w:val="24"/>
              </w:rPr>
              <w:t>фь</w:t>
            </w:r>
            <w:proofErr w:type="spellEnd"/>
            <w:r w:rsidRPr="00CA7A20">
              <w:rPr>
                <w:rFonts w:ascii="Times New Roman" w:hAnsi="Times New Roman"/>
                <w:b/>
                <w:i/>
                <w:color w:val="000000"/>
                <w:sz w:val="24"/>
                <w:szCs w:val="24"/>
              </w:rPr>
              <w:t>.</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«Кто что умеет делать»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p w:rsidR="007D6FCE" w:rsidRPr="00CA7A20" w:rsidRDefault="007D6FCE" w:rsidP="00CA7A20">
            <w:pPr>
              <w:jc w:val="both"/>
              <w:rPr>
                <w:rFonts w:ascii="Times New Roman" w:hAnsi="Times New Roman"/>
                <w:color w:val="000000"/>
                <w:sz w:val="24"/>
                <w:szCs w:val="24"/>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Февраль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sz w:val="24"/>
                <w:szCs w:val="24"/>
              </w:rPr>
              <w:t>Звуковая культура речи:</w:t>
            </w:r>
            <w:r w:rsidRPr="00CA7A20">
              <w:rPr>
                <w:rFonts w:ascii="Times New Roman" w:hAnsi="Times New Roman"/>
                <w:color w:val="000000"/>
                <w:sz w:val="24"/>
                <w:szCs w:val="24"/>
              </w:rPr>
              <w:t xml:space="preserve"> Познакомить с новым звуком – </w:t>
            </w:r>
            <w:r w:rsidRPr="00CA7A20">
              <w:rPr>
                <w:rFonts w:ascii="Times New Roman" w:hAnsi="Times New Roman"/>
                <w:b/>
                <w:i/>
                <w:color w:val="000000"/>
                <w:sz w:val="24"/>
                <w:szCs w:val="24"/>
              </w:rPr>
              <w:t xml:space="preserve">ф </w:t>
            </w:r>
            <w:r w:rsidRPr="00CA7A20">
              <w:rPr>
                <w:rFonts w:ascii="Times New Roman" w:hAnsi="Times New Roman"/>
                <w:color w:val="000000"/>
                <w:sz w:val="24"/>
                <w:szCs w:val="24"/>
              </w:rPr>
              <w:t xml:space="preserve">(песенкой ежа – </w:t>
            </w:r>
            <w:proofErr w:type="spellStart"/>
            <w:r w:rsidRPr="00CA7A20">
              <w:rPr>
                <w:rFonts w:ascii="Times New Roman" w:hAnsi="Times New Roman"/>
                <w:b/>
                <w:i/>
                <w:color w:val="000000"/>
                <w:sz w:val="24"/>
                <w:szCs w:val="24"/>
              </w:rPr>
              <w:t>ффф</w:t>
            </w:r>
            <w:proofErr w:type="spellEnd"/>
            <w:r w:rsidRPr="00CA7A20">
              <w:rPr>
                <w:rFonts w:ascii="Times New Roman" w:hAnsi="Times New Roman"/>
                <w:color w:val="000000"/>
                <w:sz w:val="24"/>
                <w:szCs w:val="24"/>
              </w:rPr>
              <w:t xml:space="preserve">); учить отчетливо и правильно произносить изолированный звук </w:t>
            </w:r>
            <w:r w:rsidRPr="00CA7A20">
              <w:rPr>
                <w:rFonts w:ascii="Times New Roman" w:hAnsi="Times New Roman"/>
                <w:b/>
                <w:i/>
                <w:color w:val="000000"/>
                <w:sz w:val="24"/>
                <w:szCs w:val="24"/>
              </w:rPr>
              <w:t>ф</w:t>
            </w:r>
            <w:r w:rsidRPr="00CA7A20">
              <w:rPr>
                <w:rFonts w:ascii="Times New Roman" w:hAnsi="Times New Roman"/>
                <w:color w:val="000000"/>
                <w:sz w:val="24"/>
                <w:szCs w:val="24"/>
              </w:rPr>
              <w:t xml:space="preserve"> и звукоподражательные слова с этим звуком. Способствовать развитию речевого дыхания. Учить плавно, протяжно на одном выдохе произносить этот звук; воспитывать интонационную выразительность речи. </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i/>
                <w:color w:val="000000"/>
                <w:sz w:val="24"/>
                <w:szCs w:val="24"/>
              </w:rPr>
              <w:t>Словарь и грамматика:</w:t>
            </w:r>
            <w:r w:rsidRPr="00CA7A20">
              <w:rPr>
                <w:rFonts w:ascii="Times New Roman" w:hAnsi="Times New Roman"/>
                <w:color w:val="000000"/>
                <w:sz w:val="24"/>
                <w:szCs w:val="24"/>
              </w:rPr>
              <w:t xml:space="preserve"> Активизировать в речи глаголы-действия. Упражнять в употреблении существительных во </w:t>
            </w:r>
            <w:r w:rsidRPr="00CA7A20">
              <w:rPr>
                <w:rFonts w:ascii="Times New Roman" w:hAnsi="Times New Roman"/>
                <w:color w:val="000000"/>
                <w:sz w:val="24"/>
                <w:szCs w:val="24"/>
              </w:rPr>
              <w:lastRenderedPageBreak/>
              <w:t xml:space="preserve">множественном числе, в родительном падеже </w:t>
            </w:r>
            <w:r w:rsidRPr="00CA7A20">
              <w:rPr>
                <w:rFonts w:ascii="Times New Roman" w:hAnsi="Times New Roman"/>
                <w:i/>
                <w:color w:val="000000"/>
                <w:sz w:val="24"/>
                <w:szCs w:val="24"/>
              </w:rPr>
              <w:t xml:space="preserve">(мышей, ежей, сторожей).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стр. 71                      2 стр. 68                    3 стр. 83</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rPr>
          <w:trHeight w:val="2671"/>
        </w:trPr>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23</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 xml:space="preserve">Заучивание стихотворения В. </w:t>
            </w:r>
            <w:proofErr w:type="spellStart"/>
            <w:r w:rsidRPr="00CA7A20">
              <w:rPr>
                <w:rFonts w:ascii="Times New Roman" w:hAnsi="Times New Roman"/>
                <w:b/>
                <w:color w:val="000000"/>
                <w:sz w:val="24"/>
                <w:szCs w:val="24"/>
              </w:rPr>
              <w:t>Берестова</w:t>
            </w:r>
            <w:proofErr w:type="spellEnd"/>
            <w:r w:rsidRPr="00CA7A20">
              <w:rPr>
                <w:rFonts w:ascii="Times New Roman" w:hAnsi="Times New Roman"/>
                <w:b/>
                <w:color w:val="000000"/>
                <w:sz w:val="24"/>
                <w:szCs w:val="24"/>
              </w:rPr>
              <w:t xml:space="preserve"> «Петушки распетушились»</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«Куда приземлился самолет?»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Февраль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Помочь запомнить стихотворение В. </w:t>
            </w:r>
            <w:proofErr w:type="spellStart"/>
            <w:r w:rsidRPr="00CA7A20">
              <w:rPr>
                <w:rFonts w:ascii="Times New Roman" w:hAnsi="Times New Roman"/>
                <w:color w:val="000000"/>
                <w:sz w:val="24"/>
                <w:szCs w:val="24"/>
              </w:rPr>
              <w:t>Берестова</w:t>
            </w:r>
            <w:proofErr w:type="spellEnd"/>
            <w:r w:rsidRPr="00CA7A20">
              <w:rPr>
                <w:rFonts w:ascii="Times New Roman" w:hAnsi="Times New Roman"/>
                <w:color w:val="000000"/>
                <w:sz w:val="24"/>
                <w:szCs w:val="24"/>
              </w:rPr>
              <w:t xml:space="preserve"> «Петушки распетушились». Вырабатывать правильный темп речи, интонационную выразительность.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sz w:val="24"/>
                <w:szCs w:val="24"/>
              </w:rPr>
              <w:t>Словарь и грамматика:</w:t>
            </w:r>
            <w:r w:rsidRPr="00CA7A20">
              <w:rPr>
                <w:rFonts w:ascii="Times New Roman" w:hAnsi="Times New Roman"/>
                <w:sz w:val="24"/>
                <w:szCs w:val="24"/>
              </w:rPr>
              <w:t xml:space="preserve"> </w:t>
            </w:r>
            <w:r w:rsidRPr="00CA7A20">
              <w:rPr>
                <w:rFonts w:ascii="Times New Roman" w:hAnsi="Times New Roman"/>
                <w:color w:val="000000"/>
                <w:sz w:val="24"/>
                <w:szCs w:val="24"/>
              </w:rPr>
              <w:t>Учить употреблять существительные с предлогами (</w:t>
            </w:r>
            <w:proofErr w:type="gramStart"/>
            <w:r w:rsidRPr="00CA7A20">
              <w:rPr>
                <w:rFonts w:ascii="Times New Roman" w:hAnsi="Times New Roman"/>
                <w:color w:val="000000"/>
                <w:sz w:val="24"/>
                <w:szCs w:val="24"/>
              </w:rPr>
              <w:t>в</w:t>
            </w:r>
            <w:proofErr w:type="gramEnd"/>
            <w:r w:rsidRPr="00CA7A20">
              <w:rPr>
                <w:rFonts w:ascii="Times New Roman" w:hAnsi="Times New Roman"/>
                <w:color w:val="000000"/>
                <w:sz w:val="24"/>
                <w:szCs w:val="24"/>
              </w:rPr>
              <w:t xml:space="preserve">, на, под, за, около).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Звуковая культура речи:</w:t>
            </w:r>
            <w:r w:rsidRPr="00CA7A20">
              <w:rPr>
                <w:rFonts w:ascii="Times New Roman" w:hAnsi="Times New Roman"/>
                <w:color w:val="000000"/>
                <w:sz w:val="24"/>
                <w:szCs w:val="24"/>
              </w:rPr>
              <w:t xml:space="preserve"> Познакомить с новым звуком – </w:t>
            </w:r>
            <w:r w:rsidRPr="00CA7A20">
              <w:rPr>
                <w:rFonts w:ascii="Times New Roman" w:hAnsi="Times New Roman"/>
                <w:b/>
                <w:i/>
                <w:color w:val="000000"/>
                <w:sz w:val="24"/>
                <w:szCs w:val="24"/>
              </w:rPr>
              <w:t>в</w:t>
            </w:r>
            <w:r w:rsidRPr="00CA7A20">
              <w:rPr>
                <w:rFonts w:ascii="Times New Roman" w:hAnsi="Times New Roman"/>
                <w:color w:val="000000"/>
                <w:sz w:val="24"/>
                <w:szCs w:val="24"/>
              </w:rPr>
              <w:t xml:space="preserve"> (песенкой самолета – </w:t>
            </w:r>
            <w:proofErr w:type="spellStart"/>
            <w:r w:rsidRPr="00CA7A20">
              <w:rPr>
                <w:rFonts w:ascii="Times New Roman" w:hAnsi="Times New Roman"/>
                <w:b/>
                <w:i/>
                <w:color w:val="000000"/>
                <w:sz w:val="24"/>
                <w:szCs w:val="24"/>
              </w:rPr>
              <w:t>ввв</w:t>
            </w:r>
            <w:proofErr w:type="spellEnd"/>
            <w:r w:rsidRPr="00CA7A20">
              <w:rPr>
                <w:rFonts w:ascii="Times New Roman" w:hAnsi="Times New Roman"/>
                <w:color w:val="000000"/>
                <w:sz w:val="24"/>
                <w:szCs w:val="24"/>
              </w:rPr>
              <w:t xml:space="preserve">); учить </w:t>
            </w:r>
            <w:proofErr w:type="gramStart"/>
            <w:r w:rsidRPr="00CA7A20">
              <w:rPr>
                <w:rFonts w:ascii="Times New Roman" w:hAnsi="Times New Roman"/>
                <w:color w:val="000000"/>
                <w:sz w:val="24"/>
                <w:szCs w:val="24"/>
              </w:rPr>
              <w:t>четко</w:t>
            </w:r>
            <w:proofErr w:type="gramEnd"/>
            <w:r w:rsidRPr="00CA7A20">
              <w:rPr>
                <w:rFonts w:ascii="Times New Roman" w:hAnsi="Times New Roman"/>
                <w:color w:val="000000"/>
                <w:sz w:val="24"/>
                <w:szCs w:val="24"/>
              </w:rPr>
              <w:t xml:space="preserve"> произносить звуки </w:t>
            </w:r>
            <w:r w:rsidRPr="00CA7A20">
              <w:rPr>
                <w:rFonts w:ascii="Times New Roman" w:hAnsi="Times New Roman"/>
                <w:b/>
                <w:i/>
                <w:color w:val="000000"/>
                <w:sz w:val="24"/>
                <w:szCs w:val="24"/>
              </w:rPr>
              <w:t xml:space="preserve">в – </w:t>
            </w:r>
            <w:proofErr w:type="spellStart"/>
            <w:r w:rsidRPr="00CA7A20">
              <w:rPr>
                <w:rFonts w:ascii="Times New Roman" w:hAnsi="Times New Roman"/>
                <w:b/>
                <w:i/>
                <w:color w:val="000000"/>
                <w:sz w:val="24"/>
                <w:szCs w:val="24"/>
              </w:rPr>
              <w:t>вь</w:t>
            </w:r>
            <w:proofErr w:type="spellEnd"/>
            <w:r w:rsidRPr="00CA7A20">
              <w:rPr>
                <w:rFonts w:ascii="Times New Roman" w:hAnsi="Times New Roman"/>
                <w:b/>
                <w:i/>
                <w:color w:val="000000"/>
                <w:sz w:val="24"/>
                <w:szCs w:val="24"/>
              </w:rPr>
              <w:t xml:space="preserve"> </w:t>
            </w:r>
            <w:r w:rsidRPr="00CA7A20">
              <w:rPr>
                <w:rFonts w:ascii="Times New Roman" w:hAnsi="Times New Roman"/>
                <w:color w:val="000000"/>
                <w:sz w:val="24"/>
                <w:szCs w:val="24"/>
              </w:rPr>
              <w:t xml:space="preserve"> (изолированные, в  звукосочетаниях и в словах). Учить произносить эти звуки длительно, на одном выдохе.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стр. 61                            2 стр. 74</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Восприятие художественной литературы,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24</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«Пустим в ручеек лодочки»</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 xml:space="preserve">Д/и «Назови предмет на картинке (со звуками </w:t>
            </w:r>
            <w:r w:rsidRPr="00CA7A20">
              <w:rPr>
                <w:rFonts w:ascii="Times New Roman" w:hAnsi="Times New Roman"/>
                <w:b/>
                <w:i/>
                <w:color w:val="000000"/>
                <w:sz w:val="24"/>
                <w:szCs w:val="24"/>
              </w:rPr>
              <w:t>в, ф)</w:t>
            </w:r>
            <w:r w:rsidRPr="00CA7A20">
              <w:rPr>
                <w:rFonts w:ascii="Times New Roman" w:hAnsi="Times New Roman"/>
                <w:b/>
                <w:color w:val="000000"/>
                <w:sz w:val="24"/>
                <w:szCs w:val="24"/>
              </w:rPr>
              <w:t>»</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w:t>
            </w:r>
            <w:proofErr w:type="gramStart"/>
            <w:r w:rsidRPr="00CA7A20">
              <w:rPr>
                <w:rFonts w:ascii="Times New Roman" w:hAnsi="Times New Roman"/>
                <w:b/>
                <w:color w:val="000000"/>
                <w:sz w:val="24"/>
                <w:szCs w:val="24"/>
              </w:rPr>
              <w:t>Назови</w:t>
            </w:r>
            <w:proofErr w:type="gramEnd"/>
            <w:r w:rsidRPr="00CA7A20">
              <w:rPr>
                <w:rFonts w:ascii="Times New Roman" w:hAnsi="Times New Roman"/>
                <w:b/>
                <w:color w:val="000000"/>
                <w:sz w:val="24"/>
                <w:szCs w:val="24"/>
              </w:rPr>
              <w:t xml:space="preserve"> одним </w:t>
            </w:r>
            <w:r w:rsidRPr="00CA7A20">
              <w:rPr>
                <w:rFonts w:ascii="Times New Roman" w:hAnsi="Times New Roman"/>
                <w:b/>
                <w:color w:val="000000"/>
                <w:sz w:val="24"/>
                <w:szCs w:val="24"/>
              </w:rPr>
              <w:lastRenderedPageBreak/>
              <w:t>словом»</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p w:rsidR="007D6FCE" w:rsidRPr="00CA7A20" w:rsidRDefault="007D6FCE" w:rsidP="00CA7A20">
            <w:pPr>
              <w:jc w:val="both"/>
              <w:rPr>
                <w:rFonts w:ascii="Times New Roman" w:hAnsi="Times New Roman"/>
                <w:color w:val="000000"/>
                <w:sz w:val="24"/>
                <w:szCs w:val="24"/>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Февраль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Связная речь:</w:t>
            </w:r>
            <w:r w:rsidRPr="00CA7A20">
              <w:rPr>
                <w:rFonts w:ascii="Times New Roman" w:hAnsi="Times New Roman"/>
                <w:i/>
                <w:color w:val="FF0000"/>
                <w:sz w:val="24"/>
                <w:szCs w:val="24"/>
              </w:rPr>
              <w:t xml:space="preserve"> </w:t>
            </w:r>
            <w:r w:rsidRPr="00CA7A20">
              <w:rPr>
                <w:rFonts w:ascii="Times New Roman" w:hAnsi="Times New Roman"/>
                <w:color w:val="000000"/>
                <w:sz w:val="24"/>
                <w:szCs w:val="24"/>
              </w:rPr>
              <w:t>Учить правильному построению распространенных предложений с однородными членами.</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i/>
                <w:sz w:val="24"/>
                <w:szCs w:val="24"/>
              </w:rPr>
              <w:t>Словарь и грамматика:</w:t>
            </w:r>
            <w:r w:rsidRPr="00CA7A20">
              <w:rPr>
                <w:rFonts w:ascii="Times New Roman" w:hAnsi="Times New Roman"/>
                <w:sz w:val="24"/>
                <w:szCs w:val="24"/>
              </w:rPr>
              <w:t xml:space="preserve"> </w:t>
            </w:r>
            <w:r w:rsidRPr="00CA7A20">
              <w:rPr>
                <w:rFonts w:ascii="Times New Roman" w:hAnsi="Times New Roman"/>
                <w:color w:val="000000"/>
                <w:sz w:val="24"/>
                <w:szCs w:val="24"/>
              </w:rPr>
              <w:t xml:space="preserve"> Учить употреблять глаголы (пустил, плыла) в форме настоящего, прошедшего и будущего времени. Активизировать названия видов транспорта, одежды, посуды, мебели. Активизировать обобщающие понятия </w:t>
            </w:r>
            <w:r w:rsidRPr="00CA7A20">
              <w:rPr>
                <w:rFonts w:ascii="Times New Roman" w:hAnsi="Times New Roman"/>
                <w:i/>
                <w:color w:val="000000"/>
                <w:sz w:val="24"/>
                <w:szCs w:val="24"/>
              </w:rPr>
              <w:t>одежда, мебель, посуда, транспорт.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sz w:val="24"/>
                <w:szCs w:val="24"/>
              </w:rPr>
              <w:lastRenderedPageBreak/>
              <w:t>Звуковая культура речи:</w:t>
            </w:r>
            <w:r w:rsidRPr="00CA7A20">
              <w:rPr>
                <w:rFonts w:ascii="Times New Roman" w:hAnsi="Times New Roman"/>
                <w:color w:val="000000"/>
                <w:sz w:val="24"/>
                <w:szCs w:val="24"/>
              </w:rPr>
              <w:t xml:space="preserve"> Закреплять правильное произношение звуков </w:t>
            </w:r>
            <w:r w:rsidRPr="00CA7A20">
              <w:rPr>
                <w:rFonts w:ascii="Times New Roman" w:hAnsi="Times New Roman"/>
                <w:b/>
                <w:i/>
                <w:color w:val="000000"/>
                <w:sz w:val="24"/>
                <w:szCs w:val="24"/>
              </w:rPr>
              <w:t xml:space="preserve">ф – </w:t>
            </w:r>
            <w:proofErr w:type="spellStart"/>
            <w:r w:rsidRPr="00CA7A20">
              <w:rPr>
                <w:rFonts w:ascii="Times New Roman" w:hAnsi="Times New Roman"/>
                <w:b/>
                <w:i/>
                <w:color w:val="000000"/>
                <w:sz w:val="24"/>
                <w:szCs w:val="24"/>
              </w:rPr>
              <w:t>фь</w:t>
            </w:r>
            <w:proofErr w:type="spellEnd"/>
            <w:r w:rsidRPr="00CA7A20">
              <w:rPr>
                <w:rFonts w:ascii="Times New Roman" w:hAnsi="Times New Roman"/>
                <w:color w:val="000000"/>
                <w:sz w:val="24"/>
                <w:szCs w:val="24"/>
              </w:rPr>
              <w:t xml:space="preserve">, </w:t>
            </w:r>
            <w:r w:rsidRPr="00CA7A20">
              <w:rPr>
                <w:rFonts w:ascii="Times New Roman" w:hAnsi="Times New Roman"/>
                <w:b/>
                <w:i/>
                <w:color w:val="000000"/>
                <w:sz w:val="24"/>
                <w:szCs w:val="24"/>
              </w:rPr>
              <w:t xml:space="preserve">в – </w:t>
            </w:r>
            <w:proofErr w:type="spellStart"/>
            <w:r w:rsidRPr="00CA7A20">
              <w:rPr>
                <w:rFonts w:ascii="Times New Roman" w:hAnsi="Times New Roman"/>
                <w:b/>
                <w:i/>
                <w:color w:val="000000"/>
                <w:sz w:val="24"/>
                <w:szCs w:val="24"/>
              </w:rPr>
              <w:t>вь</w:t>
            </w:r>
            <w:proofErr w:type="spellEnd"/>
            <w:proofErr w:type="gramStart"/>
            <w:r w:rsidRPr="00CA7A20">
              <w:rPr>
                <w:rFonts w:ascii="Times New Roman" w:hAnsi="Times New Roman"/>
                <w:color w:val="000000"/>
                <w:sz w:val="24"/>
                <w:szCs w:val="24"/>
              </w:rPr>
              <w:t xml:space="preserve"> ,</w:t>
            </w:r>
            <w:proofErr w:type="gramEnd"/>
            <w:r w:rsidRPr="00CA7A20">
              <w:rPr>
                <w:rFonts w:ascii="Times New Roman" w:hAnsi="Times New Roman"/>
                <w:color w:val="000000"/>
                <w:sz w:val="24"/>
                <w:szCs w:val="24"/>
              </w:rPr>
              <w:t xml:space="preserve"> учить слышать эти звуки в словах, выделять их голосом; регулировать силу голоса (громкость речи).    5 стр. 20            2 стр. 76</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i/>
                <w:color w:val="000000"/>
                <w:sz w:val="24"/>
                <w:szCs w:val="24"/>
              </w:rPr>
            </w:pP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2043"/>
        </w:trPr>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25</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 xml:space="preserve">Звуковая культура речи: звук </w:t>
            </w:r>
            <w:proofErr w:type="gramStart"/>
            <w:r w:rsidRPr="00CA7A20">
              <w:rPr>
                <w:rFonts w:ascii="Times New Roman" w:hAnsi="Times New Roman"/>
                <w:b/>
                <w:i/>
                <w:color w:val="000000"/>
                <w:sz w:val="24"/>
                <w:szCs w:val="24"/>
              </w:rPr>
              <w:t>с</w:t>
            </w:r>
            <w:proofErr w:type="gramEnd"/>
            <w:r w:rsidRPr="00CA7A20">
              <w:rPr>
                <w:rFonts w:ascii="Times New Roman" w:hAnsi="Times New Roman"/>
                <w:b/>
                <w:color w:val="000000"/>
                <w:sz w:val="24"/>
                <w:szCs w:val="24"/>
              </w:rPr>
              <w:t xml:space="preserve"> </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«Магазин»</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p w:rsidR="007D6FCE" w:rsidRPr="00CA7A20" w:rsidRDefault="007D6FCE" w:rsidP="00CA7A20">
            <w:pPr>
              <w:jc w:val="both"/>
              <w:rPr>
                <w:rFonts w:ascii="Times New Roman" w:hAnsi="Times New Roman"/>
                <w:color w:val="000000"/>
                <w:sz w:val="24"/>
                <w:szCs w:val="24"/>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Февраль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00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eastAsia="Calibri" w:hAnsi="Times New Roman"/>
                <w:i/>
                <w:color w:val="000000"/>
                <w:sz w:val="24"/>
                <w:szCs w:val="24"/>
              </w:rPr>
              <w:t>Звуковая культура речи:</w:t>
            </w:r>
            <w:r w:rsidRPr="00CA7A20">
              <w:rPr>
                <w:rFonts w:ascii="Times New Roman" w:eastAsia="Calibri" w:hAnsi="Times New Roman"/>
                <w:color w:val="000000"/>
                <w:sz w:val="24"/>
                <w:szCs w:val="24"/>
              </w:rPr>
              <w:t xml:space="preserve"> Учить отчетливо и правильно произносить звук </w:t>
            </w:r>
            <w:proofErr w:type="gramStart"/>
            <w:r w:rsidRPr="00CA7A20">
              <w:rPr>
                <w:rFonts w:ascii="Times New Roman" w:eastAsia="Calibri" w:hAnsi="Times New Roman"/>
                <w:b/>
                <w:i/>
                <w:color w:val="000000"/>
                <w:sz w:val="24"/>
                <w:szCs w:val="24"/>
              </w:rPr>
              <w:t>с</w:t>
            </w:r>
            <w:proofErr w:type="gramEnd"/>
            <w:r w:rsidRPr="00CA7A20">
              <w:rPr>
                <w:rFonts w:ascii="Times New Roman" w:eastAsia="Calibri" w:hAnsi="Times New Roman"/>
                <w:b/>
                <w:i/>
                <w:color w:val="000000"/>
                <w:sz w:val="24"/>
                <w:szCs w:val="24"/>
              </w:rPr>
              <w:t xml:space="preserve"> </w:t>
            </w:r>
            <w:r w:rsidRPr="00CA7A20">
              <w:rPr>
                <w:rFonts w:ascii="Times New Roman" w:eastAsia="Calibri" w:hAnsi="Times New Roman"/>
                <w:color w:val="000000"/>
                <w:sz w:val="24"/>
                <w:szCs w:val="24"/>
              </w:rPr>
              <w:t xml:space="preserve">(изолированный, в звукосочетаниях, в словах). Развивать речевое дыхание. </w:t>
            </w:r>
            <w:r w:rsidRPr="00CA7A20">
              <w:rPr>
                <w:rFonts w:ascii="Times New Roman" w:hAnsi="Times New Roman"/>
                <w:color w:val="000000"/>
                <w:sz w:val="24"/>
                <w:szCs w:val="24"/>
              </w:rPr>
              <w:t xml:space="preserve"> Вырабатывать правильный темп речи, интонационную выразительность</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i/>
                <w:color w:val="000000"/>
                <w:sz w:val="24"/>
                <w:szCs w:val="24"/>
              </w:rPr>
              <w:t>Связная речь:</w:t>
            </w:r>
            <w:r w:rsidRPr="00CA7A20">
              <w:rPr>
                <w:rFonts w:ascii="Times New Roman" w:eastAsia="Calibri" w:hAnsi="Times New Roman"/>
                <w:color w:val="000000"/>
                <w:sz w:val="24"/>
                <w:szCs w:val="24"/>
              </w:rPr>
              <w:t xml:space="preserve"> Упражнять в умении вести диалог.</w:t>
            </w:r>
          </w:p>
          <w:p w:rsidR="007D6FCE" w:rsidRPr="00CA7A20" w:rsidRDefault="007D6FCE" w:rsidP="00CA7A20">
            <w:pPr>
              <w:jc w:val="both"/>
              <w:rPr>
                <w:rFonts w:ascii="Times New Roman" w:hAnsi="Times New Roman"/>
                <w:i/>
                <w:color w:val="000000"/>
                <w:sz w:val="24"/>
                <w:szCs w:val="24"/>
              </w:rPr>
            </w:pPr>
            <w:r w:rsidRPr="00CA7A20">
              <w:rPr>
                <w:rFonts w:ascii="Times New Roman" w:eastAsia="Calibri" w:hAnsi="Times New Roman"/>
                <w:i/>
                <w:color w:val="000000"/>
                <w:sz w:val="24"/>
                <w:szCs w:val="24"/>
              </w:rPr>
              <w:t>Словарь и грамматика:</w:t>
            </w:r>
            <w:r w:rsidRPr="00CA7A20">
              <w:rPr>
                <w:rFonts w:ascii="Times New Roman" w:eastAsia="Calibri" w:hAnsi="Times New Roman"/>
                <w:color w:val="000000"/>
                <w:sz w:val="24"/>
                <w:szCs w:val="24"/>
              </w:rPr>
              <w:t xml:space="preserve"> </w:t>
            </w:r>
            <w:r w:rsidRPr="00CA7A20">
              <w:rPr>
                <w:rFonts w:ascii="Times New Roman" w:hAnsi="Times New Roman"/>
                <w:color w:val="000000"/>
                <w:sz w:val="24"/>
                <w:szCs w:val="24"/>
              </w:rPr>
              <w:t xml:space="preserve"> Учить употреблять в речи форму множественного числа существительных в родительном падеже </w:t>
            </w:r>
            <w:r w:rsidRPr="00CA7A20">
              <w:rPr>
                <w:rFonts w:ascii="Times New Roman" w:hAnsi="Times New Roman"/>
                <w:i/>
                <w:color w:val="000000"/>
                <w:sz w:val="24"/>
                <w:szCs w:val="24"/>
              </w:rPr>
              <w:t>(сухариков, слив, апельсинов),</w:t>
            </w:r>
            <w:r w:rsidRPr="00CA7A20">
              <w:rPr>
                <w:rFonts w:ascii="Times New Roman" w:hAnsi="Times New Roman"/>
                <w:color w:val="000000"/>
                <w:sz w:val="24"/>
                <w:szCs w:val="24"/>
              </w:rPr>
              <w:t xml:space="preserve"> форму единственного числа существительных в родительном падеже </w:t>
            </w:r>
            <w:r w:rsidRPr="00CA7A20">
              <w:rPr>
                <w:rFonts w:ascii="Times New Roman" w:hAnsi="Times New Roman"/>
                <w:i/>
                <w:color w:val="000000"/>
                <w:sz w:val="24"/>
                <w:szCs w:val="24"/>
              </w:rPr>
              <w:t xml:space="preserve">(капусты, сока) </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 xml:space="preserve">1 стр. 75        2 стр. 90     </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Игровая </w:t>
            </w:r>
          </w:p>
          <w:p w:rsidR="007D6FCE" w:rsidRPr="00CA7A20" w:rsidRDefault="007D6FCE" w:rsidP="00CA7A20">
            <w:pPr>
              <w:jc w:val="both"/>
              <w:rPr>
                <w:rFonts w:ascii="Times New Roman" w:hAnsi="Times New Roman"/>
                <w:color w:val="FF0000"/>
                <w:sz w:val="24"/>
                <w:szCs w:val="24"/>
              </w:rPr>
            </w:pP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26</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 xml:space="preserve">Игра-инсценировка русской народной песенки «Курочка – </w:t>
            </w:r>
            <w:proofErr w:type="spellStart"/>
            <w:r w:rsidRPr="00CA7A20">
              <w:rPr>
                <w:rFonts w:ascii="Times New Roman" w:hAnsi="Times New Roman"/>
                <w:b/>
                <w:color w:val="000000"/>
                <w:sz w:val="24"/>
                <w:szCs w:val="24"/>
              </w:rPr>
              <w:lastRenderedPageBreak/>
              <w:t>рябушечка</w:t>
            </w:r>
            <w:proofErr w:type="spellEnd"/>
            <w:r w:rsidRPr="00CA7A20">
              <w:rPr>
                <w:rFonts w:ascii="Times New Roman" w:hAnsi="Times New Roman"/>
                <w:b/>
                <w:color w:val="000000"/>
                <w:sz w:val="24"/>
                <w:szCs w:val="24"/>
              </w:rPr>
              <w:t>»</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«Куда что положим?»</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«Доскажи словечки»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 xml:space="preserve">Март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b/>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eastAsia="Calibri" w:hAnsi="Times New Roman"/>
                <w:i/>
                <w:color w:val="000000"/>
                <w:sz w:val="24"/>
                <w:szCs w:val="24"/>
              </w:rPr>
              <w:t>Связная речь:</w:t>
            </w:r>
            <w:r w:rsidRPr="00CA7A20">
              <w:rPr>
                <w:rFonts w:ascii="Times New Roman" w:eastAsia="Calibri" w:hAnsi="Times New Roman"/>
                <w:color w:val="000000"/>
                <w:sz w:val="24"/>
                <w:szCs w:val="24"/>
              </w:rPr>
              <w:t xml:space="preserve"> учить правильно отвечать на вопросы, задавать </w:t>
            </w:r>
            <w:proofErr w:type="gramStart"/>
            <w:r w:rsidRPr="00CA7A20">
              <w:rPr>
                <w:rFonts w:ascii="Times New Roman" w:eastAsia="Calibri" w:hAnsi="Times New Roman"/>
                <w:color w:val="000000"/>
                <w:sz w:val="24"/>
                <w:szCs w:val="24"/>
              </w:rPr>
              <w:t>вопросы</w:t>
            </w:r>
            <w:proofErr w:type="gramEnd"/>
            <w:r w:rsidRPr="00CA7A20">
              <w:rPr>
                <w:rFonts w:ascii="Times New Roman" w:eastAsia="Calibri" w:hAnsi="Times New Roman"/>
                <w:color w:val="000000"/>
                <w:sz w:val="24"/>
                <w:szCs w:val="24"/>
              </w:rPr>
              <w:t xml:space="preserve"> поставленные в стихотворении. </w:t>
            </w:r>
            <w:r w:rsidRPr="00CA7A20">
              <w:rPr>
                <w:rFonts w:ascii="Times New Roman" w:hAnsi="Times New Roman"/>
                <w:color w:val="000000"/>
                <w:sz w:val="24"/>
                <w:szCs w:val="24"/>
              </w:rPr>
              <w:t xml:space="preserve"> Вырабатывать правильный темп речи, интонационную </w:t>
            </w:r>
            <w:r w:rsidRPr="00CA7A20">
              <w:rPr>
                <w:rFonts w:ascii="Times New Roman" w:hAnsi="Times New Roman"/>
                <w:color w:val="000000"/>
                <w:sz w:val="24"/>
                <w:szCs w:val="24"/>
              </w:rPr>
              <w:lastRenderedPageBreak/>
              <w:t xml:space="preserve">выразительность. </w:t>
            </w:r>
          </w:p>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i/>
                <w:color w:val="000000"/>
                <w:sz w:val="24"/>
                <w:szCs w:val="24"/>
              </w:rPr>
              <w:t>Словарь и грамматика:</w:t>
            </w:r>
            <w:r w:rsidRPr="00CA7A20">
              <w:rPr>
                <w:rFonts w:ascii="Times New Roman" w:hAnsi="Times New Roman"/>
                <w:color w:val="000000"/>
                <w:sz w:val="24"/>
                <w:szCs w:val="24"/>
              </w:rPr>
              <w:t xml:space="preserve"> Учить </w:t>
            </w:r>
            <w:proofErr w:type="gramStart"/>
            <w:r w:rsidRPr="00CA7A20">
              <w:rPr>
                <w:rFonts w:ascii="Times New Roman" w:hAnsi="Times New Roman"/>
                <w:color w:val="000000"/>
                <w:sz w:val="24"/>
                <w:szCs w:val="24"/>
              </w:rPr>
              <w:t>правильно</w:t>
            </w:r>
            <w:proofErr w:type="gramEnd"/>
            <w:r w:rsidRPr="00CA7A20">
              <w:rPr>
                <w:rFonts w:ascii="Times New Roman" w:hAnsi="Times New Roman"/>
                <w:color w:val="000000"/>
                <w:sz w:val="24"/>
                <w:szCs w:val="24"/>
              </w:rPr>
              <w:t xml:space="preserve"> называть отдельные предметы посуды, формировать представление об их функции; Упражнять в образовании производных слов </w:t>
            </w:r>
            <w:r w:rsidRPr="00CA7A20">
              <w:rPr>
                <w:rFonts w:ascii="Times New Roman" w:hAnsi="Times New Roman"/>
                <w:i/>
                <w:color w:val="000000"/>
                <w:sz w:val="24"/>
                <w:szCs w:val="24"/>
              </w:rPr>
              <w:t>(сахар – сахарница и т. д.)</w:t>
            </w:r>
          </w:p>
          <w:p w:rsidR="007D6FCE" w:rsidRPr="00CA7A20" w:rsidRDefault="007D6FCE" w:rsidP="00CA7A20">
            <w:pPr>
              <w:jc w:val="both"/>
              <w:rPr>
                <w:rFonts w:ascii="Times New Roman" w:hAnsi="Times New Roman"/>
                <w:b/>
                <w:i/>
                <w:color w:val="000000"/>
                <w:sz w:val="24"/>
                <w:szCs w:val="24"/>
              </w:rPr>
            </w:pPr>
            <w:r w:rsidRPr="00CA7A20">
              <w:rPr>
                <w:rFonts w:ascii="Times New Roman" w:hAnsi="Times New Roman"/>
                <w:i/>
                <w:color w:val="000000"/>
                <w:sz w:val="24"/>
                <w:szCs w:val="24"/>
              </w:rPr>
              <w:t>Звуковая культура речи:</w:t>
            </w:r>
            <w:r w:rsidRPr="00CA7A20">
              <w:rPr>
                <w:rFonts w:ascii="Times New Roman" w:hAnsi="Times New Roman"/>
                <w:color w:val="000000"/>
                <w:sz w:val="24"/>
                <w:szCs w:val="24"/>
              </w:rPr>
              <w:t xml:space="preserve"> Закреплять правильное произношение звука </w:t>
            </w:r>
            <w:r w:rsidRPr="00CA7A20">
              <w:rPr>
                <w:rFonts w:ascii="Times New Roman" w:hAnsi="Times New Roman"/>
                <w:b/>
                <w:i/>
                <w:color w:val="000000"/>
                <w:sz w:val="24"/>
                <w:szCs w:val="24"/>
              </w:rPr>
              <w:t xml:space="preserve">с. </w:t>
            </w:r>
            <w:r w:rsidRPr="00CA7A20">
              <w:rPr>
                <w:rFonts w:ascii="Times New Roman" w:eastAsia="Calibri" w:hAnsi="Times New Roman"/>
                <w:color w:val="000000"/>
                <w:sz w:val="24"/>
                <w:szCs w:val="24"/>
              </w:rPr>
              <w:t>1 стр. 73</w:t>
            </w:r>
            <w:r w:rsidRPr="00CA7A20">
              <w:rPr>
                <w:rFonts w:ascii="Times New Roman" w:hAnsi="Times New Roman"/>
                <w:i/>
                <w:color w:val="000000"/>
                <w:sz w:val="24"/>
                <w:szCs w:val="24"/>
              </w:rPr>
              <w:t xml:space="preserve">          </w:t>
            </w:r>
            <w:r w:rsidRPr="00CA7A20">
              <w:rPr>
                <w:rFonts w:ascii="Times New Roman" w:hAnsi="Times New Roman"/>
                <w:color w:val="000000"/>
                <w:sz w:val="24"/>
                <w:szCs w:val="24"/>
              </w:rPr>
              <w:t xml:space="preserve">3 стр. 78           </w:t>
            </w:r>
            <w:r w:rsidRPr="00CA7A20">
              <w:rPr>
                <w:rFonts w:ascii="Times New Roman" w:eastAsia="Calibri" w:hAnsi="Times New Roman"/>
                <w:color w:val="000000"/>
                <w:sz w:val="24"/>
                <w:szCs w:val="24"/>
              </w:rPr>
              <w:t xml:space="preserve">4 стр. 15         </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 xml:space="preserve">Восприятие художественной </w:t>
            </w:r>
            <w:r w:rsidRPr="00CA7A20">
              <w:rPr>
                <w:rFonts w:ascii="Times New Roman" w:hAnsi="Times New Roman"/>
                <w:color w:val="000000"/>
                <w:sz w:val="24"/>
                <w:szCs w:val="24"/>
              </w:rPr>
              <w:lastRenderedPageBreak/>
              <w:t>литературы,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27</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color w:val="000000"/>
                <w:sz w:val="24"/>
                <w:szCs w:val="24"/>
              </w:rPr>
              <w:t>Д</w:t>
            </w:r>
            <w:r w:rsidRPr="00CA7A20">
              <w:rPr>
                <w:rFonts w:ascii="Times New Roman" w:hAnsi="Times New Roman"/>
                <w:b/>
                <w:color w:val="000000"/>
                <w:sz w:val="24"/>
                <w:szCs w:val="24"/>
              </w:rPr>
              <w:t xml:space="preserve">/и  «Кого покатаем на колясках?» </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«Прятки»</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 xml:space="preserve">Д/и «Назови предмет на картинке (со звуком </w:t>
            </w:r>
            <w:r w:rsidRPr="00CA7A20">
              <w:rPr>
                <w:rFonts w:ascii="Times New Roman" w:hAnsi="Times New Roman"/>
                <w:b/>
                <w:i/>
                <w:color w:val="000000"/>
                <w:sz w:val="24"/>
                <w:szCs w:val="24"/>
              </w:rPr>
              <w:t xml:space="preserve">с, </w:t>
            </w:r>
            <w:proofErr w:type="spellStart"/>
            <w:r w:rsidRPr="00CA7A20">
              <w:rPr>
                <w:rFonts w:ascii="Times New Roman" w:hAnsi="Times New Roman"/>
                <w:b/>
                <w:i/>
                <w:color w:val="000000"/>
                <w:sz w:val="24"/>
                <w:szCs w:val="24"/>
              </w:rPr>
              <w:t>сь</w:t>
            </w:r>
            <w:proofErr w:type="spellEnd"/>
            <w:r w:rsidRPr="00CA7A20">
              <w:rPr>
                <w:rFonts w:ascii="Times New Roman" w:hAnsi="Times New Roman"/>
                <w:b/>
                <w:i/>
                <w:color w:val="000000"/>
                <w:sz w:val="24"/>
                <w:szCs w:val="24"/>
              </w:rPr>
              <w:t>)</w:t>
            </w:r>
            <w:r w:rsidRPr="00CA7A20">
              <w:rPr>
                <w:rFonts w:ascii="Times New Roman" w:hAnsi="Times New Roman"/>
                <w:b/>
                <w:color w:val="000000"/>
                <w:sz w:val="24"/>
                <w:szCs w:val="24"/>
              </w:rPr>
              <w:t>»</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 xml:space="preserve">Социально-коммуникативное развитие         </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Март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 xml:space="preserve">Связная речь: </w:t>
            </w:r>
            <w:r w:rsidRPr="00CA7A20">
              <w:rPr>
                <w:rFonts w:ascii="Times New Roman" w:hAnsi="Times New Roman"/>
                <w:color w:val="000000"/>
                <w:sz w:val="24"/>
                <w:szCs w:val="24"/>
              </w:rPr>
              <w:t>Упражнять в построении высказывания в форме распространенного  предложения, в структуре которого имеются определение и дополнения.</w:t>
            </w:r>
          </w:p>
          <w:p w:rsidR="007D6FCE" w:rsidRPr="00CA7A20" w:rsidRDefault="007D6FCE" w:rsidP="00CA7A20">
            <w:pPr>
              <w:jc w:val="both"/>
              <w:rPr>
                <w:rFonts w:ascii="Times New Roman" w:hAnsi="Times New Roman"/>
                <w:color w:val="FFC000"/>
                <w:sz w:val="24"/>
                <w:szCs w:val="24"/>
              </w:rPr>
            </w:pPr>
            <w:r w:rsidRPr="00CA7A20">
              <w:rPr>
                <w:rFonts w:ascii="Times New Roman" w:hAnsi="Times New Roman"/>
                <w:i/>
                <w:color w:val="000000"/>
                <w:sz w:val="24"/>
                <w:szCs w:val="24"/>
              </w:rPr>
              <w:t>Словарь и грамматика:</w:t>
            </w:r>
            <w:r w:rsidRPr="00CA7A20">
              <w:rPr>
                <w:rFonts w:ascii="Times New Roman" w:hAnsi="Times New Roman"/>
                <w:color w:val="000000"/>
                <w:sz w:val="24"/>
                <w:szCs w:val="24"/>
              </w:rPr>
              <w:t xml:space="preserve"> Упражнять в понимании и употреблении пространственных предлогов (</w:t>
            </w:r>
            <w:proofErr w:type="gramStart"/>
            <w:r w:rsidRPr="00CA7A20">
              <w:rPr>
                <w:rFonts w:ascii="Times New Roman" w:hAnsi="Times New Roman"/>
                <w:i/>
                <w:color w:val="000000"/>
                <w:sz w:val="24"/>
                <w:szCs w:val="24"/>
              </w:rPr>
              <w:t>в</w:t>
            </w:r>
            <w:proofErr w:type="gramEnd"/>
            <w:r w:rsidRPr="00CA7A20">
              <w:rPr>
                <w:rFonts w:ascii="Times New Roman" w:hAnsi="Times New Roman"/>
                <w:i/>
                <w:color w:val="000000"/>
                <w:sz w:val="24"/>
                <w:szCs w:val="24"/>
              </w:rPr>
              <w:t>, на, за, под, около)</w:t>
            </w:r>
            <w:r w:rsidRPr="00CA7A20">
              <w:rPr>
                <w:rFonts w:ascii="Times New Roman" w:hAnsi="Times New Roman"/>
                <w:color w:val="000000"/>
                <w:sz w:val="24"/>
                <w:szCs w:val="24"/>
              </w:rPr>
              <w:t>.</w:t>
            </w:r>
            <w:r w:rsidRPr="00CA7A20">
              <w:rPr>
                <w:rFonts w:ascii="Times New Roman" w:hAnsi="Times New Roman"/>
                <w:color w:val="FFC000"/>
                <w:sz w:val="24"/>
                <w:szCs w:val="24"/>
              </w:rPr>
              <w:t xml:space="preserve"> </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i/>
                <w:color w:val="000000"/>
                <w:sz w:val="24"/>
                <w:szCs w:val="24"/>
              </w:rPr>
              <w:t>Звуковая культура речи:</w:t>
            </w:r>
            <w:r w:rsidRPr="00CA7A20">
              <w:rPr>
                <w:rFonts w:ascii="Times New Roman" w:eastAsia="Calibri" w:hAnsi="Times New Roman"/>
                <w:color w:val="000000"/>
                <w:sz w:val="24"/>
                <w:szCs w:val="24"/>
              </w:rPr>
              <w:t xml:space="preserve"> закреплять правильное произношение звуков </w:t>
            </w:r>
            <w:r w:rsidRPr="00CA7A20">
              <w:rPr>
                <w:rFonts w:ascii="Times New Roman" w:eastAsia="Calibri" w:hAnsi="Times New Roman"/>
                <w:b/>
                <w:i/>
                <w:color w:val="000000"/>
                <w:sz w:val="24"/>
                <w:szCs w:val="24"/>
              </w:rPr>
              <w:t xml:space="preserve">с – </w:t>
            </w:r>
            <w:proofErr w:type="spellStart"/>
            <w:r w:rsidRPr="00CA7A20">
              <w:rPr>
                <w:rFonts w:ascii="Times New Roman" w:eastAsia="Calibri" w:hAnsi="Times New Roman"/>
                <w:b/>
                <w:i/>
                <w:color w:val="000000"/>
                <w:sz w:val="24"/>
                <w:szCs w:val="24"/>
              </w:rPr>
              <w:t>сь</w:t>
            </w:r>
            <w:proofErr w:type="spellEnd"/>
            <w:r w:rsidRPr="00CA7A20">
              <w:rPr>
                <w:rFonts w:ascii="Times New Roman" w:eastAsia="Calibri" w:hAnsi="Times New Roman"/>
                <w:color w:val="000000"/>
                <w:sz w:val="24"/>
                <w:szCs w:val="24"/>
              </w:rPr>
              <w:t>, учить отчетливо и внятно произносить слова и фразы с этими звуками.</w:t>
            </w:r>
            <w:r w:rsidRPr="00CA7A20">
              <w:rPr>
                <w:rFonts w:ascii="Times New Roman" w:eastAsia="Calibri" w:hAnsi="Times New Roman"/>
                <w:color w:val="FFC000"/>
                <w:sz w:val="24"/>
                <w:szCs w:val="24"/>
              </w:rPr>
              <w:t xml:space="preserve">  </w:t>
            </w:r>
            <w:r w:rsidRPr="00CA7A20">
              <w:rPr>
                <w:rFonts w:ascii="Times New Roman" w:eastAsia="Calibri" w:hAnsi="Times New Roman"/>
                <w:color w:val="000000"/>
                <w:sz w:val="24"/>
                <w:szCs w:val="24"/>
              </w:rPr>
              <w:t xml:space="preserve">                                                     </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 xml:space="preserve">5 стр. 19  </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rPr>
          <w:trHeight w:val="564"/>
        </w:trPr>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28</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Составление рассказа по картине «Кошка с котятами»</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«Громко – тихо – шепотом (стих «Мы в лесу построим дом»)»</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Март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 xml:space="preserve">Связная речь: </w:t>
            </w:r>
            <w:r w:rsidRPr="00CA7A20">
              <w:rPr>
                <w:rFonts w:ascii="Times New Roman" w:hAnsi="Times New Roman"/>
                <w:color w:val="000000"/>
                <w:sz w:val="24"/>
                <w:szCs w:val="24"/>
              </w:rPr>
              <w:t>Учить отвечать на вопросы по содержанию картины; составлять небольшой рассказ, ориентируясь на образец, предложенный воспитателем.</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Словарь и грамматика:</w:t>
            </w:r>
            <w:r w:rsidRPr="00CA7A20">
              <w:rPr>
                <w:rFonts w:ascii="Times New Roman" w:hAnsi="Times New Roman"/>
                <w:color w:val="000000"/>
                <w:sz w:val="24"/>
                <w:szCs w:val="24"/>
              </w:rPr>
              <w:t xml:space="preserve"> Активизировать в речи прилагательные и глаголы.</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i/>
                <w:color w:val="000000"/>
                <w:sz w:val="24"/>
                <w:szCs w:val="24"/>
              </w:rPr>
              <w:t>Звуковая культура речи:</w:t>
            </w:r>
            <w:r w:rsidRPr="00CA7A20">
              <w:rPr>
                <w:rFonts w:ascii="Times New Roman" w:eastAsia="Calibri" w:hAnsi="Times New Roman"/>
                <w:color w:val="000000"/>
                <w:sz w:val="24"/>
                <w:szCs w:val="24"/>
              </w:rPr>
              <w:t xml:space="preserve"> закреплять правильное произношение звуков </w:t>
            </w:r>
            <w:r w:rsidRPr="00CA7A20">
              <w:rPr>
                <w:rFonts w:ascii="Times New Roman" w:eastAsia="Calibri" w:hAnsi="Times New Roman"/>
                <w:b/>
                <w:i/>
                <w:color w:val="000000"/>
                <w:sz w:val="24"/>
                <w:szCs w:val="24"/>
              </w:rPr>
              <w:t xml:space="preserve">с – </w:t>
            </w:r>
            <w:proofErr w:type="spellStart"/>
            <w:r w:rsidRPr="00CA7A20">
              <w:rPr>
                <w:rFonts w:ascii="Times New Roman" w:eastAsia="Calibri" w:hAnsi="Times New Roman"/>
                <w:b/>
                <w:i/>
                <w:color w:val="000000"/>
                <w:sz w:val="24"/>
                <w:szCs w:val="24"/>
              </w:rPr>
              <w:t>сь</w:t>
            </w:r>
            <w:proofErr w:type="spellEnd"/>
            <w:r w:rsidRPr="00CA7A20">
              <w:rPr>
                <w:rFonts w:ascii="Times New Roman" w:eastAsia="Calibri" w:hAnsi="Times New Roman"/>
                <w:color w:val="000000"/>
                <w:sz w:val="24"/>
                <w:szCs w:val="24"/>
              </w:rPr>
              <w:t xml:space="preserve">, учить отчетливо и внятно произносить слова и фразы с этими звуками. Упражнять произносить фразы с различной громкостью.                                                      </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 xml:space="preserve">3 стр. 85      </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29</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 xml:space="preserve">Звуковая культура речи:  звуки з - </w:t>
            </w:r>
            <w:proofErr w:type="spellStart"/>
            <w:r w:rsidRPr="00CA7A20">
              <w:rPr>
                <w:rFonts w:ascii="Times New Roman" w:hAnsi="Times New Roman"/>
                <w:b/>
                <w:color w:val="000000"/>
                <w:sz w:val="24"/>
                <w:szCs w:val="24"/>
              </w:rPr>
              <w:t>зь</w:t>
            </w:r>
            <w:proofErr w:type="spellEnd"/>
            <w:r w:rsidRPr="00CA7A20">
              <w:rPr>
                <w:rFonts w:ascii="Times New Roman" w:hAnsi="Times New Roman"/>
                <w:b/>
                <w:color w:val="000000"/>
                <w:sz w:val="24"/>
                <w:szCs w:val="24"/>
              </w:rPr>
              <w:t xml:space="preserve"> </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«Кто, кто в теремочке живет?»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Март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i/>
                <w:color w:val="000000"/>
                <w:sz w:val="24"/>
                <w:szCs w:val="24"/>
              </w:rPr>
              <w:t>Звуковая культура речи:</w:t>
            </w:r>
            <w:r w:rsidRPr="00CA7A20">
              <w:rPr>
                <w:rFonts w:ascii="Times New Roman" w:eastAsia="Calibri" w:hAnsi="Times New Roman"/>
                <w:color w:val="000000"/>
                <w:sz w:val="24"/>
                <w:szCs w:val="24"/>
              </w:rPr>
              <w:t xml:space="preserve"> Упражнять в четком произношении звуков  </w:t>
            </w:r>
            <w:r w:rsidRPr="00CA7A20">
              <w:rPr>
                <w:rFonts w:ascii="Times New Roman" w:eastAsia="Calibri" w:hAnsi="Times New Roman"/>
                <w:b/>
                <w:i/>
                <w:color w:val="000000"/>
                <w:sz w:val="24"/>
                <w:szCs w:val="24"/>
              </w:rPr>
              <w:t xml:space="preserve">з – </w:t>
            </w:r>
            <w:proofErr w:type="spellStart"/>
            <w:r w:rsidRPr="00CA7A20">
              <w:rPr>
                <w:rFonts w:ascii="Times New Roman" w:eastAsia="Calibri" w:hAnsi="Times New Roman"/>
                <w:b/>
                <w:i/>
                <w:color w:val="000000"/>
                <w:sz w:val="24"/>
                <w:szCs w:val="24"/>
              </w:rPr>
              <w:t>зь</w:t>
            </w:r>
            <w:proofErr w:type="spellEnd"/>
            <w:r w:rsidRPr="00CA7A20">
              <w:rPr>
                <w:rFonts w:ascii="Times New Roman" w:eastAsia="Calibri" w:hAnsi="Times New Roman"/>
                <w:b/>
                <w:i/>
                <w:color w:val="000000"/>
                <w:sz w:val="24"/>
                <w:szCs w:val="24"/>
              </w:rPr>
              <w:t xml:space="preserve"> </w:t>
            </w:r>
            <w:r w:rsidRPr="00CA7A20">
              <w:rPr>
                <w:rFonts w:ascii="Times New Roman" w:eastAsia="Calibri" w:hAnsi="Times New Roman"/>
                <w:color w:val="000000"/>
                <w:sz w:val="24"/>
                <w:szCs w:val="24"/>
              </w:rPr>
              <w:t xml:space="preserve"> (изолированных, в звукосочетаниях</w:t>
            </w:r>
            <w:proofErr w:type="gramStart"/>
            <w:r w:rsidRPr="00CA7A20">
              <w:rPr>
                <w:rFonts w:ascii="Times New Roman" w:eastAsia="Calibri" w:hAnsi="Times New Roman"/>
                <w:color w:val="000000"/>
                <w:sz w:val="24"/>
                <w:szCs w:val="24"/>
              </w:rPr>
              <w:t>.</w:t>
            </w:r>
            <w:proofErr w:type="gramEnd"/>
            <w:r w:rsidRPr="00CA7A20">
              <w:rPr>
                <w:rFonts w:ascii="Times New Roman" w:eastAsia="Calibri" w:hAnsi="Times New Roman"/>
                <w:color w:val="000000"/>
                <w:sz w:val="24"/>
                <w:szCs w:val="24"/>
              </w:rPr>
              <w:t xml:space="preserve"> </w:t>
            </w:r>
            <w:proofErr w:type="gramStart"/>
            <w:r w:rsidRPr="00CA7A20">
              <w:rPr>
                <w:rFonts w:ascii="Times New Roman" w:eastAsia="Calibri" w:hAnsi="Times New Roman"/>
                <w:color w:val="000000"/>
                <w:sz w:val="24"/>
                <w:szCs w:val="24"/>
              </w:rPr>
              <w:t>в</w:t>
            </w:r>
            <w:proofErr w:type="gramEnd"/>
            <w:r w:rsidRPr="00CA7A20">
              <w:rPr>
                <w:rFonts w:ascii="Times New Roman" w:eastAsia="Calibri" w:hAnsi="Times New Roman"/>
                <w:color w:val="000000"/>
                <w:sz w:val="24"/>
                <w:szCs w:val="24"/>
              </w:rPr>
              <w:t xml:space="preserve"> словах и фразах). </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i/>
                <w:color w:val="000000"/>
                <w:sz w:val="24"/>
                <w:szCs w:val="24"/>
              </w:rPr>
              <w:t>Словарь и грамматика:</w:t>
            </w:r>
            <w:r w:rsidRPr="00CA7A20">
              <w:rPr>
                <w:rFonts w:ascii="Times New Roman" w:eastAsia="Calibri" w:hAnsi="Times New Roman"/>
                <w:color w:val="000000"/>
                <w:sz w:val="24"/>
                <w:szCs w:val="24"/>
              </w:rPr>
              <w:t xml:space="preserve"> Упражнять в умении вести диалог, употреблять существительные, обозначающие детенышей животных во множественном числе.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 xml:space="preserve">1 стр. 77, стр. 42         2 стр. 93  </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rPr>
          <w:trHeight w:val="1826"/>
        </w:trPr>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30</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«Кто гуляет на полянке»</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«Коза и козлята»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Апрель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00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 xml:space="preserve">Связная речь: </w:t>
            </w:r>
            <w:r w:rsidRPr="00CA7A20">
              <w:rPr>
                <w:rFonts w:ascii="Times New Roman" w:hAnsi="Times New Roman"/>
                <w:color w:val="000000"/>
                <w:sz w:val="24"/>
                <w:szCs w:val="24"/>
              </w:rPr>
              <w:t>Учить составлять подробные описания.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Словарь и грамматика:</w:t>
            </w:r>
            <w:r w:rsidRPr="00CA7A20">
              <w:rPr>
                <w:rFonts w:ascii="Times New Roman" w:hAnsi="Times New Roman"/>
                <w:color w:val="000000"/>
                <w:sz w:val="24"/>
                <w:szCs w:val="24"/>
              </w:rPr>
              <w:t xml:space="preserve"> Активизировать словарь за счет слов, обозначающих одежду, ее цвета.</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i/>
                <w:color w:val="000000"/>
                <w:sz w:val="24"/>
                <w:szCs w:val="24"/>
              </w:rPr>
              <w:t>Звуковая культура речи:</w:t>
            </w:r>
            <w:r w:rsidRPr="00CA7A20">
              <w:rPr>
                <w:rFonts w:ascii="Times New Roman" w:eastAsia="Calibri" w:hAnsi="Times New Roman"/>
                <w:color w:val="000000"/>
                <w:sz w:val="24"/>
                <w:szCs w:val="24"/>
              </w:rPr>
              <w:t xml:space="preserve"> Упражнять в четком произношении звуков  </w:t>
            </w:r>
            <w:r w:rsidRPr="00CA7A20">
              <w:rPr>
                <w:rFonts w:ascii="Times New Roman" w:eastAsia="Calibri" w:hAnsi="Times New Roman"/>
                <w:b/>
                <w:i/>
                <w:color w:val="000000"/>
                <w:sz w:val="24"/>
                <w:szCs w:val="24"/>
              </w:rPr>
              <w:t xml:space="preserve">з – </w:t>
            </w:r>
            <w:proofErr w:type="spellStart"/>
            <w:r w:rsidRPr="00CA7A20">
              <w:rPr>
                <w:rFonts w:ascii="Times New Roman" w:eastAsia="Calibri" w:hAnsi="Times New Roman"/>
                <w:b/>
                <w:i/>
                <w:color w:val="000000"/>
                <w:sz w:val="24"/>
                <w:szCs w:val="24"/>
              </w:rPr>
              <w:t>зь</w:t>
            </w:r>
            <w:proofErr w:type="spellEnd"/>
            <w:r w:rsidRPr="00CA7A20">
              <w:rPr>
                <w:rFonts w:ascii="Times New Roman" w:eastAsia="Calibri" w:hAnsi="Times New Roman"/>
                <w:b/>
                <w:i/>
                <w:color w:val="000000"/>
                <w:sz w:val="24"/>
                <w:szCs w:val="24"/>
              </w:rPr>
              <w:t xml:space="preserve"> </w:t>
            </w:r>
            <w:r w:rsidRPr="00CA7A20">
              <w:rPr>
                <w:rFonts w:ascii="Times New Roman" w:eastAsia="Calibri" w:hAnsi="Times New Roman"/>
                <w:color w:val="000000"/>
                <w:sz w:val="24"/>
                <w:szCs w:val="24"/>
              </w:rPr>
              <w:t xml:space="preserve"> (изолированных, в звукосочетаниях, в словах и фразах).</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5 стр. 21              3 стр. 87</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Игровая </w:t>
            </w:r>
          </w:p>
          <w:p w:rsidR="007D6FCE" w:rsidRPr="00CA7A20" w:rsidRDefault="007D6FCE" w:rsidP="00CA7A20">
            <w:pPr>
              <w:jc w:val="both"/>
              <w:rPr>
                <w:rFonts w:ascii="Times New Roman" w:hAnsi="Times New Roman"/>
                <w:color w:val="FF0000"/>
                <w:sz w:val="24"/>
                <w:szCs w:val="24"/>
              </w:rPr>
            </w:pP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31</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Составление рассказа по картине «Куры»</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«Кому что надо?»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Апрель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 xml:space="preserve">Связная речь: </w:t>
            </w:r>
            <w:r w:rsidRPr="00CA7A20">
              <w:rPr>
                <w:rFonts w:ascii="Times New Roman" w:hAnsi="Times New Roman"/>
                <w:color w:val="000000"/>
                <w:sz w:val="24"/>
                <w:szCs w:val="24"/>
              </w:rPr>
              <w:t>Учить отвечать на вопросы по содержанию картины; составлять небольшой рассказ совместно с воспитателем.</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Словарь и грамматика:</w:t>
            </w:r>
            <w:r w:rsidRPr="00CA7A20">
              <w:rPr>
                <w:rFonts w:ascii="Times New Roman" w:hAnsi="Times New Roman"/>
                <w:color w:val="000000"/>
                <w:sz w:val="24"/>
                <w:szCs w:val="24"/>
              </w:rPr>
              <w:t xml:space="preserve"> Учить </w:t>
            </w:r>
            <w:proofErr w:type="gramStart"/>
            <w:r w:rsidRPr="00CA7A20">
              <w:rPr>
                <w:rFonts w:ascii="Times New Roman" w:hAnsi="Times New Roman"/>
                <w:color w:val="000000"/>
                <w:sz w:val="24"/>
                <w:szCs w:val="24"/>
              </w:rPr>
              <w:t>правильно</w:t>
            </w:r>
            <w:proofErr w:type="gramEnd"/>
            <w:r w:rsidRPr="00CA7A20">
              <w:rPr>
                <w:rFonts w:ascii="Times New Roman" w:hAnsi="Times New Roman"/>
                <w:color w:val="000000"/>
                <w:sz w:val="24"/>
                <w:szCs w:val="24"/>
              </w:rPr>
              <w:t xml:space="preserve"> называть изображенное на картине, обогащать их речь прилагательными, глаголами.</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i/>
                <w:color w:val="000000"/>
                <w:sz w:val="24"/>
                <w:szCs w:val="24"/>
              </w:rPr>
              <w:t>Звуковая культура речи:</w:t>
            </w:r>
            <w:r w:rsidRPr="00CA7A20">
              <w:rPr>
                <w:rFonts w:ascii="Times New Roman" w:eastAsia="Calibri" w:hAnsi="Times New Roman"/>
                <w:color w:val="000000"/>
                <w:sz w:val="24"/>
                <w:szCs w:val="24"/>
              </w:rPr>
              <w:t xml:space="preserve"> Закреплять правильное произношение звуков  </w:t>
            </w:r>
            <w:r w:rsidRPr="00CA7A20">
              <w:rPr>
                <w:rFonts w:ascii="Times New Roman" w:eastAsia="Calibri" w:hAnsi="Times New Roman"/>
                <w:b/>
                <w:i/>
                <w:color w:val="000000"/>
                <w:sz w:val="24"/>
                <w:szCs w:val="24"/>
              </w:rPr>
              <w:t xml:space="preserve">з – </w:t>
            </w:r>
            <w:proofErr w:type="spellStart"/>
            <w:r w:rsidRPr="00CA7A20">
              <w:rPr>
                <w:rFonts w:ascii="Times New Roman" w:eastAsia="Calibri" w:hAnsi="Times New Roman"/>
                <w:b/>
                <w:i/>
                <w:color w:val="000000"/>
                <w:sz w:val="24"/>
                <w:szCs w:val="24"/>
              </w:rPr>
              <w:t>зь</w:t>
            </w:r>
            <w:proofErr w:type="spellEnd"/>
            <w:r w:rsidRPr="00CA7A20">
              <w:rPr>
                <w:rFonts w:ascii="Times New Roman" w:eastAsia="Calibri" w:hAnsi="Times New Roman"/>
                <w:b/>
                <w:i/>
                <w:color w:val="000000"/>
                <w:sz w:val="24"/>
                <w:szCs w:val="24"/>
              </w:rPr>
              <w:t xml:space="preserve"> </w:t>
            </w:r>
            <w:r w:rsidRPr="00CA7A20">
              <w:rPr>
                <w:rFonts w:ascii="Times New Roman" w:eastAsia="Calibri" w:hAnsi="Times New Roman"/>
                <w:color w:val="000000"/>
                <w:sz w:val="24"/>
                <w:szCs w:val="24"/>
              </w:rPr>
              <w:t xml:space="preserve"> (изолированных, в звукосочетаниях, в словах).</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3 стр. 87         4 стр. 16</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32</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Заучивание стихотворения В. И. Белоусова «Весенняя гостья»</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lastRenderedPageBreak/>
              <w:t>Д/и «Можно ездить или нет»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Апрель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Помочь запомнить стихотворение  И. Белоусова «Весенняя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гостья», учить </w:t>
            </w:r>
            <w:proofErr w:type="gramStart"/>
            <w:r w:rsidRPr="00CA7A20">
              <w:rPr>
                <w:rFonts w:ascii="Times New Roman" w:hAnsi="Times New Roman"/>
                <w:color w:val="000000"/>
                <w:sz w:val="24"/>
                <w:szCs w:val="24"/>
              </w:rPr>
              <w:t>выразительно</w:t>
            </w:r>
            <w:proofErr w:type="gramEnd"/>
            <w:r w:rsidRPr="00CA7A20">
              <w:rPr>
                <w:rFonts w:ascii="Times New Roman" w:hAnsi="Times New Roman"/>
                <w:color w:val="000000"/>
                <w:sz w:val="24"/>
                <w:szCs w:val="24"/>
              </w:rPr>
              <w:t xml:space="preserve"> читать его. </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i/>
                <w:color w:val="000000"/>
                <w:sz w:val="24"/>
                <w:szCs w:val="24"/>
              </w:rPr>
              <w:t>Звуковая культура речи:</w:t>
            </w:r>
            <w:r w:rsidRPr="00CA7A20">
              <w:rPr>
                <w:rFonts w:ascii="Times New Roman" w:eastAsia="Calibri" w:hAnsi="Times New Roman"/>
                <w:color w:val="000000"/>
                <w:sz w:val="24"/>
                <w:szCs w:val="24"/>
              </w:rPr>
              <w:t xml:space="preserve"> Упражнять в правильном </w:t>
            </w:r>
            <w:r w:rsidRPr="00CA7A20">
              <w:rPr>
                <w:rFonts w:ascii="Times New Roman" w:eastAsia="Calibri" w:hAnsi="Times New Roman"/>
                <w:color w:val="000000"/>
                <w:sz w:val="24"/>
                <w:szCs w:val="24"/>
              </w:rPr>
              <w:lastRenderedPageBreak/>
              <w:t xml:space="preserve">произношении звуков </w:t>
            </w:r>
            <w:r w:rsidRPr="00CA7A20">
              <w:rPr>
                <w:rFonts w:ascii="Times New Roman" w:eastAsia="Calibri" w:hAnsi="Times New Roman"/>
                <w:b/>
                <w:i/>
                <w:color w:val="000000"/>
                <w:sz w:val="24"/>
                <w:szCs w:val="24"/>
              </w:rPr>
              <w:t>с – з</w:t>
            </w:r>
            <w:r w:rsidRPr="00CA7A20">
              <w:rPr>
                <w:rFonts w:ascii="Times New Roman" w:eastAsia="Calibri" w:hAnsi="Times New Roman"/>
                <w:color w:val="000000"/>
                <w:sz w:val="24"/>
                <w:szCs w:val="24"/>
              </w:rPr>
              <w:t xml:space="preserve"> в словах.</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1 стр. 78 </w:t>
            </w:r>
          </w:p>
          <w:p w:rsidR="007D6FCE" w:rsidRPr="00CA7A20" w:rsidRDefault="007D6FCE" w:rsidP="00CA7A20">
            <w:pPr>
              <w:jc w:val="both"/>
              <w:rPr>
                <w:rFonts w:ascii="Times New Roman" w:hAnsi="Times New Roman"/>
                <w:color w:val="0070C0"/>
                <w:sz w:val="24"/>
                <w:szCs w:val="24"/>
              </w:rPr>
            </w:pP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Восприятие художественной литературы,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tc>
      </w:tr>
      <w:tr w:rsidR="007D6FCE" w:rsidRPr="00CA7A20" w:rsidTr="006543A5">
        <w:trPr>
          <w:trHeight w:val="1642"/>
        </w:trPr>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33</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i/>
                <w:color w:val="000000"/>
                <w:sz w:val="24"/>
                <w:szCs w:val="24"/>
              </w:rPr>
            </w:pPr>
            <w:r w:rsidRPr="00CA7A20">
              <w:rPr>
                <w:rFonts w:ascii="Times New Roman" w:hAnsi="Times New Roman"/>
                <w:b/>
                <w:color w:val="000000"/>
                <w:sz w:val="24"/>
                <w:szCs w:val="24"/>
              </w:rPr>
              <w:t xml:space="preserve">Звуковая культура речи:  звук </w:t>
            </w:r>
            <w:r w:rsidRPr="00CA7A20">
              <w:rPr>
                <w:rFonts w:ascii="Times New Roman" w:hAnsi="Times New Roman"/>
                <w:b/>
                <w:i/>
                <w:color w:val="000000"/>
                <w:sz w:val="24"/>
                <w:szCs w:val="24"/>
              </w:rPr>
              <w:t>ц</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«Где что лежит?»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 xml:space="preserve">Апрель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FF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i/>
                <w:color w:val="000000"/>
                <w:sz w:val="24"/>
                <w:szCs w:val="24"/>
              </w:rPr>
              <w:t>Звуковая культура речи:</w:t>
            </w:r>
            <w:r w:rsidRPr="00CA7A20">
              <w:rPr>
                <w:rFonts w:ascii="Times New Roman" w:eastAsia="Calibri" w:hAnsi="Times New Roman"/>
                <w:color w:val="000000"/>
                <w:sz w:val="24"/>
                <w:szCs w:val="24"/>
              </w:rPr>
              <w:t xml:space="preserve"> Отрабатывать четкое произношение звука </w:t>
            </w:r>
            <w:r w:rsidRPr="00CA7A20">
              <w:rPr>
                <w:rFonts w:ascii="Times New Roman" w:eastAsia="Calibri" w:hAnsi="Times New Roman"/>
                <w:b/>
                <w:i/>
                <w:color w:val="000000"/>
                <w:sz w:val="24"/>
                <w:szCs w:val="24"/>
              </w:rPr>
              <w:t>ц</w:t>
            </w:r>
            <w:r w:rsidRPr="00CA7A20">
              <w:rPr>
                <w:rFonts w:ascii="Times New Roman" w:eastAsia="Calibri" w:hAnsi="Times New Roman"/>
                <w:color w:val="000000"/>
                <w:sz w:val="24"/>
                <w:szCs w:val="24"/>
              </w:rPr>
              <w:t xml:space="preserve"> (изолированного, в звукосочетаниях, словах).  Упражнять в интонационно правильном воспроизведении звукоподражаний; Учить регулировать темп речи.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 xml:space="preserve"> Словарь и грамматика:</w:t>
            </w:r>
            <w:r w:rsidRPr="00CA7A20">
              <w:rPr>
                <w:rFonts w:ascii="Times New Roman" w:hAnsi="Times New Roman"/>
                <w:color w:val="000000"/>
                <w:sz w:val="24"/>
                <w:szCs w:val="24"/>
              </w:rPr>
              <w:t xml:space="preserve"> учить образовывать существительные по аналогии (мыло – в мыльнице, конфеты – в </w:t>
            </w:r>
            <w:proofErr w:type="spellStart"/>
            <w:r w:rsidRPr="00CA7A20">
              <w:rPr>
                <w:rFonts w:ascii="Times New Roman" w:hAnsi="Times New Roman"/>
                <w:color w:val="000000"/>
                <w:sz w:val="24"/>
                <w:szCs w:val="24"/>
              </w:rPr>
              <w:t>конфетнице</w:t>
            </w:r>
            <w:proofErr w:type="spellEnd"/>
            <w:r w:rsidRPr="00CA7A20">
              <w:rPr>
                <w:rFonts w:ascii="Times New Roman" w:hAnsi="Times New Roman"/>
                <w:color w:val="000000"/>
                <w:sz w:val="24"/>
                <w:szCs w:val="24"/>
              </w:rPr>
              <w:t xml:space="preserve"> и т.д.)</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стр. 79    2 стр. 96</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Игровая </w:t>
            </w:r>
          </w:p>
          <w:p w:rsidR="007D6FCE" w:rsidRPr="00CA7A20" w:rsidRDefault="007D6FCE" w:rsidP="00CA7A20">
            <w:pPr>
              <w:jc w:val="both"/>
              <w:rPr>
                <w:rFonts w:ascii="Times New Roman" w:hAnsi="Times New Roman"/>
                <w:color w:val="FF0000"/>
                <w:sz w:val="24"/>
                <w:szCs w:val="24"/>
              </w:rPr>
            </w:pPr>
          </w:p>
        </w:tc>
      </w:tr>
      <w:tr w:rsidR="007D6FCE" w:rsidRPr="00CA7A20" w:rsidTr="006543A5">
        <w:trPr>
          <w:trHeight w:val="518"/>
        </w:trPr>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34</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 xml:space="preserve">Пересказ сказки «Цыпленок» </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«Кто с кем стоит рядом?»</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lastRenderedPageBreak/>
              <w:t>Май</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2 неделя</w:t>
            </w:r>
          </w:p>
          <w:p w:rsidR="007D6FCE" w:rsidRPr="00CA7A20" w:rsidRDefault="007D6FCE" w:rsidP="00CA7A20">
            <w:pPr>
              <w:jc w:val="both"/>
              <w:rPr>
                <w:rFonts w:ascii="Times New Roman" w:eastAsia="Calibri" w:hAnsi="Times New Roman"/>
                <w:color w:val="00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i/>
                <w:color w:val="000000"/>
                <w:sz w:val="24"/>
                <w:szCs w:val="24"/>
              </w:rPr>
              <w:t>Связная речь:</w:t>
            </w:r>
            <w:r w:rsidRPr="00CA7A20">
              <w:rPr>
                <w:rFonts w:ascii="Times New Roman" w:eastAsia="Calibri" w:hAnsi="Times New Roman"/>
                <w:color w:val="000000"/>
                <w:sz w:val="24"/>
                <w:szCs w:val="24"/>
              </w:rPr>
              <w:t xml:space="preserve"> Учить </w:t>
            </w:r>
            <w:proofErr w:type="gramStart"/>
            <w:r w:rsidRPr="00CA7A20">
              <w:rPr>
                <w:rFonts w:ascii="Times New Roman" w:eastAsia="Calibri" w:hAnsi="Times New Roman"/>
                <w:color w:val="000000"/>
                <w:sz w:val="24"/>
                <w:szCs w:val="24"/>
              </w:rPr>
              <w:t>правильно</w:t>
            </w:r>
            <w:proofErr w:type="gramEnd"/>
            <w:r w:rsidRPr="00CA7A20">
              <w:rPr>
                <w:rFonts w:ascii="Times New Roman" w:eastAsia="Calibri" w:hAnsi="Times New Roman"/>
                <w:color w:val="000000"/>
                <w:sz w:val="24"/>
                <w:szCs w:val="24"/>
              </w:rPr>
              <w:t xml:space="preserve"> отвечать на вопросы воспитателя; воспроизводить содержание сказки по вопросам. Учить пересказывать сказку вместе с воспитателем, побуждая произносить отдельные слова, предложения.</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i/>
                <w:color w:val="000000"/>
                <w:sz w:val="24"/>
                <w:szCs w:val="24"/>
              </w:rPr>
              <w:t>Звуковая культура речи:</w:t>
            </w:r>
            <w:r w:rsidRPr="00CA7A20">
              <w:rPr>
                <w:rFonts w:ascii="Times New Roman" w:eastAsia="Calibri" w:hAnsi="Times New Roman"/>
                <w:color w:val="000000"/>
                <w:sz w:val="24"/>
                <w:szCs w:val="24"/>
              </w:rPr>
              <w:t xml:space="preserve"> Учить </w:t>
            </w:r>
            <w:proofErr w:type="gramStart"/>
            <w:r w:rsidRPr="00CA7A20">
              <w:rPr>
                <w:rFonts w:ascii="Times New Roman" w:eastAsia="Calibri" w:hAnsi="Times New Roman"/>
                <w:color w:val="000000"/>
                <w:sz w:val="24"/>
                <w:szCs w:val="24"/>
              </w:rPr>
              <w:t>четко</w:t>
            </w:r>
            <w:proofErr w:type="gramEnd"/>
            <w:r w:rsidRPr="00CA7A20">
              <w:rPr>
                <w:rFonts w:ascii="Times New Roman" w:eastAsia="Calibri" w:hAnsi="Times New Roman"/>
                <w:color w:val="000000"/>
                <w:sz w:val="24"/>
                <w:szCs w:val="24"/>
              </w:rPr>
              <w:t xml:space="preserve">  произносить  звук  </w:t>
            </w:r>
            <w:r w:rsidRPr="00CA7A20">
              <w:rPr>
                <w:rFonts w:ascii="Times New Roman" w:eastAsia="Calibri" w:hAnsi="Times New Roman"/>
                <w:b/>
                <w:i/>
                <w:color w:val="000000"/>
                <w:sz w:val="24"/>
                <w:szCs w:val="24"/>
              </w:rPr>
              <w:t>ц</w:t>
            </w:r>
            <w:r w:rsidRPr="00CA7A20">
              <w:rPr>
                <w:rFonts w:ascii="Times New Roman" w:eastAsia="Calibri" w:hAnsi="Times New Roman"/>
                <w:color w:val="000000"/>
                <w:sz w:val="24"/>
                <w:szCs w:val="24"/>
              </w:rPr>
              <w:t xml:space="preserve"> </w:t>
            </w:r>
            <w:r w:rsidRPr="00CA7A20">
              <w:rPr>
                <w:rFonts w:ascii="Times New Roman" w:eastAsia="Calibri" w:hAnsi="Times New Roman"/>
                <w:color w:val="000000"/>
                <w:sz w:val="24"/>
                <w:szCs w:val="24"/>
              </w:rPr>
              <w:lastRenderedPageBreak/>
              <w:t xml:space="preserve">(изолированно, в звукосочетаниях, словах). Закреплять правильное произношение звуков </w:t>
            </w:r>
            <w:r w:rsidRPr="00CA7A20">
              <w:rPr>
                <w:rFonts w:ascii="Times New Roman" w:eastAsia="Calibri" w:hAnsi="Times New Roman"/>
                <w:b/>
                <w:i/>
                <w:color w:val="000000"/>
                <w:sz w:val="24"/>
                <w:szCs w:val="24"/>
              </w:rPr>
              <w:t>с – з</w:t>
            </w:r>
            <w:r w:rsidRPr="00CA7A20">
              <w:rPr>
                <w:rFonts w:ascii="Times New Roman" w:eastAsia="Calibri" w:hAnsi="Times New Roman"/>
                <w:color w:val="000000"/>
                <w:sz w:val="24"/>
                <w:szCs w:val="24"/>
              </w:rPr>
              <w:t xml:space="preserve">. Упражнять в интонационно правильном воспроизведении звукоподражаний; Учить регулировать темп речи. </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 xml:space="preserve">3 стр. 57         4 стр. 16            </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Восприятие художественной литературы,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Игровая </w:t>
            </w:r>
          </w:p>
          <w:p w:rsidR="007D6FCE" w:rsidRPr="00CA7A20" w:rsidRDefault="007D6FCE" w:rsidP="00CA7A20">
            <w:pPr>
              <w:jc w:val="both"/>
              <w:rPr>
                <w:rFonts w:ascii="Times New Roman" w:eastAsia="Calibri" w:hAnsi="Times New Roman"/>
                <w:color w:val="FF0000"/>
                <w:sz w:val="24"/>
                <w:szCs w:val="24"/>
              </w:rPr>
            </w:pPr>
          </w:p>
        </w:tc>
      </w:tr>
      <w:tr w:rsidR="007D6FCE" w:rsidRPr="00CA7A20" w:rsidTr="006543A5">
        <w:trPr>
          <w:trHeight w:val="2500"/>
        </w:trPr>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lastRenderedPageBreak/>
              <w:t>35</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 xml:space="preserve">Составление описательного рассказа о животных по картинкам </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 xml:space="preserve">Д/и «На прогулку в лес»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Май</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3 неделя</w:t>
            </w:r>
          </w:p>
          <w:p w:rsidR="007D6FCE" w:rsidRPr="00CA7A20" w:rsidRDefault="007D6FCE" w:rsidP="00CA7A20">
            <w:pPr>
              <w:jc w:val="both"/>
              <w:rPr>
                <w:rFonts w:ascii="Times New Roman" w:eastAsia="Calibri" w:hAnsi="Times New Roman"/>
                <w:color w:val="00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 xml:space="preserve">Связная речь: </w:t>
            </w:r>
            <w:r w:rsidRPr="00CA7A20">
              <w:rPr>
                <w:rFonts w:ascii="Times New Roman" w:hAnsi="Times New Roman"/>
                <w:color w:val="000000"/>
                <w:sz w:val="24"/>
                <w:szCs w:val="24"/>
              </w:rPr>
              <w:t xml:space="preserve">Учить составлять короткие рассказы по картинке.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Словарь и грамматика:</w:t>
            </w:r>
            <w:r w:rsidRPr="00CA7A20">
              <w:rPr>
                <w:rFonts w:ascii="Times New Roman" w:hAnsi="Times New Roman"/>
                <w:color w:val="000000"/>
                <w:sz w:val="24"/>
                <w:szCs w:val="24"/>
              </w:rPr>
              <w:t xml:space="preserve"> Закреплять умение образовывать формы единственного и множественного числа существительных – названий детенышей.    </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i/>
                <w:color w:val="000000"/>
                <w:sz w:val="24"/>
                <w:szCs w:val="24"/>
              </w:rPr>
              <w:t>Звуковая культура речи:</w:t>
            </w:r>
            <w:r w:rsidRPr="00CA7A20">
              <w:rPr>
                <w:rFonts w:ascii="Times New Roman" w:eastAsia="Calibri" w:hAnsi="Times New Roman"/>
                <w:color w:val="000000"/>
                <w:sz w:val="24"/>
                <w:szCs w:val="24"/>
              </w:rPr>
              <w:t xml:space="preserve"> Отрабатывать четкое произношение звука </w:t>
            </w:r>
            <w:r w:rsidRPr="00CA7A20">
              <w:rPr>
                <w:rFonts w:ascii="Times New Roman" w:eastAsia="Calibri" w:hAnsi="Times New Roman"/>
                <w:b/>
                <w:i/>
                <w:color w:val="000000"/>
                <w:sz w:val="24"/>
                <w:szCs w:val="24"/>
              </w:rPr>
              <w:t>ц</w:t>
            </w:r>
            <w:r w:rsidRPr="00CA7A20">
              <w:rPr>
                <w:rFonts w:ascii="Times New Roman" w:eastAsia="Calibri" w:hAnsi="Times New Roman"/>
                <w:color w:val="000000"/>
                <w:sz w:val="24"/>
                <w:szCs w:val="24"/>
              </w:rPr>
              <w:t xml:space="preserve"> (изолированного, в звукосочетаниях, словах). Закреплять правильное произношение звуков </w:t>
            </w:r>
            <w:r w:rsidRPr="00CA7A20">
              <w:rPr>
                <w:rFonts w:ascii="Times New Roman" w:eastAsia="Calibri" w:hAnsi="Times New Roman"/>
                <w:b/>
                <w:i/>
                <w:color w:val="000000"/>
                <w:sz w:val="24"/>
                <w:szCs w:val="24"/>
              </w:rPr>
              <w:t>с – з</w:t>
            </w:r>
            <w:r w:rsidRPr="00CA7A20">
              <w:rPr>
                <w:rFonts w:ascii="Times New Roman" w:eastAsia="Calibri" w:hAnsi="Times New Roman"/>
                <w:color w:val="000000"/>
                <w:sz w:val="24"/>
                <w:szCs w:val="24"/>
              </w:rPr>
              <w:t xml:space="preserve">. Упражнять в интонационно правильном воспроизведении звукоподражаний; Учить регулировать темп речи.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 3 стр. 90              4 стр. 17</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Игровая </w:t>
            </w:r>
          </w:p>
          <w:p w:rsidR="007D6FCE" w:rsidRPr="00CA7A20" w:rsidRDefault="007D6FCE" w:rsidP="00CA7A20">
            <w:pPr>
              <w:jc w:val="both"/>
              <w:rPr>
                <w:rFonts w:ascii="Times New Roman" w:eastAsia="Calibri" w:hAnsi="Times New Roman"/>
                <w:color w:val="FF0000"/>
                <w:sz w:val="24"/>
                <w:szCs w:val="24"/>
              </w:rPr>
            </w:pPr>
          </w:p>
        </w:tc>
      </w:tr>
      <w:tr w:rsidR="007D6FCE" w:rsidRPr="00CA7A20" w:rsidTr="006543A5">
        <w:trPr>
          <w:trHeight w:val="394"/>
        </w:trPr>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36</w:t>
            </w:r>
          </w:p>
        </w:tc>
        <w:tc>
          <w:tcPr>
            <w:tcW w:w="30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«Наши музыкальные инструменты»</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Д/и «Загадай загадку про овощ (фрукт)»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Познавательное развитие</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Социально-коммуникативное развитие</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lastRenderedPageBreak/>
              <w:t>Май</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4 неделя</w:t>
            </w:r>
          </w:p>
          <w:p w:rsidR="007D6FCE" w:rsidRPr="00CA7A20" w:rsidRDefault="007D6FCE" w:rsidP="00CA7A20">
            <w:pPr>
              <w:jc w:val="both"/>
              <w:rPr>
                <w:rFonts w:ascii="Times New Roman" w:eastAsia="Calibri" w:hAnsi="Times New Roman"/>
                <w:color w:val="000000"/>
                <w:sz w:val="24"/>
                <w:szCs w:val="24"/>
              </w:rPr>
            </w:pPr>
          </w:p>
        </w:tc>
        <w:tc>
          <w:tcPr>
            <w:tcW w:w="1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 м)</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 xml:space="preserve">Связная речь: </w:t>
            </w:r>
            <w:r w:rsidRPr="00CA7A20">
              <w:rPr>
                <w:rFonts w:ascii="Times New Roman" w:hAnsi="Times New Roman"/>
                <w:color w:val="000000"/>
                <w:sz w:val="24"/>
                <w:szCs w:val="24"/>
              </w:rPr>
              <w:t xml:space="preserve">Упражнять в описании </w:t>
            </w:r>
            <w:proofErr w:type="gramStart"/>
            <w:r w:rsidRPr="00CA7A20">
              <w:rPr>
                <w:rFonts w:ascii="Times New Roman" w:hAnsi="Times New Roman"/>
                <w:color w:val="000000"/>
                <w:sz w:val="24"/>
                <w:szCs w:val="24"/>
              </w:rPr>
              <w:t>звучащих</w:t>
            </w:r>
            <w:proofErr w:type="gramEnd"/>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игрушек с использованием точных слов – обозначений. Упражнять в описании предметов (овощей и фруктов).</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Словарь и грамматика:</w:t>
            </w:r>
            <w:r w:rsidRPr="00CA7A20">
              <w:rPr>
                <w:rFonts w:ascii="Times New Roman" w:hAnsi="Times New Roman"/>
                <w:color w:val="000000"/>
                <w:sz w:val="24"/>
                <w:szCs w:val="24"/>
              </w:rPr>
              <w:t xml:space="preserve"> Упражнять в употреблении глаголов, обобщающих слов (овощи и фрукты), закреплять названия овощей и фруктов. Упражнять в согласовании прилагательных и местоимений в роде. Активизировать в </w:t>
            </w:r>
            <w:r w:rsidRPr="00CA7A20">
              <w:rPr>
                <w:rFonts w:ascii="Times New Roman" w:hAnsi="Times New Roman"/>
                <w:color w:val="000000"/>
                <w:sz w:val="24"/>
                <w:szCs w:val="24"/>
              </w:rPr>
              <w:lastRenderedPageBreak/>
              <w:t xml:space="preserve">речи прилагательные. </w:t>
            </w:r>
          </w:p>
          <w:p w:rsidR="007D6FCE" w:rsidRPr="00CA7A20" w:rsidRDefault="007D6FCE" w:rsidP="00CA7A20">
            <w:pPr>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5 стр. 22</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Игровая </w:t>
            </w:r>
          </w:p>
          <w:p w:rsidR="007D6FCE" w:rsidRPr="00CA7A20" w:rsidRDefault="007D6FCE" w:rsidP="00CA7A20">
            <w:pPr>
              <w:jc w:val="both"/>
              <w:rPr>
                <w:rFonts w:ascii="Times New Roman" w:eastAsia="Calibri" w:hAnsi="Times New Roman"/>
                <w:color w:val="FF0000"/>
                <w:sz w:val="24"/>
                <w:szCs w:val="24"/>
              </w:rPr>
            </w:pPr>
          </w:p>
        </w:tc>
      </w:tr>
    </w:tbl>
    <w:p w:rsidR="007D6FCE" w:rsidRPr="00CA7A20" w:rsidRDefault="007D6FCE" w:rsidP="00CA7A20">
      <w:pPr>
        <w:pStyle w:val="2"/>
        <w:jc w:val="both"/>
        <w:rPr>
          <w:rFonts w:ascii="Times New Roman" w:hAnsi="Times New Roman" w:cs="Times New Roman"/>
          <w:color w:val="000000"/>
          <w:sz w:val="24"/>
          <w:szCs w:val="24"/>
        </w:rPr>
      </w:pPr>
      <w:bookmarkStart w:id="2" w:name="_Toc433277707"/>
    </w:p>
    <w:p w:rsidR="007D6FCE" w:rsidRPr="00CA7A20" w:rsidRDefault="007D6FCE" w:rsidP="00CA7A20">
      <w:pPr>
        <w:pStyle w:val="2"/>
        <w:jc w:val="both"/>
        <w:rPr>
          <w:rFonts w:ascii="Times New Roman" w:hAnsi="Times New Roman" w:cs="Times New Roman"/>
          <w:color w:val="000000"/>
          <w:sz w:val="24"/>
          <w:szCs w:val="24"/>
        </w:rPr>
      </w:pPr>
      <w:r w:rsidRPr="00CA7A20">
        <w:rPr>
          <w:rFonts w:ascii="Times New Roman" w:hAnsi="Times New Roman" w:cs="Times New Roman"/>
          <w:color w:val="000000"/>
          <w:sz w:val="24"/>
          <w:szCs w:val="24"/>
        </w:rPr>
        <w:t>О</w:t>
      </w:r>
      <w:bookmarkEnd w:id="2"/>
      <w:r w:rsidRPr="00CA7A20">
        <w:rPr>
          <w:rFonts w:ascii="Times New Roman" w:hAnsi="Times New Roman" w:cs="Times New Roman"/>
          <w:color w:val="000000"/>
          <w:sz w:val="24"/>
          <w:szCs w:val="24"/>
        </w:rPr>
        <w:t>БРАЗОВАТЕЛЬНАЯ ОБЛАСТЬ «ХУДОЖЕСТВЕННО-ЭСТЕТИЧЕСКОЕ РАЗВИТИЕ»</w:t>
      </w:r>
    </w:p>
    <w:p w:rsidR="007D6FCE" w:rsidRPr="00CA7A20" w:rsidRDefault="007D6FCE" w:rsidP="00CA7A20">
      <w:pPr>
        <w:jc w:val="both"/>
        <w:rPr>
          <w:rFonts w:ascii="Times New Roman" w:hAnsi="Times New Roman"/>
          <w:sz w:val="24"/>
          <w:szCs w:val="24"/>
        </w:rPr>
      </w:pPr>
    </w:p>
    <w:p w:rsidR="007D6FCE" w:rsidRPr="00CA7A20" w:rsidRDefault="007D6FCE" w:rsidP="00CA7A20">
      <w:pPr>
        <w:ind w:left="284"/>
        <w:jc w:val="both"/>
        <w:rPr>
          <w:rFonts w:ascii="Times New Roman" w:hAnsi="Times New Roman"/>
          <w:color w:val="000000"/>
          <w:sz w:val="24"/>
          <w:szCs w:val="24"/>
        </w:rPr>
      </w:pPr>
      <w:r w:rsidRPr="00CA7A20">
        <w:rPr>
          <w:rFonts w:ascii="Times New Roman" w:hAnsi="Times New Roman"/>
          <w:color w:val="000000"/>
          <w:sz w:val="24"/>
          <w:szCs w:val="24"/>
        </w:rPr>
        <w:t>Художественно-эстетическое развитие</w:t>
      </w:r>
      <w:r w:rsidRPr="00CA7A20">
        <w:rPr>
          <w:rFonts w:ascii="Times New Roman" w:hAnsi="Times New Roman"/>
          <w:color w:val="FF0000"/>
          <w:sz w:val="24"/>
          <w:szCs w:val="24"/>
        </w:rPr>
        <w:t xml:space="preserve"> </w:t>
      </w:r>
      <w:r w:rsidRPr="00CA7A20">
        <w:rPr>
          <w:rFonts w:ascii="Times New Roman" w:hAnsi="Times New Roman"/>
          <w:color w:val="000000"/>
          <w:sz w:val="24"/>
          <w:szCs w:val="24"/>
        </w:rPr>
        <w:t xml:space="preserve">предполагает: </w:t>
      </w:r>
    </w:p>
    <w:p w:rsidR="007D6FCE" w:rsidRPr="00CA7A20" w:rsidRDefault="007D6FCE" w:rsidP="00CA7A20">
      <w:pPr>
        <w:pStyle w:val="a4"/>
        <w:numPr>
          <w:ilvl w:val="0"/>
          <w:numId w:val="28"/>
        </w:numPr>
        <w:suppressAutoHyphens/>
        <w:spacing w:line="276" w:lineRule="auto"/>
        <w:jc w:val="both"/>
        <w:rPr>
          <w:color w:val="000000"/>
        </w:rPr>
      </w:pPr>
      <w:r w:rsidRPr="00CA7A20">
        <w:rPr>
          <w:color w:val="000000"/>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7D6FCE" w:rsidRPr="00CA7A20" w:rsidRDefault="007D6FCE" w:rsidP="00CA7A20">
      <w:pPr>
        <w:pStyle w:val="a4"/>
        <w:numPr>
          <w:ilvl w:val="0"/>
          <w:numId w:val="28"/>
        </w:numPr>
        <w:suppressAutoHyphens/>
        <w:spacing w:line="276" w:lineRule="auto"/>
        <w:jc w:val="both"/>
        <w:rPr>
          <w:color w:val="000000"/>
        </w:rPr>
      </w:pPr>
      <w:r w:rsidRPr="00CA7A20">
        <w:rPr>
          <w:color w:val="000000"/>
        </w:rPr>
        <w:t>становление эстетического отношения к окружающему миру;</w:t>
      </w:r>
    </w:p>
    <w:p w:rsidR="007D6FCE" w:rsidRPr="00CA7A20" w:rsidRDefault="007D6FCE" w:rsidP="00CA7A20">
      <w:pPr>
        <w:pStyle w:val="a4"/>
        <w:numPr>
          <w:ilvl w:val="0"/>
          <w:numId w:val="28"/>
        </w:numPr>
        <w:suppressAutoHyphens/>
        <w:spacing w:line="276" w:lineRule="auto"/>
        <w:jc w:val="both"/>
        <w:rPr>
          <w:color w:val="000000"/>
        </w:rPr>
      </w:pPr>
      <w:r w:rsidRPr="00CA7A20">
        <w:rPr>
          <w:color w:val="000000"/>
        </w:rPr>
        <w:t>формирование элементарных представлений о видах искусства;</w:t>
      </w:r>
    </w:p>
    <w:p w:rsidR="007D6FCE" w:rsidRPr="00CA7A20" w:rsidRDefault="007D6FCE" w:rsidP="00CA7A20">
      <w:pPr>
        <w:pStyle w:val="a4"/>
        <w:numPr>
          <w:ilvl w:val="0"/>
          <w:numId w:val="28"/>
        </w:numPr>
        <w:suppressAutoHyphens/>
        <w:spacing w:line="276" w:lineRule="auto"/>
        <w:jc w:val="both"/>
        <w:rPr>
          <w:color w:val="000000"/>
        </w:rPr>
      </w:pPr>
      <w:r w:rsidRPr="00CA7A20">
        <w:rPr>
          <w:color w:val="000000"/>
        </w:rPr>
        <w:t>восприятие музыки, художественной литературы, фольклора;</w:t>
      </w:r>
    </w:p>
    <w:p w:rsidR="007D6FCE" w:rsidRPr="00CA7A20" w:rsidRDefault="007D6FCE" w:rsidP="00CA7A20">
      <w:pPr>
        <w:pStyle w:val="a4"/>
        <w:numPr>
          <w:ilvl w:val="0"/>
          <w:numId w:val="28"/>
        </w:numPr>
        <w:suppressAutoHyphens/>
        <w:spacing w:line="276" w:lineRule="auto"/>
        <w:jc w:val="both"/>
        <w:rPr>
          <w:color w:val="000000"/>
        </w:rPr>
      </w:pPr>
      <w:r w:rsidRPr="00CA7A20">
        <w:rPr>
          <w:color w:val="000000"/>
        </w:rPr>
        <w:t>стимулирование сопереживания персонажам художественных произведений;</w:t>
      </w:r>
    </w:p>
    <w:p w:rsidR="007D6FCE" w:rsidRPr="00CA7A20" w:rsidRDefault="007D6FCE" w:rsidP="00CA7A20">
      <w:pPr>
        <w:pStyle w:val="a4"/>
        <w:numPr>
          <w:ilvl w:val="0"/>
          <w:numId w:val="28"/>
        </w:numPr>
        <w:suppressAutoHyphens/>
        <w:spacing w:line="276" w:lineRule="auto"/>
        <w:jc w:val="both"/>
        <w:rPr>
          <w:color w:val="000000"/>
        </w:rPr>
      </w:pPr>
      <w:proofErr w:type="gramStart"/>
      <w:r w:rsidRPr="00CA7A20">
        <w:rPr>
          <w:color w:val="000000"/>
        </w:rPr>
        <w:t>реализацию самостоятельной творческой деятельности детей (изобразительной, конструктивно-модельной, музыкальной и др.</w:t>
      </w:r>
      <w:proofErr w:type="gramEnd"/>
    </w:p>
    <w:p w:rsidR="007D6FCE" w:rsidRPr="00CA7A20" w:rsidRDefault="007D6FCE" w:rsidP="00CA7A20">
      <w:pPr>
        <w:widowControl w:val="0"/>
        <w:ind w:left="927"/>
        <w:jc w:val="both"/>
        <w:rPr>
          <w:rFonts w:ascii="Times New Roman" w:hAnsi="Times New Roman"/>
          <w:b/>
          <w:color w:val="000000"/>
          <w:sz w:val="24"/>
          <w:szCs w:val="24"/>
        </w:rPr>
      </w:pPr>
      <w:r w:rsidRPr="00CA7A20">
        <w:rPr>
          <w:rFonts w:ascii="Times New Roman" w:hAnsi="Times New Roman"/>
          <w:b/>
          <w:color w:val="000000"/>
          <w:sz w:val="24"/>
          <w:szCs w:val="24"/>
        </w:rPr>
        <w:t>Связь с другими образовательными областями:</w:t>
      </w:r>
    </w:p>
    <w:p w:rsidR="007D6FCE" w:rsidRPr="00CA7A20" w:rsidRDefault="007D6FCE" w:rsidP="00CA7A20">
      <w:pPr>
        <w:widowControl w:val="0"/>
        <w:ind w:left="927"/>
        <w:jc w:val="both"/>
        <w:rPr>
          <w:rFonts w:ascii="Times New Roman" w:hAnsi="Times New Roman"/>
          <w:b/>
          <w:color w:val="000000"/>
          <w:sz w:val="24"/>
          <w:szCs w:val="24"/>
        </w:rPr>
      </w:pPr>
    </w:p>
    <w:tbl>
      <w:tblPr>
        <w:tblW w:w="0" w:type="auto"/>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660"/>
        <w:gridCol w:w="11160"/>
      </w:tblGrid>
      <w:tr w:rsidR="007D6FCE" w:rsidRPr="00CA7A20" w:rsidTr="006543A5">
        <w:tc>
          <w:tcPr>
            <w:tcW w:w="36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widowControl w:val="0"/>
              <w:contextualSpacing/>
              <w:jc w:val="both"/>
              <w:rPr>
                <w:rFonts w:ascii="Times New Roman" w:hAnsi="Times New Roman"/>
                <w:b/>
                <w:color w:val="000000"/>
                <w:sz w:val="24"/>
                <w:szCs w:val="24"/>
              </w:rPr>
            </w:pPr>
            <w:r w:rsidRPr="00CA7A20">
              <w:rPr>
                <w:rFonts w:ascii="Times New Roman" w:hAnsi="Times New Roman"/>
                <w:b/>
                <w:color w:val="000000"/>
                <w:sz w:val="24"/>
                <w:szCs w:val="24"/>
              </w:rPr>
              <w:t>«Физическая культура»</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widowControl w:val="0"/>
              <w:contextualSpacing/>
              <w:jc w:val="both"/>
              <w:rPr>
                <w:rFonts w:ascii="Times New Roman" w:hAnsi="Times New Roman"/>
                <w:color w:val="000000"/>
                <w:sz w:val="24"/>
                <w:szCs w:val="24"/>
              </w:rPr>
            </w:pPr>
            <w:r w:rsidRPr="00CA7A20">
              <w:rPr>
                <w:rFonts w:ascii="Times New Roman" w:hAnsi="Times New Roman"/>
                <w:color w:val="000000"/>
                <w:sz w:val="24"/>
                <w:szCs w:val="24"/>
              </w:rPr>
              <w:t>Развитие мелкой моторики</w:t>
            </w:r>
          </w:p>
          <w:p w:rsidR="007D6FCE" w:rsidRPr="00CA7A20" w:rsidRDefault="007D6FCE" w:rsidP="00CA7A20">
            <w:pPr>
              <w:widowControl w:val="0"/>
              <w:contextualSpacing/>
              <w:jc w:val="both"/>
              <w:rPr>
                <w:rFonts w:ascii="Times New Roman" w:hAnsi="Times New Roman"/>
                <w:color w:val="FF0000"/>
                <w:sz w:val="24"/>
                <w:szCs w:val="24"/>
              </w:rPr>
            </w:pPr>
            <w:r w:rsidRPr="00CA7A20">
              <w:rPr>
                <w:rFonts w:ascii="Times New Roman" w:hAnsi="Times New Roman"/>
                <w:color w:val="000000"/>
                <w:sz w:val="24"/>
                <w:szCs w:val="24"/>
              </w:rPr>
              <w:t>Формирование начальных представлений о здоровом образе жизни</w:t>
            </w:r>
            <w:r w:rsidRPr="00CA7A20">
              <w:rPr>
                <w:rFonts w:ascii="Times New Roman" w:hAnsi="Times New Roman"/>
                <w:color w:val="FF0000"/>
                <w:sz w:val="24"/>
                <w:szCs w:val="24"/>
              </w:rPr>
              <w:t xml:space="preserve">  </w:t>
            </w:r>
          </w:p>
        </w:tc>
      </w:tr>
      <w:tr w:rsidR="007D6FCE" w:rsidRPr="00CA7A20" w:rsidTr="006543A5">
        <w:tc>
          <w:tcPr>
            <w:tcW w:w="36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widowControl w:val="0"/>
              <w:contextualSpacing/>
              <w:jc w:val="both"/>
              <w:rPr>
                <w:rFonts w:ascii="Times New Roman" w:hAnsi="Times New Roman"/>
                <w:b/>
                <w:color w:val="000000"/>
                <w:sz w:val="24"/>
                <w:szCs w:val="24"/>
              </w:rPr>
            </w:pPr>
            <w:r w:rsidRPr="00CA7A20">
              <w:rPr>
                <w:rFonts w:ascii="Times New Roman" w:hAnsi="Times New Roman"/>
                <w:b/>
                <w:color w:val="000000"/>
                <w:sz w:val="24"/>
                <w:szCs w:val="24"/>
              </w:rPr>
              <w:t>«Речевое развитие»</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widowControl w:val="0"/>
              <w:contextualSpacing/>
              <w:jc w:val="both"/>
              <w:rPr>
                <w:rFonts w:ascii="Times New Roman" w:hAnsi="Times New Roman"/>
                <w:color w:val="000000"/>
                <w:sz w:val="24"/>
                <w:szCs w:val="24"/>
              </w:rPr>
            </w:pPr>
            <w:r w:rsidRPr="00CA7A20">
              <w:rPr>
                <w:rFonts w:ascii="Times New Roman" w:hAnsi="Times New Roman"/>
                <w:color w:val="000000"/>
                <w:sz w:val="24"/>
                <w:szCs w:val="24"/>
              </w:rPr>
              <w:t>Развитие свободного общения с взрослыми и детьми по поводу процесса и результатов продуктивной деятельности,  практическое овладение воспитанниками нормами речи.</w:t>
            </w:r>
          </w:p>
          <w:p w:rsidR="007D6FCE" w:rsidRPr="00CA7A20" w:rsidRDefault="007D6FCE" w:rsidP="00CA7A20">
            <w:pPr>
              <w:widowControl w:val="0"/>
              <w:contextualSpacing/>
              <w:jc w:val="both"/>
              <w:rPr>
                <w:rFonts w:ascii="Times New Roman" w:hAnsi="Times New Roman"/>
                <w:color w:val="000000"/>
                <w:sz w:val="24"/>
                <w:szCs w:val="24"/>
              </w:rPr>
            </w:pPr>
            <w:r w:rsidRPr="00CA7A20">
              <w:rPr>
                <w:rFonts w:ascii="Times New Roman" w:hAnsi="Times New Roman"/>
                <w:color w:val="000000"/>
                <w:sz w:val="24"/>
                <w:szCs w:val="24"/>
              </w:rPr>
              <w:t>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r>
      <w:tr w:rsidR="007D6FCE" w:rsidRPr="00CA7A20" w:rsidTr="006543A5">
        <w:tc>
          <w:tcPr>
            <w:tcW w:w="36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widowControl w:val="0"/>
              <w:contextualSpacing/>
              <w:jc w:val="both"/>
              <w:rPr>
                <w:rFonts w:ascii="Times New Roman" w:hAnsi="Times New Roman"/>
                <w:b/>
                <w:color w:val="000000"/>
                <w:sz w:val="24"/>
                <w:szCs w:val="24"/>
              </w:rPr>
            </w:pPr>
            <w:r w:rsidRPr="00CA7A20">
              <w:rPr>
                <w:rFonts w:ascii="Times New Roman" w:hAnsi="Times New Roman"/>
                <w:b/>
                <w:color w:val="000000"/>
                <w:sz w:val="24"/>
                <w:szCs w:val="24"/>
              </w:rPr>
              <w:lastRenderedPageBreak/>
              <w:t>«Познавательное развитие»</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widowControl w:val="0"/>
              <w:contextualSpacing/>
              <w:jc w:val="both"/>
              <w:rPr>
                <w:rFonts w:ascii="Times New Roman" w:hAnsi="Times New Roman"/>
                <w:color w:val="000000"/>
                <w:sz w:val="24"/>
                <w:szCs w:val="24"/>
              </w:rPr>
            </w:pPr>
            <w:r w:rsidRPr="00CA7A20">
              <w:rPr>
                <w:rFonts w:ascii="Times New Roman" w:hAnsi="Times New Roman"/>
                <w:color w:val="000000"/>
                <w:sz w:val="24"/>
                <w:szCs w:val="24"/>
              </w:rPr>
              <w:t>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p>
        </w:tc>
      </w:tr>
      <w:tr w:rsidR="007D6FCE" w:rsidRPr="00CA7A20" w:rsidTr="006543A5">
        <w:tc>
          <w:tcPr>
            <w:tcW w:w="36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widowControl w:val="0"/>
              <w:contextualSpacing/>
              <w:jc w:val="both"/>
              <w:rPr>
                <w:rFonts w:ascii="Times New Roman" w:hAnsi="Times New Roman"/>
                <w:b/>
                <w:color w:val="000000"/>
                <w:sz w:val="24"/>
                <w:szCs w:val="24"/>
              </w:rPr>
            </w:pPr>
            <w:r w:rsidRPr="00CA7A20">
              <w:rPr>
                <w:rFonts w:ascii="Times New Roman" w:hAnsi="Times New Roman"/>
                <w:b/>
                <w:color w:val="000000"/>
                <w:sz w:val="24"/>
                <w:szCs w:val="24"/>
              </w:rPr>
              <w:t>«Социально-коммуникативное развитие»</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widowControl w:val="0"/>
              <w:contextualSpacing/>
              <w:jc w:val="both"/>
              <w:rPr>
                <w:rFonts w:ascii="Times New Roman" w:hAnsi="Times New Roman"/>
                <w:color w:val="000000"/>
                <w:sz w:val="24"/>
                <w:szCs w:val="24"/>
              </w:rPr>
            </w:pPr>
            <w:r w:rsidRPr="00CA7A20">
              <w:rPr>
                <w:rFonts w:ascii="Times New Roman" w:hAnsi="Times New Roman"/>
                <w:color w:val="000000"/>
                <w:sz w:val="24"/>
                <w:szCs w:val="24"/>
              </w:rPr>
              <w:t>Формирование гендерной, семейной принадлежности, патриотических чувств, реализация партнерского взаимодействия «взрослый-ребенок».</w:t>
            </w:r>
          </w:p>
          <w:p w:rsidR="007D6FCE" w:rsidRPr="00CA7A20" w:rsidRDefault="007D6FCE" w:rsidP="00CA7A20">
            <w:pPr>
              <w:widowControl w:val="0"/>
              <w:contextualSpacing/>
              <w:jc w:val="both"/>
              <w:rPr>
                <w:rFonts w:ascii="Times New Roman" w:hAnsi="Times New Roman"/>
                <w:color w:val="000000"/>
                <w:sz w:val="24"/>
                <w:szCs w:val="24"/>
              </w:rPr>
            </w:pPr>
            <w:r w:rsidRPr="00CA7A20">
              <w:rPr>
                <w:rFonts w:ascii="Times New Roman" w:hAnsi="Times New Roman"/>
                <w:color w:val="000000"/>
                <w:sz w:val="24"/>
                <w:szCs w:val="24"/>
              </w:rPr>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p w:rsidR="007D6FCE" w:rsidRPr="00CA7A20" w:rsidRDefault="007D6FCE" w:rsidP="00CA7A20">
            <w:pPr>
              <w:widowControl w:val="0"/>
              <w:contextualSpacing/>
              <w:jc w:val="both"/>
              <w:rPr>
                <w:rFonts w:ascii="Times New Roman" w:hAnsi="Times New Roman"/>
                <w:color w:val="000000"/>
                <w:sz w:val="24"/>
                <w:szCs w:val="24"/>
              </w:rPr>
            </w:pPr>
            <w:r w:rsidRPr="00CA7A20">
              <w:rPr>
                <w:rFonts w:ascii="Times New Roman" w:hAnsi="Times New Roman"/>
                <w:color w:val="000000"/>
                <w:sz w:val="24"/>
                <w:szCs w:val="24"/>
              </w:rPr>
              <w:t>Формирование основ безопасности собственной жизнедеятельности в различных видах продуктивной деятельности.</w:t>
            </w:r>
          </w:p>
          <w:p w:rsidR="007D6FCE" w:rsidRPr="00CA7A20" w:rsidRDefault="007D6FCE" w:rsidP="00CA7A20">
            <w:pPr>
              <w:widowControl w:val="0"/>
              <w:contextualSpacing/>
              <w:jc w:val="both"/>
              <w:rPr>
                <w:rFonts w:ascii="Times New Roman" w:hAnsi="Times New Roman"/>
                <w:color w:val="000000"/>
                <w:sz w:val="24"/>
                <w:szCs w:val="24"/>
              </w:rPr>
            </w:pPr>
            <w:r w:rsidRPr="00CA7A20">
              <w:rPr>
                <w:rFonts w:ascii="Times New Roman" w:hAnsi="Times New Roman"/>
                <w:color w:val="000000"/>
                <w:sz w:val="24"/>
                <w:szCs w:val="24"/>
              </w:rPr>
              <w:t>Воспитание культурно-гигиенических навыков.</w:t>
            </w:r>
          </w:p>
        </w:tc>
      </w:tr>
    </w:tbl>
    <w:p w:rsidR="007D6FCE" w:rsidRPr="00CA7A20" w:rsidRDefault="007D6FCE" w:rsidP="00CA7A20">
      <w:pPr>
        <w:ind w:left="1287"/>
        <w:contextualSpacing/>
        <w:jc w:val="both"/>
        <w:rPr>
          <w:rFonts w:ascii="Times New Roman" w:hAnsi="Times New Roman"/>
          <w:color w:val="000000"/>
          <w:sz w:val="24"/>
          <w:szCs w:val="24"/>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209"/>
        <w:gridCol w:w="6080"/>
        <w:gridCol w:w="4528"/>
      </w:tblGrid>
      <w:tr w:rsidR="007D6FCE" w:rsidRPr="00CA7A20" w:rsidTr="006543A5">
        <w:trPr>
          <w:trHeight w:val="331"/>
        </w:trPr>
        <w:tc>
          <w:tcPr>
            <w:tcW w:w="1485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i/>
                <w:color w:val="000000"/>
                <w:sz w:val="24"/>
                <w:szCs w:val="24"/>
              </w:rPr>
            </w:pPr>
            <w:r w:rsidRPr="00CA7A20">
              <w:rPr>
                <w:rFonts w:ascii="Times New Roman" w:hAnsi="Times New Roman"/>
                <w:b/>
                <w:i/>
                <w:color w:val="000000"/>
                <w:sz w:val="24"/>
                <w:szCs w:val="24"/>
              </w:rPr>
              <w:t>Формы организации детей</w:t>
            </w:r>
          </w:p>
        </w:tc>
      </w:tr>
      <w:tr w:rsidR="007D6FCE" w:rsidRPr="00CA7A20" w:rsidTr="006543A5">
        <w:trPr>
          <w:trHeight w:val="381"/>
        </w:trPr>
        <w:tc>
          <w:tcPr>
            <w:tcW w:w="4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Индивидуальные, подгрупповые, групповые</w:t>
            </w:r>
            <w:r w:rsidRPr="00CA7A20">
              <w:rPr>
                <w:rFonts w:ascii="Times New Roman" w:hAnsi="Times New Roman"/>
                <w:color w:val="000000"/>
                <w:sz w:val="24"/>
                <w:szCs w:val="24"/>
              </w:rPr>
              <w:t xml:space="preserve"> </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i/>
                <w:color w:val="000000"/>
                <w:sz w:val="24"/>
                <w:szCs w:val="24"/>
              </w:rPr>
              <w:t>Индивидуальные, подгрупповые, групповые</w:t>
            </w:r>
            <w:r w:rsidRPr="00CA7A20">
              <w:rPr>
                <w:rFonts w:ascii="Times New Roman" w:hAnsi="Times New Roman"/>
                <w:color w:val="000000"/>
                <w:sz w:val="24"/>
                <w:szCs w:val="24"/>
              </w:rPr>
              <w:t xml:space="preserve">  </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i/>
                <w:color w:val="000000"/>
                <w:sz w:val="24"/>
                <w:szCs w:val="24"/>
              </w:rPr>
            </w:pPr>
            <w:r w:rsidRPr="00CA7A20">
              <w:rPr>
                <w:rFonts w:ascii="Times New Roman" w:hAnsi="Times New Roman"/>
                <w:i/>
                <w:color w:val="000000"/>
                <w:sz w:val="24"/>
                <w:szCs w:val="24"/>
              </w:rPr>
              <w:t>Индивидуальные, подгрупповые</w:t>
            </w:r>
          </w:p>
        </w:tc>
      </w:tr>
      <w:tr w:rsidR="007D6FCE" w:rsidRPr="00CA7A20" w:rsidTr="006543A5">
        <w:trPr>
          <w:trHeight w:val="569"/>
        </w:trPr>
        <w:tc>
          <w:tcPr>
            <w:tcW w:w="4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Занятия (рисование, аппликация,  лепка)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Рассматривание эстетически привлекательных объектов природы, быта, произведений искусства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Игры (дидактические, строительные, сюжетно-ролевые)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Тематические досуги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 </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Наблюдение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Рассматривание эстетически привлекательных объектов природы</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Игровое упражнение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Проблемная ситуация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Конструирование из песка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Обсуждение (произведений искусства, средств выразительности и др.)</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tabs>
                <w:tab w:val="left" w:pos="85"/>
              </w:tabs>
              <w:contextualSpacing/>
              <w:jc w:val="both"/>
              <w:rPr>
                <w:rFonts w:ascii="Times New Roman" w:hAnsi="Times New Roman"/>
                <w:color w:val="000000"/>
                <w:sz w:val="24"/>
                <w:szCs w:val="24"/>
              </w:rPr>
            </w:pPr>
            <w:r w:rsidRPr="00CA7A20">
              <w:rPr>
                <w:rFonts w:ascii="Times New Roman" w:hAnsi="Times New Roman"/>
                <w:color w:val="000000"/>
                <w:sz w:val="24"/>
                <w:szCs w:val="24"/>
              </w:rPr>
              <w:t>Игры (дидактические, строительные, сюжетно-ролевые)</w:t>
            </w:r>
          </w:p>
          <w:p w:rsidR="007D6FCE" w:rsidRPr="00CA7A20" w:rsidRDefault="007D6FCE" w:rsidP="00CA7A20">
            <w:pPr>
              <w:tabs>
                <w:tab w:val="left" w:pos="85"/>
              </w:tabs>
              <w:contextualSpacing/>
              <w:jc w:val="both"/>
              <w:rPr>
                <w:rFonts w:ascii="Times New Roman" w:hAnsi="Times New Roman"/>
                <w:color w:val="000000"/>
                <w:sz w:val="24"/>
                <w:szCs w:val="24"/>
              </w:rPr>
            </w:pPr>
            <w:r w:rsidRPr="00CA7A20">
              <w:rPr>
                <w:rFonts w:ascii="Times New Roman" w:hAnsi="Times New Roman"/>
                <w:color w:val="000000"/>
                <w:sz w:val="24"/>
                <w:szCs w:val="24"/>
              </w:rPr>
              <w:t>Рассматривание эстетически привлекательных объектов природы, быта, произведений искусства</w:t>
            </w:r>
          </w:p>
          <w:p w:rsidR="007D6FCE" w:rsidRPr="00CA7A20" w:rsidRDefault="007D6FCE" w:rsidP="00CA7A20">
            <w:pPr>
              <w:tabs>
                <w:tab w:val="left" w:pos="85"/>
              </w:tabs>
              <w:contextualSpacing/>
              <w:jc w:val="both"/>
              <w:rPr>
                <w:rFonts w:ascii="Times New Roman" w:hAnsi="Times New Roman"/>
                <w:color w:val="000000"/>
                <w:sz w:val="24"/>
                <w:szCs w:val="24"/>
              </w:rPr>
            </w:pPr>
            <w:r w:rsidRPr="00CA7A20">
              <w:rPr>
                <w:rFonts w:ascii="Times New Roman" w:hAnsi="Times New Roman"/>
                <w:color w:val="000000"/>
                <w:sz w:val="24"/>
                <w:szCs w:val="24"/>
              </w:rPr>
              <w:t>Самостоятельная изобразительная деятельность</w:t>
            </w:r>
          </w:p>
        </w:tc>
      </w:tr>
    </w:tbl>
    <w:p w:rsidR="007D6FCE" w:rsidRPr="00CA7A20" w:rsidRDefault="007D6FCE" w:rsidP="00CA7A20">
      <w:pPr>
        <w:jc w:val="both"/>
        <w:rPr>
          <w:rFonts w:ascii="Times New Roman" w:hAnsi="Times New Roman"/>
          <w:b/>
          <w:color w:val="000000"/>
          <w:sz w:val="24"/>
          <w:szCs w:val="24"/>
        </w:rPr>
      </w:pP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lastRenderedPageBreak/>
        <w:t>Программно-методическое обеспечение</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98"/>
        <w:gridCol w:w="13019"/>
      </w:tblGrid>
      <w:tr w:rsidR="007D6FCE" w:rsidRPr="00CA7A20" w:rsidTr="006543A5">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widowControl w:val="0"/>
              <w:contextualSpacing/>
              <w:jc w:val="both"/>
              <w:rPr>
                <w:rFonts w:ascii="Times New Roman" w:hAnsi="Times New Roman"/>
                <w:b/>
                <w:color w:val="000000"/>
                <w:sz w:val="24"/>
                <w:szCs w:val="24"/>
              </w:rPr>
            </w:pPr>
            <w:r w:rsidRPr="00CA7A20">
              <w:rPr>
                <w:rFonts w:ascii="Times New Roman" w:hAnsi="Times New Roman"/>
                <w:b/>
                <w:color w:val="000000"/>
                <w:sz w:val="24"/>
                <w:szCs w:val="24"/>
              </w:rPr>
              <w:t>Программы и технологий</w:t>
            </w:r>
          </w:p>
        </w:tc>
        <w:tc>
          <w:tcPr>
            <w:tcW w:w="130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widowControl w:val="0"/>
              <w:contextualSpacing/>
              <w:jc w:val="both"/>
              <w:rPr>
                <w:rFonts w:ascii="Times New Roman" w:hAnsi="Times New Roman"/>
                <w:color w:val="000000"/>
                <w:sz w:val="24"/>
                <w:szCs w:val="24"/>
              </w:rPr>
            </w:pPr>
            <w:r w:rsidRPr="00CA7A20">
              <w:rPr>
                <w:rFonts w:ascii="Times New Roman" w:hAnsi="Times New Roman"/>
                <w:b/>
                <w:color w:val="000000"/>
                <w:sz w:val="24"/>
                <w:szCs w:val="24"/>
              </w:rPr>
              <w:t>От рождения до школы</w:t>
            </w:r>
            <w:r w:rsidRPr="00CA7A20">
              <w:rPr>
                <w:rFonts w:ascii="Times New Roman" w:hAnsi="Times New Roman"/>
                <w:color w:val="000000"/>
                <w:sz w:val="24"/>
                <w:szCs w:val="24"/>
              </w:rPr>
              <w:t xml:space="preserve">» Примерная основная общеобразовательная программа дошкольного образования под редакцией Н.Е. </w:t>
            </w:r>
            <w:proofErr w:type="spellStart"/>
            <w:r w:rsidRPr="00CA7A20">
              <w:rPr>
                <w:rFonts w:ascii="Times New Roman" w:hAnsi="Times New Roman"/>
                <w:color w:val="000000"/>
                <w:sz w:val="24"/>
                <w:szCs w:val="24"/>
              </w:rPr>
              <w:t>Вераксы</w:t>
            </w:r>
            <w:proofErr w:type="spellEnd"/>
            <w:r w:rsidRPr="00CA7A20">
              <w:rPr>
                <w:rFonts w:ascii="Times New Roman" w:hAnsi="Times New Roman"/>
                <w:color w:val="000000"/>
                <w:sz w:val="24"/>
                <w:szCs w:val="24"/>
              </w:rPr>
              <w:t>, М.А. Васильевой, Т.С. Комаровой. «Мозаика-Синтез», 2015</w:t>
            </w:r>
          </w:p>
        </w:tc>
      </w:tr>
      <w:tr w:rsidR="007D6FCE" w:rsidRPr="00CA7A20" w:rsidTr="006543A5">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widowControl w:val="0"/>
              <w:contextualSpacing/>
              <w:jc w:val="both"/>
              <w:rPr>
                <w:rFonts w:ascii="Times New Roman" w:hAnsi="Times New Roman"/>
                <w:b/>
                <w:color w:val="000000"/>
                <w:sz w:val="24"/>
                <w:szCs w:val="24"/>
              </w:rPr>
            </w:pPr>
            <w:r w:rsidRPr="00CA7A20">
              <w:rPr>
                <w:rFonts w:ascii="Times New Roman" w:hAnsi="Times New Roman"/>
                <w:b/>
                <w:color w:val="000000"/>
                <w:sz w:val="24"/>
                <w:szCs w:val="24"/>
              </w:rPr>
              <w:t>Пособия</w:t>
            </w:r>
          </w:p>
        </w:tc>
        <w:tc>
          <w:tcPr>
            <w:tcW w:w="130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Лепка</w:t>
            </w:r>
          </w:p>
          <w:p w:rsidR="007D6FCE" w:rsidRPr="00CA7A20" w:rsidRDefault="007D6FCE" w:rsidP="00CA7A20">
            <w:pPr>
              <w:contextualSpacing/>
              <w:jc w:val="both"/>
              <w:rPr>
                <w:rFonts w:ascii="Times New Roman" w:hAnsi="Times New Roman"/>
                <w:color w:val="000000"/>
                <w:sz w:val="24"/>
                <w:szCs w:val="24"/>
              </w:rPr>
            </w:pPr>
            <w:r w:rsidRPr="00CA7A20">
              <w:rPr>
                <w:rFonts w:ascii="Times New Roman" w:hAnsi="Times New Roman"/>
                <w:color w:val="000000"/>
                <w:sz w:val="24"/>
                <w:szCs w:val="24"/>
              </w:rPr>
              <w:t>Комарова Т.С. Занятия по изобразительной деятельности во второй младшей группе детского сада. Конспекты занятий. – 2-е издание, исправленное. – М.: МОЗАИКА-СИНТЕЗ, 2011</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Рисование</w:t>
            </w:r>
          </w:p>
          <w:p w:rsidR="007D6FCE" w:rsidRPr="00CA7A20" w:rsidRDefault="007D6FCE" w:rsidP="00CA7A20">
            <w:pPr>
              <w:contextualSpacing/>
              <w:jc w:val="both"/>
              <w:rPr>
                <w:rFonts w:ascii="Times New Roman" w:hAnsi="Times New Roman"/>
                <w:color w:val="000000"/>
                <w:sz w:val="24"/>
                <w:szCs w:val="24"/>
              </w:rPr>
            </w:pPr>
            <w:r w:rsidRPr="00CA7A20">
              <w:rPr>
                <w:rFonts w:ascii="Times New Roman" w:hAnsi="Times New Roman"/>
                <w:color w:val="000000"/>
                <w:sz w:val="24"/>
                <w:szCs w:val="24"/>
              </w:rPr>
              <w:t>Комарова Т.С. Занятия по изобразительной деятельности во второй младшей группе детского сада. Конспекты занятий . – 2-е издание, исправленное. – М.: МОЗАИКА-СИНТЕЗ, 2011</w:t>
            </w:r>
          </w:p>
          <w:p w:rsidR="007D6FCE" w:rsidRPr="00CA7A20" w:rsidRDefault="007D6FCE" w:rsidP="00CA7A20">
            <w:pPr>
              <w:contextualSpacing/>
              <w:jc w:val="both"/>
              <w:rPr>
                <w:rFonts w:ascii="Times New Roman" w:hAnsi="Times New Roman"/>
                <w:color w:val="000000"/>
                <w:sz w:val="24"/>
                <w:szCs w:val="24"/>
              </w:rPr>
            </w:pPr>
            <w:r w:rsidRPr="00CA7A20">
              <w:rPr>
                <w:rFonts w:ascii="Times New Roman" w:hAnsi="Times New Roman"/>
                <w:color w:val="000000"/>
                <w:sz w:val="24"/>
                <w:szCs w:val="24"/>
              </w:rPr>
              <w:t xml:space="preserve">Комплексные занятия по программе «От рождения до школы» под ред. Н.Е. </w:t>
            </w:r>
            <w:proofErr w:type="spellStart"/>
            <w:r w:rsidRPr="00CA7A20">
              <w:rPr>
                <w:rFonts w:ascii="Times New Roman" w:hAnsi="Times New Roman"/>
                <w:color w:val="000000"/>
                <w:sz w:val="24"/>
                <w:szCs w:val="24"/>
              </w:rPr>
              <w:t>Вераксы</w:t>
            </w:r>
            <w:proofErr w:type="spellEnd"/>
            <w:r w:rsidRPr="00CA7A20">
              <w:rPr>
                <w:rFonts w:ascii="Times New Roman" w:hAnsi="Times New Roman"/>
                <w:color w:val="000000"/>
                <w:sz w:val="24"/>
                <w:szCs w:val="24"/>
              </w:rPr>
              <w:t xml:space="preserve">, М.А. Васильевой, </w:t>
            </w:r>
            <w:proofErr w:type="spellStart"/>
            <w:r w:rsidRPr="00CA7A20">
              <w:rPr>
                <w:rFonts w:ascii="Times New Roman" w:hAnsi="Times New Roman"/>
                <w:color w:val="000000"/>
                <w:sz w:val="24"/>
                <w:szCs w:val="24"/>
              </w:rPr>
              <w:t>Т.С.Комаровой</w:t>
            </w:r>
            <w:proofErr w:type="spellEnd"/>
            <w:r w:rsidRPr="00CA7A20">
              <w:rPr>
                <w:rFonts w:ascii="Times New Roman" w:hAnsi="Times New Roman"/>
                <w:color w:val="000000"/>
                <w:sz w:val="24"/>
                <w:szCs w:val="24"/>
              </w:rPr>
              <w:t>. Вторая младшая группа / авт.-сост. Т.В. Ковригина, М.В. Косьяненко, О.В. Павлова. – Волгоград: Учитель, 2012</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Аппликация</w:t>
            </w:r>
          </w:p>
          <w:p w:rsidR="007D6FCE" w:rsidRPr="00CA7A20" w:rsidRDefault="007D6FCE" w:rsidP="00CA7A20">
            <w:pPr>
              <w:tabs>
                <w:tab w:val="left" w:pos="567"/>
              </w:tabs>
              <w:contextualSpacing/>
              <w:jc w:val="both"/>
              <w:rPr>
                <w:rFonts w:ascii="Times New Roman" w:hAnsi="Times New Roman"/>
                <w:color w:val="000000"/>
                <w:sz w:val="24"/>
                <w:szCs w:val="24"/>
              </w:rPr>
            </w:pPr>
            <w:r w:rsidRPr="00CA7A20">
              <w:rPr>
                <w:rFonts w:ascii="Times New Roman" w:hAnsi="Times New Roman"/>
                <w:color w:val="000000"/>
                <w:sz w:val="24"/>
                <w:szCs w:val="24"/>
              </w:rPr>
              <w:t>Комарова Т.С. Занятия по изобразительной деятельности во второй младшей группе детского сада. Конспекты занятий. – 2-е издание, исправленное. – М.: МОЗАИКА-СИНТЕЗ, 2011</w:t>
            </w:r>
          </w:p>
          <w:p w:rsidR="007D6FCE" w:rsidRPr="00CA7A20" w:rsidRDefault="007D6FCE" w:rsidP="00CA7A20">
            <w:pPr>
              <w:tabs>
                <w:tab w:val="left" w:pos="567"/>
              </w:tabs>
              <w:contextualSpacing/>
              <w:jc w:val="both"/>
              <w:rPr>
                <w:rFonts w:ascii="Times New Roman" w:eastAsia="Calibri" w:hAnsi="Times New Roman"/>
                <w:color w:val="000000"/>
                <w:sz w:val="24"/>
                <w:szCs w:val="24"/>
              </w:rPr>
            </w:pPr>
            <w:r w:rsidRPr="00CA7A20">
              <w:rPr>
                <w:rFonts w:ascii="Times New Roman" w:eastAsia="Calibri" w:hAnsi="Times New Roman"/>
                <w:color w:val="000000"/>
                <w:sz w:val="24"/>
                <w:szCs w:val="24"/>
              </w:rPr>
              <w:t xml:space="preserve">Комплексные занятия по программе «От рождения до школы» под редакцией Н. Е. </w:t>
            </w:r>
            <w:proofErr w:type="spellStart"/>
            <w:r w:rsidRPr="00CA7A20">
              <w:rPr>
                <w:rFonts w:ascii="Times New Roman" w:eastAsia="Calibri" w:hAnsi="Times New Roman"/>
                <w:color w:val="000000"/>
                <w:sz w:val="24"/>
                <w:szCs w:val="24"/>
              </w:rPr>
              <w:t>Вераксы</w:t>
            </w:r>
            <w:proofErr w:type="spellEnd"/>
            <w:r w:rsidRPr="00CA7A20">
              <w:rPr>
                <w:rFonts w:ascii="Times New Roman" w:eastAsia="Calibri" w:hAnsi="Times New Roman"/>
                <w:color w:val="000000"/>
                <w:sz w:val="24"/>
                <w:szCs w:val="24"/>
              </w:rPr>
              <w:t>, М. А. Васильевой, Т. С. Комаровой.   Вторая младшая группа / авт.-сост. Т. В. Ковригина, М. В. Косьяненко, О. В. Павлова. – Волгоград: Учитель, 2012.</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Комплексные занятия по программе под редакцией </w:t>
            </w:r>
            <w:proofErr w:type="spellStart"/>
            <w:r w:rsidRPr="00CA7A20">
              <w:rPr>
                <w:rFonts w:ascii="Times New Roman" w:hAnsi="Times New Roman"/>
                <w:sz w:val="24"/>
                <w:szCs w:val="24"/>
              </w:rPr>
              <w:t>М.А.Васильевой</w:t>
            </w:r>
            <w:proofErr w:type="spellEnd"/>
            <w:r w:rsidRPr="00CA7A20">
              <w:rPr>
                <w:rFonts w:ascii="Times New Roman" w:hAnsi="Times New Roman"/>
                <w:sz w:val="24"/>
                <w:szCs w:val="24"/>
              </w:rPr>
              <w:t xml:space="preserve">, </w:t>
            </w:r>
            <w:proofErr w:type="spellStart"/>
            <w:r w:rsidRPr="00CA7A20">
              <w:rPr>
                <w:rFonts w:ascii="Times New Roman" w:hAnsi="Times New Roman"/>
                <w:sz w:val="24"/>
                <w:szCs w:val="24"/>
              </w:rPr>
              <w:t>В.В.Гербовой</w:t>
            </w:r>
            <w:proofErr w:type="spellEnd"/>
            <w:r w:rsidRPr="00CA7A20">
              <w:rPr>
                <w:rFonts w:ascii="Times New Roman" w:hAnsi="Times New Roman"/>
                <w:sz w:val="24"/>
                <w:szCs w:val="24"/>
              </w:rPr>
              <w:t xml:space="preserve">, </w:t>
            </w:r>
            <w:proofErr w:type="spellStart"/>
            <w:r w:rsidRPr="00CA7A20">
              <w:rPr>
                <w:rFonts w:ascii="Times New Roman" w:hAnsi="Times New Roman"/>
                <w:sz w:val="24"/>
                <w:szCs w:val="24"/>
              </w:rPr>
              <w:t>Т.С.Комаровой</w:t>
            </w:r>
            <w:proofErr w:type="spellEnd"/>
            <w:r w:rsidRPr="00CA7A20">
              <w:rPr>
                <w:rFonts w:ascii="Times New Roman" w:hAnsi="Times New Roman"/>
                <w:sz w:val="24"/>
                <w:szCs w:val="24"/>
              </w:rPr>
              <w:t>. Вторая младшая группа/ авт.-сост. Т. В. Ковригина, М.В. Косьяненко, О.В. Павлова. - Волгоград: Учитель, 2012.-234с.</w:t>
            </w:r>
          </w:p>
          <w:p w:rsidR="007D6FCE" w:rsidRPr="00CA7A20" w:rsidRDefault="007D6FCE" w:rsidP="00CA7A20">
            <w:pPr>
              <w:tabs>
                <w:tab w:val="left" w:pos="567"/>
              </w:tabs>
              <w:contextualSpacing/>
              <w:jc w:val="both"/>
              <w:rPr>
                <w:rFonts w:ascii="Times New Roman" w:eastAsia="Calibri" w:hAnsi="Times New Roman"/>
                <w:b/>
                <w:color w:val="000000"/>
                <w:sz w:val="24"/>
                <w:szCs w:val="24"/>
              </w:rPr>
            </w:pPr>
            <w:r w:rsidRPr="00CA7A20">
              <w:rPr>
                <w:rFonts w:ascii="Times New Roman" w:eastAsia="Calibri" w:hAnsi="Times New Roman"/>
                <w:b/>
                <w:color w:val="000000"/>
                <w:sz w:val="24"/>
                <w:szCs w:val="24"/>
              </w:rPr>
              <w:t>Приобщение к искусству</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«Занимаемся искусством с дошкольниками», методическое пособие под редакцией К.В. Тарасовой; творческий центр сфера, Москва 2011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Комплексные занятия по программе «От рождения до школы» под редакцией Н. Е. </w:t>
            </w:r>
            <w:proofErr w:type="spellStart"/>
            <w:r w:rsidRPr="00CA7A20">
              <w:rPr>
                <w:rFonts w:ascii="Times New Roman" w:hAnsi="Times New Roman"/>
                <w:color w:val="000000"/>
                <w:sz w:val="24"/>
                <w:szCs w:val="24"/>
              </w:rPr>
              <w:t>Вераксы</w:t>
            </w:r>
            <w:proofErr w:type="spellEnd"/>
            <w:r w:rsidRPr="00CA7A20">
              <w:rPr>
                <w:rFonts w:ascii="Times New Roman" w:hAnsi="Times New Roman"/>
                <w:color w:val="000000"/>
                <w:sz w:val="24"/>
                <w:szCs w:val="24"/>
              </w:rPr>
              <w:t xml:space="preserve">, М. А. Васильевой, Т. С. Комаровой.   Вторая младшая группа / авт.-сост. Т. В. Ковригина, М. В. Косьяненко, О. В. Павлова. – Волгоград: Учитель, </w:t>
            </w:r>
            <w:r w:rsidRPr="00CA7A20">
              <w:rPr>
                <w:rFonts w:ascii="Times New Roman" w:hAnsi="Times New Roman"/>
                <w:color w:val="000000"/>
                <w:sz w:val="24"/>
                <w:szCs w:val="24"/>
              </w:rPr>
              <w:lastRenderedPageBreak/>
              <w:t>2012.</w:t>
            </w:r>
          </w:p>
        </w:tc>
      </w:tr>
    </w:tbl>
    <w:p w:rsidR="007D6FCE" w:rsidRPr="00CA7A20" w:rsidRDefault="007D6FCE" w:rsidP="00CA7A20">
      <w:pPr>
        <w:jc w:val="both"/>
        <w:rPr>
          <w:rFonts w:ascii="Times New Roman" w:hAnsi="Times New Roman"/>
          <w:b/>
          <w:bCs/>
          <w:color w:val="000000"/>
          <w:sz w:val="24"/>
          <w:szCs w:val="24"/>
        </w:rPr>
      </w:pP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Раздел «Рисование»</w:t>
      </w:r>
    </w:p>
    <w:p w:rsidR="007D6FCE" w:rsidRPr="00CA7A20" w:rsidRDefault="007D6FCE" w:rsidP="00CA7A20">
      <w:pPr>
        <w:ind w:firstLine="567"/>
        <w:jc w:val="both"/>
        <w:rPr>
          <w:rFonts w:ascii="Times New Roman" w:hAnsi="Times New Roman"/>
          <w:b/>
          <w:bCs/>
          <w:color w:val="000000"/>
          <w:sz w:val="24"/>
          <w:szCs w:val="24"/>
        </w:rPr>
      </w:pPr>
      <w:r w:rsidRPr="00CA7A20">
        <w:rPr>
          <w:rFonts w:ascii="Times New Roman" w:hAnsi="Times New Roman"/>
          <w:b/>
          <w:bCs/>
          <w:color w:val="000000"/>
          <w:sz w:val="24"/>
          <w:szCs w:val="24"/>
        </w:rPr>
        <w:t>Задачи: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2. Продолжать учить </w:t>
      </w:r>
      <w:proofErr w:type="gramStart"/>
      <w:r w:rsidRPr="00CA7A20">
        <w:rPr>
          <w:rFonts w:ascii="Times New Roman" w:hAnsi="Times New Roman"/>
          <w:color w:val="000000"/>
          <w:sz w:val="24"/>
          <w:szCs w:val="24"/>
        </w:rPr>
        <w:t>правильно</w:t>
      </w:r>
      <w:proofErr w:type="gramEnd"/>
      <w:r w:rsidRPr="00CA7A20">
        <w:rPr>
          <w:rFonts w:ascii="Times New Roman" w:hAnsi="Times New Roman"/>
          <w:color w:val="000000"/>
          <w:sz w:val="24"/>
          <w:szCs w:val="24"/>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4. </w:t>
      </w:r>
      <w:proofErr w:type="gramStart"/>
      <w:r w:rsidRPr="00CA7A20">
        <w:rPr>
          <w:rFonts w:ascii="Times New Roman" w:hAnsi="Times New Roman"/>
          <w:color w:val="000000"/>
          <w:sz w:val="24"/>
          <w:szCs w:val="24"/>
        </w:rPr>
        <w:t>Закреплять названия цветов (красный, синий, зеленый, желтый, белый, черный), познакомить с оттенками (розовый, голубой, серый).</w:t>
      </w:r>
      <w:proofErr w:type="gramEnd"/>
      <w:r w:rsidRPr="00CA7A20">
        <w:rPr>
          <w:rFonts w:ascii="Times New Roman" w:hAnsi="Times New Roman"/>
          <w:color w:val="000000"/>
          <w:sz w:val="24"/>
          <w:szCs w:val="24"/>
        </w:rPr>
        <w:t xml:space="preserve"> Обращать внимание на подбор цвета, соответствующего изображаемому предмету.</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5.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6. Учить </w:t>
      </w:r>
      <w:proofErr w:type="gramStart"/>
      <w:r w:rsidRPr="00CA7A20">
        <w:rPr>
          <w:rFonts w:ascii="Times New Roman" w:hAnsi="Times New Roman"/>
          <w:color w:val="000000"/>
          <w:sz w:val="24"/>
          <w:szCs w:val="24"/>
        </w:rPr>
        <w:t>ритмично</w:t>
      </w:r>
      <w:proofErr w:type="gramEnd"/>
      <w:r w:rsidRPr="00CA7A20">
        <w:rPr>
          <w:rFonts w:ascii="Times New Roman" w:hAnsi="Times New Roman"/>
          <w:color w:val="000000"/>
          <w:sz w:val="24"/>
          <w:szCs w:val="24"/>
        </w:rPr>
        <w:t xml:space="preserve"> наносить линии, штрихи, пятна, мазки (опадают с деревьев листочки, идет дождь, «снег, снег кружится, белая вся улица», «дождик, дождик, кап, кап, кап...»).</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7. </w:t>
      </w:r>
      <w:proofErr w:type="gramStart"/>
      <w:r w:rsidRPr="00CA7A20">
        <w:rPr>
          <w:rFonts w:ascii="Times New Roman" w:hAnsi="Times New Roman"/>
          <w:color w:val="000000"/>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w:t>
      </w:r>
      <w:proofErr w:type="gramEnd"/>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8.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 xml:space="preserve">9.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CA7A20">
        <w:rPr>
          <w:rFonts w:ascii="Times New Roman" w:hAnsi="Times New Roman"/>
          <w:color w:val="000000"/>
          <w:sz w:val="24"/>
          <w:szCs w:val="24"/>
        </w:rPr>
        <w:t>или</w:t>
      </w:r>
      <w:proofErr w:type="gramEnd"/>
      <w:r w:rsidRPr="00CA7A20">
        <w:rPr>
          <w:rFonts w:ascii="Times New Roman" w:hAnsi="Times New Roman"/>
          <w:color w:val="000000"/>
          <w:sz w:val="24"/>
          <w:szCs w:val="24"/>
        </w:rPr>
        <w:t xml:space="preserve"> изображая разнообразные предметы, насекомых и т.п. в траве ползают жучки и червячки; колобок катится по дорожке и др.).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10. Учить располагать изображения по всему листу.</w:t>
      </w:r>
    </w:p>
    <w:p w:rsidR="007D6FCE" w:rsidRPr="00CA7A20" w:rsidRDefault="007D6FCE" w:rsidP="00CA7A20">
      <w:pPr>
        <w:ind w:firstLine="567"/>
        <w:jc w:val="both"/>
        <w:rPr>
          <w:rFonts w:ascii="Times New Roman" w:hAnsi="Times New Roman"/>
          <w:b/>
          <w:color w:val="000000"/>
          <w:sz w:val="24"/>
          <w:szCs w:val="24"/>
        </w:rPr>
      </w:pPr>
      <w:r w:rsidRPr="00CA7A20">
        <w:rPr>
          <w:rFonts w:ascii="Times New Roman" w:hAnsi="Times New Roman"/>
          <w:b/>
          <w:color w:val="000000"/>
          <w:sz w:val="24"/>
          <w:szCs w:val="24"/>
        </w:rPr>
        <w:t>Планируемые результаты  освоения программы:</w:t>
      </w:r>
    </w:p>
    <w:p w:rsidR="007D6FCE" w:rsidRPr="00CA7A20" w:rsidRDefault="007D6FCE" w:rsidP="00CA7A20">
      <w:pPr>
        <w:numPr>
          <w:ilvl w:val="0"/>
          <w:numId w:val="18"/>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t>Изображает отдельные предметы, простые по композиции и незамысловатые по содержанию сюжеты.</w:t>
      </w:r>
    </w:p>
    <w:p w:rsidR="007D6FCE" w:rsidRPr="00CA7A20" w:rsidRDefault="007D6FCE" w:rsidP="00CA7A20">
      <w:pPr>
        <w:numPr>
          <w:ilvl w:val="0"/>
          <w:numId w:val="18"/>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t>Подбирает цвета, соответствующие изображаемым предметам.</w:t>
      </w:r>
    </w:p>
    <w:p w:rsidR="007D6FCE" w:rsidRPr="00CA7A20" w:rsidRDefault="007D6FCE" w:rsidP="00CA7A20">
      <w:pPr>
        <w:numPr>
          <w:ilvl w:val="0"/>
          <w:numId w:val="18"/>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t>Правильно пользуется карандашами, фломастерами, кистью и красками.</w:t>
      </w:r>
    </w:p>
    <w:p w:rsidR="007D6FCE" w:rsidRPr="00CA7A20" w:rsidRDefault="007D6FCE" w:rsidP="00CA7A20">
      <w:pPr>
        <w:ind w:firstLine="567"/>
        <w:jc w:val="both"/>
        <w:rPr>
          <w:rFonts w:ascii="Times New Roman" w:hAnsi="Times New Roman"/>
          <w:color w:val="000000"/>
          <w:sz w:val="24"/>
          <w:szCs w:val="24"/>
        </w:rPr>
      </w:pPr>
      <w:r w:rsidRPr="00CA7A20">
        <w:rPr>
          <w:rFonts w:ascii="Times New Roman" w:hAnsi="Times New Roman"/>
          <w:color w:val="000000"/>
          <w:sz w:val="24"/>
          <w:szCs w:val="24"/>
        </w:rPr>
        <w:t>Количество НОД в год – 36.</w:t>
      </w:r>
    </w:p>
    <w:p w:rsidR="007D6FCE" w:rsidRPr="00CA7A20" w:rsidRDefault="007D6FCE" w:rsidP="00CA7A20">
      <w:pPr>
        <w:ind w:firstLine="567"/>
        <w:jc w:val="both"/>
        <w:rPr>
          <w:rFonts w:ascii="Times New Roman" w:hAnsi="Times New Roman"/>
          <w:color w:val="000000"/>
          <w:sz w:val="24"/>
          <w:szCs w:val="24"/>
        </w:rPr>
      </w:pPr>
      <w:r w:rsidRPr="00CA7A20">
        <w:rPr>
          <w:rFonts w:ascii="Times New Roman" w:hAnsi="Times New Roman"/>
          <w:color w:val="000000"/>
          <w:sz w:val="24"/>
          <w:szCs w:val="24"/>
        </w:rPr>
        <w:t>Количество НОД в неделю – 1.</w:t>
      </w:r>
    </w:p>
    <w:p w:rsidR="007D6FCE" w:rsidRPr="00CA7A20" w:rsidRDefault="007D6FCE" w:rsidP="00CA7A20">
      <w:pPr>
        <w:ind w:firstLine="567"/>
        <w:jc w:val="both"/>
        <w:rPr>
          <w:rFonts w:ascii="Times New Roman" w:hAnsi="Times New Roman"/>
          <w:color w:val="000000"/>
          <w:sz w:val="24"/>
          <w:szCs w:val="24"/>
        </w:rPr>
      </w:pPr>
      <w:r w:rsidRPr="00CA7A20">
        <w:rPr>
          <w:rFonts w:ascii="Times New Roman" w:hAnsi="Times New Roman"/>
          <w:color w:val="000000"/>
          <w:sz w:val="24"/>
          <w:szCs w:val="24"/>
        </w:rPr>
        <w:t>Длительность одного НОД – 15 минут.</w:t>
      </w:r>
    </w:p>
    <w:p w:rsidR="007D6FCE" w:rsidRPr="00CA7A20" w:rsidRDefault="007D6FCE" w:rsidP="00CA7A20">
      <w:pPr>
        <w:ind w:left="1276"/>
        <w:jc w:val="both"/>
        <w:rPr>
          <w:rFonts w:ascii="Times New Roman" w:hAnsi="Times New Roman"/>
          <w:color w:val="000000"/>
          <w:sz w:val="24"/>
          <w:szCs w:val="24"/>
        </w:rPr>
      </w:pP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Учебный календарно-тематический план по образовательной области «Художественно-эстетическое развитие»</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1. Раздел «Рисование»</w:t>
      </w:r>
    </w:p>
    <w:p w:rsidR="007D6FCE" w:rsidRPr="00CA7A20" w:rsidRDefault="007D6FCE" w:rsidP="00CA7A20">
      <w:pPr>
        <w:jc w:val="both"/>
        <w:rPr>
          <w:rFonts w:ascii="Times New Roman" w:hAnsi="Times New Roman"/>
          <w:b/>
          <w:color w:val="000000"/>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821"/>
        <w:gridCol w:w="3007"/>
        <w:gridCol w:w="1275"/>
        <w:gridCol w:w="851"/>
        <w:gridCol w:w="6520"/>
        <w:gridCol w:w="2204"/>
      </w:tblGrid>
      <w:tr w:rsidR="007D6FCE" w:rsidRPr="00CA7A20" w:rsidTr="006543A5">
        <w:trPr>
          <w:trHeight w:val="736"/>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Тема</w:t>
            </w:r>
          </w:p>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Форма НОД</w:t>
            </w:r>
          </w:p>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Интеграция ОО</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Срок реализации</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(месяц, неделя)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Кол-во часов</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p>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Содержание темы</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Вид детской деятельности,</w:t>
            </w:r>
          </w:p>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приемы работы</w:t>
            </w:r>
          </w:p>
          <w:p w:rsidR="007D6FCE" w:rsidRPr="00CA7A20" w:rsidRDefault="007D6FCE" w:rsidP="00CA7A20">
            <w:pPr>
              <w:jc w:val="both"/>
              <w:rPr>
                <w:rFonts w:ascii="Times New Roman" w:hAnsi="Times New Roman"/>
                <w:b/>
                <w:sz w:val="24"/>
                <w:szCs w:val="24"/>
              </w:rPr>
            </w:pP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ind w:right="-391"/>
              <w:jc w:val="both"/>
              <w:rPr>
                <w:rFonts w:ascii="Times New Roman" w:hAnsi="Times New Roman"/>
                <w:color w:val="000000"/>
                <w:sz w:val="24"/>
                <w:szCs w:val="24"/>
              </w:rPr>
            </w:pPr>
            <w:r w:rsidRPr="00CA7A20">
              <w:rPr>
                <w:rFonts w:ascii="Times New Roman" w:hAnsi="Times New Roman"/>
                <w:color w:val="000000"/>
                <w:sz w:val="24"/>
                <w:szCs w:val="24"/>
              </w:rPr>
              <w:t>1.1</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 xml:space="preserve">«Знакомство с </w:t>
            </w:r>
            <w:r w:rsidRPr="00CA7A20">
              <w:rPr>
                <w:rFonts w:ascii="Times New Roman" w:hAnsi="Times New Roman"/>
                <w:b/>
                <w:sz w:val="24"/>
                <w:szCs w:val="24"/>
              </w:rPr>
              <w:lastRenderedPageBreak/>
              <w:t>карандашом и бумагой»</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Сентябрь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 неделя</w:t>
            </w:r>
          </w:p>
          <w:p w:rsidR="007D6FCE" w:rsidRPr="00CA7A20" w:rsidRDefault="007D6FCE" w:rsidP="00CA7A20">
            <w:pPr>
              <w:jc w:val="both"/>
              <w:rPr>
                <w:rFonts w:ascii="Times New Roman" w:hAnsi="Times New Roman"/>
                <w:color w:val="00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Познакомить детей с карандашом и бумагой.</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 xml:space="preserve">Учить </w:t>
            </w:r>
            <w:proofErr w:type="gramStart"/>
            <w:r w:rsidRPr="00CA7A20">
              <w:rPr>
                <w:rFonts w:ascii="Times New Roman" w:hAnsi="Times New Roman"/>
                <w:sz w:val="24"/>
                <w:szCs w:val="24"/>
              </w:rPr>
              <w:t>правильно</w:t>
            </w:r>
            <w:proofErr w:type="gramEnd"/>
            <w:r w:rsidRPr="00CA7A20">
              <w:rPr>
                <w:rFonts w:ascii="Times New Roman" w:hAnsi="Times New Roman"/>
                <w:sz w:val="24"/>
                <w:szCs w:val="24"/>
              </w:rPr>
              <w:t xml:space="preserve"> держать карандаш в руке, вести им по бумаге, не нажимая слишком сильно на бумагу и не сжимая его сильно в пальцах. Обращать внимание детей на следы, оставляемые карандашом на бумаге. Предлагать провести пальчиками по нарисованным линиям и конфигурациям. Учить видеть сходство штрихов с предметами. Развивать желание рисовать.</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 26</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ind w:right="-641"/>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ind w:right="-391"/>
              <w:jc w:val="both"/>
              <w:rPr>
                <w:rFonts w:ascii="Times New Roman" w:hAnsi="Times New Roman"/>
                <w:color w:val="000000"/>
                <w:sz w:val="24"/>
                <w:szCs w:val="24"/>
              </w:rPr>
            </w:pPr>
            <w:r w:rsidRPr="00CA7A20">
              <w:rPr>
                <w:rFonts w:ascii="Times New Roman" w:hAnsi="Times New Roman"/>
                <w:color w:val="000000"/>
                <w:sz w:val="24"/>
                <w:szCs w:val="24"/>
              </w:rPr>
              <w:lastRenderedPageBreak/>
              <w:t>1.2</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«Идёт дождь»</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Сентябрь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000000"/>
                <w:sz w:val="24"/>
                <w:szCs w:val="24"/>
              </w:rPr>
            </w:pPr>
          </w:p>
          <w:p w:rsidR="007D6FCE" w:rsidRPr="00CA7A20" w:rsidRDefault="007D6FCE" w:rsidP="00CA7A20">
            <w:pPr>
              <w:jc w:val="both"/>
              <w:rPr>
                <w:rFonts w:ascii="Times New Roman" w:hAnsi="Times New Roman"/>
                <w:color w:val="FF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Учить детей передавать в рисунке впечатления от окружающей жизни, видеть в рисунке образ явления. </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Учить </w:t>
            </w:r>
            <w:proofErr w:type="gramStart"/>
            <w:r w:rsidRPr="00CA7A20">
              <w:rPr>
                <w:rFonts w:ascii="Times New Roman" w:hAnsi="Times New Roman"/>
                <w:sz w:val="24"/>
                <w:szCs w:val="24"/>
              </w:rPr>
              <w:t>ритмично</w:t>
            </w:r>
            <w:proofErr w:type="gramEnd"/>
            <w:r w:rsidRPr="00CA7A20">
              <w:rPr>
                <w:rFonts w:ascii="Times New Roman" w:hAnsi="Times New Roman"/>
                <w:sz w:val="24"/>
                <w:szCs w:val="24"/>
              </w:rPr>
              <w:t xml:space="preserve"> наносить штрихи при изображении дождя, располагая их по всему листу, находить сходство штрихов с капельками дождя. Продолжать учить детей правильно держать карандаш.</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Закреплять умение рисовать.</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 27                       2 стр. 42</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ind w:right="-391"/>
              <w:jc w:val="both"/>
              <w:rPr>
                <w:rFonts w:ascii="Times New Roman" w:hAnsi="Times New Roman"/>
                <w:color w:val="000000"/>
                <w:sz w:val="24"/>
                <w:szCs w:val="24"/>
              </w:rPr>
            </w:pPr>
            <w:r w:rsidRPr="00CA7A20">
              <w:rPr>
                <w:rFonts w:ascii="Times New Roman" w:hAnsi="Times New Roman"/>
                <w:color w:val="000000"/>
                <w:sz w:val="24"/>
                <w:szCs w:val="24"/>
              </w:rPr>
              <w:t>1.3</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b/>
                <w:sz w:val="24"/>
                <w:szCs w:val="24"/>
              </w:rPr>
              <w:t>Рисование по замыслу</w:t>
            </w:r>
            <w:r w:rsidRPr="00CA7A20">
              <w:rPr>
                <w:rFonts w:ascii="Times New Roman" w:hAnsi="Times New Roman"/>
                <w:sz w:val="24"/>
                <w:szCs w:val="24"/>
              </w:rPr>
              <w:t xml:space="preserve"> Фронтальное</w:t>
            </w:r>
          </w:p>
          <w:p w:rsidR="007D6FCE" w:rsidRPr="00CA7A20" w:rsidRDefault="007D6FCE" w:rsidP="00CA7A20">
            <w:pPr>
              <w:jc w:val="both"/>
              <w:rPr>
                <w:rFonts w:ascii="Times New Roman" w:hAnsi="Times New Roman"/>
                <w:color w:val="FF0000"/>
                <w:sz w:val="24"/>
                <w:szCs w:val="24"/>
              </w:rPr>
            </w:pPr>
            <w:r w:rsidRPr="00CA7A20">
              <w:rPr>
                <w:rFonts w:ascii="Times New Roman" w:hAnsi="Times New Roman"/>
                <w:sz w:val="24"/>
                <w:szCs w:val="24"/>
              </w:rPr>
              <w:t>Интеграция ОО</w:t>
            </w:r>
            <w:r w:rsidRPr="00CA7A20">
              <w:rPr>
                <w:rFonts w:ascii="Times New Roman" w:hAnsi="Times New Roman"/>
                <w:color w:val="FF0000"/>
                <w:sz w:val="24"/>
                <w:szCs w:val="24"/>
              </w:rPr>
              <w:t>:</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Сентябрь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00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детей самостоятельно задумывать содержание рисунка. Закреплять ранее усвоенные умения и навыки в рисовании красками. Воспитывать желание рассматривать рисунки и радоваться им. Развивать цветовое восприятие, творчество.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1 стр. 40;     2  стр. 81</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Познавательно-исследовательская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ind w:right="-391"/>
              <w:jc w:val="both"/>
              <w:rPr>
                <w:rFonts w:ascii="Times New Roman" w:hAnsi="Times New Roman"/>
                <w:color w:val="000000"/>
                <w:sz w:val="24"/>
                <w:szCs w:val="24"/>
              </w:rPr>
            </w:pPr>
            <w:r w:rsidRPr="00CA7A20">
              <w:rPr>
                <w:rFonts w:ascii="Times New Roman" w:hAnsi="Times New Roman"/>
                <w:color w:val="000000"/>
                <w:sz w:val="24"/>
                <w:szCs w:val="24"/>
              </w:rPr>
              <w:lastRenderedPageBreak/>
              <w:t>1.4</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«Привяжем к шарикам цветные ниточки»</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color w:val="FF0000"/>
                <w:sz w:val="24"/>
                <w:szCs w:val="24"/>
              </w:rPr>
            </w:pPr>
            <w:r w:rsidRPr="00CA7A20">
              <w:rPr>
                <w:rFonts w:ascii="Times New Roman" w:hAnsi="Times New Roman"/>
                <w:sz w:val="24"/>
                <w:szCs w:val="24"/>
              </w:rPr>
              <w:t>Интеграция ОО</w:t>
            </w:r>
            <w:r w:rsidRPr="00CA7A20">
              <w:rPr>
                <w:rFonts w:ascii="Times New Roman" w:hAnsi="Times New Roman"/>
                <w:color w:val="FF0000"/>
                <w:sz w:val="24"/>
                <w:szCs w:val="24"/>
              </w:rPr>
              <w:t>:</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Сентябрь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00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детей правильно держать карандаш; рисовать прямые линии сверху вниз; вести линии неотрывно, слитно. Развивать эстетическое восприятие. Учить видеть в линиях образ предмета.</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 29                       2  стр.98</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tabs>
                <w:tab w:val="left" w:pos="729"/>
                <w:tab w:val="center" w:pos="938"/>
              </w:tabs>
              <w:ind w:right="-391"/>
              <w:jc w:val="both"/>
              <w:rPr>
                <w:rFonts w:ascii="Times New Roman" w:hAnsi="Times New Roman"/>
                <w:color w:val="000000"/>
                <w:sz w:val="24"/>
                <w:szCs w:val="24"/>
              </w:rPr>
            </w:pPr>
            <w:r w:rsidRPr="00CA7A20">
              <w:rPr>
                <w:rFonts w:ascii="Times New Roman" w:hAnsi="Times New Roman"/>
                <w:color w:val="000000"/>
                <w:sz w:val="24"/>
                <w:szCs w:val="24"/>
              </w:rPr>
              <w:t>1.5</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«Красивый полосатый коврик»</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Октябрь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FF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Познакомить с красками и кистью;</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Учить </w:t>
            </w:r>
            <w:proofErr w:type="gramStart"/>
            <w:r w:rsidRPr="00CA7A20">
              <w:rPr>
                <w:rFonts w:ascii="Times New Roman" w:hAnsi="Times New Roman"/>
                <w:sz w:val="24"/>
                <w:szCs w:val="24"/>
              </w:rPr>
              <w:t>правильно</w:t>
            </w:r>
            <w:proofErr w:type="gramEnd"/>
            <w:r w:rsidRPr="00CA7A20">
              <w:rPr>
                <w:rFonts w:ascii="Times New Roman" w:hAnsi="Times New Roman"/>
                <w:sz w:val="24"/>
                <w:szCs w:val="24"/>
              </w:rPr>
              <w:t xml:space="preserve"> держать кисть при рисовании.</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Учить детей рисовать линии слева направо, вести кисть по ворсу неотрывно; набирать краску на кисть, обмакивая её всем ворсом в краску; снимать лишнюю каплю, прикасаясь ворсом к краю баночки, тщательно промывать кисть в воде, осушать её лёгким прикосновением к тряпочке, чтобы набрать краску другого цвета. Рисовать другой краской </w:t>
            </w:r>
            <w:r w:rsidRPr="00CA7A20">
              <w:rPr>
                <w:rFonts w:ascii="Times New Roman" w:hAnsi="Times New Roman"/>
                <w:sz w:val="24"/>
                <w:szCs w:val="24"/>
              </w:rPr>
              <w:lastRenderedPageBreak/>
              <w:t xml:space="preserve">аккуратно, не заходя </w:t>
            </w:r>
            <w:proofErr w:type="gramStart"/>
            <w:r w:rsidRPr="00CA7A20">
              <w:rPr>
                <w:rFonts w:ascii="Times New Roman" w:hAnsi="Times New Roman"/>
                <w:sz w:val="24"/>
                <w:szCs w:val="24"/>
              </w:rPr>
              <w:t>на те</w:t>
            </w:r>
            <w:proofErr w:type="gramEnd"/>
            <w:r w:rsidRPr="00CA7A20">
              <w:rPr>
                <w:rFonts w:ascii="Times New Roman" w:hAnsi="Times New Roman"/>
                <w:sz w:val="24"/>
                <w:szCs w:val="24"/>
              </w:rPr>
              <w:t xml:space="preserve"> места, где уже нарисовано. Продолжать знакомить с цветами. Развивать эстетическое восприятие.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 31                           2 стр.54</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rPr>
          <w:trHeight w:val="1866"/>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1.6</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«Разноцветный ковёр из листьев»</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Социально-коммуникативное развитие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Октябрь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FF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Расширить представления детей о природном явлении листопаде. Учить детей правильно держать кисть, опуская её в краску всем ворсом, снимать лишнюю каплю о край баночки. Учить рисовать листочки способом прикладывания ворса кисти к бумаге (способом </w:t>
            </w:r>
            <w:proofErr w:type="spellStart"/>
            <w:r w:rsidRPr="00CA7A20">
              <w:rPr>
                <w:rFonts w:ascii="Times New Roman" w:hAnsi="Times New Roman"/>
                <w:sz w:val="24"/>
                <w:szCs w:val="24"/>
              </w:rPr>
              <w:t>примакивания</w:t>
            </w:r>
            <w:proofErr w:type="spellEnd"/>
            <w:r w:rsidRPr="00CA7A20">
              <w:rPr>
                <w:rFonts w:ascii="Times New Roman" w:hAnsi="Times New Roman"/>
                <w:sz w:val="24"/>
                <w:szCs w:val="24"/>
              </w:rPr>
              <w:t>), равномерно располагая рисунок по всей поверхности листа бумаги.</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 33</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rPr>
          <w:trHeight w:val="276"/>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tabs>
                <w:tab w:val="left" w:pos="1085"/>
              </w:tabs>
              <w:jc w:val="both"/>
              <w:rPr>
                <w:rFonts w:ascii="Times New Roman" w:hAnsi="Times New Roman"/>
                <w:color w:val="000000"/>
                <w:sz w:val="24"/>
                <w:szCs w:val="24"/>
              </w:rPr>
            </w:pPr>
            <w:r w:rsidRPr="00CA7A20">
              <w:rPr>
                <w:rFonts w:ascii="Times New Roman" w:hAnsi="Times New Roman"/>
                <w:color w:val="000000"/>
                <w:sz w:val="24"/>
                <w:szCs w:val="24"/>
              </w:rPr>
              <w:t>1.7</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«Цветные клубочки»</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Социально-коммуникативное </w:t>
            </w:r>
            <w:r w:rsidRPr="00CA7A20">
              <w:rPr>
                <w:rFonts w:ascii="Times New Roman" w:hAnsi="Times New Roman"/>
                <w:sz w:val="24"/>
                <w:szCs w:val="24"/>
              </w:rPr>
              <w:lastRenderedPageBreak/>
              <w:t>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Октябрь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FF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детей рисовать слитные линии круговыми движениями, не отрывая карандаша от бумаги, правильно держать карандаш. В процессе рисования использовать карандаши разных цветов. Обращать внимание детей на красоту разноцветных изображений.</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 34;     2  стр. 68</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rPr>
          <w:trHeight w:val="1879"/>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tabs>
                <w:tab w:val="left" w:pos="935"/>
              </w:tabs>
              <w:jc w:val="both"/>
              <w:rPr>
                <w:rFonts w:ascii="Times New Roman" w:hAnsi="Times New Roman"/>
                <w:color w:val="000000"/>
                <w:sz w:val="24"/>
                <w:szCs w:val="24"/>
              </w:rPr>
            </w:pPr>
            <w:r w:rsidRPr="00CA7A20">
              <w:rPr>
                <w:rFonts w:ascii="Times New Roman" w:hAnsi="Times New Roman"/>
                <w:color w:val="000000"/>
                <w:sz w:val="24"/>
                <w:szCs w:val="24"/>
              </w:rPr>
              <w:lastRenderedPageBreak/>
              <w:t>1.8</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«Колечки»</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Социально-коммуникативное развитие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Октябрь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FF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детей правильно держать карандаш, передавать в рисунке округлую форму. Отрабатывать кругообразное движение руки. Учить использовать в процессе рисования карандаши различных цветов. Развивать восприятие цвета. Вызвать чувство радости от созерцания разноцветных рисунков.</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 36;</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tabs>
                <w:tab w:val="left" w:pos="935"/>
              </w:tabs>
              <w:jc w:val="both"/>
              <w:rPr>
                <w:rFonts w:ascii="Times New Roman" w:hAnsi="Times New Roman"/>
                <w:color w:val="000000"/>
                <w:sz w:val="24"/>
                <w:szCs w:val="24"/>
              </w:rPr>
            </w:pPr>
            <w:r w:rsidRPr="00CA7A20">
              <w:rPr>
                <w:rFonts w:ascii="Times New Roman" w:hAnsi="Times New Roman"/>
                <w:color w:val="000000"/>
                <w:sz w:val="24"/>
                <w:szCs w:val="24"/>
              </w:rPr>
              <w:t>1.9</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«Раздувайся, пузырь…»</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Социально-коммуникативное развитие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Ноябрь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FF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Закреплять образные представления, воображение.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 37                     2  стр.75</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tabs>
                <w:tab w:val="left" w:pos="916"/>
              </w:tabs>
              <w:jc w:val="both"/>
              <w:rPr>
                <w:rFonts w:ascii="Times New Roman" w:hAnsi="Times New Roman"/>
                <w:color w:val="000000"/>
                <w:sz w:val="24"/>
                <w:szCs w:val="24"/>
              </w:rPr>
            </w:pPr>
            <w:r w:rsidRPr="00CA7A20">
              <w:rPr>
                <w:rFonts w:ascii="Times New Roman" w:hAnsi="Times New Roman"/>
                <w:color w:val="000000"/>
                <w:sz w:val="24"/>
                <w:szCs w:val="24"/>
              </w:rPr>
              <w:t>1.10</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Рисование по замыслу</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Социально-коммуникативное развитие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Ноябрь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FF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Учить детей самостоятельно задумывать содержание рисунка. Закреплять ранее усвоенные умения и навыки в рисовании красками. Воспитывать желание рассматривать рисунки и радоваться им. Развивать цветовое восприятие, </w:t>
            </w:r>
            <w:r w:rsidRPr="00CA7A20">
              <w:rPr>
                <w:rFonts w:ascii="Times New Roman" w:hAnsi="Times New Roman"/>
                <w:sz w:val="24"/>
                <w:szCs w:val="24"/>
              </w:rPr>
              <w:lastRenderedPageBreak/>
              <w:t>творчество.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 40;     2  стр. 81</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tabs>
                <w:tab w:val="left" w:pos="935"/>
              </w:tabs>
              <w:jc w:val="both"/>
              <w:rPr>
                <w:rFonts w:ascii="Times New Roman" w:hAnsi="Times New Roman"/>
                <w:color w:val="000000"/>
                <w:sz w:val="24"/>
                <w:szCs w:val="24"/>
              </w:rPr>
            </w:pPr>
            <w:r w:rsidRPr="00CA7A20">
              <w:rPr>
                <w:rFonts w:ascii="Times New Roman" w:hAnsi="Times New Roman"/>
                <w:color w:val="000000"/>
                <w:sz w:val="24"/>
                <w:szCs w:val="24"/>
              </w:rPr>
              <w:lastRenderedPageBreak/>
              <w:t>1.11</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«Красивые воздушные шары»</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Социально-коммуникативное развитие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Ноябрь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FF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Продолжать учить детей рисовать предметы округлой формы. Учить </w:t>
            </w:r>
            <w:proofErr w:type="gramStart"/>
            <w:r w:rsidRPr="00CA7A20">
              <w:rPr>
                <w:rFonts w:ascii="Times New Roman" w:hAnsi="Times New Roman"/>
                <w:sz w:val="24"/>
                <w:szCs w:val="24"/>
              </w:rPr>
              <w:t>правильно</w:t>
            </w:r>
            <w:proofErr w:type="gramEnd"/>
            <w:r w:rsidRPr="00CA7A20">
              <w:rPr>
                <w:rFonts w:ascii="Times New Roman" w:hAnsi="Times New Roman"/>
                <w:sz w:val="24"/>
                <w:szCs w:val="24"/>
              </w:rPr>
              <w:t xml:space="preserve">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 41;           2 стр. 89</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tabs>
                <w:tab w:val="left" w:pos="1029"/>
              </w:tabs>
              <w:jc w:val="both"/>
              <w:rPr>
                <w:rFonts w:ascii="Times New Roman" w:hAnsi="Times New Roman"/>
                <w:color w:val="000000"/>
                <w:sz w:val="24"/>
                <w:szCs w:val="24"/>
              </w:rPr>
            </w:pPr>
            <w:r w:rsidRPr="00CA7A20">
              <w:rPr>
                <w:rFonts w:ascii="Times New Roman" w:hAnsi="Times New Roman"/>
                <w:color w:val="000000"/>
                <w:sz w:val="24"/>
                <w:szCs w:val="24"/>
              </w:rPr>
              <w:t>1.12</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«Разноцветные обручи»</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Речевое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Социально-коммуникативное развитие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Ноябрь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FF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Учить рисовать предметы круглой формы слитным неотрывным движением кисти. Закреплять умение промывать кисть, </w:t>
            </w:r>
            <w:proofErr w:type="spellStart"/>
            <w:r w:rsidRPr="00CA7A20">
              <w:rPr>
                <w:rFonts w:ascii="Times New Roman" w:hAnsi="Times New Roman"/>
                <w:sz w:val="24"/>
                <w:szCs w:val="24"/>
              </w:rPr>
              <w:t>промакивать</w:t>
            </w:r>
            <w:proofErr w:type="spellEnd"/>
            <w:r w:rsidRPr="00CA7A20">
              <w:rPr>
                <w:rFonts w:ascii="Times New Roman" w:hAnsi="Times New Roman"/>
                <w:sz w:val="24"/>
                <w:szCs w:val="24"/>
              </w:rPr>
              <w:t xml:space="preserve"> ворс кисти о тряпочку (салфетку). Развивать восприятие цвета. Закреплять знание цветов. Учить детей рассматривать готовые работы; выделять ровные красивые колечки.</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1  стр. 43;    2  стр. 95</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tabs>
                <w:tab w:val="left" w:pos="935"/>
              </w:tabs>
              <w:jc w:val="both"/>
              <w:rPr>
                <w:rFonts w:ascii="Times New Roman" w:hAnsi="Times New Roman"/>
                <w:color w:val="000000"/>
                <w:sz w:val="24"/>
                <w:szCs w:val="24"/>
              </w:rPr>
            </w:pPr>
            <w:r w:rsidRPr="00CA7A20">
              <w:rPr>
                <w:rFonts w:ascii="Times New Roman" w:hAnsi="Times New Roman"/>
                <w:color w:val="000000"/>
                <w:sz w:val="24"/>
                <w:szCs w:val="24"/>
              </w:rPr>
              <w:lastRenderedPageBreak/>
              <w:t>1.13</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«Нарисуй, что-то круглое»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Социально-коммуникативное развитие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Декабрь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FF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Упражнять детей в рисовании предметов круглой формы. Закреплять умение пользоваться красками, правильно держать кисть. Учить промывать кисть перед тем, как набрать другую краску, и по окончании работы. Учить радоваться своим рисункам, называть изображенные предметы и явления. Развивать самостоятельность, творчество.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 45</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1.14</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«Ёлочка»</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Социально-коммуникативное </w:t>
            </w:r>
            <w:r w:rsidRPr="00CA7A20">
              <w:rPr>
                <w:rFonts w:ascii="Times New Roman" w:hAnsi="Times New Roman"/>
                <w:color w:val="000000"/>
                <w:sz w:val="24"/>
                <w:szCs w:val="24"/>
              </w:rPr>
              <w:lastRenderedPageBreak/>
              <w:t>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Декабрь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FF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детей передавать в рисовании образ елочки; рисовать предметы, состоящие из линий (вертикальных, горизонтальных или наклонных). Продолжать учить пользоваться красками и кистью (промывать кисть в воде и промокать ее о тряпочку, прежде чем набрать краску другого цвета).</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 51; №2, стр. 134</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1.15</w:t>
            </w:r>
          </w:p>
          <w:p w:rsidR="007D6FCE" w:rsidRPr="00CA7A20" w:rsidRDefault="007D6FCE" w:rsidP="00CA7A20">
            <w:pPr>
              <w:jc w:val="both"/>
              <w:rPr>
                <w:rFonts w:ascii="Times New Roman" w:hAnsi="Times New Roman"/>
                <w:color w:val="000000"/>
                <w:sz w:val="24"/>
                <w:szCs w:val="24"/>
              </w:rPr>
            </w:pP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«Снежные комочки,</w:t>
            </w:r>
            <w:r w:rsidRPr="00CA7A20">
              <w:rPr>
                <w:rFonts w:ascii="Times New Roman" w:hAnsi="Times New Roman"/>
                <w:sz w:val="24"/>
                <w:szCs w:val="24"/>
              </w:rPr>
              <w:t xml:space="preserve"> </w:t>
            </w:r>
            <w:r w:rsidRPr="00CA7A20">
              <w:rPr>
                <w:rFonts w:ascii="Times New Roman" w:hAnsi="Times New Roman"/>
                <w:b/>
                <w:sz w:val="24"/>
                <w:szCs w:val="24"/>
              </w:rPr>
              <w:t>большие и маленькие»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Социально-коммуникативное развитие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Декабрь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FF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Закреплять умение детей рисовать предметы круглой формы. Учить правильным приёмам закрашивания красками (не выходя за контур, проводить линии кистью сверху вниз или слева направо). Учить повторять изображение, заполняя свободное пространство листа.</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 48;    2  стр. 113</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1.16</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«Деревья на нашем участке»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Декабрь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FF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детей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 Продолжить учить рисовать красками.</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 50;      2 стр. 120</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contextualSpacing/>
              <w:jc w:val="both"/>
              <w:rPr>
                <w:rFonts w:ascii="Times New Roman" w:hAnsi="Times New Roman"/>
                <w:color w:val="000000"/>
                <w:sz w:val="24"/>
                <w:szCs w:val="24"/>
              </w:rPr>
            </w:pPr>
            <w:r w:rsidRPr="00CA7A20">
              <w:rPr>
                <w:rFonts w:ascii="Times New Roman" w:hAnsi="Times New Roman"/>
                <w:color w:val="000000"/>
                <w:sz w:val="24"/>
                <w:szCs w:val="24"/>
              </w:rPr>
              <w:t>1.17</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 xml:space="preserve">«Мой веселый, звонкий </w:t>
            </w:r>
            <w:r w:rsidRPr="00CA7A20">
              <w:rPr>
                <w:rFonts w:ascii="Times New Roman" w:hAnsi="Times New Roman"/>
                <w:b/>
                <w:sz w:val="24"/>
                <w:szCs w:val="24"/>
              </w:rPr>
              <w:lastRenderedPageBreak/>
              <w:t>мяч»</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Январь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 неделя</w:t>
            </w:r>
          </w:p>
          <w:p w:rsidR="007D6FCE" w:rsidRPr="00CA7A20" w:rsidRDefault="007D6FCE" w:rsidP="00CA7A20">
            <w:pPr>
              <w:jc w:val="both"/>
              <w:rPr>
                <w:rFonts w:ascii="Times New Roman" w:hAnsi="Times New Roman"/>
                <w:color w:val="FF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 xml:space="preserve">Продолжать учить </w:t>
            </w:r>
            <w:proofErr w:type="gramStart"/>
            <w:r w:rsidRPr="00CA7A20">
              <w:rPr>
                <w:rFonts w:ascii="Times New Roman" w:hAnsi="Times New Roman"/>
                <w:sz w:val="24"/>
                <w:szCs w:val="24"/>
              </w:rPr>
              <w:t>правильно</w:t>
            </w:r>
            <w:proofErr w:type="gramEnd"/>
            <w:r w:rsidRPr="00CA7A20">
              <w:rPr>
                <w:rFonts w:ascii="Times New Roman" w:hAnsi="Times New Roman"/>
                <w:sz w:val="24"/>
                <w:szCs w:val="24"/>
              </w:rPr>
              <w:t xml:space="preserve"> держать карандаш. Упражнять в рисовании предметов круглой формы, не отрывая </w:t>
            </w:r>
            <w:r w:rsidRPr="00CA7A20">
              <w:rPr>
                <w:rFonts w:ascii="Times New Roman" w:hAnsi="Times New Roman"/>
                <w:sz w:val="24"/>
                <w:szCs w:val="24"/>
              </w:rPr>
              <w:lastRenderedPageBreak/>
              <w:t>карандаш от бумаги. Учить закрашивать изображение карандашом, не выходя за контур. Закреплять представления детей о круглой форме предметов и их величине. Закреплять представления о цвете (красный, синий, зеленый). Вызывать положительное эмоциональное отношение к созданным изображениям. Развивать восприятие цвета.2  стр.216</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ind w:right="-391"/>
              <w:jc w:val="both"/>
              <w:rPr>
                <w:rFonts w:ascii="Times New Roman" w:hAnsi="Times New Roman"/>
                <w:color w:val="000000"/>
                <w:sz w:val="24"/>
                <w:szCs w:val="24"/>
              </w:rPr>
            </w:pPr>
            <w:r w:rsidRPr="00CA7A20">
              <w:rPr>
                <w:rFonts w:ascii="Times New Roman" w:hAnsi="Times New Roman"/>
                <w:color w:val="000000"/>
                <w:sz w:val="24"/>
                <w:szCs w:val="24"/>
              </w:rPr>
              <w:lastRenderedPageBreak/>
              <w:t>1.18</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«Блюдце для молока»</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Январь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FF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Формировать умение правильно держать кисть. Учить правильным приемам закрашивания краской, не выходя за контур. Продолжать учить набирать краску на кисть, обмакивая её всем ворсом в краску; снимать лишнюю каплю, прикасаясь ворсом к краю баночки, тщательно промывать кисть в воде, </w:t>
            </w:r>
            <w:proofErr w:type="spellStart"/>
            <w:r w:rsidRPr="00CA7A20">
              <w:rPr>
                <w:rFonts w:ascii="Times New Roman" w:hAnsi="Times New Roman"/>
                <w:sz w:val="24"/>
                <w:szCs w:val="24"/>
              </w:rPr>
              <w:t>промакивать</w:t>
            </w:r>
            <w:proofErr w:type="spellEnd"/>
            <w:r w:rsidRPr="00CA7A20">
              <w:rPr>
                <w:rFonts w:ascii="Times New Roman" w:hAnsi="Times New Roman"/>
                <w:sz w:val="24"/>
                <w:szCs w:val="24"/>
              </w:rPr>
              <w:t xml:space="preserve"> ворс кисти о салфетку. Упражнять в умении узнавать цвет и называть его. Закреплять представление о характерной пище котят. Развивать чувство </w:t>
            </w:r>
            <w:proofErr w:type="spellStart"/>
            <w:r w:rsidRPr="00CA7A20">
              <w:rPr>
                <w:rFonts w:ascii="Times New Roman" w:hAnsi="Times New Roman"/>
                <w:sz w:val="24"/>
                <w:szCs w:val="24"/>
              </w:rPr>
              <w:t>эмпатии</w:t>
            </w:r>
            <w:proofErr w:type="spellEnd"/>
            <w:r w:rsidRPr="00CA7A20">
              <w:rPr>
                <w:rFonts w:ascii="Times New Roman" w:hAnsi="Times New Roman"/>
                <w:sz w:val="24"/>
                <w:szCs w:val="24"/>
              </w:rPr>
              <w:t>.   1  стр.102</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193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1.19</w:t>
            </w:r>
          </w:p>
          <w:p w:rsidR="007D6FCE" w:rsidRPr="00CA7A20" w:rsidRDefault="007D6FCE" w:rsidP="00CA7A20">
            <w:pPr>
              <w:ind w:left="1662"/>
              <w:contextualSpacing/>
              <w:jc w:val="both"/>
              <w:rPr>
                <w:rFonts w:ascii="Times New Roman" w:hAnsi="Times New Roman"/>
                <w:color w:val="000000"/>
                <w:sz w:val="24"/>
                <w:szCs w:val="24"/>
              </w:rPr>
            </w:pP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«Украсим рукавичку-домик»</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Январь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FF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детей рисовать по мотивам сказки «Рукавичка», создавать сказочный образ. Формировать умение украшать предмет. Учить проводить кистью прямые линии, создавая простейший орнамент чередованием полос разного цвета.</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Закреплять умения использовать в процессе рисования краски разных цветов; чисто промывать кисть и осушать ее о салфетку, прежде чем взять другую краску.</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Развивать воображение, творчество.  1  стр. 56;   2  стр. 148</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2051"/>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contextualSpacing/>
              <w:jc w:val="both"/>
              <w:rPr>
                <w:rFonts w:ascii="Times New Roman" w:hAnsi="Times New Roman"/>
                <w:color w:val="000000"/>
                <w:sz w:val="24"/>
                <w:szCs w:val="24"/>
              </w:rPr>
            </w:pPr>
            <w:r w:rsidRPr="00CA7A20">
              <w:rPr>
                <w:rFonts w:ascii="Times New Roman" w:hAnsi="Times New Roman"/>
                <w:color w:val="000000"/>
                <w:sz w:val="24"/>
                <w:szCs w:val="24"/>
              </w:rPr>
              <w:t>1.20</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«Мы слепили на прогулке снеговиков»</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Февраль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FF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Вызвать у детей желание создавать в рисунке образы забавных снеговиков. Упражнять в рисовании предметов круглой формы, различать предметы по величине.  Продолжать учить передавать в рисунке строение предмета, состоящего из нескольких частей; закреплять навык закрашивания круглой формы слитными линиями сверху вниз или слева направо всем ворсом кисти.</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 62;    2 стр. 160</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171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contextualSpacing/>
              <w:jc w:val="both"/>
              <w:rPr>
                <w:rFonts w:ascii="Times New Roman" w:hAnsi="Times New Roman"/>
                <w:color w:val="000000"/>
                <w:sz w:val="24"/>
                <w:szCs w:val="24"/>
              </w:rPr>
            </w:pPr>
            <w:r w:rsidRPr="00CA7A20">
              <w:rPr>
                <w:rFonts w:ascii="Times New Roman" w:hAnsi="Times New Roman"/>
                <w:color w:val="000000"/>
                <w:sz w:val="24"/>
                <w:szCs w:val="24"/>
              </w:rPr>
              <w:lastRenderedPageBreak/>
              <w:t>1.21</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Рисование «Знакомство с дымковскими игрушками»</w:t>
            </w:r>
            <w:r w:rsidRPr="00CA7A20">
              <w:rPr>
                <w:rFonts w:ascii="Times New Roman" w:hAnsi="Times New Roman"/>
                <w:sz w:val="24"/>
                <w:szCs w:val="24"/>
              </w:rPr>
              <w:t xml:space="preserve"> </w:t>
            </w:r>
            <w:r w:rsidRPr="00CA7A20">
              <w:rPr>
                <w:rFonts w:ascii="Times New Roman" w:hAnsi="Times New Roman"/>
                <w:b/>
                <w:sz w:val="24"/>
                <w:szCs w:val="24"/>
              </w:rPr>
              <w:t>Рисование узоров.</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Февраль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00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Познакомить с народными дымковскими игрушками, вызвать радость от рассматривания яркой, расписной игрушки. Обратить внимание детей на узоры, украшающие игрушки. Учить выделять и называть отдельные элементы узора, их цвет.</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38. стр. 53</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1.22</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«Красивый поезд»</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Февраль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FF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Продолжать формировать умение рисовать предметы прямоугольной формы и части округлой формы (колеса). Упражнять детей в рисовании красками и аккуратном закрашивании, не выходя за пределы контура. Развивать воображение, творческую активность; умение создавать коллективную композицию.</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 81</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1.23</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b/>
                <w:sz w:val="24"/>
                <w:szCs w:val="24"/>
              </w:rPr>
              <w:t>«Самолёты летят»</w:t>
            </w:r>
            <w:r w:rsidRPr="00CA7A20">
              <w:rPr>
                <w:rFonts w:ascii="Times New Roman" w:hAnsi="Times New Roman"/>
                <w:sz w:val="24"/>
                <w:szCs w:val="24"/>
              </w:rPr>
              <w:t xml:space="preserve"> </w:t>
            </w:r>
            <w:proofErr w:type="gramStart"/>
            <w:r w:rsidRPr="00CA7A20">
              <w:rPr>
                <w:rFonts w:ascii="Times New Roman" w:hAnsi="Times New Roman"/>
                <w:sz w:val="24"/>
                <w:szCs w:val="24"/>
              </w:rPr>
              <w:t>Фронтальное</w:t>
            </w:r>
            <w:proofErr w:type="gramEnd"/>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Соц</w:t>
            </w:r>
            <w:proofErr w:type="gramStart"/>
            <w:r w:rsidRPr="00CA7A20">
              <w:rPr>
                <w:rFonts w:ascii="Times New Roman" w:hAnsi="Times New Roman"/>
                <w:sz w:val="24"/>
                <w:szCs w:val="24"/>
              </w:rPr>
              <w:t>.-</w:t>
            </w:r>
            <w:proofErr w:type="gramEnd"/>
            <w:r w:rsidRPr="00CA7A20">
              <w:rPr>
                <w:rFonts w:ascii="Times New Roman" w:hAnsi="Times New Roman"/>
                <w:sz w:val="24"/>
                <w:szCs w:val="24"/>
              </w:rPr>
              <w:t>ком.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 xml:space="preserve">Февраль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00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tabs>
                <w:tab w:val="left" w:pos="5955"/>
              </w:tabs>
              <w:jc w:val="both"/>
              <w:rPr>
                <w:rFonts w:ascii="Times New Roman" w:hAnsi="Times New Roman"/>
                <w:color w:val="000000"/>
                <w:sz w:val="24"/>
                <w:szCs w:val="24"/>
              </w:rPr>
            </w:pPr>
            <w:r w:rsidRPr="00CA7A20">
              <w:rPr>
                <w:rFonts w:ascii="Times New Roman" w:hAnsi="Times New Roman"/>
                <w:color w:val="000000"/>
                <w:sz w:val="24"/>
                <w:szCs w:val="24"/>
              </w:rPr>
              <w:t>Закрепить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w:t>
            </w:r>
          </w:p>
          <w:p w:rsidR="007D6FCE" w:rsidRPr="00CA7A20" w:rsidRDefault="007D6FCE" w:rsidP="00CA7A20">
            <w:pPr>
              <w:tabs>
                <w:tab w:val="left" w:pos="5955"/>
              </w:tabs>
              <w:jc w:val="both"/>
              <w:rPr>
                <w:rFonts w:ascii="Times New Roman" w:hAnsi="Times New Roman"/>
                <w:color w:val="000000"/>
                <w:sz w:val="24"/>
                <w:szCs w:val="24"/>
              </w:rPr>
            </w:pPr>
            <w:r w:rsidRPr="00CA7A20">
              <w:rPr>
                <w:rFonts w:ascii="Times New Roman" w:hAnsi="Times New Roman"/>
                <w:color w:val="000000"/>
                <w:sz w:val="24"/>
                <w:szCs w:val="24"/>
              </w:rPr>
              <w:t>56. стр.65</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w:t>
            </w:r>
            <w:r w:rsidRPr="00CA7A20">
              <w:rPr>
                <w:rFonts w:ascii="Times New Roman" w:hAnsi="Times New Roman"/>
                <w:sz w:val="24"/>
                <w:szCs w:val="24"/>
              </w:rPr>
              <w:lastRenderedPageBreak/>
              <w:t>исследовательская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1.24</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«Красивые флажки на ниточке»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Март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00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детей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приемы рисования и закрашивания рисунков цветными карандашами.</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 69                              2  стр.252</w:t>
            </w:r>
          </w:p>
          <w:p w:rsidR="007D6FCE" w:rsidRPr="00CA7A20" w:rsidRDefault="007D6FCE" w:rsidP="00CA7A20">
            <w:pPr>
              <w:tabs>
                <w:tab w:val="left" w:pos="5955"/>
              </w:tabs>
              <w:jc w:val="both"/>
              <w:rPr>
                <w:rFonts w:ascii="Times New Roman" w:hAnsi="Times New Roman"/>
                <w:sz w:val="24"/>
                <w:szCs w:val="24"/>
              </w:rPr>
            </w:pPr>
          </w:p>
          <w:p w:rsidR="007D6FCE" w:rsidRPr="00CA7A20" w:rsidRDefault="007D6FCE" w:rsidP="00CA7A20">
            <w:pPr>
              <w:tabs>
                <w:tab w:val="left" w:pos="5955"/>
              </w:tabs>
              <w:jc w:val="both"/>
              <w:rPr>
                <w:rFonts w:ascii="Times New Roman" w:hAnsi="Times New Roman"/>
                <w:sz w:val="24"/>
                <w:szCs w:val="24"/>
              </w:rPr>
            </w:pP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1959"/>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1.25</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«Бусы для бабушки и мамы»</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Март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00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tabs>
                <w:tab w:val="left" w:pos="5955"/>
              </w:tabs>
              <w:jc w:val="both"/>
              <w:rPr>
                <w:rFonts w:ascii="Times New Roman" w:hAnsi="Times New Roman"/>
                <w:sz w:val="24"/>
                <w:szCs w:val="24"/>
              </w:rPr>
            </w:pPr>
            <w:r w:rsidRPr="00CA7A20">
              <w:rPr>
                <w:rFonts w:ascii="Times New Roman" w:hAnsi="Times New Roman"/>
                <w:sz w:val="24"/>
                <w:szCs w:val="24"/>
              </w:rPr>
              <w:t>Упражнять в рисовании кистью предметов круглой формы, используя прием «</w:t>
            </w:r>
            <w:proofErr w:type="gramStart"/>
            <w:r w:rsidRPr="00CA7A20">
              <w:rPr>
                <w:rFonts w:ascii="Times New Roman" w:hAnsi="Times New Roman"/>
                <w:sz w:val="24"/>
                <w:szCs w:val="24"/>
              </w:rPr>
              <w:t>тычка</w:t>
            </w:r>
            <w:proofErr w:type="gramEnd"/>
            <w:r w:rsidRPr="00CA7A20">
              <w:rPr>
                <w:rFonts w:ascii="Times New Roman" w:hAnsi="Times New Roman"/>
                <w:sz w:val="24"/>
                <w:szCs w:val="24"/>
              </w:rPr>
              <w:t>»;</w:t>
            </w:r>
          </w:p>
          <w:p w:rsidR="007D6FCE" w:rsidRPr="00CA7A20" w:rsidRDefault="007D6FCE" w:rsidP="00CA7A20">
            <w:pPr>
              <w:tabs>
                <w:tab w:val="left" w:pos="5955"/>
              </w:tabs>
              <w:jc w:val="both"/>
              <w:rPr>
                <w:rFonts w:ascii="Times New Roman" w:hAnsi="Times New Roman"/>
                <w:sz w:val="24"/>
                <w:szCs w:val="24"/>
              </w:rPr>
            </w:pPr>
            <w:r w:rsidRPr="00CA7A20">
              <w:rPr>
                <w:rFonts w:ascii="Times New Roman" w:hAnsi="Times New Roman"/>
                <w:sz w:val="24"/>
                <w:szCs w:val="24"/>
              </w:rPr>
              <w:t>Совершенствовать умение правильно держать кисть;</w:t>
            </w:r>
          </w:p>
          <w:p w:rsidR="007D6FCE" w:rsidRPr="00CA7A20" w:rsidRDefault="007D6FCE" w:rsidP="00CA7A20">
            <w:pPr>
              <w:tabs>
                <w:tab w:val="left" w:pos="5955"/>
              </w:tabs>
              <w:jc w:val="both"/>
              <w:rPr>
                <w:rFonts w:ascii="Times New Roman" w:hAnsi="Times New Roman"/>
                <w:sz w:val="24"/>
                <w:szCs w:val="24"/>
              </w:rPr>
            </w:pPr>
            <w:r w:rsidRPr="00CA7A20">
              <w:rPr>
                <w:rFonts w:ascii="Times New Roman" w:hAnsi="Times New Roman"/>
                <w:sz w:val="24"/>
                <w:szCs w:val="24"/>
              </w:rPr>
              <w:t>Формировать умение набирать краску на кисть: аккуратно обмакивать ее всем ворсом в краску;</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Обращать внимание на подбор цвета, соответствующего изображаемому предмету;</w:t>
            </w:r>
          </w:p>
          <w:p w:rsidR="007D6FCE" w:rsidRPr="00CA7A20" w:rsidRDefault="007D6FCE" w:rsidP="00CA7A20">
            <w:pPr>
              <w:jc w:val="both"/>
              <w:rPr>
                <w:rFonts w:ascii="Times New Roman" w:hAnsi="Times New Roman"/>
                <w:sz w:val="24"/>
                <w:szCs w:val="24"/>
              </w:rPr>
            </w:pP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1831"/>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1.26</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«Все сосульки плакали»</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Март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00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Учить </w:t>
            </w:r>
            <w:proofErr w:type="gramStart"/>
            <w:r w:rsidRPr="00CA7A20">
              <w:rPr>
                <w:rFonts w:ascii="Times New Roman" w:hAnsi="Times New Roman"/>
                <w:sz w:val="24"/>
                <w:szCs w:val="24"/>
              </w:rPr>
              <w:t>ритмично</w:t>
            </w:r>
            <w:proofErr w:type="gramEnd"/>
            <w:r w:rsidRPr="00CA7A20">
              <w:rPr>
                <w:rFonts w:ascii="Times New Roman" w:hAnsi="Times New Roman"/>
                <w:sz w:val="24"/>
                <w:szCs w:val="24"/>
              </w:rPr>
              <w:t xml:space="preserve"> наносить мазки. Располагая их на листе бумаги в соответствии с направлением сосулек; развивать навыки работы кистью, различение предметов по величине, умение образно воспринимать цветовые пятна; воспитывать эмоциональное восприятие природных явлений, интерес к рисованию. </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2  стр.197</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1959"/>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1.27</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«Поменяем воду в аквариуме»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Март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FF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Познакомить с голубым цветом. Продолжать учить </w:t>
            </w:r>
            <w:proofErr w:type="gramStart"/>
            <w:r w:rsidRPr="00CA7A20">
              <w:rPr>
                <w:rFonts w:ascii="Times New Roman" w:hAnsi="Times New Roman"/>
                <w:sz w:val="24"/>
                <w:szCs w:val="24"/>
              </w:rPr>
              <w:t>правильно</w:t>
            </w:r>
            <w:proofErr w:type="gramEnd"/>
            <w:r w:rsidRPr="00CA7A20">
              <w:rPr>
                <w:rFonts w:ascii="Times New Roman" w:hAnsi="Times New Roman"/>
                <w:sz w:val="24"/>
                <w:szCs w:val="24"/>
              </w:rPr>
              <w:t xml:space="preserve"> держать кисть. Продолжать учить правильным приемам закрашивания краской (не выходя за контур, проводить линии слева направо). Закреплять представление об аквариуме, об условиях жизни рыб. Развивать чувство </w:t>
            </w:r>
            <w:proofErr w:type="spellStart"/>
            <w:r w:rsidRPr="00CA7A20">
              <w:rPr>
                <w:rFonts w:ascii="Times New Roman" w:hAnsi="Times New Roman"/>
                <w:sz w:val="24"/>
                <w:szCs w:val="24"/>
              </w:rPr>
              <w:t>эмпатии</w:t>
            </w:r>
            <w:proofErr w:type="spellEnd"/>
            <w:r w:rsidRPr="00CA7A20">
              <w:rPr>
                <w:rFonts w:ascii="Times New Roman" w:hAnsi="Times New Roman"/>
                <w:sz w:val="24"/>
                <w:szCs w:val="24"/>
              </w:rPr>
              <w:t>. Развивать интерес к рисованию красками, интерес к результату своей работы. Развивать восприятие цвета.  2  стр.204</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1.28</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«Разноцветные платочки сушатся»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Апрель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FF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Упражнять детей в рисовании знакомых предметов квадратной формы. Закреплять умение аккуратно закрашивать изображения в одном направлении – сверху вниз, не заходя за контур; располагать изображения по всему </w:t>
            </w:r>
            <w:r w:rsidRPr="00CA7A20">
              <w:rPr>
                <w:rFonts w:ascii="Times New Roman" w:hAnsi="Times New Roman"/>
                <w:sz w:val="24"/>
                <w:szCs w:val="24"/>
              </w:rPr>
              <w:lastRenderedPageBreak/>
              <w:t>листу. Учить формообразующим движениям рисования четырехугольных форм непрерывным движением руки слева направо, сверху вниз и т.д. (начинать движение можно с любой стороны). Уточнить прием закрашивания движением руки сверху вниз или слева направо. Развивать воображение.  1  стр. 73</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1.29</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«Зернышки для цыплят»</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Апрель</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2 неделя</w:t>
            </w:r>
          </w:p>
          <w:p w:rsidR="007D6FCE" w:rsidRPr="00CA7A20" w:rsidRDefault="007D6FCE" w:rsidP="00CA7A20">
            <w:pPr>
              <w:jc w:val="both"/>
              <w:rPr>
                <w:rFonts w:ascii="Times New Roman" w:hAnsi="Times New Roman"/>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tabs>
                <w:tab w:val="left" w:pos="5955"/>
              </w:tabs>
              <w:jc w:val="both"/>
              <w:rPr>
                <w:rFonts w:ascii="Times New Roman" w:hAnsi="Times New Roman"/>
                <w:sz w:val="24"/>
                <w:szCs w:val="24"/>
              </w:rPr>
            </w:pPr>
            <w:r w:rsidRPr="00CA7A20">
              <w:rPr>
                <w:rFonts w:ascii="Times New Roman" w:hAnsi="Times New Roman"/>
                <w:sz w:val="24"/>
                <w:szCs w:val="24"/>
              </w:rPr>
              <w:t>Упражнять в рисовании кистью предметов круглой формы, используя прием «</w:t>
            </w:r>
            <w:proofErr w:type="gramStart"/>
            <w:r w:rsidRPr="00CA7A20">
              <w:rPr>
                <w:rFonts w:ascii="Times New Roman" w:hAnsi="Times New Roman"/>
                <w:sz w:val="24"/>
                <w:szCs w:val="24"/>
              </w:rPr>
              <w:t>тычка</w:t>
            </w:r>
            <w:proofErr w:type="gramEnd"/>
            <w:r w:rsidRPr="00CA7A20">
              <w:rPr>
                <w:rFonts w:ascii="Times New Roman" w:hAnsi="Times New Roman"/>
                <w:sz w:val="24"/>
                <w:szCs w:val="24"/>
              </w:rPr>
              <w:t>»;</w:t>
            </w:r>
          </w:p>
          <w:p w:rsidR="007D6FCE" w:rsidRPr="00CA7A20" w:rsidRDefault="007D6FCE" w:rsidP="00CA7A20">
            <w:pPr>
              <w:tabs>
                <w:tab w:val="left" w:pos="5955"/>
              </w:tabs>
              <w:jc w:val="both"/>
              <w:rPr>
                <w:rFonts w:ascii="Times New Roman" w:hAnsi="Times New Roman"/>
                <w:sz w:val="24"/>
                <w:szCs w:val="24"/>
              </w:rPr>
            </w:pPr>
            <w:r w:rsidRPr="00CA7A20">
              <w:rPr>
                <w:rFonts w:ascii="Times New Roman" w:hAnsi="Times New Roman"/>
                <w:sz w:val="24"/>
                <w:szCs w:val="24"/>
              </w:rPr>
              <w:t>Совершенствовать умение правильно держать кисть;</w:t>
            </w:r>
          </w:p>
          <w:p w:rsidR="007D6FCE" w:rsidRPr="00CA7A20" w:rsidRDefault="007D6FCE" w:rsidP="00CA7A20">
            <w:pPr>
              <w:tabs>
                <w:tab w:val="left" w:pos="5955"/>
              </w:tabs>
              <w:jc w:val="both"/>
              <w:rPr>
                <w:rFonts w:ascii="Times New Roman" w:hAnsi="Times New Roman"/>
                <w:sz w:val="24"/>
                <w:szCs w:val="24"/>
              </w:rPr>
            </w:pPr>
            <w:r w:rsidRPr="00CA7A20">
              <w:rPr>
                <w:rFonts w:ascii="Times New Roman" w:hAnsi="Times New Roman"/>
                <w:sz w:val="24"/>
                <w:szCs w:val="24"/>
              </w:rPr>
              <w:t>Формировать умение набирать краску на кисть: аккуратно обмакивать ее всем ворсом в краску;</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Обращать внимание на подбор цвета, соответствующего изображаемому предмету;</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Закреплять представление о характерной пище  домашних животных и птиц (щенят, котят, цыплят)</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Закреплять представление  о голосе домашних животных и птиц (щенка, котенка, цыпленка)</w:t>
            </w:r>
          </w:p>
          <w:p w:rsidR="007D6FCE" w:rsidRPr="00CA7A20" w:rsidRDefault="007D6FCE" w:rsidP="00CA7A20">
            <w:pPr>
              <w:tabs>
                <w:tab w:val="left" w:pos="5955"/>
              </w:tabs>
              <w:jc w:val="both"/>
              <w:rPr>
                <w:rFonts w:ascii="Times New Roman" w:hAnsi="Times New Roman"/>
                <w:sz w:val="24"/>
                <w:szCs w:val="24"/>
              </w:rPr>
            </w:pPr>
            <w:r w:rsidRPr="00CA7A20">
              <w:rPr>
                <w:rFonts w:ascii="Times New Roman" w:hAnsi="Times New Roman"/>
                <w:sz w:val="24"/>
                <w:szCs w:val="24"/>
              </w:rPr>
              <w:t>Закреплять названия детенышей собаки, кошки, курицы (щенок, котенок, цыплята);</w:t>
            </w:r>
          </w:p>
          <w:p w:rsidR="007D6FCE" w:rsidRPr="00CA7A20" w:rsidRDefault="007D6FCE" w:rsidP="00CA7A20">
            <w:pPr>
              <w:tabs>
                <w:tab w:val="left" w:pos="5955"/>
              </w:tabs>
              <w:jc w:val="both"/>
              <w:rPr>
                <w:rFonts w:ascii="Times New Roman" w:hAnsi="Times New Roman"/>
                <w:sz w:val="24"/>
                <w:szCs w:val="24"/>
              </w:rPr>
            </w:pPr>
            <w:r w:rsidRPr="00CA7A20">
              <w:rPr>
                <w:rFonts w:ascii="Times New Roman" w:hAnsi="Times New Roman"/>
                <w:sz w:val="24"/>
                <w:szCs w:val="24"/>
              </w:rPr>
              <w:t>Формировать представление о признаках зернышек (круглые, желтые, твердые, маленькие)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Закреплять представления о том, как нужно подзывать к себе цыплят.</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1.30</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Цып-цып-</w:t>
            </w:r>
            <w:proofErr w:type="spellStart"/>
            <w:r w:rsidRPr="00CA7A20">
              <w:rPr>
                <w:rFonts w:ascii="Times New Roman" w:hAnsi="Times New Roman"/>
                <w:b/>
                <w:sz w:val="24"/>
                <w:szCs w:val="24"/>
              </w:rPr>
              <w:t>цып</w:t>
            </w:r>
            <w:proofErr w:type="spellEnd"/>
            <w:r w:rsidRPr="00CA7A20">
              <w:rPr>
                <w:rFonts w:ascii="Times New Roman" w:hAnsi="Times New Roman"/>
                <w:b/>
                <w:sz w:val="24"/>
                <w:szCs w:val="24"/>
              </w:rPr>
              <w:t>, мои цыплятки»</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Апрель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00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Вызвать у детей желание создавать в рисунке образы цыплят. Упражнять в рисовании предметов круглой формы, различать предметы по величине.  Продолжать учить передавать в рисунке строение предмета, состоящего из нескольких частей; закреплять навык закрашивания круглой формы слитными линиями сверху вниз или слева направо всем ворсом кисти. Закреплять представление о круглой форме предметов. Учить дорисовывать детали карандашом. Закреплять представление о детенышах курицы, их звукоподражании, характерной пище.  </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2  стр.240</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1.31</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«Светит солнышко»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Апрель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00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детей передавать в рисунке образ яркого солнышка, цветовым пятном, сочетать округлую форму с прямыми и изогнутыми линиями. Располагать рисунок в середине листа. Закрашивать круглую форму слитными линиями сверху вниз или слева направо всем ворсом кисточки. Закреплять умение отжимать лишнюю краску о край розетки (баночки). Учить дополнять рисунок изображениями, соответствующими теме. Развивать самостоятельность, творчество. 1 стр. 63;      2 стр. 172</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1601"/>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1.32</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«Скворечник»</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Апрель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5 неделя</w:t>
            </w:r>
          </w:p>
          <w:p w:rsidR="007D6FCE" w:rsidRPr="00CA7A20" w:rsidRDefault="007D6FCE" w:rsidP="00CA7A20">
            <w:pPr>
              <w:jc w:val="both"/>
              <w:rPr>
                <w:rFonts w:ascii="Times New Roman" w:hAnsi="Times New Roman"/>
                <w:color w:val="00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детей рисовать предмет, состоящий из прямоугольной формы, круга, прямой крыши; правильно передавать относительную величину частей предмета. Закреплять приёмы закрашивания. Формировать представление о скворечнике, о жизни перелетных птиц весной. Воспитывать заботливое отношение к птицам.</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 78</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1796"/>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1.33</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«Листочки на веточке»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Май</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00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Учить детей создавать в рисовании образ ветки; рисовать предметы, состоящие из прямых вертикальных и наклонных линий, располагать изображения по всему листу бумаги, рисовать крупно, во весь лист. Развивать умения работать кистью (продолжать учить набирать краску на кисть, обмакивая её всем ворсом в краску; снимать лишнюю каплю, прикасаясь ворсом к краю баночки, тщательно промывать кисть в воде, </w:t>
            </w:r>
            <w:proofErr w:type="spellStart"/>
            <w:r w:rsidRPr="00CA7A20">
              <w:rPr>
                <w:rFonts w:ascii="Times New Roman" w:hAnsi="Times New Roman"/>
                <w:sz w:val="24"/>
                <w:szCs w:val="24"/>
              </w:rPr>
              <w:t>промакивать</w:t>
            </w:r>
            <w:proofErr w:type="spellEnd"/>
            <w:r w:rsidRPr="00CA7A20">
              <w:rPr>
                <w:rFonts w:ascii="Times New Roman" w:hAnsi="Times New Roman"/>
                <w:sz w:val="24"/>
                <w:szCs w:val="24"/>
              </w:rPr>
              <w:t xml:space="preserve"> ворс кисти о салфетку). Развивать интерес к результату своей работы, творчество. Развивать восприятие цвета. Формировать представление о сезонных изменениях в жизни деревьев весной.      2  стр. 25</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1.34</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b/>
                <w:sz w:val="24"/>
                <w:szCs w:val="24"/>
              </w:rPr>
              <w:t xml:space="preserve">«Узор для праздничного платья»                                                                               </w:t>
            </w:r>
            <w:proofErr w:type="gramStart"/>
            <w:r w:rsidRPr="00CA7A20">
              <w:rPr>
                <w:rFonts w:ascii="Times New Roman" w:hAnsi="Times New Roman"/>
                <w:sz w:val="24"/>
                <w:szCs w:val="24"/>
              </w:rPr>
              <w:t>Фронтальное</w:t>
            </w:r>
            <w:proofErr w:type="gramEnd"/>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Май</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00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Учить детей ритмично рисовать узор из кругов, мазков колец, полос.  Развивать умение работать кистью. Закреплять умение хорошо промывать ворс кисти при смене краски. Закреплять умение различать и называть цвет </w:t>
            </w:r>
            <w:r w:rsidRPr="00CA7A20">
              <w:rPr>
                <w:rFonts w:ascii="Times New Roman" w:hAnsi="Times New Roman"/>
                <w:sz w:val="24"/>
                <w:szCs w:val="24"/>
              </w:rPr>
              <w:lastRenderedPageBreak/>
              <w:t>красок. Развивать интерес к результату своей работы, творчество. Развивать восприятие цвета. Воспитывать желание любоваться цветами.</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Познавательно-исследовательская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r w:rsidR="007D6FCE" w:rsidRPr="00CA7A20" w:rsidTr="006543A5">
        <w:trPr>
          <w:trHeight w:val="148"/>
        </w:trPr>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1.35</w:t>
            </w:r>
          </w:p>
        </w:tc>
        <w:tc>
          <w:tcPr>
            <w:tcW w:w="3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«Одуванчик»</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Фронтальное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Интеграция ОО: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Речевое развитие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Социально-коммуникативное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Май</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00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Закреплять представление о растении «одуванчик», его строении. Развивать умение работать кистью. Закреплять умение хорошо промывать ворс кисти при смене краски. Закреплять умение различать и называть цвет красок. Развивать интерес к результату своей работы, творчество. Развивать восприятие цвета. Воспитывать желание любоваться цветами.</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1  стр. 85;  2  стр. 228              </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Трудовая</w:t>
            </w:r>
          </w:p>
        </w:tc>
      </w:tr>
    </w:tbl>
    <w:p w:rsidR="007D6FCE" w:rsidRPr="00CA7A20" w:rsidRDefault="007D6FCE" w:rsidP="00CA7A20">
      <w:pPr>
        <w:jc w:val="both"/>
        <w:rPr>
          <w:rFonts w:ascii="Times New Roman" w:hAnsi="Times New Roman"/>
          <w:b/>
          <w:bCs/>
          <w:color w:val="000000"/>
          <w:sz w:val="24"/>
          <w:szCs w:val="24"/>
        </w:rPr>
      </w:pPr>
    </w:p>
    <w:p w:rsidR="007D6FCE" w:rsidRPr="00CA7A20" w:rsidRDefault="007D6FCE" w:rsidP="00CA7A20">
      <w:pPr>
        <w:ind w:firstLine="567"/>
        <w:jc w:val="both"/>
        <w:rPr>
          <w:rFonts w:ascii="Times New Roman" w:hAnsi="Times New Roman"/>
          <w:b/>
          <w:bCs/>
          <w:color w:val="000000"/>
          <w:sz w:val="24"/>
          <w:szCs w:val="24"/>
        </w:rPr>
      </w:pPr>
      <w:r w:rsidRPr="00CA7A20">
        <w:rPr>
          <w:rFonts w:ascii="Times New Roman" w:hAnsi="Times New Roman"/>
          <w:b/>
          <w:bCs/>
          <w:color w:val="000000"/>
          <w:sz w:val="24"/>
          <w:szCs w:val="24"/>
        </w:rPr>
        <w:t>Раздел «Лепка»</w:t>
      </w:r>
    </w:p>
    <w:p w:rsidR="007D6FCE" w:rsidRPr="00CA7A20" w:rsidRDefault="007D6FCE" w:rsidP="00CA7A20">
      <w:pPr>
        <w:ind w:firstLine="567"/>
        <w:jc w:val="both"/>
        <w:rPr>
          <w:rFonts w:ascii="Times New Roman" w:hAnsi="Times New Roman"/>
          <w:b/>
          <w:bCs/>
          <w:color w:val="000000"/>
          <w:sz w:val="24"/>
          <w:szCs w:val="24"/>
        </w:rPr>
      </w:pPr>
      <w:r w:rsidRPr="00CA7A20">
        <w:rPr>
          <w:rFonts w:ascii="Times New Roman" w:hAnsi="Times New Roman"/>
          <w:b/>
          <w:bCs/>
          <w:color w:val="000000"/>
          <w:sz w:val="24"/>
          <w:szCs w:val="24"/>
        </w:rPr>
        <w:t>Задачи:</w:t>
      </w:r>
    </w:p>
    <w:p w:rsidR="007D6FCE" w:rsidRPr="00CA7A20" w:rsidRDefault="007D6FCE" w:rsidP="00CA7A20">
      <w:pPr>
        <w:numPr>
          <w:ilvl w:val="0"/>
          <w:numId w:val="20"/>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t xml:space="preserve">Формировать интерес к лепке. </w:t>
      </w:r>
    </w:p>
    <w:p w:rsidR="007D6FCE" w:rsidRPr="00CA7A20" w:rsidRDefault="007D6FCE" w:rsidP="00CA7A20">
      <w:pPr>
        <w:numPr>
          <w:ilvl w:val="0"/>
          <w:numId w:val="20"/>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t xml:space="preserve">Закреплять представления о свойствах глины, пластилина, пластической массы и способах лепки. </w:t>
      </w:r>
    </w:p>
    <w:p w:rsidR="007D6FCE" w:rsidRPr="00CA7A20" w:rsidRDefault="007D6FCE" w:rsidP="00CA7A20">
      <w:pPr>
        <w:numPr>
          <w:ilvl w:val="0"/>
          <w:numId w:val="20"/>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t xml:space="preserve">Учить раскатывать комочки прямыми и круговыми движениями, соединять концы получившейся палочки, сплющивать шар, сминая его ладонями обеих рук. </w:t>
      </w:r>
    </w:p>
    <w:p w:rsidR="007D6FCE" w:rsidRPr="00CA7A20" w:rsidRDefault="007D6FCE" w:rsidP="00CA7A20">
      <w:pPr>
        <w:numPr>
          <w:ilvl w:val="0"/>
          <w:numId w:val="20"/>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lastRenderedPageBreak/>
        <w:t>Побуждать детей украшать вылепленные предметы, используя палочку с заточенным концом.</w:t>
      </w:r>
    </w:p>
    <w:p w:rsidR="007D6FCE" w:rsidRPr="00CA7A20" w:rsidRDefault="007D6FCE" w:rsidP="00CA7A20">
      <w:pPr>
        <w:numPr>
          <w:ilvl w:val="0"/>
          <w:numId w:val="20"/>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t xml:space="preserve">Учить создавать предметы, состоящие из 2-3 частей, </w:t>
      </w:r>
      <w:proofErr w:type="gramStart"/>
      <w:r w:rsidRPr="00CA7A20">
        <w:rPr>
          <w:rFonts w:ascii="Times New Roman" w:hAnsi="Times New Roman"/>
          <w:color w:val="000000"/>
          <w:sz w:val="24"/>
          <w:szCs w:val="24"/>
        </w:rPr>
        <w:t>соединяя их путем прижимания друг к</w:t>
      </w:r>
      <w:proofErr w:type="gramEnd"/>
      <w:r w:rsidRPr="00CA7A20">
        <w:rPr>
          <w:rFonts w:ascii="Times New Roman" w:hAnsi="Times New Roman"/>
          <w:color w:val="000000"/>
          <w:sz w:val="24"/>
          <w:szCs w:val="24"/>
        </w:rPr>
        <w:t xml:space="preserve"> другу.</w:t>
      </w:r>
    </w:p>
    <w:p w:rsidR="007D6FCE" w:rsidRPr="00CA7A20" w:rsidRDefault="007D6FCE" w:rsidP="00CA7A20">
      <w:pPr>
        <w:numPr>
          <w:ilvl w:val="0"/>
          <w:numId w:val="20"/>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t>Закреплять умение аккуратно пользоваться глиной, класть комочки: вылепленные предметы на дощечку.</w:t>
      </w:r>
    </w:p>
    <w:p w:rsidR="007D6FCE" w:rsidRPr="00CA7A20" w:rsidRDefault="007D6FCE" w:rsidP="00CA7A20">
      <w:pPr>
        <w:numPr>
          <w:ilvl w:val="0"/>
          <w:numId w:val="20"/>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t>Учить лепить несложные предметы, состоящие из нескольких частей (неваляшка, цыпленок, пирамидка и др.).</w:t>
      </w:r>
    </w:p>
    <w:p w:rsidR="007D6FCE" w:rsidRPr="00CA7A20" w:rsidRDefault="007D6FCE" w:rsidP="00CA7A20">
      <w:pPr>
        <w:numPr>
          <w:ilvl w:val="0"/>
          <w:numId w:val="20"/>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t>Предлагать объединить вылепленные фигурки в коллективную композицию (неваляшки водят  хоровод, яблоки лежат на тарелке и др.).</w:t>
      </w:r>
    </w:p>
    <w:p w:rsidR="007D6FCE" w:rsidRPr="00CA7A20" w:rsidRDefault="007D6FCE" w:rsidP="00CA7A20">
      <w:pPr>
        <w:numPr>
          <w:ilvl w:val="0"/>
          <w:numId w:val="20"/>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t>Вызывать радость от восприятия результата своей и общей работы.</w:t>
      </w:r>
    </w:p>
    <w:p w:rsidR="007D6FCE" w:rsidRPr="00CA7A20" w:rsidRDefault="007D6FCE" w:rsidP="00CA7A20">
      <w:pPr>
        <w:ind w:firstLine="567"/>
        <w:jc w:val="both"/>
        <w:rPr>
          <w:rFonts w:ascii="Times New Roman" w:hAnsi="Times New Roman"/>
          <w:b/>
          <w:color w:val="000000"/>
          <w:sz w:val="24"/>
          <w:szCs w:val="24"/>
        </w:rPr>
      </w:pPr>
      <w:r w:rsidRPr="00CA7A20">
        <w:rPr>
          <w:rFonts w:ascii="Times New Roman" w:hAnsi="Times New Roman"/>
          <w:b/>
          <w:color w:val="000000"/>
          <w:sz w:val="24"/>
          <w:szCs w:val="24"/>
        </w:rPr>
        <w:t>Планируемые результаты  освоения программы:</w:t>
      </w:r>
    </w:p>
    <w:p w:rsidR="007D6FCE" w:rsidRPr="00CA7A20" w:rsidRDefault="007D6FCE" w:rsidP="00CA7A20">
      <w:pPr>
        <w:numPr>
          <w:ilvl w:val="0"/>
          <w:numId w:val="21"/>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t>Умеет отделять от большого куска глины небольшие комочки, раскатывать их прямыми и круговыми движениями ладоней.</w:t>
      </w:r>
    </w:p>
    <w:p w:rsidR="007D6FCE" w:rsidRPr="00CA7A20" w:rsidRDefault="007D6FCE" w:rsidP="00CA7A20">
      <w:pPr>
        <w:numPr>
          <w:ilvl w:val="0"/>
          <w:numId w:val="21"/>
        </w:numPr>
        <w:suppressAutoHyphens/>
        <w:spacing w:after="0"/>
        <w:contextualSpacing/>
        <w:jc w:val="both"/>
        <w:rPr>
          <w:rFonts w:ascii="Times New Roman" w:hAnsi="Times New Roman"/>
          <w:color w:val="000000"/>
          <w:sz w:val="24"/>
          <w:szCs w:val="24"/>
        </w:rPr>
      </w:pPr>
      <w:r w:rsidRPr="00CA7A20">
        <w:rPr>
          <w:rFonts w:ascii="Times New Roman" w:hAnsi="Times New Roman"/>
          <w:color w:val="000000"/>
          <w:sz w:val="24"/>
          <w:szCs w:val="24"/>
        </w:rPr>
        <w:t>Лепит различные предметы, состоящие из 1-3 частей, используя разнообразные приемы лепки.</w:t>
      </w:r>
    </w:p>
    <w:p w:rsidR="007D6FCE" w:rsidRPr="00CA7A20" w:rsidRDefault="007D6FCE" w:rsidP="00CA7A20">
      <w:pPr>
        <w:pStyle w:val="a4"/>
        <w:spacing w:line="276" w:lineRule="auto"/>
        <w:ind w:left="1287"/>
        <w:jc w:val="both"/>
        <w:rPr>
          <w:color w:val="000000"/>
        </w:rPr>
      </w:pPr>
      <w:r w:rsidRPr="00CA7A20">
        <w:rPr>
          <w:color w:val="000000"/>
        </w:rPr>
        <w:t>Количество НОД в год – 18.</w:t>
      </w:r>
    </w:p>
    <w:p w:rsidR="007D6FCE" w:rsidRPr="00CA7A20" w:rsidRDefault="007D6FCE" w:rsidP="00CA7A20">
      <w:pPr>
        <w:pStyle w:val="a4"/>
        <w:spacing w:line="276" w:lineRule="auto"/>
        <w:ind w:left="1287"/>
        <w:jc w:val="both"/>
        <w:rPr>
          <w:color w:val="000000"/>
        </w:rPr>
      </w:pPr>
      <w:r w:rsidRPr="00CA7A20">
        <w:rPr>
          <w:color w:val="000000"/>
        </w:rPr>
        <w:t>Количество НОД в неделю – 1 раз в две недели.</w:t>
      </w:r>
    </w:p>
    <w:p w:rsidR="007D6FCE" w:rsidRPr="00CA7A20" w:rsidRDefault="007D6FCE" w:rsidP="00CA7A20">
      <w:pPr>
        <w:pStyle w:val="a4"/>
        <w:spacing w:line="276" w:lineRule="auto"/>
        <w:ind w:left="1287"/>
        <w:jc w:val="both"/>
        <w:rPr>
          <w:color w:val="000000"/>
        </w:rPr>
      </w:pPr>
      <w:r w:rsidRPr="00CA7A20">
        <w:rPr>
          <w:color w:val="000000"/>
        </w:rPr>
        <w:t>Длительность одного НОД – 15 минут</w:t>
      </w:r>
    </w:p>
    <w:p w:rsidR="007D6FCE" w:rsidRPr="00CA7A20" w:rsidRDefault="007D6FCE" w:rsidP="00CA7A20">
      <w:pPr>
        <w:ind w:firstLine="567"/>
        <w:jc w:val="both"/>
        <w:rPr>
          <w:rFonts w:ascii="Times New Roman" w:hAnsi="Times New Roman"/>
          <w:b/>
          <w:color w:val="000000"/>
          <w:sz w:val="24"/>
          <w:szCs w:val="24"/>
        </w:rPr>
      </w:pPr>
    </w:p>
    <w:p w:rsidR="007D6FCE" w:rsidRPr="00CA7A20" w:rsidRDefault="007D6FCE" w:rsidP="00CA7A20">
      <w:pPr>
        <w:ind w:firstLine="567"/>
        <w:jc w:val="both"/>
        <w:rPr>
          <w:rFonts w:ascii="Times New Roman" w:hAnsi="Times New Roman"/>
          <w:b/>
          <w:color w:val="000000"/>
          <w:sz w:val="24"/>
          <w:szCs w:val="24"/>
        </w:rPr>
      </w:pPr>
      <w:r w:rsidRPr="00CA7A20">
        <w:rPr>
          <w:rFonts w:ascii="Times New Roman" w:hAnsi="Times New Roman"/>
          <w:b/>
          <w:color w:val="000000"/>
          <w:sz w:val="24"/>
          <w:szCs w:val="24"/>
        </w:rPr>
        <w:t>Учебно-тематический план по образовательной области «Художественно-эстетическое развитие»</w:t>
      </w:r>
    </w:p>
    <w:p w:rsidR="007D6FCE" w:rsidRPr="00CA7A20" w:rsidRDefault="007D6FCE" w:rsidP="00CA7A20">
      <w:pPr>
        <w:contextualSpacing/>
        <w:jc w:val="both"/>
        <w:rPr>
          <w:rFonts w:ascii="Times New Roman" w:hAnsi="Times New Roman"/>
          <w:b/>
          <w:color w:val="000000"/>
          <w:sz w:val="24"/>
          <w:szCs w:val="24"/>
        </w:rPr>
      </w:pPr>
      <w:r w:rsidRPr="00CA7A20">
        <w:rPr>
          <w:rFonts w:ascii="Times New Roman" w:hAnsi="Times New Roman"/>
          <w:b/>
          <w:color w:val="000000"/>
          <w:sz w:val="24"/>
          <w:szCs w:val="24"/>
        </w:rPr>
        <w:t>Раздел «Лепка»</w:t>
      </w:r>
    </w:p>
    <w:p w:rsidR="007D6FCE" w:rsidRPr="00CA7A20" w:rsidRDefault="007D6FCE" w:rsidP="00CA7A20">
      <w:pPr>
        <w:contextualSpacing/>
        <w:jc w:val="both"/>
        <w:rPr>
          <w:rFonts w:ascii="Times New Roman" w:hAnsi="Times New Roman"/>
          <w:b/>
          <w:color w:val="000000"/>
          <w:sz w:val="24"/>
          <w:szCs w:val="24"/>
        </w:rPr>
      </w:pPr>
    </w:p>
    <w:tbl>
      <w:tblPr>
        <w:tblW w:w="1502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95"/>
        <w:gridCol w:w="3243"/>
        <w:gridCol w:w="1558"/>
        <w:gridCol w:w="1499"/>
        <w:gridCol w:w="5765"/>
        <w:gridCol w:w="2264"/>
      </w:tblGrid>
      <w:tr w:rsidR="007D6FCE" w:rsidRPr="00CA7A20" w:rsidTr="006543A5">
        <w:trPr>
          <w:trHeight w:val="334"/>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Тема</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Форма НОД</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Интеграция ОО</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Срок</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реализации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(месяц, неделя)</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Количество</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часов</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FF0000"/>
                <w:sz w:val="24"/>
                <w:szCs w:val="24"/>
              </w:rPr>
            </w:pP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Содержание</w:t>
            </w:r>
          </w:p>
        </w:tc>
        <w:tc>
          <w:tcPr>
            <w:tcW w:w="2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 xml:space="preserve">Вид детской </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 xml:space="preserve">деятельности, </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приёмы работы</w:t>
            </w:r>
          </w:p>
        </w:tc>
      </w:tr>
      <w:tr w:rsidR="007D6FCE" w:rsidRPr="00CA7A20" w:rsidTr="006543A5">
        <w:trPr>
          <w:trHeight w:val="557"/>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2.1</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«Палочки» (Осенние веточки)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Социально-коммуникативное развитие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Сентябрь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FF0000"/>
                <w:sz w:val="24"/>
                <w:szCs w:val="24"/>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Дать детям представление о свойствах пластилина - мягкий материал, легко раскатывается, сминается, из него можно лепить, можно отщипывать от большого комка маленькие комочки. Учить детей отщипывать </w:t>
            </w:r>
            <w:r w:rsidRPr="00CA7A20">
              <w:rPr>
                <w:rFonts w:ascii="Times New Roman" w:hAnsi="Times New Roman"/>
                <w:color w:val="000000"/>
                <w:sz w:val="24"/>
                <w:szCs w:val="24"/>
              </w:rPr>
              <w:lastRenderedPageBreak/>
              <w:t>небольшие комочки пластилина, раскатывать их между ладонями прямыми движениями. Учить класть пластилин и вылепленные изделия только на доску (</w:t>
            </w:r>
            <w:proofErr w:type="spellStart"/>
            <w:r w:rsidRPr="00CA7A20">
              <w:rPr>
                <w:rFonts w:ascii="Times New Roman" w:hAnsi="Times New Roman"/>
                <w:color w:val="000000"/>
                <w:sz w:val="24"/>
                <w:szCs w:val="24"/>
              </w:rPr>
              <w:t>клеёночку</w:t>
            </w:r>
            <w:proofErr w:type="spellEnd"/>
            <w:r w:rsidRPr="00CA7A20">
              <w:rPr>
                <w:rFonts w:ascii="Times New Roman" w:hAnsi="Times New Roman"/>
                <w:color w:val="000000"/>
                <w:sz w:val="24"/>
                <w:szCs w:val="24"/>
              </w:rPr>
              <w:t>), работать аккуратно. Развивать желание лепить.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стр.28</w:t>
            </w:r>
          </w:p>
        </w:tc>
        <w:tc>
          <w:tcPr>
            <w:tcW w:w="2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Продуктивная,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FF0000"/>
                <w:sz w:val="24"/>
                <w:szCs w:val="24"/>
              </w:rPr>
            </w:pPr>
          </w:p>
        </w:tc>
      </w:tr>
      <w:tr w:rsidR="007D6FCE" w:rsidRPr="00CA7A20" w:rsidTr="006543A5">
        <w:trPr>
          <w:trHeight w:val="557"/>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2.2</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«Сушки», «Баранки»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color w:val="000000"/>
                <w:sz w:val="24"/>
                <w:szCs w:val="24"/>
              </w:rPr>
              <w:t xml:space="preserve">Социально-коммуникативное развитие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Сентябрь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000000"/>
                <w:sz w:val="24"/>
                <w:szCs w:val="24"/>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Продолжать знакомить детей с пластилином, учить делить пластилин на небольшие части, раскатывать кусочки прямыми движениями рук, соединять концы полученной палочки, </w:t>
            </w:r>
            <w:proofErr w:type="gramStart"/>
            <w:r w:rsidRPr="00CA7A20">
              <w:rPr>
                <w:rFonts w:ascii="Times New Roman" w:hAnsi="Times New Roman"/>
                <w:color w:val="000000"/>
                <w:sz w:val="24"/>
                <w:szCs w:val="24"/>
              </w:rPr>
              <w:t>накладывая их друг на</w:t>
            </w:r>
            <w:proofErr w:type="gramEnd"/>
            <w:r w:rsidRPr="00CA7A20">
              <w:rPr>
                <w:rFonts w:ascii="Times New Roman" w:hAnsi="Times New Roman"/>
                <w:color w:val="000000"/>
                <w:sz w:val="24"/>
                <w:szCs w:val="24"/>
              </w:rPr>
              <w:t xml:space="preserve"> друга и прижимая.  Учить лепить аккуратно. Развивать образное восприятие. Вызывать чувство радости от созданных изображений.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 2, стр. 81</w:t>
            </w:r>
            <w:r w:rsidRPr="00CA7A20">
              <w:rPr>
                <w:rFonts w:ascii="Times New Roman" w:hAnsi="Times New Roman"/>
                <w:color w:val="00B050"/>
                <w:sz w:val="24"/>
                <w:szCs w:val="24"/>
              </w:rPr>
              <w:t xml:space="preserve">              </w:t>
            </w:r>
          </w:p>
        </w:tc>
        <w:tc>
          <w:tcPr>
            <w:tcW w:w="2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Продуктивная,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557"/>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2.3</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«Зайчик»</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color w:val="000000"/>
                <w:sz w:val="24"/>
                <w:szCs w:val="24"/>
              </w:rPr>
              <w:t xml:space="preserve">Социально-коммуникативное развитие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Сентябрь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5 неделя</w:t>
            </w:r>
          </w:p>
          <w:p w:rsidR="007D6FCE" w:rsidRPr="00CA7A20" w:rsidRDefault="007D6FCE" w:rsidP="00CA7A20">
            <w:pPr>
              <w:jc w:val="both"/>
              <w:rPr>
                <w:rFonts w:ascii="Times New Roman" w:hAnsi="Times New Roman"/>
                <w:color w:val="000000"/>
                <w:sz w:val="24"/>
                <w:szCs w:val="24"/>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Развивать интерес детей к лепке знакомых предметов, состоящих из нескольких частей. Учить детей лепить предмет, состоящий из нескольких частей знакомой формы, передавая форму и величину частей (конструктивный характер лепки), передавая некоторые характерные особенности (длинные уши, короткий хвост). Упражнять в делении куска пластилина на три неравные части. Учить при лепке туловища и головы пользоваться приёмом раскатывания 1, стр.75;   2, стр. 82</w:t>
            </w:r>
            <w:r w:rsidRPr="00CA7A20">
              <w:rPr>
                <w:rFonts w:ascii="Times New Roman" w:hAnsi="Times New Roman"/>
                <w:color w:val="000000"/>
                <w:sz w:val="24"/>
                <w:szCs w:val="24"/>
              </w:rPr>
              <w:tab/>
            </w:r>
          </w:p>
        </w:tc>
        <w:tc>
          <w:tcPr>
            <w:tcW w:w="2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Продуктивная,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557"/>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2.4</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Лепка по замыслу.</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color w:val="000000"/>
                <w:sz w:val="24"/>
                <w:szCs w:val="24"/>
              </w:rPr>
              <w:t xml:space="preserve">Социально-коммуникативное развитие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Октябрь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000000"/>
                <w:sz w:val="24"/>
                <w:szCs w:val="24"/>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shd w:val="clear" w:color="auto" w:fill="FFFFFF"/>
              </w:rPr>
              <w:t>Развивать умение самостоятельно обдумывать  содержание  лепки.</w:t>
            </w:r>
          </w:p>
        </w:tc>
        <w:tc>
          <w:tcPr>
            <w:tcW w:w="2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Продуктивная,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557"/>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2.5</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«Миски трех медведей»</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color w:val="000000"/>
                <w:sz w:val="24"/>
                <w:szCs w:val="24"/>
              </w:rPr>
              <w:t xml:space="preserve">Социально-коммуникативное развитие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Октябрь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000000"/>
                <w:sz w:val="24"/>
                <w:szCs w:val="24"/>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shd w:val="clear" w:color="auto" w:fill="FFFFFF"/>
              </w:rPr>
            </w:pPr>
            <w:r w:rsidRPr="00CA7A20">
              <w:rPr>
                <w:rFonts w:ascii="Times New Roman" w:hAnsi="Times New Roman"/>
                <w:color w:val="000000"/>
                <w:sz w:val="24"/>
                <w:szCs w:val="24"/>
                <w:shd w:val="clear" w:color="auto" w:fill="FFFFFF"/>
              </w:rPr>
              <w:t>Учить отщипывать  небольшие комочки, раскатать их между ладонями прямыми движениями. Учить лепить мисочки разного размера.</w:t>
            </w:r>
          </w:p>
        </w:tc>
        <w:tc>
          <w:tcPr>
            <w:tcW w:w="2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Продуктивная,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557"/>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2.6</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shd w:val="clear" w:color="auto" w:fill="FFFFFF"/>
              </w:rPr>
            </w:pPr>
            <w:r w:rsidRPr="00CA7A20">
              <w:rPr>
                <w:rFonts w:ascii="Times New Roman" w:hAnsi="Times New Roman"/>
                <w:b/>
                <w:color w:val="000000"/>
                <w:sz w:val="24"/>
                <w:szCs w:val="24"/>
                <w:shd w:val="clear" w:color="auto" w:fill="FFFFFF"/>
              </w:rPr>
              <w:t xml:space="preserve">«Угостим друзей </w:t>
            </w:r>
            <w:proofErr w:type="gramStart"/>
            <w:r w:rsidRPr="00CA7A20">
              <w:rPr>
                <w:rFonts w:ascii="Times New Roman" w:hAnsi="Times New Roman"/>
                <w:b/>
                <w:color w:val="000000"/>
                <w:sz w:val="24"/>
                <w:szCs w:val="24"/>
                <w:shd w:val="clear" w:color="auto" w:fill="FFFFFF"/>
              </w:rPr>
              <w:t>оладушками</w:t>
            </w:r>
            <w:proofErr w:type="gramEnd"/>
            <w:r w:rsidRPr="00CA7A20">
              <w:rPr>
                <w:rFonts w:ascii="Times New Roman" w:hAnsi="Times New Roman"/>
                <w:b/>
                <w:color w:val="000000"/>
                <w:sz w:val="24"/>
                <w:szCs w:val="24"/>
                <w:shd w:val="clear" w:color="auto" w:fill="FFFFFF"/>
              </w:rPr>
              <w:t>»</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Речевое развитие</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color w:val="000000"/>
                <w:sz w:val="24"/>
                <w:szCs w:val="24"/>
              </w:rPr>
              <w:t xml:space="preserve">Социально-коммуникативное развитие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Ноябрь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000000"/>
                <w:sz w:val="24"/>
                <w:szCs w:val="24"/>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shd w:val="clear" w:color="auto" w:fill="FFFFFF"/>
              </w:rPr>
            </w:pPr>
            <w:r w:rsidRPr="00CA7A20">
              <w:rPr>
                <w:rFonts w:ascii="Times New Roman" w:hAnsi="Times New Roman"/>
                <w:color w:val="000000"/>
                <w:sz w:val="24"/>
                <w:szCs w:val="24"/>
                <w:shd w:val="clear" w:color="auto" w:fill="FFFFFF"/>
              </w:rPr>
              <w:t>Учить преобразовывать круглую форму в диск;</w:t>
            </w:r>
            <w:r w:rsidRPr="00CA7A20">
              <w:rPr>
                <w:rFonts w:ascii="Times New Roman" w:hAnsi="Times New Roman"/>
                <w:color w:val="000000"/>
                <w:sz w:val="24"/>
                <w:szCs w:val="24"/>
              </w:rPr>
              <w:t xml:space="preserve"> класть вылепленные изделия и лишний пластилин на доску. Развивать желание лепить, радоваться </w:t>
            </w:r>
            <w:proofErr w:type="gramStart"/>
            <w:r w:rsidRPr="00CA7A20">
              <w:rPr>
                <w:rFonts w:ascii="Times New Roman" w:hAnsi="Times New Roman"/>
                <w:color w:val="000000"/>
                <w:sz w:val="24"/>
                <w:szCs w:val="24"/>
              </w:rPr>
              <w:t>созданному</w:t>
            </w:r>
            <w:proofErr w:type="gramEnd"/>
          </w:p>
          <w:p w:rsidR="007D6FCE" w:rsidRPr="00CA7A20" w:rsidRDefault="007D6FCE" w:rsidP="00CA7A20">
            <w:pPr>
              <w:jc w:val="both"/>
              <w:rPr>
                <w:rFonts w:ascii="Times New Roman" w:hAnsi="Times New Roman"/>
                <w:color w:val="000000"/>
                <w:sz w:val="24"/>
                <w:szCs w:val="24"/>
                <w:shd w:val="clear" w:color="auto" w:fill="FFFFFF"/>
              </w:rPr>
            </w:pPr>
          </w:p>
        </w:tc>
        <w:tc>
          <w:tcPr>
            <w:tcW w:w="2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Продуктивная,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557"/>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2.7</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color w:val="000000"/>
                <w:sz w:val="24"/>
                <w:szCs w:val="24"/>
              </w:rPr>
              <w:t xml:space="preserve"> </w:t>
            </w:r>
            <w:r w:rsidRPr="00CA7A20">
              <w:rPr>
                <w:rFonts w:ascii="Times New Roman" w:hAnsi="Times New Roman"/>
                <w:b/>
                <w:color w:val="000000"/>
                <w:sz w:val="24"/>
                <w:szCs w:val="24"/>
              </w:rPr>
              <w:t>«Снеговик»</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Социально-коммуникативное развитие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Ноябрь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000000"/>
                <w:sz w:val="24"/>
                <w:szCs w:val="24"/>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Учить детей создавать в лепке образ снеговика. Учить лепить предмет, состоящий из двух-трех одинаковых по форме, но разных по величине частей. Закреплять умение раскатывать пластилин между ладонями кругообразными движениями, соединять две части предмета приёмом прижимания.</w:t>
            </w:r>
          </w:p>
          <w:p w:rsidR="007D6FCE" w:rsidRPr="00CA7A20" w:rsidRDefault="007D6FCE" w:rsidP="00CA7A20">
            <w:pPr>
              <w:jc w:val="both"/>
              <w:rPr>
                <w:rFonts w:ascii="Times New Roman" w:hAnsi="Times New Roman"/>
                <w:color w:val="000000"/>
                <w:sz w:val="24"/>
                <w:szCs w:val="24"/>
              </w:rPr>
            </w:pPr>
          </w:p>
        </w:tc>
        <w:tc>
          <w:tcPr>
            <w:tcW w:w="2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Продуктивная,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545"/>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2.8</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«Разные цветные мелки» («Хлебная соломка»)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Социально-коммуникативное развитие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Декабрь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000000"/>
                <w:sz w:val="24"/>
                <w:szCs w:val="24"/>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Упражнять в лепке палочек приёмом раскатывания пластилина прямыми движениями ладоней. Учить </w:t>
            </w:r>
            <w:proofErr w:type="gramStart"/>
            <w:r w:rsidRPr="00CA7A20">
              <w:rPr>
                <w:rFonts w:ascii="Times New Roman" w:hAnsi="Times New Roman"/>
                <w:color w:val="000000"/>
                <w:sz w:val="24"/>
                <w:szCs w:val="24"/>
              </w:rPr>
              <w:t>аккуратно</w:t>
            </w:r>
            <w:proofErr w:type="gramEnd"/>
            <w:r w:rsidRPr="00CA7A20">
              <w:rPr>
                <w:rFonts w:ascii="Times New Roman" w:hAnsi="Times New Roman"/>
                <w:color w:val="000000"/>
                <w:sz w:val="24"/>
                <w:szCs w:val="24"/>
              </w:rPr>
              <w:t xml:space="preserve"> работать с пластилином; класть вылепленные изделия и лишний пластилин на доску. Развивать желание лепить, радоваться </w:t>
            </w:r>
            <w:proofErr w:type="gramStart"/>
            <w:r w:rsidRPr="00CA7A20">
              <w:rPr>
                <w:rFonts w:ascii="Times New Roman" w:hAnsi="Times New Roman"/>
                <w:color w:val="000000"/>
                <w:sz w:val="24"/>
                <w:szCs w:val="24"/>
              </w:rPr>
              <w:t>созданному</w:t>
            </w:r>
            <w:proofErr w:type="gramEnd"/>
            <w:r w:rsidRPr="00CA7A20">
              <w:rPr>
                <w:rFonts w:ascii="Times New Roman" w:hAnsi="Times New Roman"/>
                <w:color w:val="000000"/>
                <w:sz w:val="24"/>
                <w:szCs w:val="24"/>
              </w:rPr>
              <w:t>.</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стр.30</w:t>
            </w:r>
          </w:p>
        </w:tc>
        <w:tc>
          <w:tcPr>
            <w:tcW w:w="2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Продуктивная,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FF0000"/>
                <w:sz w:val="24"/>
                <w:szCs w:val="24"/>
              </w:rPr>
            </w:pPr>
          </w:p>
        </w:tc>
      </w:tr>
      <w:tr w:rsidR="007D6FCE" w:rsidRPr="00CA7A20" w:rsidTr="006543A5">
        <w:trPr>
          <w:trHeight w:val="620"/>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2.9</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«Колобок»</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Социально-коммуникативное развитие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Декабрь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4 неделя</w:t>
            </w:r>
          </w:p>
          <w:p w:rsidR="007D6FCE" w:rsidRPr="00CA7A20" w:rsidRDefault="007D6FCE" w:rsidP="00CA7A20">
            <w:pPr>
              <w:jc w:val="both"/>
              <w:rPr>
                <w:rFonts w:ascii="Times New Roman" w:hAnsi="Times New Roman"/>
                <w:color w:val="000000"/>
                <w:sz w:val="24"/>
                <w:szCs w:val="24"/>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(15м)</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 xml:space="preserve"> Вызывать у детей желание создавать в лепке образы сказочных персонажей. Закреплять умение лепить </w:t>
            </w:r>
            <w:r w:rsidRPr="00CA7A20">
              <w:rPr>
                <w:rFonts w:ascii="Times New Roman" w:hAnsi="Times New Roman"/>
                <w:color w:val="000000"/>
                <w:sz w:val="24"/>
                <w:szCs w:val="24"/>
              </w:rPr>
              <w:lastRenderedPageBreak/>
              <w:t xml:space="preserve">предметы округлой формы, раскатывая пластилин между ладонями круговыми движениями. Закреплять умение аккуратно работать с пластилином. </w:t>
            </w:r>
            <w:proofErr w:type="gramStart"/>
            <w:r w:rsidRPr="00CA7A20">
              <w:rPr>
                <w:rFonts w:ascii="Times New Roman" w:hAnsi="Times New Roman"/>
                <w:color w:val="000000"/>
                <w:sz w:val="24"/>
                <w:szCs w:val="24"/>
              </w:rPr>
              <w:t>Учить стекой рисовать</w:t>
            </w:r>
            <w:proofErr w:type="gramEnd"/>
            <w:r w:rsidRPr="00CA7A20">
              <w:rPr>
                <w:rFonts w:ascii="Times New Roman" w:hAnsi="Times New Roman"/>
                <w:color w:val="000000"/>
                <w:sz w:val="24"/>
                <w:szCs w:val="24"/>
              </w:rPr>
              <w:t xml:space="preserve"> на вылепленном изображении некоторые детали (глаза, рот).                                                           1, стр.36</w:t>
            </w:r>
          </w:p>
        </w:tc>
        <w:tc>
          <w:tcPr>
            <w:tcW w:w="2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Продуктивная,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FF0000"/>
                <w:sz w:val="24"/>
                <w:szCs w:val="24"/>
              </w:rPr>
            </w:pPr>
          </w:p>
        </w:tc>
      </w:tr>
      <w:tr w:rsidR="007D6FCE" w:rsidRPr="00CA7A20" w:rsidTr="006543A5">
        <w:trPr>
          <w:trHeight w:val="1783"/>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2.10</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«Пирамидка из дисков»</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Социально-коммуникативное развитие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Январь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000000"/>
                <w:sz w:val="24"/>
                <w:szCs w:val="24"/>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Продолжать учить детей раскатывать комочки пластилина между ладонями круговыми движениями; расплющивать шар между ладонями; составлять предмет из нескольких частей, накладывая одну на другую. Закреплять умение лепить аккуратно.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1, стр.53                                                                      </w:t>
            </w:r>
          </w:p>
        </w:tc>
        <w:tc>
          <w:tcPr>
            <w:tcW w:w="2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Продуктивная,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proofErr w:type="gramStart"/>
            <w:r w:rsidRPr="00CA7A20">
              <w:rPr>
                <w:rFonts w:ascii="Times New Roman" w:hAnsi="Times New Roman"/>
                <w:color w:val="000000"/>
                <w:sz w:val="24"/>
                <w:szCs w:val="24"/>
              </w:rPr>
              <w:t>Познавательно-исследовательская</w:t>
            </w:r>
            <w:proofErr w:type="gramEnd"/>
            <w:r w:rsidRPr="00CA7A20">
              <w:rPr>
                <w:rFonts w:ascii="Times New Roman" w:hAnsi="Times New Roman"/>
                <w:color w:val="000000"/>
                <w:sz w:val="24"/>
                <w:szCs w:val="24"/>
              </w:rPr>
              <w:t xml:space="preserve"> Восприятие художественной литературы</w:t>
            </w:r>
          </w:p>
        </w:tc>
      </w:tr>
      <w:tr w:rsidR="007D6FCE" w:rsidRPr="00CA7A20" w:rsidTr="006543A5">
        <w:trPr>
          <w:trHeight w:val="45"/>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2.11</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shd w:val="clear" w:color="auto" w:fill="FFFFFF"/>
              </w:rPr>
            </w:pPr>
            <w:r w:rsidRPr="00CA7A20">
              <w:rPr>
                <w:rFonts w:ascii="Times New Roman" w:hAnsi="Times New Roman"/>
                <w:b/>
                <w:color w:val="000000"/>
                <w:sz w:val="24"/>
                <w:szCs w:val="24"/>
              </w:rPr>
              <w:t>«Самолёты стоят на аэродроме»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 xml:space="preserve">Социально-коммуникативное развитие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Январь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000000"/>
                <w:sz w:val="24"/>
                <w:szCs w:val="24"/>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Учить детей лепить предмет, состоящий из двух частей одинаковой формы, вылепленных из удлинённых кусков пластилина. Закреплять умение делить комок пластилина на две равные части, раскатывать их продольными движениями ладоней и сплющивать между ладонями для получения нужной формы. Учить соединять части, плотно </w:t>
            </w:r>
            <w:proofErr w:type="gramStart"/>
            <w:r w:rsidRPr="00CA7A20">
              <w:rPr>
                <w:rFonts w:ascii="Times New Roman" w:hAnsi="Times New Roman"/>
                <w:color w:val="000000"/>
                <w:sz w:val="24"/>
                <w:szCs w:val="24"/>
              </w:rPr>
              <w:t>прижимая</w:t>
            </w:r>
            <w:proofErr w:type="gramEnd"/>
            <w:r w:rsidRPr="00CA7A20">
              <w:rPr>
                <w:rFonts w:ascii="Times New Roman" w:hAnsi="Times New Roman"/>
                <w:color w:val="000000"/>
                <w:sz w:val="24"/>
                <w:szCs w:val="24"/>
              </w:rPr>
              <w:t xml:space="preserve"> их друг к другу. Вызвать радость от созданного </w:t>
            </w:r>
            <w:r w:rsidRPr="00CA7A20">
              <w:rPr>
                <w:rFonts w:ascii="Times New Roman" w:hAnsi="Times New Roman"/>
                <w:color w:val="000000"/>
                <w:sz w:val="24"/>
                <w:szCs w:val="24"/>
              </w:rPr>
              <w:lastRenderedPageBreak/>
              <w:t>изображения.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Активизировать в речи детей слово «аэродром»</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1, стр.64                                                                                   </w:t>
            </w:r>
          </w:p>
        </w:tc>
        <w:tc>
          <w:tcPr>
            <w:tcW w:w="2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Продуктивная,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45"/>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2.12</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shd w:val="clear" w:color="auto" w:fill="FFFFFF"/>
              </w:rPr>
            </w:pPr>
            <w:r w:rsidRPr="00CA7A20">
              <w:rPr>
                <w:rFonts w:ascii="Times New Roman" w:hAnsi="Times New Roman"/>
                <w:b/>
                <w:color w:val="000000"/>
                <w:sz w:val="24"/>
                <w:szCs w:val="24"/>
                <w:shd w:val="clear" w:color="auto" w:fill="FFFFFF"/>
              </w:rPr>
              <w:t>«Маленькие куколки гуляют по снежной поляне»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b/>
                <w:color w:val="000000"/>
                <w:sz w:val="24"/>
                <w:szCs w:val="24"/>
                <w:shd w:val="clear" w:color="auto" w:fill="FFFFFF"/>
              </w:rPr>
            </w:pPr>
            <w:r w:rsidRPr="00CA7A20">
              <w:rPr>
                <w:rFonts w:ascii="Times New Roman" w:hAnsi="Times New Roman"/>
                <w:color w:val="000000"/>
                <w:sz w:val="24"/>
                <w:szCs w:val="24"/>
              </w:rPr>
              <w:t xml:space="preserve">Социально-коммуникативное развитие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Февраль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000000"/>
                <w:sz w:val="24"/>
                <w:szCs w:val="24"/>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shd w:val="clear" w:color="auto" w:fill="FFFFFF"/>
              </w:rPr>
              <w:t xml:space="preserve">Учить создавать в лепке образ кукол:  столбик (шубка) и круглой формы (голова). </w:t>
            </w:r>
            <w:r w:rsidRPr="00CA7A20">
              <w:rPr>
                <w:rFonts w:ascii="Times New Roman" w:hAnsi="Times New Roman"/>
                <w:color w:val="000000"/>
                <w:sz w:val="24"/>
                <w:szCs w:val="24"/>
              </w:rPr>
              <w:t xml:space="preserve">Закреплять умение делить комок пластилина на две равные части, раскатывать их продольными движениями ладоней и сплющивать между ладонями для получения нужной формы. Учить соединять части, плотно </w:t>
            </w:r>
            <w:proofErr w:type="gramStart"/>
            <w:r w:rsidRPr="00CA7A20">
              <w:rPr>
                <w:rFonts w:ascii="Times New Roman" w:hAnsi="Times New Roman"/>
                <w:color w:val="000000"/>
                <w:sz w:val="24"/>
                <w:szCs w:val="24"/>
              </w:rPr>
              <w:t>прижимая</w:t>
            </w:r>
            <w:proofErr w:type="gramEnd"/>
            <w:r w:rsidRPr="00CA7A20">
              <w:rPr>
                <w:rFonts w:ascii="Times New Roman" w:hAnsi="Times New Roman"/>
                <w:color w:val="000000"/>
                <w:sz w:val="24"/>
                <w:szCs w:val="24"/>
              </w:rPr>
              <w:t xml:space="preserve"> их друг к другу. </w:t>
            </w:r>
            <w:r w:rsidRPr="00CA7A20">
              <w:rPr>
                <w:rFonts w:ascii="Times New Roman" w:hAnsi="Times New Roman"/>
                <w:color w:val="000000"/>
                <w:sz w:val="24"/>
                <w:szCs w:val="24"/>
                <w:shd w:val="clear" w:color="auto" w:fill="FFFFFF"/>
              </w:rPr>
              <w:t>Стр.61</w:t>
            </w:r>
          </w:p>
        </w:tc>
        <w:tc>
          <w:tcPr>
            <w:tcW w:w="2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Продуктивная,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45"/>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2.13</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shd w:val="clear" w:color="auto" w:fill="FFFFFF"/>
              </w:rPr>
              <w:t>Угощение для мам</w:t>
            </w:r>
            <w:r w:rsidRPr="00CA7A20">
              <w:rPr>
                <w:rFonts w:ascii="Times New Roman" w:hAnsi="Times New Roman"/>
                <w:b/>
                <w:color w:val="000000"/>
                <w:sz w:val="24"/>
                <w:szCs w:val="24"/>
              </w:rPr>
              <w:t xml:space="preserve">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Социально-коммуникативное развитие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Март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FF0000"/>
                <w:sz w:val="24"/>
                <w:szCs w:val="24"/>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shd w:val="clear" w:color="auto" w:fill="FFFFFF"/>
              </w:rPr>
            </w:pPr>
            <w:r w:rsidRPr="00CA7A20">
              <w:rPr>
                <w:rFonts w:ascii="Times New Roman" w:hAnsi="Times New Roman"/>
                <w:color w:val="000000"/>
                <w:sz w:val="24"/>
                <w:szCs w:val="24"/>
              </w:rPr>
              <w:t xml:space="preserve">Учить выбирать из названных  предметов содержание своей лепки. Закреплять умение делить комок пластилина на две равные части, раскатывать их продольными движениями ладоней и сплющивать между ладонями для получения нужной формы. Закреплять умение лепить аккуратно.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shd w:val="clear" w:color="auto" w:fill="FFFFFF"/>
              </w:rPr>
              <w:t>С. 72</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 </w:t>
            </w:r>
          </w:p>
        </w:tc>
        <w:tc>
          <w:tcPr>
            <w:tcW w:w="2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Продуктивная,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45"/>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2.14</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«Большие и маленькие птицы на кормушке»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Социально-коммуникативное развитие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Март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000000"/>
                <w:sz w:val="24"/>
                <w:szCs w:val="24"/>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p w:rsidR="007D6FCE" w:rsidRPr="00CA7A20" w:rsidRDefault="007D6FCE" w:rsidP="00CA7A20">
            <w:pPr>
              <w:jc w:val="both"/>
              <w:rPr>
                <w:rFonts w:ascii="Times New Roman" w:hAnsi="Times New Roman"/>
                <w:color w:val="000000"/>
                <w:sz w:val="24"/>
                <w:szCs w:val="24"/>
              </w:rPr>
            </w:pP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shd w:val="clear" w:color="auto" w:fill="FFFF00"/>
              </w:rPr>
            </w:pPr>
            <w:r w:rsidRPr="00CA7A20">
              <w:rPr>
                <w:rFonts w:ascii="Times New Roman" w:hAnsi="Times New Roman"/>
                <w:color w:val="000000"/>
                <w:sz w:val="24"/>
                <w:szCs w:val="24"/>
              </w:rPr>
              <w:t xml:space="preserve">Продолжать составлять предмет из нескольких частей, накладывая одну на другую. Учить лепить птиц разных размеров. Развивать умение рассказывать о том, что слепили. Воспитывать творчество, инициативу, самостоятельность. Развивать воображение.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1, стр.67                                                                                 </w:t>
            </w:r>
          </w:p>
        </w:tc>
        <w:tc>
          <w:tcPr>
            <w:tcW w:w="2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Продуктивная,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424"/>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2.15</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«Палочки», «Конфетки»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color w:val="000000"/>
                <w:sz w:val="24"/>
                <w:szCs w:val="24"/>
              </w:rPr>
              <w:t xml:space="preserve">Социально-коммуникативное развитие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Апрель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000000"/>
                <w:sz w:val="24"/>
                <w:szCs w:val="24"/>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shd w:val="clear" w:color="auto" w:fill="FFFFFF"/>
              </w:rPr>
              <w:t>Учить отщипывать  небольшие комочки, раскат</w:t>
            </w:r>
            <w:proofErr w:type="gramStart"/>
            <w:r w:rsidRPr="00CA7A20">
              <w:rPr>
                <w:rFonts w:ascii="Times New Roman" w:hAnsi="Times New Roman"/>
                <w:color w:val="000000"/>
                <w:sz w:val="24"/>
                <w:szCs w:val="24"/>
                <w:shd w:val="clear" w:color="auto" w:fill="FFFFFF"/>
              </w:rPr>
              <w:t>.</w:t>
            </w:r>
            <w:proofErr w:type="gramEnd"/>
            <w:r w:rsidRPr="00CA7A20">
              <w:rPr>
                <w:rFonts w:ascii="Times New Roman" w:hAnsi="Times New Roman"/>
                <w:color w:val="000000"/>
                <w:sz w:val="24"/>
                <w:szCs w:val="24"/>
                <w:shd w:val="clear" w:color="auto" w:fill="FFFFFF"/>
              </w:rPr>
              <w:t xml:space="preserve"> </w:t>
            </w:r>
            <w:proofErr w:type="gramStart"/>
            <w:r w:rsidRPr="00CA7A20">
              <w:rPr>
                <w:rFonts w:ascii="Times New Roman" w:hAnsi="Times New Roman"/>
                <w:color w:val="000000"/>
                <w:sz w:val="24"/>
                <w:szCs w:val="24"/>
                <w:shd w:val="clear" w:color="auto" w:fill="FFFFFF"/>
              </w:rPr>
              <w:t>и</w:t>
            </w:r>
            <w:proofErr w:type="gramEnd"/>
            <w:r w:rsidRPr="00CA7A20">
              <w:rPr>
                <w:rFonts w:ascii="Times New Roman" w:hAnsi="Times New Roman"/>
                <w:color w:val="000000"/>
                <w:sz w:val="24"/>
                <w:szCs w:val="24"/>
                <w:shd w:val="clear" w:color="auto" w:fill="FFFFFF"/>
              </w:rPr>
              <w:t xml:space="preserve">х между ладонями прямыми движениями. </w:t>
            </w:r>
            <w:r w:rsidRPr="00CA7A20">
              <w:rPr>
                <w:rFonts w:ascii="Times New Roman" w:hAnsi="Times New Roman"/>
                <w:color w:val="000000"/>
                <w:sz w:val="24"/>
                <w:szCs w:val="24"/>
              </w:rPr>
              <w:t xml:space="preserve">Воспитывать творчество, инициативу, самостоятельность. </w:t>
            </w:r>
            <w:proofErr w:type="gramStart"/>
            <w:r w:rsidRPr="00CA7A20">
              <w:rPr>
                <w:rFonts w:ascii="Times New Roman" w:hAnsi="Times New Roman"/>
                <w:color w:val="000000"/>
                <w:sz w:val="24"/>
                <w:szCs w:val="24"/>
              </w:rPr>
              <w:t>Учить стекой рисовать</w:t>
            </w:r>
            <w:proofErr w:type="gramEnd"/>
            <w:r w:rsidRPr="00CA7A20">
              <w:rPr>
                <w:rFonts w:ascii="Times New Roman" w:hAnsi="Times New Roman"/>
                <w:color w:val="000000"/>
                <w:sz w:val="24"/>
                <w:szCs w:val="24"/>
              </w:rPr>
              <w:t xml:space="preserve"> на вылепленном изображении некоторые детали. </w:t>
            </w:r>
            <w:r w:rsidRPr="00CA7A20">
              <w:rPr>
                <w:rFonts w:ascii="Times New Roman" w:hAnsi="Times New Roman"/>
                <w:color w:val="000000"/>
                <w:sz w:val="24"/>
                <w:szCs w:val="24"/>
                <w:shd w:val="clear" w:color="auto" w:fill="FFFFFF"/>
              </w:rPr>
              <w:t>Сворачивать палочку в кольцо. Стр.22</w:t>
            </w:r>
          </w:p>
        </w:tc>
        <w:tc>
          <w:tcPr>
            <w:tcW w:w="2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Продуктивная,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tc>
      </w:tr>
      <w:tr w:rsidR="007D6FCE" w:rsidRPr="00CA7A20" w:rsidTr="006543A5">
        <w:trPr>
          <w:trHeight w:val="424"/>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2.16</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contextualSpacing/>
              <w:jc w:val="both"/>
              <w:rPr>
                <w:rFonts w:ascii="Times New Roman" w:hAnsi="Times New Roman"/>
                <w:b/>
                <w:color w:val="000000"/>
                <w:sz w:val="24"/>
                <w:szCs w:val="24"/>
              </w:rPr>
            </w:pPr>
            <w:r w:rsidRPr="00CA7A20">
              <w:rPr>
                <w:rFonts w:ascii="Times New Roman" w:hAnsi="Times New Roman"/>
                <w:b/>
                <w:color w:val="000000"/>
                <w:sz w:val="24"/>
                <w:szCs w:val="24"/>
              </w:rPr>
              <w:t>«Цыплята гуляют» (коллективная композиция)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contextualSpacing/>
              <w:jc w:val="both"/>
              <w:rPr>
                <w:rFonts w:ascii="Times New Roman" w:hAnsi="Times New Roman"/>
                <w:b/>
                <w:color w:val="000000"/>
                <w:sz w:val="24"/>
                <w:szCs w:val="24"/>
              </w:rPr>
            </w:pPr>
            <w:r w:rsidRPr="00CA7A20">
              <w:rPr>
                <w:rFonts w:ascii="Times New Roman" w:hAnsi="Times New Roman"/>
                <w:color w:val="000000"/>
                <w:sz w:val="24"/>
                <w:szCs w:val="24"/>
              </w:rPr>
              <w:t xml:space="preserve">Социально-коммуникативное развитие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Апрель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000000"/>
                <w:sz w:val="24"/>
                <w:szCs w:val="24"/>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Вызывать у детей желание создавать в лепке образ цыплят. </w:t>
            </w:r>
            <w:r w:rsidRPr="00CA7A20">
              <w:rPr>
                <w:rFonts w:ascii="Times New Roman" w:hAnsi="Times New Roman"/>
                <w:color w:val="000000"/>
                <w:sz w:val="24"/>
                <w:szCs w:val="24"/>
                <w:shd w:val="clear" w:color="auto" w:fill="FFFFFF"/>
              </w:rPr>
              <w:t>Учить изображать детали (клюв).</w:t>
            </w:r>
            <w:r w:rsidRPr="00CA7A20">
              <w:rPr>
                <w:rFonts w:ascii="Times New Roman" w:hAnsi="Times New Roman"/>
                <w:color w:val="000000"/>
                <w:sz w:val="24"/>
                <w:szCs w:val="24"/>
              </w:rPr>
              <w:t xml:space="preserve"> Закреплять умение лепить предметы округлой формы, раскатывая пластилин между ладонями круговыми движениями. Закреплять умение аккуратно работать с пластилином. </w:t>
            </w:r>
            <w:proofErr w:type="gramStart"/>
            <w:r w:rsidRPr="00CA7A20">
              <w:rPr>
                <w:rFonts w:ascii="Times New Roman" w:hAnsi="Times New Roman"/>
                <w:color w:val="000000"/>
                <w:sz w:val="24"/>
                <w:szCs w:val="24"/>
              </w:rPr>
              <w:t>Учить стекой рисовать</w:t>
            </w:r>
            <w:proofErr w:type="gramEnd"/>
            <w:r w:rsidRPr="00CA7A20">
              <w:rPr>
                <w:rFonts w:ascii="Times New Roman" w:hAnsi="Times New Roman"/>
                <w:color w:val="000000"/>
                <w:sz w:val="24"/>
                <w:szCs w:val="24"/>
              </w:rPr>
              <w:t xml:space="preserve"> на </w:t>
            </w:r>
            <w:r w:rsidRPr="00CA7A20">
              <w:rPr>
                <w:rFonts w:ascii="Times New Roman" w:hAnsi="Times New Roman"/>
                <w:color w:val="000000"/>
                <w:sz w:val="24"/>
                <w:szCs w:val="24"/>
              </w:rPr>
              <w:lastRenderedPageBreak/>
              <w:t xml:space="preserve">вылепленном изображении некоторые детали (глаза, клюв).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Стр.86                                               </w:t>
            </w:r>
          </w:p>
        </w:tc>
        <w:tc>
          <w:tcPr>
            <w:tcW w:w="2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Продуктивная,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w:t>
            </w:r>
            <w:r w:rsidRPr="00CA7A20">
              <w:rPr>
                <w:rFonts w:ascii="Times New Roman" w:hAnsi="Times New Roman"/>
                <w:color w:val="000000"/>
                <w:sz w:val="24"/>
                <w:szCs w:val="24"/>
              </w:rPr>
              <w:lastRenderedPageBreak/>
              <w:t>исследовательская</w:t>
            </w:r>
          </w:p>
          <w:p w:rsidR="007D6FCE" w:rsidRPr="00CA7A20" w:rsidRDefault="007D6FCE" w:rsidP="00CA7A20">
            <w:pPr>
              <w:jc w:val="both"/>
              <w:rPr>
                <w:rFonts w:ascii="Times New Roman" w:hAnsi="Times New Roman"/>
                <w:color w:val="000000"/>
                <w:sz w:val="24"/>
                <w:szCs w:val="24"/>
              </w:rPr>
            </w:pPr>
          </w:p>
        </w:tc>
      </w:tr>
      <w:tr w:rsidR="007D6FCE" w:rsidRPr="00CA7A20" w:rsidTr="006543A5">
        <w:trPr>
          <w:trHeight w:val="424"/>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2.17</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«Звезда» (рисование по замыслу)</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b/>
                <w:color w:val="000000"/>
                <w:sz w:val="24"/>
                <w:szCs w:val="24"/>
              </w:rPr>
            </w:pPr>
            <w:proofErr w:type="spellStart"/>
            <w:r w:rsidRPr="00CA7A20">
              <w:rPr>
                <w:rFonts w:ascii="Times New Roman" w:hAnsi="Times New Roman"/>
                <w:color w:val="000000"/>
                <w:sz w:val="24"/>
                <w:szCs w:val="24"/>
              </w:rPr>
              <w:t>Соц</w:t>
            </w:r>
            <w:proofErr w:type="spellEnd"/>
            <w:r w:rsidRPr="00CA7A20">
              <w:rPr>
                <w:rFonts w:ascii="Times New Roman" w:hAnsi="Times New Roman"/>
                <w:color w:val="000000"/>
                <w:sz w:val="24"/>
                <w:szCs w:val="24"/>
              </w:rPr>
              <w:t xml:space="preserve">-коммуникативное развитие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Май</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000000"/>
                <w:sz w:val="24"/>
                <w:szCs w:val="24"/>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shd w:val="clear" w:color="auto" w:fill="FFFFFF"/>
              </w:rPr>
              <w:t xml:space="preserve">Развивать  желание и умение самостоятельно  определять содержание лепки. </w:t>
            </w:r>
            <w:proofErr w:type="gramStart"/>
            <w:r w:rsidRPr="00CA7A20">
              <w:rPr>
                <w:rFonts w:ascii="Times New Roman" w:hAnsi="Times New Roman"/>
                <w:color w:val="000000"/>
                <w:sz w:val="24"/>
                <w:szCs w:val="24"/>
              </w:rPr>
              <w:t>Учить стекой рисовать</w:t>
            </w:r>
            <w:proofErr w:type="gramEnd"/>
            <w:r w:rsidRPr="00CA7A20">
              <w:rPr>
                <w:rFonts w:ascii="Times New Roman" w:hAnsi="Times New Roman"/>
                <w:color w:val="000000"/>
                <w:sz w:val="24"/>
                <w:szCs w:val="24"/>
              </w:rPr>
              <w:t xml:space="preserve"> на вылепленном изображении некоторые детали звезды. Стр.66</w:t>
            </w:r>
          </w:p>
        </w:tc>
        <w:tc>
          <w:tcPr>
            <w:tcW w:w="2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Продуктивная,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tc>
      </w:tr>
      <w:tr w:rsidR="007D6FCE" w:rsidRPr="00CA7A20" w:rsidTr="006543A5">
        <w:trPr>
          <w:trHeight w:val="424"/>
        </w:trPr>
        <w:tc>
          <w:tcPr>
            <w:tcW w:w="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2.18</w:t>
            </w:r>
          </w:p>
        </w:tc>
        <w:tc>
          <w:tcPr>
            <w:tcW w:w="3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«Красивая птичка» (по дымковской игрушке)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Речевое развитие</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color w:val="000000"/>
                <w:sz w:val="24"/>
                <w:szCs w:val="24"/>
              </w:rPr>
              <w:t>Социально-</w:t>
            </w:r>
            <w:proofErr w:type="spellStart"/>
            <w:r w:rsidRPr="00CA7A20">
              <w:rPr>
                <w:rFonts w:ascii="Times New Roman" w:hAnsi="Times New Roman"/>
                <w:color w:val="000000"/>
                <w:sz w:val="24"/>
                <w:szCs w:val="24"/>
              </w:rPr>
              <w:t>коммуник</w:t>
            </w:r>
            <w:proofErr w:type="gramStart"/>
            <w:r w:rsidRPr="00CA7A20">
              <w:rPr>
                <w:rFonts w:ascii="Times New Roman" w:hAnsi="Times New Roman"/>
                <w:color w:val="000000"/>
                <w:sz w:val="24"/>
                <w:szCs w:val="24"/>
              </w:rPr>
              <w:t>.р</w:t>
            </w:r>
            <w:proofErr w:type="gramEnd"/>
            <w:r w:rsidRPr="00CA7A20">
              <w:rPr>
                <w:rFonts w:ascii="Times New Roman" w:hAnsi="Times New Roman"/>
                <w:color w:val="000000"/>
                <w:sz w:val="24"/>
                <w:szCs w:val="24"/>
              </w:rPr>
              <w:t>азвитие</w:t>
            </w:r>
            <w:proofErr w:type="spellEnd"/>
            <w:r w:rsidRPr="00CA7A20">
              <w:rPr>
                <w:rFonts w:ascii="Times New Roman" w:hAnsi="Times New Roman"/>
                <w:color w:val="000000"/>
                <w:sz w:val="24"/>
                <w:szCs w:val="24"/>
              </w:rPr>
              <w:t xml:space="preserve">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Май</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000000"/>
                <w:sz w:val="24"/>
                <w:szCs w:val="24"/>
              </w:rPr>
            </w:pP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shd w:val="clear" w:color="auto" w:fill="FFFFFF"/>
              </w:rPr>
              <w:t>Учить лепить по образу народной игрушки.</w:t>
            </w:r>
            <w:r w:rsidRPr="00CA7A20">
              <w:rPr>
                <w:rFonts w:ascii="Times New Roman" w:hAnsi="Times New Roman"/>
                <w:color w:val="000000"/>
                <w:sz w:val="24"/>
                <w:szCs w:val="24"/>
              </w:rPr>
              <w:t xml:space="preserve"> Учить детей отщипывать небольшие комочки пластилина, раскатывать их между ладонями прямыми движениями. Стр.72</w:t>
            </w:r>
          </w:p>
        </w:tc>
        <w:tc>
          <w:tcPr>
            <w:tcW w:w="2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Игровая,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Продуктивная,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Коммуникативная,</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Познавательно-исследовательская</w:t>
            </w:r>
          </w:p>
          <w:p w:rsidR="007D6FCE" w:rsidRPr="00CA7A20" w:rsidRDefault="007D6FCE" w:rsidP="00CA7A20">
            <w:pPr>
              <w:jc w:val="both"/>
              <w:rPr>
                <w:rFonts w:ascii="Times New Roman" w:hAnsi="Times New Roman"/>
                <w:color w:val="000000"/>
                <w:sz w:val="24"/>
                <w:szCs w:val="24"/>
              </w:rPr>
            </w:pPr>
          </w:p>
        </w:tc>
      </w:tr>
    </w:tbl>
    <w:p w:rsidR="007D6FCE" w:rsidRPr="00CA7A20" w:rsidRDefault="007D6FCE" w:rsidP="00CA7A20">
      <w:pPr>
        <w:tabs>
          <w:tab w:val="left" w:pos="567"/>
        </w:tabs>
        <w:jc w:val="both"/>
        <w:rPr>
          <w:rFonts w:ascii="Times New Roman" w:hAnsi="Times New Roman"/>
          <w:b/>
          <w:bCs/>
          <w:color w:val="000000"/>
          <w:sz w:val="24"/>
          <w:szCs w:val="24"/>
        </w:rPr>
      </w:pPr>
      <w:r w:rsidRPr="00CA7A20">
        <w:rPr>
          <w:rFonts w:ascii="Times New Roman" w:hAnsi="Times New Roman"/>
          <w:b/>
          <w:bCs/>
          <w:color w:val="000000"/>
          <w:sz w:val="24"/>
          <w:szCs w:val="24"/>
        </w:rPr>
        <w:lastRenderedPageBreak/>
        <w:t>3. Раздел «Аппликация»</w:t>
      </w:r>
    </w:p>
    <w:p w:rsidR="007D6FCE" w:rsidRPr="00CA7A20" w:rsidRDefault="007D6FCE" w:rsidP="00CA7A20">
      <w:pPr>
        <w:tabs>
          <w:tab w:val="left" w:pos="567"/>
        </w:tabs>
        <w:jc w:val="both"/>
        <w:rPr>
          <w:rFonts w:ascii="Times New Roman" w:hAnsi="Times New Roman"/>
          <w:b/>
          <w:bCs/>
          <w:color w:val="000000"/>
          <w:sz w:val="24"/>
          <w:szCs w:val="24"/>
        </w:rPr>
      </w:pPr>
      <w:r w:rsidRPr="00CA7A20">
        <w:rPr>
          <w:rFonts w:ascii="Times New Roman" w:hAnsi="Times New Roman"/>
          <w:b/>
          <w:bCs/>
          <w:color w:val="000000"/>
          <w:sz w:val="24"/>
          <w:szCs w:val="24"/>
        </w:rPr>
        <w:tab/>
        <w:t>Задачи:</w:t>
      </w:r>
    </w:p>
    <w:p w:rsidR="007D6FCE" w:rsidRPr="00CA7A20" w:rsidRDefault="007D6FCE" w:rsidP="00CA7A20">
      <w:pPr>
        <w:tabs>
          <w:tab w:val="left" w:pos="567"/>
        </w:tabs>
        <w:ind w:firstLine="425"/>
        <w:jc w:val="both"/>
        <w:rPr>
          <w:rFonts w:ascii="Times New Roman" w:hAnsi="Times New Roman"/>
          <w:color w:val="000000"/>
          <w:sz w:val="24"/>
          <w:szCs w:val="24"/>
        </w:rPr>
      </w:pPr>
      <w:r w:rsidRPr="00CA7A20">
        <w:rPr>
          <w:rFonts w:ascii="Times New Roman" w:hAnsi="Times New Roman"/>
          <w:color w:val="000000"/>
          <w:sz w:val="24"/>
          <w:szCs w:val="24"/>
        </w:rPr>
        <w:t xml:space="preserve">1.Приобщать детей к искусству аппликации, формировать интерес к этому виду деятельности. </w:t>
      </w:r>
    </w:p>
    <w:p w:rsidR="007D6FCE" w:rsidRPr="00CA7A20" w:rsidRDefault="007D6FCE" w:rsidP="00CA7A20">
      <w:pPr>
        <w:tabs>
          <w:tab w:val="left" w:pos="567"/>
        </w:tabs>
        <w:ind w:firstLine="425"/>
        <w:jc w:val="both"/>
        <w:rPr>
          <w:rFonts w:ascii="Times New Roman" w:hAnsi="Times New Roman"/>
          <w:color w:val="000000"/>
          <w:sz w:val="24"/>
          <w:szCs w:val="24"/>
        </w:rPr>
      </w:pPr>
      <w:r w:rsidRPr="00CA7A20">
        <w:rPr>
          <w:rFonts w:ascii="Times New Roman" w:hAnsi="Times New Roman"/>
          <w:color w:val="000000"/>
          <w:sz w:val="24"/>
          <w:szCs w:val="24"/>
        </w:rPr>
        <w:t xml:space="preserve">2.Учить </w:t>
      </w:r>
      <w:proofErr w:type="gramStart"/>
      <w:r w:rsidRPr="00CA7A20">
        <w:rPr>
          <w:rFonts w:ascii="Times New Roman" w:hAnsi="Times New Roman"/>
          <w:color w:val="000000"/>
          <w:sz w:val="24"/>
          <w:szCs w:val="24"/>
        </w:rPr>
        <w:t>предварительно</w:t>
      </w:r>
      <w:proofErr w:type="gramEnd"/>
      <w:r w:rsidRPr="00CA7A20">
        <w:rPr>
          <w:rFonts w:ascii="Times New Roman" w:hAnsi="Times New Roman"/>
          <w:color w:val="000000"/>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7D6FCE" w:rsidRPr="00CA7A20" w:rsidRDefault="007D6FCE" w:rsidP="00CA7A20">
      <w:pPr>
        <w:tabs>
          <w:tab w:val="left" w:pos="567"/>
        </w:tabs>
        <w:ind w:firstLine="425"/>
        <w:jc w:val="both"/>
        <w:rPr>
          <w:rFonts w:ascii="Times New Roman" w:hAnsi="Times New Roman"/>
          <w:color w:val="000000"/>
          <w:sz w:val="24"/>
          <w:szCs w:val="24"/>
        </w:rPr>
      </w:pPr>
      <w:r w:rsidRPr="00CA7A20">
        <w:rPr>
          <w:rFonts w:ascii="Times New Roman" w:hAnsi="Times New Roman"/>
          <w:color w:val="000000"/>
          <w:sz w:val="24"/>
          <w:szCs w:val="24"/>
        </w:rPr>
        <w:t xml:space="preserve">3. Учить </w:t>
      </w:r>
      <w:proofErr w:type="gramStart"/>
      <w:r w:rsidRPr="00CA7A20">
        <w:rPr>
          <w:rFonts w:ascii="Times New Roman" w:hAnsi="Times New Roman"/>
          <w:color w:val="000000"/>
          <w:sz w:val="24"/>
          <w:szCs w:val="24"/>
        </w:rPr>
        <w:t>аккуратно</w:t>
      </w:r>
      <w:proofErr w:type="gramEnd"/>
      <w:r w:rsidRPr="00CA7A20">
        <w:rPr>
          <w:rFonts w:ascii="Times New Roman" w:hAnsi="Times New Roman"/>
          <w:color w:val="000000"/>
          <w:sz w:val="24"/>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7D6FCE" w:rsidRPr="00CA7A20" w:rsidRDefault="007D6FCE" w:rsidP="00CA7A20">
      <w:pPr>
        <w:tabs>
          <w:tab w:val="left" w:pos="567"/>
        </w:tabs>
        <w:ind w:firstLine="425"/>
        <w:jc w:val="both"/>
        <w:rPr>
          <w:rFonts w:ascii="Times New Roman" w:hAnsi="Times New Roman"/>
          <w:color w:val="000000"/>
          <w:sz w:val="24"/>
          <w:szCs w:val="24"/>
        </w:rPr>
      </w:pPr>
      <w:r w:rsidRPr="00CA7A20">
        <w:rPr>
          <w:rFonts w:ascii="Times New Roman" w:hAnsi="Times New Roman"/>
          <w:color w:val="000000"/>
          <w:sz w:val="24"/>
          <w:szCs w:val="24"/>
        </w:rPr>
        <w:t xml:space="preserve">4.Формировать навыки аккуратной работы. </w:t>
      </w:r>
    </w:p>
    <w:p w:rsidR="007D6FCE" w:rsidRPr="00CA7A20" w:rsidRDefault="007D6FCE" w:rsidP="00CA7A20">
      <w:pPr>
        <w:tabs>
          <w:tab w:val="left" w:pos="567"/>
        </w:tabs>
        <w:ind w:firstLine="425"/>
        <w:jc w:val="both"/>
        <w:rPr>
          <w:rFonts w:ascii="Times New Roman" w:hAnsi="Times New Roman"/>
          <w:color w:val="000000"/>
          <w:sz w:val="24"/>
          <w:szCs w:val="24"/>
        </w:rPr>
      </w:pPr>
      <w:r w:rsidRPr="00CA7A20">
        <w:rPr>
          <w:rFonts w:ascii="Times New Roman" w:hAnsi="Times New Roman"/>
          <w:color w:val="000000"/>
          <w:sz w:val="24"/>
          <w:szCs w:val="24"/>
        </w:rPr>
        <w:t>5.Вызывать у детей радость от полученного изображения.</w:t>
      </w:r>
    </w:p>
    <w:p w:rsidR="007D6FCE" w:rsidRPr="00CA7A20" w:rsidRDefault="007D6FCE" w:rsidP="00CA7A20">
      <w:pPr>
        <w:tabs>
          <w:tab w:val="left" w:pos="567"/>
        </w:tabs>
        <w:ind w:firstLine="425"/>
        <w:jc w:val="both"/>
        <w:rPr>
          <w:rFonts w:ascii="Times New Roman" w:hAnsi="Times New Roman"/>
          <w:color w:val="000000"/>
          <w:sz w:val="24"/>
          <w:szCs w:val="24"/>
        </w:rPr>
      </w:pPr>
      <w:r w:rsidRPr="00CA7A20">
        <w:rPr>
          <w:rFonts w:ascii="Times New Roman" w:hAnsi="Times New Roman"/>
          <w:color w:val="000000"/>
          <w:sz w:val="24"/>
          <w:szCs w:val="24"/>
        </w:rPr>
        <w:t xml:space="preserve">6. Учить создавать в аппликации на бумаге разной формы (квадрат, </w:t>
      </w:r>
      <w:proofErr w:type="spellStart"/>
      <w:r w:rsidRPr="00CA7A20">
        <w:rPr>
          <w:rFonts w:ascii="Times New Roman" w:hAnsi="Times New Roman"/>
          <w:color w:val="000000"/>
          <w:sz w:val="24"/>
          <w:szCs w:val="24"/>
        </w:rPr>
        <w:t>розета</w:t>
      </w:r>
      <w:proofErr w:type="spellEnd"/>
      <w:r w:rsidRPr="00CA7A20">
        <w:rPr>
          <w:rFonts w:ascii="Times New Roman" w:hAnsi="Times New Roman"/>
          <w:color w:val="000000"/>
          <w:sz w:val="24"/>
          <w:szCs w:val="24"/>
        </w:rPr>
        <w:t xml:space="preserve"> и др.) предметные и декоративные композиции из геометрических форм и природных материалов, повторяя и чередуя их по форме </w:t>
      </w:r>
      <w:r w:rsidRPr="00CA7A20">
        <w:rPr>
          <w:rFonts w:ascii="Times New Roman" w:hAnsi="Times New Roman"/>
          <w:bCs/>
          <w:color w:val="000000"/>
          <w:sz w:val="24"/>
          <w:szCs w:val="24"/>
        </w:rPr>
        <w:t xml:space="preserve">и </w:t>
      </w:r>
      <w:r w:rsidRPr="00CA7A20">
        <w:rPr>
          <w:rFonts w:ascii="Times New Roman" w:hAnsi="Times New Roman"/>
          <w:color w:val="000000"/>
          <w:sz w:val="24"/>
          <w:szCs w:val="24"/>
        </w:rPr>
        <w:t xml:space="preserve">цвету. Закреплять знание формы предметов </w:t>
      </w:r>
      <w:r w:rsidRPr="00CA7A20">
        <w:rPr>
          <w:rFonts w:ascii="Times New Roman" w:hAnsi="Times New Roman"/>
          <w:bCs/>
          <w:color w:val="000000"/>
          <w:sz w:val="24"/>
          <w:szCs w:val="24"/>
        </w:rPr>
        <w:t xml:space="preserve">и </w:t>
      </w:r>
      <w:r w:rsidRPr="00CA7A20">
        <w:rPr>
          <w:rFonts w:ascii="Times New Roman" w:hAnsi="Times New Roman"/>
          <w:color w:val="000000"/>
          <w:sz w:val="24"/>
          <w:szCs w:val="24"/>
        </w:rPr>
        <w:t>их цвета. Развивать чувство ритма.</w:t>
      </w:r>
    </w:p>
    <w:p w:rsidR="007D6FCE" w:rsidRPr="00CA7A20" w:rsidRDefault="007D6FCE" w:rsidP="00CA7A20">
      <w:pPr>
        <w:tabs>
          <w:tab w:val="left" w:pos="567"/>
        </w:tabs>
        <w:jc w:val="both"/>
        <w:rPr>
          <w:rFonts w:ascii="Times New Roman" w:hAnsi="Times New Roman"/>
          <w:b/>
          <w:bCs/>
          <w:color w:val="FF0000"/>
          <w:sz w:val="24"/>
          <w:szCs w:val="24"/>
        </w:rPr>
      </w:pPr>
    </w:p>
    <w:p w:rsidR="007D6FCE" w:rsidRPr="00CA7A20" w:rsidRDefault="007D6FCE" w:rsidP="00CA7A20">
      <w:pPr>
        <w:tabs>
          <w:tab w:val="left" w:pos="567"/>
        </w:tabs>
        <w:ind w:left="709" w:firstLine="425"/>
        <w:jc w:val="both"/>
        <w:rPr>
          <w:rFonts w:ascii="Times New Roman" w:hAnsi="Times New Roman"/>
          <w:b/>
          <w:color w:val="000000"/>
          <w:sz w:val="24"/>
          <w:szCs w:val="24"/>
        </w:rPr>
      </w:pPr>
      <w:r w:rsidRPr="00CA7A20">
        <w:rPr>
          <w:rFonts w:ascii="Times New Roman" w:hAnsi="Times New Roman"/>
          <w:b/>
          <w:color w:val="000000"/>
          <w:sz w:val="24"/>
          <w:szCs w:val="24"/>
        </w:rPr>
        <w:t>Планируемые результаты освоения программы:</w:t>
      </w:r>
    </w:p>
    <w:p w:rsidR="007D6FCE" w:rsidRPr="00CA7A20" w:rsidRDefault="007D6FCE" w:rsidP="00CA7A20">
      <w:pPr>
        <w:numPr>
          <w:ilvl w:val="0"/>
          <w:numId w:val="29"/>
        </w:numPr>
        <w:tabs>
          <w:tab w:val="left" w:pos="567"/>
        </w:tabs>
        <w:suppressAutoHyphens/>
        <w:spacing w:after="0"/>
        <w:ind w:left="709"/>
        <w:contextualSpacing/>
        <w:jc w:val="both"/>
        <w:rPr>
          <w:rFonts w:ascii="Times New Roman" w:hAnsi="Times New Roman"/>
          <w:color w:val="000000"/>
          <w:sz w:val="24"/>
          <w:szCs w:val="24"/>
        </w:rPr>
      </w:pPr>
      <w:r w:rsidRPr="00CA7A20">
        <w:rPr>
          <w:rFonts w:ascii="Times New Roman" w:hAnsi="Times New Roman"/>
          <w:color w:val="000000"/>
          <w:sz w:val="24"/>
          <w:szCs w:val="24"/>
        </w:rPr>
        <w:t>Создает изображения предметов из готовых фигур.</w:t>
      </w:r>
    </w:p>
    <w:p w:rsidR="007D6FCE" w:rsidRPr="00CA7A20" w:rsidRDefault="007D6FCE" w:rsidP="00CA7A20">
      <w:pPr>
        <w:numPr>
          <w:ilvl w:val="0"/>
          <w:numId w:val="29"/>
        </w:numPr>
        <w:tabs>
          <w:tab w:val="left" w:pos="567"/>
        </w:tabs>
        <w:suppressAutoHyphens/>
        <w:spacing w:after="0"/>
        <w:ind w:left="709"/>
        <w:contextualSpacing/>
        <w:jc w:val="both"/>
        <w:rPr>
          <w:rFonts w:ascii="Times New Roman" w:hAnsi="Times New Roman"/>
          <w:color w:val="000000"/>
          <w:sz w:val="24"/>
          <w:szCs w:val="24"/>
        </w:rPr>
      </w:pPr>
      <w:r w:rsidRPr="00CA7A20">
        <w:rPr>
          <w:rFonts w:ascii="Times New Roman" w:hAnsi="Times New Roman"/>
          <w:color w:val="000000"/>
          <w:sz w:val="24"/>
          <w:szCs w:val="24"/>
        </w:rPr>
        <w:t>Украшает заготовки из бумаги разной формы.</w:t>
      </w:r>
    </w:p>
    <w:p w:rsidR="007D6FCE" w:rsidRPr="00CA7A20" w:rsidRDefault="007D6FCE" w:rsidP="00CA7A20">
      <w:pPr>
        <w:numPr>
          <w:ilvl w:val="0"/>
          <w:numId w:val="29"/>
        </w:numPr>
        <w:tabs>
          <w:tab w:val="left" w:pos="567"/>
        </w:tabs>
        <w:suppressAutoHyphens/>
        <w:spacing w:after="0"/>
        <w:ind w:left="709"/>
        <w:contextualSpacing/>
        <w:jc w:val="both"/>
        <w:rPr>
          <w:rFonts w:ascii="Times New Roman" w:hAnsi="Times New Roman"/>
          <w:color w:val="000000"/>
          <w:sz w:val="24"/>
          <w:szCs w:val="24"/>
        </w:rPr>
      </w:pPr>
      <w:r w:rsidRPr="00CA7A20">
        <w:rPr>
          <w:rFonts w:ascii="Times New Roman" w:hAnsi="Times New Roman"/>
          <w:color w:val="000000"/>
          <w:sz w:val="24"/>
          <w:szCs w:val="24"/>
        </w:rPr>
        <w:t>Подбирает цвета, соответствующие изображаемым предметам и по собственному желанию.</w:t>
      </w:r>
    </w:p>
    <w:p w:rsidR="007D6FCE" w:rsidRPr="00CA7A20" w:rsidRDefault="007D6FCE" w:rsidP="00CA7A20">
      <w:pPr>
        <w:numPr>
          <w:ilvl w:val="0"/>
          <w:numId w:val="29"/>
        </w:numPr>
        <w:tabs>
          <w:tab w:val="left" w:pos="567"/>
        </w:tabs>
        <w:suppressAutoHyphens/>
        <w:spacing w:after="0"/>
        <w:ind w:left="709"/>
        <w:contextualSpacing/>
        <w:jc w:val="both"/>
        <w:rPr>
          <w:rFonts w:ascii="Times New Roman" w:hAnsi="Times New Roman"/>
          <w:color w:val="000000"/>
          <w:sz w:val="24"/>
          <w:szCs w:val="24"/>
        </w:rPr>
      </w:pPr>
      <w:r w:rsidRPr="00CA7A20">
        <w:rPr>
          <w:rFonts w:ascii="Times New Roman" w:hAnsi="Times New Roman"/>
          <w:color w:val="000000"/>
          <w:sz w:val="24"/>
          <w:szCs w:val="24"/>
        </w:rPr>
        <w:t>Умеет аккуратно использовать материалы.</w:t>
      </w:r>
    </w:p>
    <w:p w:rsidR="007D6FCE" w:rsidRPr="00CA7A20" w:rsidRDefault="007D6FCE" w:rsidP="00CA7A20">
      <w:pPr>
        <w:tabs>
          <w:tab w:val="left" w:pos="567"/>
          <w:tab w:val="left" w:pos="851"/>
        </w:tabs>
        <w:ind w:left="851" w:hanging="142"/>
        <w:jc w:val="both"/>
        <w:rPr>
          <w:rFonts w:ascii="Times New Roman" w:hAnsi="Times New Roman"/>
          <w:color w:val="000000"/>
          <w:sz w:val="24"/>
          <w:szCs w:val="24"/>
        </w:rPr>
      </w:pPr>
      <w:r w:rsidRPr="00CA7A20">
        <w:rPr>
          <w:rFonts w:ascii="Times New Roman" w:hAnsi="Times New Roman"/>
          <w:color w:val="000000"/>
          <w:sz w:val="24"/>
          <w:szCs w:val="24"/>
        </w:rPr>
        <w:t>Количество НОД в год –18.</w:t>
      </w:r>
    </w:p>
    <w:p w:rsidR="007D6FCE" w:rsidRPr="00CA7A20" w:rsidRDefault="007D6FCE" w:rsidP="00CA7A20">
      <w:pPr>
        <w:tabs>
          <w:tab w:val="left" w:pos="567"/>
          <w:tab w:val="left" w:pos="851"/>
        </w:tabs>
        <w:ind w:left="851" w:hanging="142"/>
        <w:jc w:val="both"/>
        <w:rPr>
          <w:rFonts w:ascii="Times New Roman" w:hAnsi="Times New Roman"/>
          <w:color w:val="000000"/>
          <w:sz w:val="24"/>
          <w:szCs w:val="24"/>
        </w:rPr>
      </w:pPr>
      <w:r w:rsidRPr="00CA7A20">
        <w:rPr>
          <w:rFonts w:ascii="Times New Roman" w:hAnsi="Times New Roman"/>
          <w:color w:val="000000"/>
          <w:sz w:val="24"/>
          <w:szCs w:val="24"/>
        </w:rPr>
        <w:t>Количество НОД – 1 раз в две недели.</w:t>
      </w:r>
    </w:p>
    <w:p w:rsidR="007D6FCE" w:rsidRPr="00CA7A20" w:rsidRDefault="007D6FCE" w:rsidP="00CA7A20">
      <w:pPr>
        <w:tabs>
          <w:tab w:val="left" w:pos="567"/>
          <w:tab w:val="left" w:pos="851"/>
        </w:tabs>
        <w:ind w:left="851" w:hanging="142"/>
        <w:jc w:val="both"/>
        <w:rPr>
          <w:rFonts w:ascii="Times New Roman" w:hAnsi="Times New Roman"/>
          <w:color w:val="000000"/>
          <w:sz w:val="24"/>
          <w:szCs w:val="24"/>
        </w:rPr>
      </w:pPr>
      <w:r w:rsidRPr="00CA7A20">
        <w:rPr>
          <w:rFonts w:ascii="Times New Roman" w:hAnsi="Times New Roman"/>
          <w:color w:val="000000"/>
          <w:sz w:val="24"/>
          <w:szCs w:val="24"/>
        </w:rPr>
        <w:t>Длительность одного НОД – 15 минут.</w:t>
      </w:r>
    </w:p>
    <w:p w:rsidR="007D6FCE" w:rsidRPr="00CA7A20" w:rsidRDefault="007D6FCE" w:rsidP="00CA7A20">
      <w:pPr>
        <w:jc w:val="both"/>
        <w:rPr>
          <w:rFonts w:ascii="Times New Roman" w:hAnsi="Times New Roman"/>
          <w:b/>
          <w:bCs/>
          <w:color w:val="000000"/>
          <w:sz w:val="24"/>
          <w:szCs w:val="24"/>
        </w:rPr>
      </w:pPr>
      <w:r w:rsidRPr="00CA7A20">
        <w:rPr>
          <w:rFonts w:ascii="Times New Roman" w:hAnsi="Times New Roman"/>
          <w:b/>
          <w:bCs/>
          <w:color w:val="000000"/>
          <w:sz w:val="24"/>
          <w:szCs w:val="24"/>
        </w:rPr>
        <w:lastRenderedPageBreak/>
        <w:t>Учебно-тематический план по образовательной области «</w:t>
      </w:r>
      <w:r w:rsidRPr="00CA7A20">
        <w:rPr>
          <w:rFonts w:ascii="Times New Roman" w:hAnsi="Times New Roman"/>
          <w:b/>
          <w:color w:val="000000"/>
          <w:sz w:val="24"/>
          <w:szCs w:val="24"/>
        </w:rPr>
        <w:t>Художественно-эстетическое развитие</w:t>
      </w:r>
      <w:r w:rsidRPr="00CA7A20">
        <w:rPr>
          <w:rFonts w:ascii="Times New Roman" w:hAnsi="Times New Roman"/>
          <w:b/>
          <w:bCs/>
          <w:color w:val="000000"/>
          <w:sz w:val="24"/>
          <w:szCs w:val="24"/>
        </w:rPr>
        <w:t>»</w:t>
      </w:r>
    </w:p>
    <w:p w:rsidR="007D6FCE" w:rsidRPr="00CA7A20" w:rsidRDefault="007D6FCE" w:rsidP="00CA7A20">
      <w:pPr>
        <w:ind w:left="4995"/>
        <w:jc w:val="both"/>
        <w:rPr>
          <w:rFonts w:ascii="Times New Roman" w:hAnsi="Times New Roman"/>
          <w:b/>
          <w:bCs/>
          <w:color w:val="000000"/>
          <w:sz w:val="24"/>
          <w:szCs w:val="24"/>
        </w:rPr>
      </w:pPr>
      <w:r w:rsidRPr="00CA7A20">
        <w:rPr>
          <w:rFonts w:ascii="Times New Roman" w:hAnsi="Times New Roman"/>
          <w:b/>
          <w:bCs/>
          <w:color w:val="000000"/>
          <w:sz w:val="24"/>
          <w:szCs w:val="24"/>
        </w:rPr>
        <w:t>Раздел «Аппликация»</w:t>
      </w:r>
    </w:p>
    <w:p w:rsidR="007D6FCE" w:rsidRPr="00CA7A20" w:rsidRDefault="007D6FCE" w:rsidP="00CA7A20">
      <w:pPr>
        <w:ind w:left="4995"/>
        <w:jc w:val="both"/>
        <w:rPr>
          <w:rFonts w:ascii="Times New Roman" w:hAnsi="Times New Roman"/>
          <w:b/>
          <w:bCs/>
          <w:color w:val="000000"/>
          <w:sz w:val="24"/>
          <w:szCs w:val="24"/>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20"/>
        <w:gridCol w:w="2934"/>
        <w:gridCol w:w="1425"/>
        <w:gridCol w:w="1213"/>
        <w:gridCol w:w="6044"/>
        <w:gridCol w:w="2345"/>
      </w:tblGrid>
      <w:tr w:rsidR="007D6FCE" w:rsidRPr="00CA7A20" w:rsidTr="006543A5">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Тема</w:t>
            </w:r>
          </w:p>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Форма НОД</w:t>
            </w:r>
          </w:p>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Интеграция ОО</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 xml:space="preserve">Срок </w:t>
            </w:r>
          </w:p>
          <w:p w:rsidR="007D6FCE" w:rsidRPr="00CA7A20" w:rsidRDefault="007D6FCE" w:rsidP="00CA7A20">
            <w:pPr>
              <w:jc w:val="both"/>
              <w:rPr>
                <w:rFonts w:ascii="Times New Roman" w:hAnsi="Times New Roman"/>
                <w:b/>
                <w:color w:val="000000"/>
                <w:sz w:val="24"/>
                <w:szCs w:val="24"/>
              </w:rPr>
            </w:pPr>
            <w:proofErr w:type="spellStart"/>
            <w:r w:rsidRPr="00CA7A20">
              <w:rPr>
                <w:rFonts w:ascii="Times New Roman" w:hAnsi="Times New Roman"/>
                <w:b/>
                <w:color w:val="000000"/>
                <w:sz w:val="24"/>
                <w:szCs w:val="24"/>
              </w:rPr>
              <w:t>реализа</w:t>
            </w:r>
            <w:proofErr w:type="spellEnd"/>
          </w:p>
          <w:p w:rsidR="007D6FCE" w:rsidRPr="00CA7A20" w:rsidRDefault="007D6FCE" w:rsidP="00CA7A20">
            <w:pPr>
              <w:jc w:val="both"/>
              <w:rPr>
                <w:rFonts w:ascii="Times New Roman" w:hAnsi="Times New Roman"/>
                <w:b/>
                <w:color w:val="000000"/>
                <w:sz w:val="24"/>
                <w:szCs w:val="24"/>
              </w:rPr>
            </w:pPr>
            <w:proofErr w:type="spellStart"/>
            <w:r w:rsidRPr="00CA7A20">
              <w:rPr>
                <w:rFonts w:ascii="Times New Roman" w:hAnsi="Times New Roman"/>
                <w:b/>
                <w:color w:val="000000"/>
                <w:sz w:val="24"/>
                <w:szCs w:val="24"/>
              </w:rPr>
              <w:t>ции</w:t>
            </w:r>
            <w:proofErr w:type="spellEnd"/>
          </w:p>
          <w:p w:rsidR="007D6FCE" w:rsidRPr="00CA7A20" w:rsidRDefault="007D6FCE" w:rsidP="00CA7A20">
            <w:pPr>
              <w:jc w:val="both"/>
              <w:rPr>
                <w:rFonts w:ascii="Times New Roman" w:hAnsi="Times New Roman"/>
                <w:color w:val="000000"/>
                <w:sz w:val="24"/>
                <w:szCs w:val="24"/>
              </w:rPr>
            </w:pPr>
            <w:proofErr w:type="gramStart"/>
            <w:r w:rsidRPr="00CA7A20">
              <w:rPr>
                <w:rFonts w:ascii="Times New Roman" w:hAnsi="Times New Roman"/>
                <w:color w:val="000000"/>
                <w:sz w:val="24"/>
                <w:szCs w:val="24"/>
              </w:rPr>
              <w:t xml:space="preserve">(месяц, </w:t>
            </w:r>
            <w:proofErr w:type="gramEnd"/>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неделя)</w:t>
            </w: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Коли</w:t>
            </w:r>
          </w:p>
          <w:p w:rsidR="007D6FCE" w:rsidRPr="00CA7A20" w:rsidRDefault="007D6FCE" w:rsidP="00CA7A20">
            <w:pPr>
              <w:jc w:val="both"/>
              <w:rPr>
                <w:rFonts w:ascii="Times New Roman" w:hAnsi="Times New Roman"/>
                <w:b/>
                <w:color w:val="000000"/>
                <w:sz w:val="24"/>
                <w:szCs w:val="24"/>
              </w:rPr>
            </w:pPr>
            <w:proofErr w:type="spellStart"/>
            <w:r w:rsidRPr="00CA7A20">
              <w:rPr>
                <w:rFonts w:ascii="Times New Roman" w:hAnsi="Times New Roman"/>
                <w:b/>
                <w:color w:val="000000"/>
                <w:sz w:val="24"/>
                <w:szCs w:val="24"/>
              </w:rPr>
              <w:t>чество</w:t>
            </w:r>
            <w:proofErr w:type="spellEnd"/>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часов</w:t>
            </w:r>
          </w:p>
        </w:tc>
        <w:tc>
          <w:tcPr>
            <w:tcW w:w="60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sz w:val="24"/>
                <w:szCs w:val="24"/>
              </w:rPr>
            </w:pPr>
          </w:p>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Содержание</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Вид детской деятельности, приёмы работы</w:t>
            </w:r>
          </w:p>
        </w:tc>
      </w:tr>
      <w:tr w:rsidR="007D6FCE" w:rsidRPr="00CA7A20" w:rsidTr="006543A5">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3.1</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«Большие и маленькие мячи»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Речевое развитие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Социально-коммуникативное</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Сентябрь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000000"/>
                <w:sz w:val="24"/>
                <w:szCs w:val="24"/>
              </w:rPr>
            </w:pP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0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Учить детей выбирать большие и маленькие предметы круглой формы. Закреплять представления о предметах круглой формы, их различии по величине. Учить </w:t>
            </w:r>
            <w:proofErr w:type="gramStart"/>
            <w:r w:rsidRPr="00CA7A20">
              <w:rPr>
                <w:rFonts w:ascii="Times New Roman" w:hAnsi="Times New Roman"/>
                <w:sz w:val="24"/>
                <w:szCs w:val="24"/>
              </w:rPr>
              <w:t>аккуратно</w:t>
            </w:r>
            <w:proofErr w:type="gramEnd"/>
            <w:r w:rsidRPr="00CA7A20">
              <w:rPr>
                <w:rFonts w:ascii="Times New Roman" w:hAnsi="Times New Roman"/>
                <w:sz w:val="24"/>
                <w:szCs w:val="24"/>
              </w:rPr>
              <w:t xml:space="preserve"> наклеивать изображения.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 28             2 стр.38</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3.2</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«Овощи, фрукты лежат на круглом подносе»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Речевое развитие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Социально-коммуникативное</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Сентябрь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000000"/>
                <w:sz w:val="24"/>
                <w:szCs w:val="24"/>
              </w:rPr>
            </w:pP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0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Знакомить детей с предметами круглой формы. Побуждать обводить форму по контуру пальцами одной и другой руки, называя её (круглое яблоко, круглый помидор и др.). Учить приёмам наклеивания </w:t>
            </w:r>
            <w:r w:rsidRPr="00CA7A20">
              <w:rPr>
                <w:rFonts w:ascii="Times New Roman" w:hAnsi="Times New Roman"/>
                <w:sz w:val="24"/>
                <w:szCs w:val="24"/>
              </w:rPr>
              <w:lastRenderedPageBreak/>
              <w:t xml:space="preserve">(намазывать клейстером обратную сторону детали, брать на кисть немного клейстера, работать на клеёнке, прижимать изображение к бумаге салфеткой и всей ладонью). </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стр.32</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3.3</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Аппликация на полосе</w:t>
            </w:r>
          </w:p>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«Шарики и кубики»</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Речевое развитие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Социально-</w:t>
            </w:r>
            <w:proofErr w:type="spellStart"/>
            <w:r w:rsidRPr="00CA7A20">
              <w:rPr>
                <w:rFonts w:ascii="Times New Roman" w:hAnsi="Times New Roman"/>
                <w:color w:val="000000"/>
                <w:sz w:val="24"/>
                <w:szCs w:val="24"/>
              </w:rPr>
              <w:t>Коммуникатив</w:t>
            </w:r>
            <w:proofErr w:type="spellEnd"/>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Октябрь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000000"/>
                <w:sz w:val="24"/>
                <w:szCs w:val="24"/>
              </w:rPr>
            </w:pP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0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Познакомить детей с новой для них формой – квадратом. Учить сравнивать квадрат и круг, называть их различия. Учить наклеивать фигуры, чередуя их. Закреплять правильные приёмы наклеивания. Уточнить знание цветов.</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  стр.43               2   стр.90</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3.4</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 xml:space="preserve"> «Осеннее дерево»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Речевое развитие </w:t>
            </w:r>
          </w:p>
          <w:p w:rsidR="007D6FCE" w:rsidRPr="00CA7A20" w:rsidRDefault="007D6FCE" w:rsidP="00CA7A20">
            <w:pPr>
              <w:jc w:val="both"/>
              <w:rPr>
                <w:rFonts w:ascii="Times New Roman" w:hAnsi="Times New Roman"/>
                <w:b/>
                <w:sz w:val="24"/>
                <w:szCs w:val="24"/>
              </w:rPr>
            </w:pPr>
            <w:r w:rsidRPr="00CA7A20">
              <w:rPr>
                <w:rFonts w:ascii="Times New Roman" w:hAnsi="Times New Roman"/>
                <w:color w:val="000000"/>
                <w:sz w:val="24"/>
                <w:szCs w:val="24"/>
              </w:rPr>
              <w:t>Социально-</w:t>
            </w:r>
            <w:proofErr w:type="spellStart"/>
            <w:r w:rsidRPr="00CA7A20">
              <w:rPr>
                <w:rFonts w:ascii="Times New Roman" w:hAnsi="Times New Roman"/>
                <w:color w:val="000000"/>
                <w:sz w:val="24"/>
                <w:szCs w:val="24"/>
              </w:rPr>
              <w:lastRenderedPageBreak/>
              <w:t>коммуникатив</w:t>
            </w:r>
            <w:proofErr w:type="spellEnd"/>
            <w:r w:rsidRPr="00CA7A20">
              <w:rPr>
                <w:rFonts w:ascii="Times New Roman" w:hAnsi="Times New Roman"/>
                <w:color w:val="000000"/>
                <w:sz w:val="24"/>
                <w:szCs w:val="24"/>
              </w:rPr>
              <w:t>.</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Октябрь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000000"/>
                <w:sz w:val="24"/>
                <w:szCs w:val="24"/>
              </w:rPr>
            </w:pP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0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приемам наклеивания (намазывать клеем обратную сторону детали, прижимать изображение к бумаге салфеткой и всей ладонью)</w:t>
            </w:r>
          </w:p>
          <w:p w:rsidR="007D6FCE" w:rsidRPr="00CA7A20" w:rsidRDefault="007D6FCE" w:rsidP="00CA7A20">
            <w:pPr>
              <w:jc w:val="both"/>
              <w:rPr>
                <w:rFonts w:ascii="Times New Roman" w:hAnsi="Times New Roman"/>
                <w:b/>
                <w:sz w:val="24"/>
                <w:szCs w:val="24"/>
              </w:rPr>
            </w:pPr>
          </w:p>
          <w:p w:rsidR="007D6FCE" w:rsidRPr="00CA7A20" w:rsidRDefault="007D6FCE" w:rsidP="00CA7A20">
            <w:pPr>
              <w:jc w:val="both"/>
              <w:rPr>
                <w:rFonts w:ascii="Times New Roman" w:hAnsi="Times New Roman"/>
                <w:sz w:val="24"/>
                <w:szCs w:val="24"/>
              </w:rPr>
            </w:pP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3.5</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 xml:space="preserve"> «Красивая салфетка»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Речевое развитие </w:t>
            </w:r>
          </w:p>
          <w:p w:rsidR="007D6FCE" w:rsidRPr="00CA7A20" w:rsidRDefault="007D6FCE" w:rsidP="00CA7A20">
            <w:pPr>
              <w:jc w:val="both"/>
              <w:rPr>
                <w:rFonts w:ascii="Times New Roman" w:hAnsi="Times New Roman"/>
                <w:b/>
                <w:sz w:val="24"/>
                <w:szCs w:val="24"/>
              </w:rPr>
            </w:pPr>
            <w:r w:rsidRPr="00CA7A20">
              <w:rPr>
                <w:rFonts w:ascii="Times New Roman" w:hAnsi="Times New Roman"/>
                <w:color w:val="000000"/>
                <w:sz w:val="24"/>
                <w:szCs w:val="24"/>
              </w:rPr>
              <w:t>Социально-коммуникативное</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Ноябрь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000000"/>
                <w:sz w:val="24"/>
                <w:szCs w:val="24"/>
              </w:rPr>
            </w:pP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0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составлять узор на бумаге квадратной формы, располагая по углам и в середине большие кружки одного цвета, а в середине каждой стороны - маленькие кружки другого цвета</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стр.122</w:t>
            </w:r>
          </w:p>
          <w:p w:rsidR="007D6FCE" w:rsidRPr="00CA7A20" w:rsidRDefault="007D6FCE" w:rsidP="00CA7A20">
            <w:pPr>
              <w:jc w:val="both"/>
              <w:rPr>
                <w:rFonts w:ascii="Times New Roman" w:hAnsi="Times New Roman"/>
                <w:sz w:val="24"/>
                <w:szCs w:val="24"/>
              </w:rPr>
            </w:pP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3.6</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 xml:space="preserve"> «Разноцветные огоньки в домиках»</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Речевое развитие </w:t>
            </w:r>
          </w:p>
          <w:p w:rsidR="007D6FCE" w:rsidRPr="00CA7A20" w:rsidRDefault="007D6FCE" w:rsidP="00CA7A20">
            <w:pPr>
              <w:jc w:val="both"/>
              <w:rPr>
                <w:rFonts w:ascii="Times New Roman" w:hAnsi="Times New Roman"/>
                <w:b/>
                <w:sz w:val="24"/>
                <w:szCs w:val="24"/>
              </w:rPr>
            </w:pPr>
            <w:r w:rsidRPr="00CA7A20">
              <w:rPr>
                <w:rFonts w:ascii="Times New Roman" w:hAnsi="Times New Roman"/>
                <w:color w:val="000000"/>
                <w:sz w:val="24"/>
                <w:szCs w:val="24"/>
              </w:rPr>
              <w:t>Социально-коммуникативное</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Ноябрь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000000"/>
                <w:sz w:val="24"/>
                <w:szCs w:val="24"/>
              </w:rPr>
            </w:pP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0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наклеивать изображение круглой формы;</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уточнять название формы; чередовать кружки по цвету. Закреплять знания цвета (красный, желтый, зеленый, синий)</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стр.84</w:t>
            </w:r>
          </w:p>
          <w:p w:rsidR="007D6FCE" w:rsidRPr="00CA7A20" w:rsidRDefault="007D6FCE" w:rsidP="00CA7A20">
            <w:pPr>
              <w:jc w:val="both"/>
              <w:rPr>
                <w:rFonts w:ascii="Times New Roman" w:hAnsi="Times New Roman"/>
                <w:sz w:val="24"/>
                <w:szCs w:val="24"/>
              </w:rPr>
            </w:pP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3.7</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Грузовик</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Речевое развитие </w:t>
            </w:r>
          </w:p>
          <w:p w:rsidR="007D6FCE" w:rsidRPr="00CA7A20" w:rsidRDefault="007D6FCE" w:rsidP="00CA7A20">
            <w:pPr>
              <w:jc w:val="both"/>
              <w:rPr>
                <w:rFonts w:ascii="Times New Roman" w:hAnsi="Times New Roman"/>
                <w:b/>
                <w:sz w:val="24"/>
                <w:szCs w:val="24"/>
              </w:rPr>
            </w:pPr>
            <w:r w:rsidRPr="00CA7A20">
              <w:rPr>
                <w:rFonts w:ascii="Times New Roman" w:hAnsi="Times New Roman"/>
                <w:color w:val="000000"/>
                <w:sz w:val="24"/>
                <w:szCs w:val="24"/>
              </w:rPr>
              <w:t>Социально-коммуникативное</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Декабрь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000000"/>
                <w:sz w:val="24"/>
                <w:szCs w:val="24"/>
              </w:rPr>
            </w:pP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0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изображать предмет, состоящий из нескольких частей; упражнять в правильном наклеивании.</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Закреплять знания о форме и величине. </w:t>
            </w:r>
          </w:p>
          <w:p w:rsidR="007D6FCE" w:rsidRPr="00CA7A20" w:rsidRDefault="007D6FCE" w:rsidP="00CA7A20">
            <w:pPr>
              <w:jc w:val="both"/>
              <w:rPr>
                <w:rFonts w:ascii="Times New Roman" w:hAnsi="Times New Roman"/>
                <w:b/>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стр. 133</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Познавательно-исследовательская</w:t>
            </w:r>
          </w:p>
        </w:tc>
      </w:tr>
      <w:tr w:rsidR="007D6FCE" w:rsidRPr="00CA7A20" w:rsidTr="006543A5">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3.8</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Снеговик</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Речевое развитие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Социально-коммуникативное</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Декабрь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000000"/>
                <w:sz w:val="24"/>
                <w:szCs w:val="24"/>
              </w:rPr>
            </w:pP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0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Учить составлять изображение снеговика, состоящее из нескольких частей, по порядку. </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Продолжать учить приёмам наклеивания (намазывать клейстером обратную сторону детали, брать на кисть немного клейстера, работать на клеёнке, прижимать изображение к бумаге салфеткой и всей ладонью).</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Закреплять понятия «большой», «маленький», закреплять представление о круге. </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2 стр. 116</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3.9</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sz w:val="24"/>
                <w:szCs w:val="24"/>
              </w:rPr>
              <w:t xml:space="preserve"> «Узор на круге»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Речевое развитие </w:t>
            </w:r>
          </w:p>
          <w:p w:rsidR="007D6FCE" w:rsidRPr="00CA7A20" w:rsidRDefault="007D6FCE" w:rsidP="00CA7A20">
            <w:pPr>
              <w:jc w:val="both"/>
              <w:rPr>
                <w:rFonts w:ascii="Times New Roman" w:hAnsi="Times New Roman"/>
                <w:b/>
                <w:sz w:val="24"/>
                <w:szCs w:val="24"/>
              </w:rPr>
            </w:pPr>
            <w:r w:rsidRPr="00CA7A20">
              <w:rPr>
                <w:rFonts w:ascii="Times New Roman" w:hAnsi="Times New Roman"/>
                <w:color w:val="000000"/>
                <w:sz w:val="24"/>
                <w:szCs w:val="24"/>
              </w:rPr>
              <w:t>Социально-коммуникативное</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Декабрь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5 неделя</w:t>
            </w:r>
          </w:p>
          <w:p w:rsidR="007D6FCE" w:rsidRPr="00CA7A20" w:rsidRDefault="007D6FCE" w:rsidP="00CA7A20">
            <w:pPr>
              <w:jc w:val="both"/>
              <w:rPr>
                <w:rFonts w:ascii="Times New Roman" w:hAnsi="Times New Roman"/>
                <w:color w:val="000000"/>
                <w:sz w:val="24"/>
                <w:szCs w:val="24"/>
              </w:rPr>
            </w:pP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0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располагать узор по краю круга; составлять узор в определенной последовательности.</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Развивать чувство ритма</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стр.156</w:t>
            </w:r>
          </w:p>
          <w:p w:rsidR="007D6FCE" w:rsidRPr="00CA7A20" w:rsidRDefault="007D6FCE" w:rsidP="00CA7A20">
            <w:pPr>
              <w:jc w:val="both"/>
              <w:rPr>
                <w:rFonts w:ascii="Times New Roman" w:hAnsi="Times New Roman"/>
                <w:sz w:val="24"/>
                <w:szCs w:val="24"/>
              </w:rPr>
            </w:pP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3.10</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 xml:space="preserve"> «</w:t>
            </w:r>
            <w:r w:rsidRPr="00CA7A20">
              <w:rPr>
                <w:rFonts w:ascii="Times New Roman" w:hAnsi="Times New Roman"/>
                <w:sz w:val="24"/>
                <w:szCs w:val="24"/>
              </w:rPr>
              <w:t xml:space="preserve"> </w:t>
            </w:r>
            <w:r w:rsidRPr="00CA7A20">
              <w:rPr>
                <w:rFonts w:ascii="Times New Roman" w:hAnsi="Times New Roman"/>
                <w:b/>
                <w:sz w:val="24"/>
                <w:szCs w:val="24"/>
              </w:rPr>
              <w:t>Салфетка»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Речевое развитие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Социально-коммуникативное</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Январь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000000"/>
                <w:sz w:val="24"/>
                <w:szCs w:val="24"/>
              </w:rPr>
            </w:pP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0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составлять узор из кружков и квадратиков на бумажной салфетке квадратной формы. Развивать чувство ритма</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стр.179</w:t>
            </w:r>
          </w:p>
          <w:p w:rsidR="007D6FCE" w:rsidRPr="00CA7A20" w:rsidRDefault="007D6FCE" w:rsidP="00CA7A20">
            <w:pPr>
              <w:jc w:val="both"/>
              <w:rPr>
                <w:rFonts w:ascii="Times New Roman" w:hAnsi="Times New Roman"/>
                <w:sz w:val="24"/>
                <w:szCs w:val="24"/>
              </w:rPr>
            </w:pP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3.11</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«Разноцветные огоньки в домиках»</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Речевое развитие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Социально-коммуникативное</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Февраль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000000"/>
                <w:sz w:val="24"/>
                <w:szCs w:val="24"/>
              </w:rPr>
            </w:pP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0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наклеивать изображение круглой формы;   уточнять название формы; чередовать кружки по цвету. Закреплять знания цвета (красный, желтый, зеленый, синий)</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стр.84</w:t>
            </w:r>
          </w:p>
          <w:p w:rsidR="007D6FCE" w:rsidRPr="00CA7A20" w:rsidRDefault="007D6FCE" w:rsidP="00CA7A20">
            <w:pPr>
              <w:jc w:val="both"/>
              <w:rPr>
                <w:rFonts w:ascii="Times New Roman" w:hAnsi="Times New Roman"/>
                <w:sz w:val="24"/>
                <w:szCs w:val="24"/>
              </w:rPr>
            </w:pP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3.12</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sz w:val="24"/>
                <w:szCs w:val="24"/>
              </w:rPr>
              <w:t>«Подарок любимому папе»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Речевое развитие </w:t>
            </w:r>
          </w:p>
          <w:p w:rsidR="007D6FCE" w:rsidRPr="00CA7A20" w:rsidRDefault="007D6FCE" w:rsidP="00CA7A20">
            <w:pPr>
              <w:jc w:val="both"/>
              <w:rPr>
                <w:rFonts w:ascii="Times New Roman" w:hAnsi="Times New Roman"/>
                <w:b/>
                <w:sz w:val="24"/>
                <w:szCs w:val="24"/>
              </w:rPr>
            </w:pPr>
            <w:r w:rsidRPr="00CA7A20">
              <w:rPr>
                <w:rFonts w:ascii="Times New Roman" w:hAnsi="Times New Roman"/>
                <w:color w:val="000000"/>
                <w:sz w:val="24"/>
                <w:szCs w:val="24"/>
              </w:rPr>
              <w:t>Социально-коммуникативное</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Февраль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000000"/>
                <w:sz w:val="24"/>
                <w:szCs w:val="24"/>
              </w:rPr>
            </w:pP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0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составлять изображение из деталей. Воспитывать стремление сделать красивую вещь (подарок). Развивать эстетическое восприятие, формировать образные представления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стр.145</w:t>
            </w: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w:t>
            </w:r>
            <w:r w:rsidRPr="00CA7A20">
              <w:rPr>
                <w:rFonts w:ascii="Times New Roman" w:hAnsi="Times New Roman"/>
                <w:sz w:val="24"/>
                <w:szCs w:val="24"/>
              </w:rPr>
              <w:lastRenderedPageBreak/>
              <w:t>исследовательская</w:t>
            </w:r>
          </w:p>
        </w:tc>
      </w:tr>
      <w:tr w:rsidR="007D6FCE" w:rsidRPr="00CA7A20" w:rsidTr="006543A5">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3.13</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«Цветы в подарок маме, бабушке»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Речевое развитие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Социально-коммуникативное</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Март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 неделя</w:t>
            </w:r>
          </w:p>
          <w:p w:rsidR="007D6FCE" w:rsidRPr="00CA7A20" w:rsidRDefault="007D6FCE" w:rsidP="00CA7A20">
            <w:pPr>
              <w:jc w:val="both"/>
              <w:rPr>
                <w:rFonts w:ascii="Times New Roman" w:hAnsi="Times New Roman"/>
                <w:color w:val="000000"/>
                <w:sz w:val="24"/>
                <w:szCs w:val="24"/>
              </w:rPr>
            </w:pP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0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видеть и выделять красивые предметы, явления. Закреплять умение изображать предмет (цветок), располагая лепестки (кружочки) вокруг середины</w:t>
            </w:r>
            <w:proofErr w:type="gramStart"/>
            <w:r w:rsidRPr="00CA7A20">
              <w:rPr>
                <w:rFonts w:ascii="Times New Roman" w:hAnsi="Times New Roman"/>
                <w:sz w:val="24"/>
                <w:szCs w:val="24"/>
              </w:rPr>
              <w:t>.</w:t>
            </w:r>
            <w:proofErr w:type="gramEnd"/>
            <w:r w:rsidRPr="00CA7A20">
              <w:rPr>
                <w:rFonts w:ascii="Times New Roman" w:hAnsi="Times New Roman"/>
                <w:sz w:val="24"/>
                <w:szCs w:val="24"/>
              </w:rPr>
              <w:t xml:space="preserve"> </w:t>
            </w:r>
            <w:r w:rsidRPr="00CA7A20">
              <w:rPr>
                <w:rFonts w:ascii="Times New Roman" w:hAnsi="Times New Roman"/>
                <w:b/>
                <w:sz w:val="24"/>
                <w:szCs w:val="24"/>
              </w:rPr>
              <w:t xml:space="preserve"> </w:t>
            </w:r>
            <w:proofErr w:type="gramStart"/>
            <w:r w:rsidRPr="00CA7A20">
              <w:rPr>
                <w:rFonts w:ascii="Times New Roman" w:hAnsi="Times New Roman"/>
                <w:sz w:val="24"/>
                <w:szCs w:val="24"/>
              </w:rPr>
              <w:t>с</w:t>
            </w:r>
            <w:proofErr w:type="gramEnd"/>
            <w:r w:rsidRPr="00CA7A20">
              <w:rPr>
                <w:rFonts w:ascii="Times New Roman" w:hAnsi="Times New Roman"/>
                <w:sz w:val="24"/>
                <w:szCs w:val="24"/>
              </w:rPr>
              <w:t>тр.168</w:t>
            </w: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3.14</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Пирамидка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Речевое развитие </w:t>
            </w:r>
          </w:p>
          <w:p w:rsidR="007D6FCE" w:rsidRPr="00CA7A20" w:rsidRDefault="007D6FCE" w:rsidP="00CA7A20">
            <w:pPr>
              <w:jc w:val="both"/>
              <w:rPr>
                <w:rFonts w:ascii="Times New Roman" w:hAnsi="Times New Roman"/>
                <w:sz w:val="24"/>
                <w:szCs w:val="24"/>
              </w:rPr>
            </w:pPr>
            <w:r w:rsidRPr="00CA7A20">
              <w:rPr>
                <w:rFonts w:ascii="Times New Roman" w:hAnsi="Times New Roman"/>
                <w:color w:val="000000"/>
                <w:sz w:val="24"/>
                <w:szCs w:val="24"/>
              </w:rPr>
              <w:t>Социально-коммуникативное</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Март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 неделя</w:t>
            </w:r>
          </w:p>
          <w:p w:rsidR="007D6FCE" w:rsidRPr="00CA7A20" w:rsidRDefault="007D6FCE" w:rsidP="00CA7A20">
            <w:pPr>
              <w:jc w:val="both"/>
              <w:rPr>
                <w:rFonts w:ascii="Times New Roman" w:hAnsi="Times New Roman"/>
                <w:color w:val="000000"/>
                <w:sz w:val="24"/>
                <w:szCs w:val="24"/>
              </w:rPr>
            </w:pP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0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детей передавать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1стр.51;    2 стр.130</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p>
        </w:tc>
      </w:tr>
      <w:tr w:rsidR="007D6FCE" w:rsidRPr="00CA7A20" w:rsidTr="006543A5">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3.15</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«Скоро праздник придет»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Речевое развитие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Социально-коммуникативное</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Март</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5 неделя</w:t>
            </w:r>
          </w:p>
          <w:p w:rsidR="007D6FCE" w:rsidRPr="00CA7A20" w:rsidRDefault="007D6FCE" w:rsidP="00CA7A20">
            <w:pPr>
              <w:jc w:val="both"/>
              <w:rPr>
                <w:rFonts w:ascii="Times New Roman" w:hAnsi="Times New Roman"/>
                <w:color w:val="000000"/>
                <w:sz w:val="24"/>
                <w:szCs w:val="24"/>
              </w:rPr>
            </w:pP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0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составлять композицию определенного содержания из готовых фигур; самостоятельно находить место флажкам и шарикам; намазывать части изображения клеем, начиная с середины</w:t>
            </w:r>
          </w:p>
          <w:p w:rsidR="007D6FCE" w:rsidRPr="00CA7A20" w:rsidRDefault="007D6FCE" w:rsidP="00CA7A20">
            <w:pPr>
              <w:jc w:val="both"/>
              <w:rPr>
                <w:rFonts w:ascii="Times New Roman" w:hAnsi="Times New Roman"/>
                <w:sz w:val="24"/>
                <w:szCs w:val="24"/>
              </w:rPr>
            </w:pPr>
            <w:r w:rsidRPr="00CA7A20">
              <w:rPr>
                <w:rFonts w:ascii="Times New Roman" w:hAnsi="Times New Roman"/>
                <w:b/>
                <w:sz w:val="24"/>
                <w:szCs w:val="24"/>
              </w:rPr>
              <w:t xml:space="preserve"> </w:t>
            </w:r>
            <w:r w:rsidRPr="00CA7A20">
              <w:rPr>
                <w:rFonts w:ascii="Times New Roman" w:hAnsi="Times New Roman"/>
                <w:sz w:val="24"/>
                <w:szCs w:val="24"/>
              </w:rPr>
              <w:t>стр.202</w:t>
            </w:r>
          </w:p>
          <w:p w:rsidR="007D6FCE" w:rsidRPr="00CA7A20" w:rsidRDefault="007D6FCE" w:rsidP="00CA7A20">
            <w:pPr>
              <w:jc w:val="both"/>
              <w:rPr>
                <w:rFonts w:ascii="Times New Roman" w:hAnsi="Times New Roman"/>
                <w:sz w:val="24"/>
                <w:szCs w:val="24"/>
              </w:rPr>
            </w:pP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3.16</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«Самолет», «Ракета»</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Речевое развитие </w:t>
            </w:r>
          </w:p>
          <w:p w:rsidR="007D6FCE" w:rsidRPr="00CA7A20" w:rsidRDefault="007D6FCE" w:rsidP="00CA7A20">
            <w:pPr>
              <w:jc w:val="both"/>
              <w:rPr>
                <w:rFonts w:ascii="Times New Roman" w:hAnsi="Times New Roman"/>
                <w:b/>
                <w:sz w:val="24"/>
                <w:szCs w:val="24"/>
              </w:rPr>
            </w:pPr>
            <w:r w:rsidRPr="00CA7A20">
              <w:rPr>
                <w:rFonts w:ascii="Times New Roman" w:hAnsi="Times New Roman"/>
                <w:color w:val="000000"/>
                <w:sz w:val="24"/>
                <w:szCs w:val="24"/>
              </w:rPr>
              <w:t>Социально-коммуникативное</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Апрель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000000"/>
                <w:sz w:val="24"/>
                <w:szCs w:val="24"/>
              </w:rPr>
            </w:pP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0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Учить  детей передавать в аппликации образ самолета, изображать предмет, состоящий из нескольких частей. Воспитывать стремление сделать красивую вещь. </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Закреплять правильные приёмы наклеивания. Закреплять умение наклеивать детали аккуратно.</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Развивать восприятие цвета.</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p>
        </w:tc>
      </w:tr>
      <w:tr w:rsidR="007D6FCE" w:rsidRPr="00CA7A20" w:rsidTr="006543A5">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3.17</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«Скворечник»</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 xml:space="preserve">Речевое развитие </w:t>
            </w:r>
          </w:p>
          <w:p w:rsidR="007D6FCE" w:rsidRPr="00CA7A20" w:rsidRDefault="007D6FCE" w:rsidP="00CA7A20">
            <w:pPr>
              <w:jc w:val="both"/>
              <w:rPr>
                <w:rFonts w:ascii="Times New Roman" w:hAnsi="Times New Roman"/>
                <w:b/>
                <w:sz w:val="24"/>
                <w:szCs w:val="24"/>
              </w:rPr>
            </w:pPr>
            <w:r w:rsidRPr="00CA7A20">
              <w:rPr>
                <w:rFonts w:ascii="Times New Roman" w:hAnsi="Times New Roman"/>
                <w:color w:val="000000"/>
                <w:sz w:val="24"/>
                <w:szCs w:val="24"/>
              </w:rPr>
              <w:t>Социально-коммуникативное</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lastRenderedPageBreak/>
              <w:t>Апрель</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000000"/>
                <w:sz w:val="24"/>
                <w:szCs w:val="24"/>
              </w:rPr>
            </w:pP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0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sz w:val="24"/>
                <w:szCs w:val="24"/>
              </w:rPr>
              <w:t>Учить 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 Воспитывать заботливое отношение к птицам.             1 стр.76;    2  стр. 218</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p>
        </w:tc>
      </w:tr>
      <w:tr w:rsidR="007D6FCE" w:rsidRPr="00CA7A20" w:rsidTr="006543A5">
        <w:trPr>
          <w:trHeight w:val="145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b/>
                <w:sz w:val="24"/>
                <w:szCs w:val="24"/>
              </w:rPr>
              <w:t>«Домик»</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Речевое развитие </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Социально-коммуникативное</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        Май</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2 неделя</w:t>
            </w:r>
          </w:p>
          <w:p w:rsidR="007D6FCE" w:rsidRPr="00CA7A20" w:rsidRDefault="007D6FCE" w:rsidP="00CA7A20">
            <w:pPr>
              <w:jc w:val="both"/>
              <w:rPr>
                <w:rFonts w:ascii="Times New Roman" w:hAnsi="Times New Roman"/>
                <w:color w:val="FF0000"/>
                <w:sz w:val="24"/>
                <w:szCs w:val="24"/>
              </w:rPr>
            </w:pP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1</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(15м)</w:t>
            </w:r>
          </w:p>
        </w:tc>
        <w:tc>
          <w:tcPr>
            <w:tcW w:w="60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составлять предмет из нескольких частей, соблюдая определенную последовательность.</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Закреплять знание геометрических фигур (квадрат, прямоугольник, треугольник)</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стр. 225</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Игровая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Продуктивная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Коммуникативная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Познавательно-исследовательская</w:t>
            </w:r>
          </w:p>
        </w:tc>
      </w:tr>
      <w:tr w:rsidR="007D6FCE" w:rsidRPr="00CA7A20" w:rsidTr="006543A5">
        <w:trPr>
          <w:trHeight w:val="1450"/>
        </w:trPr>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3.18</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«Цыплята на лугу»</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Фронтальное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Интеграция ОО:</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Познавательное развитие</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 xml:space="preserve">Речевое развитие </w:t>
            </w:r>
          </w:p>
          <w:p w:rsidR="007D6FCE" w:rsidRPr="00CA7A20" w:rsidRDefault="007D6FCE" w:rsidP="00CA7A20">
            <w:pPr>
              <w:jc w:val="both"/>
              <w:rPr>
                <w:rFonts w:ascii="Times New Roman" w:hAnsi="Times New Roman"/>
                <w:b/>
                <w:sz w:val="24"/>
                <w:szCs w:val="24"/>
              </w:rPr>
            </w:pPr>
            <w:r w:rsidRPr="00CA7A20">
              <w:rPr>
                <w:rFonts w:ascii="Times New Roman" w:hAnsi="Times New Roman"/>
                <w:color w:val="000000"/>
                <w:sz w:val="24"/>
                <w:szCs w:val="24"/>
              </w:rPr>
              <w:t>Социально-коммуникативное</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Май</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4 неделя</w:t>
            </w:r>
          </w:p>
          <w:p w:rsidR="007D6FCE" w:rsidRPr="00CA7A20" w:rsidRDefault="007D6FCE" w:rsidP="00CA7A20">
            <w:pPr>
              <w:jc w:val="both"/>
              <w:rPr>
                <w:rFonts w:ascii="Times New Roman" w:hAnsi="Times New Roman"/>
                <w:color w:val="000000"/>
                <w:sz w:val="24"/>
                <w:szCs w:val="24"/>
              </w:rPr>
            </w:pPr>
          </w:p>
        </w:tc>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w:t>
            </w:r>
          </w:p>
          <w:p w:rsidR="007D6FCE" w:rsidRPr="00CA7A20" w:rsidRDefault="007D6FCE" w:rsidP="00CA7A20">
            <w:pPr>
              <w:jc w:val="both"/>
              <w:rPr>
                <w:rFonts w:ascii="Times New Roman" w:hAnsi="Times New Roman"/>
                <w:color w:val="000000"/>
                <w:sz w:val="24"/>
                <w:szCs w:val="24"/>
              </w:rPr>
            </w:pPr>
            <w:r w:rsidRPr="00CA7A20">
              <w:rPr>
                <w:rFonts w:ascii="Times New Roman" w:hAnsi="Times New Roman"/>
                <w:color w:val="000000"/>
                <w:sz w:val="24"/>
                <w:szCs w:val="24"/>
              </w:rPr>
              <w:t>(15м)</w:t>
            </w:r>
          </w:p>
        </w:tc>
        <w:tc>
          <w:tcPr>
            <w:tcW w:w="60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составлять образ цыпленка, состоящий из нескольких частей по порядку. Упражнять в умении намазывать части изображения клейстером, начиная с середины; прижимая наклеенную форму салфеткой. Закреплять представление о детенышах курицы, их звукоподражании, характерной пище.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2 стр. 242</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D6FCE" w:rsidRPr="00CA7A20" w:rsidRDefault="007D6FCE" w:rsidP="00CA7A20">
            <w:pPr>
              <w:jc w:val="both"/>
              <w:rPr>
                <w:rFonts w:ascii="Times New Roman" w:hAnsi="Times New Roman"/>
                <w:sz w:val="24"/>
                <w:szCs w:val="24"/>
              </w:rPr>
            </w:pPr>
          </w:p>
        </w:tc>
      </w:tr>
    </w:tbl>
    <w:p w:rsidR="007D6FCE" w:rsidRPr="00CA7A20" w:rsidRDefault="007D6FCE" w:rsidP="00CA7A20">
      <w:pPr>
        <w:jc w:val="both"/>
        <w:rPr>
          <w:rFonts w:ascii="Times New Roman" w:hAnsi="Times New Roman"/>
          <w:sz w:val="24"/>
          <w:szCs w:val="24"/>
        </w:rPr>
      </w:pPr>
      <w:bookmarkStart w:id="3" w:name="_Toc433277708"/>
    </w:p>
    <w:p w:rsidR="007D6FCE" w:rsidRPr="00CA7A20" w:rsidRDefault="007D6FCE" w:rsidP="00CA7A20">
      <w:pPr>
        <w:pStyle w:val="2"/>
        <w:jc w:val="both"/>
        <w:rPr>
          <w:rFonts w:ascii="Times New Roman" w:hAnsi="Times New Roman" w:cs="Times New Roman"/>
          <w:color w:val="auto"/>
          <w:sz w:val="24"/>
          <w:szCs w:val="24"/>
        </w:rPr>
      </w:pPr>
      <w:r w:rsidRPr="00CA7A20">
        <w:rPr>
          <w:rFonts w:ascii="Times New Roman" w:hAnsi="Times New Roman" w:cs="Times New Roman"/>
          <w:color w:val="auto"/>
          <w:sz w:val="24"/>
          <w:szCs w:val="24"/>
        </w:rPr>
        <w:lastRenderedPageBreak/>
        <w:t>ОБРАЗОВАТЕЛЬНАЯ ОБЛАСТЬ «ФИЗИЧЕСКОЕ РАЗВИТИЕ»</w:t>
      </w:r>
      <w:bookmarkEnd w:id="3"/>
    </w:p>
    <w:p w:rsidR="007D6FCE" w:rsidRPr="00CA7A20" w:rsidRDefault="007D6FCE" w:rsidP="00CA7A20">
      <w:pPr>
        <w:pStyle w:val="2"/>
        <w:jc w:val="both"/>
        <w:rPr>
          <w:rFonts w:ascii="Times New Roman" w:hAnsi="Times New Roman" w:cs="Times New Roman"/>
          <w:color w:val="auto"/>
          <w:sz w:val="24"/>
          <w:szCs w:val="24"/>
        </w:rPr>
      </w:pPr>
      <w:bookmarkStart w:id="4" w:name="_Toc433277525"/>
      <w:bookmarkStart w:id="5" w:name="_Toc433277709"/>
      <w:r w:rsidRPr="00CA7A20">
        <w:rPr>
          <w:rFonts w:ascii="Times New Roman" w:hAnsi="Times New Roman" w:cs="Times New Roman"/>
          <w:color w:val="auto"/>
          <w:sz w:val="24"/>
          <w:szCs w:val="24"/>
        </w:rPr>
        <w:t>НАПРАВЛЕНИЕ «ФИЗИЧЕСКАЯ КУЛЬТУРА»</w:t>
      </w:r>
      <w:bookmarkEnd w:id="4"/>
      <w:bookmarkEnd w:id="5"/>
    </w:p>
    <w:p w:rsidR="007D6FCE" w:rsidRPr="00CA7A20" w:rsidRDefault="007D6FCE" w:rsidP="00CA7A20">
      <w:pPr>
        <w:ind w:firstLine="567"/>
        <w:contextualSpacing/>
        <w:jc w:val="both"/>
        <w:rPr>
          <w:rFonts w:ascii="Times New Roman" w:hAnsi="Times New Roman"/>
          <w:sz w:val="24"/>
          <w:szCs w:val="24"/>
        </w:rPr>
      </w:pPr>
    </w:p>
    <w:p w:rsidR="007D6FCE" w:rsidRPr="00CA7A20" w:rsidRDefault="007D6FCE" w:rsidP="00CA7A20">
      <w:pPr>
        <w:ind w:firstLine="567"/>
        <w:contextualSpacing/>
        <w:jc w:val="both"/>
        <w:rPr>
          <w:rFonts w:ascii="Times New Roman" w:hAnsi="Times New Roman"/>
          <w:sz w:val="24"/>
          <w:szCs w:val="24"/>
        </w:rPr>
      </w:pPr>
      <w:r w:rsidRPr="00CA7A20">
        <w:rPr>
          <w:rFonts w:ascii="Times New Roman" w:hAnsi="Times New Roman"/>
          <w:sz w:val="24"/>
          <w:szCs w:val="24"/>
        </w:rPr>
        <w:t>ПОЯСНИТЕЛЬНАЯ ЗАПИСКА</w:t>
      </w:r>
    </w:p>
    <w:p w:rsidR="007D6FCE" w:rsidRPr="00CA7A20" w:rsidRDefault="007D6FCE" w:rsidP="00CA7A20">
      <w:pPr>
        <w:ind w:firstLine="567"/>
        <w:contextualSpacing/>
        <w:jc w:val="both"/>
        <w:rPr>
          <w:rFonts w:ascii="Times New Roman" w:hAnsi="Times New Roman"/>
          <w:sz w:val="24"/>
          <w:szCs w:val="24"/>
        </w:rPr>
      </w:pPr>
      <w:r w:rsidRPr="00CA7A20">
        <w:rPr>
          <w:rFonts w:ascii="Times New Roman" w:hAnsi="Times New Roman"/>
          <w:sz w:val="24"/>
          <w:szCs w:val="24"/>
        </w:rPr>
        <w:t xml:space="preserve">Содержание образовательной области «Физическое развитие»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 </w:t>
      </w:r>
    </w:p>
    <w:p w:rsidR="007D6FCE" w:rsidRPr="00CA7A20" w:rsidRDefault="007D6FCE" w:rsidP="00CA7A20">
      <w:pPr>
        <w:ind w:firstLine="567"/>
        <w:contextualSpacing/>
        <w:jc w:val="both"/>
        <w:rPr>
          <w:rFonts w:ascii="Times New Roman" w:hAnsi="Times New Roman"/>
          <w:sz w:val="24"/>
          <w:szCs w:val="24"/>
        </w:rPr>
      </w:pPr>
      <w:r w:rsidRPr="00CA7A20">
        <w:rPr>
          <w:rFonts w:ascii="Times New Roman" w:hAnsi="Times New Roman"/>
          <w:sz w:val="24"/>
          <w:szCs w:val="24"/>
        </w:rPr>
        <w:t>- развитие физических качеств (скоростных, силовых, гибкости, выносливости и координации);</w:t>
      </w:r>
    </w:p>
    <w:p w:rsidR="007D6FCE" w:rsidRPr="00CA7A20" w:rsidRDefault="007D6FCE" w:rsidP="00CA7A20">
      <w:pPr>
        <w:ind w:firstLine="567"/>
        <w:contextualSpacing/>
        <w:jc w:val="both"/>
        <w:rPr>
          <w:rFonts w:ascii="Times New Roman" w:hAnsi="Times New Roman"/>
          <w:sz w:val="24"/>
          <w:szCs w:val="24"/>
        </w:rPr>
      </w:pPr>
    </w:p>
    <w:p w:rsidR="007D6FCE" w:rsidRPr="00CA7A20" w:rsidRDefault="007D6FCE" w:rsidP="00CA7A20">
      <w:pPr>
        <w:ind w:firstLine="567"/>
        <w:contextualSpacing/>
        <w:jc w:val="both"/>
        <w:rPr>
          <w:rFonts w:ascii="Times New Roman" w:hAnsi="Times New Roman"/>
          <w:sz w:val="24"/>
          <w:szCs w:val="24"/>
        </w:rPr>
      </w:pPr>
      <w:r w:rsidRPr="00CA7A20">
        <w:rPr>
          <w:rFonts w:ascii="Times New Roman" w:hAnsi="Times New Roman"/>
          <w:sz w:val="24"/>
          <w:szCs w:val="24"/>
        </w:rPr>
        <w:t>- накопление и обогащение двигательного опыта детей (овладение основными движениями);</w:t>
      </w:r>
    </w:p>
    <w:p w:rsidR="007D6FCE" w:rsidRPr="00CA7A20" w:rsidRDefault="007D6FCE" w:rsidP="00CA7A20">
      <w:pPr>
        <w:ind w:firstLine="567"/>
        <w:contextualSpacing/>
        <w:jc w:val="both"/>
        <w:rPr>
          <w:rFonts w:ascii="Times New Roman" w:hAnsi="Times New Roman"/>
          <w:sz w:val="24"/>
          <w:szCs w:val="24"/>
        </w:rPr>
      </w:pPr>
      <w:r w:rsidRPr="00CA7A20">
        <w:rPr>
          <w:rFonts w:ascii="Times New Roman" w:hAnsi="Times New Roman"/>
          <w:sz w:val="24"/>
          <w:szCs w:val="24"/>
        </w:rPr>
        <w:t>- формирование у воспитанников потребности в двигательной активности и физическом совершенствовании.</w:t>
      </w:r>
    </w:p>
    <w:p w:rsidR="007D6FCE" w:rsidRPr="00CA7A20" w:rsidRDefault="007D6FCE" w:rsidP="00CA7A20">
      <w:pPr>
        <w:ind w:firstLine="567"/>
        <w:contextualSpacing/>
        <w:jc w:val="both"/>
        <w:rPr>
          <w:rFonts w:ascii="Times New Roman" w:hAnsi="Times New Roman"/>
          <w:sz w:val="24"/>
          <w:szCs w:val="24"/>
        </w:rPr>
      </w:pPr>
    </w:p>
    <w:p w:rsidR="007D6FCE" w:rsidRPr="00CA7A20" w:rsidRDefault="007D6FCE" w:rsidP="00CA7A20">
      <w:pPr>
        <w:ind w:firstLine="567"/>
        <w:contextualSpacing/>
        <w:jc w:val="both"/>
        <w:rPr>
          <w:rFonts w:ascii="Times New Roman" w:hAnsi="Times New Roman"/>
          <w:sz w:val="24"/>
          <w:szCs w:val="24"/>
        </w:rPr>
      </w:pPr>
      <w:r w:rsidRPr="00CA7A20">
        <w:rPr>
          <w:rFonts w:ascii="Times New Roman" w:hAnsi="Times New Roman"/>
          <w:sz w:val="24"/>
          <w:szCs w:val="24"/>
        </w:rPr>
        <w:t>Целевые ориентиры освоения данной программы:</w:t>
      </w:r>
    </w:p>
    <w:p w:rsidR="007D6FCE" w:rsidRPr="00CA7A20" w:rsidRDefault="007D6FCE" w:rsidP="00CA7A20">
      <w:pPr>
        <w:pStyle w:val="a4"/>
        <w:numPr>
          <w:ilvl w:val="0"/>
          <w:numId w:val="31"/>
        </w:numPr>
        <w:spacing w:line="276" w:lineRule="auto"/>
        <w:jc w:val="both"/>
      </w:pPr>
      <w:r w:rsidRPr="00CA7A20">
        <w:t>Умеет ходить прямо, не шаркая ногами, сохраняя заданное воспитателем направление;</w:t>
      </w:r>
    </w:p>
    <w:p w:rsidR="007D6FCE" w:rsidRPr="00CA7A20" w:rsidRDefault="007D6FCE" w:rsidP="00CA7A20">
      <w:pPr>
        <w:pStyle w:val="a4"/>
        <w:numPr>
          <w:ilvl w:val="0"/>
          <w:numId w:val="31"/>
        </w:numPr>
        <w:spacing w:line="276" w:lineRule="auto"/>
        <w:jc w:val="both"/>
      </w:pPr>
      <w:r w:rsidRPr="00CA7A20">
        <w:t>Умеет бегать, сохраняя равновесие, изменяя направление, темп бега в соответствии с указаниями воспитателя;</w:t>
      </w:r>
    </w:p>
    <w:p w:rsidR="007D6FCE" w:rsidRPr="00CA7A20" w:rsidRDefault="007D6FCE" w:rsidP="00CA7A20">
      <w:pPr>
        <w:pStyle w:val="a4"/>
        <w:numPr>
          <w:ilvl w:val="0"/>
          <w:numId w:val="31"/>
        </w:numPr>
        <w:spacing w:line="276" w:lineRule="auto"/>
        <w:jc w:val="both"/>
      </w:pPr>
      <w:r w:rsidRPr="00CA7A20">
        <w:t xml:space="preserve"> Сохраняет равновесие при ходьбе и беге по ограниченной плоскости, при перешагивании через предметы;</w:t>
      </w:r>
    </w:p>
    <w:p w:rsidR="007D6FCE" w:rsidRPr="00CA7A20" w:rsidRDefault="007D6FCE" w:rsidP="00CA7A20">
      <w:pPr>
        <w:pStyle w:val="a4"/>
        <w:numPr>
          <w:ilvl w:val="0"/>
          <w:numId w:val="31"/>
        </w:numPr>
        <w:spacing w:line="276" w:lineRule="auto"/>
        <w:jc w:val="both"/>
      </w:pPr>
      <w:r w:rsidRPr="00CA7A20">
        <w:t>Может ползать на четвереньках, лазать по лесенке-стремянке, гимнастической стенке произвольным способом;</w:t>
      </w:r>
    </w:p>
    <w:p w:rsidR="007D6FCE" w:rsidRPr="00CA7A20" w:rsidRDefault="007D6FCE" w:rsidP="00CA7A20">
      <w:pPr>
        <w:pStyle w:val="a4"/>
        <w:numPr>
          <w:ilvl w:val="0"/>
          <w:numId w:val="31"/>
        </w:numPr>
        <w:spacing w:line="276" w:lineRule="auto"/>
        <w:jc w:val="both"/>
      </w:pPr>
      <w:r w:rsidRPr="00CA7A20">
        <w:t>Энергично отталкивается в прыжках на двух ногах, прыгает в длину с места не менее чем на 40 см;</w:t>
      </w:r>
    </w:p>
    <w:p w:rsidR="007D6FCE" w:rsidRPr="00CA7A20" w:rsidRDefault="007D6FCE" w:rsidP="00CA7A20">
      <w:pPr>
        <w:pStyle w:val="a4"/>
        <w:numPr>
          <w:ilvl w:val="0"/>
          <w:numId w:val="31"/>
        </w:numPr>
        <w:spacing w:line="276" w:lineRule="auto"/>
        <w:jc w:val="both"/>
      </w:pPr>
      <w:r w:rsidRPr="00CA7A20">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расстоянии не менее 5 м.</w:t>
      </w:r>
    </w:p>
    <w:p w:rsidR="007D6FCE" w:rsidRPr="00CA7A20" w:rsidRDefault="007D6FCE" w:rsidP="00CA7A20">
      <w:pPr>
        <w:ind w:firstLine="567"/>
        <w:contextualSpacing/>
        <w:jc w:val="both"/>
        <w:rPr>
          <w:rFonts w:ascii="Times New Roman" w:hAnsi="Times New Roman"/>
          <w:sz w:val="24"/>
          <w:szCs w:val="24"/>
        </w:rPr>
      </w:pPr>
    </w:p>
    <w:p w:rsidR="007D6FCE" w:rsidRPr="00CA7A20" w:rsidRDefault="007D6FCE" w:rsidP="00CA7A20">
      <w:pPr>
        <w:jc w:val="both"/>
        <w:rPr>
          <w:rFonts w:ascii="Times New Roman" w:hAnsi="Times New Roman"/>
          <w:b/>
          <w:bCs/>
          <w:color w:val="000000"/>
          <w:sz w:val="24"/>
          <w:szCs w:val="24"/>
        </w:rPr>
      </w:pPr>
      <w:r w:rsidRPr="00CA7A20">
        <w:rPr>
          <w:rFonts w:ascii="Times New Roman" w:hAnsi="Times New Roman"/>
          <w:sz w:val="24"/>
          <w:szCs w:val="24"/>
        </w:rPr>
        <w:tab/>
      </w:r>
      <w:r w:rsidRPr="00CA7A20">
        <w:rPr>
          <w:rFonts w:ascii="Times New Roman" w:hAnsi="Times New Roman"/>
          <w:b/>
          <w:bCs/>
          <w:color w:val="000000"/>
          <w:sz w:val="24"/>
          <w:szCs w:val="24"/>
        </w:rPr>
        <w:t>Учебно-тематический план по образовательной области «</w:t>
      </w:r>
      <w:r w:rsidRPr="00CA7A20">
        <w:rPr>
          <w:rFonts w:ascii="Times New Roman" w:hAnsi="Times New Roman"/>
          <w:b/>
          <w:color w:val="000000"/>
          <w:sz w:val="24"/>
          <w:szCs w:val="24"/>
        </w:rPr>
        <w:t>Физическое развитие</w:t>
      </w:r>
      <w:r w:rsidRPr="00CA7A20">
        <w:rPr>
          <w:rFonts w:ascii="Times New Roman" w:hAnsi="Times New Roman"/>
          <w:b/>
          <w:bCs/>
          <w:color w:val="000000"/>
          <w:sz w:val="24"/>
          <w:szCs w:val="24"/>
        </w:rPr>
        <w:t>»</w:t>
      </w:r>
    </w:p>
    <w:p w:rsidR="007D6FCE" w:rsidRPr="00CA7A20" w:rsidRDefault="007D6FCE" w:rsidP="00CA7A20">
      <w:pPr>
        <w:jc w:val="both"/>
        <w:rPr>
          <w:rFonts w:ascii="Times New Roman" w:hAnsi="Times New Roman"/>
          <w:b/>
          <w:bCs/>
          <w:color w:val="000000"/>
          <w:sz w:val="24"/>
          <w:szCs w:val="24"/>
        </w:rPr>
      </w:pPr>
      <w:r w:rsidRPr="00CA7A20">
        <w:rPr>
          <w:rFonts w:ascii="Times New Roman" w:hAnsi="Times New Roman"/>
          <w:b/>
          <w:bCs/>
          <w:color w:val="000000"/>
          <w:sz w:val="24"/>
          <w:szCs w:val="24"/>
        </w:rPr>
        <w:t>Раздел «Физическая культура»</w:t>
      </w:r>
    </w:p>
    <w:p w:rsidR="007D6FCE" w:rsidRPr="00CA7A20" w:rsidRDefault="007D6FCE" w:rsidP="00CA7A20">
      <w:pPr>
        <w:jc w:val="both"/>
        <w:rPr>
          <w:rFonts w:ascii="Times New Roman" w:hAnsi="Times New Roman"/>
          <w:b/>
          <w:bCs/>
          <w:color w:val="000000"/>
          <w:sz w:val="24"/>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009"/>
        <w:gridCol w:w="2110"/>
        <w:gridCol w:w="1275"/>
        <w:gridCol w:w="1843"/>
        <w:gridCol w:w="1242"/>
        <w:gridCol w:w="1618"/>
        <w:gridCol w:w="1617"/>
        <w:gridCol w:w="1618"/>
      </w:tblGrid>
      <w:tr w:rsidR="007D6FCE" w:rsidRPr="00CA7A20" w:rsidTr="006543A5">
        <w:trPr>
          <w:trHeight w:val="767"/>
        </w:trPr>
        <w:tc>
          <w:tcPr>
            <w:tcW w:w="2552"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СЕНТЯБРЬ</w:t>
            </w:r>
          </w:p>
        </w:tc>
        <w:tc>
          <w:tcPr>
            <w:tcW w:w="3119" w:type="dxa"/>
            <w:gridSpan w:val="2"/>
          </w:tcPr>
          <w:p w:rsidR="007D6FCE" w:rsidRPr="00CA7A20" w:rsidRDefault="007D6FCE" w:rsidP="00CA7A20">
            <w:pPr>
              <w:pStyle w:val="1"/>
              <w:spacing w:before="0"/>
              <w:jc w:val="both"/>
              <w:rPr>
                <w:rFonts w:ascii="Times New Roman" w:hAnsi="Times New Roman" w:cs="Times New Roman"/>
                <w:sz w:val="24"/>
                <w:szCs w:val="24"/>
                <w:lang w:eastAsia="en-US"/>
              </w:rPr>
            </w:pPr>
            <w:r w:rsidRPr="00CA7A20">
              <w:rPr>
                <w:rFonts w:ascii="Times New Roman" w:hAnsi="Times New Roman" w:cs="Times New Roman"/>
                <w:sz w:val="24"/>
                <w:szCs w:val="24"/>
                <w:lang w:eastAsia="en-US"/>
              </w:rPr>
              <w:t xml:space="preserve"> </w:t>
            </w:r>
            <w:bookmarkStart w:id="6" w:name="_Toc433277526"/>
            <w:bookmarkStart w:id="7" w:name="_Toc433277710"/>
            <w:r w:rsidRPr="00CA7A20">
              <w:rPr>
                <w:rFonts w:ascii="Times New Roman" w:hAnsi="Times New Roman" w:cs="Times New Roman"/>
                <w:sz w:val="24"/>
                <w:szCs w:val="24"/>
                <w:lang w:eastAsia="en-US"/>
              </w:rPr>
              <w:t>1 НЕДЕЛЯ</w:t>
            </w:r>
            <w:bookmarkEnd w:id="6"/>
            <w:bookmarkEnd w:id="7"/>
          </w:p>
        </w:tc>
        <w:tc>
          <w:tcPr>
            <w:tcW w:w="3118" w:type="dxa"/>
            <w:gridSpan w:val="2"/>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2 НЕДЕЛЯ</w:t>
            </w:r>
          </w:p>
        </w:tc>
        <w:tc>
          <w:tcPr>
            <w:tcW w:w="2860" w:type="dxa"/>
            <w:gridSpan w:val="2"/>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3 НЕДЕЛЯ</w:t>
            </w:r>
          </w:p>
        </w:tc>
        <w:tc>
          <w:tcPr>
            <w:tcW w:w="3235" w:type="dxa"/>
            <w:gridSpan w:val="2"/>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4 НЕДЕЛЯ</w:t>
            </w:r>
          </w:p>
        </w:tc>
      </w:tr>
      <w:tr w:rsidR="007D6FCE" w:rsidRPr="00CA7A20" w:rsidTr="006543A5">
        <w:trPr>
          <w:cantSplit/>
          <w:trHeight w:val="1964"/>
        </w:trPr>
        <w:tc>
          <w:tcPr>
            <w:tcW w:w="2552"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МОТИВАЦИЯ</w:t>
            </w:r>
          </w:p>
        </w:tc>
        <w:tc>
          <w:tcPr>
            <w:tcW w:w="1009"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 xml:space="preserve">Сюжетное занятие </w:t>
            </w:r>
          </w:p>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«Осень, осень в гости просим</w:t>
            </w:r>
          </w:p>
        </w:tc>
        <w:tc>
          <w:tcPr>
            <w:tcW w:w="211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«В гости к Осени»</w:t>
            </w:r>
          </w:p>
        </w:tc>
        <w:tc>
          <w:tcPr>
            <w:tcW w:w="1275"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«Поездка к зайчику»</w:t>
            </w:r>
          </w:p>
        </w:tc>
        <w:tc>
          <w:tcPr>
            <w:tcW w:w="1843"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«Зайка  спешит в гости»</w:t>
            </w:r>
          </w:p>
        </w:tc>
        <w:tc>
          <w:tcPr>
            <w:tcW w:w="1242"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«Мой город»</w:t>
            </w:r>
          </w:p>
        </w:tc>
        <w:tc>
          <w:tcPr>
            <w:tcW w:w="1618"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«Спортивная школа нашего  детского сада»</w:t>
            </w:r>
          </w:p>
        </w:tc>
        <w:tc>
          <w:tcPr>
            <w:tcW w:w="1617"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«На посту у дяди Степы»</w:t>
            </w:r>
          </w:p>
        </w:tc>
        <w:tc>
          <w:tcPr>
            <w:tcW w:w="1618"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«Незнайка и светофор»</w:t>
            </w:r>
          </w:p>
        </w:tc>
      </w:tr>
      <w:tr w:rsidR="007D6FCE" w:rsidRPr="00CA7A20" w:rsidTr="006543A5">
        <w:trPr>
          <w:trHeight w:val="1100"/>
        </w:trPr>
        <w:tc>
          <w:tcPr>
            <w:tcW w:w="2552"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СТРОЕВЫЕ УПРАЖНЕНИЯ И ПЕРЕСТРОЕНИЯ</w:t>
            </w:r>
          </w:p>
        </w:tc>
        <w:tc>
          <w:tcPr>
            <w:tcW w:w="3119"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Построение свободное</w:t>
            </w:r>
          </w:p>
        </w:tc>
        <w:tc>
          <w:tcPr>
            <w:tcW w:w="3118"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Построение  врассыпную</w:t>
            </w:r>
          </w:p>
        </w:tc>
        <w:tc>
          <w:tcPr>
            <w:tcW w:w="286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Построение свободное</w:t>
            </w:r>
          </w:p>
        </w:tc>
        <w:tc>
          <w:tcPr>
            <w:tcW w:w="3235"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Построение врассыпную</w:t>
            </w:r>
          </w:p>
        </w:tc>
      </w:tr>
      <w:tr w:rsidR="007D6FCE" w:rsidRPr="00CA7A20" w:rsidTr="006543A5">
        <w:trPr>
          <w:trHeight w:val="1100"/>
        </w:trPr>
        <w:tc>
          <w:tcPr>
            <w:tcW w:w="2552"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w:t>
            </w:r>
          </w:p>
        </w:tc>
        <w:tc>
          <w:tcPr>
            <w:tcW w:w="3119"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на носках</w:t>
            </w:r>
          </w:p>
        </w:tc>
        <w:tc>
          <w:tcPr>
            <w:tcW w:w="3118"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на носках, на пятках, на наружном своде стопы, держась за длинный канат</w:t>
            </w:r>
          </w:p>
        </w:tc>
        <w:tc>
          <w:tcPr>
            <w:tcW w:w="286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с высоким подниманием колен, в разных направлениях</w:t>
            </w:r>
          </w:p>
        </w:tc>
        <w:tc>
          <w:tcPr>
            <w:tcW w:w="3235"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по кругу с высоким подниманием колен</w:t>
            </w:r>
          </w:p>
        </w:tc>
      </w:tr>
      <w:tr w:rsidR="007D6FCE" w:rsidRPr="00CA7A20" w:rsidTr="006543A5">
        <w:trPr>
          <w:trHeight w:val="826"/>
        </w:trPr>
        <w:tc>
          <w:tcPr>
            <w:tcW w:w="2552"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w:t>
            </w:r>
          </w:p>
        </w:tc>
        <w:tc>
          <w:tcPr>
            <w:tcW w:w="3119"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 в колонне друг за другом</w:t>
            </w:r>
          </w:p>
        </w:tc>
        <w:tc>
          <w:tcPr>
            <w:tcW w:w="3118"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 в колонне друг за другом вдоль границ зала</w:t>
            </w:r>
          </w:p>
        </w:tc>
        <w:tc>
          <w:tcPr>
            <w:tcW w:w="286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 обычный в сочетании с бегом  на носках</w:t>
            </w:r>
          </w:p>
        </w:tc>
        <w:tc>
          <w:tcPr>
            <w:tcW w:w="3235"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 со сменой направления по звуковому сигналу (кругом) 4-5 раз</w:t>
            </w:r>
          </w:p>
        </w:tc>
      </w:tr>
      <w:tr w:rsidR="007D6FCE" w:rsidRPr="00CA7A20" w:rsidTr="006543A5">
        <w:trPr>
          <w:trHeight w:val="328"/>
        </w:trPr>
        <w:tc>
          <w:tcPr>
            <w:tcW w:w="2552"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О.Р.У.</w:t>
            </w:r>
          </w:p>
        </w:tc>
        <w:tc>
          <w:tcPr>
            <w:tcW w:w="3119"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Без предметов № 1</w:t>
            </w:r>
          </w:p>
        </w:tc>
        <w:tc>
          <w:tcPr>
            <w:tcW w:w="3118"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Без предметов № 1</w:t>
            </w:r>
          </w:p>
        </w:tc>
        <w:tc>
          <w:tcPr>
            <w:tcW w:w="286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С </w:t>
            </w:r>
            <w:proofErr w:type="spellStart"/>
            <w:r w:rsidRPr="00CA7A20">
              <w:rPr>
                <w:rFonts w:ascii="Times New Roman" w:hAnsi="Times New Roman"/>
                <w:sz w:val="24"/>
                <w:szCs w:val="24"/>
              </w:rPr>
              <w:t>кольцебросом</w:t>
            </w:r>
            <w:proofErr w:type="spellEnd"/>
            <w:r w:rsidRPr="00CA7A20">
              <w:rPr>
                <w:rFonts w:ascii="Times New Roman" w:hAnsi="Times New Roman"/>
                <w:sz w:val="24"/>
                <w:szCs w:val="24"/>
              </w:rPr>
              <w:t xml:space="preserve"> №2</w:t>
            </w:r>
          </w:p>
        </w:tc>
        <w:tc>
          <w:tcPr>
            <w:tcW w:w="3235"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С </w:t>
            </w:r>
            <w:proofErr w:type="spellStart"/>
            <w:r w:rsidRPr="00CA7A20">
              <w:rPr>
                <w:rFonts w:ascii="Times New Roman" w:hAnsi="Times New Roman"/>
                <w:sz w:val="24"/>
                <w:szCs w:val="24"/>
              </w:rPr>
              <w:t>кольцебросом</w:t>
            </w:r>
            <w:proofErr w:type="spellEnd"/>
            <w:r w:rsidRPr="00CA7A20">
              <w:rPr>
                <w:rFonts w:ascii="Times New Roman" w:hAnsi="Times New Roman"/>
                <w:sz w:val="24"/>
                <w:szCs w:val="24"/>
              </w:rPr>
              <w:t xml:space="preserve"> №2</w:t>
            </w:r>
          </w:p>
        </w:tc>
      </w:tr>
      <w:tr w:rsidR="007D6FCE" w:rsidRPr="00CA7A20" w:rsidTr="006543A5">
        <w:trPr>
          <w:trHeight w:val="1100"/>
        </w:trPr>
        <w:tc>
          <w:tcPr>
            <w:tcW w:w="2552"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РАВНОВЕСИЕ</w:t>
            </w:r>
          </w:p>
        </w:tc>
        <w:tc>
          <w:tcPr>
            <w:tcW w:w="3119"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по извилистой дорожке с перешагиванием через осенние листочки</w:t>
            </w:r>
          </w:p>
        </w:tc>
        <w:tc>
          <w:tcPr>
            <w:tcW w:w="3118"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по извилистой дорожке, перешагивая через 6 – 7 набивных мячей, руки за спиной</w:t>
            </w:r>
          </w:p>
        </w:tc>
        <w:tc>
          <w:tcPr>
            <w:tcW w:w="286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c>
          <w:tcPr>
            <w:tcW w:w="3235"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r>
      <w:tr w:rsidR="007D6FCE" w:rsidRPr="00CA7A20" w:rsidTr="006543A5">
        <w:trPr>
          <w:trHeight w:val="1100"/>
        </w:trPr>
        <w:tc>
          <w:tcPr>
            <w:tcW w:w="2552"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ПРЫЖКИ</w:t>
            </w:r>
          </w:p>
        </w:tc>
        <w:tc>
          <w:tcPr>
            <w:tcW w:w="3119"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Подниматься на носочки и опускаться на всю ступню, с хлопками за спиной</w:t>
            </w:r>
          </w:p>
        </w:tc>
        <w:tc>
          <w:tcPr>
            <w:tcW w:w="3118"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Подниматься на носочки и опускаться на всю ступню, размахивая руками вперед - вверх</w:t>
            </w:r>
          </w:p>
        </w:tc>
        <w:tc>
          <w:tcPr>
            <w:tcW w:w="286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c>
          <w:tcPr>
            <w:tcW w:w="3235"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r>
      <w:tr w:rsidR="007D6FCE" w:rsidRPr="00CA7A20" w:rsidTr="006543A5">
        <w:trPr>
          <w:trHeight w:val="826"/>
        </w:trPr>
        <w:tc>
          <w:tcPr>
            <w:tcW w:w="2552"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МЕТАНИЕ</w:t>
            </w:r>
          </w:p>
        </w:tc>
        <w:tc>
          <w:tcPr>
            <w:tcW w:w="3119"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Прокатывание большого мяча между предметами (расстояние 70 – 80см) «змейкой»</w:t>
            </w:r>
          </w:p>
        </w:tc>
        <w:tc>
          <w:tcPr>
            <w:tcW w:w="3118"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________</w:t>
            </w:r>
          </w:p>
        </w:tc>
        <w:tc>
          <w:tcPr>
            <w:tcW w:w="286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c>
          <w:tcPr>
            <w:tcW w:w="3235"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r>
      <w:tr w:rsidR="007D6FCE" w:rsidRPr="00CA7A20" w:rsidTr="006543A5">
        <w:trPr>
          <w:trHeight w:val="1100"/>
        </w:trPr>
        <w:tc>
          <w:tcPr>
            <w:tcW w:w="2552"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ЛАЗАНИЕ</w:t>
            </w:r>
          </w:p>
        </w:tc>
        <w:tc>
          <w:tcPr>
            <w:tcW w:w="3119"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_______</w:t>
            </w:r>
          </w:p>
        </w:tc>
        <w:tc>
          <w:tcPr>
            <w:tcW w:w="3118"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Ползание  на четвереньках, между предметами, расстояние 10м, прокатывая мяч</w:t>
            </w:r>
          </w:p>
        </w:tc>
        <w:tc>
          <w:tcPr>
            <w:tcW w:w="286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c>
          <w:tcPr>
            <w:tcW w:w="3235"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r>
      <w:tr w:rsidR="007D6FCE" w:rsidRPr="00CA7A20" w:rsidTr="006543A5">
        <w:trPr>
          <w:trHeight w:val="588"/>
        </w:trPr>
        <w:tc>
          <w:tcPr>
            <w:tcW w:w="2552"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ПОДВИЖНЫЕ ИГРЫ</w:t>
            </w:r>
          </w:p>
        </w:tc>
        <w:tc>
          <w:tcPr>
            <w:tcW w:w="3119"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Вернись на свое место</w:t>
            </w:r>
          </w:p>
        </w:tc>
        <w:tc>
          <w:tcPr>
            <w:tcW w:w="3118"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Зайка серый умывается …</w:t>
            </w:r>
          </w:p>
        </w:tc>
        <w:tc>
          <w:tcPr>
            <w:tcW w:w="286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Подарки</w:t>
            </w:r>
          </w:p>
        </w:tc>
        <w:tc>
          <w:tcPr>
            <w:tcW w:w="3235"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Пастух и стадо</w:t>
            </w:r>
          </w:p>
        </w:tc>
      </w:tr>
      <w:tr w:rsidR="007D6FCE" w:rsidRPr="00CA7A20" w:rsidTr="006543A5">
        <w:trPr>
          <w:trHeight w:val="540"/>
        </w:trPr>
        <w:tc>
          <w:tcPr>
            <w:tcW w:w="2552"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ДЫХАТЕЛЬНЫЕ УПРАЖНЕНИЯ</w:t>
            </w:r>
          </w:p>
        </w:tc>
        <w:tc>
          <w:tcPr>
            <w:tcW w:w="3119"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1</w:t>
            </w:r>
          </w:p>
        </w:tc>
        <w:tc>
          <w:tcPr>
            <w:tcW w:w="3118"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1</w:t>
            </w:r>
          </w:p>
        </w:tc>
        <w:tc>
          <w:tcPr>
            <w:tcW w:w="286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1</w:t>
            </w:r>
          </w:p>
        </w:tc>
        <w:tc>
          <w:tcPr>
            <w:tcW w:w="3235"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1</w:t>
            </w:r>
          </w:p>
        </w:tc>
      </w:tr>
      <w:tr w:rsidR="007D6FCE" w:rsidRPr="00CA7A20" w:rsidTr="006543A5">
        <w:trPr>
          <w:trHeight w:val="549"/>
        </w:trPr>
        <w:tc>
          <w:tcPr>
            <w:tcW w:w="2552"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МАЛОПОДВИЖНЫЕ ИГРЫ</w:t>
            </w:r>
          </w:p>
        </w:tc>
        <w:tc>
          <w:tcPr>
            <w:tcW w:w="3119"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Найди  такой же лист</w:t>
            </w:r>
          </w:p>
        </w:tc>
        <w:tc>
          <w:tcPr>
            <w:tcW w:w="3118"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Кто позвал?</w:t>
            </w:r>
          </w:p>
          <w:p w:rsidR="007D6FCE" w:rsidRPr="00CA7A20" w:rsidRDefault="007D6FCE" w:rsidP="00CA7A20">
            <w:pPr>
              <w:jc w:val="both"/>
              <w:rPr>
                <w:rFonts w:ascii="Times New Roman" w:hAnsi="Times New Roman"/>
                <w:sz w:val="24"/>
                <w:szCs w:val="24"/>
              </w:rPr>
            </w:pPr>
          </w:p>
        </w:tc>
        <w:tc>
          <w:tcPr>
            <w:tcW w:w="286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Кто ушел?</w:t>
            </w:r>
          </w:p>
        </w:tc>
        <w:tc>
          <w:tcPr>
            <w:tcW w:w="3235"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Кто позвал?</w:t>
            </w:r>
          </w:p>
        </w:tc>
      </w:tr>
    </w:tbl>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7"/>
        <w:gridCol w:w="1540"/>
        <w:gridCol w:w="1540"/>
        <w:gridCol w:w="1541"/>
        <w:gridCol w:w="1540"/>
        <w:gridCol w:w="1540"/>
        <w:gridCol w:w="1541"/>
        <w:gridCol w:w="1540"/>
        <w:gridCol w:w="1541"/>
      </w:tblGrid>
      <w:tr w:rsidR="007D6FCE" w:rsidRPr="00CA7A20" w:rsidTr="006543A5">
        <w:trPr>
          <w:trHeight w:val="576"/>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ОКТЯБРЬ</w:t>
            </w:r>
          </w:p>
        </w:tc>
        <w:tc>
          <w:tcPr>
            <w:tcW w:w="3080" w:type="dxa"/>
            <w:gridSpan w:val="2"/>
          </w:tcPr>
          <w:p w:rsidR="007D6FCE" w:rsidRPr="00CA7A20" w:rsidRDefault="007D6FCE" w:rsidP="00CA7A20">
            <w:pPr>
              <w:pStyle w:val="1"/>
              <w:spacing w:before="0"/>
              <w:jc w:val="both"/>
              <w:rPr>
                <w:rFonts w:ascii="Times New Roman" w:hAnsi="Times New Roman" w:cs="Times New Roman"/>
                <w:sz w:val="24"/>
                <w:szCs w:val="24"/>
                <w:lang w:eastAsia="en-US"/>
              </w:rPr>
            </w:pPr>
            <w:r w:rsidRPr="00CA7A20">
              <w:rPr>
                <w:rFonts w:ascii="Times New Roman" w:hAnsi="Times New Roman" w:cs="Times New Roman"/>
                <w:sz w:val="24"/>
                <w:szCs w:val="24"/>
                <w:lang w:eastAsia="en-US"/>
              </w:rPr>
              <w:t xml:space="preserve"> </w:t>
            </w:r>
            <w:bookmarkStart w:id="8" w:name="_Toc433277527"/>
            <w:bookmarkStart w:id="9" w:name="_Toc433277711"/>
            <w:r w:rsidRPr="00CA7A20">
              <w:rPr>
                <w:rFonts w:ascii="Times New Roman" w:hAnsi="Times New Roman" w:cs="Times New Roman"/>
                <w:sz w:val="24"/>
                <w:szCs w:val="24"/>
                <w:lang w:eastAsia="en-US"/>
              </w:rPr>
              <w:t>1 НЕДЕЛЯ</w:t>
            </w:r>
            <w:bookmarkEnd w:id="8"/>
            <w:bookmarkEnd w:id="9"/>
          </w:p>
        </w:tc>
        <w:tc>
          <w:tcPr>
            <w:tcW w:w="3081" w:type="dxa"/>
            <w:gridSpan w:val="2"/>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2 НЕДЕЛЯ</w:t>
            </w:r>
          </w:p>
        </w:tc>
        <w:tc>
          <w:tcPr>
            <w:tcW w:w="3081" w:type="dxa"/>
            <w:gridSpan w:val="2"/>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3  НЕДЕЛЯ</w:t>
            </w:r>
          </w:p>
        </w:tc>
        <w:tc>
          <w:tcPr>
            <w:tcW w:w="3081" w:type="dxa"/>
            <w:gridSpan w:val="2"/>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4 НЕДЕЛЯ</w:t>
            </w:r>
          </w:p>
        </w:tc>
      </w:tr>
      <w:tr w:rsidR="007D6FCE" w:rsidRPr="00CA7A20" w:rsidTr="006543A5">
        <w:trPr>
          <w:cantSplit/>
          <w:trHeight w:val="1973"/>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МОТИВАЦИЯ</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«Прогулка в осенний парк»</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«В гости к Осени»</w:t>
            </w:r>
          </w:p>
        </w:tc>
        <w:tc>
          <w:tcPr>
            <w:tcW w:w="1541"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 xml:space="preserve">Сюжетное занятие «Поездка </w:t>
            </w:r>
            <w:proofErr w:type="gramStart"/>
            <w:r w:rsidRPr="00CA7A20">
              <w:rPr>
                <w:rFonts w:ascii="Times New Roman" w:hAnsi="Times New Roman"/>
                <w:sz w:val="24"/>
                <w:szCs w:val="24"/>
              </w:rPr>
              <w:t>в</w:t>
            </w:r>
            <w:proofErr w:type="gramEnd"/>
            <w:r w:rsidRPr="00CA7A20">
              <w:rPr>
                <w:rFonts w:ascii="Times New Roman" w:hAnsi="Times New Roman"/>
                <w:sz w:val="24"/>
                <w:szCs w:val="24"/>
              </w:rPr>
              <w:t xml:space="preserve"> Морковкино»</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w:t>
            </w:r>
            <w:proofErr w:type="gramStart"/>
            <w:r w:rsidRPr="00CA7A20">
              <w:rPr>
                <w:rFonts w:ascii="Times New Roman" w:hAnsi="Times New Roman"/>
                <w:sz w:val="24"/>
                <w:szCs w:val="24"/>
              </w:rPr>
              <w:t>Во</w:t>
            </w:r>
            <w:proofErr w:type="gramEnd"/>
            <w:r w:rsidRPr="00CA7A20">
              <w:rPr>
                <w:rFonts w:ascii="Times New Roman" w:hAnsi="Times New Roman"/>
                <w:sz w:val="24"/>
                <w:szCs w:val="24"/>
              </w:rPr>
              <w:t xml:space="preserve"> саду ли, в огороде…»</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 xml:space="preserve">Сюжетное занятие «У медведя </w:t>
            </w:r>
            <w:proofErr w:type="gramStart"/>
            <w:r w:rsidRPr="00CA7A20">
              <w:rPr>
                <w:rFonts w:ascii="Times New Roman" w:hAnsi="Times New Roman"/>
                <w:sz w:val="24"/>
                <w:szCs w:val="24"/>
              </w:rPr>
              <w:t>во</w:t>
            </w:r>
            <w:proofErr w:type="gramEnd"/>
            <w:r w:rsidRPr="00CA7A20">
              <w:rPr>
                <w:rFonts w:ascii="Times New Roman" w:hAnsi="Times New Roman"/>
                <w:sz w:val="24"/>
                <w:szCs w:val="24"/>
              </w:rPr>
              <w:t xml:space="preserve"> бору»</w:t>
            </w:r>
          </w:p>
        </w:tc>
        <w:tc>
          <w:tcPr>
            <w:tcW w:w="1541"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 xml:space="preserve">Сюжетное занятие «В гости к </w:t>
            </w:r>
            <w:proofErr w:type="spellStart"/>
            <w:r w:rsidRPr="00CA7A20">
              <w:rPr>
                <w:rFonts w:ascii="Times New Roman" w:hAnsi="Times New Roman"/>
                <w:sz w:val="24"/>
                <w:szCs w:val="24"/>
              </w:rPr>
              <w:t>грибовахе</w:t>
            </w:r>
            <w:proofErr w:type="spellEnd"/>
            <w:r w:rsidRPr="00CA7A20">
              <w:rPr>
                <w:rFonts w:ascii="Times New Roman" w:hAnsi="Times New Roman"/>
                <w:sz w:val="24"/>
                <w:szCs w:val="24"/>
              </w:rPr>
              <w:t>»</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«Теремок»</w:t>
            </w:r>
          </w:p>
        </w:tc>
        <w:tc>
          <w:tcPr>
            <w:tcW w:w="1541"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 xml:space="preserve">Сюжетное занятие «Веселые </w:t>
            </w:r>
            <w:proofErr w:type="gramStart"/>
            <w:r w:rsidRPr="00CA7A20">
              <w:rPr>
                <w:rFonts w:ascii="Times New Roman" w:hAnsi="Times New Roman"/>
                <w:sz w:val="24"/>
                <w:szCs w:val="24"/>
              </w:rPr>
              <w:t>зверята</w:t>
            </w:r>
            <w:proofErr w:type="gramEnd"/>
            <w:r w:rsidRPr="00CA7A20">
              <w:rPr>
                <w:rFonts w:ascii="Times New Roman" w:hAnsi="Times New Roman"/>
                <w:sz w:val="24"/>
                <w:szCs w:val="24"/>
              </w:rPr>
              <w:t xml:space="preserve"> приглашают»</w:t>
            </w:r>
          </w:p>
        </w:tc>
      </w:tr>
      <w:tr w:rsidR="007D6FCE" w:rsidRPr="00CA7A20" w:rsidTr="006543A5">
        <w:trPr>
          <w:trHeight w:val="1093"/>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СТРОЕВЫЕ УПРАЖНЕНИЯ И ПЕРЕСТРОЕНИЯ</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Нахождение своего места в колонне по росту и по кругу</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Нахождение своего места в колонне по одному, в шеренге по одному</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Перестроение </w:t>
            </w:r>
            <w:proofErr w:type="gramStart"/>
            <w:r w:rsidRPr="00CA7A20">
              <w:rPr>
                <w:rFonts w:ascii="Times New Roman" w:hAnsi="Times New Roman"/>
                <w:sz w:val="24"/>
                <w:szCs w:val="24"/>
              </w:rPr>
              <w:t>из колонны по одному в колонну по два с места</w:t>
            </w:r>
            <w:proofErr w:type="gramEnd"/>
            <w:r w:rsidRPr="00CA7A20">
              <w:rPr>
                <w:rFonts w:ascii="Times New Roman" w:hAnsi="Times New Roman"/>
                <w:sz w:val="24"/>
                <w:szCs w:val="24"/>
              </w:rPr>
              <w:t xml:space="preserve"> за направляющим по ориентиру</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Перестроение </w:t>
            </w:r>
            <w:proofErr w:type="gramStart"/>
            <w:r w:rsidRPr="00CA7A20">
              <w:rPr>
                <w:rFonts w:ascii="Times New Roman" w:hAnsi="Times New Roman"/>
                <w:sz w:val="24"/>
                <w:szCs w:val="24"/>
              </w:rPr>
              <w:t>из колонны  по одному  в колонну по два с места</w:t>
            </w:r>
            <w:proofErr w:type="gramEnd"/>
            <w:r w:rsidRPr="00CA7A20">
              <w:rPr>
                <w:rFonts w:ascii="Times New Roman" w:hAnsi="Times New Roman"/>
                <w:sz w:val="24"/>
                <w:szCs w:val="24"/>
              </w:rPr>
              <w:t xml:space="preserve"> за направляющим по ориентиру</w:t>
            </w:r>
          </w:p>
        </w:tc>
      </w:tr>
      <w:tr w:rsidR="007D6FCE" w:rsidRPr="00CA7A20" w:rsidTr="006543A5">
        <w:trPr>
          <w:trHeight w:val="1093"/>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Обычная ходьба в сочетании с ходьбой приставным шагом  по шнуру </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приставным шагом в сторону (направо и налево)</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мелким и широким шагом</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с преодолением дополнительных препятствий (перешагиванием, с кочки на кочку)</w:t>
            </w:r>
          </w:p>
        </w:tc>
      </w:tr>
      <w:tr w:rsidR="007D6FCE" w:rsidRPr="00CA7A20" w:rsidTr="006543A5">
        <w:trPr>
          <w:trHeight w:val="820"/>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Чередование бега в колонне по кругу, с бегом врассыпную по залу (2-3 раза)</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 «змейкой» между предметами</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Чередование бега по кругу с бегом «змейкой»</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Бег со сменой направления </w:t>
            </w:r>
          </w:p>
        </w:tc>
      </w:tr>
      <w:tr w:rsidR="007D6FCE" w:rsidRPr="00CA7A20" w:rsidTr="006543A5">
        <w:trPr>
          <w:trHeight w:val="470"/>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О.Р.У.</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 мячом № 4</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 мячом № 4</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Без предметов № 7</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Без предметов № 7</w:t>
            </w:r>
          </w:p>
        </w:tc>
      </w:tr>
      <w:tr w:rsidR="007D6FCE" w:rsidRPr="00CA7A20" w:rsidTr="006543A5">
        <w:trPr>
          <w:trHeight w:val="1093"/>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РАВНОВЕСИЕ</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по шнуру с мешочком на ладони вытянутой вперед руки</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по шнуру с мешочком на двух ладонях</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по шнуру змейкой, неся на голове - «колючке мешочек»</w:t>
            </w:r>
          </w:p>
        </w:tc>
        <w:tc>
          <w:tcPr>
            <w:tcW w:w="3081"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________</w:t>
            </w:r>
          </w:p>
        </w:tc>
      </w:tr>
      <w:tr w:rsidR="007D6FCE" w:rsidRPr="00CA7A20" w:rsidTr="006543A5">
        <w:trPr>
          <w:trHeight w:val="838"/>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ПРЫЖКИ</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 на  двух ногах с поворотом кругом, с хлопками над головой</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 вперед – назад    - пятнашки</w:t>
            </w:r>
          </w:p>
        </w:tc>
        <w:tc>
          <w:tcPr>
            <w:tcW w:w="3081"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 </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Подпрыгивание ноги вместе – ноги врозь</w:t>
            </w:r>
          </w:p>
        </w:tc>
      </w:tr>
      <w:tr w:rsidR="007D6FCE" w:rsidRPr="00CA7A20" w:rsidTr="006543A5">
        <w:trPr>
          <w:trHeight w:val="820"/>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МЕТАНИЕ</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Прокатывание мячей друг другу между предметами (расстояние 40 – 50см)</w:t>
            </w:r>
          </w:p>
        </w:tc>
        <w:tc>
          <w:tcPr>
            <w:tcW w:w="3081"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Прокатывание мяча друг другу двумя  руками из разных исходных позиций  двумя  руками</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Прокатывание мяча одной рукой из разных исходных положений </w:t>
            </w:r>
          </w:p>
        </w:tc>
      </w:tr>
      <w:tr w:rsidR="007D6FCE" w:rsidRPr="00CA7A20" w:rsidTr="006543A5">
        <w:trPr>
          <w:trHeight w:val="1093"/>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ЛАЗАНИЕ</w:t>
            </w:r>
          </w:p>
        </w:tc>
        <w:tc>
          <w:tcPr>
            <w:tcW w:w="3080"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________</w:t>
            </w:r>
          </w:p>
        </w:tc>
        <w:tc>
          <w:tcPr>
            <w:tcW w:w="3081" w:type="dxa"/>
            <w:gridSpan w:val="2"/>
          </w:tcPr>
          <w:p w:rsidR="007D6FCE" w:rsidRPr="00CA7A20" w:rsidRDefault="007D6FCE" w:rsidP="00CA7A20">
            <w:pPr>
              <w:jc w:val="both"/>
              <w:rPr>
                <w:rFonts w:ascii="Times New Roman" w:hAnsi="Times New Roman"/>
                <w:sz w:val="24"/>
                <w:szCs w:val="24"/>
              </w:rPr>
            </w:pPr>
            <w:proofErr w:type="spellStart"/>
            <w:r w:rsidRPr="00CA7A20">
              <w:rPr>
                <w:rFonts w:ascii="Times New Roman" w:hAnsi="Times New Roman"/>
                <w:sz w:val="24"/>
                <w:szCs w:val="24"/>
              </w:rPr>
              <w:t>Подлезание</w:t>
            </w:r>
            <w:proofErr w:type="spellEnd"/>
            <w:r w:rsidRPr="00CA7A20">
              <w:rPr>
                <w:rFonts w:ascii="Times New Roman" w:hAnsi="Times New Roman"/>
                <w:sz w:val="24"/>
                <w:szCs w:val="24"/>
              </w:rPr>
              <w:t xml:space="preserve"> под веревку, дугу, палку (высота 40см) прямо </w:t>
            </w:r>
          </w:p>
        </w:tc>
        <w:tc>
          <w:tcPr>
            <w:tcW w:w="3081" w:type="dxa"/>
            <w:gridSpan w:val="2"/>
          </w:tcPr>
          <w:p w:rsidR="007D6FCE" w:rsidRPr="00CA7A20" w:rsidRDefault="007D6FCE" w:rsidP="00CA7A20">
            <w:pPr>
              <w:jc w:val="both"/>
              <w:rPr>
                <w:rFonts w:ascii="Times New Roman" w:hAnsi="Times New Roman"/>
                <w:sz w:val="24"/>
                <w:szCs w:val="24"/>
              </w:rPr>
            </w:pPr>
            <w:proofErr w:type="spellStart"/>
            <w:r w:rsidRPr="00CA7A20">
              <w:rPr>
                <w:rFonts w:ascii="Times New Roman" w:hAnsi="Times New Roman"/>
                <w:sz w:val="24"/>
                <w:szCs w:val="24"/>
              </w:rPr>
              <w:t>Подлезание</w:t>
            </w:r>
            <w:proofErr w:type="spellEnd"/>
            <w:r w:rsidRPr="00CA7A20">
              <w:rPr>
                <w:rFonts w:ascii="Times New Roman" w:hAnsi="Times New Roman"/>
                <w:sz w:val="24"/>
                <w:szCs w:val="24"/>
              </w:rPr>
              <w:t xml:space="preserve"> под веревку, поднятую на высоту 60 см, не касаясь руками пола боком</w:t>
            </w:r>
          </w:p>
        </w:tc>
        <w:tc>
          <w:tcPr>
            <w:tcW w:w="3081" w:type="dxa"/>
            <w:gridSpan w:val="2"/>
          </w:tcPr>
          <w:p w:rsidR="007D6FCE" w:rsidRPr="00CA7A20" w:rsidRDefault="007D6FCE" w:rsidP="00CA7A20">
            <w:pPr>
              <w:jc w:val="both"/>
              <w:rPr>
                <w:rFonts w:ascii="Times New Roman" w:hAnsi="Times New Roman"/>
                <w:sz w:val="24"/>
                <w:szCs w:val="24"/>
              </w:rPr>
            </w:pPr>
            <w:proofErr w:type="spellStart"/>
            <w:r w:rsidRPr="00CA7A20">
              <w:rPr>
                <w:rFonts w:ascii="Times New Roman" w:hAnsi="Times New Roman"/>
                <w:sz w:val="24"/>
                <w:szCs w:val="24"/>
              </w:rPr>
              <w:t>Пролезание</w:t>
            </w:r>
            <w:proofErr w:type="spellEnd"/>
            <w:r w:rsidRPr="00CA7A20">
              <w:rPr>
                <w:rFonts w:ascii="Times New Roman" w:hAnsi="Times New Roman"/>
                <w:sz w:val="24"/>
                <w:szCs w:val="24"/>
              </w:rPr>
              <w:t xml:space="preserve"> в обруч, приподнятый от пола на 10см прямо и боком</w:t>
            </w:r>
          </w:p>
        </w:tc>
      </w:tr>
      <w:tr w:rsidR="007D6FCE" w:rsidRPr="00CA7A20" w:rsidTr="006543A5">
        <w:trPr>
          <w:trHeight w:val="443"/>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ПОДВИЖНЫЕ ИГРЫ</w:t>
            </w:r>
          </w:p>
        </w:tc>
        <w:tc>
          <w:tcPr>
            <w:tcW w:w="3080" w:type="dxa"/>
            <w:gridSpan w:val="2"/>
          </w:tcPr>
          <w:p w:rsidR="007D6FCE" w:rsidRPr="00CA7A20" w:rsidRDefault="007D6FCE" w:rsidP="00CA7A20">
            <w:pPr>
              <w:jc w:val="both"/>
              <w:rPr>
                <w:rFonts w:ascii="Times New Roman" w:hAnsi="Times New Roman"/>
                <w:sz w:val="24"/>
                <w:szCs w:val="24"/>
              </w:rPr>
            </w:pPr>
            <w:proofErr w:type="spellStart"/>
            <w:r w:rsidRPr="00CA7A20">
              <w:rPr>
                <w:rFonts w:ascii="Times New Roman" w:hAnsi="Times New Roman"/>
                <w:sz w:val="24"/>
                <w:szCs w:val="24"/>
              </w:rPr>
              <w:t>Огуречик</w:t>
            </w:r>
            <w:proofErr w:type="spellEnd"/>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Подбрось - поймай</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У медведя </w:t>
            </w:r>
            <w:proofErr w:type="gramStart"/>
            <w:r w:rsidRPr="00CA7A20">
              <w:rPr>
                <w:rFonts w:ascii="Times New Roman" w:hAnsi="Times New Roman"/>
                <w:sz w:val="24"/>
                <w:szCs w:val="24"/>
              </w:rPr>
              <w:t>во</w:t>
            </w:r>
            <w:proofErr w:type="gramEnd"/>
            <w:r w:rsidRPr="00CA7A20">
              <w:rPr>
                <w:rFonts w:ascii="Times New Roman" w:hAnsi="Times New Roman"/>
                <w:sz w:val="24"/>
                <w:szCs w:val="24"/>
              </w:rPr>
              <w:t xml:space="preserve"> бору</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Найди себе пару</w:t>
            </w:r>
          </w:p>
        </w:tc>
      </w:tr>
      <w:tr w:rsidR="007D6FCE" w:rsidRPr="00CA7A20" w:rsidTr="006543A5">
        <w:trPr>
          <w:trHeight w:val="563"/>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ДЫХАТЕЛЬНЫЕ УПРАЖНЕНИЯ</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№1</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№1</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№1</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№1</w:t>
            </w:r>
          </w:p>
        </w:tc>
      </w:tr>
      <w:tr w:rsidR="007D6FCE" w:rsidRPr="00CA7A20" w:rsidTr="006543A5">
        <w:trPr>
          <w:trHeight w:val="557"/>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МАЛОПОДВИЖНЫЕ ИГРЫ</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Найди листок и промолчи</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Найди где спрятано?</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Кто ушел?</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Кто позвал?</w:t>
            </w:r>
          </w:p>
        </w:tc>
      </w:tr>
    </w:tbl>
    <w:p w:rsidR="007D6FCE" w:rsidRPr="00CA7A20" w:rsidRDefault="007D6FCE" w:rsidP="00CA7A20">
      <w:pPr>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8"/>
        <w:gridCol w:w="1513"/>
        <w:gridCol w:w="1543"/>
        <w:gridCol w:w="24"/>
        <w:gridCol w:w="1671"/>
        <w:gridCol w:w="1410"/>
        <w:gridCol w:w="198"/>
        <w:gridCol w:w="1498"/>
        <w:gridCol w:w="1384"/>
        <w:gridCol w:w="99"/>
        <w:gridCol w:w="1498"/>
        <w:gridCol w:w="1484"/>
      </w:tblGrid>
      <w:tr w:rsidR="007D6FCE" w:rsidRPr="00CA7A20" w:rsidTr="006543A5">
        <w:trPr>
          <w:trHeight w:val="584"/>
        </w:trPr>
        <w:tc>
          <w:tcPr>
            <w:tcW w:w="2528"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НОЯБРЬ</w:t>
            </w:r>
          </w:p>
        </w:tc>
        <w:tc>
          <w:tcPr>
            <w:tcW w:w="3056" w:type="dxa"/>
            <w:gridSpan w:val="2"/>
          </w:tcPr>
          <w:p w:rsidR="007D6FCE" w:rsidRPr="00CA7A20" w:rsidRDefault="007D6FCE" w:rsidP="00CA7A20">
            <w:pPr>
              <w:pStyle w:val="1"/>
              <w:spacing w:before="0"/>
              <w:jc w:val="both"/>
              <w:rPr>
                <w:rFonts w:ascii="Times New Roman" w:hAnsi="Times New Roman" w:cs="Times New Roman"/>
                <w:sz w:val="24"/>
                <w:szCs w:val="24"/>
                <w:lang w:eastAsia="en-US"/>
              </w:rPr>
            </w:pPr>
            <w:bookmarkStart w:id="10" w:name="_Toc433277528"/>
            <w:bookmarkStart w:id="11" w:name="_Toc433277712"/>
            <w:r w:rsidRPr="00CA7A20">
              <w:rPr>
                <w:rFonts w:ascii="Times New Roman" w:hAnsi="Times New Roman" w:cs="Times New Roman"/>
                <w:sz w:val="24"/>
                <w:szCs w:val="24"/>
                <w:lang w:eastAsia="en-US"/>
              </w:rPr>
              <w:t>1 НЕДЕЛЯ</w:t>
            </w:r>
            <w:bookmarkEnd w:id="10"/>
            <w:bookmarkEnd w:id="11"/>
          </w:p>
        </w:tc>
        <w:tc>
          <w:tcPr>
            <w:tcW w:w="3303" w:type="dxa"/>
            <w:gridSpan w:val="4"/>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2 НЕДЕЛЯ</w:t>
            </w:r>
          </w:p>
        </w:tc>
        <w:tc>
          <w:tcPr>
            <w:tcW w:w="2981" w:type="dxa"/>
            <w:gridSpan w:val="3"/>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3 НЕДЕЛЯ</w:t>
            </w:r>
          </w:p>
        </w:tc>
        <w:tc>
          <w:tcPr>
            <w:tcW w:w="2982" w:type="dxa"/>
            <w:gridSpan w:val="2"/>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4 НЕДЕЛЯ</w:t>
            </w:r>
          </w:p>
        </w:tc>
      </w:tr>
      <w:tr w:rsidR="007D6FCE" w:rsidRPr="00CA7A20" w:rsidTr="006543A5">
        <w:trPr>
          <w:cantSplit/>
          <w:trHeight w:val="2047"/>
        </w:trPr>
        <w:tc>
          <w:tcPr>
            <w:tcW w:w="2528"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МОТИВАЦИЯ</w:t>
            </w:r>
          </w:p>
        </w:tc>
        <w:tc>
          <w:tcPr>
            <w:tcW w:w="1513"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«В гости к трем поросятам»</w:t>
            </w:r>
          </w:p>
        </w:tc>
        <w:tc>
          <w:tcPr>
            <w:tcW w:w="1543"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«На бабушкином дворе…»</w:t>
            </w:r>
          </w:p>
        </w:tc>
        <w:tc>
          <w:tcPr>
            <w:tcW w:w="1695" w:type="dxa"/>
            <w:gridSpan w:val="2"/>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 xml:space="preserve">Сюжетное занятие «В гостях у </w:t>
            </w:r>
            <w:proofErr w:type="spellStart"/>
            <w:r w:rsidRPr="00CA7A20">
              <w:rPr>
                <w:rFonts w:ascii="Times New Roman" w:hAnsi="Times New Roman"/>
                <w:sz w:val="24"/>
                <w:szCs w:val="24"/>
              </w:rPr>
              <w:t>Гантелькина</w:t>
            </w:r>
            <w:proofErr w:type="spellEnd"/>
            <w:r w:rsidRPr="00CA7A20">
              <w:rPr>
                <w:rFonts w:ascii="Times New Roman" w:hAnsi="Times New Roman"/>
                <w:sz w:val="24"/>
                <w:szCs w:val="24"/>
              </w:rPr>
              <w:t>…»</w:t>
            </w:r>
          </w:p>
        </w:tc>
        <w:tc>
          <w:tcPr>
            <w:tcW w:w="1608" w:type="dxa"/>
            <w:gridSpan w:val="2"/>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 xml:space="preserve">Сюжетное занятие </w:t>
            </w:r>
          </w:p>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 xml:space="preserve">«В гостях у </w:t>
            </w:r>
            <w:proofErr w:type="spellStart"/>
            <w:r w:rsidRPr="00CA7A20">
              <w:rPr>
                <w:rFonts w:ascii="Times New Roman" w:hAnsi="Times New Roman"/>
                <w:sz w:val="24"/>
                <w:szCs w:val="24"/>
              </w:rPr>
              <w:t>Гантелькина</w:t>
            </w:r>
            <w:proofErr w:type="spellEnd"/>
            <w:r w:rsidRPr="00CA7A20">
              <w:rPr>
                <w:rFonts w:ascii="Times New Roman" w:hAnsi="Times New Roman"/>
                <w:sz w:val="24"/>
                <w:szCs w:val="24"/>
              </w:rPr>
              <w:t xml:space="preserve"> - 2»</w:t>
            </w:r>
          </w:p>
        </w:tc>
        <w:tc>
          <w:tcPr>
            <w:tcW w:w="1498"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 xml:space="preserve">Сюжетное занятие «В страну машинок» </w:t>
            </w:r>
          </w:p>
        </w:tc>
        <w:tc>
          <w:tcPr>
            <w:tcW w:w="1483" w:type="dxa"/>
            <w:gridSpan w:val="2"/>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«Разноцветные автомобили»</w:t>
            </w:r>
          </w:p>
        </w:tc>
        <w:tc>
          <w:tcPr>
            <w:tcW w:w="1498"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 xml:space="preserve">Сюжетное </w:t>
            </w:r>
            <w:proofErr w:type="spellStart"/>
            <w:r w:rsidRPr="00CA7A20">
              <w:rPr>
                <w:rFonts w:ascii="Times New Roman" w:hAnsi="Times New Roman"/>
                <w:sz w:val="24"/>
                <w:szCs w:val="24"/>
              </w:rPr>
              <w:t>занятие</w:t>
            </w:r>
            <w:proofErr w:type="gramStart"/>
            <w:r w:rsidRPr="00CA7A20">
              <w:rPr>
                <w:rFonts w:ascii="Times New Roman" w:hAnsi="Times New Roman"/>
                <w:sz w:val="24"/>
                <w:szCs w:val="24"/>
              </w:rPr>
              <w:t>«Н</w:t>
            </w:r>
            <w:proofErr w:type="gramEnd"/>
            <w:r w:rsidRPr="00CA7A20">
              <w:rPr>
                <w:rFonts w:ascii="Times New Roman" w:hAnsi="Times New Roman"/>
                <w:sz w:val="24"/>
                <w:szCs w:val="24"/>
              </w:rPr>
              <w:t>а</w:t>
            </w:r>
            <w:proofErr w:type="spellEnd"/>
            <w:r w:rsidRPr="00CA7A20">
              <w:rPr>
                <w:rFonts w:ascii="Times New Roman" w:hAnsi="Times New Roman"/>
                <w:sz w:val="24"/>
                <w:szCs w:val="24"/>
              </w:rPr>
              <w:t xml:space="preserve"> улицах нашего города…»</w:t>
            </w:r>
          </w:p>
        </w:tc>
        <w:tc>
          <w:tcPr>
            <w:tcW w:w="1484"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 xml:space="preserve">Сюжетное занятие «В гостях у </w:t>
            </w:r>
            <w:proofErr w:type="spellStart"/>
            <w:r w:rsidRPr="00CA7A20">
              <w:rPr>
                <w:rFonts w:ascii="Times New Roman" w:hAnsi="Times New Roman"/>
                <w:sz w:val="24"/>
                <w:szCs w:val="24"/>
              </w:rPr>
              <w:t>светофорика</w:t>
            </w:r>
            <w:proofErr w:type="spellEnd"/>
            <w:r w:rsidRPr="00CA7A20">
              <w:rPr>
                <w:rFonts w:ascii="Times New Roman" w:hAnsi="Times New Roman"/>
                <w:sz w:val="24"/>
                <w:szCs w:val="24"/>
              </w:rPr>
              <w:t>»</w:t>
            </w:r>
          </w:p>
        </w:tc>
      </w:tr>
      <w:tr w:rsidR="007D6FCE" w:rsidRPr="00CA7A20" w:rsidTr="006543A5">
        <w:trPr>
          <w:trHeight w:val="1120"/>
        </w:trPr>
        <w:tc>
          <w:tcPr>
            <w:tcW w:w="2528"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СТРОЕВЫЕ УПРАЖНЕНИЯ И ПЕРЕСТРОЕНИЯ</w:t>
            </w:r>
          </w:p>
        </w:tc>
        <w:tc>
          <w:tcPr>
            <w:tcW w:w="3056"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Перестроение </w:t>
            </w:r>
            <w:proofErr w:type="gramStart"/>
            <w:r w:rsidRPr="00CA7A20">
              <w:rPr>
                <w:rFonts w:ascii="Times New Roman" w:hAnsi="Times New Roman"/>
                <w:sz w:val="24"/>
                <w:szCs w:val="24"/>
              </w:rPr>
              <w:t>из колонны по одному в колонну по два с места</w:t>
            </w:r>
            <w:proofErr w:type="gramEnd"/>
            <w:r w:rsidRPr="00CA7A20">
              <w:rPr>
                <w:rFonts w:ascii="Times New Roman" w:hAnsi="Times New Roman"/>
                <w:sz w:val="24"/>
                <w:szCs w:val="24"/>
              </w:rPr>
              <w:t xml:space="preserve"> за направляющим, по ориентиру</w:t>
            </w:r>
          </w:p>
        </w:tc>
        <w:tc>
          <w:tcPr>
            <w:tcW w:w="3303"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Перестроение </w:t>
            </w:r>
            <w:proofErr w:type="gramStart"/>
            <w:r w:rsidRPr="00CA7A20">
              <w:rPr>
                <w:rFonts w:ascii="Times New Roman" w:hAnsi="Times New Roman"/>
                <w:sz w:val="24"/>
                <w:szCs w:val="24"/>
              </w:rPr>
              <w:t>из колонны по одному в колонну по три с места</w:t>
            </w:r>
            <w:proofErr w:type="gramEnd"/>
            <w:r w:rsidRPr="00CA7A20">
              <w:rPr>
                <w:rFonts w:ascii="Times New Roman" w:hAnsi="Times New Roman"/>
                <w:sz w:val="24"/>
                <w:szCs w:val="24"/>
              </w:rPr>
              <w:t xml:space="preserve"> за направляющим по ориентиру</w:t>
            </w:r>
          </w:p>
        </w:tc>
        <w:tc>
          <w:tcPr>
            <w:tcW w:w="2981"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Перестроение </w:t>
            </w:r>
            <w:proofErr w:type="gramStart"/>
            <w:r w:rsidRPr="00CA7A20">
              <w:rPr>
                <w:rFonts w:ascii="Times New Roman" w:hAnsi="Times New Roman"/>
                <w:sz w:val="24"/>
                <w:szCs w:val="24"/>
              </w:rPr>
              <w:t>из колонны по одному в колонну по два  в движении</w:t>
            </w:r>
            <w:proofErr w:type="gramEnd"/>
            <w:r w:rsidRPr="00CA7A20">
              <w:rPr>
                <w:rFonts w:ascii="Times New Roman" w:hAnsi="Times New Roman"/>
                <w:sz w:val="24"/>
                <w:szCs w:val="24"/>
              </w:rPr>
              <w:t xml:space="preserve"> за направляющим по ориентиру</w:t>
            </w:r>
          </w:p>
        </w:tc>
        <w:tc>
          <w:tcPr>
            <w:tcW w:w="2982"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Перестроение </w:t>
            </w:r>
            <w:proofErr w:type="gramStart"/>
            <w:r w:rsidRPr="00CA7A20">
              <w:rPr>
                <w:rFonts w:ascii="Times New Roman" w:hAnsi="Times New Roman"/>
                <w:sz w:val="24"/>
                <w:szCs w:val="24"/>
              </w:rPr>
              <w:t>из колонны по одному в колонну по два в движении</w:t>
            </w:r>
            <w:proofErr w:type="gramEnd"/>
            <w:r w:rsidRPr="00CA7A20">
              <w:rPr>
                <w:rFonts w:ascii="Times New Roman" w:hAnsi="Times New Roman"/>
                <w:sz w:val="24"/>
                <w:szCs w:val="24"/>
              </w:rPr>
              <w:t xml:space="preserve"> за направляющим по ориентиру</w:t>
            </w:r>
          </w:p>
        </w:tc>
      </w:tr>
      <w:tr w:rsidR="007D6FCE" w:rsidRPr="00CA7A20" w:rsidTr="006543A5">
        <w:trPr>
          <w:trHeight w:val="792"/>
        </w:trPr>
        <w:tc>
          <w:tcPr>
            <w:tcW w:w="2528"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w:t>
            </w:r>
          </w:p>
        </w:tc>
        <w:tc>
          <w:tcPr>
            <w:tcW w:w="3056"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Чередование обычной ходьбы с ходьбой с заданиями.</w:t>
            </w:r>
          </w:p>
        </w:tc>
        <w:tc>
          <w:tcPr>
            <w:tcW w:w="3303"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с остановками по сигналу.</w:t>
            </w:r>
          </w:p>
        </w:tc>
        <w:tc>
          <w:tcPr>
            <w:tcW w:w="2981"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Ходьба со сменой направления по сигналу </w:t>
            </w:r>
          </w:p>
        </w:tc>
        <w:tc>
          <w:tcPr>
            <w:tcW w:w="2982"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с остановками и со сменой направления</w:t>
            </w:r>
          </w:p>
        </w:tc>
      </w:tr>
      <w:tr w:rsidR="007D6FCE" w:rsidRPr="00CA7A20" w:rsidTr="006543A5">
        <w:trPr>
          <w:trHeight w:val="524"/>
        </w:trPr>
        <w:tc>
          <w:tcPr>
            <w:tcW w:w="2528"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w:t>
            </w:r>
          </w:p>
        </w:tc>
        <w:tc>
          <w:tcPr>
            <w:tcW w:w="3056"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Чередование бега по одному с бегом парами</w:t>
            </w:r>
          </w:p>
        </w:tc>
        <w:tc>
          <w:tcPr>
            <w:tcW w:w="3303"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  парами и по одному</w:t>
            </w:r>
          </w:p>
        </w:tc>
        <w:tc>
          <w:tcPr>
            <w:tcW w:w="2981"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 с высоким подниманием колена</w:t>
            </w:r>
          </w:p>
        </w:tc>
        <w:tc>
          <w:tcPr>
            <w:tcW w:w="2982"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 в  чередовании с ходьбой врассыпную</w:t>
            </w:r>
          </w:p>
        </w:tc>
      </w:tr>
      <w:tr w:rsidR="007D6FCE" w:rsidRPr="00CA7A20" w:rsidTr="006543A5">
        <w:trPr>
          <w:trHeight w:val="277"/>
        </w:trPr>
        <w:tc>
          <w:tcPr>
            <w:tcW w:w="2528"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О.Р.У.</w:t>
            </w:r>
          </w:p>
        </w:tc>
        <w:tc>
          <w:tcPr>
            <w:tcW w:w="3056"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 султанчиками  №13</w:t>
            </w:r>
          </w:p>
        </w:tc>
        <w:tc>
          <w:tcPr>
            <w:tcW w:w="3303"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 султанчиками  № 13</w:t>
            </w:r>
          </w:p>
        </w:tc>
        <w:tc>
          <w:tcPr>
            <w:tcW w:w="2981"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Без предметов № 16</w:t>
            </w:r>
          </w:p>
        </w:tc>
        <w:tc>
          <w:tcPr>
            <w:tcW w:w="2982"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Без предметов №16</w:t>
            </w:r>
          </w:p>
        </w:tc>
      </w:tr>
      <w:tr w:rsidR="007D6FCE" w:rsidRPr="00CA7A20" w:rsidTr="006543A5">
        <w:trPr>
          <w:trHeight w:val="1120"/>
        </w:trPr>
        <w:tc>
          <w:tcPr>
            <w:tcW w:w="2528"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РАВНОВЕСИЕ</w:t>
            </w:r>
          </w:p>
        </w:tc>
        <w:tc>
          <w:tcPr>
            <w:tcW w:w="3056"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по доске с мешочком на голове, руки на пояс.</w:t>
            </w:r>
          </w:p>
        </w:tc>
        <w:tc>
          <w:tcPr>
            <w:tcW w:w="3303"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по доске, перешагивая через предметы (руки в стороны),  туда и обратно</w:t>
            </w:r>
          </w:p>
        </w:tc>
        <w:tc>
          <w:tcPr>
            <w:tcW w:w="2981"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Ходьба по доске друг другу на встречу, разойтись не оступившись </w:t>
            </w:r>
          </w:p>
        </w:tc>
        <w:tc>
          <w:tcPr>
            <w:tcW w:w="2982"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_______</w:t>
            </w:r>
          </w:p>
        </w:tc>
      </w:tr>
      <w:tr w:rsidR="007D6FCE" w:rsidRPr="00CA7A20" w:rsidTr="006543A5">
        <w:trPr>
          <w:trHeight w:val="944"/>
        </w:trPr>
        <w:tc>
          <w:tcPr>
            <w:tcW w:w="2528"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w:t>
            </w:r>
          </w:p>
        </w:tc>
        <w:tc>
          <w:tcPr>
            <w:tcW w:w="3056"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 из кружка в кружок, ноги вместе ноги врозь</w:t>
            </w:r>
          </w:p>
        </w:tc>
        <w:tc>
          <w:tcPr>
            <w:tcW w:w="3303"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 из обруча в обруч, ноги вместе ноги врозь</w:t>
            </w:r>
          </w:p>
        </w:tc>
        <w:tc>
          <w:tcPr>
            <w:tcW w:w="2981" w:type="dxa"/>
            <w:gridSpan w:val="3"/>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w:t>
            </w:r>
          </w:p>
        </w:tc>
        <w:tc>
          <w:tcPr>
            <w:tcW w:w="2982"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 через  4 – 5 линий (расстояние 40 – 50см) 3 – 4 метра</w:t>
            </w:r>
          </w:p>
        </w:tc>
      </w:tr>
      <w:tr w:rsidR="007D6FCE" w:rsidRPr="00CA7A20" w:rsidTr="006543A5">
        <w:trPr>
          <w:trHeight w:val="841"/>
        </w:trPr>
        <w:tc>
          <w:tcPr>
            <w:tcW w:w="2528"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МЕТАНИЕ</w:t>
            </w:r>
          </w:p>
        </w:tc>
        <w:tc>
          <w:tcPr>
            <w:tcW w:w="3056"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Прокатывание мяча одной и двумя руками друг другу из разных исходных положений </w:t>
            </w:r>
          </w:p>
        </w:tc>
        <w:tc>
          <w:tcPr>
            <w:tcW w:w="3303" w:type="dxa"/>
            <w:gridSpan w:val="4"/>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_________</w:t>
            </w:r>
          </w:p>
        </w:tc>
        <w:tc>
          <w:tcPr>
            <w:tcW w:w="2981"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Бросание мяча вверх  и ловля его двумя руками 3 раза </w:t>
            </w:r>
          </w:p>
        </w:tc>
        <w:tc>
          <w:tcPr>
            <w:tcW w:w="2982"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Бросание  мяча вверх и ловля 4 раза</w:t>
            </w:r>
          </w:p>
        </w:tc>
      </w:tr>
      <w:tr w:rsidR="007D6FCE" w:rsidRPr="00CA7A20" w:rsidTr="006543A5">
        <w:trPr>
          <w:trHeight w:val="1120"/>
        </w:trPr>
        <w:tc>
          <w:tcPr>
            <w:tcW w:w="2528"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ЛАЗАНИЕ</w:t>
            </w:r>
          </w:p>
        </w:tc>
        <w:tc>
          <w:tcPr>
            <w:tcW w:w="3080"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_________</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Ползание по гимнастической скамейке 2м на животе, подтягиваясь руками</w:t>
            </w:r>
          </w:p>
          <w:p w:rsidR="007D6FCE" w:rsidRPr="00CA7A20" w:rsidRDefault="007D6FCE" w:rsidP="00CA7A20">
            <w:pPr>
              <w:jc w:val="both"/>
              <w:rPr>
                <w:rFonts w:ascii="Times New Roman" w:hAnsi="Times New Roman"/>
                <w:sz w:val="24"/>
                <w:szCs w:val="24"/>
              </w:rPr>
            </w:pPr>
          </w:p>
        </w:tc>
        <w:tc>
          <w:tcPr>
            <w:tcW w:w="3080"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Ползание по гимнастической скамейке 2,5м на животе, подтягиваясь руками </w:t>
            </w:r>
          </w:p>
        </w:tc>
        <w:tc>
          <w:tcPr>
            <w:tcW w:w="3081"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Ползание на </w:t>
            </w:r>
            <w:proofErr w:type="gramStart"/>
            <w:r w:rsidRPr="00CA7A20">
              <w:rPr>
                <w:rFonts w:ascii="Times New Roman" w:hAnsi="Times New Roman"/>
                <w:sz w:val="24"/>
                <w:szCs w:val="24"/>
              </w:rPr>
              <w:t>гимнастической</w:t>
            </w:r>
            <w:proofErr w:type="gramEnd"/>
            <w:r w:rsidRPr="00CA7A20">
              <w:rPr>
                <w:rFonts w:ascii="Times New Roman" w:hAnsi="Times New Roman"/>
                <w:sz w:val="24"/>
                <w:szCs w:val="24"/>
              </w:rPr>
              <w:t xml:space="preserve"> скамейках 2 и 2,5м на животе, подтягиваясь руками </w:t>
            </w:r>
          </w:p>
        </w:tc>
      </w:tr>
      <w:tr w:rsidR="007D6FCE" w:rsidRPr="00CA7A20" w:rsidTr="006543A5">
        <w:trPr>
          <w:trHeight w:val="578"/>
        </w:trPr>
        <w:tc>
          <w:tcPr>
            <w:tcW w:w="2528"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ПОДВИЖНЫЕ ИГРЫ</w:t>
            </w:r>
          </w:p>
        </w:tc>
        <w:tc>
          <w:tcPr>
            <w:tcW w:w="3080"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Где бывали?</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Школа мяча</w:t>
            </w:r>
          </w:p>
        </w:tc>
        <w:tc>
          <w:tcPr>
            <w:tcW w:w="3080"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Цветные автомобили</w:t>
            </w:r>
          </w:p>
        </w:tc>
        <w:tc>
          <w:tcPr>
            <w:tcW w:w="3081"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Пилоты  (над городом летят)</w:t>
            </w:r>
          </w:p>
        </w:tc>
      </w:tr>
      <w:tr w:rsidR="007D6FCE" w:rsidRPr="00CA7A20" w:rsidTr="006543A5">
        <w:trPr>
          <w:trHeight w:val="558"/>
        </w:trPr>
        <w:tc>
          <w:tcPr>
            <w:tcW w:w="2528"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ДЫХАТЕЛЬНЫЕ УПРАЖНЕНИЯ</w:t>
            </w:r>
          </w:p>
        </w:tc>
        <w:tc>
          <w:tcPr>
            <w:tcW w:w="3080"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1</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1</w:t>
            </w:r>
          </w:p>
        </w:tc>
        <w:tc>
          <w:tcPr>
            <w:tcW w:w="3080"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1</w:t>
            </w:r>
          </w:p>
        </w:tc>
        <w:tc>
          <w:tcPr>
            <w:tcW w:w="3081"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1</w:t>
            </w:r>
          </w:p>
        </w:tc>
      </w:tr>
      <w:tr w:rsidR="007D6FCE" w:rsidRPr="00CA7A20" w:rsidTr="006543A5">
        <w:trPr>
          <w:trHeight w:val="566"/>
        </w:trPr>
        <w:tc>
          <w:tcPr>
            <w:tcW w:w="2528"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МАЛОПОДВИЖНЫЕ ИГРЫ</w:t>
            </w:r>
          </w:p>
        </w:tc>
        <w:tc>
          <w:tcPr>
            <w:tcW w:w="3080"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Круг - кружочек</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Скажи и покажи </w:t>
            </w:r>
          </w:p>
        </w:tc>
        <w:tc>
          <w:tcPr>
            <w:tcW w:w="3080"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Найди и промолчи</w:t>
            </w:r>
          </w:p>
        </w:tc>
        <w:tc>
          <w:tcPr>
            <w:tcW w:w="3081"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Кранный, желтый, зеленый</w:t>
            </w:r>
          </w:p>
        </w:tc>
      </w:tr>
    </w:tbl>
    <w:p w:rsidR="007D6FCE" w:rsidRPr="00CA7A20" w:rsidRDefault="007D6FCE" w:rsidP="00CA7A20">
      <w:pPr>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7"/>
        <w:gridCol w:w="1540"/>
        <w:gridCol w:w="1540"/>
        <w:gridCol w:w="1541"/>
        <w:gridCol w:w="1540"/>
        <w:gridCol w:w="1540"/>
        <w:gridCol w:w="1541"/>
        <w:gridCol w:w="1540"/>
        <w:gridCol w:w="1541"/>
      </w:tblGrid>
      <w:tr w:rsidR="007D6FCE" w:rsidRPr="00CA7A20" w:rsidTr="006543A5">
        <w:trPr>
          <w:trHeight w:val="564"/>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ДЕКАБРЬ</w:t>
            </w:r>
          </w:p>
        </w:tc>
        <w:tc>
          <w:tcPr>
            <w:tcW w:w="3080" w:type="dxa"/>
            <w:gridSpan w:val="2"/>
          </w:tcPr>
          <w:p w:rsidR="007D6FCE" w:rsidRPr="00CA7A20" w:rsidRDefault="007D6FCE" w:rsidP="00CA7A20">
            <w:pPr>
              <w:pStyle w:val="1"/>
              <w:spacing w:before="0"/>
              <w:jc w:val="both"/>
              <w:rPr>
                <w:rFonts w:ascii="Times New Roman" w:hAnsi="Times New Roman" w:cs="Times New Roman"/>
                <w:sz w:val="24"/>
                <w:szCs w:val="24"/>
                <w:lang w:eastAsia="en-US"/>
              </w:rPr>
            </w:pPr>
            <w:r w:rsidRPr="00CA7A20">
              <w:rPr>
                <w:rFonts w:ascii="Times New Roman" w:hAnsi="Times New Roman" w:cs="Times New Roman"/>
                <w:sz w:val="24"/>
                <w:szCs w:val="24"/>
                <w:lang w:eastAsia="en-US"/>
              </w:rPr>
              <w:t xml:space="preserve"> </w:t>
            </w:r>
            <w:bookmarkStart w:id="12" w:name="_Toc433277529"/>
            <w:bookmarkStart w:id="13" w:name="_Toc433277713"/>
            <w:r w:rsidRPr="00CA7A20">
              <w:rPr>
                <w:rFonts w:ascii="Times New Roman" w:hAnsi="Times New Roman" w:cs="Times New Roman"/>
                <w:sz w:val="24"/>
                <w:szCs w:val="24"/>
                <w:lang w:eastAsia="en-US"/>
              </w:rPr>
              <w:t>1 НЕДЕЛЯ</w:t>
            </w:r>
            <w:bookmarkEnd w:id="12"/>
            <w:bookmarkEnd w:id="13"/>
          </w:p>
        </w:tc>
        <w:tc>
          <w:tcPr>
            <w:tcW w:w="3081" w:type="dxa"/>
            <w:gridSpan w:val="2"/>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2 НЕДЕЛЯ</w:t>
            </w:r>
          </w:p>
        </w:tc>
        <w:tc>
          <w:tcPr>
            <w:tcW w:w="3081" w:type="dxa"/>
            <w:gridSpan w:val="2"/>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3 НЕДЕЛЯ</w:t>
            </w:r>
          </w:p>
        </w:tc>
        <w:tc>
          <w:tcPr>
            <w:tcW w:w="3081" w:type="dxa"/>
            <w:gridSpan w:val="2"/>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4 НЕДЕЛЯ</w:t>
            </w:r>
          </w:p>
        </w:tc>
      </w:tr>
      <w:tr w:rsidR="007D6FCE" w:rsidRPr="00CA7A20" w:rsidTr="006543A5">
        <w:trPr>
          <w:cantSplit/>
          <w:trHeight w:val="2050"/>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МОТИВАЦИЯ</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«Встреча зимы»</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«Строим зимний городок»</w:t>
            </w:r>
          </w:p>
        </w:tc>
        <w:tc>
          <w:tcPr>
            <w:tcW w:w="1541"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«Птички в городе»</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«Приключения воробышка»</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«Заячьи истории»</w:t>
            </w:r>
          </w:p>
        </w:tc>
        <w:tc>
          <w:tcPr>
            <w:tcW w:w="1541"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«Заячьи истории»</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«Зимние истории»</w:t>
            </w:r>
          </w:p>
        </w:tc>
        <w:tc>
          <w:tcPr>
            <w:tcW w:w="1541"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«Пака часы двенадцать бьют»</w:t>
            </w:r>
          </w:p>
        </w:tc>
      </w:tr>
      <w:tr w:rsidR="007D6FCE" w:rsidRPr="00CA7A20" w:rsidTr="006543A5">
        <w:trPr>
          <w:trHeight w:val="1069"/>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СТРОЕВЫЕ УПРАЖНЕНИЯ И ПЕРЕСТРОЕНИЕ</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Перестроение </w:t>
            </w:r>
            <w:proofErr w:type="gramStart"/>
            <w:r w:rsidRPr="00CA7A20">
              <w:rPr>
                <w:rFonts w:ascii="Times New Roman" w:hAnsi="Times New Roman"/>
                <w:sz w:val="24"/>
                <w:szCs w:val="24"/>
              </w:rPr>
              <w:t>из колонны по одному в колонну по три с места</w:t>
            </w:r>
            <w:proofErr w:type="gramEnd"/>
            <w:r w:rsidRPr="00CA7A20">
              <w:rPr>
                <w:rFonts w:ascii="Times New Roman" w:hAnsi="Times New Roman"/>
                <w:sz w:val="24"/>
                <w:szCs w:val="24"/>
              </w:rPr>
              <w:t xml:space="preserve"> за направляющим по ориентиру </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Перестроение </w:t>
            </w:r>
            <w:proofErr w:type="gramStart"/>
            <w:r w:rsidRPr="00CA7A20">
              <w:rPr>
                <w:rFonts w:ascii="Times New Roman" w:hAnsi="Times New Roman"/>
                <w:sz w:val="24"/>
                <w:szCs w:val="24"/>
              </w:rPr>
              <w:t>из колонны по одному в колонну по три с места</w:t>
            </w:r>
            <w:proofErr w:type="gramEnd"/>
            <w:r w:rsidRPr="00CA7A20">
              <w:rPr>
                <w:rFonts w:ascii="Times New Roman" w:hAnsi="Times New Roman"/>
                <w:sz w:val="24"/>
                <w:szCs w:val="24"/>
              </w:rPr>
              <w:t xml:space="preserve"> за направляющим по ориентиру </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Перестроение </w:t>
            </w:r>
            <w:proofErr w:type="gramStart"/>
            <w:r w:rsidRPr="00CA7A20">
              <w:rPr>
                <w:rFonts w:ascii="Times New Roman" w:hAnsi="Times New Roman"/>
                <w:sz w:val="24"/>
                <w:szCs w:val="24"/>
              </w:rPr>
              <w:t>из колонны по одному в колонну по три в движении</w:t>
            </w:r>
            <w:proofErr w:type="gramEnd"/>
            <w:r w:rsidRPr="00CA7A20">
              <w:rPr>
                <w:rFonts w:ascii="Times New Roman" w:hAnsi="Times New Roman"/>
                <w:sz w:val="24"/>
                <w:szCs w:val="24"/>
              </w:rPr>
              <w:t xml:space="preserve"> за направляющим по ориентиру</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Перестроение </w:t>
            </w:r>
            <w:proofErr w:type="gramStart"/>
            <w:r w:rsidRPr="00CA7A20">
              <w:rPr>
                <w:rFonts w:ascii="Times New Roman" w:hAnsi="Times New Roman"/>
                <w:sz w:val="24"/>
                <w:szCs w:val="24"/>
              </w:rPr>
              <w:t>из колонны по одному в колонну по три в движении</w:t>
            </w:r>
            <w:proofErr w:type="gramEnd"/>
            <w:r w:rsidRPr="00CA7A20">
              <w:rPr>
                <w:rFonts w:ascii="Times New Roman" w:hAnsi="Times New Roman"/>
                <w:sz w:val="24"/>
                <w:szCs w:val="24"/>
              </w:rPr>
              <w:t xml:space="preserve"> за направляющим по ориентиру</w:t>
            </w:r>
          </w:p>
        </w:tc>
      </w:tr>
      <w:tr w:rsidR="007D6FCE" w:rsidRPr="00CA7A20" w:rsidTr="006543A5">
        <w:trPr>
          <w:trHeight w:val="1069"/>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Ходьба со сменой  </w:t>
            </w:r>
            <w:proofErr w:type="gramStart"/>
            <w:r w:rsidRPr="00CA7A20">
              <w:rPr>
                <w:rFonts w:ascii="Times New Roman" w:hAnsi="Times New Roman"/>
                <w:sz w:val="24"/>
                <w:szCs w:val="24"/>
              </w:rPr>
              <w:t>направляющего</w:t>
            </w:r>
            <w:proofErr w:type="gramEnd"/>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Чередование ходьбы в парах в колонне по залу с ходьбой врассыпную. «Чья пара быстрее найдет друг друга»</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Ходьба по кругу в </w:t>
            </w:r>
            <w:proofErr w:type="spellStart"/>
            <w:r w:rsidRPr="00CA7A20">
              <w:rPr>
                <w:rFonts w:ascii="Times New Roman" w:hAnsi="Times New Roman"/>
                <w:sz w:val="24"/>
                <w:szCs w:val="24"/>
              </w:rPr>
              <w:t>полуприсяде</w:t>
            </w:r>
            <w:proofErr w:type="spellEnd"/>
            <w:r w:rsidRPr="00CA7A20">
              <w:rPr>
                <w:rFonts w:ascii="Times New Roman" w:hAnsi="Times New Roman"/>
                <w:sz w:val="24"/>
                <w:szCs w:val="24"/>
              </w:rPr>
              <w:t>.</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по кругу с выполнением  заданий для ног</w:t>
            </w:r>
          </w:p>
        </w:tc>
      </w:tr>
      <w:tr w:rsidR="007D6FCE" w:rsidRPr="00CA7A20" w:rsidTr="006543A5">
        <w:trPr>
          <w:trHeight w:val="801"/>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Бег со сменой  </w:t>
            </w:r>
            <w:proofErr w:type="gramStart"/>
            <w:r w:rsidRPr="00CA7A20">
              <w:rPr>
                <w:rFonts w:ascii="Times New Roman" w:hAnsi="Times New Roman"/>
                <w:sz w:val="24"/>
                <w:szCs w:val="24"/>
              </w:rPr>
              <w:t>направляющего</w:t>
            </w:r>
            <w:proofErr w:type="gramEnd"/>
            <w:r w:rsidRPr="00CA7A20">
              <w:rPr>
                <w:rFonts w:ascii="Times New Roman" w:hAnsi="Times New Roman"/>
                <w:sz w:val="24"/>
                <w:szCs w:val="24"/>
              </w:rPr>
              <w:t xml:space="preserve"> </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Чередование бега в парах в колонне по краям зала с бегом парами врассыпную по залу</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 по кругу, взявшись за руки</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 по кругу и врассыпную</w:t>
            </w:r>
          </w:p>
        </w:tc>
      </w:tr>
      <w:tr w:rsidR="007D6FCE" w:rsidRPr="00CA7A20" w:rsidTr="006543A5">
        <w:trPr>
          <w:trHeight w:val="351"/>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О.Р.У.</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 снежками № 15</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 снежками № 15</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Без предметов (с хлопками) № 20</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Без предметов (с хлопками) № 20</w:t>
            </w:r>
          </w:p>
        </w:tc>
      </w:tr>
      <w:tr w:rsidR="007D6FCE" w:rsidRPr="00CA7A20" w:rsidTr="006543A5">
        <w:trPr>
          <w:trHeight w:val="1069"/>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РАВНОВЕСИЕ</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по наклонной доске вверх и вниз, руки в стороны (высота 30см, ширина 25см)</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по наклонной доске, со снежками в руках, руки в стороны</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по наклонной доске (высота 30 – 40см, ширина 25 см)  с предметом над головой</w:t>
            </w:r>
          </w:p>
        </w:tc>
        <w:tc>
          <w:tcPr>
            <w:tcW w:w="3081"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________</w:t>
            </w:r>
          </w:p>
        </w:tc>
      </w:tr>
      <w:tr w:rsidR="007D6FCE" w:rsidRPr="00CA7A20" w:rsidTr="006543A5">
        <w:trPr>
          <w:trHeight w:val="872"/>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 в глубину спрыгивание с высоты 20см,</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 в глубину спрыгивание с высоты 25см,</w:t>
            </w:r>
          </w:p>
        </w:tc>
        <w:tc>
          <w:tcPr>
            <w:tcW w:w="3081"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________</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Спрыгивание с бревна </w:t>
            </w:r>
          </w:p>
        </w:tc>
      </w:tr>
      <w:tr w:rsidR="007D6FCE" w:rsidRPr="00CA7A20" w:rsidTr="006543A5">
        <w:trPr>
          <w:trHeight w:val="801"/>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МЕТАНИЕ</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Бросание мяча  вверх и ловля 3 – 4 раза подряд</w:t>
            </w:r>
          </w:p>
        </w:tc>
        <w:tc>
          <w:tcPr>
            <w:tcW w:w="3081"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 </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Бросание мяча друг другу снизу расстояние 1,5 -  2 м</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Бросание мяча друг другу </w:t>
            </w:r>
            <w:proofErr w:type="gramStart"/>
            <w:r w:rsidRPr="00CA7A20">
              <w:rPr>
                <w:rFonts w:ascii="Times New Roman" w:hAnsi="Times New Roman"/>
                <w:sz w:val="24"/>
                <w:szCs w:val="24"/>
              </w:rPr>
              <w:t>из</w:t>
            </w:r>
            <w:proofErr w:type="gramEnd"/>
            <w:r w:rsidRPr="00CA7A20">
              <w:rPr>
                <w:rFonts w:ascii="Times New Roman" w:hAnsi="Times New Roman"/>
                <w:sz w:val="24"/>
                <w:szCs w:val="24"/>
              </w:rPr>
              <w:t xml:space="preserve"> – </w:t>
            </w:r>
            <w:proofErr w:type="gramStart"/>
            <w:r w:rsidRPr="00CA7A20">
              <w:rPr>
                <w:rFonts w:ascii="Times New Roman" w:hAnsi="Times New Roman"/>
                <w:sz w:val="24"/>
                <w:szCs w:val="24"/>
              </w:rPr>
              <w:t>за</w:t>
            </w:r>
            <w:proofErr w:type="gramEnd"/>
            <w:r w:rsidRPr="00CA7A20">
              <w:rPr>
                <w:rFonts w:ascii="Times New Roman" w:hAnsi="Times New Roman"/>
                <w:sz w:val="24"/>
                <w:szCs w:val="24"/>
              </w:rPr>
              <w:t xml:space="preserve"> головы расстояние 2 метра</w:t>
            </w:r>
          </w:p>
        </w:tc>
      </w:tr>
      <w:tr w:rsidR="007D6FCE" w:rsidRPr="00CA7A20" w:rsidTr="006543A5">
        <w:trPr>
          <w:trHeight w:val="1069"/>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ЛАЗАНИЕ</w:t>
            </w:r>
          </w:p>
        </w:tc>
        <w:tc>
          <w:tcPr>
            <w:tcW w:w="3080"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_______</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Пройти на четвереньках по – </w:t>
            </w:r>
            <w:proofErr w:type="gramStart"/>
            <w:r w:rsidRPr="00CA7A20">
              <w:rPr>
                <w:rFonts w:ascii="Times New Roman" w:hAnsi="Times New Roman"/>
                <w:sz w:val="24"/>
                <w:szCs w:val="24"/>
              </w:rPr>
              <w:t>медвежьи</w:t>
            </w:r>
            <w:proofErr w:type="gramEnd"/>
            <w:r w:rsidRPr="00CA7A20">
              <w:rPr>
                <w:rFonts w:ascii="Times New Roman" w:hAnsi="Times New Roman"/>
                <w:sz w:val="24"/>
                <w:szCs w:val="24"/>
              </w:rPr>
              <w:t xml:space="preserve"> по доске</w:t>
            </w:r>
          </w:p>
          <w:p w:rsidR="007D6FCE" w:rsidRPr="00CA7A20" w:rsidRDefault="007D6FCE" w:rsidP="00CA7A20">
            <w:pPr>
              <w:jc w:val="both"/>
              <w:rPr>
                <w:rFonts w:ascii="Times New Roman" w:hAnsi="Times New Roman"/>
                <w:sz w:val="24"/>
                <w:szCs w:val="24"/>
              </w:rPr>
            </w:pP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Лазание с опорой на стопы и ладони по наклонной лестнице</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Влезание на гимнастическую стенку и </w:t>
            </w:r>
            <w:proofErr w:type="spellStart"/>
            <w:r w:rsidRPr="00CA7A20">
              <w:rPr>
                <w:rFonts w:ascii="Times New Roman" w:hAnsi="Times New Roman"/>
                <w:sz w:val="24"/>
                <w:szCs w:val="24"/>
              </w:rPr>
              <w:t>слезание</w:t>
            </w:r>
            <w:proofErr w:type="spellEnd"/>
            <w:r w:rsidRPr="00CA7A20">
              <w:rPr>
                <w:rFonts w:ascii="Times New Roman" w:hAnsi="Times New Roman"/>
                <w:sz w:val="24"/>
                <w:szCs w:val="24"/>
              </w:rPr>
              <w:t xml:space="preserve"> с нее, не пропуская реек, пытаясь применить чередующий шаг</w:t>
            </w:r>
          </w:p>
        </w:tc>
      </w:tr>
      <w:tr w:rsidR="007D6FCE" w:rsidRPr="00CA7A20" w:rsidTr="006543A5">
        <w:trPr>
          <w:trHeight w:val="657"/>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ПОДВИЖНЫЕ ИГРЫ</w:t>
            </w:r>
          </w:p>
        </w:tc>
        <w:tc>
          <w:tcPr>
            <w:tcW w:w="3080" w:type="dxa"/>
            <w:gridSpan w:val="2"/>
          </w:tcPr>
          <w:p w:rsidR="007D6FCE" w:rsidRPr="00CA7A20" w:rsidRDefault="007D6FCE" w:rsidP="00CA7A20">
            <w:pPr>
              <w:jc w:val="both"/>
              <w:rPr>
                <w:rFonts w:ascii="Times New Roman" w:hAnsi="Times New Roman"/>
                <w:sz w:val="24"/>
                <w:szCs w:val="24"/>
              </w:rPr>
            </w:pPr>
            <w:proofErr w:type="spellStart"/>
            <w:r w:rsidRPr="00CA7A20">
              <w:rPr>
                <w:rFonts w:ascii="Times New Roman" w:hAnsi="Times New Roman"/>
                <w:sz w:val="24"/>
                <w:szCs w:val="24"/>
              </w:rPr>
              <w:t>Снежиночки</w:t>
            </w:r>
            <w:proofErr w:type="spellEnd"/>
            <w:r w:rsidRPr="00CA7A20">
              <w:rPr>
                <w:rFonts w:ascii="Times New Roman" w:hAnsi="Times New Roman"/>
                <w:sz w:val="24"/>
                <w:szCs w:val="24"/>
              </w:rPr>
              <w:t xml:space="preserve"> - </w:t>
            </w:r>
            <w:proofErr w:type="spellStart"/>
            <w:r w:rsidRPr="00CA7A20">
              <w:rPr>
                <w:rFonts w:ascii="Times New Roman" w:hAnsi="Times New Roman"/>
                <w:sz w:val="24"/>
                <w:szCs w:val="24"/>
              </w:rPr>
              <w:t>пушиночки</w:t>
            </w:r>
            <w:proofErr w:type="spellEnd"/>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Школа мяча. Лови - бросай</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Зайцы и волк</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Снежинки и ветер</w:t>
            </w:r>
          </w:p>
        </w:tc>
      </w:tr>
      <w:tr w:rsidR="007D6FCE" w:rsidRPr="00CA7A20" w:rsidTr="006543A5">
        <w:trPr>
          <w:trHeight w:val="657"/>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ДЫХАТЕЛЬНЫЕ УПРАЖНЕНИЯ </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2</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2</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2</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2</w:t>
            </w:r>
          </w:p>
        </w:tc>
      </w:tr>
      <w:tr w:rsidR="007D6FCE" w:rsidRPr="00CA7A20" w:rsidTr="006543A5">
        <w:trPr>
          <w:trHeight w:val="542"/>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МАЛОПОДВИЖНЫЕ ИГРЫ</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Снег, снег кружится….</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Пингвины на льдинах</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Зимние забавы</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Угадай, кто позвал?</w:t>
            </w:r>
          </w:p>
        </w:tc>
      </w:tr>
    </w:tbl>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1856"/>
        <w:gridCol w:w="1230"/>
        <w:gridCol w:w="287"/>
        <w:gridCol w:w="1256"/>
        <w:gridCol w:w="239"/>
        <w:gridCol w:w="1304"/>
        <w:gridCol w:w="470"/>
        <w:gridCol w:w="1073"/>
        <w:gridCol w:w="144"/>
        <w:gridCol w:w="1399"/>
        <w:gridCol w:w="96"/>
        <w:gridCol w:w="260"/>
        <w:gridCol w:w="1187"/>
        <w:gridCol w:w="48"/>
        <w:gridCol w:w="1496"/>
      </w:tblGrid>
      <w:tr w:rsidR="007D6FCE" w:rsidRPr="00CA7A20" w:rsidTr="006543A5">
        <w:trPr>
          <w:trHeight w:val="408"/>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ЯНВАРЬ</w:t>
            </w:r>
          </w:p>
        </w:tc>
        <w:tc>
          <w:tcPr>
            <w:tcW w:w="3373" w:type="dxa"/>
            <w:gridSpan w:val="3"/>
          </w:tcPr>
          <w:p w:rsidR="007D6FCE" w:rsidRPr="00CA7A20" w:rsidRDefault="007D6FCE" w:rsidP="00CA7A20">
            <w:pPr>
              <w:pStyle w:val="1"/>
              <w:spacing w:before="0"/>
              <w:jc w:val="both"/>
              <w:rPr>
                <w:rFonts w:ascii="Times New Roman" w:hAnsi="Times New Roman" w:cs="Times New Roman"/>
                <w:sz w:val="24"/>
                <w:szCs w:val="24"/>
                <w:lang w:eastAsia="en-US"/>
              </w:rPr>
            </w:pPr>
            <w:r w:rsidRPr="00CA7A20">
              <w:rPr>
                <w:rFonts w:ascii="Times New Roman" w:hAnsi="Times New Roman" w:cs="Times New Roman"/>
                <w:sz w:val="24"/>
                <w:szCs w:val="24"/>
                <w:lang w:eastAsia="en-US"/>
              </w:rPr>
              <w:t xml:space="preserve"> </w:t>
            </w:r>
            <w:bookmarkStart w:id="14" w:name="_Toc433277530"/>
            <w:bookmarkStart w:id="15" w:name="_Toc433277714"/>
            <w:r w:rsidRPr="00CA7A20">
              <w:rPr>
                <w:rFonts w:ascii="Times New Roman" w:hAnsi="Times New Roman" w:cs="Times New Roman"/>
                <w:sz w:val="24"/>
                <w:szCs w:val="24"/>
                <w:lang w:eastAsia="en-US"/>
              </w:rPr>
              <w:t>1 НЕДЕЛЯ</w:t>
            </w:r>
            <w:bookmarkEnd w:id="14"/>
            <w:bookmarkEnd w:id="15"/>
          </w:p>
        </w:tc>
        <w:tc>
          <w:tcPr>
            <w:tcW w:w="3269" w:type="dxa"/>
            <w:gridSpan w:val="4"/>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2 НЕДЕЛЯ</w:t>
            </w:r>
          </w:p>
        </w:tc>
        <w:tc>
          <w:tcPr>
            <w:tcW w:w="2972" w:type="dxa"/>
            <w:gridSpan w:val="5"/>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3 НЕДЕЛЯ</w:t>
            </w:r>
          </w:p>
        </w:tc>
        <w:tc>
          <w:tcPr>
            <w:tcW w:w="2731" w:type="dxa"/>
            <w:gridSpan w:val="3"/>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4 НЕДЕЛЯ</w:t>
            </w:r>
          </w:p>
        </w:tc>
      </w:tr>
      <w:tr w:rsidR="007D6FCE" w:rsidRPr="00CA7A20" w:rsidTr="006543A5">
        <w:trPr>
          <w:cantSplit/>
          <w:trHeight w:val="2251"/>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МОТИВАЦИЯ</w:t>
            </w:r>
          </w:p>
        </w:tc>
        <w:tc>
          <w:tcPr>
            <w:tcW w:w="3373" w:type="dxa"/>
            <w:gridSpan w:val="3"/>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____________</w:t>
            </w:r>
          </w:p>
        </w:tc>
        <w:tc>
          <w:tcPr>
            <w:tcW w:w="1495" w:type="dxa"/>
            <w:gridSpan w:val="2"/>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Игровое занятие «Зимние забавы»</w:t>
            </w:r>
          </w:p>
        </w:tc>
        <w:tc>
          <w:tcPr>
            <w:tcW w:w="1774" w:type="dxa"/>
            <w:gridSpan w:val="2"/>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«В гости к Зимушке - Зиме»</w:t>
            </w:r>
          </w:p>
        </w:tc>
        <w:tc>
          <w:tcPr>
            <w:tcW w:w="1217" w:type="dxa"/>
            <w:gridSpan w:val="2"/>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w:t>
            </w:r>
            <w:proofErr w:type="gramStart"/>
            <w:r w:rsidRPr="00CA7A20">
              <w:rPr>
                <w:rFonts w:ascii="Times New Roman" w:hAnsi="Times New Roman"/>
                <w:sz w:val="24"/>
                <w:szCs w:val="24"/>
              </w:rPr>
              <w:t>У</w:t>
            </w:r>
            <w:proofErr w:type="gramEnd"/>
            <w:r w:rsidRPr="00CA7A20">
              <w:rPr>
                <w:rFonts w:ascii="Times New Roman" w:hAnsi="Times New Roman"/>
                <w:sz w:val="24"/>
                <w:szCs w:val="24"/>
              </w:rPr>
              <w:t xml:space="preserve"> Федоры горе…»</w:t>
            </w:r>
          </w:p>
        </w:tc>
        <w:tc>
          <w:tcPr>
            <w:tcW w:w="1755" w:type="dxa"/>
            <w:gridSpan w:val="3"/>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 xml:space="preserve">Сюжетное занятие «Поможем </w:t>
            </w:r>
            <w:proofErr w:type="gramStart"/>
            <w:r w:rsidRPr="00CA7A20">
              <w:rPr>
                <w:rFonts w:ascii="Times New Roman" w:hAnsi="Times New Roman"/>
                <w:sz w:val="24"/>
                <w:szCs w:val="24"/>
              </w:rPr>
              <w:t>Федоре</w:t>
            </w:r>
            <w:proofErr w:type="gramEnd"/>
            <w:r w:rsidRPr="00CA7A20">
              <w:rPr>
                <w:rFonts w:ascii="Times New Roman" w:hAnsi="Times New Roman"/>
                <w:sz w:val="24"/>
                <w:szCs w:val="24"/>
              </w:rPr>
              <w:t>…»</w:t>
            </w:r>
          </w:p>
        </w:tc>
        <w:tc>
          <w:tcPr>
            <w:tcW w:w="1235" w:type="dxa"/>
            <w:gridSpan w:val="2"/>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«Мой любимый Сургут»</w:t>
            </w:r>
          </w:p>
        </w:tc>
        <w:tc>
          <w:tcPr>
            <w:tcW w:w="1496"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«Кто ходит в гости по утрам…»</w:t>
            </w:r>
          </w:p>
        </w:tc>
      </w:tr>
      <w:tr w:rsidR="007D6FCE" w:rsidRPr="00CA7A20" w:rsidTr="006543A5">
        <w:trPr>
          <w:trHeight w:val="1116"/>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СТРОЕВЫЕ УПРАЖНЕНИЯ и ПЕРЕСТРОЕНИЯ</w:t>
            </w:r>
          </w:p>
        </w:tc>
        <w:tc>
          <w:tcPr>
            <w:tcW w:w="3373" w:type="dxa"/>
            <w:gridSpan w:val="3"/>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___________</w:t>
            </w:r>
          </w:p>
          <w:p w:rsidR="007D6FCE" w:rsidRPr="00CA7A20" w:rsidRDefault="007D6FCE" w:rsidP="00CA7A20">
            <w:pPr>
              <w:jc w:val="both"/>
              <w:rPr>
                <w:rFonts w:ascii="Times New Roman" w:hAnsi="Times New Roman"/>
                <w:sz w:val="24"/>
                <w:szCs w:val="24"/>
              </w:rPr>
            </w:pPr>
          </w:p>
        </w:tc>
        <w:tc>
          <w:tcPr>
            <w:tcW w:w="3269"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Размыкание на вытянутые руки вперед и в стороны</w:t>
            </w:r>
          </w:p>
        </w:tc>
        <w:tc>
          <w:tcPr>
            <w:tcW w:w="2972" w:type="dxa"/>
            <w:gridSpan w:val="5"/>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Размыкание на вытянутые руки вперед и в стороны</w:t>
            </w:r>
          </w:p>
        </w:tc>
        <w:tc>
          <w:tcPr>
            <w:tcW w:w="2731"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Размыкание и смыкание приставным шагом</w:t>
            </w:r>
          </w:p>
        </w:tc>
      </w:tr>
      <w:tr w:rsidR="007D6FCE" w:rsidRPr="00CA7A20" w:rsidTr="006543A5">
        <w:trPr>
          <w:trHeight w:val="1116"/>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w:t>
            </w:r>
          </w:p>
        </w:tc>
        <w:tc>
          <w:tcPr>
            <w:tcW w:w="3373" w:type="dxa"/>
            <w:gridSpan w:val="3"/>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___________</w:t>
            </w:r>
          </w:p>
        </w:tc>
        <w:tc>
          <w:tcPr>
            <w:tcW w:w="3269"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Ходьба змейкой (между предметами) </w:t>
            </w:r>
          </w:p>
        </w:tc>
        <w:tc>
          <w:tcPr>
            <w:tcW w:w="2972" w:type="dxa"/>
            <w:gridSpan w:val="5"/>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со сменой направления (с поворотом кругом по зрительному сигналу) и направляющего</w:t>
            </w:r>
          </w:p>
        </w:tc>
        <w:tc>
          <w:tcPr>
            <w:tcW w:w="2731"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Чередование ходьбы  врассыпную с ходьбой  по кругу в </w:t>
            </w:r>
            <w:proofErr w:type="spellStart"/>
            <w:r w:rsidRPr="00CA7A20">
              <w:rPr>
                <w:rFonts w:ascii="Times New Roman" w:hAnsi="Times New Roman"/>
                <w:sz w:val="24"/>
                <w:szCs w:val="24"/>
              </w:rPr>
              <w:t>полуприсяде</w:t>
            </w:r>
            <w:proofErr w:type="spellEnd"/>
          </w:p>
        </w:tc>
      </w:tr>
      <w:tr w:rsidR="007D6FCE" w:rsidRPr="00CA7A20" w:rsidTr="006543A5">
        <w:trPr>
          <w:trHeight w:val="837"/>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w:t>
            </w:r>
          </w:p>
        </w:tc>
        <w:tc>
          <w:tcPr>
            <w:tcW w:w="3373" w:type="dxa"/>
            <w:gridSpan w:val="3"/>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___________</w:t>
            </w:r>
          </w:p>
        </w:tc>
        <w:tc>
          <w:tcPr>
            <w:tcW w:w="3269"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 змейкой (между предметами)</w:t>
            </w:r>
          </w:p>
        </w:tc>
        <w:tc>
          <w:tcPr>
            <w:tcW w:w="2972" w:type="dxa"/>
            <w:gridSpan w:val="5"/>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  между двух шнуров, расстояние 30 – 90см</w:t>
            </w:r>
          </w:p>
        </w:tc>
        <w:tc>
          <w:tcPr>
            <w:tcW w:w="2731"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 высоко поднимая колени</w:t>
            </w:r>
          </w:p>
        </w:tc>
      </w:tr>
      <w:tr w:rsidR="007D6FCE" w:rsidRPr="00CA7A20" w:rsidTr="006543A5">
        <w:trPr>
          <w:trHeight w:val="474"/>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О.Р.У.</w:t>
            </w:r>
          </w:p>
        </w:tc>
        <w:tc>
          <w:tcPr>
            <w:tcW w:w="3373"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___________</w:t>
            </w:r>
          </w:p>
        </w:tc>
        <w:tc>
          <w:tcPr>
            <w:tcW w:w="3269"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 снежком № 18</w:t>
            </w:r>
          </w:p>
        </w:tc>
        <w:tc>
          <w:tcPr>
            <w:tcW w:w="2972" w:type="dxa"/>
            <w:gridSpan w:val="5"/>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Без предметов № 23</w:t>
            </w:r>
          </w:p>
        </w:tc>
        <w:tc>
          <w:tcPr>
            <w:tcW w:w="2731"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Без предметов № 23</w:t>
            </w:r>
          </w:p>
        </w:tc>
      </w:tr>
      <w:tr w:rsidR="007D6FCE" w:rsidRPr="00CA7A20" w:rsidTr="006543A5">
        <w:trPr>
          <w:trHeight w:val="1116"/>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РАВНОВЕСИЕ</w:t>
            </w:r>
          </w:p>
        </w:tc>
        <w:tc>
          <w:tcPr>
            <w:tcW w:w="3373" w:type="dxa"/>
            <w:gridSpan w:val="3"/>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___________</w:t>
            </w:r>
          </w:p>
        </w:tc>
        <w:tc>
          <w:tcPr>
            <w:tcW w:w="3269"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Перешагивание реек лестницы приподнятой на 15 см </w:t>
            </w:r>
          </w:p>
        </w:tc>
        <w:tc>
          <w:tcPr>
            <w:tcW w:w="2972" w:type="dxa"/>
            <w:gridSpan w:val="5"/>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Перешагивание реек лестницы приподнятой на  20см </w:t>
            </w:r>
          </w:p>
        </w:tc>
        <w:tc>
          <w:tcPr>
            <w:tcW w:w="2731" w:type="dxa"/>
            <w:gridSpan w:val="3"/>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________</w:t>
            </w:r>
          </w:p>
        </w:tc>
      </w:tr>
      <w:tr w:rsidR="007D6FCE" w:rsidRPr="00CA7A20" w:rsidTr="006543A5">
        <w:trPr>
          <w:trHeight w:val="1116"/>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w:t>
            </w:r>
          </w:p>
        </w:tc>
        <w:tc>
          <w:tcPr>
            <w:tcW w:w="3373" w:type="dxa"/>
            <w:gridSpan w:val="3"/>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___________</w:t>
            </w:r>
          </w:p>
        </w:tc>
        <w:tc>
          <w:tcPr>
            <w:tcW w:w="3269"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«лиса в курятнике»</w:t>
            </w:r>
          </w:p>
        </w:tc>
        <w:tc>
          <w:tcPr>
            <w:tcW w:w="2972" w:type="dxa"/>
            <w:gridSpan w:val="5"/>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_________</w:t>
            </w:r>
          </w:p>
        </w:tc>
        <w:tc>
          <w:tcPr>
            <w:tcW w:w="2731"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Прыжок через  2   предмета  высотой 5см</w:t>
            </w:r>
          </w:p>
        </w:tc>
      </w:tr>
      <w:tr w:rsidR="007D6FCE" w:rsidRPr="00CA7A20" w:rsidTr="006543A5">
        <w:trPr>
          <w:trHeight w:val="837"/>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МЕТАНИЕ</w:t>
            </w:r>
          </w:p>
        </w:tc>
        <w:tc>
          <w:tcPr>
            <w:tcW w:w="3373" w:type="dxa"/>
            <w:gridSpan w:val="3"/>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___________</w:t>
            </w:r>
          </w:p>
        </w:tc>
        <w:tc>
          <w:tcPr>
            <w:tcW w:w="3269" w:type="dxa"/>
            <w:gridSpan w:val="4"/>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__________</w:t>
            </w:r>
          </w:p>
          <w:p w:rsidR="007D6FCE" w:rsidRPr="00CA7A20" w:rsidRDefault="007D6FCE" w:rsidP="00CA7A20">
            <w:pPr>
              <w:jc w:val="both"/>
              <w:rPr>
                <w:rFonts w:ascii="Times New Roman" w:hAnsi="Times New Roman"/>
                <w:sz w:val="24"/>
                <w:szCs w:val="24"/>
              </w:rPr>
            </w:pPr>
          </w:p>
        </w:tc>
        <w:tc>
          <w:tcPr>
            <w:tcW w:w="2972" w:type="dxa"/>
            <w:gridSpan w:val="5"/>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Отбивание мяча о землю двумя руками, </w:t>
            </w: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tc>
        <w:tc>
          <w:tcPr>
            <w:tcW w:w="2731" w:type="dxa"/>
            <w:gridSpan w:val="3"/>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Отбивание мяча о землю двумя руками, стоя на месте</w:t>
            </w: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tc>
      </w:tr>
      <w:tr w:rsidR="007D6FCE" w:rsidRPr="00CA7A20" w:rsidTr="001D2CFD">
        <w:trPr>
          <w:trHeight w:val="1116"/>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ЛАЗАНИЕ</w:t>
            </w:r>
          </w:p>
        </w:tc>
        <w:tc>
          <w:tcPr>
            <w:tcW w:w="3373" w:type="dxa"/>
            <w:gridSpan w:val="3"/>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___________</w:t>
            </w:r>
          </w:p>
        </w:tc>
        <w:tc>
          <w:tcPr>
            <w:tcW w:w="3269"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«Перелет птиц»</w:t>
            </w:r>
          </w:p>
        </w:tc>
        <w:tc>
          <w:tcPr>
            <w:tcW w:w="2712"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Ползание по бревну на четвереньках</w:t>
            </w:r>
          </w:p>
        </w:tc>
        <w:tc>
          <w:tcPr>
            <w:tcW w:w="2991"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Ползание по бревну на четвереньках</w:t>
            </w:r>
          </w:p>
        </w:tc>
      </w:tr>
      <w:tr w:rsidR="007D6FCE" w:rsidRPr="00CA7A20" w:rsidTr="001D2CFD">
        <w:trPr>
          <w:trHeight w:val="1116"/>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ПОДВИЖНАЯ ИГРА</w:t>
            </w:r>
          </w:p>
        </w:tc>
        <w:tc>
          <w:tcPr>
            <w:tcW w:w="3373" w:type="dxa"/>
            <w:gridSpan w:val="3"/>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___________</w:t>
            </w:r>
          </w:p>
        </w:tc>
        <w:tc>
          <w:tcPr>
            <w:tcW w:w="3269" w:type="dxa"/>
            <w:gridSpan w:val="4"/>
          </w:tcPr>
          <w:p w:rsidR="007D6FCE" w:rsidRPr="00CA7A20" w:rsidRDefault="007D6FCE" w:rsidP="00CA7A20">
            <w:pPr>
              <w:jc w:val="both"/>
              <w:rPr>
                <w:rFonts w:ascii="Times New Roman" w:hAnsi="Times New Roman"/>
                <w:sz w:val="24"/>
                <w:szCs w:val="24"/>
              </w:rPr>
            </w:pPr>
            <w:proofErr w:type="gramStart"/>
            <w:r w:rsidRPr="00CA7A20">
              <w:rPr>
                <w:rFonts w:ascii="Times New Roman" w:hAnsi="Times New Roman"/>
                <w:sz w:val="24"/>
                <w:szCs w:val="24"/>
              </w:rPr>
              <w:lastRenderedPageBreak/>
              <w:t>Берегись</w:t>
            </w:r>
            <w:proofErr w:type="gramEnd"/>
            <w:r w:rsidRPr="00CA7A20">
              <w:rPr>
                <w:rFonts w:ascii="Times New Roman" w:hAnsi="Times New Roman"/>
                <w:sz w:val="24"/>
                <w:szCs w:val="24"/>
              </w:rPr>
              <w:t xml:space="preserve"> заморожу</w:t>
            </w:r>
          </w:p>
        </w:tc>
        <w:tc>
          <w:tcPr>
            <w:tcW w:w="2712"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Найди себе пару</w:t>
            </w:r>
          </w:p>
        </w:tc>
        <w:tc>
          <w:tcPr>
            <w:tcW w:w="2991"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Птички и кошка</w:t>
            </w:r>
          </w:p>
        </w:tc>
      </w:tr>
      <w:tr w:rsidR="007D6FCE" w:rsidRPr="00CA7A20" w:rsidTr="001D2CFD">
        <w:trPr>
          <w:trHeight w:val="773"/>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 xml:space="preserve">ДЫХОТЕЛЬНЫЕ УПРАЖНЕНИЯ </w:t>
            </w:r>
          </w:p>
        </w:tc>
        <w:tc>
          <w:tcPr>
            <w:tcW w:w="3373" w:type="dxa"/>
            <w:gridSpan w:val="3"/>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___________</w:t>
            </w:r>
          </w:p>
        </w:tc>
        <w:tc>
          <w:tcPr>
            <w:tcW w:w="3269"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2</w:t>
            </w:r>
          </w:p>
        </w:tc>
        <w:tc>
          <w:tcPr>
            <w:tcW w:w="2712"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2</w:t>
            </w:r>
          </w:p>
        </w:tc>
        <w:tc>
          <w:tcPr>
            <w:tcW w:w="2991"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2</w:t>
            </w:r>
          </w:p>
        </w:tc>
      </w:tr>
      <w:tr w:rsidR="007D6FCE" w:rsidRPr="00CA7A20" w:rsidTr="001D2CFD">
        <w:trPr>
          <w:trHeight w:val="1116"/>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МАЛОПОДВИЖНАЯ ИГРА</w:t>
            </w:r>
          </w:p>
        </w:tc>
        <w:tc>
          <w:tcPr>
            <w:tcW w:w="3373" w:type="dxa"/>
            <w:gridSpan w:val="3"/>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___________</w:t>
            </w:r>
          </w:p>
        </w:tc>
        <w:tc>
          <w:tcPr>
            <w:tcW w:w="3269"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Кто ушел?</w:t>
            </w:r>
          </w:p>
        </w:tc>
        <w:tc>
          <w:tcPr>
            <w:tcW w:w="2712"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Угадай, где спряталась?</w:t>
            </w:r>
          </w:p>
        </w:tc>
        <w:tc>
          <w:tcPr>
            <w:tcW w:w="2991"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Ровным кругом…</w:t>
            </w:r>
          </w:p>
        </w:tc>
      </w:tr>
      <w:tr w:rsidR="007D6FCE" w:rsidRPr="00CA7A20" w:rsidTr="006543A5">
        <w:trPr>
          <w:trHeight w:val="597"/>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ФЕВРАЛЬ</w:t>
            </w:r>
          </w:p>
        </w:tc>
        <w:tc>
          <w:tcPr>
            <w:tcW w:w="3086" w:type="dxa"/>
            <w:gridSpan w:val="2"/>
          </w:tcPr>
          <w:p w:rsidR="007D6FCE" w:rsidRPr="00CA7A20" w:rsidRDefault="007D6FCE" w:rsidP="00CA7A20">
            <w:pPr>
              <w:pStyle w:val="1"/>
              <w:spacing w:before="0"/>
              <w:jc w:val="both"/>
              <w:rPr>
                <w:rFonts w:ascii="Times New Roman" w:hAnsi="Times New Roman" w:cs="Times New Roman"/>
                <w:sz w:val="24"/>
                <w:szCs w:val="24"/>
                <w:lang w:eastAsia="en-US"/>
              </w:rPr>
            </w:pPr>
            <w:r w:rsidRPr="00CA7A20">
              <w:rPr>
                <w:rFonts w:ascii="Times New Roman" w:hAnsi="Times New Roman" w:cs="Times New Roman"/>
                <w:sz w:val="24"/>
                <w:szCs w:val="24"/>
                <w:lang w:eastAsia="en-US"/>
              </w:rPr>
              <w:t xml:space="preserve"> </w:t>
            </w:r>
            <w:bookmarkStart w:id="16" w:name="_Toc433277531"/>
            <w:bookmarkStart w:id="17" w:name="_Toc433277715"/>
            <w:r w:rsidRPr="00CA7A20">
              <w:rPr>
                <w:rFonts w:ascii="Times New Roman" w:hAnsi="Times New Roman" w:cs="Times New Roman"/>
                <w:sz w:val="24"/>
                <w:szCs w:val="24"/>
                <w:lang w:eastAsia="en-US"/>
              </w:rPr>
              <w:t>1 НЕДЕЛЯ</w:t>
            </w:r>
            <w:bookmarkEnd w:id="16"/>
            <w:bookmarkEnd w:id="17"/>
          </w:p>
        </w:tc>
        <w:tc>
          <w:tcPr>
            <w:tcW w:w="3086" w:type="dxa"/>
            <w:gridSpan w:val="4"/>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2 НЕДЕЛЯ</w:t>
            </w:r>
          </w:p>
        </w:tc>
        <w:tc>
          <w:tcPr>
            <w:tcW w:w="3086" w:type="dxa"/>
            <w:gridSpan w:val="4"/>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3 НЕДЕЛЯ</w:t>
            </w:r>
          </w:p>
        </w:tc>
        <w:tc>
          <w:tcPr>
            <w:tcW w:w="3087" w:type="dxa"/>
            <w:gridSpan w:val="5"/>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4 НЕДЕЛЯ</w:t>
            </w:r>
          </w:p>
        </w:tc>
      </w:tr>
      <w:tr w:rsidR="007D6FCE" w:rsidRPr="00CA7A20" w:rsidTr="006543A5">
        <w:trPr>
          <w:cantSplit/>
          <w:trHeight w:val="1904"/>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МОТИВАЦИЯ</w:t>
            </w:r>
          </w:p>
        </w:tc>
        <w:tc>
          <w:tcPr>
            <w:tcW w:w="1856"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«В детский садик я хожу – детский садик  я  люблю»</w:t>
            </w:r>
          </w:p>
        </w:tc>
        <w:tc>
          <w:tcPr>
            <w:tcW w:w="123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Игровое занятие</w:t>
            </w:r>
          </w:p>
        </w:tc>
        <w:tc>
          <w:tcPr>
            <w:tcW w:w="1543" w:type="dxa"/>
            <w:gridSpan w:val="2"/>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w:t>
            </w:r>
            <w:proofErr w:type="spellStart"/>
            <w:r w:rsidRPr="00CA7A20">
              <w:rPr>
                <w:rFonts w:ascii="Times New Roman" w:hAnsi="Times New Roman"/>
                <w:sz w:val="24"/>
                <w:szCs w:val="24"/>
              </w:rPr>
              <w:t>Мойдодыр</w:t>
            </w:r>
            <w:proofErr w:type="spellEnd"/>
            <w:r w:rsidRPr="00CA7A20">
              <w:rPr>
                <w:rFonts w:ascii="Times New Roman" w:hAnsi="Times New Roman"/>
                <w:sz w:val="24"/>
                <w:szCs w:val="24"/>
              </w:rPr>
              <w:t xml:space="preserve"> приглашает…»</w:t>
            </w:r>
          </w:p>
        </w:tc>
        <w:tc>
          <w:tcPr>
            <w:tcW w:w="1543" w:type="dxa"/>
            <w:gridSpan w:val="2"/>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w:t>
            </w:r>
            <w:proofErr w:type="gramStart"/>
            <w:r w:rsidRPr="00CA7A20">
              <w:rPr>
                <w:rFonts w:ascii="Times New Roman" w:hAnsi="Times New Roman"/>
                <w:sz w:val="24"/>
                <w:szCs w:val="24"/>
              </w:rPr>
              <w:t>Здоровячек</w:t>
            </w:r>
            <w:proofErr w:type="gramEnd"/>
            <w:r w:rsidRPr="00CA7A20">
              <w:rPr>
                <w:rFonts w:ascii="Times New Roman" w:hAnsi="Times New Roman"/>
                <w:sz w:val="24"/>
                <w:szCs w:val="24"/>
              </w:rPr>
              <w:t xml:space="preserve"> встречает друзей...»</w:t>
            </w:r>
          </w:p>
        </w:tc>
        <w:tc>
          <w:tcPr>
            <w:tcW w:w="1543" w:type="dxa"/>
            <w:gridSpan w:val="2"/>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 xml:space="preserve">Сюжетное занятие «Буду в армии служить…» </w:t>
            </w:r>
          </w:p>
        </w:tc>
        <w:tc>
          <w:tcPr>
            <w:tcW w:w="1543" w:type="dxa"/>
            <w:gridSpan w:val="2"/>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w:t>
            </w:r>
            <w:proofErr w:type="spellStart"/>
            <w:r w:rsidRPr="00CA7A20">
              <w:rPr>
                <w:rFonts w:ascii="Times New Roman" w:hAnsi="Times New Roman"/>
                <w:sz w:val="24"/>
                <w:szCs w:val="24"/>
              </w:rPr>
              <w:t>Солдатушки</w:t>
            </w:r>
            <w:proofErr w:type="spellEnd"/>
            <w:r w:rsidRPr="00CA7A20">
              <w:rPr>
                <w:rFonts w:ascii="Times New Roman" w:hAnsi="Times New Roman"/>
                <w:sz w:val="24"/>
                <w:szCs w:val="24"/>
              </w:rPr>
              <w:t xml:space="preserve"> – бравы ребятушки» </w:t>
            </w:r>
          </w:p>
        </w:tc>
        <w:tc>
          <w:tcPr>
            <w:tcW w:w="1543" w:type="dxa"/>
            <w:gridSpan w:val="3"/>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 xml:space="preserve">Сюжетное занятие «Письмо от  Незнайки» </w:t>
            </w:r>
          </w:p>
        </w:tc>
        <w:tc>
          <w:tcPr>
            <w:tcW w:w="1544" w:type="dxa"/>
            <w:gridSpan w:val="2"/>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 xml:space="preserve">Сюжетное  занятие «Спешит </w:t>
            </w:r>
            <w:proofErr w:type="spellStart"/>
            <w:r w:rsidRPr="00CA7A20">
              <w:rPr>
                <w:rFonts w:ascii="Times New Roman" w:hAnsi="Times New Roman"/>
                <w:sz w:val="24"/>
                <w:szCs w:val="24"/>
              </w:rPr>
              <w:t>сургутский</w:t>
            </w:r>
            <w:proofErr w:type="spellEnd"/>
            <w:r w:rsidRPr="00CA7A20">
              <w:rPr>
                <w:rFonts w:ascii="Times New Roman" w:hAnsi="Times New Roman"/>
                <w:sz w:val="24"/>
                <w:szCs w:val="24"/>
              </w:rPr>
              <w:t xml:space="preserve"> почтальон» </w:t>
            </w:r>
          </w:p>
        </w:tc>
      </w:tr>
      <w:tr w:rsidR="007D6FCE" w:rsidRPr="00CA7A20" w:rsidTr="006543A5">
        <w:trPr>
          <w:trHeight w:val="973"/>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СТРОЕВЫЕ УПРАЖНЕНИЯ и ПЕРЕСТРОЕНИЯ</w:t>
            </w:r>
          </w:p>
        </w:tc>
        <w:tc>
          <w:tcPr>
            <w:tcW w:w="3086"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Повороты на право, переступая на месте</w:t>
            </w:r>
          </w:p>
        </w:tc>
        <w:tc>
          <w:tcPr>
            <w:tcW w:w="3086"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Поворот </w:t>
            </w:r>
            <w:proofErr w:type="gramStart"/>
            <w:r w:rsidRPr="00CA7A20">
              <w:rPr>
                <w:rFonts w:ascii="Times New Roman" w:hAnsi="Times New Roman"/>
                <w:sz w:val="24"/>
                <w:szCs w:val="24"/>
              </w:rPr>
              <w:t>на право прыжком</w:t>
            </w:r>
            <w:proofErr w:type="gramEnd"/>
            <w:r w:rsidRPr="00CA7A20">
              <w:rPr>
                <w:rFonts w:ascii="Times New Roman" w:hAnsi="Times New Roman"/>
                <w:sz w:val="24"/>
                <w:szCs w:val="24"/>
              </w:rPr>
              <w:t>, стоя на месте</w:t>
            </w:r>
          </w:p>
        </w:tc>
        <w:tc>
          <w:tcPr>
            <w:tcW w:w="3086"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Повороты налево,  переступая на месте</w:t>
            </w:r>
          </w:p>
        </w:tc>
        <w:tc>
          <w:tcPr>
            <w:tcW w:w="3087" w:type="dxa"/>
            <w:gridSpan w:val="5"/>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Поворот налево  прыжком, стоя на месте</w:t>
            </w:r>
          </w:p>
        </w:tc>
      </w:tr>
      <w:tr w:rsidR="007D6FCE" w:rsidRPr="00CA7A20" w:rsidTr="006543A5">
        <w:trPr>
          <w:trHeight w:val="1048"/>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w:t>
            </w:r>
          </w:p>
        </w:tc>
        <w:tc>
          <w:tcPr>
            <w:tcW w:w="3086"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с выполнением заданий для рук и ног</w:t>
            </w:r>
          </w:p>
        </w:tc>
        <w:tc>
          <w:tcPr>
            <w:tcW w:w="3086"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с выполнением заданий для рук и ног</w:t>
            </w:r>
          </w:p>
        </w:tc>
        <w:tc>
          <w:tcPr>
            <w:tcW w:w="3086"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Чередование ходьбы спиной вперед </w:t>
            </w:r>
            <w:proofErr w:type="gramStart"/>
            <w:r w:rsidRPr="00CA7A20">
              <w:rPr>
                <w:rFonts w:ascii="Times New Roman" w:hAnsi="Times New Roman"/>
                <w:sz w:val="24"/>
                <w:szCs w:val="24"/>
              </w:rPr>
              <w:t>с</w:t>
            </w:r>
            <w:proofErr w:type="gramEnd"/>
            <w:r w:rsidRPr="00CA7A20">
              <w:rPr>
                <w:rFonts w:ascii="Times New Roman" w:hAnsi="Times New Roman"/>
                <w:sz w:val="24"/>
                <w:szCs w:val="24"/>
              </w:rPr>
              <w:t xml:space="preserve"> обычной</w:t>
            </w:r>
          </w:p>
        </w:tc>
        <w:tc>
          <w:tcPr>
            <w:tcW w:w="3087" w:type="dxa"/>
            <w:gridSpan w:val="5"/>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Чередование обычной ходьбы с ходьбой  «змейкой» </w:t>
            </w:r>
          </w:p>
        </w:tc>
      </w:tr>
      <w:tr w:rsidR="007D6FCE" w:rsidRPr="00CA7A20" w:rsidTr="006543A5">
        <w:trPr>
          <w:trHeight w:val="772"/>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БЕГ</w:t>
            </w:r>
          </w:p>
        </w:tc>
        <w:tc>
          <w:tcPr>
            <w:tcW w:w="3086"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 с высокого старта</w:t>
            </w:r>
          </w:p>
        </w:tc>
        <w:tc>
          <w:tcPr>
            <w:tcW w:w="3086"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  со старта, стоя на коленях</w:t>
            </w:r>
          </w:p>
        </w:tc>
        <w:tc>
          <w:tcPr>
            <w:tcW w:w="3086"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Непрерывный бег в медленном темпе в течение 1 – 1,5 мин</w:t>
            </w:r>
          </w:p>
        </w:tc>
        <w:tc>
          <w:tcPr>
            <w:tcW w:w="3087" w:type="dxa"/>
            <w:gridSpan w:val="5"/>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 в медленном темпе 2минуты</w:t>
            </w:r>
          </w:p>
        </w:tc>
      </w:tr>
      <w:tr w:rsidR="007D6FCE" w:rsidRPr="00CA7A20" w:rsidTr="006543A5">
        <w:trPr>
          <w:trHeight w:val="261"/>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О.Р.У.</w:t>
            </w:r>
          </w:p>
        </w:tc>
        <w:tc>
          <w:tcPr>
            <w:tcW w:w="3086"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 гантелями № 26</w:t>
            </w:r>
          </w:p>
        </w:tc>
        <w:tc>
          <w:tcPr>
            <w:tcW w:w="3086"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 гантелями № 26</w:t>
            </w:r>
          </w:p>
        </w:tc>
        <w:tc>
          <w:tcPr>
            <w:tcW w:w="3086"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На стульях № 22</w:t>
            </w:r>
          </w:p>
        </w:tc>
        <w:tc>
          <w:tcPr>
            <w:tcW w:w="3087" w:type="dxa"/>
            <w:gridSpan w:val="5"/>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На стульях № 22</w:t>
            </w:r>
          </w:p>
        </w:tc>
      </w:tr>
      <w:tr w:rsidR="007D6FCE" w:rsidRPr="00CA7A20" w:rsidTr="006543A5">
        <w:trPr>
          <w:trHeight w:val="788"/>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РАВНОВЕСИЕ</w:t>
            </w:r>
          </w:p>
        </w:tc>
        <w:tc>
          <w:tcPr>
            <w:tcW w:w="3086"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по скамейке, руки в стороны</w:t>
            </w:r>
          </w:p>
        </w:tc>
        <w:tc>
          <w:tcPr>
            <w:tcW w:w="3086"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по скамейке с куклой в руках</w:t>
            </w:r>
          </w:p>
        </w:tc>
        <w:tc>
          <w:tcPr>
            <w:tcW w:w="3086"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по гимнастической скамейке, перешагивая  кубики 5см и 10см</w:t>
            </w:r>
          </w:p>
        </w:tc>
        <w:tc>
          <w:tcPr>
            <w:tcW w:w="3087" w:type="dxa"/>
            <w:gridSpan w:val="5"/>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________</w:t>
            </w:r>
          </w:p>
        </w:tc>
      </w:tr>
      <w:tr w:rsidR="007D6FCE" w:rsidRPr="00CA7A20" w:rsidTr="006543A5">
        <w:trPr>
          <w:trHeight w:val="973"/>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w:t>
            </w:r>
          </w:p>
        </w:tc>
        <w:tc>
          <w:tcPr>
            <w:tcW w:w="3086"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 последовательно через 2 предмета высотой 10см</w:t>
            </w:r>
          </w:p>
        </w:tc>
        <w:tc>
          <w:tcPr>
            <w:tcW w:w="3086"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 последовательно через 2 – 3 предмета высотой 10см</w:t>
            </w:r>
          </w:p>
        </w:tc>
        <w:tc>
          <w:tcPr>
            <w:tcW w:w="3086" w:type="dxa"/>
            <w:gridSpan w:val="4"/>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_________</w:t>
            </w:r>
          </w:p>
        </w:tc>
        <w:tc>
          <w:tcPr>
            <w:tcW w:w="3087" w:type="dxa"/>
            <w:gridSpan w:val="5"/>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 в длину с места  50см</w:t>
            </w:r>
          </w:p>
        </w:tc>
      </w:tr>
      <w:tr w:rsidR="007D6FCE" w:rsidRPr="00CA7A20" w:rsidTr="006543A5">
        <w:trPr>
          <w:trHeight w:val="973"/>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МЕТАНИЕ</w:t>
            </w:r>
          </w:p>
        </w:tc>
        <w:tc>
          <w:tcPr>
            <w:tcW w:w="3086"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Отбивание мяча об пол на месте одной - двумя руками  5 раз подряд</w:t>
            </w:r>
          </w:p>
        </w:tc>
        <w:tc>
          <w:tcPr>
            <w:tcW w:w="3086" w:type="dxa"/>
            <w:gridSpan w:val="4"/>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_________</w:t>
            </w:r>
          </w:p>
        </w:tc>
        <w:tc>
          <w:tcPr>
            <w:tcW w:w="3086"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Метание предмета вдаль правой и левой рукой</w:t>
            </w:r>
          </w:p>
        </w:tc>
        <w:tc>
          <w:tcPr>
            <w:tcW w:w="3087" w:type="dxa"/>
            <w:gridSpan w:val="5"/>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Метание предметов на дальность (расстояние 5 – 6,5м)</w:t>
            </w:r>
          </w:p>
        </w:tc>
      </w:tr>
      <w:tr w:rsidR="007D6FCE" w:rsidRPr="00CA7A20" w:rsidTr="006543A5">
        <w:trPr>
          <w:trHeight w:val="973"/>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ЛАЗАНИЕ</w:t>
            </w:r>
          </w:p>
        </w:tc>
        <w:tc>
          <w:tcPr>
            <w:tcW w:w="3086"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_______</w:t>
            </w:r>
          </w:p>
        </w:tc>
        <w:tc>
          <w:tcPr>
            <w:tcW w:w="3086"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Пролезать на четвереньках между рейками стоящей боком на полу лестницы</w:t>
            </w:r>
          </w:p>
        </w:tc>
        <w:tc>
          <w:tcPr>
            <w:tcW w:w="3086"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Ползание на четвереньках между расставленными на одной линии предметами, прокатывая мяч</w:t>
            </w:r>
          </w:p>
        </w:tc>
        <w:tc>
          <w:tcPr>
            <w:tcW w:w="3087" w:type="dxa"/>
            <w:gridSpan w:val="5"/>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Ползание на четвереньках между расставленными на одной линии предметами, прокатывая  набивной мяч</w:t>
            </w:r>
          </w:p>
        </w:tc>
      </w:tr>
      <w:tr w:rsidR="007D6FCE" w:rsidRPr="00CA7A20" w:rsidTr="006543A5">
        <w:trPr>
          <w:trHeight w:val="561"/>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ПОДВИЖНАЯ ИГРА</w:t>
            </w:r>
          </w:p>
        </w:tc>
        <w:tc>
          <w:tcPr>
            <w:tcW w:w="3086"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Карусели</w:t>
            </w:r>
          </w:p>
        </w:tc>
        <w:tc>
          <w:tcPr>
            <w:tcW w:w="3086"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Школа мяча. Сбей булаву</w:t>
            </w:r>
          </w:p>
        </w:tc>
        <w:tc>
          <w:tcPr>
            <w:tcW w:w="3086"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Донеси – не урони</w:t>
            </w:r>
          </w:p>
        </w:tc>
        <w:tc>
          <w:tcPr>
            <w:tcW w:w="3087" w:type="dxa"/>
            <w:gridSpan w:val="5"/>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Кто быстрей к своему флажку (Разведчики)</w:t>
            </w:r>
          </w:p>
        </w:tc>
      </w:tr>
      <w:tr w:rsidR="007D6FCE" w:rsidRPr="00CA7A20" w:rsidTr="006543A5">
        <w:trPr>
          <w:trHeight w:val="555"/>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ДЫХАТЕЛЬНЫЕ УПРАЖНЕНИЯ</w:t>
            </w:r>
          </w:p>
        </w:tc>
        <w:tc>
          <w:tcPr>
            <w:tcW w:w="3086"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2</w:t>
            </w:r>
          </w:p>
        </w:tc>
        <w:tc>
          <w:tcPr>
            <w:tcW w:w="3086"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2</w:t>
            </w:r>
          </w:p>
        </w:tc>
        <w:tc>
          <w:tcPr>
            <w:tcW w:w="3086"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2</w:t>
            </w:r>
          </w:p>
        </w:tc>
        <w:tc>
          <w:tcPr>
            <w:tcW w:w="3087" w:type="dxa"/>
            <w:gridSpan w:val="5"/>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2</w:t>
            </w:r>
          </w:p>
        </w:tc>
      </w:tr>
      <w:tr w:rsidR="007D6FCE" w:rsidRPr="00CA7A20" w:rsidTr="006543A5">
        <w:trPr>
          <w:trHeight w:val="549"/>
        </w:trPr>
        <w:tc>
          <w:tcPr>
            <w:tcW w:w="2505"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МАЛОПОДВИЖНАЯ </w:t>
            </w:r>
            <w:r w:rsidRPr="00CA7A20">
              <w:rPr>
                <w:rFonts w:ascii="Times New Roman" w:hAnsi="Times New Roman"/>
                <w:sz w:val="24"/>
                <w:szCs w:val="24"/>
              </w:rPr>
              <w:lastRenderedPageBreak/>
              <w:t>ИГРА</w:t>
            </w:r>
          </w:p>
        </w:tc>
        <w:tc>
          <w:tcPr>
            <w:tcW w:w="3086"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Кто ушел?</w:t>
            </w:r>
          </w:p>
        </w:tc>
        <w:tc>
          <w:tcPr>
            <w:tcW w:w="3086"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Найди, где спрятала?</w:t>
            </w:r>
          </w:p>
        </w:tc>
        <w:tc>
          <w:tcPr>
            <w:tcW w:w="3086" w:type="dxa"/>
            <w:gridSpan w:val="4"/>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Найди и промолчи</w:t>
            </w:r>
          </w:p>
        </w:tc>
        <w:tc>
          <w:tcPr>
            <w:tcW w:w="3087" w:type="dxa"/>
            <w:gridSpan w:val="5"/>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Что прислали в пакете? </w:t>
            </w:r>
          </w:p>
        </w:tc>
      </w:tr>
    </w:tbl>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7"/>
        <w:gridCol w:w="1540"/>
        <w:gridCol w:w="1540"/>
        <w:gridCol w:w="1541"/>
        <w:gridCol w:w="1540"/>
        <w:gridCol w:w="1540"/>
        <w:gridCol w:w="1541"/>
        <w:gridCol w:w="1540"/>
        <w:gridCol w:w="1541"/>
      </w:tblGrid>
      <w:tr w:rsidR="007D6FCE" w:rsidRPr="00CA7A20" w:rsidTr="006543A5">
        <w:trPr>
          <w:trHeight w:val="503"/>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МАРТ</w:t>
            </w:r>
          </w:p>
        </w:tc>
        <w:tc>
          <w:tcPr>
            <w:tcW w:w="3080" w:type="dxa"/>
            <w:gridSpan w:val="2"/>
          </w:tcPr>
          <w:p w:rsidR="007D6FCE" w:rsidRPr="00CA7A20" w:rsidRDefault="007D6FCE" w:rsidP="00CA7A20">
            <w:pPr>
              <w:pStyle w:val="1"/>
              <w:spacing w:before="0"/>
              <w:jc w:val="both"/>
              <w:rPr>
                <w:rFonts w:ascii="Times New Roman" w:hAnsi="Times New Roman" w:cs="Times New Roman"/>
                <w:sz w:val="24"/>
                <w:szCs w:val="24"/>
                <w:lang w:eastAsia="en-US"/>
              </w:rPr>
            </w:pPr>
            <w:r w:rsidRPr="00CA7A20">
              <w:rPr>
                <w:rFonts w:ascii="Times New Roman" w:hAnsi="Times New Roman" w:cs="Times New Roman"/>
                <w:sz w:val="24"/>
                <w:szCs w:val="24"/>
                <w:lang w:eastAsia="en-US"/>
              </w:rPr>
              <w:t xml:space="preserve"> </w:t>
            </w:r>
            <w:bookmarkStart w:id="18" w:name="_Toc433277532"/>
            <w:bookmarkStart w:id="19" w:name="_Toc433277716"/>
            <w:r w:rsidRPr="00CA7A20">
              <w:rPr>
                <w:rFonts w:ascii="Times New Roman" w:hAnsi="Times New Roman" w:cs="Times New Roman"/>
                <w:sz w:val="24"/>
                <w:szCs w:val="24"/>
                <w:lang w:eastAsia="en-US"/>
              </w:rPr>
              <w:t>1 НЕДЕЛЯ</w:t>
            </w:r>
            <w:bookmarkEnd w:id="18"/>
            <w:bookmarkEnd w:id="19"/>
          </w:p>
        </w:tc>
        <w:tc>
          <w:tcPr>
            <w:tcW w:w="3081" w:type="dxa"/>
            <w:gridSpan w:val="2"/>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2 НЕДЕЛЯ</w:t>
            </w:r>
          </w:p>
        </w:tc>
        <w:tc>
          <w:tcPr>
            <w:tcW w:w="3081" w:type="dxa"/>
            <w:gridSpan w:val="2"/>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3 НЕДЕЛЯ</w:t>
            </w:r>
          </w:p>
        </w:tc>
        <w:tc>
          <w:tcPr>
            <w:tcW w:w="3081" w:type="dxa"/>
            <w:gridSpan w:val="2"/>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4 НЕДЕЛЯ</w:t>
            </w:r>
          </w:p>
        </w:tc>
      </w:tr>
      <w:tr w:rsidR="007D6FCE" w:rsidRPr="00CA7A20" w:rsidTr="006543A5">
        <w:trPr>
          <w:cantSplit/>
          <w:trHeight w:val="1892"/>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МОТИВАЦИЯ</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«За букетом для мамочки»</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 xml:space="preserve">Сюжетное занятие  «Мамы разные нужны, мамы разные важны…» </w:t>
            </w:r>
          </w:p>
        </w:tc>
        <w:tc>
          <w:tcPr>
            <w:tcW w:w="1541"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«Весна, весна на улице…»</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Игровое занятие</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«Приглашает Русалочка»</w:t>
            </w:r>
          </w:p>
        </w:tc>
        <w:tc>
          <w:tcPr>
            <w:tcW w:w="1541"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«Приглашает Русалочка»</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«В мире животных»</w:t>
            </w:r>
          </w:p>
        </w:tc>
        <w:tc>
          <w:tcPr>
            <w:tcW w:w="1541"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«Веселые потехи»</w:t>
            </w:r>
          </w:p>
        </w:tc>
      </w:tr>
      <w:tr w:rsidR="007D6FCE" w:rsidRPr="00CA7A20" w:rsidTr="006543A5">
        <w:trPr>
          <w:trHeight w:val="1054"/>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СТРОЕВЫЕ УПРАЖНЕНИЯ И ПЕРЕСТРОЕНИЯ</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Перестроение в звенья  по ориентирам</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Перестроение в звенья  по ориентирам</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Перестроение в звенья  на ходу</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Перестроение в звенья  на ходу</w:t>
            </w:r>
          </w:p>
        </w:tc>
      </w:tr>
      <w:tr w:rsidR="007D6FCE" w:rsidRPr="00CA7A20" w:rsidTr="006543A5">
        <w:trPr>
          <w:trHeight w:val="979"/>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в чередовании с бегом</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в чередовании с прыжками</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Медленная и быстрая ходьба</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в колонне змейкой, с поворотом в обратную сторону</w:t>
            </w:r>
          </w:p>
        </w:tc>
      </w:tr>
      <w:tr w:rsidR="007D6FCE" w:rsidRPr="00CA7A20" w:rsidTr="006543A5">
        <w:trPr>
          <w:trHeight w:val="979"/>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 со средней скоростью в  чередовании с ходьбой</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 со средней скоростью 40 –60м в чередовании с ходьбой (3 – 4 отрезка)</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Чередование медленного и быстрого бега</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 со средней скоростью змейкой в чередовании с ходьбой (80 –120м)</w:t>
            </w:r>
          </w:p>
        </w:tc>
      </w:tr>
      <w:tr w:rsidR="007D6FCE" w:rsidRPr="00CA7A20" w:rsidTr="006543A5">
        <w:trPr>
          <w:trHeight w:val="338"/>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О.Р.У.</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 цветами № 29</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 цветами № 29</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Без предметов № 28</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Без предметов № 28 </w:t>
            </w:r>
          </w:p>
        </w:tc>
      </w:tr>
      <w:tr w:rsidR="007D6FCE" w:rsidRPr="00CA7A20" w:rsidTr="006543A5">
        <w:trPr>
          <w:trHeight w:val="1054"/>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РАВНОВЕСИЕ</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по гимнастической скамейке с мячом в прямых руках над головой</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Ходьба  по гимнастической скамейке с цветами, перешагивая  ориентиры </w:t>
            </w:r>
            <w:r w:rsidRPr="00CA7A20">
              <w:rPr>
                <w:rFonts w:ascii="Times New Roman" w:hAnsi="Times New Roman"/>
                <w:sz w:val="24"/>
                <w:szCs w:val="24"/>
              </w:rPr>
              <w:lastRenderedPageBreak/>
              <w:t xml:space="preserve">20см </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Ходьба  по гимнастической скамейке с мешочком на голове</w:t>
            </w:r>
          </w:p>
        </w:tc>
        <w:tc>
          <w:tcPr>
            <w:tcW w:w="3081"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_________</w:t>
            </w:r>
          </w:p>
        </w:tc>
      </w:tr>
      <w:tr w:rsidR="007D6FCE" w:rsidRPr="00CA7A20" w:rsidTr="006543A5">
        <w:trPr>
          <w:trHeight w:val="979"/>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ПРЫЖКИ</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 в длину с места 60см</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 с места в длину  70см</w:t>
            </w:r>
          </w:p>
        </w:tc>
        <w:tc>
          <w:tcPr>
            <w:tcW w:w="3081"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 вверх с места на высоту 15см</w:t>
            </w:r>
          </w:p>
        </w:tc>
      </w:tr>
      <w:tr w:rsidR="007D6FCE" w:rsidRPr="00CA7A20" w:rsidTr="006543A5">
        <w:trPr>
          <w:trHeight w:val="979"/>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МЕТАНИЕ</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Метание предметов на дальность (за черту) расстояние 3,5 –6,5м</w:t>
            </w:r>
          </w:p>
        </w:tc>
        <w:tc>
          <w:tcPr>
            <w:tcW w:w="3081"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_________ </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Метание предметов в горизонтальную цель правой и левой рукой </w:t>
            </w:r>
          </w:p>
        </w:tc>
        <w:tc>
          <w:tcPr>
            <w:tcW w:w="3081" w:type="dxa"/>
            <w:gridSpan w:val="2"/>
          </w:tcPr>
          <w:p w:rsidR="007D6FCE" w:rsidRPr="00CA7A20" w:rsidRDefault="007D6FCE" w:rsidP="00CA7A20">
            <w:pPr>
              <w:jc w:val="both"/>
              <w:rPr>
                <w:rFonts w:ascii="Times New Roman" w:hAnsi="Times New Roman"/>
                <w:sz w:val="24"/>
                <w:szCs w:val="24"/>
              </w:rPr>
            </w:pPr>
            <w:proofErr w:type="gramStart"/>
            <w:r w:rsidRPr="00CA7A20">
              <w:rPr>
                <w:rFonts w:ascii="Times New Roman" w:hAnsi="Times New Roman"/>
                <w:sz w:val="24"/>
                <w:szCs w:val="24"/>
              </w:rPr>
              <w:t>Метание предметов в горизонтальную цель правой и левой рукой (расстояние</w:t>
            </w:r>
            <w:proofErr w:type="gramEnd"/>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w:t>
            </w:r>
            <w:proofErr w:type="gramStart"/>
            <w:r w:rsidRPr="00CA7A20">
              <w:rPr>
                <w:rFonts w:ascii="Times New Roman" w:hAnsi="Times New Roman"/>
                <w:sz w:val="24"/>
                <w:szCs w:val="24"/>
              </w:rPr>
              <w:t>2м)</w:t>
            </w:r>
            <w:proofErr w:type="gramEnd"/>
          </w:p>
        </w:tc>
      </w:tr>
      <w:tr w:rsidR="007D6FCE" w:rsidRPr="00CA7A20" w:rsidTr="006543A5">
        <w:trPr>
          <w:trHeight w:val="1054"/>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ЛАЗАНИЕ</w:t>
            </w:r>
          </w:p>
        </w:tc>
        <w:tc>
          <w:tcPr>
            <w:tcW w:w="3080"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_______</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Лазание по гимнастической стенке вверх и вниз, не пропуская перекладины (высота 2м)</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Лазание по гимнастической стенке вверх и вниз, не пропуская перекладины (высота 2м) чередующим шагом</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Лазание по гимнастической стенке чередующим шагом вверх и вниз</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w:t>
            </w:r>
          </w:p>
        </w:tc>
      </w:tr>
      <w:tr w:rsidR="007D6FCE" w:rsidRPr="00CA7A20" w:rsidTr="006543A5">
        <w:trPr>
          <w:trHeight w:val="979"/>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ПОДВИЖНЫЕ ИГРЫ</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Котята  и щенята</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Мяч через сетку </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На одной ножке вдоль дорожки</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Бездомный заяц</w:t>
            </w:r>
          </w:p>
        </w:tc>
      </w:tr>
      <w:tr w:rsidR="007D6FCE" w:rsidRPr="00CA7A20" w:rsidTr="006543A5">
        <w:trPr>
          <w:trHeight w:val="979"/>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ДЫХАТЕЛЬНЫЕ УПРАЖНЕНИЯ</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3</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3</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3</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3</w:t>
            </w:r>
          </w:p>
        </w:tc>
      </w:tr>
      <w:tr w:rsidR="007D6FCE" w:rsidRPr="00CA7A20" w:rsidTr="006543A5">
        <w:trPr>
          <w:trHeight w:val="1054"/>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МАЛОПОДВИЖНЫЕ ИГРЫ</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Найди цветок</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Холодно - жарко</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Тишина у пруда</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Великаны и гномы</w:t>
            </w:r>
          </w:p>
        </w:tc>
      </w:tr>
    </w:tbl>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7"/>
        <w:gridCol w:w="1540"/>
        <w:gridCol w:w="1540"/>
        <w:gridCol w:w="1541"/>
        <w:gridCol w:w="1540"/>
        <w:gridCol w:w="1540"/>
        <w:gridCol w:w="1541"/>
        <w:gridCol w:w="1540"/>
        <w:gridCol w:w="1541"/>
      </w:tblGrid>
      <w:tr w:rsidR="007D6FCE" w:rsidRPr="00CA7A20" w:rsidTr="006543A5">
        <w:trPr>
          <w:trHeight w:val="547"/>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АПРЕЛЬ</w:t>
            </w:r>
          </w:p>
        </w:tc>
        <w:tc>
          <w:tcPr>
            <w:tcW w:w="3080" w:type="dxa"/>
            <w:gridSpan w:val="2"/>
          </w:tcPr>
          <w:p w:rsidR="007D6FCE" w:rsidRPr="00CA7A20" w:rsidRDefault="007D6FCE" w:rsidP="00CA7A20">
            <w:pPr>
              <w:pStyle w:val="1"/>
              <w:spacing w:before="0"/>
              <w:jc w:val="both"/>
              <w:rPr>
                <w:rFonts w:ascii="Times New Roman" w:hAnsi="Times New Roman" w:cs="Times New Roman"/>
                <w:sz w:val="24"/>
                <w:szCs w:val="24"/>
                <w:lang w:eastAsia="en-US"/>
              </w:rPr>
            </w:pPr>
            <w:r w:rsidRPr="00CA7A20">
              <w:rPr>
                <w:rFonts w:ascii="Times New Roman" w:hAnsi="Times New Roman" w:cs="Times New Roman"/>
                <w:sz w:val="24"/>
                <w:szCs w:val="24"/>
                <w:lang w:eastAsia="en-US"/>
              </w:rPr>
              <w:t xml:space="preserve"> </w:t>
            </w:r>
            <w:bookmarkStart w:id="20" w:name="_Toc433277533"/>
            <w:bookmarkStart w:id="21" w:name="_Toc433277717"/>
            <w:r w:rsidRPr="00CA7A20">
              <w:rPr>
                <w:rFonts w:ascii="Times New Roman" w:hAnsi="Times New Roman" w:cs="Times New Roman"/>
                <w:sz w:val="24"/>
                <w:szCs w:val="24"/>
                <w:lang w:eastAsia="en-US"/>
              </w:rPr>
              <w:t>1 НЕДЕЛЯ</w:t>
            </w:r>
            <w:bookmarkEnd w:id="20"/>
            <w:bookmarkEnd w:id="21"/>
          </w:p>
        </w:tc>
        <w:tc>
          <w:tcPr>
            <w:tcW w:w="3081" w:type="dxa"/>
            <w:gridSpan w:val="2"/>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2 НЕДЕЛЯ</w:t>
            </w:r>
          </w:p>
        </w:tc>
        <w:tc>
          <w:tcPr>
            <w:tcW w:w="3081" w:type="dxa"/>
            <w:gridSpan w:val="2"/>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3 НЕДЕЛЯ</w:t>
            </w:r>
          </w:p>
        </w:tc>
        <w:tc>
          <w:tcPr>
            <w:tcW w:w="3081" w:type="dxa"/>
            <w:gridSpan w:val="2"/>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4 НЕДЕЛЯ</w:t>
            </w:r>
          </w:p>
        </w:tc>
      </w:tr>
      <w:tr w:rsidR="007D6FCE" w:rsidRPr="00CA7A20" w:rsidTr="006543A5">
        <w:trPr>
          <w:cantSplit/>
          <w:trHeight w:val="1809"/>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МОТИВАЦИЯ</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w:t>
            </w:r>
            <w:proofErr w:type="spellStart"/>
            <w:r w:rsidRPr="00CA7A20">
              <w:rPr>
                <w:rFonts w:ascii="Times New Roman" w:hAnsi="Times New Roman"/>
                <w:sz w:val="24"/>
                <w:szCs w:val="24"/>
              </w:rPr>
              <w:t>Книжкины</w:t>
            </w:r>
            <w:proofErr w:type="spellEnd"/>
            <w:r w:rsidRPr="00CA7A20">
              <w:rPr>
                <w:rFonts w:ascii="Times New Roman" w:hAnsi="Times New Roman"/>
                <w:sz w:val="24"/>
                <w:szCs w:val="24"/>
              </w:rPr>
              <w:t xml:space="preserve"> загадки»</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Игровое занятие</w:t>
            </w:r>
          </w:p>
        </w:tc>
        <w:tc>
          <w:tcPr>
            <w:tcW w:w="1541"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«по сказочным дорожкам»</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«По сказочным дорожкам»</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«Магазин овощей и фруктов  ждет…»</w:t>
            </w:r>
          </w:p>
        </w:tc>
        <w:tc>
          <w:tcPr>
            <w:tcW w:w="1541"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 xml:space="preserve">Сюжетное занятие «Советы </w:t>
            </w:r>
            <w:proofErr w:type="gramStart"/>
            <w:r w:rsidRPr="00CA7A20">
              <w:rPr>
                <w:rFonts w:ascii="Times New Roman" w:hAnsi="Times New Roman"/>
                <w:sz w:val="24"/>
                <w:szCs w:val="24"/>
              </w:rPr>
              <w:t>Здоровячка</w:t>
            </w:r>
            <w:proofErr w:type="gramEnd"/>
            <w:r w:rsidRPr="00CA7A20">
              <w:rPr>
                <w:rFonts w:ascii="Times New Roman" w:hAnsi="Times New Roman"/>
                <w:sz w:val="24"/>
                <w:szCs w:val="24"/>
              </w:rPr>
              <w:t>»</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«Магазин веселых игрушек»</w:t>
            </w:r>
          </w:p>
        </w:tc>
        <w:tc>
          <w:tcPr>
            <w:tcW w:w="1541"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«Магазин веселых игрушек»</w:t>
            </w:r>
          </w:p>
        </w:tc>
      </w:tr>
      <w:tr w:rsidR="007D6FCE" w:rsidRPr="00CA7A20" w:rsidTr="006543A5">
        <w:trPr>
          <w:trHeight w:val="906"/>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СТРОЕВЫЕ УПРАЖНЕНИЯ И ПЕРЕСТРОЕНИЯ</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Повороты кругом на месте переступанием</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Повороты кругом на месте переступанием</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Перестроение в звенья  на ходу</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Перестроение в звенья  на ходу</w:t>
            </w:r>
          </w:p>
        </w:tc>
      </w:tr>
      <w:tr w:rsidR="007D6FCE" w:rsidRPr="00CA7A20" w:rsidTr="006543A5">
        <w:trPr>
          <w:trHeight w:val="975"/>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с остановкой на зрительный сигнал (встать на одну ножку)</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на месте, ходьба  приставным шагом</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Обычная ходьба с ходьбой приставным шагом на месте</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Чередование ходьбы в парах по кругу  с ходьбой врассыпную по залу</w:t>
            </w:r>
          </w:p>
        </w:tc>
      </w:tr>
      <w:tr w:rsidR="007D6FCE" w:rsidRPr="00CA7A20" w:rsidTr="006543A5">
        <w:trPr>
          <w:trHeight w:val="1127"/>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Чередование бега в колонне с бегом врассыпную в медленном темпе (2 – 3раза)</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 из разных исходных положений</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 с изменением темпа движения: то ускоряя, то замедляя темп</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Чередование бега в парах в медленном и быстром темпе</w:t>
            </w:r>
          </w:p>
        </w:tc>
      </w:tr>
      <w:tr w:rsidR="007D6FCE" w:rsidRPr="00CA7A20" w:rsidTr="006543A5">
        <w:trPr>
          <w:trHeight w:val="466"/>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О.Р.У.</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 султанчиками № 41</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 султанчиками №41</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Без предметов </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37</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Без предметов </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37</w:t>
            </w:r>
          </w:p>
        </w:tc>
      </w:tr>
      <w:tr w:rsidR="007D6FCE" w:rsidRPr="00CA7A20" w:rsidTr="006543A5">
        <w:trPr>
          <w:trHeight w:val="975"/>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РАВНОВЕСИЕ</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Ходьба по гимнастическому бревну (высота 20 -25см, ширина 10см) приставным шагом </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по наклонному бревну, ставя ногу с носка, руки на поясе</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по наклонному бревну  приставным шагом (правым и левым боком)</w:t>
            </w:r>
          </w:p>
        </w:tc>
        <w:tc>
          <w:tcPr>
            <w:tcW w:w="3081"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_______</w:t>
            </w:r>
          </w:p>
        </w:tc>
      </w:tr>
      <w:tr w:rsidR="007D6FCE" w:rsidRPr="00CA7A20" w:rsidTr="006543A5">
        <w:trPr>
          <w:trHeight w:val="906"/>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ПРЫЖКИ</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 вверх с места на высоту 20см</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 вверх с места на высоту 15 -  20 см</w:t>
            </w:r>
          </w:p>
        </w:tc>
        <w:tc>
          <w:tcPr>
            <w:tcW w:w="3081"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_______</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 с короткой скакалкой</w:t>
            </w:r>
          </w:p>
        </w:tc>
      </w:tr>
      <w:tr w:rsidR="007D6FCE" w:rsidRPr="00CA7A20" w:rsidTr="006543A5">
        <w:trPr>
          <w:trHeight w:val="906"/>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МЕТАНИЕ</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Метание предметов в горизонтальную цель правой и левой рукой (расстояние 2,5М)</w:t>
            </w:r>
          </w:p>
        </w:tc>
        <w:tc>
          <w:tcPr>
            <w:tcW w:w="3081"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________</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Метание в вертикальную цель правой и левой рукой. Расстояние 1,5м. Высота центра мишени 1,5м</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Метание в вертикальную цель правой и левой рукой (2м)</w:t>
            </w:r>
          </w:p>
        </w:tc>
      </w:tr>
      <w:tr w:rsidR="007D6FCE" w:rsidRPr="00CA7A20" w:rsidTr="006543A5">
        <w:trPr>
          <w:trHeight w:val="906"/>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ЛАЗАНИЕ</w:t>
            </w:r>
          </w:p>
        </w:tc>
        <w:tc>
          <w:tcPr>
            <w:tcW w:w="3080"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_______</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Лазание по гимнастической стенке, перелезая  с одного  пролета на другой вправо</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Лазание по гимнастической стенке, перелезая  с одного  пролета на другой влево</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Лазание по гимнастической стенке, перелезая  с одного  пролета на другой </w:t>
            </w:r>
            <w:proofErr w:type="gramStart"/>
            <w:r w:rsidRPr="00CA7A20">
              <w:rPr>
                <w:rFonts w:ascii="Times New Roman" w:hAnsi="Times New Roman"/>
                <w:sz w:val="24"/>
                <w:szCs w:val="24"/>
              </w:rPr>
              <w:t>в право</w:t>
            </w:r>
            <w:proofErr w:type="gramEnd"/>
            <w:r w:rsidRPr="00CA7A20">
              <w:rPr>
                <w:rFonts w:ascii="Times New Roman" w:hAnsi="Times New Roman"/>
                <w:sz w:val="24"/>
                <w:szCs w:val="24"/>
              </w:rPr>
              <w:t xml:space="preserve"> и влево</w:t>
            </w:r>
          </w:p>
        </w:tc>
      </w:tr>
      <w:tr w:rsidR="007D6FCE" w:rsidRPr="00CA7A20" w:rsidTr="006543A5">
        <w:trPr>
          <w:trHeight w:val="293"/>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ПОДВИЖНЫЕ ИГРЫ</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Пастух и стадо</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Целься верней</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Из кружка в кружок</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Юла </w:t>
            </w:r>
          </w:p>
        </w:tc>
      </w:tr>
      <w:tr w:rsidR="007D6FCE" w:rsidRPr="00CA7A20" w:rsidTr="006543A5">
        <w:trPr>
          <w:trHeight w:val="566"/>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ДЫХАТЕЛЬНЫЕ УПРАЖНЕНИЯ </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3</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3</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3</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3</w:t>
            </w:r>
          </w:p>
        </w:tc>
      </w:tr>
      <w:tr w:rsidR="007D6FCE" w:rsidRPr="00CA7A20" w:rsidTr="006543A5">
        <w:trPr>
          <w:trHeight w:val="560"/>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МАЛОПОДВИЖНЫЕ ИГРЫ</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Мы не скажем, а покажем</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 ровненькой дорожке</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Узнай, кто позвал?</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Воздушный шар</w:t>
            </w:r>
          </w:p>
        </w:tc>
      </w:tr>
    </w:tbl>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7"/>
        <w:gridCol w:w="1540"/>
        <w:gridCol w:w="1540"/>
        <w:gridCol w:w="1541"/>
        <w:gridCol w:w="1540"/>
        <w:gridCol w:w="1540"/>
        <w:gridCol w:w="1541"/>
        <w:gridCol w:w="1540"/>
        <w:gridCol w:w="1541"/>
      </w:tblGrid>
      <w:tr w:rsidR="007D6FCE" w:rsidRPr="00CA7A20" w:rsidTr="006543A5">
        <w:trPr>
          <w:trHeight w:val="613"/>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МАЙ</w:t>
            </w:r>
          </w:p>
        </w:tc>
        <w:tc>
          <w:tcPr>
            <w:tcW w:w="3080" w:type="dxa"/>
            <w:gridSpan w:val="2"/>
          </w:tcPr>
          <w:p w:rsidR="007D6FCE" w:rsidRPr="00CA7A20" w:rsidRDefault="007D6FCE" w:rsidP="00CA7A20">
            <w:pPr>
              <w:pStyle w:val="1"/>
              <w:spacing w:before="0"/>
              <w:jc w:val="both"/>
              <w:rPr>
                <w:rFonts w:ascii="Times New Roman" w:hAnsi="Times New Roman" w:cs="Times New Roman"/>
                <w:sz w:val="24"/>
                <w:szCs w:val="24"/>
                <w:lang w:eastAsia="en-US"/>
              </w:rPr>
            </w:pPr>
            <w:bookmarkStart w:id="22" w:name="_Toc433277534"/>
            <w:bookmarkStart w:id="23" w:name="_Toc433277718"/>
            <w:r w:rsidRPr="00CA7A20">
              <w:rPr>
                <w:rFonts w:ascii="Times New Roman" w:hAnsi="Times New Roman" w:cs="Times New Roman"/>
                <w:sz w:val="24"/>
                <w:szCs w:val="24"/>
                <w:lang w:eastAsia="en-US"/>
              </w:rPr>
              <w:t>1 НЕДЕЛЯ</w:t>
            </w:r>
            <w:bookmarkEnd w:id="22"/>
            <w:bookmarkEnd w:id="23"/>
          </w:p>
        </w:tc>
        <w:tc>
          <w:tcPr>
            <w:tcW w:w="3081" w:type="dxa"/>
            <w:gridSpan w:val="2"/>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2 НЕДЕЛЯ</w:t>
            </w:r>
          </w:p>
        </w:tc>
        <w:tc>
          <w:tcPr>
            <w:tcW w:w="3081" w:type="dxa"/>
            <w:gridSpan w:val="2"/>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3 НЕДЕЛЯ</w:t>
            </w:r>
          </w:p>
        </w:tc>
        <w:tc>
          <w:tcPr>
            <w:tcW w:w="3081" w:type="dxa"/>
            <w:gridSpan w:val="2"/>
          </w:tcPr>
          <w:p w:rsidR="007D6FCE" w:rsidRPr="00CA7A20" w:rsidRDefault="007D6FCE" w:rsidP="00CA7A20">
            <w:pPr>
              <w:jc w:val="both"/>
              <w:rPr>
                <w:rFonts w:ascii="Times New Roman" w:hAnsi="Times New Roman"/>
                <w:b/>
                <w:bCs/>
                <w:i/>
                <w:iCs/>
                <w:sz w:val="24"/>
                <w:szCs w:val="24"/>
              </w:rPr>
            </w:pPr>
            <w:r w:rsidRPr="00CA7A20">
              <w:rPr>
                <w:rFonts w:ascii="Times New Roman" w:hAnsi="Times New Roman"/>
                <w:b/>
                <w:bCs/>
                <w:i/>
                <w:iCs/>
                <w:sz w:val="24"/>
                <w:szCs w:val="24"/>
              </w:rPr>
              <w:t xml:space="preserve"> 4 НЕДЕЛЯ</w:t>
            </w:r>
          </w:p>
        </w:tc>
      </w:tr>
      <w:tr w:rsidR="007D6FCE" w:rsidRPr="00CA7A20" w:rsidTr="006543A5">
        <w:trPr>
          <w:cantSplit/>
          <w:trHeight w:val="1867"/>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 xml:space="preserve"> МОТИВАЦИЯ</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«Приглашает солнечный зайчик»</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Игровое занятие</w:t>
            </w:r>
          </w:p>
        </w:tc>
        <w:tc>
          <w:tcPr>
            <w:tcW w:w="1541"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Сюжетное занятие «Где обедал воробей?»</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Игровое занятие</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ДИАГНОСТИЧЕСКОЕ</w:t>
            </w:r>
          </w:p>
        </w:tc>
        <w:tc>
          <w:tcPr>
            <w:tcW w:w="1541"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ДИАГНОСТИЧЕСКОЕ</w:t>
            </w:r>
          </w:p>
        </w:tc>
        <w:tc>
          <w:tcPr>
            <w:tcW w:w="1540"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ДИАГНОСТИЧЕСКОЕ</w:t>
            </w:r>
          </w:p>
        </w:tc>
        <w:tc>
          <w:tcPr>
            <w:tcW w:w="1541" w:type="dxa"/>
            <w:textDirection w:val="btLr"/>
          </w:tcPr>
          <w:p w:rsidR="007D6FCE" w:rsidRPr="00CA7A20" w:rsidRDefault="007D6FCE" w:rsidP="00CA7A20">
            <w:pPr>
              <w:ind w:left="113" w:right="113"/>
              <w:jc w:val="both"/>
              <w:rPr>
                <w:rFonts w:ascii="Times New Roman" w:hAnsi="Times New Roman"/>
                <w:sz w:val="24"/>
                <w:szCs w:val="24"/>
              </w:rPr>
            </w:pPr>
            <w:r w:rsidRPr="00CA7A20">
              <w:rPr>
                <w:rFonts w:ascii="Times New Roman" w:hAnsi="Times New Roman"/>
                <w:sz w:val="24"/>
                <w:szCs w:val="24"/>
              </w:rPr>
              <w:t>ДИАГНОСТИЧЕСКОЕ</w:t>
            </w:r>
          </w:p>
        </w:tc>
      </w:tr>
      <w:tr w:rsidR="007D6FCE" w:rsidRPr="00CA7A20" w:rsidTr="006543A5">
        <w:trPr>
          <w:trHeight w:val="812"/>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СТРОЕВЫЕ УПРАЖНЕНИЯ И ПЕРЕСТРОЕНИЯ</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Повороты кругом на месте переступанием</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Перестроение в звенья  на ходу</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r>
      <w:tr w:rsidR="007D6FCE" w:rsidRPr="00CA7A20" w:rsidTr="006543A5">
        <w:trPr>
          <w:trHeight w:val="824"/>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с изменением направления и остановкой на зрительный сигнал</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Ходьба по кругу  и вдоль границ зала</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r>
      <w:tr w:rsidR="007D6FCE" w:rsidRPr="00CA7A20" w:rsidTr="006543A5">
        <w:trPr>
          <w:trHeight w:val="410"/>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БЕГ</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Челночный бег 3 х 5м</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Челночный бег 3 х 5м</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r>
      <w:tr w:rsidR="007D6FCE" w:rsidRPr="00CA7A20" w:rsidTr="006543A5">
        <w:trPr>
          <w:trHeight w:val="333"/>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О.Р.У.</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  платочком № 46</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 платочком № 46</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Без предметов № 43</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Без предметов № 43</w:t>
            </w:r>
          </w:p>
        </w:tc>
      </w:tr>
      <w:tr w:rsidR="007D6FCE" w:rsidRPr="00CA7A20" w:rsidTr="006543A5">
        <w:trPr>
          <w:trHeight w:val="635"/>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РАВНОВЕСИЕ</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Кружение в одну и в другую сторону</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Ходьба и бег после кружения (вправо – влево) </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r>
      <w:tr w:rsidR="007D6FCE" w:rsidRPr="00CA7A20" w:rsidTr="006543A5">
        <w:trPr>
          <w:trHeight w:val="559"/>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 с короткой скакалкой</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Прыжки с короткой скакалкой</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r>
      <w:tr w:rsidR="007D6FCE" w:rsidRPr="00CA7A20" w:rsidTr="006543A5">
        <w:trPr>
          <w:trHeight w:val="836"/>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МЕТАНИЕ</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Метание в вертикальную цель правой и левой рукой (1.5 -2м) </w:t>
            </w:r>
          </w:p>
        </w:tc>
        <w:tc>
          <w:tcPr>
            <w:tcW w:w="3081"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_______</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r>
      <w:tr w:rsidR="007D6FCE" w:rsidRPr="00CA7A20" w:rsidTr="006543A5">
        <w:trPr>
          <w:trHeight w:val="1014"/>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ЛАЗАНИЕ</w:t>
            </w:r>
          </w:p>
        </w:tc>
        <w:tc>
          <w:tcPr>
            <w:tcW w:w="3080" w:type="dxa"/>
            <w:gridSpan w:val="2"/>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_____</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Подниматься по гимнастической стенке чередующимся  шагом</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ДИАГНОСТИКА</w:t>
            </w:r>
          </w:p>
        </w:tc>
      </w:tr>
      <w:tr w:rsidR="007D6FCE" w:rsidRPr="00CA7A20" w:rsidTr="006543A5">
        <w:trPr>
          <w:trHeight w:val="381"/>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ПОДВИЖНЫЕ ИГРЫ</w:t>
            </w:r>
          </w:p>
        </w:tc>
        <w:tc>
          <w:tcPr>
            <w:tcW w:w="3080" w:type="dxa"/>
            <w:gridSpan w:val="2"/>
          </w:tcPr>
          <w:p w:rsidR="007D6FCE" w:rsidRPr="00CA7A20" w:rsidRDefault="007D6FCE" w:rsidP="00CA7A20">
            <w:pPr>
              <w:jc w:val="both"/>
              <w:rPr>
                <w:rFonts w:ascii="Times New Roman" w:hAnsi="Times New Roman"/>
                <w:sz w:val="24"/>
                <w:szCs w:val="24"/>
              </w:rPr>
            </w:pPr>
            <w:proofErr w:type="spellStart"/>
            <w:r w:rsidRPr="00CA7A20">
              <w:rPr>
                <w:rFonts w:ascii="Times New Roman" w:hAnsi="Times New Roman"/>
                <w:sz w:val="24"/>
                <w:szCs w:val="24"/>
              </w:rPr>
              <w:t>Ловишки</w:t>
            </w:r>
            <w:proofErr w:type="spellEnd"/>
            <w:r w:rsidRPr="00CA7A20">
              <w:rPr>
                <w:rFonts w:ascii="Times New Roman" w:hAnsi="Times New Roman"/>
                <w:sz w:val="24"/>
                <w:szCs w:val="24"/>
              </w:rPr>
              <w:t xml:space="preserve"> </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Сбей булаву</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_____</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______</w:t>
            </w:r>
          </w:p>
        </w:tc>
      </w:tr>
      <w:tr w:rsidR="007D6FCE" w:rsidRPr="00CA7A20" w:rsidTr="006543A5">
        <w:trPr>
          <w:trHeight w:val="992"/>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ДЫХАТЕЛЬНЫЕ УПРАЖНЕНИЯ </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3</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3</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3</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Комплекс № 3</w:t>
            </w:r>
          </w:p>
        </w:tc>
      </w:tr>
      <w:tr w:rsidR="007D6FCE" w:rsidRPr="00CA7A20" w:rsidTr="006543A5">
        <w:trPr>
          <w:trHeight w:val="559"/>
        </w:trPr>
        <w:tc>
          <w:tcPr>
            <w:tcW w:w="2527"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МАЛОПОДВИЖНЫЕ ИГРЫ</w:t>
            </w:r>
          </w:p>
        </w:tc>
        <w:tc>
          <w:tcPr>
            <w:tcW w:w="3080"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Найди игрушку</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Деревья и птицы</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______</w:t>
            </w:r>
          </w:p>
        </w:tc>
        <w:tc>
          <w:tcPr>
            <w:tcW w:w="3081" w:type="dxa"/>
            <w:gridSpan w:val="2"/>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_______</w:t>
            </w:r>
          </w:p>
        </w:tc>
      </w:tr>
    </w:tbl>
    <w:p w:rsidR="007D6FCE" w:rsidRPr="00CA7A20" w:rsidRDefault="007D6FCE" w:rsidP="00CA7A20">
      <w:pPr>
        <w:jc w:val="both"/>
        <w:rPr>
          <w:rFonts w:ascii="Times New Roman" w:hAnsi="Times New Roman"/>
          <w:sz w:val="24"/>
          <w:szCs w:val="24"/>
        </w:rPr>
      </w:pPr>
    </w:p>
    <w:p w:rsidR="007D6FCE" w:rsidRPr="00CA7A20" w:rsidRDefault="007D6FCE" w:rsidP="00CA7A20">
      <w:pPr>
        <w:pStyle w:val="2"/>
        <w:jc w:val="both"/>
        <w:rPr>
          <w:rFonts w:ascii="Times New Roman" w:hAnsi="Times New Roman" w:cs="Times New Roman"/>
          <w:color w:val="auto"/>
          <w:sz w:val="24"/>
          <w:szCs w:val="24"/>
        </w:rPr>
      </w:pPr>
      <w:bookmarkStart w:id="24" w:name="_Toc433277719"/>
      <w:r w:rsidRPr="00CA7A20">
        <w:rPr>
          <w:rFonts w:ascii="Times New Roman" w:hAnsi="Times New Roman" w:cs="Times New Roman"/>
          <w:color w:val="auto"/>
          <w:sz w:val="24"/>
          <w:szCs w:val="24"/>
        </w:rPr>
        <w:t>ОБРАЗОВАТЕЛЬНАЯ ОБЛАСТЬ «ХУДОЖЕСТВЕННО-ЭСТЕТИЧЕСКОЕ РАЗВИТИЕ»</w:t>
      </w:r>
      <w:bookmarkEnd w:id="24"/>
    </w:p>
    <w:p w:rsidR="007D6FCE" w:rsidRPr="00CA7A20" w:rsidRDefault="007D6FCE" w:rsidP="00CA7A20">
      <w:pPr>
        <w:pStyle w:val="2"/>
        <w:jc w:val="both"/>
        <w:rPr>
          <w:rFonts w:ascii="Times New Roman" w:hAnsi="Times New Roman" w:cs="Times New Roman"/>
          <w:color w:val="auto"/>
          <w:sz w:val="24"/>
          <w:szCs w:val="24"/>
        </w:rPr>
      </w:pPr>
      <w:bookmarkStart w:id="25" w:name="_Toc433277536"/>
      <w:bookmarkStart w:id="26" w:name="_Toc433277720"/>
      <w:r w:rsidRPr="00CA7A20">
        <w:rPr>
          <w:rFonts w:ascii="Times New Roman" w:hAnsi="Times New Roman" w:cs="Times New Roman"/>
          <w:color w:val="auto"/>
          <w:sz w:val="24"/>
          <w:szCs w:val="24"/>
        </w:rPr>
        <w:t>НАПРАВЛЕНИЕ « МУЗЫКА»</w:t>
      </w:r>
      <w:bookmarkEnd w:id="25"/>
      <w:bookmarkEnd w:id="26"/>
    </w:p>
    <w:p w:rsidR="007D6FCE" w:rsidRPr="00CA7A20" w:rsidRDefault="007D6FCE" w:rsidP="00CA7A20">
      <w:pPr>
        <w:ind w:left="360"/>
        <w:jc w:val="both"/>
        <w:rPr>
          <w:rFonts w:ascii="Times New Roman" w:hAnsi="Times New Roman"/>
          <w:sz w:val="24"/>
          <w:szCs w:val="24"/>
        </w:rPr>
      </w:pPr>
    </w:p>
    <w:p w:rsidR="007D6FCE" w:rsidRPr="00CA7A20" w:rsidRDefault="007D6FCE" w:rsidP="00CA7A20">
      <w:pPr>
        <w:ind w:left="360"/>
        <w:jc w:val="both"/>
        <w:rPr>
          <w:rFonts w:ascii="Times New Roman" w:hAnsi="Times New Roman"/>
          <w:sz w:val="24"/>
          <w:szCs w:val="24"/>
        </w:rPr>
      </w:pPr>
      <w:r w:rsidRPr="00CA7A20">
        <w:rPr>
          <w:rFonts w:ascii="Times New Roman" w:hAnsi="Times New Roman"/>
          <w:sz w:val="24"/>
          <w:szCs w:val="24"/>
        </w:rPr>
        <w:t>ПОЯСНИТЕЛЬНАЯ ЗАПИСКА</w:t>
      </w: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sz w:val="24"/>
          <w:szCs w:val="24"/>
        </w:rPr>
        <w:t xml:space="preserve">Содержание образовательной области </w:t>
      </w:r>
      <w:r w:rsidRPr="00CA7A20">
        <w:rPr>
          <w:rFonts w:ascii="Times New Roman" w:hAnsi="Times New Roman"/>
          <w:b/>
          <w:color w:val="000000"/>
          <w:sz w:val="24"/>
          <w:szCs w:val="24"/>
        </w:rPr>
        <w:t>«Художественно-эстетическое развитие»</w:t>
      </w:r>
    </w:p>
    <w:p w:rsidR="007D6FCE" w:rsidRPr="00CA7A20" w:rsidRDefault="007D6FCE" w:rsidP="00CA7A20">
      <w:pPr>
        <w:pStyle w:val="a4"/>
        <w:spacing w:line="276" w:lineRule="auto"/>
        <w:jc w:val="both"/>
      </w:pPr>
      <w:r w:rsidRPr="00CA7A20">
        <w:t xml:space="preserve">направлено на достижение целей формирования у детей  общей культуры личности, развитие музыкально – художественной деятельности. Приобщение ребенка к красоте, добру,  формирование интереса и ценностного отношения к занятиям музыкальной деятельностью через решение следующих специфических задач: </w:t>
      </w:r>
    </w:p>
    <w:p w:rsidR="007D6FCE" w:rsidRPr="00CA7A20" w:rsidRDefault="007D6FCE" w:rsidP="00CA7A20">
      <w:pPr>
        <w:pStyle w:val="a4"/>
        <w:spacing w:line="276" w:lineRule="auto"/>
        <w:jc w:val="both"/>
      </w:pPr>
      <w:r w:rsidRPr="00CA7A20">
        <w:t>- развитие интереса к музыке, желание слушать и петь;</w:t>
      </w:r>
    </w:p>
    <w:p w:rsidR="007D6FCE" w:rsidRPr="00CA7A20" w:rsidRDefault="007D6FCE" w:rsidP="00CA7A20">
      <w:pPr>
        <w:pStyle w:val="a4"/>
        <w:spacing w:line="276" w:lineRule="auto"/>
        <w:jc w:val="both"/>
      </w:pPr>
      <w:r w:rsidRPr="00CA7A20">
        <w:t>- развивать эмоциональность и образность восприятия музыки через движения;</w:t>
      </w:r>
    </w:p>
    <w:p w:rsidR="007D6FCE" w:rsidRPr="00CA7A20" w:rsidRDefault="007D6FCE" w:rsidP="00CA7A20">
      <w:pPr>
        <w:pStyle w:val="a4"/>
        <w:spacing w:line="276" w:lineRule="auto"/>
        <w:jc w:val="both"/>
      </w:pPr>
      <w:r w:rsidRPr="00CA7A20">
        <w:t>- различать звучание музыкальных инструментов</w:t>
      </w:r>
    </w:p>
    <w:p w:rsidR="007D6FCE" w:rsidRPr="00CA7A20" w:rsidRDefault="007D6FCE" w:rsidP="00CA7A20">
      <w:pPr>
        <w:pStyle w:val="a4"/>
        <w:spacing w:line="276" w:lineRule="auto"/>
        <w:jc w:val="both"/>
      </w:pPr>
      <w:r w:rsidRPr="00CA7A20">
        <w:t>-различать звуки по высоте, реагирует на динамику (</w:t>
      </w:r>
      <w:proofErr w:type="gramStart"/>
      <w:r w:rsidRPr="00CA7A20">
        <w:t>громко-тихо</w:t>
      </w:r>
      <w:proofErr w:type="gramEnd"/>
      <w:r w:rsidRPr="00CA7A20">
        <w:t>)</w:t>
      </w:r>
    </w:p>
    <w:p w:rsidR="007D6FCE" w:rsidRPr="00CA7A20" w:rsidRDefault="007D6FCE" w:rsidP="00CA7A20">
      <w:pPr>
        <w:pStyle w:val="Style11"/>
        <w:widowControl/>
        <w:spacing w:line="276" w:lineRule="auto"/>
        <w:ind w:left="357" w:firstLine="0"/>
        <w:rPr>
          <w:rStyle w:val="FontStyle207"/>
          <w:rFonts w:ascii="Times New Roman" w:hAnsi="Times New Roman" w:cs="Times New Roman"/>
          <w:sz w:val="24"/>
          <w:szCs w:val="24"/>
        </w:rPr>
      </w:pPr>
    </w:p>
    <w:p w:rsidR="007D6FCE" w:rsidRPr="00CA7A20" w:rsidRDefault="007D6FCE" w:rsidP="00CA7A20">
      <w:pPr>
        <w:pStyle w:val="Style11"/>
        <w:widowControl/>
        <w:spacing w:line="276" w:lineRule="auto"/>
        <w:ind w:left="357" w:firstLine="351"/>
        <w:rPr>
          <w:rStyle w:val="FontStyle207"/>
          <w:rFonts w:ascii="Times New Roman" w:hAnsi="Times New Roman" w:cs="Times New Roman"/>
          <w:sz w:val="24"/>
          <w:szCs w:val="24"/>
        </w:rPr>
      </w:pPr>
      <w:r w:rsidRPr="00CA7A20">
        <w:rPr>
          <w:rStyle w:val="FontStyle207"/>
          <w:rFonts w:ascii="Times New Roman" w:hAnsi="Times New Roman" w:cs="Times New Roman"/>
          <w:sz w:val="24"/>
          <w:szCs w:val="24"/>
        </w:rPr>
        <w:t>По</w:t>
      </w:r>
      <w:r w:rsidRPr="00CA7A20">
        <w:rPr>
          <w:rStyle w:val="FontStyle207"/>
          <w:rFonts w:ascii="Times New Roman" w:hAnsi="Times New Roman" w:cs="Times New Roman"/>
          <w:b/>
          <w:sz w:val="24"/>
          <w:szCs w:val="24"/>
        </w:rPr>
        <w:t xml:space="preserve"> Учебному плану</w:t>
      </w:r>
      <w:r w:rsidRPr="00CA7A20">
        <w:rPr>
          <w:rStyle w:val="FontStyle207"/>
          <w:rFonts w:ascii="Times New Roman" w:hAnsi="Times New Roman" w:cs="Times New Roman"/>
          <w:sz w:val="24"/>
          <w:szCs w:val="24"/>
        </w:rPr>
        <w:t xml:space="preserve"> МБДОУ №6  «Василёк» в неделю планируется 2 НОД по музыке</w:t>
      </w:r>
    </w:p>
    <w:p w:rsidR="007D6FCE" w:rsidRPr="00CA7A20" w:rsidRDefault="007D6FCE" w:rsidP="00CA7A20">
      <w:pPr>
        <w:pStyle w:val="a4"/>
        <w:spacing w:line="276" w:lineRule="auto"/>
        <w:ind w:right="40"/>
        <w:jc w:val="both"/>
      </w:pPr>
      <w:r w:rsidRPr="00CA7A20">
        <w:rPr>
          <w:color w:val="000000"/>
        </w:rPr>
        <w:t xml:space="preserve">Количество НОД в год – </w:t>
      </w:r>
      <w:r w:rsidRPr="00CA7A20">
        <w:t>72.</w:t>
      </w:r>
    </w:p>
    <w:p w:rsidR="007D6FCE" w:rsidRPr="00CA7A20" w:rsidRDefault="007D6FCE" w:rsidP="00CA7A20">
      <w:pPr>
        <w:pStyle w:val="a4"/>
        <w:spacing w:line="276" w:lineRule="auto"/>
        <w:jc w:val="both"/>
        <w:rPr>
          <w:color w:val="000000"/>
        </w:rPr>
      </w:pPr>
      <w:r w:rsidRPr="00CA7A20">
        <w:rPr>
          <w:color w:val="000000"/>
        </w:rPr>
        <w:t>Длительность одного НОД – 15 минут.</w:t>
      </w:r>
    </w:p>
    <w:p w:rsidR="007D6FCE" w:rsidRPr="00CA7A20" w:rsidRDefault="007D6FCE" w:rsidP="00CA7A20">
      <w:pPr>
        <w:pStyle w:val="a4"/>
        <w:spacing w:line="276" w:lineRule="auto"/>
        <w:jc w:val="both"/>
        <w:rPr>
          <w:color w:val="000000"/>
        </w:rPr>
      </w:pPr>
    </w:p>
    <w:p w:rsidR="007D6FCE" w:rsidRPr="00CA7A20" w:rsidRDefault="007D6FCE" w:rsidP="00CA7A20">
      <w:pPr>
        <w:jc w:val="both"/>
        <w:rPr>
          <w:rFonts w:ascii="Times New Roman" w:hAnsi="Times New Roman"/>
          <w:b/>
          <w:color w:val="000000"/>
          <w:sz w:val="24"/>
          <w:szCs w:val="24"/>
        </w:rPr>
      </w:pPr>
    </w:p>
    <w:p w:rsidR="007D6FCE" w:rsidRPr="00CA7A20" w:rsidRDefault="007D6FCE" w:rsidP="00CA7A20">
      <w:pPr>
        <w:jc w:val="both"/>
        <w:rPr>
          <w:rFonts w:ascii="Times New Roman" w:hAnsi="Times New Roman"/>
          <w:b/>
          <w:color w:val="000000"/>
          <w:sz w:val="24"/>
          <w:szCs w:val="24"/>
        </w:rPr>
      </w:pPr>
      <w:r w:rsidRPr="00CA7A20">
        <w:rPr>
          <w:rFonts w:ascii="Times New Roman" w:hAnsi="Times New Roman"/>
          <w:b/>
          <w:color w:val="000000"/>
          <w:sz w:val="24"/>
          <w:szCs w:val="24"/>
        </w:rPr>
        <w:t>Учебный календарно-тематический план по образовательной области «Художественно-эстетическое развитие»</w:t>
      </w:r>
    </w:p>
    <w:p w:rsidR="007D6FCE" w:rsidRPr="00CA7A20" w:rsidRDefault="007D6FCE" w:rsidP="00CA7A20">
      <w:pPr>
        <w:pStyle w:val="a4"/>
        <w:spacing w:line="276" w:lineRule="auto"/>
        <w:jc w:val="both"/>
        <w:rPr>
          <w:b/>
          <w:color w:val="000000"/>
        </w:rPr>
      </w:pPr>
      <w:r w:rsidRPr="00CA7A20">
        <w:rPr>
          <w:b/>
          <w:color w:val="000000"/>
        </w:rPr>
        <w:t>Раздел «Музыкальная деятельность»</w:t>
      </w:r>
    </w:p>
    <w:p w:rsidR="007D6FCE" w:rsidRPr="00CA7A20" w:rsidRDefault="007D6FCE" w:rsidP="00CA7A20">
      <w:pPr>
        <w:jc w:val="both"/>
        <w:rPr>
          <w:rFonts w:ascii="Times New Roman" w:hAnsi="Times New Roman"/>
          <w:sz w:val="24"/>
          <w:szCs w:val="24"/>
        </w:rPr>
      </w:pPr>
    </w:p>
    <w:p w:rsidR="007D6FCE" w:rsidRPr="00CA7A20" w:rsidRDefault="007D6FCE" w:rsidP="00CA7A20">
      <w:pPr>
        <w:tabs>
          <w:tab w:val="left" w:pos="6630"/>
        </w:tabs>
        <w:jc w:val="both"/>
        <w:rPr>
          <w:rFonts w:ascii="Times New Roman" w:hAnsi="Times New Roman"/>
          <w:b/>
          <w:sz w:val="24"/>
          <w:szCs w:val="24"/>
        </w:rPr>
      </w:pPr>
      <w:r w:rsidRPr="00CA7A20">
        <w:rPr>
          <w:rFonts w:ascii="Times New Roman" w:hAnsi="Times New Roman"/>
          <w:b/>
          <w:sz w:val="24"/>
          <w:szCs w:val="24"/>
          <w:lang w:val="en-US"/>
        </w:rPr>
        <w:t>II</w:t>
      </w:r>
      <w:r w:rsidRPr="00CA7A20">
        <w:rPr>
          <w:rFonts w:ascii="Times New Roman" w:hAnsi="Times New Roman"/>
          <w:b/>
          <w:sz w:val="24"/>
          <w:szCs w:val="24"/>
        </w:rPr>
        <w:t xml:space="preserve"> младшая группа</w:t>
      </w:r>
      <w:r w:rsidRPr="00CA7A20">
        <w:rPr>
          <w:rFonts w:ascii="Times New Roman" w:hAnsi="Times New Roman"/>
          <w:b/>
          <w:sz w:val="24"/>
          <w:szCs w:val="24"/>
        </w:rPr>
        <w:tab/>
        <w:t>1 квартал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8280"/>
        <w:gridCol w:w="3698"/>
      </w:tblGrid>
      <w:tr w:rsidR="007D6FCE" w:rsidRPr="00CA7A20" w:rsidTr="006543A5">
        <w:tc>
          <w:tcPr>
            <w:tcW w:w="2808" w:type="dxa"/>
            <w:tcBorders>
              <w:top w:val="single" w:sz="4" w:space="0" w:color="auto"/>
              <w:left w:val="single" w:sz="4" w:space="0" w:color="auto"/>
              <w:bottom w:val="single" w:sz="4" w:space="0" w:color="auto"/>
              <w:right w:val="single" w:sz="4" w:space="0" w:color="auto"/>
            </w:tcBorders>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СЛУШАНИЕ</w:t>
            </w:r>
          </w:p>
        </w:tc>
        <w:tc>
          <w:tcPr>
            <w:tcW w:w="8280" w:type="dxa"/>
            <w:tcBorders>
              <w:top w:val="single" w:sz="4" w:space="0" w:color="auto"/>
              <w:left w:val="single" w:sz="4" w:space="0" w:color="auto"/>
              <w:bottom w:val="single" w:sz="4" w:space="0" w:color="auto"/>
              <w:right w:val="single" w:sz="4" w:space="0" w:color="auto"/>
            </w:tcBorders>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Воспитывать отзывчивость на музыку разного характера, желание слушать ее. Учить детей воспринимать контрастное настроение песни и инструментальной пьесы, понимать о ком (чем) песня. Развивать динамический слух, умение различать тихое – громкое звучание музыки. </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Приучать детей слушать инструментальную музыку изобразительного характера</w:t>
            </w:r>
            <w:proofErr w:type="gramStart"/>
            <w:r w:rsidRPr="00CA7A20">
              <w:rPr>
                <w:rFonts w:ascii="Times New Roman" w:hAnsi="Times New Roman"/>
                <w:sz w:val="24"/>
                <w:szCs w:val="24"/>
              </w:rPr>
              <w:t xml:space="preserve"> ,</w:t>
            </w:r>
            <w:proofErr w:type="gramEnd"/>
            <w:r w:rsidRPr="00CA7A20">
              <w:rPr>
                <w:rFonts w:ascii="Times New Roman" w:hAnsi="Times New Roman"/>
                <w:sz w:val="24"/>
                <w:szCs w:val="24"/>
              </w:rPr>
              <w:t xml:space="preserve"> понимать ее содержание. </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Формировать восприятие и различение ритма, динамики звука.</w:t>
            </w:r>
          </w:p>
        </w:tc>
        <w:tc>
          <w:tcPr>
            <w:tcW w:w="3698" w:type="dxa"/>
            <w:tcBorders>
              <w:top w:val="single" w:sz="4" w:space="0" w:color="auto"/>
              <w:left w:val="single" w:sz="4" w:space="0" w:color="auto"/>
              <w:bottom w:val="single" w:sz="4" w:space="0" w:color="auto"/>
              <w:right w:val="single" w:sz="4" w:space="0" w:color="auto"/>
            </w:tcBorders>
            <w:hideMark/>
          </w:tcPr>
          <w:p w:rsidR="007D6FCE" w:rsidRPr="00CA7A20" w:rsidRDefault="007D6FCE" w:rsidP="00CA7A20">
            <w:pPr>
              <w:jc w:val="both"/>
              <w:rPr>
                <w:rFonts w:ascii="Times New Roman" w:hAnsi="Times New Roman"/>
                <w:sz w:val="24"/>
                <w:szCs w:val="24"/>
              </w:rPr>
            </w:pPr>
            <w:proofErr w:type="gramStart"/>
            <w:r w:rsidRPr="00CA7A20">
              <w:rPr>
                <w:rFonts w:ascii="Times New Roman" w:hAnsi="Times New Roman"/>
                <w:sz w:val="24"/>
                <w:szCs w:val="24"/>
              </w:rPr>
              <w:t xml:space="preserve">«Осенняя песенка» </w:t>
            </w:r>
            <w:proofErr w:type="spellStart"/>
            <w:r w:rsidRPr="00CA7A20">
              <w:rPr>
                <w:rFonts w:ascii="Times New Roman" w:hAnsi="Times New Roman"/>
                <w:sz w:val="24"/>
                <w:szCs w:val="24"/>
              </w:rPr>
              <w:t>А.Александрова</w:t>
            </w:r>
            <w:proofErr w:type="spellEnd"/>
            <w:r w:rsidRPr="00CA7A20">
              <w:rPr>
                <w:rFonts w:ascii="Times New Roman" w:hAnsi="Times New Roman"/>
                <w:sz w:val="24"/>
                <w:szCs w:val="24"/>
              </w:rPr>
              <w:t xml:space="preserve">, «Как у наших у ворот», «Птица и птенчики» </w:t>
            </w:r>
            <w:proofErr w:type="spellStart"/>
            <w:r w:rsidRPr="00CA7A20">
              <w:rPr>
                <w:rFonts w:ascii="Times New Roman" w:hAnsi="Times New Roman"/>
                <w:sz w:val="24"/>
                <w:szCs w:val="24"/>
              </w:rPr>
              <w:t>Е.Тиличеева</w:t>
            </w:r>
            <w:proofErr w:type="spellEnd"/>
            <w:r w:rsidRPr="00CA7A20">
              <w:rPr>
                <w:rFonts w:ascii="Times New Roman" w:hAnsi="Times New Roman"/>
                <w:sz w:val="24"/>
                <w:szCs w:val="24"/>
              </w:rPr>
              <w:t>, «Тихие и громкие звоночки»</w:t>
            </w:r>
            <w:proofErr w:type="gramEnd"/>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«Лошадка» </w:t>
            </w:r>
            <w:proofErr w:type="spellStart"/>
            <w:r w:rsidRPr="00CA7A20">
              <w:rPr>
                <w:rFonts w:ascii="Times New Roman" w:hAnsi="Times New Roman"/>
                <w:sz w:val="24"/>
                <w:szCs w:val="24"/>
              </w:rPr>
              <w:t>А.Гречанинов</w:t>
            </w:r>
            <w:proofErr w:type="spellEnd"/>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«Мышка и мишка».</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«Колыбельная». «Песенка Петрушки», «Дождик», «весело грустно» </w:t>
            </w:r>
            <w:proofErr w:type="spellStart"/>
            <w:r w:rsidRPr="00CA7A20">
              <w:rPr>
                <w:rFonts w:ascii="Times New Roman" w:hAnsi="Times New Roman"/>
                <w:sz w:val="24"/>
                <w:szCs w:val="24"/>
              </w:rPr>
              <w:t>Л.Бетховен</w:t>
            </w:r>
            <w:proofErr w:type="spellEnd"/>
          </w:p>
        </w:tc>
      </w:tr>
      <w:tr w:rsidR="007D6FCE" w:rsidRPr="00CA7A20" w:rsidTr="006543A5">
        <w:tc>
          <w:tcPr>
            <w:tcW w:w="2808" w:type="dxa"/>
            <w:tcBorders>
              <w:top w:val="single" w:sz="4" w:space="0" w:color="auto"/>
              <w:left w:val="single" w:sz="4" w:space="0" w:color="auto"/>
              <w:bottom w:val="single" w:sz="4" w:space="0" w:color="auto"/>
              <w:right w:val="single" w:sz="4" w:space="0" w:color="auto"/>
            </w:tcBorders>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ПЕНИЕ</w:t>
            </w:r>
          </w:p>
        </w:tc>
        <w:tc>
          <w:tcPr>
            <w:tcW w:w="8280" w:type="dxa"/>
            <w:tcBorders>
              <w:top w:val="single" w:sz="4" w:space="0" w:color="auto"/>
              <w:left w:val="single" w:sz="4" w:space="0" w:color="auto"/>
              <w:bottom w:val="single" w:sz="4" w:space="0" w:color="auto"/>
              <w:right w:val="single" w:sz="4" w:space="0" w:color="auto"/>
            </w:tcBorders>
            <w:hideMark/>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Развивать интерес к песне, потребность в слушании песенных музыкальных произведений. Формировать умение петь напевно, ласково подстраиваясь к голосу взрослого. Формировать певческие навыки в процессе подпевания, учить петь естественным звуком, широко открывая рот, четко произнося слова. Знакомить с образной основой песни. Обращать внимание детей на правильное исполнение мелодии песни, а также высоких и низких звуков.</w:t>
            </w:r>
          </w:p>
        </w:tc>
        <w:tc>
          <w:tcPr>
            <w:tcW w:w="3698" w:type="dxa"/>
            <w:tcBorders>
              <w:top w:val="single" w:sz="4" w:space="0" w:color="auto"/>
              <w:left w:val="single" w:sz="4" w:space="0" w:color="auto"/>
              <w:bottom w:val="single" w:sz="4" w:space="0" w:color="auto"/>
              <w:right w:val="single" w:sz="4" w:space="0" w:color="auto"/>
            </w:tcBorders>
            <w:hideMark/>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«Сорока», «Бай-бай», «Вот какие мы большие» </w:t>
            </w:r>
            <w:proofErr w:type="spellStart"/>
            <w:r w:rsidRPr="00CA7A20">
              <w:rPr>
                <w:rFonts w:ascii="Times New Roman" w:hAnsi="Times New Roman"/>
                <w:sz w:val="24"/>
                <w:szCs w:val="24"/>
              </w:rPr>
              <w:t>Е.Тиличеева</w:t>
            </w:r>
            <w:proofErr w:type="spellEnd"/>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«Петушок» «Ладушки» РНП</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«Дождик» «Листопад» «Ба</w:t>
            </w:r>
            <w:proofErr w:type="gramStart"/>
            <w:r w:rsidRPr="00CA7A20">
              <w:rPr>
                <w:rFonts w:ascii="Times New Roman" w:hAnsi="Times New Roman"/>
                <w:sz w:val="24"/>
                <w:szCs w:val="24"/>
              </w:rPr>
              <w:t>.-</w:t>
            </w:r>
            <w:proofErr w:type="gramEnd"/>
            <w:r w:rsidRPr="00CA7A20">
              <w:rPr>
                <w:rFonts w:ascii="Times New Roman" w:hAnsi="Times New Roman"/>
                <w:sz w:val="24"/>
                <w:szCs w:val="24"/>
              </w:rPr>
              <w:t xml:space="preserve">баю» </w:t>
            </w:r>
            <w:proofErr w:type="spellStart"/>
            <w:r w:rsidRPr="00CA7A20">
              <w:rPr>
                <w:rFonts w:ascii="Times New Roman" w:hAnsi="Times New Roman"/>
                <w:sz w:val="24"/>
                <w:szCs w:val="24"/>
              </w:rPr>
              <w:t>М.Красев</w:t>
            </w:r>
            <w:proofErr w:type="spellEnd"/>
            <w:r w:rsidRPr="00CA7A20">
              <w:rPr>
                <w:rFonts w:ascii="Times New Roman" w:hAnsi="Times New Roman"/>
                <w:sz w:val="24"/>
                <w:szCs w:val="24"/>
              </w:rPr>
              <w:t xml:space="preserve">, «Листья золотые» </w:t>
            </w:r>
            <w:proofErr w:type="spellStart"/>
            <w:r w:rsidRPr="00CA7A20">
              <w:rPr>
                <w:rFonts w:ascii="Times New Roman" w:hAnsi="Times New Roman"/>
                <w:sz w:val="24"/>
                <w:szCs w:val="24"/>
              </w:rPr>
              <w:t>Т.Попатенко</w:t>
            </w:r>
            <w:proofErr w:type="spellEnd"/>
            <w:r w:rsidRPr="00CA7A20">
              <w:rPr>
                <w:rFonts w:ascii="Times New Roman" w:hAnsi="Times New Roman"/>
                <w:sz w:val="24"/>
                <w:szCs w:val="24"/>
              </w:rPr>
              <w:t xml:space="preserve">, «Осень» </w:t>
            </w:r>
            <w:proofErr w:type="spellStart"/>
            <w:r w:rsidRPr="00CA7A20">
              <w:rPr>
                <w:rFonts w:ascii="Times New Roman" w:hAnsi="Times New Roman"/>
                <w:sz w:val="24"/>
                <w:szCs w:val="24"/>
              </w:rPr>
              <w:t>Н.Бордюг</w:t>
            </w:r>
            <w:proofErr w:type="spellEnd"/>
            <w:r w:rsidRPr="00CA7A20">
              <w:rPr>
                <w:rFonts w:ascii="Times New Roman" w:hAnsi="Times New Roman"/>
                <w:sz w:val="24"/>
                <w:szCs w:val="24"/>
              </w:rPr>
              <w:t xml:space="preserve">, «Киска» «Лошадка» </w:t>
            </w:r>
            <w:proofErr w:type="spellStart"/>
            <w:r w:rsidRPr="00CA7A20">
              <w:rPr>
                <w:rFonts w:ascii="Times New Roman" w:hAnsi="Times New Roman"/>
                <w:sz w:val="24"/>
                <w:szCs w:val="24"/>
              </w:rPr>
              <w:t>Н.Бордюг</w:t>
            </w:r>
            <w:proofErr w:type="spellEnd"/>
            <w:r w:rsidRPr="00CA7A20">
              <w:rPr>
                <w:rFonts w:ascii="Times New Roman" w:hAnsi="Times New Roman"/>
                <w:sz w:val="24"/>
                <w:szCs w:val="24"/>
              </w:rPr>
              <w:t>.</w:t>
            </w:r>
          </w:p>
        </w:tc>
      </w:tr>
      <w:tr w:rsidR="007D6FCE" w:rsidRPr="00CA7A20" w:rsidTr="006543A5">
        <w:tc>
          <w:tcPr>
            <w:tcW w:w="2808" w:type="dxa"/>
            <w:tcBorders>
              <w:top w:val="single" w:sz="4" w:space="0" w:color="auto"/>
              <w:left w:val="single" w:sz="4" w:space="0" w:color="auto"/>
              <w:bottom w:val="single" w:sz="4" w:space="0" w:color="auto"/>
              <w:right w:val="single" w:sz="4" w:space="0" w:color="auto"/>
            </w:tcBorders>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МУЗЫКАЛЬНО-РИТМИЧЕСКИЕ ДВИЖЕНИЯ</w:t>
            </w:r>
          </w:p>
        </w:tc>
        <w:tc>
          <w:tcPr>
            <w:tcW w:w="8280" w:type="dxa"/>
            <w:tcBorders>
              <w:top w:val="single" w:sz="4" w:space="0" w:color="auto"/>
              <w:left w:val="single" w:sz="4" w:space="0" w:color="auto"/>
              <w:bottom w:val="single" w:sz="4" w:space="0" w:color="auto"/>
              <w:right w:val="single" w:sz="4" w:space="0" w:color="auto"/>
            </w:tcBorders>
            <w:hideMark/>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Побуждать детей начинать и заканчивать движения с музыкой, осваивать ритм ходьбы и бега. Учить отмечать в движении двухчастную форму. Использовать в игре знакомые танцевальные движения.</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Приучать ритмично ходить, легко бегать. Учить разнообразным элементам плясок: хлопкам, вращениям кистей рук, кружению, подпрыгиванию. Учить детей передавать характерные движения в соответствии с текстом песни.</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Упражнять в прыжках на двух ногах, добиваясь по возможности легкого подпрыгивания, в легком беге на носочках под музыку. Побуждать </w:t>
            </w:r>
            <w:proofErr w:type="gramStart"/>
            <w:r w:rsidRPr="00CA7A20">
              <w:rPr>
                <w:rFonts w:ascii="Times New Roman" w:hAnsi="Times New Roman"/>
                <w:sz w:val="24"/>
                <w:szCs w:val="24"/>
              </w:rPr>
              <w:t>эмоционально</w:t>
            </w:r>
            <w:proofErr w:type="gramEnd"/>
            <w:r w:rsidRPr="00CA7A20">
              <w:rPr>
                <w:rFonts w:ascii="Times New Roman" w:hAnsi="Times New Roman"/>
                <w:sz w:val="24"/>
                <w:szCs w:val="24"/>
              </w:rPr>
              <w:t xml:space="preserve"> изображать в движениях свое отношение к музыкальному образу, запоминать (на элементарном уровне) форму танца, понимать контрастные средства выразительности.</w:t>
            </w:r>
          </w:p>
        </w:tc>
        <w:tc>
          <w:tcPr>
            <w:tcW w:w="3698" w:type="dxa"/>
            <w:tcBorders>
              <w:top w:val="single" w:sz="4" w:space="0" w:color="auto"/>
              <w:left w:val="single" w:sz="4" w:space="0" w:color="auto"/>
              <w:bottom w:val="single" w:sz="4" w:space="0" w:color="auto"/>
              <w:right w:val="single" w:sz="4" w:space="0" w:color="auto"/>
            </w:tcBorders>
            <w:hideMark/>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Упр. «В гости с </w:t>
            </w:r>
            <w:proofErr w:type="gramStart"/>
            <w:r w:rsidRPr="00CA7A20">
              <w:rPr>
                <w:rFonts w:ascii="Times New Roman" w:hAnsi="Times New Roman"/>
                <w:sz w:val="24"/>
                <w:szCs w:val="24"/>
              </w:rPr>
              <w:t>Вини-пухом</w:t>
            </w:r>
            <w:proofErr w:type="gramEnd"/>
            <w:r w:rsidRPr="00CA7A20">
              <w:rPr>
                <w:rFonts w:ascii="Times New Roman" w:hAnsi="Times New Roman"/>
                <w:sz w:val="24"/>
                <w:szCs w:val="24"/>
              </w:rPr>
              <w:t xml:space="preserve">», «Мы собачки» «Мы кошечки», «Тихо-громко хлопаем», «Поплясать становись» «Вот как весело у нас» «Танец с листочками» </w:t>
            </w:r>
            <w:proofErr w:type="spellStart"/>
            <w:r w:rsidRPr="00CA7A20">
              <w:rPr>
                <w:rFonts w:ascii="Times New Roman" w:hAnsi="Times New Roman"/>
                <w:sz w:val="24"/>
                <w:szCs w:val="24"/>
              </w:rPr>
              <w:t>Г.Вихаревой</w:t>
            </w:r>
            <w:proofErr w:type="spellEnd"/>
            <w:r w:rsidRPr="00CA7A20">
              <w:rPr>
                <w:rFonts w:ascii="Times New Roman" w:hAnsi="Times New Roman"/>
                <w:sz w:val="24"/>
                <w:szCs w:val="24"/>
              </w:rPr>
              <w:t xml:space="preserve"> «Погуляем»  «Дождик на дорожке»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Игра «Кошка и котята», «Гулять отдыхать» </w:t>
            </w:r>
            <w:proofErr w:type="spellStart"/>
            <w:r w:rsidRPr="00CA7A20">
              <w:rPr>
                <w:rFonts w:ascii="Times New Roman" w:hAnsi="Times New Roman"/>
                <w:sz w:val="24"/>
                <w:szCs w:val="24"/>
              </w:rPr>
              <w:t>М.Красев</w:t>
            </w:r>
            <w:proofErr w:type="spellEnd"/>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«Зимняя пляска» </w:t>
            </w:r>
            <w:proofErr w:type="spellStart"/>
            <w:r w:rsidRPr="00CA7A20">
              <w:rPr>
                <w:rFonts w:ascii="Times New Roman" w:hAnsi="Times New Roman"/>
                <w:sz w:val="24"/>
                <w:szCs w:val="24"/>
              </w:rPr>
              <w:t>М.Старокадамского</w:t>
            </w:r>
            <w:proofErr w:type="spellEnd"/>
            <w:r w:rsidRPr="00CA7A20">
              <w:rPr>
                <w:rFonts w:ascii="Times New Roman" w:hAnsi="Times New Roman"/>
                <w:sz w:val="24"/>
                <w:szCs w:val="24"/>
              </w:rPr>
              <w:t xml:space="preserve"> </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«Игра с погремушками».</w:t>
            </w:r>
          </w:p>
        </w:tc>
      </w:tr>
    </w:tbl>
    <w:p w:rsidR="007D6FCE" w:rsidRPr="00CA7A20" w:rsidRDefault="007D6FCE" w:rsidP="00CA7A20">
      <w:pPr>
        <w:jc w:val="both"/>
        <w:rPr>
          <w:rFonts w:ascii="Times New Roman" w:hAnsi="Times New Roman"/>
          <w:sz w:val="24"/>
          <w:szCs w:val="24"/>
        </w:rPr>
      </w:pPr>
    </w:p>
    <w:p w:rsidR="007D6FCE" w:rsidRPr="00CA7A20" w:rsidRDefault="007D6FCE" w:rsidP="00CA7A20">
      <w:pPr>
        <w:tabs>
          <w:tab w:val="left" w:pos="6195"/>
        </w:tabs>
        <w:jc w:val="both"/>
        <w:rPr>
          <w:rFonts w:ascii="Times New Roman" w:hAnsi="Times New Roman"/>
          <w:sz w:val="24"/>
          <w:szCs w:val="24"/>
        </w:rPr>
      </w:pPr>
      <w:r w:rsidRPr="00CA7A20">
        <w:rPr>
          <w:rFonts w:ascii="Times New Roman" w:hAnsi="Times New Roman"/>
          <w:sz w:val="24"/>
          <w:szCs w:val="24"/>
        </w:rPr>
        <w:tab/>
        <w:t>2 квартал</w:t>
      </w:r>
    </w:p>
    <w:p w:rsidR="007D6FCE" w:rsidRPr="00CA7A20" w:rsidRDefault="007D6FCE" w:rsidP="00CA7A20">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8280"/>
        <w:gridCol w:w="3698"/>
      </w:tblGrid>
      <w:tr w:rsidR="007D6FCE" w:rsidRPr="00CA7A20" w:rsidTr="006543A5">
        <w:tc>
          <w:tcPr>
            <w:tcW w:w="2808" w:type="dxa"/>
            <w:tcBorders>
              <w:top w:val="single" w:sz="4" w:space="0" w:color="auto"/>
              <w:left w:val="single" w:sz="4" w:space="0" w:color="auto"/>
              <w:bottom w:val="single" w:sz="4" w:space="0" w:color="auto"/>
              <w:right w:val="single" w:sz="4" w:space="0" w:color="auto"/>
            </w:tcBorders>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СЛУШАНИЕ</w:t>
            </w:r>
          </w:p>
        </w:tc>
        <w:tc>
          <w:tcPr>
            <w:tcW w:w="8280" w:type="dxa"/>
            <w:tcBorders>
              <w:top w:val="single" w:sz="4" w:space="0" w:color="auto"/>
              <w:left w:val="single" w:sz="4" w:space="0" w:color="auto"/>
              <w:bottom w:val="single" w:sz="4" w:space="0" w:color="auto"/>
              <w:right w:val="single" w:sz="4" w:space="0" w:color="auto"/>
            </w:tcBorders>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Развивать умение слышать и различать музыкальные произведения контрастного характера. Формировать у детей умение слушать музыку до конца, узнавать знакомые произведения.     Учить различать тембры музыкальных инструментов, музыкальных игрушек. Учить различать контрастные средства музыкальной выразительности – темп (медленный быстрый), регистр (высокий низкий), динамику (</w:t>
            </w:r>
            <w:proofErr w:type="gramStart"/>
            <w:r w:rsidRPr="00CA7A20">
              <w:rPr>
                <w:rFonts w:ascii="Times New Roman" w:hAnsi="Times New Roman"/>
                <w:sz w:val="24"/>
                <w:szCs w:val="24"/>
              </w:rPr>
              <w:t>тихо-громко</w:t>
            </w:r>
            <w:proofErr w:type="gramEnd"/>
            <w:r w:rsidRPr="00CA7A20">
              <w:rPr>
                <w:rFonts w:ascii="Times New Roman" w:hAnsi="Times New Roman"/>
                <w:sz w:val="24"/>
                <w:szCs w:val="24"/>
              </w:rPr>
              <w:t xml:space="preserve">), тембр (глухой </w:t>
            </w:r>
            <w:r w:rsidRPr="00CA7A20">
              <w:rPr>
                <w:rFonts w:ascii="Times New Roman" w:hAnsi="Times New Roman"/>
                <w:sz w:val="24"/>
                <w:szCs w:val="24"/>
              </w:rPr>
              <w:lastRenderedPageBreak/>
              <w:t>звонкий).</w:t>
            </w:r>
          </w:p>
        </w:tc>
        <w:tc>
          <w:tcPr>
            <w:tcW w:w="3698" w:type="dxa"/>
            <w:tcBorders>
              <w:top w:val="single" w:sz="4" w:space="0" w:color="auto"/>
              <w:left w:val="single" w:sz="4" w:space="0" w:color="auto"/>
              <w:bottom w:val="single" w:sz="4" w:space="0" w:color="auto"/>
              <w:right w:val="single" w:sz="4" w:space="0" w:color="auto"/>
            </w:tcBorders>
            <w:hideMark/>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 xml:space="preserve">«Мишкина песня» «Птичкина песня» </w:t>
            </w:r>
            <w:proofErr w:type="spellStart"/>
            <w:r w:rsidRPr="00CA7A20">
              <w:rPr>
                <w:rFonts w:ascii="Times New Roman" w:hAnsi="Times New Roman"/>
                <w:sz w:val="24"/>
                <w:szCs w:val="24"/>
              </w:rPr>
              <w:t>Н.Бордюг</w:t>
            </w:r>
            <w:proofErr w:type="spellEnd"/>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«Верхом на лошадке» </w:t>
            </w:r>
            <w:proofErr w:type="spellStart"/>
            <w:r w:rsidRPr="00CA7A20">
              <w:rPr>
                <w:rFonts w:ascii="Times New Roman" w:hAnsi="Times New Roman"/>
                <w:sz w:val="24"/>
                <w:szCs w:val="24"/>
              </w:rPr>
              <w:t>А.Гречанинов</w:t>
            </w:r>
            <w:proofErr w:type="spellEnd"/>
            <w:r w:rsidRPr="00CA7A20">
              <w:rPr>
                <w:rFonts w:ascii="Times New Roman" w:hAnsi="Times New Roman"/>
                <w:sz w:val="24"/>
                <w:szCs w:val="24"/>
              </w:rPr>
              <w:t xml:space="preserve">, «Ласковая просьба» </w:t>
            </w:r>
            <w:proofErr w:type="spellStart"/>
            <w:r w:rsidRPr="00CA7A20">
              <w:rPr>
                <w:rFonts w:ascii="Times New Roman" w:hAnsi="Times New Roman"/>
                <w:sz w:val="24"/>
                <w:szCs w:val="24"/>
              </w:rPr>
              <w:t>Г.Свиридов</w:t>
            </w:r>
            <w:proofErr w:type="spellEnd"/>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«Заинька» </w:t>
            </w:r>
            <w:proofErr w:type="spellStart"/>
            <w:r w:rsidRPr="00CA7A20">
              <w:rPr>
                <w:rFonts w:ascii="Times New Roman" w:hAnsi="Times New Roman"/>
                <w:sz w:val="24"/>
                <w:szCs w:val="24"/>
              </w:rPr>
              <w:t>М.Красев</w:t>
            </w:r>
            <w:proofErr w:type="spellEnd"/>
            <w:r w:rsidRPr="00CA7A20">
              <w:rPr>
                <w:rFonts w:ascii="Times New Roman" w:hAnsi="Times New Roman"/>
                <w:sz w:val="24"/>
                <w:szCs w:val="24"/>
              </w:rPr>
              <w:t xml:space="preserve"> «</w:t>
            </w:r>
            <w:proofErr w:type="gramStart"/>
            <w:r w:rsidRPr="00CA7A20">
              <w:rPr>
                <w:rFonts w:ascii="Times New Roman" w:hAnsi="Times New Roman"/>
                <w:sz w:val="24"/>
                <w:szCs w:val="24"/>
              </w:rPr>
              <w:t>Угадай</w:t>
            </w:r>
            <w:proofErr w:type="gramEnd"/>
            <w:r w:rsidRPr="00CA7A20">
              <w:rPr>
                <w:rFonts w:ascii="Times New Roman" w:hAnsi="Times New Roman"/>
                <w:sz w:val="24"/>
                <w:szCs w:val="24"/>
              </w:rPr>
              <w:t xml:space="preserve"> на чем играю», «Сломанная </w:t>
            </w:r>
            <w:r w:rsidRPr="00CA7A20">
              <w:rPr>
                <w:rFonts w:ascii="Times New Roman" w:hAnsi="Times New Roman"/>
                <w:sz w:val="24"/>
                <w:szCs w:val="24"/>
              </w:rPr>
              <w:lastRenderedPageBreak/>
              <w:t xml:space="preserve">игрушка» </w:t>
            </w:r>
            <w:proofErr w:type="spellStart"/>
            <w:r w:rsidRPr="00CA7A20">
              <w:rPr>
                <w:rFonts w:ascii="Times New Roman" w:hAnsi="Times New Roman"/>
                <w:sz w:val="24"/>
                <w:szCs w:val="24"/>
              </w:rPr>
              <w:t>А.Гречанинов</w:t>
            </w:r>
            <w:proofErr w:type="spellEnd"/>
            <w:r w:rsidRPr="00CA7A20">
              <w:rPr>
                <w:rFonts w:ascii="Times New Roman" w:hAnsi="Times New Roman"/>
                <w:sz w:val="24"/>
                <w:szCs w:val="24"/>
              </w:rPr>
              <w:t xml:space="preserve">, «Лошадка» </w:t>
            </w:r>
            <w:proofErr w:type="spellStart"/>
            <w:r w:rsidRPr="00CA7A20">
              <w:rPr>
                <w:rFonts w:ascii="Times New Roman" w:hAnsi="Times New Roman"/>
                <w:sz w:val="24"/>
                <w:szCs w:val="24"/>
              </w:rPr>
              <w:t>М.Потоловский</w:t>
            </w:r>
            <w:proofErr w:type="spellEnd"/>
            <w:r w:rsidRPr="00CA7A20">
              <w:rPr>
                <w:rFonts w:ascii="Times New Roman" w:hAnsi="Times New Roman"/>
                <w:sz w:val="24"/>
                <w:szCs w:val="24"/>
              </w:rPr>
              <w:t>.</w:t>
            </w:r>
          </w:p>
        </w:tc>
      </w:tr>
      <w:tr w:rsidR="007D6FCE" w:rsidRPr="00CA7A20" w:rsidTr="006543A5">
        <w:trPr>
          <w:trHeight w:val="1410"/>
        </w:trPr>
        <w:tc>
          <w:tcPr>
            <w:tcW w:w="2808" w:type="dxa"/>
            <w:tcBorders>
              <w:top w:val="single" w:sz="4" w:space="0" w:color="auto"/>
              <w:left w:val="single" w:sz="4" w:space="0" w:color="auto"/>
              <w:bottom w:val="single" w:sz="4" w:space="0" w:color="auto"/>
              <w:right w:val="single" w:sz="4" w:space="0" w:color="auto"/>
            </w:tcBorders>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ПЕНИЕ</w:t>
            </w:r>
          </w:p>
        </w:tc>
        <w:tc>
          <w:tcPr>
            <w:tcW w:w="8280" w:type="dxa"/>
            <w:tcBorders>
              <w:top w:val="single" w:sz="4" w:space="0" w:color="auto"/>
              <w:left w:val="single" w:sz="4" w:space="0" w:color="auto"/>
              <w:bottom w:val="single" w:sz="4" w:space="0" w:color="auto"/>
              <w:right w:val="single" w:sz="4" w:space="0" w:color="auto"/>
            </w:tcBorders>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Формировать умение выразительного исполнения песен. Учить петь с фортепианным сопровождением напевно, в одном темпе, весело подвижно.</w:t>
            </w: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Побуждать сохранять правильную осанку во время пения, </w:t>
            </w:r>
            <w:proofErr w:type="spellStart"/>
            <w:r w:rsidRPr="00CA7A20">
              <w:rPr>
                <w:rFonts w:ascii="Times New Roman" w:hAnsi="Times New Roman"/>
                <w:sz w:val="24"/>
                <w:szCs w:val="24"/>
              </w:rPr>
              <w:t>пропевать</w:t>
            </w:r>
            <w:proofErr w:type="spellEnd"/>
            <w:r w:rsidRPr="00CA7A20">
              <w:rPr>
                <w:rFonts w:ascii="Times New Roman" w:hAnsi="Times New Roman"/>
                <w:sz w:val="24"/>
                <w:szCs w:val="24"/>
              </w:rPr>
              <w:t xml:space="preserve"> на одном дыхании слова и короткие фразы, петь в коллективе, соблюдая динамический и  тембровый ансамбль.</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основам певческой техники: петь всем вместе, петь по одному, петь с помощью взрослого и самостоятельно. Учить выражать свои музыкальные впечатления и свое отношение к содержанию и характеру песни в элементарных суждениях.</w:t>
            </w:r>
          </w:p>
        </w:tc>
        <w:tc>
          <w:tcPr>
            <w:tcW w:w="3698" w:type="dxa"/>
            <w:tcBorders>
              <w:top w:val="single" w:sz="4" w:space="0" w:color="auto"/>
              <w:left w:val="single" w:sz="4" w:space="0" w:color="auto"/>
              <w:bottom w:val="single" w:sz="4" w:space="0" w:color="auto"/>
              <w:right w:val="single" w:sz="4" w:space="0" w:color="auto"/>
            </w:tcBorders>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«Елочка» </w:t>
            </w:r>
            <w:proofErr w:type="spellStart"/>
            <w:r w:rsidRPr="00CA7A20">
              <w:rPr>
                <w:rFonts w:ascii="Times New Roman" w:hAnsi="Times New Roman"/>
                <w:sz w:val="24"/>
                <w:szCs w:val="24"/>
              </w:rPr>
              <w:t>М.Красев</w:t>
            </w:r>
            <w:proofErr w:type="spellEnd"/>
            <w:r w:rsidRPr="00CA7A20">
              <w:rPr>
                <w:rFonts w:ascii="Times New Roman" w:hAnsi="Times New Roman"/>
                <w:sz w:val="24"/>
                <w:szCs w:val="24"/>
              </w:rPr>
              <w:t xml:space="preserve">, «Дед Мороз у тебя» </w:t>
            </w:r>
            <w:proofErr w:type="spellStart"/>
            <w:r w:rsidRPr="00CA7A20">
              <w:rPr>
                <w:rFonts w:ascii="Times New Roman" w:hAnsi="Times New Roman"/>
                <w:sz w:val="24"/>
                <w:szCs w:val="24"/>
              </w:rPr>
              <w:t>А.Филлипенко</w:t>
            </w:r>
            <w:proofErr w:type="spellEnd"/>
            <w:r w:rsidRPr="00CA7A20">
              <w:rPr>
                <w:rFonts w:ascii="Times New Roman" w:hAnsi="Times New Roman"/>
                <w:sz w:val="24"/>
                <w:szCs w:val="24"/>
              </w:rPr>
              <w:t xml:space="preserve">, «Зима» «Снег-снежок» «Санки» «Игра в снежки» </w:t>
            </w:r>
            <w:proofErr w:type="spellStart"/>
            <w:r w:rsidRPr="00CA7A20">
              <w:rPr>
                <w:rFonts w:ascii="Times New Roman" w:hAnsi="Times New Roman"/>
                <w:sz w:val="24"/>
                <w:szCs w:val="24"/>
              </w:rPr>
              <w:t>В.Карасев</w:t>
            </w:r>
            <w:proofErr w:type="spellEnd"/>
            <w:r w:rsidRPr="00CA7A20">
              <w:rPr>
                <w:rFonts w:ascii="Times New Roman" w:hAnsi="Times New Roman"/>
                <w:sz w:val="24"/>
                <w:szCs w:val="24"/>
              </w:rPr>
              <w:t xml:space="preserve"> «Маленькая </w:t>
            </w:r>
            <w:proofErr w:type="spellStart"/>
            <w:r w:rsidRPr="00CA7A20">
              <w:rPr>
                <w:rFonts w:ascii="Times New Roman" w:hAnsi="Times New Roman"/>
                <w:sz w:val="24"/>
                <w:szCs w:val="24"/>
              </w:rPr>
              <w:t>елочк</w:t>
            </w:r>
            <w:proofErr w:type="spellEnd"/>
            <w:r w:rsidRPr="00CA7A20">
              <w:rPr>
                <w:rFonts w:ascii="Times New Roman" w:hAnsi="Times New Roman"/>
                <w:sz w:val="24"/>
                <w:szCs w:val="24"/>
              </w:rPr>
              <w:t xml:space="preserve">» </w:t>
            </w:r>
            <w:proofErr w:type="spellStart"/>
            <w:r w:rsidRPr="00CA7A20">
              <w:rPr>
                <w:rFonts w:ascii="Times New Roman" w:hAnsi="Times New Roman"/>
                <w:sz w:val="24"/>
                <w:szCs w:val="24"/>
              </w:rPr>
              <w:t>Г.Вихарева</w:t>
            </w:r>
            <w:proofErr w:type="spellEnd"/>
            <w:r w:rsidRPr="00CA7A20">
              <w:rPr>
                <w:rFonts w:ascii="Times New Roman" w:hAnsi="Times New Roman"/>
                <w:sz w:val="24"/>
                <w:szCs w:val="24"/>
              </w:rPr>
              <w:t xml:space="preserve">, «Петина лошадка» </w:t>
            </w:r>
            <w:proofErr w:type="spellStart"/>
            <w:r w:rsidRPr="00CA7A20">
              <w:rPr>
                <w:rFonts w:ascii="Times New Roman" w:hAnsi="Times New Roman"/>
                <w:sz w:val="24"/>
                <w:szCs w:val="24"/>
              </w:rPr>
              <w:t>Т.Шутенко</w:t>
            </w:r>
            <w:proofErr w:type="spellEnd"/>
            <w:r w:rsidRPr="00CA7A20">
              <w:rPr>
                <w:rFonts w:ascii="Times New Roman" w:hAnsi="Times New Roman"/>
                <w:sz w:val="24"/>
                <w:szCs w:val="24"/>
              </w:rPr>
              <w:t xml:space="preserve">, «Мы садимся в самолет» </w:t>
            </w:r>
            <w:proofErr w:type="spellStart"/>
            <w:r w:rsidRPr="00CA7A20">
              <w:rPr>
                <w:rFonts w:ascii="Times New Roman" w:hAnsi="Times New Roman"/>
                <w:sz w:val="24"/>
                <w:szCs w:val="24"/>
              </w:rPr>
              <w:t>А.Филлипенко</w:t>
            </w:r>
            <w:proofErr w:type="spellEnd"/>
          </w:p>
        </w:tc>
      </w:tr>
      <w:tr w:rsidR="007D6FCE" w:rsidRPr="00CA7A20" w:rsidTr="006543A5">
        <w:tc>
          <w:tcPr>
            <w:tcW w:w="2808" w:type="dxa"/>
            <w:tcBorders>
              <w:top w:val="single" w:sz="4" w:space="0" w:color="auto"/>
              <w:left w:val="single" w:sz="4" w:space="0" w:color="auto"/>
              <w:bottom w:val="single" w:sz="4" w:space="0" w:color="auto"/>
              <w:right w:val="single" w:sz="4" w:space="0" w:color="auto"/>
            </w:tcBorders>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МУЗЫКАЛЬНО-РИТМИЧЕСКИЕ ДВИЖЕНИЯ</w:t>
            </w:r>
          </w:p>
        </w:tc>
        <w:tc>
          <w:tcPr>
            <w:tcW w:w="8280" w:type="dxa"/>
            <w:tcBorders>
              <w:top w:val="single" w:sz="4" w:space="0" w:color="auto"/>
              <w:left w:val="single" w:sz="4" w:space="0" w:color="auto"/>
              <w:bottom w:val="single" w:sz="4" w:space="0" w:color="auto"/>
              <w:right w:val="single" w:sz="4" w:space="0" w:color="auto"/>
            </w:tcBorders>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Ходить спокойно в ритм музыки. Учить детей менять движения в соответствии со сменой частей музыки. Легко бегать; плавно поднимать, опускать руки; прыгать на двух ногах. Развивать быстроту и ловкость движений.</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менять движения в соответствии с частями музыки, передавать характер веселого танца, двигаться парами по кругу.</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реагировать на изменение характера музыки, на начало и окончание звучания. Развивать умение легко бегать, передавая образы музыки. Побуждать малышей выполнять движения с куклами, погремушками, снежками. Осваивать прямой галоп.</w:t>
            </w:r>
          </w:p>
        </w:tc>
        <w:tc>
          <w:tcPr>
            <w:tcW w:w="3698" w:type="dxa"/>
            <w:tcBorders>
              <w:top w:val="single" w:sz="4" w:space="0" w:color="auto"/>
              <w:left w:val="single" w:sz="4" w:space="0" w:color="auto"/>
              <w:bottom w:val="single" w:sz="4" w:space="0" w:color="auto"/>
              <w:right w:val="single" w:sz="4" w:space="0" w:color="auto"/>
            </w:tcBorders>
            <w:hideMark/>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«Погремушки» «Фонарики» «Игра в снежки»</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«Сапожки» </w:t>
            </w:r>
            <w:proofErr w:type="spellStart"/>
            <w:r w:rsidRPr="00CA7A20">
              <w:rPr>
                <w:rFonts w:ascii="Times New Roman" w:hAnsi="Times New Roman"/>
                <w:sz w:val="24"/>
                <w:szCs w:val="24"/>
              </w:rPr>
              <w:t>Т.Ломова</w:t>
            </w:r>
            <w:proofErr w:type="spellEnd"/>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«Игра с колокольчиками» «Самолет» </w:t>
            </w:r>
            <w:proofErr w:type="spellStart"/>
            <w:r w:rsidRPr="00CA7A20">
              <w:rPr>
                <w:rFonts w:ascii="Times New Roman" w:hAnsi="Times New Roman"/>
                <w:sz w:val="24"/>
                <w:szCs w:val="24"/>
              </w:rPr>
              <w:t>Л.Банников</w:t>
            </w:r>
            <w:proofErr w:type="spellEnd"/>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«Пляска мальчиков»</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«Таней снежинок»</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«Игра с лошадками» </w:t>
            </w:r>
            <w:proofErr w:type="spellStart"/>
            <w:r w:rsidRPr="00CA7A20">
              <w:rPr>
                <w:rFonts w:ascii="Times New Roman" w:hAnsi="Times New Roman"/>
                <w:sz w:val="24"/>
                <w:szCs w:val="24"/>
              </w:rPr>
              <w:t>И.Кишко</w:t>
            </w:r>
            <w:proofErr w:type="spellEnd"/>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 xml:space="preserve">«Кукла шагает и бегает» </w:t>
            </w:r>
            <w:proofErr w:type="spellStart"/>
            <w:r w:rsidRPr="00CA7A20">
              <w:rPr>
                <w:rFonts w:ascii="Times New Roman" w:hAnsi="Times New Roman"/>
                <w:sz w:val="24"/>
                <w:szCs w:val="24"/>
              </w:rPr>
              <w:t>Е.Тиличеева</w:t>
            </w:r>
            <w:proofErr w:type="spellEnd"/>
            <w:r w:rsidRPr="00CA7A20">
              <w:rPr>
                <w:rFonts w:ascii="Times New Roman" w:hAnsi="Times New Roman"/>
                <w:sz w:val="24"/>
                <w:szCs w:val="24"/>
              </w:rPr>
              <w:t>, «Зимняя пляска», «Калинка» РНМ.</w:t>
            </w:r>
          </w:p>
        </w:tc>
      </w:tr>
    </w:tbl>
    <w:p w:rsidR="007D6FCE" w:rsidRPr="00CA7A20" w:rsidRDefault="007D6FCE" w:rsidP="00CA7A20">
      <w:pPr>
        <w:jc w:val="both"/>
        <w:rPr>
          <w:rFonts w:ascii="Times New Roman" w:hAnsi="Times New Roman"/>
          <w:sz w:val="24"/>
          <w:szCs w:val="24"/>
        </w:rPr>
      </w:pPr>
    </w:p>
    <w:p w:rsidR="007D6FCE" w:rsidRPr="00CA7A20" w:rsidRDefault="007D6FCE" w:rsidP="00CA7A20">
      <w:pPr>
        <w:tabs>
          <w:tab w:val="left" w:pos="6675"/>
        </w:tabs>
        <w:jc w:val="both"/>
        <w:rPr>
          <w:rFonts w:ascii="Times New Roman" w:hAnsi="Times New Roman"/>
          <w:sz w:val="24"/>
          <w:szCs w:val="24"/>
        </w:rPr>
      </w:pPr>
      <w:r w:rsidRPr="00CA7A20">
        <w:rPr>
          <w:rFonts w:ascii="Times New Roman" w:hAnsi="Times New Roman"/>
          <w:sz w:val="24"/>
          <w:szCs w:val="24"/>
        </w:rPr>
        <w:tab/>
        <w:t>3 квартал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8280"/>
        <w:gridCol w:w="3698"/>
      </w:tblGrid>
      <w:tr w:rsidR="007D6FCE" w:rsidRPr="00CA7A20" w:rsidTr="006543A5">
        <w:tc>
          <w:tcPr>
            <w:tcW w:w="2808" w:type="dxa"/>
            <w:tcBorders>
              <w:top w:val="single" w:sz="4" w:space="0" w:color="auto"/>
              <w:left w:val="single" w:sz="4" w:space="0" w:color="auto"/>
              <w:bottom w:val="single" w:sz="4" w:space="0" w:color="auto"/>
              <w:right w:val="single" w:sz="4" w:space="0" w:color="auto"/>
            </w:tcBorders>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СЛУШАНИЕ</w:t>
            </w:r>
          </w:p>
        </w:tc>
        <w:tc>
          <w:tcPr>
            <w:tcW w:w="8280" w:type="dxa"/>
            <w:tcBorders>
              <w:top w:val="single" w:sz="4" w:space="0" w:color="auto"/>
              <w:left w:val="single" w:sz="4" w:space="0" w:color="auto"/>
              <w:bottom w:val="single" w:sz="4" w:space="0" w:color="auto"/>
              <w:right w:val="single" w:sz="4" w:space="0" w:color="auto"/>
            </w:tcBorders>
            <w:hideMark/>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Учить детей воспринимать пьесы радостного</w:t>
            </w:r>
            <w:proofErr w:type="gramStart"/>
            <w:r w:rsidRPr="00CA7A20">
              <w:rPr>
                <w:rFonts w:ascii="Times New Roman" w:hAnsi="Times New Roman"/>
                <w:sz w:val="24"/>
                <w:szCs w:val="24"/>
              </w:rPr>
              <w:t xml:space="preserve"> ,</w:t>
            </w:r>
            <w:proofErr w:type="gramEnd"/>
            <w:r w:rsidRPr="00CA7A20">
              <w:rPr>
                <w:rFonts w:ascii="Times New Roman" w:hAnsi="Times New Roman"/>
                <w:sz w:val="24"/>
                <w:szCs w:val="24"/>
              </w:rPr>
              <w:t xml:space="preserve"> бодрого, веселого, настроения, развивать динамическое восприятие.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Развивать целостное музыкально-эстетическое восприятие музыкальных произведений, элементарно воспринимать выразительность музыки: настроение, характер; отдельные яркие интонации (вопрос – ответ). Формировать музыкальные впечатления, а также представления о малых жанрах музыки (песня, танец, марш). </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Совершенствовать приобретенные детьми навыки слушания музыки различного характера, эмоционально откликаться на настроение пьесы, отмечать изменения динамики</w:t>
            </w:r>
          </w:p>
        </w:tc>
        <w:tc>
          <w:tcPr>
            <w:tcW w:w="3698" w:type="dxa"/>
            <w:tcBorders>
              <w:top w:val="single" w:sz="4" w:space="0" w:color="auto"/>
              <w:left w:val="single" w:sz="4" w:space="0" w:color="auto"/>
              <w:bottom w:val="single" w:sz="4" w:space="0" w:color="auto"/>
              <w:right w:val="single" w:sz="4" w:space="0" w:color="auto"/>
            </w:tcBorders>
            <w:hideMark/>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«Чей домик» </w:t>
            </w:r>
            <w:proofErr w:type="spellStart"/>
            <w:r w:rsidRPr="00CA7A20">
              <w:rPr>
                <w:rFonts w:ascii="Times New Roman" w:hAnsi="Times New Roman"/>
                <w:sz w:val="24"/>
                <w:szCs w:val="24"/>
              </w:rPr>
              <w:t>Е.Тиличеева</w:t>
            </w:r>
            <w:proofErr w:type="spellEnd"/>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«Зима проходит»</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«Труба и барабан»</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д/и «Кто по лесу идет»</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«Сказочка» </w:t>
            </w:r>
            <w:proofErr w:type="spellStart"/>
            <w:r w:rsidRPr="00CA7A20">
              <w:rPr>
                <w:rFonts w:ascii="Times New Roman" w:hAnsi="Times New Roman"/>
                <w:sz w:val="24"/>
                <w:szCs w:val="24"/>
              </w:rPr>
              <w:t>С.Майкопар</w:t>
            </w:r>
            <w:proofErr w:type="spellEnd"/>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«Ласковая просьба» </w:t>
            </w:r>
            <w:proofErr w:type="spellStart"/>
            <w:r w:rsidRPr="00CA7A20">
              <w:rPr>
                <w:rFonts w:ascii="Times New Roman" w:hAnsi="Times New Roman"/>
                <w:sz w:val="24"/>
                <w:szCs w:val="24"/>
              </w:rPr>
              <w:t>Г.Свиридов</w:t>
            </w:r>
            <w:proofErr w:type="spellEnd"/>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«Сломанная игрушка» </w:t>
            </w:r>
            <w:proofErr w:type="spellStart"/>
            <w:r w:rsidRPr="00CA7A20">
              <w:rPr>
                <w:rFonts w:ascii="Times New Roman" w:hAnsi="Times New Roman"/>
                <w:sz w:val="24"/>
                <w:szCs w:val="24"/>
              </w:rPr>
              <w:t>А.Гречанинов</w:t>
            </w:r>
            <w:proofErr w:type="spellEnd"/>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«Игра в мяч» </w:t>
            </w:r>
            <w:proofErr w:type="spellStart"/>
            <w:r w:rsidRPr="00CA7A20">
              <w:rPr>
                <w:rFonts w:ascii="Times New Roman" w:hAnsi="Times New Roman"/>
                <w:sz w:val="24"/>
                <w:szCs w:val="24"/>
              </w:rPr>
              <w:t>М.Красев</w:t>
            </w:r>
            <w:proofErr w:type="spellEnd"/>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«Есть у солнышка друзья»</w:t>
            </w:r>
          </w:p>
        </w:tc>
      </w:tr>
      <w:tr w:rsidR="007D6FCE" w:rsidRPr="00CA7A20" w:rsidTr="006543A5">
        <w:tc>
          <w:tcPr>
            <w:tcW w:w="2808" w:type="dxa"/>
            <w:tcBorders>
              <w:top w:val="single" w:sz="4" w:space="0" w:color="auto"/>
              <w:left w:val="single" w:sz="4" w:space="0" w:color="auto"/>
              <w:bottom w:val="single" w:sz="4" w:space="0" w:color="auto"/>
              <w:right w:val="single" w:sz="4" w:space="0" w:color="auto"/>
            </w:tcBorders>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ПЕНИЕ</w:t>
            </w:r>
          </w:p>
        </w:tc>
        <w:tc>
          <w:tcPr>
            <w:tcW w:w="8280" w:type="dxa"/>
            <w:tcBorders>
              <w:top w:val="single" w:sz="4" w:space="0" w:color="auto"/>
              <w:left w:val="single" w:sz="4" w:space="0" w:color="auto"/>
              <w:bottom w:val="single" w:sz="4" w:space="0" w:color="auto"/>
              <w:right w:val="single" w:sz="4" w:space="0" w:color="auto"/>
            </w:tcBorders>
            <w:hideMark/>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 xml:space="preserve">Учить петь бодро, правильно передавать мелодию, смягчать концы фраз. Закреплять умения петь вместе </w:t>
            </w:r>
            <w:proofErr w:type="gramStart"/>
            <w:r w:rsidRPr="00CA7A20">
              <w:rPr>
                <w:rFonts w:ascii="Times New Roman" w:hAnsi="Times New Roman"/>
                <w:sz w:val="24"/>
                <w:szCs w:val="24"/>
              </w:rPr>
              <w:t>со</w:t>
            </w:r>
            <w:proofErr w:type="gramEnd"/>
            <w:r w:rsidRPr="00CA7A20">
              <w:rPr>
                <w:rFonts w:ascii="Times New Roman" w:hAnsi="Times New Roman"/>
                <w:sz w:val="24"/>
                <w:szCs w:val="24"/>
              </w:rPr>
              <w:t xml:space="preserve"> взрослыми, приучать к индивидуальному и коллективному пению под аккомпанемент и без него. </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Формировать умение выразительного исполнения песен, доступных малышам по содержанию, мелодии, ритмическим особенностям, тесситуре и длительности звучания. Побуждать помнить и исполнять большинство песен, </w:t>
            </w:r>
            <w:r w:rsidRPr="00CA7A20">
              <w:rPr>
                <w:rFonts w:ascii="Times New Roman" w:hAnsi="Times New Roman"/>
                <w:sz w:val="24"/>
                <w:szCs w:val="24"/>
              </w:rPr>
              <w:lastRenderedPageBreak/>
              <w:t>выученных в течени</w:t>
            </w:r>
            <w:proofErr w:type="gramStart"/>
            <w:r w:rsidRPr="00CA7A20">
              <w:rPr>
                <w:rFonts w:ascii="Times New Roman" w:hAnsi="Times New Roman"/>
                <w:sz w:val="24"/>
                <w:szCs w:val="24"/>
              </w:rPr>
              <w:t>и</w:t>
            </w:r>
            <w:proofErr w:type="gramEnd"/>
            <w:r w:rsidRPr="00CA7A20">
              <w:rPr>
                <w:rFonts w:ascii="Times New Roman" w:hAnsi="Times New Roman"/>
                <w:sz w:val="24"/>
                <w:szCs w:val="24"/>
              </w:rPr>
              <w:t xml:space="preserve"> года, прежде всего связанных с образом семьи, дома.</w:t>
            </w:r>
          </w:p>
        </w:tc>
        <w:tc>
          <w:tcPr>
            <w:tcW w:w="3698" w:type="dxa"/>
            <w:tcBorders>
              <w:top w:val="single" w:sz="4" w:space="0" w:color="auto"/>
              <w:left w:val="single" w:sz="4" w:space="0" w:color="auto"/>
              <w:bottom w:val="single" w:sz="4" w:space="0" w:color="auto"/>
              <w:right w:val="single" w:sz="4" w:space="0" w:color="auto"/>
            </w:tcBorders>
            <w:hideMark/>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 xml:space="preserve">«Все запели песенку» </w:t>
            </w:r>
            <w:proofErr w:type="spellStart"/>
            <w:r w:rsidRPr="00CA7A20">
              <w:rPr>
                <w:rFonts w:ascii="Times New Roman" w:hAnsi="Times New Roman"/>
                <w:sz w:val="24"/>
                <w:szCs w:val="24"/>
              </w:rPr>
              <w:t>А.Филлипенко</w:t>
            </w:r>
            <w:proofErr w:type="spellEnd"/>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«Мамочка моя» «Детский сад» </w:t>
            </w:r>
            <w:proofErr w:type="spellStart"/>
            <w:r w:rsidRPr="00CA7A20">
              <w:rPr>
                <w:rFonts w:ascii="Times New Roman" w:hAnsi="Times New Roman"/>
                <w:sz w:val="24"/>
                <w:szCs w:val="24"/>
              </w:rPr>
              <w:t>Н.Мурычева</w:t>
            </w:r>
            <w:proofErr w:type="spellEnd"/>
            <w:r w:rsidRPr="00CA7A20">
              <w:rPr>
                <w:rFonts w:ascii="Times New Roman" w:hAnsi="Times New Roman"/>
                <w:sz w:val="24"/>
                <w:szCs w:val="24"/>
              </w:rPr>
              <w:t xml:space="preserve">, «Люблю маму» </w:t>
            </w:r>
            <w:proofErr w:type="spellStart"/>
            <w:r w:rsidRPr="00CA7A20">
              <w:rPr>
                <w:rFonts w:ascii="Times New Roman" w:hAnsi="Times New Roman"/>
                <w:sz w:val="24"/>
                <w:szCs w:val="24"/>
              </w:rPr>
              <w:t>Ю.Слонова</w:t>
            </w:r>
            <w:proofErr w:type="spellEnd"/>
            <w:r w:rsidRPr="00CA7A20">
              <w:rPr>
                <w:rFonts w:ascii="Times New Roman" w:hAnsi="Times New Roman"/>
                <w:sz w:val="24"/>
                <w:szCs w:val="24"/>
              </w:rPr>
              <w:t xml:space="preserve">, «Воробей» </w:t>
            </w:r>
            <w:proofErr w:type="spellStart"/>
            <w:r w:rsidRPr="00CA7A20">
              <w:rPr>
                <w:rFonts w:ascii="Times New Roman" w:hAnsi="Times New Roman"/>
                <w:sz w:val="24"/>
                <w:szCs w:val="24"/>
              </w:rPr>
              <w:t>В.Герчик</w:t>
            </w:r>
            <w:proofErr w:type="spellEnd"/>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lastRenderedPageBreak/>
              <w:t xml:space="preserve">«Пришла весна» «Солнышко» «Мы поехали» </w:t>
            </w:r>
            <w:proofErr w:type="spellStart"/>
            <w:r w:rsidRPr="00CA7A20">
              <w:rPr>
                <w:rFonts w:ascii="Times New Roman" w:hAnsi="Times New Roman"/>
                <w:sz w:val="24"/>
                <w:szCs w:val="24"/>
              </w:rPr>
              <w:t>Н.Бордюг</w:t>
            </w:r>
            <w:proofErr w:type="spellEnd"/>
            <w:r w:rsidRPr="00CA7A20">
              <w:rPr>
                <w:rFonts w:ascii="Times New Roman" w:hAnsi="Times New Roman"/>
                <w:sz w:val="24"/>
                <w:szCs w:val="24"/>
              </w:rPr>
              <w:t xml:space="preserve">, «Пирожок» </w:t>
            </w:r>
            <w:proofErr w:type="spellStart"/>
            <w:r w:rsidRPr="00CA7A20">
              <w:rPr>
                <w:rFonts w:ascii="Times New Roman" w:hAnsi="Times New Roman"/>
                <w:sz w:val="24"/>
                <w:szCs w:val="24"/>
              </w:rPr>
              <w:t>Е.Тиличеева</w:t>
            </w:r>
            <w:proofErr w:type="spellEnd"/>
            <w:r w:rsidRPr="00CA7A20">
              <w:rPr>
                <w:rFonts w:ascii="Times New Roman" w:hAnsi="Times New Roman"/>
                <w:sz w:val="24"/>
                <w:szCs w:val="24"/>
              </w:rPr>
              <w:t xml:space="preserve">, «Бабушка моя» </w:t>
            </w:r>
            <w:proofErr w:type="spellStart"/>
            <w:r w:rsidRPr="00CA7A20">
              <w:rPr>
                <w:rFonts w:ascii="Times New Roman" w:hAnsi="Times New Roman"/>
                <w:sz w:val="24"/>
                <w:szCs w:val="24"/>
              </w:rPr>
              <w:t>Е.Гомонова</w:t>
            </w:r>
            <w:proofErr w:type="spellEnd"/>
            <w:r w:rsidRPr="00CA7A20">
              <w:rPr>
                <w:rFonts w:ascii="Times New Roman" w:hAnsi="Times New Roman"/>
                <w:sz w:val="24"/>
                <w:szCs w:val="24"/>
              </w:rPr>
              <w:t>.</w:t>
            </w:r>
          </w:p>
        </w:tc>
      </w:tr>
      <w:tr w:rsidR="007D6FCE" w:rsidRPr="00CA7A20" w:rsidTr="006543A5">
        <w:tc>
          <w:tcPr>
            <w:tcW w:w="2808" w:type="dxa"/>
            <w:tcBorders>
              <w:top w:val="single" w:sz="4" w:space="0" w:color="auto"/>
              <w:left w:val="single" w:sz="4" w:space="0" w:color="auto"/>
              <w:bottom w:val="single" w:sz="4" w:space="0" w:color="auto"/>
              <w:right w:val="single" w:sz="4" w:space="0" w:color="auto"/>
            </w:tcBorders>
          </w:tcPr>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МУЗЫКАЛЬНО-РИТМИЧЕСКИЕ ДВИЖЕНИЯ</w:t>
            </w:r>
          </w:p>
        </w:tc>
        <w:tc>
          <w:tcPr>
            <w:tcW w:w="8280" w:type="dxa"/>
            <w:tcBorders>
              <w:top w:val="single" w:sz="4" w:space="0" w:color="auto"/>
              <w:left w:val="single" w:sz="4" w:space="0" w:color="auto"/>
              <w:bottom w:val="single" w:sz="4" w:space="0" w:color="auto"/>
              <w:right w:val="single" w:sz="4" w:space="0" w:color="auto"/>
            </w:tcBorders>
            <w:hideMark/>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Учить прямому галопу, передавать характерные действия игрового образа. </w:t>
            </w:r>
            <w:proofErr w:type="gramStart"/>
            <w:r w:rsidRPr="00CA7A20">
              <w:rPr>
                <w:rFonts w:ascii="Times New Roman" w:hAnsi="Times New Roman"/>
                <w:sz w:val="24"/>
                <w:szCs w:val="24"/>
              </w:rPr>
              <w:t>Помогать малышам менять</w:t>
            </w:r>
            <w:proofErr w:type="gramEnd"/>
            <w:r w:rsidRPr="00CA7A20">
              <w:rPr>
                <w:rFonts w:ascii="Times New Roman" w:hAnsi="Times New Roman"/>
                <w:sz w:val="24"/>
                <w:szCs w:val="24"/>
              </w:rPr>
              <w:t xml:space="preserve"> движения в соответствии с частями музыки, упражнять в притопывании одной ногой и кружении.</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Учить передавать образные движения. </w:t>
            </w:r>
            <w:proofErr w:type="gramStart"/>
            <w:r w:rsidRPr="00CA7A20">
              <w:rPr>
                <w:rFonts w:ascii="Times New Roman" w:hAnsi="Times New Roman"/>
                <w:sz w:val="24"/>
                <w:szCs w:val="24"/>
              </w:rPr>
              <w:t>Помогать малышам передавать</w:t>
            </w:r>
            <w:proofErr w:type="gramEnd"/>
            <w:r w:rsidRPr="00CA7A20">
              <w:rPr>
                <w:rFonts w:ascii="Times New Roman" w:hAnsi="Times New Roman"/>
                <w:sz w:val="24"/>
                <w:szCs w:val="24"/>
              </w:rPr>
              <w:t xml:space="preserve"> в движении характер и динамические оттенки в музыке.</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Закреплять имеющиеся двигательные навыки детей. Обращать внимание на эмоциональное исполнение.</w:t>
            </w:r>
          </w:p>
        </w:tc>
        <w:tc>
          <w:tcPr>
            <w:tcW w:w="3698" w:type="dxa"/>
            <w:tcBorders>
              <w:top w:val="single" w:sz="4" w:space="0" w:color="auto"/>
              <w:left w:val="single" w:sz="4" w:space="0" w:color="auto"/>
              <w:bottom w:val="single" w:sz="4" w:space="0" w:color="auto"/>
              <w:right w:val="single" w:sz="4" w:space="0" w:color="auto"/>
            </w:tcBorders>
            <w:hideMark/>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w:t>
            </w:r>
            <w:proofErr w:type="gramStart"/>
            <w:r w:rsidRPr="00CA7A20">
              <w:rPr>
                <w:rFonts w:ascii="Times New Roman" w:hAnsi="Times New Roman"/>
                <w:sz w:val="24"/>
                <w:szCs w:val="24"/>
              </w:rPr>
              <w:t>Цок-цок</w:t>
            </w:r>
            <w:proofErr w:type="gramEnd"/>
            <w:r w:rsidRPr="00CA7A20">
              <w:rPr>
                <w:rFonts w:ascii="Times New Roman" w:hAnsi="Times New Roman"/>
                <w:sz w:val="24"/>
                <w:szCs w:val="24"/>
              </w:rPr>
              <w:t xml:space="preserve"> лошадка»</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«Ходим-бегаем»</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w:t>
            </w:r>
            <w:proofErr w:type="spellStart"/>
            <w:r w:rsidRPr="00CA7A20">
              <w:rPr>
                <w:rFonts w:ascii="Times New Roman" w:hAnsi="Times New Roman"/>
                <w:sz w:val="24"/>
                <w:szCs w:val="24"/>
              </w:rPr>
              <w:t>Чок</w:t>
            </w:r>
            <w:proofErr w:type="spellEnd"/>
            <w:r w:rsidRPr="00CA7A20">
              <w:rPr>
                <w:rFonts w:ascii="Times New Roman" w:hAnsi="Times New Roman"/>
                <w:sz w:val="24"/>
                <w:szCs w:val="24"/>
              </w:rPr>
              <w:t xml:space="preserve"> да </w:t>
            </w:r>
            <w:proofErr w:type="spellStart"/>
            <w:r w:rsidRPr="00CA7A20">
              <w:rPr>
                <w:rFonts w:ascii="Times New Roman" w:hAnsi="Times New Roman"/>
                <w:sz w:val="24"/>
                <w:szCs w:val="24"/>
              </w:rPr>
              <w:t>чок</w:t>
            </w:r>
            <w:proofErr w:type="spellEnd"/>
            <w:r w:rsidRPr="00CA7A20">
              <w:rPr>
                <w:rFonts w:ascii="Times New Roman" w:hAnsi="Times New Roman"/>
                <w:sz w:val="24"/>
                <w:szCs w:val="24"/>
              </w:rPr>
              <w:t>»</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«Танец с платочками»</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игра «Солнышко и дождик»</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«Ходит Ваня» РНМ</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«Подсолнушки» </w:t>
            </w:r>
            <w:proofErr w:type="spellStart"/>
            <w:r w:rsidRPr="00CA7A20">
              <w:rPr>
                <w:rFonts w:ascii="Times New Roman" w:hAnsi="Times New Roman"/>
                <w:sz w:val="24"/>
                <w:szCs w:val="24"/>
              </w:rPr>
              <w:t>Н.Вересокина</w:t>
            </w:r>
            <w:proofErr w:type="spellEnd"/>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«Угадайте, кто это?» </w:t>
            </w:r>
            <w:proofErr w:type="spellStart"/>
            <w:r w:rsidRPr="00CA7A20">
              <w:rPr>
                <w:rFonts w:ascii="Times New Roman" w:hAnsi="Times New Roman"/>
                <w:sz w:val="24"/>
                <w:szCs w:val="24"/>
              </w:rPr>
              <w:t>Н.Мурычева</w:t>
            </w:r>
            <w:proofErr w:type="spellEnd"/>
          </w:p>
        </w:tc>
      </w:tr>
    </w:tbl>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jc w:val="both"/>
        <w:rPr>
          <w:rFonts w:ascii="Times New Roman" w:hAnsi="Times New Roman"/>
          <w:sz w:val="24"/>
          <w:szCs w:val="24"/>
        </w:rPr>
      </w:pPr>
    </w:p>
    <w:p w:rsidR="007D6FCE" w:rsidRPr="00CA7A20" w:rsidRDefault="007D6FCE" w:rsidP="00CA7A20">
      <w:pPr>
        <w:pStyle w:val="1"/>
        <w:jc w:val="both"/>
        <w:rPr>
          <w:rFonts w:ascii="Times New Roman" w:hAnsi="Times New Roman" w:cs="Times New Roman"/>
          <w:sz w:val="24"/>
          <w:szCs w:val="24"/>
        </w:rPr>
      </w:pPr>
      <w:bookmarkStart w:id="27" w:name="_Toc433277722"/>
      <w:r w:rsidRPr="00CA7A20">
        <w:rPr>
          <w:rFonts w:ascii="Times New Roman" w:hAnsi="Times New Roman" w:cs="Times New Roman"/>
          <w:sz w:val="24"/>
          <w:szCs w:val="24"/>
        </w:rPr>
        <w:lastRenderedPageBreak/>
        <w:t>Часть Программы, формируемая участниками образовательных отношений</w:t>
      </w:r>
      <w:bookmarkEnd w:id="27"/>
    </w:p>
    <w:p w:rsidR="007D6FCE" w:rsidRPr="00CA7A20" w:rsidRDefault="007D6FCE" w:rsidP="00CA7A20">
      <w:pPr>
        <w:ind w:firstLine="540"/>
        <w:jc w:val="both"/>
        <w:rPr>
          <w:rFonts w:ascii="Times New Roman" w:hAnsi="Times New Roman"/>
          <w:sz w:val="24"/>
          <w:szCs w:val="24"/>
        </w:rPr>
      </w:pPr>
    </w:p>
    <w:p w:rsidR="007D6FCE" w:rsidRPr="00CA7A20" w:rsidRDefault="007D6FCE" w:rsidP="00CA7A20">
      <w:pPr>
        <w:ind w:firstLine="540"/>
        <w:jc w:val="both"/>
        <w:rPr>
          <w:rFonts w:ascii="Times New Roman" w:hAnsi="Times New Roman"/>
          <w:sz w:val="24"/>
          <w:szCs w:val="24"/>
        </w:rPr>
      </w:pPr>
      <w:r w:rsidRPr="00CA7A20">
        <w:rPr>
          <w:rFonts w:ascii="Times New Roman" w:hAnsi="Times New Roman"/>
          <w:sz w:val="24"/>
          <w:szCs w:val="24"/>
        </w:rPr>
        <w:t>МБДОУ (педагогами,  воспитанниками, родителями)  - включает в себя:</w:t>
      </w:r>
    </w:p>
    <w:p w:rsidR="007D6FCE" w:rsidRPr="00CA7A20" w:rsidRDefault="007D6FCE" w:rsidP="00CA7A20">
      <w:pPr>
        <w:widowControl w:val="0"/>
        <w:autoSpaceDE w:val="0"/>
        <w:ind w:firstLine="540"/>
        <w:jc w:val="both"/>
        <w:rPr>
          <w:rFonts w:ascii="Times New Roman" w:hAnsi="Times New Roman"/>
          <w:sz w:val="24"/>
          <w:szCs w:val="24"/>
        </w:rPr>
      </w:pPr>
      <w:proofErr w:type="gramStart"/>
      <w:r w:rsidRPr="00CA7A20">
        <w:rPr>
          <w:rFonts w:ascii="Times New Roman" w:hAnsi="Times New Roman"/>
          <w:b/>
          <w:i/>
          <w:sz w:val="24"/>
          <w:szCs w:val="24"/>
        </w:rPr>
        <w:t xml:space="preserve">программу «Социокультурные истоки», </w:t>
      </w:r>
      <w:r w:rsidRPr="00CA7A20">
        <w:rPr>
          <w:rFonts w:ascii="Times New Roman" w:hAnsi="Times New Roman"/>
          <w:sz w:val="24"/>
          <w:szCs w:val="24"/>
        </w:rPr>
        <w:t>которая к реализуется в группе младшего возраста и направлена на присоединение детей к базовым духовным, нравственным и социокультурным ценностям России.</w:t>
      </w:r>
      <w:proofErr w:type="gramEnd"/>
      <w:r w:rsidRPr="00CA7A20">
        <w:rPr>
          <w:rFonts w:ascii="Times New Roman" w:hAnsi="Times New Roman"/>
          <w:sz w:val="24"/>
          <w:szCs w:val="24"/>
        </w:rPr>
        <w:t xml:space="preserve"> Методологической </w:t>
      </w:r>
      <w:proofErr w:type="gramStart"/>
      <w:r w:rsidRPr="00CA7A20">
        <w:rPr>
          <w:rFonts w:ascii="Times New Roman" w:hAnsi="Times New Roman"/>
          <w:sz w:val="24"/>
          <w:szCs w:val="24"/>
        </w:rPr>
        <w:t>базой программы</w:t>
      </w:r>
      <w:proofErr w:type="gramEnd"/>
      <w:r w:rsidRPr="00CA7A20">
        <w:rPr>
          <w:rFonts w:ascii="Times New Roman" w:hAnsi="Times New Roman"/>
          <w:sz w:val="24"/>
          <w:szCs w:val="24"/>
        </w:rPr>
        <w:t xml:space="preserve"> является социокультурный системный подход к истокам в образовании профессора РАЕН И.А. Кузьмина, направленный на развитие духовно-нравственного стержня личности, элементов управленческой культуры и эффективного общения. В рамках социокультурного системного подхода применяются методики и педагогические технологии, устраняющие разрыв между обучением и воспитанием, обеспечивающие преемственность всех ступеней образования, создающие условия для гармоничного развития ребенка и воспитателя. Согласно системному подходу воспитание есть непрерывный процесс развития социокультурного опыта индивидуума, груп</w:t>
      </w:r>
      <w:r w:rsidRPr="00CA7A20">
        <w:rPr>
          <w:rFonts w:ascii="Times New Roman" w:hAnsi="Times New Roman"/>
          <w:sz w:val="24"/>
          <w:szCs w:val="24"/>
        </w:rPr>
        <w:softHyphen/>
        <w:t>пы, общества.</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ab/>
        <w:t>Программа духовно-нравственного воспитания «Социокультурные истоки»</w:t>
      </w:r>
      <w:r w:rsidRPr="00CA7A20">
        <w:rPr>
          <w:rFonts w:ascii="Times New Roman" w:hAnsi="Times New Roman"/>
          <w:b/>
          <w:i/>
          <w:sz w:val="24"/>
          <w:szCs w:val="24"/>
        </w:rPr>
        <w:t xml:space="preserve"> </w:t>
      </w:r>
      <w:r w:rsidRPr="00CA7A20">
        <w:rPr>
          <w:rFonts w:ascii="Times New Roman" w:hAnsi="Times New Roman"/>
          <w:sz w:val="24"/>
          <w:szCs w:val="24"/>
        </w:rPr>
        <w:t>для дошкольного образования позволяет:</w:t>
      </w:r>
    </w:p>
    <w:p w:rsidR="007D6FCE" w:rsidRPr="00CA7A20" w:rsidRDefault="007D6FCE" w:rsidP="00CA7A20">
      <w:pPr>
        <w:widowControl w:val="0"/>
        <w:autoSpaceDE w:val="0"/>
        <w:jc w:val="both"/>
        <w:rPr>
          <w:rFonts w:ascii="Times New Roman" w:hAnsi="Times New Roman"/>
          <w:sz w:val="24"/>
          <w:szCs w:val="24"/>
        </w:rPr>
      </w:pPr>
      <w:r w:rsidRPr="00CA7A20">
        <w:rPr>
          <w:rFonts w:ascii="Times New Roman" w:hAnsi="Times New Roman"/>
          <w:sz w:val="24"/>
          <w:szCs w:val="24"/>
        </w:rPr>
        <w:t>*  создавать условия для активного приобщения воспитателей, воспитанников и их родителей к базисным социокультурным ценностям российской цивилизации;</w:t>
      </w:r>
    </w:p>
    <w:p w:rsidR="007D6FCE" w:rsidRPr="00CA7A20" w:rsidRDefault="007D6FCE" w:rsidP="00CA7A20">
      <w:pPr>
        <w:widowControl w:val="0"/>
        <w:autoSpaceDE w:val="0"/>
        <w:jc w:val="both"/>
        <w:rPr>
          <w:rFonts w:ascii="Times New Roman" w:hAnsi="Times New Roman"/>
          <w:sz w:val="24"/>
          <w:szCs w:val="24"/>
        </w:rPr>
      </w:pPr>
      <w:r w:rsidRPr="00CA7A20">
        <w:rPr>
          <w:rFonts w:ascii="Times New Roman" w:hAnsi="Times New Roman"/>
          <w:sz w:val="24"/>
          <w:szCs w:val="24"/>
        </w:rPr>
        <w:t>*  развивать социокультурную основу личности, начиная с дошкольного возраста;</w:t>
      </w:r>
    </w:p>
    <w:p w:rsidR="007D6FCE" w:rsidRPr="00CA7A20" w:rsidRDefault="007D6FCE" w:rsidP="00CA7A20">
      <w:pPr>
        <w:widowControl w:val="0"/>
        <w:autoSpaceDE w:val="0"/>
        <w:jc w:val="both"/>
        <w:rPr>
          <w:rFonts w:ascii="Times New Roman" w:hAnsi="Times New Roman"/>
          <w:sz w:val="24"/>
          <w:szCs w:val="24"/>
        </w:rPr>
      </w:pPr>
      <w:r w:rsidRPr="00CA7A20">
        <w:rPr>
          <w:rFonts w:ascii="Times New Roman" w:hAnsi="Times New Roman"/>
          <w:sz w:val="24"/>
          <w:szCs w:val="24"/>
        </w:rPr>
        <w:t>*  обеспечивать единство умственного и эмоционально-нравственного развития дошкольника;</w:t>
      </w:r>
    </w:p>
    <w:p w:rsidR="007D6FCE" w:rsidRPr="00CA7A20" w:rsidRDefault="007D6FCE" w:rsidP="00CA7A20">
      <w:pPr>
        <w:widowControl w:val="0"/>
        <w:autoSpaceDE w:val="0"/>
        <w:jc w:val="both"/>
        <w:rPr>
          <w:rFonts w:ascii="Times New Roman" w:hAnsi="Times New Roman"/>
          <w:sz w:val="24"/>
          <w:szCs w:val="24"/>
        </w:rPr>
      </w:pPr>
      <w:r w:rsidRPr="00CA7A20">
        <w:rPr>
          <w:rFonts w:ascii="Times New Roman" w:hAnsi="Times New Roman"/>
          <w:sz w:val="24"/>
          <w:szCs w:val="24"/>
        </w:rPr>
        <w:t>*  создавать единый социокультурный контекст воспитания и общения в ДОУ и семье, повышать педагогическую культуру родителей;</w:t>
      </w:r>
    </w:p>
    <w:p w:rsidR="007D6FCE" w:rsidRPr="00CA7A20" w:rsidRDefault="007D6FCE" w:rsidP="00CA7A20">
      <w:pPr>
        <w:widowControl w:val="0"/>
        <w:autoSpaceDE w:val="0"/>
        <w:jc w:val="both"/>
        <w:rPr>
          <w:rFonts w:ascii="Times New Roman" w:hAnsi="Times New Roman"/>
          <w:sz w:val="24"/>
          <w:szCs w:val="24"/>
        </w:rPr>
      </w:pPr>
      <w:r w:rsidRPr="00CA7A20">
        <w:rPr>
          <w:rFonts w:ascii="Times New Roman" w:hAnsi="Times New Roman"/>
          <w:sz w:val="24"/>
          <w:szCs w:val="24"/>
        </w:rPr>
        <w:t>*  интегрировать знания о среде, в которой живет и развивается ребенок, формировать опыт ее целостного восприятия;</w:t>
      </w:r>
    </w:p>
    <w:p w:rsidR="007D6FCE" w:rsidRPr="00CA7A20" w:rsidRDefault="007D6FCE" w:rsidP="00CA7A20">
      <w:pPr>
        <w:widowControl w:val="0"/>
        <w:tabs>
          <w:tab w:val="left" w:pos="142"/>
          <w:tab w:val="left" w:pos="284"/>
        </w:tabs>
        <w:autoSpaceDE w:val="0"/>
        <w:jc w:val="both"/>
        <w:rPr>
          <w:rFonts w:ascii="Times New Roman" w:hAnsi="Times New Roman"/>
          <w:sz w:val="24"/>
          <w:szCs w:val="24"/>
        </w:rPr>
      </w:pPr>
      <w:r w:rsidRPr="00CA7A20">
        <w:rPr>
          <w:rFonts w:ascii="Times New Roman" w:hAnsi="Times New Roman"/>
          <w:sz w:val="24"/>
          <w:szCs w:val="24"/>
        </w:rPr>
        <w:t>* осуществлять присоединение от дошкольной ступени образования к начальной школе на основе цели, содержания и педагогических технологий;</w:t>
      </w:r>
    </w:p>
    <w:p w:rsidR="007D6FCE" w:rsidRPr="00CA7A20" w:rsidRDefault="007D6FCE" w:rsidP="00CA7A20">
      <w:pPr>
        <w:widowControl w:val="0"/>
        <w:autoSpaceDE w:val="0"/>
        <w:jc w:val="both"/>
        <w:rPr>
          <w:rFonts w:ascii="Times New Roman" w:hAnsi="Times New Roman"/>
          <w:sz w:val="24"/>
          <w:szCs w:val="24"/>
        </w:rPr>
      </w:pPr>
      <w:r w:rsidRPr="00CA7A20">
        <w:rPr>
          <w:rFonts w:ascii="Times New Roman" w:hAnsi="Times New Roman"/>
          <w:sz w:val="24"/>
          <w:szCs w:val="24"/>
        </w:rPr>
        <w:t>*  обеспечивать воспитателя социокультурным инструментарием, эффективно развивающим внутренние ресурсы ребенка.</w:t>
      </w:r>
    </w:p>
    <w:p w:rsidR="007D6FCE" w:rsidRPr="00CA7A20" w:rsidRDefault="007D6FCE" w:rsidP="00CA7A20">
      <w:pPr>
        <w:jc w:val="both"/>
        <w:rPr>
          <w:rFonts w:ascii="Times New Roman" w:hAnsi="Times New Roman"/>
          <w:b/>
          <w:sz w:val="24"/>
          <w:szCs w:val="24"/>
        </w:rPr>
      </w:pPr>
    </w:p>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lastRenderedPageBreak/>
        <w:t>ТАБЛИЦА АКТИВНЫХ ЗАНЯТИЙ</w:t>
      </w:r>
    </w:p>
    <w:p w:rsidR="007D6FCE" w:rsidRPr="00CA7A20" w:rsidRDefault="007D6FCE" w:rsidP="00CA7A20">
      <w:pPr>
        <w:jc w:val="both"/>
        <w:rPr>
          <w:rFonts w:ascii="Times New Roman" w:hAnsi="Times New Roman"/>
          <w:b/>
          <w:i/>
          <w:sz w:val="24"/>
          <w:szCs w:val="24"/>
        </w:rPr>
      </w:pPr>
      <w:r w:rsidRPr="00CA7A20">
        <w:rPr>
          <w:rFonts w:ascii="Times New Roman" w:hAnsi="Times New Roman"/>
          <w:b/>
          <w:i/>
          <w:sz w:val="24"/>
          <w:szCs w:val="24"/>
        </w:rPr>
        <w:t xml:space="preserve">МЛАДШАЯ ГРУППА (3-4 года) </w:t>
      </w:r>
      <w:r w:rsidRPr="00CA7A20">
        <w:rPr>
          <w:rFonts w:ascii="Times New Roman" w:hAnsi="Times New Roman"/>
          <w:b/>
          <w:sz w:val="24"/>
          <w:szCs w:val="24"/>
        </w:rPr>
        <w:t>Слово. Образ. Книга.</w:t>
      </w:r>
    </w:p>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1"/>
        <w:gridCol w:w="2268"/>
        <w:gridCol w:w="851"/>
        <w:gridCol w:w="1701"/>
        <w:gridCol w:w="1983"/>
        <w:gridCol w:w="3242"/>
      </w:tblGrid>
      <w:tr w:rsidR="007D6FCE" w:rsidRPr="00CA7A20" w:rsidTr="006543A5">
        <w:trPr>
          <w:jc w:val="center"/>
        </w:trPr>
        <w:tc>
          <w:tcPr>
            <w:tcW w:w="2281" w:type="dxa"/>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 занятия</w:t>
            </w:r>
          </w:p>
        </w:tc>
        <w:tc>
          <w:tcPr>
            <w:tcW w:w="2268" w:type="dxa"/>
          </w:tcPr>
          <w:p w:rsidR="007D6FCE" w:rsidRPr="00CA7A20" w:rsidRDefault="007D6FCE" w:rsidP="00CA7A20">
            <w:pPr>
              <w:jc w:val="both"/>
              <w:rPr>
                <w:rFonts w:ascii="Times New Roman" w:hAnsi="Times New Roman"/>
                <w:b/>
                <w:sz w:val="24"/>
                <w:szCs w:val="24"/>
              </w:rPr>
            </w:pPr>
          </w:p>
          <w:p w:rsidR="007D6FCE" w:rsidRPr="00CA7A20" w:rsidRDefault="007D6FCE" w:rsidP="00CA7A20">
            <w:pPr>
              <w:keepNext/>
              <w:jc w:val="both"/>
              <w:outlineLvl w:val="0"/>
              <w:rPr>
                <w:rFonts w:ascii="Times New Roman" w:hAnsi="Times New Roman"/>
                <w:b/>
                <w:sz w:val="24"/>
                <w:szCs w:val="24"/>
              </w:rPr>
            </w:pPr>
            <w:bookmarkStart w:id="28" w:name="_Toc433277538"/>
            <w:bookmarkStart w:id="29" w:name="_Toc433277723"/>
            <w:r w:rsidRPr="00CA7A20">
              <w:rPr>
                <w:rFonts w:ascii="Times New Roman" w:hAnsi="Times New Roman"/>
                <w:b/>
                <w:sz w:val="24"/>
                <w:szCs w:val="24"/>
              </w:rPr>
              <w:t>Тема занятия</w:t>
            </w:r>
            <w:bookmarkEnd w:id="28"/>
            <w:bookmarkEnd w:id="29"/>
          </w:p>
        </w:tc>
        <w:tc>
          <w:tcPr>
            <w:tcW w:w="851" w:type="dxa"/>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 тренинга</w:t>
            </w:r>
          </w:p>
        </w:tc>
        <w:tc>
          <w:tcPr>
            <w:tcW w:w="1701" w:type="dxa"/>
          </w:tcPr>
          <w:p w:rsidR="007D6FCE" w:rsidRPr="00CA7A20" w:rsidRDefault="007D6FCE" w:rsidP="00CA7A20">
            <w:pPr>
              <w:jc w:val="both"/>
              <w:rPr>
                <w:rFonts w:ascii="Times New Roman" w:hAnsi="Times New Roman"/>
                <w:b/>
                <w:sz w:val="24"/>
                <w:szCs w:val="24"/>
              </w:rPr>
            </w:pPr>
          </w:p>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Вид тренинга</w:t>
            </w:r>
          </w:p>
        </w:tc>
        <w:tc>
          <w:tcPr>
            <w:tcW w:w="1983" w:type="dxa"/>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Активные формы обучения</w:t>
            </w:r>
          </w:p>
        </w:tc>
        <w:tc>
          <w:tcPr>
            <w:tcW w:w="3242" w:type="dxa"/>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Название тренинга</w:t>
            </w:r>
          </w:p>
        </w:tc>
      </w:tr>
      <w:tr w:rsidR="007D6FCE" w:rsidRPr="00CA7A20" w:rsidTr="006543A5">
        <w:trPr>
          <w:jc w:val="center"/>
        </w:trPr>
        <w:tc>
          <w:tcPr>
            <w:tcW w:w="2281" w:type="dxa"/>
          </w:tcPr>
          <w:p w:rsidR="007D6FCE" w:rsidRPr="00CA7A20" w:rsidRDefault="007D6FCE" w:rsidP="00CA7A20">
            <w:pPr>
              <w:numPr>
                <w:ilvl w:val="0"/>
                <w:numId w:val="32"/>
              </w:numPr>
              <w:spacing w:after="0"/>
              <w:jc w:val="both"/>
              <w:rPr>
                <w:rFonts w:ascii="Times New Roman" w:hAnsi="Times New Roman"/>
                <w:sz w:val="24"/>
                <w:szCs w:val="24"/>
              </w:rPr>
            </w:pPr>
          </w:p>
        </w:tc>
        <w:tc>
          <w:tcPr>
            <w:tcW w:w="2268" w:type="dxa"/>
          </w:tcPr>
          <w:p w:rsidR="007D6FCE" w:rsidRPr="00CA7A20" w:rsidRDefault="007D6FCE" w:rsidP="00CA7A20">
            <w:pPr>
              <w:keepNext/>
              <w:jc w:val="both"/>
              <w:outlineLvl w:val="0"/>
              <w:rPr>
                <w:rFonts w:ascii="Times New Roman" w:hAnsi="Times New Roman"/>
                <w:b/>
                <w:sz w:val="24"/>
                <w:szCs w:val="24"/>
              </w:rPr>
            </w:pPr>
            <w:bookmarkStart w:id="30" w:name="_Toc433277539"/>
            <w:bookmarkStart w:id="31" w:name="_Toc433277724"/>
            <w:r w:rsidRPr="00CA7A20">
              <w:rPr>
                <w:rFonts w:ascii="Times New Roman" w:hAnsi="Times New Roman"/>
                <w:b/>
                <w:sz w:val="24"/>
                <w:szCs w:val="24"/>
              </w:rPr>
              <w:t>Любимое имя</w:t>
            </w:r>
            <w:bookmarkEnd w:id="30"/>
            <w:bookmarkEnd w:id="31"/>
          </w:p>
        </w:tc>
        <w:tc>
          <w:tcPr>
            <w:tcW w:w="851" w:type="dxa"/>
          </w:tcPr>
          <w:p w:rsidR="007D6FCE" w:rsidRPr="00CA7A20" w:rsidRDefault="007D6FCE" w:rsidP="00CA7A20">
            <w:pPr>
              <w:numPr>
                <w:ilvl w:val="0"/>
                <w:numId w:val="33"/>
              </w:numPr>
              <w:spacing w:after="0"/>
              <w:jc w:val="both"/>
              <w:rPr>
                <w:rFonts w:ascii="Times New Roman" w:hAnsi="Times New Roman"/>
                <w:sz w:val="24"/>
                <w:szCs w:val="24"/>
              </w:rPr>
            </w:pPr>
          </w:p>
        </w:tc>
        <w:tc>
          <w:tcPr>
            <w:tcW w:w="1701"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Развивающий</w:t>
            </w:r>
          </w:p>
        </w:tc>
        <w:tc>
          <w:tcPr>
            <w:tcW w:w="1983"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Ресурсный круг</w:t>
            </w:r>
          </w:p>
        </w:tc>
        <w:tc>
          <w:tcPr>
            <w:tcW w:w="3242" w:type="dxa"/>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«Ласковое имя»</w:t>
            </w:r>
          </w:p>
        </w:tc>
      </w:tr>
      <w:tr w:rsidR="007D6FCE" w:rsidRPr="00CA7A20" w:rsidTr="006543A5">
        <w:trPr>
          <w:jc w:val="center"/>
        </w:trPr>
        <w:tc>
          <w:tcPr>
            <w:tcW w:w="2281" w:type="dxa"/>
          </w:tcPr>
          <w:p w:rsidR="007D6FCE" w:rsidRPr="00CA7A20" w:rsidRDefault="007D6FCE" w:rsidP="00CA7A20">
            <w:pPr>
              <w:numPr>
                <w:ilvl w:val="0"/>
                <w:numId w:val="32"/>
              </w:numPr>
              <w:spacing w:after="0"/>
              <w:jc w:val="both"/>
              <w:rPr>
                <w:rFonts w:ascii="Times New Roman" w:hAnsi="Times New Roman"/>
                <w:sz w:val="24"/>
                <w:szCs w:val="24"/>
              </w:rPr>
            </w:pPr>
          </w:p>
        </w:tc>
        <w:tc>
          <w:tcPr>
            <w:tcW w:w="2268" w:type="dxa"/>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Доброе слово</w:t>
            </w:r>
          </w:p>
        </w:tc>
        <w:tc>
          <w:tcPr>
            <w:tcW w:w="851" w:type="dxa"/>
          </w:tcPr>
          <w:p w:rsidR="007D6FCE" w:rsidRPr="00CA7A20" w:rsidRDefault="007D6FCE" w:rsidP="00CA7A20">
            <w:pPr>
              <w:numPr>
                <w:ilvl w:val="0"/>
                <w:numId w:val="33"/>
              </w:numPr>
              <w:spacing w:after="0"/>
              <w:jc w:val="both"/>
              <w:rPr>
                <w:rFonts w:ascii="Times New Roman" w:hAnsi="Times New Roman"/>
                <w:sz w:val="24"/>
                <w:szCs w:val="24"/>
              </w:rPr>
            </w:pPr>
          </w:p>
        </w:tc>
        <w:tc>
          <w:tcPr>
            <w:tcW w:w="1701"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Развивающий</w:t>
            </w:r>
          </w:p>
        </w:tc>
        <w:tc>
          <w:tcPr>
            <w:tcW w:w="1983"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Ресурсный круг</w:t>
            </w:r>
          </w:p>
        </w:tc>
        <w:tc>
          <w:tcPr>
            <w:tcW w:w="3242" w:type="dxa"/>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«Доброе слово»</w:t>
            </w:r>
          </w:p>
        </w:tc>
      </w:tr>
      <w:tr w:rsidR="007D6FCE" w:rsidRPr="00CA7A20" w:rsidTr="006543A5">
        <w:trPr>
          <w:jc w:val="center"/>
        </w:trPr>
        <w:tc>
          <w:tcPr>
            <w:tcW w:w="2281" w:type="dxa"/>
          </w:tcPr>
          <w:p w:rsidR="007D6FCE" w:rsidRPr="00CA7A20" w:rsidRDefault="007D6FCE" w:rsidP="00CA7A20">
            <w:pPr>
              <w:numPr>
                <w:ilvl w:val="0"/>
                <w:numId w:val="32"/>
              </w:numPr>
              <w:spacing w:after="0"/>
              <w:jc w:val="both"/>
              <w:rPr>
                <w:rFonts w:ascii="Times New Roman" w:hAnsi="Times New Roman"/>
                <w:sz w:val="24"/>
                <w:szCs w:val="24"/>
              </w:rPr>
            </w:pPr>
          </w:p>
        </w:tc>
        <w:tc>
          <w:tcPr>
            <w:tcW w:w="2268" w:type="dxa"/>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Ласковая песня</w:t>
            </w:r>
          </w:p>
        </w:tc>
        <w:tc>
          <w:tcPr>
            <w:tcW w:w="851" w:type="dxa"/>
          </w:tcPr>
          <w:p w:rsidR="007D6FCE" w:rsidRPr="00CA7A20" w:rsidRDefault="007D6FCE" w:rsidP="00CA7A20">
            <w:pPr>
              <w:numPr>
                <w:ilvl w:val="0"/>
                <w:numId w:val="33"/>
              </w:numPr>
              <w:spacing w:after="0"/>
              <w:jc w:val="both"/>
              <w:rPr>
                <w:rFonts w:ascii="Times New Roman" w:hAnsi="Times New Roman"/>
                <w:sz w:val="24"/>
                <w:szCs w:val="24"/>
              </w:rPr>
            </w:pPr>
          </w:p>
        </w:tc>
        <w:tc>
          <w:tcPr>
            <w:tcW w:w="1701"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Развивающий</w:t>
            </w:r>
          </w:p>
        </w:tc>
        <w:tc>
          <w:tcPr>
            <w:tcW w:w="1983"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Ресурсный круг</w:t>
            </w:r>
          </w:p>
        </w:tc>
        <w:tc>
          <w:tcPr>
            <w:tcW w:w="3242" w:type="dxa"/>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«Колыбельная песня»</w:t>
            </w:r>
          </w:p>
        </w:tc>
      </w:tr>
      <w:tr w:rsidR="007D6FCE" w:rsidRPr="00CA7A20" w:rsidTr="006543A5">
        <w:trPr>
          <w:jc w:val="center"/>
        </w:trPr>
        <w:tc>
          <w:tcPr>
            <w:tcW w:w="2281" w:type="dxa"/>
          </w:tcPr>
          <w:p w:rsidR="007D6FCE" w:rsidRPr="00CA7A20" w:rsidRDefault="007D6FCE" w:rsidP="00CA7A20">
            <w:pPr>
              <w:numPr>
                <w:ilvl w:val="0"/>
                <w:numId w:val="32"/>
              </w:numPr>
              <w:spacing w:after="0"/>
              <w:jc w:val="both"/>
              <w:rPr>
                <w:rFonts w:ascii="Times New Roman" w:hAnsi="Times New Roman"/>
                <w:sz w:val="24"/>
                <w:szCs w:val="24"/>
              </w:rPr>
            </w:pPr>
          </w:p>
        </w:tc>
        <w:tc>
          <w:tcPr>
            <w:tcW w:w="2268" w:type="dxa"/>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Праздничная песня</w:t>
            </w:r>
          </w:p>
        </w:tc>
        <w:tc>
          <w:tcPr>
            <w:tcW w:w="851" w:type="dxa"/>
          </w:tcPr>
          <w:p w:rsidR="007D6FCE" w:rsidRPr="00CA7A20" w:rsidRDefault="007D6FCE" w:rsidP="00CA7A20">
            <w:pPr>
              <w:numPr>
                <w:ilvl w:val="0"/>
                <w:numId w:val="33"/>
              </w:numPr>
              <w:spacing w:after="0"/>
              <w:jc w:val="both"/>
              <w:rPr>
                <w:rFonts w:ascii="Times New Roman" w:hAnsi="Times New Roman"/>
                <w:sz w:val="24"/>
                <w:szCs w:val="24"/>
              </w:rPr>
            </w:pPr>
          </w:p>
        </w:tc>
        <w:tc>
          <w:tcPr>
            <w:tcW w:w="1701"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Развивающий</w:t>
            </w:r>
          </w:p>
        </w:tc>
        <w:tc>
          <w:tcPr>
            <w:tcW w:w="1983"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Ресурсный круг</w:t>
            </w:r>
          </w:p>
        </w:tc>
        <w:tc>
          <w:tcPr>
            <w:tcW w:w="3242" w:type="dxa"/>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«Рождественская  елочка»</w:t>
            </w:r>
          </w:p>
        </w:tc>
      </w:tr>
      <w:tr w:rsidR="007D6FCE" w:rsidRPr="00CA7A20" w:rsidTr="006543A5">
        <w:trPr>
          <w:jc w:val="center"/>
        </w:trPr>
        <w:tc>
          <w:tcPr>
            <w:tcW w:w="2281" w:type="dxa"/>
          </w:tcPr>
          <w:p w:rsidR="007D6FCE" w:rsidRPr="00CA7A20" w:rsidRDefault="007D6FCE" w:rsidP="00CA7A20">
            <w:pPr>
              <w:numPr>
                <w:ilvl w:val="0"/>
                <w:numId w:val="32"/>
              </w:numPr>
              <w:spacing w:after="0"/>
              <w:jc w:val="both"/>
              <w:rPr>
                <w:rFonts w:ascii="Times New Roman" w:hAnsi="Times New Roman"/>
                <w:sz w:val="24"/>
                <w:szCs w:val="24"/>
              </w:rPr>
            </w:pPr>
          </w:p>
        </w:tc>
        <w:tc>
          <w:tcPr>
            <w:tcW w:w="2268" w:type="dxa"/>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Любимый образ</w:t>
            </w:r>
          </w:p>
        </w:tc>
        <w:tc>
          <w:tcPr>
            <w:tcW w:w="851" w:type="dxa"/>
          </w:tcPr>
          <w:p w:rsidR="007D6FCE" w:rsidRPr="00CA7A20" w:rsidRDefault="007D6FCE" w:rsidP="00CA7A20">
            <w:pPr>
              <w:numPr>
                <w:ilvl w:val="0"/>
                <w:numId w:val="33"/>
              </w:numPr>
              <w:spacing w:after="0"/>
              <w:jc w:val="both"/>
              <w:rPr>
                <w:rFonts w:ascii="Times New Roman" w:hAnsi="Times New Roman"/>
                <w:sz w:val="24"/>
                <w:szCs w:val="24"/>
              </w:rPr>
            </w:pPr>
          </w:p>
        </w:tc>
        <w:tc>
          <w:tcPr>
            <w:tcW w:w="1701"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Развивающий</w:t>
            </w:r>
          </w:p>
        </w:tc>
        <w:tc>
          <w:tcPr>
            <w:tcW w:w="1983"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Ресурсный круг</w:t>
            </w:r>
          </w:p>
        </w:tc>
        <w:tc>
          <w:tcPr>
            <w:tcW w:w="3242" w:type="dxa"/>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«Мамочка моя»</w:t>
            </w:r>
          </w:p>
        </w:tc>
      </w:tr>
      <w:tr w:rsidR="007D6FCE" w:rsidRPr="00CA7A20" w:rsidTr="006543A5">
        <w:trPr>
          <w:jc w:val="center"/>
        </w:trPr>
        <w:tc>
          <w:tcPr>
            <w:tcW w:w="2281" w:type="dxa"/>
          </w:tcPr>
          <w:p w:rsidR="007D6FCE" w:rsidRPr="00CA7A20" w:rsidRDefault="007D6FCE" w:rsidP="00CA7A20">
            <w:pPr>
              <w:numPr>
                <w:ilvl w:val="0"/>
                <w:numId w:val="32"/>
              </w:numPr>
              <w:spacing w:after="0"/>
              <w:jc w:val="both"/>
              <w:rPr>
                <w:rFonts w:ascii="Times New Roman" w:hAnsi="Times New Roman"/>
                <w:sz w:val="24"/>
                <w:szCs w:val="24"/>
              </w:rPr>
            </w:pPr>
          </w:p>
        </w:tc>
        <w:tc>
          <w:tcPr>
            <w:tcW w:w="2268" w:type="dxa"/>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Образ света</w:t>
            </w:r>
          </w:p>
        </w:tc>
        <w:tc>
          <w:tcPr>
            <w:tcW w:w="851" w:type="dxa"/>
          </w:tcPr>
          <w:p w:rsidR="007D6FCE" w:rsidRPr="00CA7A20" w:rsidRDefault="007D6FCE" w:rsidP="00CA7A20">
            <w:pPr>
              <w:numPr>
                <w:ilvl w:val="0"/>
                <w:numId w:val="33"/>
              </w:numPr>
              <w:spacing w:after="0"/>
              <w:jc w:val="both"/>
              <w:rPr>
                <w:rFonts w:ascii="Times New Roman" w:hAnsi="Times New Roman"/>
                <w:sz w:val="24"/>
                <w:szCs w:val="24"/>
              </w:rPr>
            </w:pPr>
          </w:p>
        </w:tc>
        <w:tc>
          <w:tcPr>
            <w:tcW w:w="1701"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Развивающий</w:t>
            </w:r>
          </w:p>
        </w:tc>
        <w:tc>
          <w:tcPr>
            <w:tcW w:w="1983"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Ресурсный круг</w:t>
            </w:r>
          </w:p>
        </w:tc>
        <w:tc>
          <w:tcPr>
            <w:tcW w:w="3242" w:type="dxa"/>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«Позови солнышко»</w:t>
            </w:r>
          </w:p>
        </w:tc>
      </w:tr>
      <w:tr w:rsidR="007D6FCE" w:rsidRPr="00CA7A20" w:rsidTr="006543A5">
        <w:trPr>
          <w:jc w:val="center"/>
        </w:trPr>
        <w:tc>
          <w:tcPr>
            <w:tcW w:w="2281" w:type="dxa"/>
          </w:tcPr>
          <w:p w:rsidR="007D6FCE" w:rsidRPr="00CA7A20" w:rsidRDefault="007D6FCE" w:rsidP="00CA7A20">
            <w:pPr>
              <w:numPr>
                <w:ilvl w:val="0"/>
                <w:numId w:val="32"/>
              </w:numPr>
              <w:spacing w:after="0"/>
              <w:jc w:val="both"/>
              <w:rPr>
                <w:rFonts w:ascii="Times New Roman" w:hAnsi="Times New Roman"/>
                <w:sz w:val="24"/>
                <w:szCs w:val="24"/>
              </w:rPr>
            </w:pPr>
          </w:p>
        </w:tc>
        <w:tc>
          <w:tcPr>
            <w:tcW w:w="2268" w:type="dxa"/>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 xml:space="preserve">Добрый мир </w:t>
            </w:r>
          </w:p>
        </w:tc>
        <w:tc>
          <w:tcPr>
            <w:tcW w:w="851" w:type="dxa"/>
          </w:tcPr>
          <w:p w:rsidR="007D6FCE" w:rsidRPr="00CA7A20" w:rsidRDefault="007D6FCE" w:rsidP="00CA7A20">
            <w:pPr>
              <w:numPr>
                <w:ilvl w:val="0"/>
                <w:numId w:val="33"/>
              </w:numPr>
              <w:spacing w:after="0"/>
              <w:jc w:val="both"/>
              <w:rPr>
                <w:rFonts w:ascii="Times New Roman" w:hAnsi="Times New Roman"/>
                <w:sz w:val="24"/>
                <w:szCs w:val="24"/>
              </w:rPr>
            </w:pPr>
          </w:p>
        </w:tc>
        <w:tc>
          <w:tcPr>
            <w:tcW w:w="1701"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Развивающий</w:t>
            </w:r>
          </w:p>
        </w:tc>
        <w:tc>
          <w:tcPr>
            <w:tcW w:w="1983"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Ресурсный круг</w:t>
            </w:r>
          </w:p>
        </w:tc>
        <w:tc>
          <w:tcPr>
            <w:tcW w:w="3242" w:type="dxa"/>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«Добрый мир»</w:t>
            </w:r>
          </w:p>
        </w:tc>
      </w:tr>
      <w:tr w:rsidR="007D6FCE" w:rsidRPr="00CA7A20" w:rsidTr="006543A5">
        <w:trPr>
          <w:jc w:val="center"/>
        </w:trPr>
        <w:tc>
          <w:tcPr>
            <w:tcW w:w="2281" w:type="dxa"/>
          </w:tcPr>
          <w:p w:rsidR="007D6FCE" w:rsidRPr="00CA7A20" w:rsidRDefault="007D6FCE" w:rsidP="00CA7A20">
            <w:pPr>
              <w:numPr>
                <w:ilvl w:val="0"/>
                <w:numId w:val="32"/>
              </w:numPr>
              <w:spacing w:after="0"/>
              <w:jc w:val="both"/>
              <w:rPr>
                <w:rFonts w:ascii="Times New Roman" w:hAnsi="Times New Roman"/>
                <w:sz w:val="24"/>
                <w:szCs w:val="24"/>
              </w:rPr>
            </w:pPr>
          </w:p>
        </w:tc>
        <w:tc>
          <w:tcPr>
            <w:tcW w:w="2268" w:type="dxa"/>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Добрая книга</w:t>
            </w:r>
          </w:p>
        </w:tc>
        <w:tc>
          <w:tcPr>
            <w:tcW w:w="851" w:type="dxa"/>
          </w:tcPr>
          <w:p w:rsidR="007D6FCE" w:rsidRPr="00CA7A20" w:rsidRDefault="007D6FCE" w:rsidP="00CA7A20">
            <w:pPr>
              <w:numPr>
                <w:ilvl w:val="0"/>
                <w:numId w:val="33"/>
              </w:numPr>
              <w:spacing w:after="0"/>
              <w:jc w:val="both"/>
              <w:rPr>
                <w:rFonts w:ascii="Times New Roman" w:hAnsi="Times New Roman"/>
                <w:sz w:val="24"/>
                <w:szCs w:val="24"/>
              </w:rPr>
            </w:pPr>
          </w:p>
        </w:tc>
        <w:tc>
          <w:tcPr>
            <w:tcW w:w="1701"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Развивающий</w:t>
            </w:r>
          </w:p>
        </w:tc>
        <w:tc>
          <w:tcPr>
            <w:tcW w:w="1983"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Ресурсный круг</w:t>
            </w:r>
          </w:p>
        </w:tc>
        <w:tc>
          <w:tcPr>
            <w:tcW w:w="3242" w:type="dxa"/>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«Добрая книга»</w:t>
            </w:r>
          </w:p>
        </w:tc>
      </w:tr>
      <w:tr w:rsidR="007D6FCE" w:rsidRPr="00CA7A20" w:rsidTr="006543A5">
        <w:trPr>
          <w:jc w:val="center"/>
        </w:trPr>
        <w:tc>
          <w:tcPr>
            <w:tcW w:w="2281" w:type="dxa"/>
          </w:tcPr>
          <w:p w:rsidR="007D6FCE" w:rsidRPr="00CA7A20" w:rsidRDefault="007D6FCE" w:rsidP="00CA7A20">
            <w:pPr>
              <w:numPr>
                <w:ilvl w:val="0"/>
                <w:numId w:val="32"/>
              </w:numPr>
              <w:spacing w:after="0"/>
              <w:jc w:val="both"/>
              <w:rPr>
                <w:rFonts w:ascii="Times New Roman" w:hAnsi="Times New Roman"/>
                <w:sz w:val="24"/>
                <w:szCs w:val="24"/>
              </w:rPr>
            </w:pPr>
          </w:p>
        </w:tc>
        <w:tc>
          <w:tcPr>
            <w:tcW w:w="2268" w:type="dxa"/>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Любимая книга</w:t>
            </w:r>
          </w:p>
        </w:tc>
        <w:tc>
          <w:tcPr>
            <w:tcW w:w="851" w:type="dxa"/>
          </w:tcPr>
          <w:p w:rsidR="007D6FCE" w:rsidRPr="00CA7A20" w:rsidRDefault="007D6FCE" w:rsidP="00CA7A20">
            <w:pPr>
              <w:numPr>
                <w:ilvl w:val="0"/>
                <w:numId w:val="33"/>
              </w:numPr>
              <w:spacing w:after="0"/>
              <w:jc w:val="both"/>
              <w:rPr>
                <w:rFonts w:ascii="Times New Roman" w:hAnsi="Times New Roman"/>
                <w:sz w:val="24"/>
                <w:szCs w:val="24"/>
              </w:rPr>
            </w:pPr>
          </w:p>
        </w:tc>
        <w:tc>
          <w:tcPr>
            <w:tcW w:w="1701"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Развивающий</w:t>
            </w:r>
          </w:p>
        </w:tc>
        <w:tc>
          <w:tcPr>
            <w:tcW w:w="1983" w:type="dxa"/>
          </w:tcPr>
          <w:p w:rsidR="007D6FCE" w:rsidRPr="00CA7A20" w:rsidRDefault="007D6FCE" w:rsidP="00CA7A20">
            <w:pPr>
              <w:jc w:val="both"/>
              <w:rPr>
                <w:rFonts w:ascii="Times New Roman" w:hAnsi="Times New Roman"/>
                <w:sz w:val="24"/>
                <w:szCs w:val="24"/>
              </w:rPr>
            </w:pPr>
            <w:r w:rsidRPr="00CA7A20">
              <w:rPr>
                <w:rFonts w:ascii="Times New Roman" w:hAnsi="Times New Roman"/>
                <w:sz w:val="24"/>
                <w:szCs w:val="24"/>
              </w:rPr>
              <w:t>Ресурсный круг</w:t>
            </w:r>
          </w:p>
        </w:tc>
        <w:tc>
          <w:tcPr>
            <w:tcW w:w="3242" w:type="dxa"/>
          </w:tcPr>
          <w:p w:rsidR="007D6FCE" w:rsidRPr="00CA7A20" w:rsidRDefault="007D6FCE" w:rsidP="00CA7A20">
            <w:pPr>
              <w:jc w:val="both"/>
              <w:rPr>
                <w:rFonts w:ascii="Times New Roman" w:hAnsi="Times New Roman"/>
                <w:b/>
                <w:sz w:val="24"/>
                <w:szCs w:val="24"/>
              </w:rPr>
            </w:pPr>
            <w:r w:rsidRPr="00CA7A20">
              <w:rPr>
                <w:rFonts w:ascii="Times New Roman" w:hAnsi="Times New Roman"/>
                <w:b/>
                <w:sz w:val="24"/>
                <w:szCs w:val="24"/>
              </w:rPr>
              <w:t>«Моя любимая книга»</w:t>
            </w:r>
          </w:p>
        </w:tc>
      </w:tr>
    </w:tbl>
    <w:p w:rsidR="007D6FCE" w:rsidRPr="00CA7A20" w:rsidRDefault="007D6FCE" w:rsidP="00CA7A20">
      <w:pPr>
        <w:shd w:val="clear" w:color="auto" w:fill="FFFFFF"/>
        <w:tabs>
          <w:tab w:val="left" w:pos="9639"/>
        </w:tabs>
        <w:ind w:firstLine="567"/>
        <w:jc w:val="both"/>
        <w:rPr>
          <w:rFonts w:ascii="Times New Roman" w:hAnsi="Times New Roman"/>
          <w:sz w:val="24"/>
          <w:szCs w:val="24"/>
        </w:rPr>
      </w:pPr>
    </w:p>
    <w:p w:rsidR="007D6FCE" w:rsidRPr="00CA7A20" w:rsidRDefault="007D6FCE" w:rsidP="00CA7A20">
      <w:pPr>
        <w:shd w:val="clear" w:color="auto" w:fill="FFFFFF"/>
        <w:tabs>
          <w:tab w:val="left" w:pos="9639"/>
        </w:tabs>
        <w:ind w:firstLine="567"/>
        <w:jc w:val="both"/>
        <w:rPr>
          <w:rFonts w:ascii="Times New Roman" w:hAnsi="Times New Roman"/>
          <w:sz w:val="24"/>
          <w:szCs w:val="24"/>
        </w:rPr>
      </w:pPr>
      <w:r w:rsidRPr="00CA7A20">
        <w:rPr>
          <w:rFonts w:ascii="Times New Roman" w:hAnsi="Times New Roman"/>
          <w:sz w:val="24"/>
          <w:szCs w:val="24"/>
        </w:rPr>
        <w:t xml:space="preserve">Целевые ориентиры </w:t>
      </w:r>
      <w:r w:rsidRPr="00CA7A20">
        <w:rPr>
          <w:rFonts w:ascii="Times New Roman" w:hAnsi="Times New Roman"/>
          <w:b/>
          <w:i/>
          <w:sz w:val="24"/>
          <w:szCs w:val="24"/>
        </w:rPr>
        <w:t>программы «Воспитание на социокультурном опыте»:</w:t>
      </w:r>
    </w:p>
    <w:p w:rsidR="007D6FCE" w:rsidRPr="00CA7A20" w:rsidRDefault="007D6FCE" w:rsidP="00CA7A20">
      <w:pPr>
        <w:widowControl w:val="0"/>
        <w:numPr>
          <w:ilvl w:val="0"/>
          <w:numId w:val="34"/>
        </w:numPr>
        <w:suppressAutoHyphens/>
        <w:autoSpaceDE w:val="0"/>
        <w:spacing w:after="0"/>
        <w:ind w:left="0" w:firstLine="360"/>
        <w:jc w:val="both"/>
        <w:rPr>
          <w:rFonts w:ascii="Times New Roman" w:hAnsi="Times New Roman"/>
          <w:sz w:val="24"/>
          <w:szCs w:val="24"/>
        </w:rPr>
      </w:pPr>
      <w:r w:rsidRPr="00CA7A20">
        <w:rPr>
          <w:rFonts w:ascii="Times New Roman" w:hAnsi="Times New Roman"/>
          <w:sz w:val="24"/>
          <w:szCs w:val="24"/>
        </w:rPr>
        <w:t>Первоначальное освоение воспитателями, дошкольниками и их родителями системы социокультурных категорий и ценностей.</w:t>
      </w:r>
    </w:p>
    <w:p w:rsidR="007D6FCE" w:rsidRPr="00CA7A20" w:rsidRDefault="007D6FCE" w:rsidP="00CA7A20">
      <w:pPr>
        <w:widowControl w:val="0"/>
        <w:numPr>
          <w:ilvl w:val="0"/>
          <w:numId w:val="34"/>
        </w:numPr>
        <w:suppressAutoHyphens/>
        <w:autoSpaceDE w:val="0"/>
        <w:spacing w:after="0"/>
        <w:ind w:left="0" w:firstLine="360"/>
        <w:jc w:val="both"/>
        <w:rPr>
          <w:rFonts w:ascii="Times New Roman" w:hAnsi="Times New Roman"/>
          <w:sz w:val="24"/>
          <w:szCs w:val="24"/>
        </w:rPr>
      </w:pPr>
      <w:r w:rsidRPr="00CA7A20">
        <w:rPr>
          <w:rFonts w:ascii="Times New Roman" w:hAnsi="Times New Roman"/>
          <w:sz w:val="24"/>
          <w:szCs w:val="24"/>
        </w:rPr>
        <w:lastRenderedPageBreak/>
        <w:t>Развитие коммуникативных умений (умение слушать друг друга, выражать свое мнение, договариваться, приходить к согласию и т.д.).</w:t>
      </w:r>
    </w:p>
    <w:p w:rsidR="007D6FCE" w:rsidRPr="00CA7A20" w:rsidRDefault="007D6FCE" w:rsidP="00CA7A20">
      <w:pPr>
        <w:widowControl w:val="0"/>
        <w:numPr>
          <w:ilvl w:val="0"/>
          <w:numId w:val="34"/>
        </w:numPr>
        <w:suppressAutoHyphens/>
        <w:autoSpaceDE w:val="0"/>
        <w:spacing w:after="0"/>
        <w:ind w:left="0" w:firstLine="360"/>
        <w:jc w:val="both"/>
        <w:rPr>
          <w:rFonts w:ascii="Times New Roman" w:hAnsi="Times New Roman"/>
          <w:sz w:val="24"/>
          <w:szCs w:val="24"/>
        </w:rPr>
      </w:pPr>
      <w:r w:rsidRPr="00CA7A20">
        <w:rPr>
          <w:rFonts w:ascii="Times New Roman" w:hAnsi="Times New Roman"/>
          <w:sz w:val="24"/>
          <w:szCs w:val="24"/>
        </w:rPr>
        <w:t>Развитие управленческих способностей (способность осуществлять выбор на основе нравственных ценностей, целенаправлен</w:t>
      </w:r>
      <w:r w:rsidRPr="00CA7A20">
        <w:rPr>
          <w:rFonts w:ascii="Times New Roman" w:hAnsi="Times New Roman"/>
          <w:sz w:val="24"/>
          <w:szCs w:val="24"/>
        </w:rPr>
        <w:softHyphen/>
        <w:t>но действовать и достигать результатов).</w:t>
      </w:r>
    </w:p>
    <w:p w:rsidR="007D6FCE" w:rsidRPr="00CA7A20" w:rsidRDefault="007D6FCE" w:rsidP="00CA7A20">
      <w:pPr>
        <w:widowControl w:val="0"/>
        <w:numPr>
          <w:ilvl w:val="0"/>
          <w:numId w:val="34"/>
        </w:numPr>
        <w:suppressAutoHyphens/>
        <w:autoSpaceDE w:val="0"/>
        <w:spacing w:after="0"/>
        <w:jc w:val="both"/>
        <w:rPr>
          <w:rFonts w:ascii="Times New Roman" w:hAnsi="Times New Roman"/>
          <w:sz w:val="24"/>
          <w:szCs w:val="24"/>
        </w:rPr>
      </w:pPr>
      <w:r w:rsidRPr="00CA7A20">
        <w:rPr>
          <w:rFonts w:ascii="Times New Roman" w:hAnsi="Times New Roman"/>
          <w:sz w:val="24"/>
          <w:szCs w:val="24"/>
        </w:rPr>
        <w:t>Развитие речевого взаимодействия (увеличение количества и объема высказываний).</w:t>
      </w:r>
    </w:p>
    <w:p w:rsidR="007D6FCE" w:rsidRPr="00CA7A20" w:rsidRDefault="007D6FCE" w:rsidP="00CA7A20">
      <w:pPr>
        <w:widowControl w:val="0"/>
        <w:numPr>
          <w:ilvl w:val="0"/>
          <w:numId w:val="34"/>
        </w:numPr>
        <w:suppressAutoHyphens/>
        <w:autoSpaceDE w:val="0"/>
        <w:spacing w:after="0"/>
        <w:ind w:left="0" w:firstLine="360"/>
        <w:jc w:val="both"/>
        <w:rPr>
          <w:rFonts w:ascii="Times New Roman" w:hAnsi="Times New Roman"/>
          <w:sz w:val="24"/>
          <w:szCs w:val="24"/>
        </w:rPr>
      </w:pPr>
      <w:r w:rsidRPr="00CA7A20">
        <w:rPr>
          <w:rFonts w:ascii="Times New Roman" w:hAnsi="Times New Roman"/>
          <w:sz w:val="24"/>
          <w:szCs w:val="24"/>
        </w:rPr>
        <w:t>Развитие мотивации к общению у детей и взрослых (увеличение числа позитивных контактов).</w:t>
      </w:r>
    </w:p>
    <w:p w:rsidR="007D6FCE" w:rsidRPr="00CA7A20" w:rsidRDefault="007D6FCE" w:rsidP="00CA7A20">
      <w:pPr>
        <w:widowControl w:val="0"/>
        <w:numPr>
          <w:ilvl w:val="0"/>
          <w:numId w:val="34"/>
        </w:numPr>
        <w:suppressAutoHyphens/>
        <w:autoSpaceDE w:val="0"/>
        <w:spacing w:after="0"/>
        <w:ind w:left="0" w:firstLine="360"/>
        <w:jc w:val="both"/>
        <w:rPr>
          <w:rFonts w:ascii="Times New Roman" w:hAnsi="Times New Roman"/>
          <w:sz w:val="24"/>
          <w:szCs w:val="24"/>
        </w:rPr>
      </w:pPr>
      <w:r w:rsidRPr="00CA7A20">
        <w:rPr>
          <w:rFonts w:ascii="Times New Roman" w:hAnsi="Times New Roman"/>
          <w:sz w:val="24"/>
          <w:szCs w:val="24"/>
        </w:rPr>
        <w:t>Создание предпосылок для успешной адаптации ребенка в начальной школе, что обусловлено единой системой социокультур</w:t>
      </w:r>
      <w:r w:rsidRPr="00CA7A20">
        <w:rPr>
          <w:rFonts w:ascii="Times New Roman" w:hAnsi="Times New Roman"/>
          <w:sz w:val="24"/>
          <w:szCs w:val="24"/>
        </w:rPr>
        <w:softHyphen/>
        <w:t>ных ценностей и универсальностью используемых педагогических технологий.</w:t>
      </w:r>
    </w:p>
    <w:p w:rsidR="007D6FCE" w:rsidRPr="00CA7A20" w:rsidRDefault="007D6FCE" w:rsidP="00CA7A20">
      <w:pPr>
        <w:pStyle w:val="p6"/>
        <w:shd w:val="clear" w:color="auto" w:fill="FFFFFF"/>
        <w:spacing w:before="0" w:beforeAutospacing="0" w:after="0" w:afterAutospacing="0" w:line="276" w:lineRule="auto"/>
        <w:jc w:val="both"/>
        <w:outlineLvl w:val="0"/>
        <w:rPr>
          <w:rStyle w:val="s1"/>
          <w:b/>
          <w:bCs/>
          <w:color w:val="000000"/>
        </w:rPr>
      </w:pPr>
      <w:bookmarkStart w:id="32" w:name="_Toc433277725"/>
    </w:p>
    <w:p w:rsidR="007D6FCE" w:rsidRDefault="007D6FCE" w:rsidP="00CA7A20">
      <w:pPr>
        <w:pStyle w:val="p6"/>
        <w:shd w:val="clear" w:color="auto" w:fill="FFFFFF"/>
        <w:spacing w:before="0" w:beforeAutospacing="0" w:after="0" w:afterAutospacing="0" w:line="276" w:lineRule="auto"/>
        <w:jc w:val="both"/>
        <w:outlineLvl w:val="0"/>
        <w:rPr>
          <w:rStyle w:val="s1"/>
          <w:b/>
          <w:bCs/>
          <w:color w:val="000000"/>
        </w:rPr>
      </w:pPr>
    </w:p>
    <w:p w:rsidR="001D2CFD" w:rsidRDefault="001D2CFD" w:rsidP="00CA7A20">
      <w:pPr>
        <w:pStyle w:val="p6"/>
        <w:shd w:val="clear" w:color="auto" w:fill="FFFFFF"/>
        <w:spacing w:before="0" w:beforeAutospacing="0" w:after="0" w:afterAutospacing="0" w:line="276" w:lineRule="auto"/>
        <w:jc w:val="both"/>
        <w:outlineLvl w:val="0"/>
        <w:rPr>
          <w:rStyle w:val="s1"/>
          <w:b/>
          <w:bCs/>
          <w:color w:val="000000"/>
        </w:rPr>
      </w:pPr>
    </w:p>
    <w:p w:rsidR="001D2CFD" w:rsidRDefault="001D2CFD" w:rsidP="00CA7A20">
      <w:pPr>
        <w:pStyle w:val="p6"/>
        <w:shd w:val="clear" w:color="auto" w:fill="FFFFFF"/>
        <w:spacing w:before="0" w:beforeAutospacing="0" w:after="0" w:afterAutospacing="0" w:line="276" w:lineRule="auto"/>
        <w:jc w:val="both"/>
        <w:outlineLvl w:val="0"/>
        <w:rPr>
          <w:rStyle w:val="s1"/>
          <w:b/>
          <w:bCs/>
          <w:color w:val="000000"/>
        </w:rPr>
      </w:pPr>
    </w:p>
    <w:p w:rsidR="001D2CFD" w:rsidRDefault="001D2CFD" w:rsidP="00CA7A20">
      <w:pPr>
        <w:pStyle w:val="p6"/>
        <w:shd w:val="clear" w:color="auto" w:fill="FFFFFF"/>
        <w:spacing w:before="0" w:beforeAutospacing="0" w:after="0" w:afterAutospacing="0" w:line="276" w:lineRule="auto"/>
        <w:jc w:val="both"/>
        <w:outlineLvl w:val="0"/>
        <w:rPr>
          <w:rStyle w:val="s1"/>
          <w:b/>
          <w:bCs/>
          <w:color w:val="000000"/>
        </w:rPr>
      </w:pPr>
    </w:p>
    <w:p w:rsidR="001D2CFD" w:rsidRDefault="001D2CFD" w:rsidP="00CA7A20">
      <w:pPr>
        <w:pStyle w:val="p6"/>
        <w:shd w:val="clear" w:color="auto" w:fill="FFFFFF"/>
        <w:spacing w:before="0" w:beforeAutospacing="0" w:after="0" w:afterAutospacing="0" w:line="276" w:lineRule="auto"/>
        <w:jc w:val="both"/>
        <w:outlineLvl w:val="0"/>
        <w:rPr>
          <w:rStyle w:val="s1"/>
          <w:b/>
          <w:bCs/>
          <w:color w:val="000000"/>
        </w:rPr>
      </w:pPr>
    </w:p>
    <w:p w:rsidR="001D2CFD" w:rsidRDefault="001D2CFD" w:rsidP="00CA7A20">
      <w:pPr>
        <w:pStyle w:val="p6"/>
        <w:shd w:val="clear" w:color="auto" w:fill="FFFFFF"/>
        <w:spacing w:before="0" w:beforeAutospacing="0" w:after="0" w:afterAutospacing="0" w:line="276" w:lineRule="auto"/>
        <w:jc w:val="both"/>
        <w:outlineLvl w:val="0"/>
        <w:rPr>
          <w:rStyle w:val="s1"/>
          <w:b/>
          <w:bCs/>
          <w:color w:val="000000"/>
        </w:rPr>
      </w:pPr>
    </w:p>
    <w:p w:rsidR="001D2CFD" w:rsidRDefault="001D2CFD" w:rsidP="00CA7A20">
      <w:pPr>
        <w:pStyle w:val="p6"/>
        <w:shd w:val="clear" w:color="auto" w:fill="FFFFFF"/>
        <w:spacing w:before="0" w:beforeAutospacing="0" w:after="0" w:afterAutospacing="0" w:line="276" w:lineRule="auto"/>
        <w:jc w:val="both"/>
        <w:outlineLvl w:val="0"/>
        <w:rPr>
          <w:rStyle w:val="s1"/>
          <w:b/>
          <w:bCs/>
          <w:color w:val="000000"/>
        </w:rPr>
      </w:pPr>
    </w:p>
    <w:p w:rsidR="001D2CFD" w:rsidRDefault="001D2CFD" w:rsidP="00CA7A20">
      <w:pPr>
        <w:pStyle w:val="p6"/>
        <w:shd w:val="clear" w:color="auto" w:fill="FFFFFF"/>
        <w:spacing w:before="0" w:beforeAutospacing="0" w:after="0" w:afterAutospacing="0" w:line="276" w:lineRule="auto"/>
        <w:jc w:val="both"/>
        <w:outlineLvl w:val="0"/>
        <w:rPr>
          <w:rStyle w:val="s1"/>
          <w:b/>
          <w:bCs/>
          <w:color w:val="000000"/>
        </w:rPr>
      </w:pPr>
    </w:p>
    <w:p w:rsidR="001D2CFD" w:rsidRDefault="001D2CFD" w:rsidP="00CA7A20">
      <w:pPr>
        <w:pStyle w:val="p6"/>
        <w:shd w:val="clear" w:color="auto" w:fill="FFFFFF"/>
        <w:spacing w:before="0" w:beforeAutospacing="0" w:after="0" w:afterAutospacing="0" w:line="276" w:lineRule="auto"/>
        <w:jc w:val="both"/>
        <w:outlineLvl w:val="0"/>
        <w:rPr>
          <w:rStyle w:val="s1"/>
          <w:b/>
          <w:bCs/>
          <w:color w:val="000000"/>
        </w:rPr>
      </w:pPr>
    </w:p>
    <w:p w:rsidR="001D2CFD" w:rsidRDefault="001D2CFD" w:rsidP="00CA7A20">
      <w:pPr>
        <w:pStyle w:val="p6"/>
        <w:shd w:val="clear" w:color="auto" w:fill="FFFFFF"/>
        <w:spacing w:before="0" w:beforeAutospacing="0" w:after="0" w:afterAutospacing="0" w:line="276" w:lineRule="auto"/>
        <w:jc w:val="both"/>
        <w:outlineLvl w:val="0"/>
        <w:rPr>
          <w:rStyle w:val="s1"/>
          <w:b/>
          <w:bCs/>
          <w:color w:val="000000"/>
        </w:rPr>
      </w:pPr>
    </w:p>
    <w:p w:rsidR="001D2CFD" w:rsidRDefault="001D2CFD" w:rsidP="00CA7A20">
      <w:pPr>
        <w:pStyle w:val="p6"/>
        <w:shd w:val="clear" w:color="auto" w:fill="FFFFFF"/>
        <w:spacing w:before="0" w:beforeAutospacing="0" w:after="0" w:afterAutospacing="0" w:line="276" w:lineRule="auto"/>
        <w:jc w:val="both"/>
        <w:outlineLvl w:val="0"/>
        <w:rPr>
          <w:rStyle w:val="s1"/>
          <w:b/>
          <w:bCs/>
          <w:color w:val="000000"/>
        </w:rPr>
      </w:pPr>
    </w:p>
    <w:p w:rsidR="001D2CFD" w:rsidRDefault="001D2CFD" w:rsidP="00CA7A20">
      <w:pPr>
        <w:pStyle w:val="p6"/>
        <w:shd w:val="clear" w:color="auto" w:fill="FFFFFF"/>
        <w:spacing w:before="0" w:beforeAutospacing="0" w:after="0" w:afterAutospacing="0" w:line="276" w:lineRule="auto"/>
        <w:jc w:val="both"/>
        <w:outlineLvl w:val="0"/>
        <w:rPr>
          <w:rStyle w:val="s1"/>
          <w:b/>
          <w:bCs/>
          <w:color w:val="000000"/>
        </w:rPr>
      </w:pPr>
    </w:p>
    <w:p w:rsidR="001D2CFD" w:rsidRDefault="001D2CFD" w:rsidP="00CA7A20">
      <w:pPr>
        <w:pStyle w:val="p6"/>
        <w:shd w:val="clear" w:color="auto" w:fill="FFFFFF"/>
        <w:spacing w:before="0" w:beforeAutospacing="0" w:after="0" w:afterAutospacing="0" w:line="276" w:lineRule="auto"/>
        <w:jc w:val="both"/>
        <w:outlineLvl w:val="0"/>
        <w:rPr>
          <w:rStyle w:val="s1"/>
          <w:b/>
          <w:bCs/>
          <w:color w:val="000000"/>
        </w:rPr>
      </w:pPr>
    </w:p>
    <w:p w:rsidR="001D2CFD" w:rsidRDefault="001D2CFD" w:rsidP="00CA7A20">
      <w:pPr>
        <w:pStyle w:val="p6"/>
        <w:shd w:val="clear" w:color="auto" w:fill="FFFFFF"/>
        <w:spacing w:before="0" w:beforeAutospacing="0" w:after="0" w:afterAutospacing="0" w:line="276" w:lineRule="auto"/>
        <w:jc w:val="both"/>
        <w:outlineLvl w:val="0"/>
        <w:rPr>
          <w:rStyle w:val="s1"/>
          <w:b/>
          <w:bCs/>
          <w:color w:val="000000"/>
        </w:rPr>
      </w:pPr>
    </w:p>
    <w:p w:rsidR="001D2CFD" w:rsidRDefault="001D2CFD" w:rsidP="00CA7A20">
      <w:pPr>
        <w:pStyle w:val="p6"/>
        <w:shd w:val="clear" w:color="auto" w:fill="FFFFFF"/>
        <w:spacing w:before="0" w:beforeAutospacing="0" w:after="0" w:afterAutospacing="0" w:line="276" w:lineRule="auto"/>
        <w:jc w:val="both"/>
        <w:outlineLvl w:val="0"/>
        <w:rPr>
          <w:rStyle w:val="s1"/>
          <w:b/>
          <w:bCs/>
          <w:color w:val="000000"/>
        </w:rPr>
      </w:pPr>
    </w:p>
    <w:p w:rsidR="001D2CFD" w:rsidRDefault="001D2CFD" w:rsidP="00CA7A20">
      <w:pPr>
        <w:pStyle w:val="p6"/>
        <w:shd w:val="clear" w:color="auto" w:fill="FFFFFF"/>
        <w:spacing w:before="0" w:beforeAutospacing="0" w:after="0" w:afterAutospacing="0" w:line="276" w:lineRule="auto"/>
        <w:jc w:val="both"/>
        <w:outlineLvl w:val="0"/>
        <w:rPr>
          <w:rStyle w:val="s1"/>
          <w:b/>
          <w:bCs/>
          <w:color w:val="000000"/>
        </w:rPr>
      </w:pPr>
    </w:p>
    <w:p w:rsidR="001D2CFD" w:rsidRDefault="001D2CFD" w:rsidP="00CA7A20">
      <w:pPr>
        <w:pStyle w:val="p6"/>
        <w:shd w:val="clear" w:color="auto" w:fill="FFFFFF"/>
        <w:spacing w:before="0" w:beforeAutospacing="0" w:after="0" w:afterAutospacing="0" w:line="276" w:lineRule="auto"/>
        <w:jc w:val="both"/>
        <w:outlineLvl w:val="0"/>
        <w:rPr>
          <w:rStyle w:val="s1"/>
          <w:b/>
          <w:bCs/>
          <w:color w:val="000000"/>
        </w:rPr>
      </w:pPr>
    </w:p>
    <w:p w:rsidR="001D2CFD" w:rsidRDefault="001D2CFD" w:rsidP="00CA7A20">
      <w:pPr>
        <w:pStyle w:val="p6"/>
        <w:shd w:val="clear" w:color="auto" w:fill="FFFFFF"/>
        <w:spacing w:before="0" w:beforeAutospacing="0" w:after="0" w:afterAutospacing="0" w:line="276" w:lineRule="auto"/>
        <w:jc w:val="both"/>
        <w:outlineLvl w:val="0"/>
        <w:rPr>
          <w:rStyle w:val="s1"/>
          <w:b/>
          <w:bCs/>
          <w:color w:val="000000"/>
        </w:rPr>
      </w:pPr>
    </w:p>
    <w:p w:rsidR="001D2CFD" w:rsidRPr="00CA7A20" w:rsidRDefault="001D2CFD" w:rsidP="00CA7A20">
      <w:pPr>
        <w:pStyle w:val="p6"/>
        <w:shd w:val="clear" w:color="auto" w:fill="FFFFFF"/>
        <w:spacing w:before="0" w:beforeAutospacing="0" w:after="0" w:afterAutospacing="0" w:line="276" w:lineRule="auto"/>
        <w:jc w:val="both"/>
        <w:outlineLvl w:val="0"/>
        <w:rPr>
          <w:rStyle w:val="s1"/>
          <w:b/>
          <w:bCs/>
          <w:color w:val="000000"/>
        </w:rPr>
      </w:pPr>
    </w:p>
    <w:p w:rsidR="007D6FCE" w:rsidRPr="00CA7A20" w:rsidRDefault="007D6FCE" w:rsidP="00CA7A20">
      <w:pPr>
        <w:pStyle w:val="p6"/>
        <w:shd w:val="clear" w:color="auto" w:fill="FFFFFF"/>
        <w:spacing w:before="0" w:beforeAutospacing="0" w:after="0" w:afterAutospacing="0" w:line="276" w:lineRule="auto"/>
        <w:jc w:val="both"/>
        <w:outlineLvl w:val="0"/>
        <w:rPr>
          <w:rStyle w:val="s1"/>
          <w:b/>
          <w:bCs/>
          <w:color w:val="000000"/>
        </w:rPr>
      </w:pPr>
    </w:p>
    <w:p w:rsidR="003841BE" w:rsidRPr="00CA7A20" w:rsidRDefault="003841BE" w:rsidP="00CA7A20">
      <w:pPr>
        <w:shd w:val="clear" w:color="auto" w:fill="FFFFFF"/>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rPr>
        <w:lastRenderedPageBreak/>
        <w:t>Перспективное планирование</w:t>
      </w:r>
    </w:p>
    <w:p w:rsidR="003841BE" w:rsidRPr="00CA7A20" w:rsidRDefault="003841BE" w:rsidP="00CA7A20">
      <w:pPr>
        <w:shd w:val="clear" w:color="auto" w:fill="FFFFFF"/>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rPr>
        <w:t>по основам безопасности жизнедеятельности</w:t>
      </w:r>
    </w:p>
    <w:p w:rsidR="003841BE" w:rsidRPr="00CA7A20" w:rsidRDefault="003841BE" w:rsidP="00CA7A20">
      <w:pPr>
        <w:shd w:val="clear" w:color="auto" w:fill="FFFFFF"/>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rPr>
        <w:t>в младшей группе </w:t>
      </w:r>
    </w:p>
    <w:p w:rsidR="003841BE" w:rsidRPr="00CA7A20" w:rsidRDefault="003841BE" w:rsidP="00CA7A20">
      <w:pPr>
        <w:shd w:val="clear" w:color="auto" w:fill="FFFFFF"/>
        <w:spacing w:after="0"/>
        <w:jc w:val="both"/>
        <w:textAlignment w:val="baseline"/>
        <w:rPr>
          <w:rFonts w:ascii="Times New Roman" w:hAnsi="Times New Roman"/>
          <w:b/>
          <w:color w:val="373737"/>
          <w:sz w:val="24"/>
          <w:szCs w:val="24"/>
        </w:rPr>
      </w:pPr>
    </w:p>
    <w:tbl>
      <w:tblPr>
        <w:tblW w:w="5321" w:type="pct"/>
        <w:tblInd w:w="-743" w:type="dxa"/>
        <w:shd w:val="clear" w:color="auto" w:fill="FFFFFF"/>
        <w:tblCellMar>
          <w:left w:w="0" w:type="dxa"/>
          <w:right w:w="0" w:type="dxa"/>
        </w:tblCellMar>
        <w:tblLook w:val="04A0" w:firstRow="1" w:lastRow="0" w:firstColumn="1" w:lastColumn="0" w:noHBand="0" w:noVBand="1"/>
      </w:tblPr>
      <w:tblGrid>
        <w:gridCol w:w="1707"/>
        <w:gridCol w:w="2842"/>
        <w:gridCol w:w="5113"/>
        <w:gridCol w:w="3974"/>
        <w:gridCol w:w="2132"/>
      </w:tblGrid>
      <w:tr w:rsidR="003841BE" w:rsidRPr="00CA7A20" w:rsidTr="00CD7266">
        <w:tc>
          <w:tcPr>
            <w:tcW w:w="541"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b/>
                <w:color w:val="373737"/>
                <w:sz w:val="24"/>
                <w:szCs w:val="24"/>
              </w:rPr>
            </w:pPr>
            <w:r w:rsidRPr="00CA7A20">
              <w:rPr>
                <w:rFonts w:ascii="Times New Roman" w:hAnsi="Times New Roman"/>
                <w:b/>
                <w:color w:val="373737"/>
                <w:sz w:val="24"/>
                <w:szCs w:val="24"/>
                <w:bdr w:val="none" w:sz="0" w:space="0" w:color="auto" w:frame="1"/>
              </w:rPr>
              <w:t>Дата проведения</w:t>
            </w:r>
          </w:p>
        </w:tc>
        <w:tc>
          <w:tcPr>
            <w:tcW w:w="901"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b/>
                <w:color w:val="373737"/>
                <w:sz w:val="24"/>
                <w:szCs w:val="24"/>
              </w:rPr>
            </w:pPr>
            <w:r w:rsidRPr="00CA7A20">
              <w:rPr>
                <w:rFonts w:ascii="Times New Roman" w:hAnsi="Times New Roman"/>
                <w:b/>
                <w:color w:val="373737"/>
                <w:sz w:val="24"/>
                <w:szCs w:val="24"/>
                <w:bdr w:val="none" w:sz="0" w:space="0" w:color="auto" w:frame="1"/>
              </w:rPr>
              <w:t>Тема занятия</w:t>
            </w:r>
          </w:p>
        </w:tc>
        <w:tc>
          <w:tcPr>
            <w:tcW w:w="1621"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b/>
                <w:color w:val="373737"/>
                <w:sz w:val="24"/>
                <w:szCs w:val="24"/>
              </w:rPr>
            </w:pPr>
            <w:r w:rsidRPr="00CA7A20">
              <w:rPr>
                <w:rFonts w:ascii="Times New Roman" w:hAnsi="Times New Roman"/>
                <w:b/>
                <w:color w:val="373737"/>
                <w:sz w:val="24"/>
                <w:szCs w:val="24"/>
                <w:bdr w:val="none" w:sz="0" w:space="0" w:color="auto" w:frame="1"/>
              </w:rPr>
              <w:t>Цели занятия</w:t>
            </w:r>
          </w:p>
        </w:tc>
        <w:tc>
          <w:tcPr>
            <w:tcW w:w="126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b/>
                <w:color w:val="373737"/>
                <w:sz w:val="24"/>
                <w:szCs w:val="24"/>
              </w:rPr>
            </w:pPr>
            <w:r w:rsidRPr="00CA7A20">
              <w:rPr>
                <w:rFonts w:ascii="Times New Roman" w:hAnsi="Times New Roman"/>
                <w:b/>
                <w:color w:val="373737"/>
                <w:sz w:val="24"/>
                <w:szCs w:val="24"/>
                <w:bdr w:val="none" w:sz="0" w:space="0" w:color="auto" w:frame="1"/>
              </w:rPr>
              <w:t>Содержание</w:t>
            </w:r>
          </w:p>
        </w:tc>
        <w:tc>
          <w:tcPr>
            <w:tcW w:w="676"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b/>
                <w:color w:val="373737"/>
                <w:sz w:val="24"/>
                <w:szCs w:val="24"/>
              </w:rPr>
            </w:pPr>
            <w:r w:rsidRPr="00CA7A20">
              <w:rPr>
                <w:rFonts w:ascii="Times New Roman" w:hAnsi="Times New Roman"/>
                <w:b/>
                <w:color w:val="373737"/>
                <w:sz w:val="24"/>
                <w:szCs w:val="24"/>
                <w:bdr w:val="none" w:sz="0" w:space="0" w:color="auto" w:frame="1"/>
              </w:rPr>
              <w:t>Отметка о проведении</w:t>
            </w:r>
          </w:p>
        </w:tc>
      </w:tr>
      <w:tr w:rsidR="003841BE" w:rsidRPr="00CA7A20" w:rsidTr="00CD7266">
        <w:tc>
          <w:tcPr>
            <w:tcW w:w="541" w:type="pct"/>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Сентябрь</w:t>
            </w: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1-ая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«Опасные ситуации: контакты с незнакомыми людьми на улице».</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Рассмотреть и обсудить с детьми опасные ситуации возможных контактов с незнакомыми людьми на улице; научить ребенка правильно вести себя в таких ситуациях.</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1.«Незнакомец звонит в дверь» (1, 113).</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2. Чтение сказок: «Волк и семеро козлят», «</w:t>
            </w:r>
            <w:proofErr w:type="spellStart"/>
            <w:r w:rsidRPr="00CA7A20">
              <w:rPr>
                <w:rFonts w:ascii="Times New Roman" w:hAnsi="Times New Roman"/>
                <w:color w:val="373737"/>
                <w:sz w:val="24"/>
                <w:szCs w:val="24"/>
                <w:bdr w:val="none" w:sz="0" w:space="0" w:color="auto" w:frame="1"/>
              </w:rPr>
              <w:t>Жихарка</w:t>
            </w:r>
            <w:proofErr w:type="spellEnd"/>
            <w:r w:rsidRPr="00CA7A20">
              <w:rPr>
                <w:rFonts w:ascii="Times New Roman" w:hAnsi="Times New Roman"/>
                <w:color w:val="373737"/>
                <w:sz w:val="24"/>
                <w:szCs w:val="24"/>
                <w:bdr w:val="none" w:sz="0" w:space="0" w:color="auto" w:frame="1"/>
              </w:rPr>
              <w:t>», «Петушок-золотой гребешок».</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3. Чтение стихотворения «Находчивый Дима» Е. Тамбовцева-Широкова (1, 121).</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xml:space="preserve">4. </w:t>
            </w:r>
            <w:proofErr w:type="spellStart"/>
            <w:r w:rsidRPr="00CA7A20">
              <w:rPr>
                <w:rFonts w:ascii="Times New Roman" w:hAnsi="Times New Roman"/>
                <w:color w:val="373737"/>
                <w:sz w:val="24"/>
                <w:szCs w:val="24"/>
                <w:bdr w:val="none" w:sz="0" w:space="0" w:color="auto" w:frame="1"/>
              </w:rPr>
              <w:t>Сюж</w:t>
            </w:r>
            <w:proofErr w:type="spellEnd"/>
            <w:r w:rsidRPr="00CA7A20">
              <w:rPr>
                <w:rFonts w:ascii="Times New Roman" w:hAnsi="Times New Roman"/>
                <w:color w:val="373737"/>
                <w:sz w:val="24"/>
                <w:szCs w:val="24"/>
                <w:bdr w:val="none" w:sz="0" w:space="0" w:color="auto" w:frame="1"/>
              </w:rPr>
              <w:t>-рол. игра «Если рядом никого…» (1, 121).</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Занятие по ОБЖ</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Предварительная работа</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Закрепление</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2-ая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«Не собирай незнакомые грибы».</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Дать понятие о том, что нельзя собирать незнакомые грибы – они могут быть опасными для человека.</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«Не собирай незнакомые грибы» (2, 112).</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2. Беседы о грибах, рассматривание плаката «Грибы», муляжей грибов.</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3. Наст</w:t>
            </w:r>
            <w:proofErr w:type="gramStart"/>
            <w:r w:rsidRPr="00CA7A20">
              <w:rPr>
                <w:rFonts w:ascii="Times New Roman" w:hAnsi="Times New Roman"/>
                <w:color w:val="373737"/>
                <w:sz w:val="24"/>
                <w:szCs w:val="24"/>
                <w:bdr w:val="none" w:sz="0" w:space="0" w:color="auto" w:frame="1"/>
              </w:rPr>
              <w:t>.-</w:t>
            </w:r>
            <w:proofErr w:type="spellStart"/>
            <w:proofErr w:type="gramEnd"/>
            <w:r w:rsidRPr="00CA7A20">
              <w:rPr>
                <w:rFonts w:ascii="Times New Roman" w:hAnsi="Times New Roman"/>
                <w:color w:val="373737"/>
                <w:sz w:val="24"/>
                <w:szCs w:val="24"/>
                <w:bdr w:val="none" w:sz="0" w:space="0" w:color="auto" w:frame="1"/>
              </w:rPr>
              <w:t>печ</w:t>
            </w:r>
            <w:proofErr w:type="spellEnd"/>
            <w:r w:rsidRPr="00CA7A20">
              <w:rPr>
                <w:rFonts w:ascii="Times New Roman" w:hAnsi="Times New Roman"/>
                <w:color w:val="373737"/>
                <w:sz w:val="24"/>
                <w:szCs w:val="24"/>
                <w:bdr w:val="none" w:sz="0" w:space="0" w:color="auto" w:frame="1"/>
              </w:rPr>
              <w:t>. игра «Полное лукошко».</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Занятие по ОБЖ</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Предварительная работа</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Закрепление</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3-я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Рассматривание иллюстрации Ю. Васнецова «Кошкин дом».</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xml:space="preserve">Учить детей внимательно рассматривать иллюстрацию, замечая в ней главное и детали; развивать восприятие и память, речь; воспитывать желание прийти на помощь </w:t>
            </w:r>
            <w:proofErr w:type="gramStart"/>
            <w:r w:rsidRPr="00CA7A20">
              <w:rPr>
                <w:rFonts w:ascii="Times New Roman" w:hAnsi="Times New Roman"/>
                <w:color w:val="373737"/>
                <w:sz w:val="24"/>
                <w:szCs w:val="24"/>
                <w:bdr w:val="none" w:sz="0" w:space="0" w:color="auto" w:frame="1"/>
              </w:rPr>
              <w:t>попавшему</w:t>
            </w:r>
            <w:proofErr w:type="gramEnd"/>
            <w:r w:rsidRPr="00CA7A20">
              <w:rPr>
                <w:rFonts w:ascii="Times New Roman" w:hAnsi="Times New Roman"/>
                <w:color w:val="373737"/>
                <w:sz w:val="24"/>
                <w:szCs w:val="24"/>
                <w:bdr w:val="none" w:sz="0" w:space="0" w:color="auto" w:frame="1"/>
              </w:rPr>
              <w:t xml:space="preserve"> в беду.</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xml:space="preserve">1. </w:t>
            </w:r>
            <w:proofErr w:type="spellStart"/>
            <w:r w:rsidRPr="00CA7A20">
              <w:rPr>
                <w:rFonts w:ascii="Times New Roman" w:hAnsi="Times New Roman"/>
                <w:color w:val="373737"/>
                <w:sz w:val="24"/>
                <w:szCs w:val="24"/>
                <w:bdr w:val="none" w:sz="0" w:space="0" w:color="auto" w:frame="1"/>
              </w:rPr>
              <w:t>Рассм</w:t>
            </w:r>
            <w:proofErr w:type="spellEnd"/>
            <w:r w:rsidRPr="00CA7A20">
              <w:rPr>
                <w:rFonts w:ascii="Times New Roman" w:hAnsi="Times New Roman"/>
                <w:color w:val="373737"/>
                <w:sz w:val="24"/>
                <w:szCs w:val="24"/>
                <w:bdr w:val="none" w:sz="0" w:space="0" w:color="auto" w:frame="1"/>
              </w:rPr>
              <w:t>. иллюстрации Ю. Васнецова «Кошкин дом» (2, 162).</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2. Чтение произведения С. Маршака «Кошкин дом».</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3. Отгадывание загадок.</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xml:space="preserve">4. Просмотр </w:t>
            </w:r>
            <w:proofErr w:type="gramStart"/>
            <w:r w:rsidRPr="00CA7A20">
              <w:rPr>
                <w:rFonts w:ascii="Times New Roman" w:hAnsi="Times New Roman"/>
                <w:color w:val="373737"/>
                <w:sz w:val="24"/>
                <w:szCs w:val="24"/>
                <w:bdr w:val="none" w:sz="0" w:space="0" w:color="auto" w:frame="1"/>
              </w:rPr>
              <w:t>м</w:t>
            </w:r>
            <w:proofErr w:type="gramEnd"/>
            <w:r w:rsidRPr="00CA7A20">
              <w:rPr>
                <w:rFonts w:ascii="Times New Roman" w:hAnsi="Times New Roman"/>
                <w:color w:val="373737"/>
                <w:sz w:val="24"/>
                <w:szCs w:val="24"/>
                <w:bdr w:val="none" w:sz="0" w:space="0" w:color="auto" w:frame="1"/>
              </w:rPr>
              <w:t>/ф «Кошкин дом».</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Занятие по ОБЖ</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Предварительная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работа</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Закрепление</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4-ая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lastRenderedPageBreak/>
              <w:t>«Путешествие по улице».</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lastRenderedPageBreak/>
              <w:t xml:space="preserve">Дополнить представления об улице новыми </w:t>
            </w:r>
            <w:r w:rsidRPr="00CA7A20">
              <w:rPr>
                <w:rFonts w:ascii="Times New Roman" w:hAnsi="Times New Roman"/>
                <w:color w:val="373737"/>
                <w:sz w:val="24"/>
                <w:szCs w:val="24"/>
                <w:bdr w:val="none" w:sz="0" w:space="0" w:color="auto" w:frame="1"/>
              </w:rPr>
              <w:lastRenderedPageBreak/>
              <w:t>сведениями (дома разные – для жилья, магазины, школа и т. д.), машины движутся по проезжей части улицы, движение может быть односторонним и двусторонним и разделяется линией.</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lastRenderedPageBreak/>
              <w:t>1. «Путешествие по улице» (2, 54).</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lastRenderedPageBreak/>
              <w:t>2. Просмотр картин с изображением улице.</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xml:space="preserve">3. Просмотр </w:t>
            </w:r>
            <w:proofErr w:type="gramStart"/>
            <w:r w:rsidRPr="00CA7A20">
              <w:rPr>
                <w:rFonts w:ascii="Times New Roman" w:hAnsi="Times New Roman"/>
                <w:color w:val="373737"/>
                <w:sz w:val="24"/>
                <w:szCs w:val="24"/>
                <w:bdr w:val="none" w:sz="0" w:space="0" w:color="auto" w:frame="1"/>
              </w:rPr>
              <w:t>м</w:t>
            </w:r>
            <w:proofErr w:type="gramEnd"/>
            <w:r w:rsidRPr="00CA7A20">
              <w:rPr>
                <w:rFonts w:ascii="Times New Roman" w:hAnsi="Times New Roman"/>
                <w:color w:val="373737"/>
                <w:sz w:val="24"/>
                <w:szCs w:val="24"/>
                <w:bdr w:val="none" w:sz="0" w:space="0" w:color="auto" w:frame="1"/>
              </w:rPr>
              <w:t>/ф «Улица полна неожиданностей».</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4. «Катание на роликах, велосипеде».</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lastRenderedPageBreak/>
              <w:t>Занятие по ОБЖ</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lastRenderedPageBreak/>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proofErr w:type="spellStart"/>
            <w:r w:rsidRPr="00CA7A20">
              <w:rPr>
                <w:rFonts w:ascii="Times New Roman" w:hAnsi="Times New Roman"/>
                <w:color w:val="373737"/>
                <w:sz w:val="24"/>
                <w:szCs w:val="24"/>
                <w:bdr w:val="none" w:sz="0" w:space="0" w:color="auto" w:frame="1"/>
              </w:rPr>
              <w:t>Своодная</w:t>
            </w:r>
            <w:proofErr w:type="spellEnd"/>
            <w:r w:rsidRPr="00CA7A20">
              <w:rPr>
                <w:rFonts w:ascii="Times New Roman" w:hAnsi="Times New Roman"/>
                <w:color w:val="373737"/>
                <w:sz w:val="24"/>
                <w:szCs w:val="24"/>
                <w:bdr w:val="none" w:sz="0" w:space="0" w:color="auto" w:frame="1"/>
              </w:rPr>
              <w:t xml:space="preserve"> деятельность</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tc>
      </w:tr>
      <w:tr w:rsidR="003841BE" w:rsidRPr="00CA7A20" w:rsidTr="00CD7266">
        <w:tc>
          <w:tcPr>
            <w:tcW w:w="541" w:type="pct"/>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lastRenderedPageBreak/>
              <w:t>Октябрь</w:t>
            </w: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1-ая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«Осторожным будь!»</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Продолжать учить правильно вести себя дома, когда вдруг остаешься один, формировать представление о том, что нельзя открывать двери никому постороннему.</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«Когда мамы нет дома» (инсценировка) (3, 143).</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Занятие по ОБЖ</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2-ая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«Осторожно, ядовито!».</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proofErr w:type="gramStart"/>
            <w:r w:rsidRPr="00CA7A20">
              <w:rPr>
                <w:rFonts w:ascii="Times New Roman" w:hAnsi="Times New Roman"/>
                <w:color w:val="373737"/>
                <w:sz w:val="24"/>
                <w:szCs w:val="24"/>
                <w:bdr w:val="none" w:sz="0" w:space="0" w:color="auto" w:frame="1"/>
              </w:rPr>
              <w:t>Учить детей внимательно относиться к растениям в природе, понимать, что среди них могут быть ядовитые; учить соблюдать осторожность, развивать любознательность.</w:t>
            </w:r>
            <w:proofErr w:type="gramEnd"/>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Театр «Осторожно, ядовито!» (2, 110).</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2. Наст</w:t>
            </w:r>
            <w:proofErr w:type="gramStart"/>
            <w:r w:rsidRPr="00CA7A20">
              <w:rPr>
                <w:rFonts w:ascii="Times New Roman" w:hAnsi="Times New Roman"/>
                <w:color w:val="373737"/>
                <w:sz w:val="24"/>
                <w:szCs w:val="24"/>
                <w:bdr w:val="none" w:sz="0" w:space="0" w:color="auto" w:frame="1"/>
              </w:rPr>
              <w:t>.</w:t>
            </w:r>
            <w:proofErr w:type="gramEnd"/>
            <w:r w:rsidRPr="00CA7A20">
              <w:rPr>
                <w:rFonts w:ascii="Times New Roman" w:hAnsi="Times New Roman"/>
                <w:color w:val="373737"/>
                <w:sz w:val="24"/>
                <w:szCs w:val="24"/>
                <w:bdr w:val="none" w:sz="0" w:space="0" w:color="auto" w:frame="1"/>
              </w:rPr>
              <w:t xml:space="preserve"> </w:t>
            </w:r>
            <w:proofErr w:type="gramStart"/>
            <w:r w:rsidRPr="00CA7A20">
              <w:rPr>
                <w:rFonts w:ascii="Times New Roman" w:hAnsi="Times New Roman"/>
                <w:color w:val="373737"/>
                <w:sz w:val="24"/>
                <w:szCs w:val="24"/>
                <w:bdr w:val="none" w:sz="0" w:space="0" w:color="auto" w:frame="1"/>
              </w:rPr>
              <w:t>и</w:t>
            </w:r>
            <w:proofErr w:type="gramEnd"/>
            <w:r w:rsidRPr="00CA7A20">
              <w:rPr>
                <w:rFonts w:ascii="Times New Roman" w:hAnsi="Times New Roman"/>
                <w:color w:val="373737"/>
                <w:sz w:val="24"/>
                <w:szCs w:val="24"/>
                <w:bdr w:val="none" w:sz="0" w:space="0" w:color="auto" w:frame="1"/>
              </w:rPr>
              <w:t>гра «Каждый грибок в свой кузовок».</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3. Чтение сказки В. Даля «Война грибов с ягодами» (2, 121).</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Свободная деятельность</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3-я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«Это не игрушки, это опасно».</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Закреплять знания об основных требованиях пожарной безопасности, формировать дисциплинированность, чувство ответственности за свои поступки.</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1.«Это не игрушки, это опасно» (2, 167).</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2. Д/и «Доскажи словечко» (2, 166).</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3. Подвижная игра «Огонь» (2, 160).</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Занятие по ОБЖ</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Свободная деятельность</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4-ая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«В гостях у Айболита».</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Закрепление знаний детей о понятии «здоровья», уточнить правила сохранения здоровья, сформировать интерес к собственному организму, самочувствию, настроению, связанному с состоянием здоровья.</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«Выбери правильно» (предметы ухода за собой).</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2. Коллективная аппликация «Осенний урожай» (создание альбома).</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3. Д/и «Продукты питания, помогающие укрепить организм».</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Работа по проекту «Здоровый образ жизни»</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Свободная деятельность</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5-ая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xml:space="preserve">«Путешествие по улице: </w:t>
            </w:r>
            <w:r w:rsidRPr="00CA7A20">
              <w:rPr>
                <w:rFonts w:ascii="Times New Roman" w:hAnsi="Times New Roman"/>
                <w:i/>
                <w:iCs/>
                <w:color w:val="373737"/>
                <w:sz w:val="24"/>
                <w:szCs w:val="24"/>
              </w:rPr>
              <w:lastRenderedPageBreak/>
              <w:t>правила для пешеходов».</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lastRenderedPageBreak/>
              <w:t xml:space="preserve">Продолжать знакомить детей с некоторыми правилами передвижения пешеходов по улице, </w:t>
            </w:r>
            <w:r w:rsidRPr="00CA7A20">
              <w:rPr>
                <w:rFonts w:ascii="Times New Roman" w:hAnsi="Times New Roman"/>
                <w:color w:val="373737"/>
                <w:sz w:val="24"/>
                <w:szCs w:val="24"/>
                <w:bdr w:val="none" w:sz="0" w:space="0" w:color="auto" w:frame="1"/>
              </w:rPr>
              <w:lastRenderedPageBreak/>
              <w:t>с понятиями «пешеход», «наземный (надземный, подземный) переход».</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lastRenderedPageBreak/>
              <w:t>1. «Правила для пешеходов» (2, 56).</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xml:space="preserve">2. «Пешеход переходит улицу» (3, </w:t>
            </w:r>
            <w:r w:rsidRPr="00CA7A20">
              <w:rPr>
                <w:rFonts w:ascii="Times New Roman" w:hAnsi="Times New Roman"/>
                <w:color w:val="373737"/>
                <w:sz w:val="24"/>
                <w:szCs w:val="24"/>
                <w:bdr w:val="none" w:sz="0" w:space="0" w:color="auto" w:frame="1"/>
              </w:rPr>
              <w:lastRenderedPageBreak/>
              <w:t>28).</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3. Наст</w:t>
            </w:r>
            <w:proofErr w:type="gramStart"/>
            <w:r w:rsidRPr="00CA7A20">
              <w:rPr>
                <w:rFonts w:ascii="Times New Roman" w:hAnsi="Times New Roman"/>
                <w:color w:val="373737"/>
                <w:sz w:val="24"/>
                <w:szCs w:val="24"/>
                <w:bdr w:val="none" w:sz="0" w:space="0" w:color="auto" w:frame="1"/>
              </w:rPr>
              <w:t>.-</w:t>
            </w:r>
            <w:proofErr w:type="spellStart"/>
            <w:proofErr w:type="gramEnd"/>
            <w:r w:rsidRPr="00CA7A20">
              <w:rPr>
                <w:rFonts w:ascii="Times New Roman" w:hAnsi="Times New Roman"/>
                <w:color w:val="373737"/>
                <w:sz w:val="24"/>
                <w:szCs w:val="24"/>
                <w:bdr w:val="none" w:sz="0" w:space="0" w:color="auto" w:frame="1"/>
              </w:rPr>
              <w:t>печ</w:t>
            </w:r>
            <w:proofErr w:type="spellEnd"/>
            <w:r w:rsidRPr="00CA7A20">
              <w:rPr>
                <w:rFonts w:ascii="Times New Roman" w:hAnsi="Times New Roman"/>
                <w:color w:val="373737"/>
                <w:sz w:val="24"/>
                <w:szCs w:val="24"/>
                <w:bdr w:val="none" w:sz="0" w:space="0" w:color="auto" w:frame="1"/>
              </w:rPr>
              <w:t xml:space="preserve"> игра «Юный пешеход».</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lastRenderedPageBreak/>
              <w:t>Занятие по ОБЖ</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lastRenderedPageBreak/>
              <w:t>Свободная деятельность</w:t>
            </w:r>
          </w:p>
        </w:tc>
      </w:tr>
      <w:tr w:rsidR="003841BE" w:rsidRPr="00CA7A20" w:rsidTr="00CD7266">
        <w:tc>
          <w:tcPr>
            <w:tcW w:w="541" w:type="pct"/>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lastRenderedPageBreak/>
              <w:t>Ноябрь</w:t>
            </w: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1-ая неделя.</w:t>
            </w:r>
            <w:r w:rsidRPr="00CA7A20">
              <w:rPr>
                <w:rFonts w:ascii="Times New Roman" w:hAnsi="Times New Roman"/>
                <w:i/>
                <w:iCs/>
                <w:color w:val="373737"/>
                <w:sz w:val="24"/>
                <w:szCs w:val="24"/>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«Не открывай дверь чужим людям».</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Продолжать знакомить детей с правилами личной безопасности, формировать чувство самосохранения.</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Беседа «Не открывай дверь чужим людям» (2, 165).</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Занятие по ОБЖ</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2-ая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«Контакты с животными».</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Объяснить детям, что контакты с животными иногда могут быть опасными, рассказать и закрепить правила поведения с животными домашними и бездомными.</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Игра – беседа «Контакты с животными».</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2.  Рассматривание папки–раскладушки «Правила обращения с дикими и домашними животными».</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Занятие по ОБЖ</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Закрепление</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3-я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«Чем опасен пожар».</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Продолжать знакомить детей с таким явлением, как пожар; воспитывать уверенность в своих действиях; обогатить словарь детей новыми понятиями и словами.</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xml:space="preserve">1. Чтение </w:t>
            </w:r>
            <w:proofErr w:type="gramStart"/>
            <w:r w:rsidRPr="00CA7A20">
              <w:rPr>
                <w:rFonts w:ascii="Times New Roman" w:hAnsi="Times New Roman"/>
                <w:color w:val="373737"/>
                <w:sz w:val="24"/>
                <w:szCs w:val="24"/>
                <w:bdr w:val="none" w:sz="0" w:space="0" w:color="auto" w:frame="1"/>
              </w:rPr>
              <w:t>стих-я</w:t>
            </w:r>
            <w:proofErr w:type="gramEnd"/>
            <w:r w:rsidRPr="00CA7A20">
              <w:rPr>
                <w:rFonts w:ascii="Times New Roman" w:hAnsi="Times New Roman"/>
                <w:color w:val="373737"/>
                <w:sz w:val="24"/>
                <w:szCs w:val="24"/>
                <w:bdr w:val="none" w:sz="0" w:space="0" w:color="auto" w:frame="1"/>
              </w:rPr>
              <w:t xml:space="preserve"> С. Маршака «Рассказ о неизвестном герое» (2, 161).</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2. «Не выглядывай в открытое окно» (2, 164).</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Занятие по ОБЖ</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Комплекс упр.  в свободной деятельности</w:t>
            </w:r>
          </w:p>
        </w:tc>
      </w:tr>
      <w:tr w:rsidR="003841BE" w:rsidRPr="00CA7A20" w:rsidTr="00CD7266">
        <w:trPr>
          <w:trHeight w:val="1974"/>
        </w:trPr>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4-ая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«Наблюдение за светофором».</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Закрепить знания детей о работе светофора, его сигналах, закрепить знания правил перехода улицы.</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«Наблюдение за светофором» (2, 58).</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2. Игры «Лошадки», «Стоп», «</w:t>
            </w:r>
            <w:proofErr w:type="spellStart"/>
            <w:r w:rsidRPr="00CA7A20">
              <w:rPr>
                <w:rFonts w:ascii="Times New Roman" w:hAnsi="Times New Roman"/>
                <w:color w:val="373737"/>
                <w:sz w:val="24"/>
                <w:szCs w:val="24"/>
                <w:bdr w:val="none" w:sz="0" w:space="0" w:color="auto" w:frame="1"/>
              </w:rPr>
              <w:t>Светофорчик</w:t>
            </w:r>
            <w:proofErr w:type="spellEnd"/>
            <w:r w:rsidRPr="00CA7A20">
              <w:rPr>
                <w:rFonts w:ascii="Times New Roman" w:hAnsi="Times New Roman"/>
                <w:color w:val="373737"/>
                <w:sz w:val="24"/>
                <w:szCs w:val="24"/>
                <w:bdr w:val="none" w:sz="0" w:space="0" w:color="auto" w:frame="1"/>
              </w:rPr>
              <w:t>».</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3. Д/и «Кто быстрее» (2, 61).</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Занятие по ОБЖ</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Свободная деятельность</w:t>
            </w:r>
          </w:p>
        </w:tc>
      </w:tr>
      <w:tr w:rsidR="003841BE" w:rsidRPr="00CA7A20" w:rsidTr="00CD7266">
        <w:tc>
          <w:tcPr>
            <w:tcW w:w="541" w:type="pct"/>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Декабрь</w:t>
            </w: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1-ая неделя.</w:t>
            </w:r>
            <w:r w:rsidRPr="00CA7A20">
              <w:rPr>
                <w:rFonts w:ascii="Times New Roman" w:hAnsi="Times New Roman"/>
                <w:i/>
                <w:iCs/>
                <w:color w:val="373737"/>
                <w:sz w:val="24"/>
                <w:szCs w:val="24"/>
              </w:rPr>
              <w:t> «Правила безопасности на льду».</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Дать детям знания о правилах поведения на льду.</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«Правила безопасности на льду» (2, 115).</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2. Беседа «Что такое метель» (2,116)</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Занятие по ОБЖ</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На прогулке</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2-ая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«Электроприборы».</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Знакомить детей с электроприборами, их назначением и правилами пользования.</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«Правила обращения с электроприборами» (4, 58).</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2. Д/и «Электроприборы» (2, 169).</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Занятие по ОБЖ.</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Свободная деятельность</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3-я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«Осторожно, грипп!»</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Учить заботиться о своем здоровье, познакомить детей с характерными признаками болезни и профилактикой.</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«Осторожно, грипп!» (2, 223).</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Занятие по ОБЖ</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4-ая неделя</w:t>
            </w:r>
            <w:r w:rsidRPr="00CA7A20">
              <w:rPr>
                <w:rFonts w:ascii="Times New Roman" w:hAnsi="Times New Roman"/>
                <w:i/>
                <w:iCs/>
                <w:color w:val="373737"/>
                <w:sz w:val="24"/>
                <w:szCs w:val="24"/>
              </w:rPr>
              <w:t>.</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«В городском транспорте».</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Познакомить детей с правилами этичного поведения в городском транспорте.</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«В городском транспорте» (2, 64).</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Свободная деятельность</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tc>
      </w:tr>
      <w:tr w:rsidR="003841BE" w:rsidRPr="00CA7A20" w:rsidTr="00CD7266">
        <w:tc>
          <w:tcPr>
            <w:tcW w:w="541" w:type="pct"/>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Январь</w:t>
            </w: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1-ая неделя.</w:t>
            </w:r>
            <w:r w:rsidRPr="00CA7A20">
              <w:rPr>
                <w:rFonts w:ascii="Times New Roman" w:hAnsi="Times New Roman"/>
                <w:i/>
                <w:iCs/>
                <w:color w:val="373737"/>
                <w:sz w:val="24"/>
                <w:szCs w:val="24"/>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«Берегись мороза».</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Учить детей соблюдать правила безопасности на морозе.</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«Берегись мороза» (2, 128).</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Перед прогулками беседы</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2-ая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«Профессия пожарного».</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Знакомить детей с профессией пожарного</w:t>
            </w:r>
            <w:proofErr w:type="gramStart"/>
            <w:r w:rsidRPr="00CA7A20">
              <w:rPr>
                <w:rFonts w:ascii="Times New Roman" w:hAnsi="Times New Roman"/>
                <w:color w:val="373737"/>
                <w:sz w:val="24"/>
                <w:szCs w:val="24"/>
                <w:bdr w:val="none" w:sz="0" w:space="0" w:color="auto" w:frame="1"/>
              </w:rPr>
              <w:t xml:space="preserve"> ,</w:t>
            </w:r>
            <w:proofErr w:type="gramEnd"/>
            <w:r w:rsidRPr="00CA7A20">
              <w:rPr>
                <w:rFonts w:ascii="Times New Roman" w:hAnsi="Times New Roman"/>
                <w:color w:val="373737"/>
                <w:sz w:val="24"/>
                <w:szCs w:val="24"/>
                <w:bdr w:val="none" w:sz="0" w:space="0" w:color="auto" w:frame="1"/>
              </w:rPr>
              <w:t xml:space="preserve"> с качествами его характера (смелость, мужество, ловкость, доброта), воспитывать уважение к людям этой профессии.</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«Профессия пожарного» (2, 188).</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Занятие по ОБЖ</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3-я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«Спорт – это здоровье».</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Развивать интерес к различным видам спорта, желание заниматься физкультурой.</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«Виды спорта» (ассоциации).</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1.Настольно-печатная игра.</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4-ая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«Дорожные знаки».</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Закрепить знания детей о назначении дорожных знаков, умение использовать их в игре по назначению, развивать память, сообразительность.</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«Найди такой же знак» (2, 65).</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2. Настольно-</w:t>
            </w:r>
            <w:proofErr w:type="spellStart"/>
            <w:r w:rsidRPr="00CA7A20">
              <w:rPr>
                <w:rFonts w:ascii="Times New Roman" w:hAnsi="Times New Roman"/>
                <w:color w:val="373737"/>
                <w:sz w:val="24"/>
                <w:szCs w:val="24"/>
                <w:bdr w:val="none" w:sz="0" w:space="0" w:color="auto" w:frame="1"/>
              </w:rPr>
              <w:t>печ</w:t>
            </w:r>
            <w:proofErr w:type="spellEnd"/>
            <w:r w:rsidRPr="00CA7A20">
              <w:rPr>
                <w:rFonts w:ascii="Times New Roman" w:hAnsi="Times New Roman"/>
                <w:color w:val="373737"/>
                <w:sz w:val="24"/>
                <w:szCs w:val="24"/>
                <w:bdr w:val="none" w:sz="0" w:space="0" w:color="auto" w:frame="1"/>
              </w:rPr>
              <w:t>. игра «Дорожные знаки».</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Занятие по ОБЖ</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Свободная деятельность</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5-ая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«Проблемные ситуации».</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Учить вести себя правильно в проблемных ситуациях, дружелюбно относиться к сверстникам.</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1.«Осторожно я кусаюсь и дерусь».</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Индивидуальная работа</w:t>
            </w:r>
          </w:p>
        </w:tc>
      </w:tr>
      <w:tr w:rsidR="003841BE" w:rsidRPr="00CA7A20" w:rsidTr="00CD7266">
        <w:tc>
          <w:tcPr>
            <w:tcW w:w="541" w:type="pct"/>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Февраль</w:t>
            </w: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1-ая неделя.</w:t>
            </w:r>
            <w:r w:rsidRPr="00CA7A20">
              <w:rPr>
                <w:rFonts w:ascii="Times New Roman" w:hAnsi="Times New Roman"/>
                <w:i/>
                <w:iCs/>
                <w:color w:val="373737"/>
                <w:sz w:val="24"/>
                <w:szCs w:val="24"/>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«Природные явления».</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Формировать элементарные представления о гололеде, воспитывать умение вести себя при гололеде.</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«Что такое метель?» (2, 116).</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2. «Обходи скользкие места» (2, 146).</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Свободная деятельность</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Занятие по ОБЖ</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2-ая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«Опасные предметы дома».</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xml:space="preserve">Дать детям представление об опасных для жизни и здоровья предметах, с которыми они встречаются в быту, об их необходимости для </w:t>
            </w:r>
            <w:r w:rsidRPr="00CA7A20">
              <w:rPr>
                <w:rFonts w:ascii="Times New Roman" w:hAnsi="Times New Roman"/>
                <w:color w:val="373737"/>
                <w:sz w:val="24"/>
                <w:szCs w:val="24"/>
                <w:bdr w:val="none" w:sz="0" w:space="0" w:color="auto" w:frame="1"/>
              </w:rPr>
              <w:lastRenderedPageBreak/>
              <w:t>человека, о правилах пользования ими.</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lastRenderedPageBreak/>
              <w:t>1. «Бытовые приборы» (2, 183).</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2. «Опасные предметы дома».</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Занятие по ОБЖ</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3-я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«Наши друзья и враги»</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Расширить и закрепить знания детей об электроприборах. Показать зависимость между нарушениями определенных правил и возникновением опасности.</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С.Я. Маршак</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«Кошкин дом»</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Занятие по ОБЖ</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4-ая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«Сравнительное наблюдение за автобусом, троллейбусом».</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Дать представления об особенностях движения троллейбуса и автобуса (троллейбус движется с помощью электричества, автобус заправляют бензином).</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«Сравнительное наблюдение за автобусом, троллейбусом» (2, 61).</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Беседа на прогулке</w:t>
            </w:r>
          </w:p>
        </w:tc>
      </w:tr>
      <w:tr w:rsidR="003841BE" w:rsidRPr="00CA7A20" w:rsidTr="00CD7266">
        <w:tc>
          <w:tcPr>
            <w:tcW w:w="541" w:type="pct"/>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Март</w:t>
            </w: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1-ая неделя.</w:t>
            </w:r>
            <w:r w:rsidRPr="00CA7A20">
              <w:rPr>
                <w:rFonts w:ascii="Times New Roman" w:hAnsi="Times New Roman"/>
                <w:i/>
                <w:iCs/>
                <w:color w:val="373737"/>
                <w:sz w:val="24"/>
                <w:szCs w:val="24"/>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«Осторожно, сосульки!»</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Учить детей быть внимательными, не ходить под крышами и навесами в это время года.</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«Что такое сосульки и чем они опасны».</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Беседа на прогулке</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2-ая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«Пожар – это опасно».</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xml:space="preserve">Познакомить детей с основными правилами по пожарной безопасности, с первичными действиями при обнаружении пожара; учить </w:t>
            </w:r>
            <w:proofErr w:type="gramStart"/>
            <w:r w:rsidRPr="00CA7A20">
              <w:rPr>
                <w:rFonts w:ascii="Times New Roman" w:hAnsi="Times New Roman"/>
                <w:color w:val="373737"/>
                <w:sz w:val="24"/>
                <w:szCs w:val="24"/>
                <w:bdr w:val="none" w:sz="0" w:space="0" w:color="auto" w:frame="1"/>
              </w:rPr>
              <w:t>правильно</w:t>
            </w:r>
            <w:proofErr w:type="gramEnd"/>
            <w:r w:rsidRPr="00CA7A20">
              <w:rPr>
                <w:rFonts w:ascii="Times New Roman" w:hAnsi="Times New Roman"/>
                <w:color w:val="373737"/>
                <w:sz w:val="24"/>
                <w:szCs w:val="24"/>
                <w:bdr w:val="none" w:sz="0" w:space="0" w:color="auto" w:frame="1"/>
              </w:rPr>
              <w:t xml:space="preserve"> сообщать о пожаре по телефону.</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«Знает каждый гражданин это номер – 01» (3, 60).</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Занятие по ОБЖ</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3-я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«Витамины укрепляют организм».</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Познакомить с понятием «витамины», закрепить знания о необходимости витаминов в организме человека, о полезных продуктах, в которых содержатся витамины, воспитывать у детей культуру питания.</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«Витамины укрепляют организм» (2, 225).</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2. «Витамины в жизни человека» (3, 92).</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Занятие по ОБЖ</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Свободная деятельность</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4-ая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«Что такое перекресток?».</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proofErr w:type="gramStart"/>
            <w:r w:rsidRPr="00CA7A20">
              <w:rPr>
                <w:rFonts w:ascii="Times New Roman" w:hAnsi="Times New Roman"/>
                <w:color w:val="373737"/>
                <w:sz w:val="24"/>
                <w:szCs w:val="24"/>
                <w:bdr w:val="none" w:sz="0" w:space="0" w:color="auto" w:frame="1"/>
              </w:rPr>
              <w:t>Рассматривание иллюстраций с изображением оживленного перекрестка, побуждать детей к внимательному прослушиванию короткого рассказа, учить ставить вопросы  к прочитанному.</w:t>
            </w:r>
            <w:proofErr w:type="gramEnd"/>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«Перекресток» (2, 75).</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2.  Рассматривание иллюстраций.</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Беседа</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Свободная деятельность</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tc>
      </w:tr>
      <w:tr w:rsidR="003841BE" w:rsidRPr="00CA7A20" w:rsidTr="00CD7266">
        <w:tc>
          <w:tcPr>
            <w:tcW w:w="541" w:type="pct"/>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lastRenderedPageBreak/>
              <w:t>Апрель</w:t>
            </w: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1-ая неделя.</w:t>
            </w:r>
            <w:r w:rsidRPr="00CA7A20">
              <w:rPr>
                <w:rFonts w:ascii="Times New Roman" w:hAnsi="Times New Roman"/>
                <w:i/>
                <w:iCs/>
                <w:color w:val="373737"/>
                <w:sz w:val="24"/>
                <w:szCs w:val="24"/>
              </w:rPr>
              <w:t> «Собака бывает кусачей».</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Учить детей правильно обращаться с животными. Дать сведения об агрессивности некоторых животных и мерах предосторожности.</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Игра – беседа «Собака бывает кусачей».</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2.  Рассматривание папки–раскладушки «Правила обращения с дикими и домашними животными».</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Беседа</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Закрепление</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2-ая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«Не зевай, правила соблюдай».</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Знакомить детей с основными правилами пожарной безопасности, объяснить</w:t>
            </w:r>
            <w:proofErr w:type="gramStart"/>
            <w:r w:rsidRPr="00CA7A20">
              <w:rPr>
                <w:rFonts w:ascii="Times New Roman" w:hAnsi="Times New Roman"/>
                <w:color w:val="373737"/>
                <w:sz w:val="24"/>
                <w:szCs w:val="24"/>
                <w:bdr w:val="none" w:sz="0" w:space="0" w:color="auto" w:frame="1"/>
              </w:rPr>
              <w:t xml:space="preserve"> ,</w:t>
            </w:r>
            <w:proofErr w:type="gramEnd"/>
            <w:r w:rsidRPr="00CA7A20">
              <w:rPr>
                <w:rFonts w:ascii="Times New Roman" w:hAnsi="Times New Roman"/>
                <w:color w:val="373737"/>
                <w:sz w:val="24"/>
                <w:szCs w:val="24"/>
                <w:bdr w:val="none" w:sz="0" w:space="0" w:color="auto" w:frame="1"/>
              </w:rPr>
              <w:t xml:space="preserve"> какой вред приносят игры с огнем.</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«Основные правила пожарной безопасности» (3, 66).</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Занятие по ОБЖ</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3-я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«Что можно сказать о хозяине этой книге, игрушке?».</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Формировать у детей представление о необходимости соблюдать аккуратность  при работе с книгами, играми с игрушками</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«Что можно сказать о хозяине этой книге, игрушке?» (4, 160).</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Свободная деятельность</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Индивидуальная работа</w:t>
            </w:r>
          </w:p>
        </w:tc>
      </w:tr>
      <w:tr w:rsidR="003841BE" w:rsidRPr="00CA7A20" w:rsidTr="00CD7266">
        <w:tc>
          <w:tcPr>
            <w:tcW w:w="541" w:type="pct"/>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4-ая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«Как беречь здоровье ребенка».</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Сообщить элементарные сведения о лекарствах, что принимают их только в присутствии взрослого, нельзя брать лекарства самостоятельно, формировать представление о главной ценности жизни – здоровье</w:t>
            </w:r>
            <w:proofErr w:type="gramStart"/>
            <w:r w:rsidRPr="00CA7A20">
              <w:rPr>
                <w:rFonts w:ascii="Times New Roman" w:hAnsi="Times New Roman"/>
                <w:color w:val="373737"/>
                <w:sz w:val="24"/>
                <w:szCs w:val="24"/>
                <w:bdr w:val="none" w:sz="0" w:space="0" w:color="auto" w:frame="1"/>
              </w:rPr>
              <w:t>..</w:t>
            </w:r>
            <w:proofErr w:type="gramEnd"/>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1.«Как беречь здоровье ребенка» (3, 116).</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Беседа</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5-ая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«Виды транспорта».</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Закрепить знания  о видах транспорта.</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Д/и «Разрезанные картинки» (2, 63).</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Свободная деятельность</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tc>
      </w:tr>
      <w:tr w:rsidR="003841BE" w:rsidRPr="00CA7A20" w:rsidTr="00CD7266">
        <w:tc>
          <w:tcPr>
            <w:tcW w:w="541" w:type="pct"/>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Май</w:t>
            </w: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1-ая неделя.</w:t>
            </w:r>
            <w:r w:rsidRPr="00CA7A20">
              <w:rPr>
                <w:rFonts w:ascii="Times New Roman" w:hAnsi="Times New Roman"/>
                <w:i/>
                <w:iCs/>
                <w:color w:val="373737"/>
                <w:sz w:val="24"/>
                <w:szCs w:val="24"/>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xml:space="preserve">«Что ты будешь делать, когда </w:t>
            </w:r>
            <w:proofErr w:type="gramStart"/>
            <w:r w:rsidRPr="00CA7A20">
              <w:rPr>
                <w:rFonts w:ascii="Times New Roman" w:hAnsi="Times New Roman"/>
                <w:i/>
                <w:iCs/>
                <w:color w:val="373737"/>
                <w:sz w:val="24"/>
                <w:szCs w:val="24"/>
              </w:rPr>
              <w:t>останешься</w:t>
            </w:r>
            <w:proofErr w:type="gramEnd"/>
            <w:r w:rsidRPr="00CA7A20">
              <w:rPr>
                <w:rFonts w:ascii="Times New Roman" w:hAnsi="Times New Roman"/>
                <w:i/>
                <w:iCs/>
                <w:color w:val="373737"/>
                <w:sz w:val="24"/>
                <w:szCs w:val="24"/>
              </w:rPr>
              <w:t xml:space="preserve"> дома один, без родителей, а в дверь позвонили?»</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Предостерегать детей от контактов с незнакомыми людьми, способствовать развитию осторожности, осмотрительности в общении с незнакомыми людьми.</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«Ты один дома» (2, 190).</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Игра-ситуация</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2-ая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xml:space="preserve"> «Опасности природы в </w:t>
            </w:r>
            <w:r w:rsidRPr="00CA7A20">
              <w:rPr>
                <w:rFonts w:ascii="Times New Roman" w:hAnsi="Times New Roman"/>
                <w:i/>
                <w:iCs/>
                <w:color w:val="373737"/>
                <w:sz w:val="24"/>
                <w:szCs w:val="24"/>
              </w:rPr>
              <w:lastRenderedPageBreak/>
              <w:t>летнее время».</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lastRenderedPageBreak/>
              <w:t xml:space="preserve">Учить детей правилам поведения в жаркие летние дни, с правилами поведения во время </w:t>
            </w:r>
            <w:r w:rsidRPr="00CA7A20">
              <w:rPr>
                <w:rFonts w:ascii="Times New Roman" w:hAnsi="Times New Roman"/>
                <w:color w:val="373737"/>
                <w:sz w:val="24"/>
                <w:szCs w:val="24"/>
                <w:bdr w:val="none" w:sz="0" w:space="0" w:color="auto" w:frame="1"/>
              </w:rPr>
              <w:lastRenderedPageBreak/>
              <w:t>грозы, при встрече с разными насекомыми, напомнить правила поведения на воде.</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lastRenderedPageBreak/>
              <w:t>1. «Чем опасно солнце?» (2, 117).</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2. «Осторожно, гроза!» (2, 132).</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lastRenderedPageBreak/>
              <w:t>3. «Берегись насекомых!» (2, 147).</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3. «Поведение на воде» (2, 116).</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lastRenderedPageBreak/>
              <w:t>Беседа</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lastRenderedPageBreak/>
              <w:t>Занятие по ОБЖ</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Свободная деятельность</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3-я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«Детские шалости с огнем и их последствия».</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Повторить правила пожарной безопасности.</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1.«Детские шалости с огнем и их последствия» (3, 68).</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Свободная деятельность</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w:t>
            </w:r>
          </w:p>
        </w:tc>
      </w:tr>
      <w:tr w:rsidR="003841BE" w:rsidRPr="00CA7A20" w:rsidTr="00CD7266">
        <w:tc>
          <w:tcPr>
            <w:tcW w:w="541" w:type="pct"/>
            <w:vMerge/>
            <w:tcBorders>
              <w:top w:val="nil"/>
              <w:left w:val="single" w:sz="8" w:space="0" w:color="000000"/>
              <w:bottom w:val="single" w:sz="8" w:space="0" w:color="000000"/>
              <w:right w:val="single" w:sz="8" w:space="0" w:color="000000"/>
            </w:tcBorders>
            <w:shd w:val="clear" w:color="auto" w:fill="auto"/>
            <w:vAlign w:val="center"/>
            <w:hideMark/>
          </w:tcPr>
          <w:p w:rsidR="003841BE" w:rsidRPr="00CA7A20" w:rsidRDefault="003841BE" w:rsidP="00CA7A20">
            <w:pPr>
              <w:spacing w:after="0"/>
              <w:jc w:val="both"/>
              <w:rPr>
                <w:rFonts w:ascii="Times New Roman" w:hAnsi="Times New Roman"/>
                <w:color w:val="373737"/>
                <w:sz w:val="24"/>
                <w:szCs w:val="24"/>
              </w:rPr>
            </w:pPr>
          </w:p>
        </w:tc>
        <w:tc>
          <w:tcPr>
            <w:tcW w:w="90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u w:val="single"/>
              </w:rPr>
              <w:t>4-ая неделя.</w:t>
            </w:r>
          </w:p>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6. «О безопасности на дорогах».</w:t>
            </w:r>
          </w:p>
        </w:tc>
        <w:tc>
          <w:tcPr>
            <w:tcW w:w="162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Сформировать представления о правилах безопасности на дорогах, углубить знания о правилах дорожного движения.</w:t>
            </w:r>
          </w:p>
        </w:tc>
        <w:tc>
          <w:tcPr>
            <w:tcW w:w="12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«О безопасности на дорогах» (3, 128).</w:t>
            </w:r>
          </w:p>
        </w:tc>
        <w:tc>
          <w:tcPr>
            <w:tcW w:w="67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41BE" w:rsidRPr="00CA7A20" w:rsidRDefault="003841BE" w:rsidP="00CA7A20">
            <w:pPr>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Беседа на улице</w:t>
            </w:r>
          </w:p>
        </w:tc>
      </w:tr>
    </w:tbl>
    <w:p w:rsidR="003841BE" w:rsidRPr="00CA7A20" w:rsidRDefault="003841BE" w:rsidP="00CA7A20">
      <w:pPr>
        <w:shd w:val="clear" w:color="auto" w:fill="FFFFFF"/>
        <w:spacing w:after="0"/>
        <w:ind w:firstLine="567"/>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w:t>
      </w:r>
    </w:p>
    <w:p w:rsidR="003841BE" w:rsidRPr="00CA7A20" w:rsidRDefault="003841BE" w:rsidP="00CA7A20">
      <w:pPr>
        <w:shd w:val="clear" w:color="auto" w:fill="FFFFFF"/>
        <w:spacing w:after="0"/>
        <w:jc w:val="both"/>
        <w:textAlignment w:val="baseline"/>
        <w:rPr>
          <w:rFonts w:ascii="Times New Roman" w:hAnsi="Times New Roman"/>
          <w:color w:val="373737"/>
          <w:sz w:val="24"/>
          <w:szCs w:val="24"/>
        </w:rPr>
      </w:pPr>
      <w:r w:rsidRPr="00CA7A20">
        <w:rPr>
          <w:rFonts w:ascii="Times New Roman" w:hAnsi="Times New Roman"/>
          <w:i/>
          <w:iCs/>
          <w:color w:val="373737"/>
          <w:sz w:val="24"/>
          <w:szCs w:val="24"/>
        </w:rPr>
        <w:t> </w:t>
      </w:r>
    </w:p>
    <w:p w:rsidR="003841BE" w:rsidRPr="00CA7A20" w:rsidRDefault="003841BE" w:rsidP="00CA7A20">
      <w:pPr>
        <w:shd w:val="clear" w:color="auto" w:fill="FFFFFF"/>
        <w:spacing w:after="0"/>
        <w:jc w:val="both"/>
        <w:textAlignment w:val="baseline"/>
        <w:rPr>
          <w:rFonts w:ascii="Times New Roman" w:hAnsi="Times New Roman"/>
          <w:b/>
          <w:color w:val="373737"/>
          <w:sz w:val="24"/>
          <w:szCs w:val="24"/>
          <w:u w:val="single"/>
        </w:rPr>
      </w:pPr>
      <w:r w:rsidRPr="00CA7A20">
        <w:rPr>
          <w:rFonts w:ascii="Times New Roman" w:hAnsi="Times New Roman"/>
          <w:b/>
          <w:color w:val="373737"/>
          <w:sz w:val="24"/>
          <w:szCs w:val="24"/>
          <w:u w:val="single"/>
        </w:rPr>
        <w:t>Список литературы:</w:t>
      </w:r>
    </w:p>
    <w:p w:rsidR="003841BE" w:rsidRPr="00CA7A20" w:rsidRDefault="003841BE" w:rsidP="00CA7A20">
      <w:pPr>
        <w:shd w:val="clear" w:color="auto" w:fill="FFFFFF"/>
        <w:spacing w:after="0"/>
        <w:jc w:val="both"/>
        <w:textAlignment w:val="baseline"/>
        <w:rPr>
          <w:rFonts w:ascii="Times New Roman" w:hAnsi="Times New Roman"/>
          <w:b/>
          <w:color w:val="373737"/>
          <w:sz w:val="24"/>
          <w:szCs w:val="24"/>
          <w:u w:val="single"/>
        </w:rPr>
      </w:pPr>
    </w:p>
    <w:p w:rsidR="003841BE" w:rsidRPr="00CA7A20" w:rsidRDefault="003841BE" w:rsidP="00CA7A20">
      <w:pPr>
        <w:shd w:val="clear" w:color="auto" w:fill="FFFFFF"/>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1. Формирование культуры безопасного поведения у детей 3-7 лет: «Азбука безопасности», конспекты занятий, игры/ авт.-сост. Н. В. </w:t>
      </w:r>
      <w:proofErr w:type="spellStart"/>
      <w:r w:rsidRPr="00CA7A20">
        <w:rPr>
          <w:rFonts w:ascii="Times New Roman" w:hAnsi="Times New Roman"/>
          <w:color w:val="373737"/>
          <w:sz w:val="24"/>
          <w:szCs w:val="24"/>
          <w:bdr w:val="none" w:sz="0" w:space="0" w:color="auto" w:frame="1"/>
        </w:rPr>
        <w:t>Коломеец</w:t>
      </w:r>
      <w:proofErr w:type="spellEnd"/>
      <w:r w:rsidRPr="00CA7A20">
        <w:rPr>
          <w:rFonts w:ascii="Times New Roman" w:hAnsi="Times New Roman"/>
          <w:color w:val="373737"/>
          <w:sz w:val="24"/>
          <w:szCs w:val="24"/>
          <w:bdr w:val="none" w:sz="0" w:space="0" w:color="auto" w:frame="1"/>
        </w:rPr>
        <w:t>. – Волгоград: Учитель, 2011.</w:t>
      </w:r>
    </w:p>
    <w:p w:rsidR="003841BE" w:rsidRPr="00CA7A20" w:rsidRDefault="003841BE" w:rsidP="00CA7A20">
      <w:pPr>
        <w:shd w:val="clear" w:color="auto" w:fill="FFFFFF"/>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2. Основы безопасности жизнедеятельности детей дошкольного возраста. Планирование работы. Беседы. Игры – СПб</w:t>
      </w:r>
      <w:proofErr w:type="gramStart"/>
      <w:r w:rsidRPr="00CA7A20">
        <w:rPr>
          <w:rFonts w:ascii="Times New Roman" w:hAnsi="Times New Roman"/>
          <w:color w:val="373737"/>
          <w:sz w:val="24"/>
          <w:szCs w:val="24"/>
          <w:bdr w:val="none" w:sz="0" w:space="0" w:color="auto" w:frame="1"/>
        </w:rPr>
        <w:t xml:space="preserve">.: </w:t>
      </w:r>
      <w:proofErr w:type="gramEnd"/>
      <w:r w:rsidRPr="00CA7A20">
        <w:rPr>
          <w:rFonts w:ascii="Times New Roman" w:hAnsi="Times New Roman"/>
          <w:color w:val="373737"/>
          <w:sz w:val="24"/>
          <w:szCs w:val="24"/>
          <w:bdr w:val="none" w:sz="0" w:space="0" w:color="auto" w:frame="1"/>
        </w:rPr>
        <w:t>ООО «ИЗДАТЕЛЬСТВО «ДЕТСТВО-ПРЕСС», 2010.</w:t>
      </w:r>
    </w:p>
    <w:p w:rsidR="003841BE" w:rsidRPr="00CA7A20" w:rsidRDefault="003841BE" w:rsidP="00CA7A20">
      <w:pPr>
        <w:shd w:val="clear" w:color="auto" w:fill="FFFFFF"/>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xml:space="preserve">3. Основы безопасного поведения дошкольников: занятия, планирование, рекомендации/ авт.-сост. О. В. </w:t>
      </w:r>
      <w:proofErr w:type="spellStart"/>
      <w:r w:rsidRPr="00CA7A20">
        <w:rPr>
          <w:rFonts w:ascii="Times New Roman" w:hAnsi="Times New Roman"/>
          <w:color w:val="373737"/>
          <w:sz w:val="24"/>
          <w:szCs w:val="24"/>
          <w:bdr w:val="none" w:sz="0" w:space="0" w:color="auto" w:frame="1"/>
        </w:rPr>
        <w:t>Чермашенцева</w:t>
      </w:r>
      <w:proofErr w:type="spellEnd"/>
      <w:r w:rsidRPr="00CA7A20">
        <w:rPr>
          <w:rFonts w:ascii="Times New Roman" w:hAnsi="Times New Roman"/>
          <w:color w:val="373737"/>
          <w:sz w:val="24"/>
          <w:szCs w:val="24"/>
          <w:bdr w:val="none" w:sz="0" w:space="0" w:color="auto" w:frame="1"/>
        </w:rPr>
        <w:t>. – Волгоград: Учитель, 2010.</w:t>
      </w:r>
    </w:p>
    <w:p w:rsidR="003841BE" w:rsidRPr="00CA7A20" w:rsidRDefault="003841BE" w:rsidP="00CA7A20">
      <w:pPr>
        <w:shd w:val="clear" w:color="auto" w:fill="FFFFFF"/>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xml:space="preserve">4. Иванова А. И. </w:t>
      </w:r>
      <w:proofErr w:type="gramStart"/>
      <w:r w:rsidRPr="00CA7A20">
        <w:rPr>
          <w:rFonts w:ascii="Times New Roman" w:hAnsi="Times New Roman"/>
          <w:color w:val="373737"/>
          <w:sz w:val="24"/>
          <w:szCs w:val="24"/>
          <w:bdr w:val="none" w:sz="0" w:space="0" w:color="auto" w:frame="1"/>
        </w:rPr>
        <w:t>Естественно-научные</w:t>
      </w:r>
      <w:proofErr w:type="gramEnd"/>
      <w:r w:rsidRPr="00CA7A20">
        <w:rPr>
          <w:rFonts w:ascii="Times New Roman" w:hAnsi="Times New Roman"/>
          <w:color w:val="373737"/>
          <w:sz w:val="24"/>
          <w:szCs w:val="24"/>
          <w:bdr w:val="none" w:sz="0" w:space="0" w:color="auto" w:frame="1"/>
        </w:rPr>
        <w:t xml:space="preserve"> наблюдения и эксперименты в д/с. Человек. – М.: ТЦ Сфера, 2008.</w:t>
      </w:r>
    </w:p>
    <w:p w:rsidR="003841BE" w:rsidRPr="00CA7A20" w:rsidRDefault="003841BE" w:rsidP="00CA7A20">
      <w:pPr>
        <w:shd w:val="clear" w:color="auto" w:fill="FFFFFF"/>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xml:space="preserve">5. </w:t>
      </w:r>
      <w:proofErr w:type="spellStart"/>
      <w:r w:rsidRPr="00CA7A20">
        <w:rPr>
          <w:rFonts w:ascii="Times New Roman" w:hAnsi="Times New Roman"/>
          <w:color w:val="373737"/>
          <w:sz w:val="24"/>
          <w:szCs w:val="24"/>
          <w:bdr w:val="none" w:sz="0" w:space="0" w:color="auto" w:frame="1"/>
        </w:rPr>
        <w:t>Поддубная</w:t>
      </w:r>
      <w:proofErr w:type="spellEnd"/>
      <w:r w:rsidRPr="00CA7A20">
        <w:rPr>
          <w:rFonts w:ascii="Times New Roman" w:hAnsi="Times New Roman"/>
          <w:color w:val="373737"/>
          <w:sz w:val="24"/>
          <w:szCs w:val="24"/>
          <w:bdr w:val="none" w:sz="0" w:space="0" w:color="auto" w:frame="1"/>
        </w:rPr>
        <w:t xml:space="preserve"> Л. Б. ОБЖ. Средняя группа. Занимательные материалы</w:t>
      </w:r>
      <w:proofErr w:type="gramStart"/>
      <w:r w:rsidRPr="00CA7A20">
        <w:rPr>
          <w:rFonts w:ascii="Times New Roman" w:hAnsi="Times New Roman"/>
          <w:color w:val="373737"/>
          <w:sz w:val="24"/>
          <w:szCs w:val="24"/>
          <w:bdr w:val="none" w:sz="0" w:space="0" w:color="auto" w:frame="1"/>
        </w:rPr>
        <w:t xml:space="preserve"> /С</w:t>
      </w:r>
      <w:proofErr w:type="gramEnd"/>
      <w:r w:rsidRPr="00CA7A20">
        <w:rPr>
          <w:rFonts w:ascii="Times New Roman" w:hAnsi="Times New Roman"/>
          <w:color w:val="373737"/>
          <w:sz w:val="24"/>
          <w:szCs w:val="24"/>
          <w:bdr w:val="none" w:sz="0" w:space="0" w:color="auto" w:frame="1"/>
        </w:rPr>
        <w:t xml:space="preserve">ост. Л. Б. </w:t>
      </w:r>
      <w:proofErr w:type="spellStart"/>
      <w:r w:rsidRPr="00CA7A20">
        <w:rPr>
          <w:rFonts w:ascii="Times New Roman" w:hAnsi="Times New Roman"/>
          <w:color w:val="373737"/>
          <w:sz w:val="24"/>
          <w:szCs w:val="24"/>
          <w:bdr w:val="none" w:sz="0" w:space="0" w:color="auto" w:frame="1"/>
        </w:rPr>
        <w:t>Поддубная</w:t>
      </w:r>
      <w:proofErr w:type="spellEnd"/>
      <w:r w:rsidRPr="00CA7A20">
        <w:rPr>
          <w:rFonts w:ascii="Times New Roman" w:hAnsi="Times New Roman"/>
          <w:color w:val="373737"/>
          <w:sz w:val="24"/>
          <w:szCs w:val="24"/>
          <w:bdr w:val="none" w:sz="0" w:space="0" w:color="auto" w:frame="1"/>
        </w:rPr>
        <w:t xml:space="preserve"> – Волгоград: ИДТ «Корифей», 2008.</w:t>
      </w:r>
    </w:p>
    <w:p w:rsidR="003841BE" w:rsidRPr="00CA7A20" w:rsidRDefault="003841BE" w:rsidP="00CA7A20">
      <w:pPr>
        <w:shd w:val="clear" w:color="auto" w:fill="FFFFFF"/>
        <w:spacing w:after="0"/>
        <w:jc w:val="both"/>
        <w:textAlignment w:val="baseline"/>
        <w:rPr>
          <w:rFonts w:ascii="Times New Roman" w:hAnsi="Times New Roman"/>
          <w:color w:val="373737"/>
          <w:sz w:val="24"/>
          <w:szCs w:val="24"/>
        </w:rPr>
      </w:pPr>
      <w:r w:rsidRPr="00CA7A20">
        <w:rPr>
          <w:rFonts w:ascii="Times New Roman" w:hAnsi="Times New Roman"/>
          <w:color w:val="373737"/>
          <w:sz w:val="24"/>
          <w:szCs w:val="24"/>
          <w:bdr w:val="none" w:sz="0" w:space="0" w:color="auto" w:frame="1"/>
        </w:rPr>
        <w:t xml:space="preserve">6. </w:t>
      </w:r>
      <w:r w:rsidRPr="00CA7A20">
        <w:rPr>
          <w:rFonts w:ascii="Times New Roman" w:hAnsi="Times New Roman"/>
          <w:sz w:val="24"/>
          <w:szCs w:val="24"/>
        </w:rPr>
        <w:t xml:space="preserve">ПРОГРАММА ДЛЯ ДОШКОЛЬНЫХ ОБРАЗОВАТЕЛЬНЫХ УЧРЕЖДЕНИЙ «ОСНОВЫ БЕЗОПАСНОСТИ ДЕТЕЙ ДОШКОЛЬНОГО ВОЗРАСТА» Авдеева Н.Н., Князева О.Л, </w:t>
      </w:r>
      <w:proofErr w:type="spellStart"/>
      <w:r w:rsidRPr="00CA7A20">
        <w:rPr>
          <w:rFonts w:ascii="Times New Roman" w:hAnsi="Times New Roman"/>
          <w:sz w:val="24"/>
          <w:szCs w:val="24"/>
        </w:rPr>
        <w:t>Стеркина</w:t>
      </w:r>
      <w:proofErr w:type="spellEnd"/>
      <w:r w:rsidRPr="00CA7A20">
        <w:rPr>
          <w:rFonts w:ascii="Times New Roman" w:hAnsi="Times New Roman"/>
          <w:sz w:val="24"/>
          <w:szCs w:val="24"/>
        </w:rPr>
        <w:t xml:space="preserve"> Р.Б.. СПб</w:t>
      </w:r>
      <w:proofErr w:type="gramStart"/>
      <w:r w:rsidRPr="00CA7A20">
        <w:rPr>
          <w:rFonts w:ascii="Times New Roman" w:hAnsi="Times New Roman"/>
          <w:sz w:val="24"/>
          <w:szCs w:val="24"/>
        </w:rPr>
        <w:t>.: «</w:t>
      </w:r>
      <w:proofErr w:type="gramEnd"/>
      <w:r w:rsidRPr="00CA7A20">
        <w:rPr>
          <w:rFonts w:ascii="Times New Roman" w:hAnsi="Times New Roman"/>
          <w:sz w:val="24"/>
          <w:szCs w:val="24"/>
        </w:rPr>
        <w:t>ДЕТСТВО-ПРЕСС», 2009. - 144</w:t>
      </w:r>
    </w:p>
    <w:p w:rsidR="00144DAB" w:rsidRPr="00CA7A20" w:rsidRDefault="00144DAB" w:rsidP="00CA7A20">
      <w:pPr>
        <w:spacing w:after="0"/>
        <w:jc w:val="both"/>
        <w:rPr>
          <w:rFonts w:ascii="Times New Roman" w:hAnsi="Times New Roman"/>
          <w:b/>
          <w:bCs/>
          <w:sz w:val="24"/>
          <w:szCs w:val="24"/>
        </w:rPr>
      </w:pPr>
    </w:p>
    <w:p w:rsidR="00144DAB" w:rsidRPr="00CA7A20" w:rsidRDefault="00144DAB" w:rsidP="00CA7A20">
      <w:pPr>
        <w:spacing w:after="0"/>
        <w:jc w:val="both"/>
        <w:rPr>
          <w:rFonts w:ascii="Times New Roman" w:hAnsi="Times New Roman"/>
          <w:b/>
          <w:bCs/>
          <w:sz w:val="24"/>
          <w:szCs w:val="24"/>
        </w:rPr>
      </w:pPr>
    </w:p>
    <w:p w:rsidR="00144DAB" w:rsidRPr="00CA7A20" w:rsidRDefault="00144DAB" w:rsidP="00CA7A20">
      <w:pPr>
        <w:spacing w:after="0"/>
        <w:jc w:val="both"/>
        <w:rPr>
          <w:rFonts w:ascii="Times New Roman" w:hAnsi="Times New Roman"/>
          <w:b/>
          <w:bCs/>
          <w:sz w:val="24"/>
          <w:szCs w:val="24"/>
        </w:rPr>
      </w:pPr>
    </w:p>
    <w:p w:rsidR="00144DAB" w:rsidRDefault="00144DAB" w:rsidP="00CA7A20">
      <w:pPr>
        <w:spacing w:after="0"/>
        <w:jc w:val="both"/>
        <w:rPr>
          <w:rFonts w:ascii="Times New Roman" w:hAnsi="Times New Roman"/>
          <w:b/>
          <w:bCs/>
          <w:sz w:val="24"/>
          <w:szCs w:val="24"/>
        </w:rPr>
      </w:pPr>
    </w:p>
    <w:p w:rsidR="001D2CFD" w:rsidRPr="00CA7A20" w:rsidRDefault="001D2CFD" w:rsidP="00CA7A20">
      <w:pPr>
        <w:spacing w:after="0"/>
        <w:jc w:val="both"/>
        <w:rPr>
          <w:rFonts w:ascii="Times New Roman" w:hAnsi="Times New Roman"/>
          <w:b/>
          <w:bCs/>
          <w:sz w:val="24"/>
          <w:szCs w:val="24"/>
        </w:rPr>
      </w:pPr>
    </w:p>
    <w:p w:rsidR="00E22E67" w:rsidRPr="00CA7A20" w:rsidRDefault="00E22E67" w:rsidP="00CA7A20">
      <w:pPr>
        <w:spacing w:after="0"/>
        <w:jc w:val="both"/>
        <w:rPr>
          <w:rFonts w:ascii="Times New Roman" w:hAnsi="Times New Roman"/>
          <w:sz w:val="24"/>
          <w:szCs w:val="24"/>
        </w:rPr>
      </w:pPr>
      <w:r w:rsidRPr="00CA7A20">
        <w:rPr>
          <w:rFonts w:ascii="Times New Roman" w:hAnsi="Times New Roman"/>
          <w:b/>
          <w:bCs/>
          <w:sz w:val="24"/>
          <w:szCs w:val="24"/>
        </w:rPr>
        <w:lastRenderedPageBreak/>
        <w:t>Гимнастика после сна</w:t>
      </w:r>
    </w:p>
    <w:p w:rsidR="00E22E67" w:rsidRPr="00CA7A20" w:rsidRDefault="00E22E67" w:rsidP="00CA7A20">
      <w:pPr>
        <w:spacing w:after="0"/>
        <w:jc w:val="both"/>
        <w:rPr>
          <w:rFonts w:ascii="Times New Roman" w:hAnsi="Times New Roman"/>
          <w:sz w:val="24"/>
          <w:szCs w:val="24"/>
        </w:rPr>
      </w:pPr>
      <w:r w:rsidRPr="00CA7A20">
        <w:rPr>
          <w:rFonts w:ascii="Times New Roman" w:hAnsi="Times New Roman"/>
          <w:b/>
          <w:bCs/>
          <w:sz w:val="24"/>
          <w:szCs w:val="24"/>
        </w:rPr>
        <w:t>для детей второй младшей группы</w:t>
      </w:r>
    </w:p>
    <w:p w:rsidR="00E22E67" w:rsidRPr="00CA7A20" w:rsidRDefault="00E22E67" w:rsidP="00CA7A20">
      <w:pPr>
        <w:spacing w:after="0"/>
        <w:jc w:val="both"/>
        <w:rPr>
          <w:rFonts w:ascii="Times New Roman" w:hAnsi="Times New Roman"/>
          <w:b/>
          <w:bCs/>
          <w:color w:val="000000"/>
          <w:sz w:val="24"/>
          <w:szCs w:val="24"/>
        </w:rPr>
      </w:pP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СЕНТЯБРЬ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I комплекс</w:t>
      </w:r>
    </w:p>
    <w:p w:rsidR="00E22E67" w:rsidRPr="00CA7A20" w:rsidRDefault="00E22E67" w:rsidP="00CA7A20">
      <w:pPr>
        <w:numPr>
          <w:ilvl w:val="0"/>
          <w:numId w:val="36"/>
        </w:numPr>
        <w:spacing w:after="0"/>
        <w:ind w:left="358"/>
        <w:jc w:val="both"/>
        <w:rPr>
          <w:rFonts w:ascii="Times New Roman" w:hAnsi="Times New Roman"/>
          <w:color w:val="000000"/>
          <w:sz w:val="24"/>
          <w:szCs w:val="24"/>
        </w:rPr>
      </w:pPr>
      <w:r w:rsidRPr="00CA7A20">
        <w:rPr>
          <w:rFonts w:ascii="Times New Roman" w:hAnsi="Times New Roman"/>
          <w:b/>
          <w:bCs/>
          <w:color w:val="000000"/>
          <w:sz w:val="24"/>
          <w:szCs w:val="24"/>
        </w:rPr>
        <w:t>1. «Потягивание»</w:t>
      </w:r>
    </w:p>
    <w:p w:rsidR="00E22E67" w:rsidRPr="00CA7A20" w:rsidRDefault="00E22E67" w:rsidP="00CA7A20">
      <w:pPr>
        <w:spacing w:after="0"/>
        <w:ind w:left="-2"/>
        <w:jc w:val="both"/>
        <w:rPr>
          <w:rFonts w:ascii="Times New Roman" w:hAnsi="Times New Roman"/>
          <w:color w:val="000000"/>
          <w:sz w:val="24"/>
          <w:szCs w:val="24"/>
        </w:rPr>
      </w:pPr>
      <w:proofErr w:type="spellStart"/>
      <w:r w:rsidRPr="00CA7A20">
        <w:rPr>
          <w:rFonts w:ascii="Times New Roman" w:hAnsi="Times New Roman"/>
          <w:color w:val="000000"/>
          <w:sz w:val="24"/>
          <w:szCs w:val="24"/>
        </w:rPr>
        <w:t>И.п</w:t>
      </w:r>
      <w:proofErr w:type="spellEnd"/>
      <w:r w:rsidRPr="00CA7A20">
        <w:rPr>
          <w:rFonts w:ascii="Times New Roman" w:hAnsi="Times New Roman"/>
          <w:color w:val="000000"/>
          <w:sz w:val="24"/>
          <w:szCs w:val="24"/>
        </w:rPr>
        <w:t>. лежа на спине, руки вдоль туловища. На вдохе потянуться двумя руками вверх, пяточками двух ног вперед;</w:t>
      </w:r>
    </w:p>
    <w:p w:rsidR="00E22E67" w:rsidRPr="00CA7A20" w:rsidRDefault="00E22E67" w:rsidP="00CA7A20">
      <w:pPr>
        <w:spacing w:after="0"/>
        <w:jc w:val="both"/>
        <w:rPr>
          <w:rFonts w:ascii="Times New Roman" w:hAnsi="Times New Roman"/>
          <w:color w:val="000000"/>
          <w:sz w:val="24"/>
          <w:szCs w:val="24"/>
        </w:rPr>
      </w:pPr>
      <w:proofErr w:type="spellStart"/>
      <w:r w:rsidRPr="00CA7A20">
        <w:rPr>
          <w:rFonts w:ascii="Times New Roman" w:hAnsi="Times New Roman"/>
          <w:color w:val="000000"/>
          <w:sz w:val="24"/>
          <w:szCs w:val="24"/>
        </w:rPr>
        <w:t>И.п</w:t>
      </w:r>
      <w:proofErr w:type="spellEnd"/>
      <w:r w:rsidRPr="00CA7A20">
        <w:rPr>
          <w:rFonts w:ascii="Times New Roman" w:hAnsi="Times New Roman"/>
          <w:color w:val="000000"/>
          <w:sz w:val="24"/>
          <w:szCs w:val="24"/>
        </w:rPr>
        <w:t>. – выдох (4-6 раз)</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2. «Поймай комарика»</w:t>
      </w:r>
    </w:p>
    <w:p w:rsidR="00E22E67" w:rsidRPr="00CA7A20" w:rsidRDefault="00E22E67" w:rsidP="00CA7A20">
      <w:pPr>
        <w:spacing w:after="0"/>
        <w:ind w:left="-2"/>
        <w:jc w:val="both"/>
        <w:rPr>
          <w:rFonts w:ascii="Times New Roman" w:hAnsi="Times New Roman"/>
          <w:color w:val="000000"/>
          <w:sz w:val="24"/>
          <w:szCs w:val="24"/>
        </w:rPr>
      </w:pPr>
      <w:proofErr w:type="spellStart"/>
      <w:r w:rsidRPr="00CA7A20">
        <w:rPr>
          <w:rFonts w:ascii="Times New Roman" w:hAnsi="Times New Roman"/>
          <w:color w:val="000000"/>
          <w:sz w:val="24"/>
          <w:szCs w:val="24"/>
        </w:rPr>
        <w:t>И.п</w:t>
      </w:r>
      <w:proofErr w:type="spellEnd"/>
      <w:r w:rsidRPr="00CA7A20">
        <w:rPr>
          <w:rFonts w:ascii="Times New Roman" w:hAnsi="Times New Roman"/>
          <w:color w:val="000000"/>
          <w:sz w:val="24"/>
          <w:szCs w:val="24"/>
        </w:rPr>
        <w:t>. – лёжа на спине, руки через стороны, хлопок перед собой</w:t>
      </w:r>
    </w:p>
    <w:p w:rsidR="00E22E67" w:rsidRPr="00CA7A20" w:rsidRDefault="00E22E67" w:rsidP="00CA7A20">
      <w:pPr>
        <w:spacing w:after="0"/>
        <w:ind w:left="-2"/>
        <w:jc w:val="both"/>
        <w:rPr>
          <w:rFonts w:ascii="Times New Roman" w:hAnsi="Times New Roman"/>
          <w:color w:val="000000"/>
          <w:sz w:val="24"/>
          <w:szCs w:val="24"/>
        </w:rPr>
      </w:pPr>
      <w:r w:rsidRPr="00CA7A20">
        <w:rPr>
          <w:rFonts w:ascii="Times New Roman" w:hAnsi="Times New Roman"/>
          <w:color w:val="000000"/>
          <w:sz w:val="24"/>
          <w:szCs w:val="24"/>
        </w:rPr>
        <w:t xml:space="preserve">вернуться в </w:t>
      </w:r>
      <w:proofErr w:type="spellStart"/>
      <w:r w:rsidRPr="00CA7A20">
        <w:rPr>
          <w:rFonts w:ascii="Times New Roman" w:hAnsi="Times New Roman"/>
          <w:color w:val="000000"/>
          <w:sz w:val="24"/>
          <w:szCs w:val="24"/>
        </w:rPr>
        <w:t>и.п</w:t>
      </w:r>
      <w:proofErr w:type="spellEnd"/>
      <w:r w:rsidRPr="00CA7A20">
        <w:rPr>
          <w:rFonts w:ascii="Times New Roman" w:hAnsi="Times New Roman"/>
          <w:color w:val="000000"/>
          <w:sz w:val="24"/>
          <w:szCs w:val="24"/>
        </w:rPr>
        <w:t>.(4-6 раз)</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3.«Велосипед»</w:t>
      </w:r>
    </w:p>
    <w:p w:rsidR="00E22E67" w:rsidRPr="00CA7A20" w:rsidRDefault="00E22E67" w:rsidP="00CA7A20">
      <w:pPr>
        <w:spacing w:after="0"/>
        <w:ind w:left="-2"/>
        <w:jc w:val="both"/>
        <w:rPr>
          <w:rFonts w:ascii="Times New Roman" w:hAnsi="Times New Roman"/>
          <w:color w:val="000000"/>
          <w:sz w:val="24"/>
          <w:szCs w:val="24"/>
        </w:rPr>
      </w:pPr>
      <w:proofErr w:type="spellStart"/>
      <w:r w:rsidRPr="00CA7A20">
        <w:rPr>
          <w:rFonts w:ascii="Times New Roman" w:hAnsi="Times New Roman"/>
          <w:color w:val="000000"/>
          <w:sz w:val="24"/>
          <w:szCs w:val="24"/>
        </w:rPr>
        <w:t>И.п</w:t>
      </w:r>
      <w:proofErr w:type="spellEnd"/>
      <w:r w:rsidRPr="00CA7A20">
        <w:rPr>
          <w:rFonts w:ascii="Times New Roman" w:hAnsi="Times New Roman"/>
          <w:color w:val="000000"/>
          <w:sz w:val="24"/>
          <w:szCs w:val="24"/>
        </w:rPr>
        <w:t>. лёжа на спине (10 –12 секунд)</w:t>
      </w:r>
    </w:p>
    <w:p w:rsidR="00E22E67" w:rsidRPr="00CA7A20" w:rsidRDefault="00E22E67" w:rsidP="00CA7A20">
      <w:pPr>
        <w:spacing w:after="0"/>
        <w:ind w:left="1080"/>
        <w:jc w:val="both"/>
        <w:rPr>
          <w:rFonts w:ascii="Times New Roman" w:hAnsi="Times New Roman"/>
          <w:color w:val="000000"/>
          <w:sz w:val="24"/>
          <w:szCs w:val="24"/>
        </w:rPr>
      </w:pPr>
      <w:r w:rsidRPr="00CA7A20">
        <w:rPr>
          <w:rFonts w:ascii="Times New Roman" w:hAnsi="Times New Roman"/>
          <w:i/>
          <w:iCs/>
          <w:color w:val="000000"/>
          <w:sz w:val="24"/>
          <w:szCs w:val="24"/>
        </w:rPr>
        <w:t>Ехали медведи на велосипеде,</w:t>
      </w:r>
    </w:p>
    <w:p w:rsidR="00E22E67" w:rsidRPr="00CA7A20" w:rsidRDefault="00E22E67" w:rsidP="00CA7A20">
      <w:pPr>
        <w:spacing w:after="0"/>
        <w:ind w:left="1080"/>
        <w:jc w:val="both"/>
        <w:rPr>
          <w:rFonts w:ascii="Times New Roman" w:hAnsi="Times New Roman"/>
          <w:color w:val="000000"/>
          <w:sz w:val="24"/>
          <w:szCs w:val="24"/>
        </w:rPr>
      </w:pPr>
      <w:r w:rsidRPr="00CA7A20">
        <w:rPr>
          <w:rFonts w:ascii="Times New Roman" w:hAnsi="Times New Roman"/>
          <w:i/>
          <w:iCs/>
          <w:color w:val="000000"/>
          <w:sz w:val="24"/>
          <w:szCs w:val="24"/>
        </w:rPr>
        <w:t>А за ними кот, задом наперед.</w:t>
      </w:r>
    </w:p>
    <w:p w:rsidR="00E22E67" w:rsidRPr="00CA7A20" w:rsidRDefault="00E22E67" w:rsidP="00CA7A20">
      <w:pPr>
        <w:numPr>
          <w:ilvl w:val="0"/>
          <w:numId w:val="37"/>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t>«Музыканты»</w:t>
      </w:r>
    </w:p>
    <w:p w:rsidR="00E22E67" w:rsidRPr="00CA7A20" w:rsidRDefault="00E22E67" w:rsidP="00CA7A20">
      <w:pPr>
        <w:spacing w:after="0"/>
        <w:ind w:left="1080"/>
        <w:jc w:val="both"/>
        <w:rPr>
          <w:rFonts w:ascii="Times New Roman" w:hAnsi="Times New Roman"/>
          <w:color w:val="000000"/>
          <w:sz w:val="24"/>
          <w:szCs w:val="24"/>
        </w:rPr>
      </w:pPr>
      <w:r w:rsidRPr="00CA7A20">
        <w:rPr>
          <w:rFonts w:ascii="Times New Roman" w:hAnsi="Times New Roman"/>
          <w:i/>
          <w:iCs/>
          <w:color w:val="000000"/>
          <w:sz w:val="24"/>
          <w:szCs w:val="24"/>
        </w:rPr>
        <w:t>Мы играем на гармошке,</w:t>
      </w:r>
    </w:p>
    <w:p w:rsidR="00E22E67" w:rsidRPr="00CA7A20" w:rsidRDefault="00E22E67" w:rsidP="00CA7A20">
      <w:pPr>
        <w:spacing w:after="0"/>
        <w:ind w:left="1080"/>
        <w:jc w:val="both"/>
        <w:rPr>
          <w:rFonts w:ascii="Times New Roman" w:hAnsi="Times New Roman"/>
          <w:color w:val="000000"/>
          <w:sz w:val="24"/>
          <w:szCs w:val="24"/>
        </w:rPr>
      </w:pPr>
      <w:r w:rsidRPr="00CA7A20">
        <w:rPr>
          <w:rFonts w:ascii="Times New Roman" w:hAnsi="Times New Roman"/>
          <w:i/>
          <w:iCs/>
          <w:color w:val="000000"/>
          <w:sz w:val="24"/>
          <w:szCs w:val="24"/>
        </w:rPr>
        <w:t>Громко хлопаем в ладошки.</w:t>
      </w:r>
    </w:p>
    <w:p w:rsidR="00E22E67" w:rsidRPr="00CA7A20" w:rsidRDefault="00E22E67" w:rsidP="00CA7A20">
      <w:pPr>
        <w:spacing w:after="0"/>
        <w:ind w:left="1080"/>
        <w:jc w:val="both"/>
        <w:rPr>
          <w:rFonts w:ascii="Times New Roman" w:hAnsi="Times New Roman"/>
          <w:color w:val="000000"/>
          <w:sz w:val="24"/>
          <w:szCs w:val="24"/>
        </w:rPr>
      </w:pPr>
      <w:r w:rsidRPr="00CA7A20">
        <w:rPr>
          <w:rFonts w:ascii="Times New Roman" w:hAnsi="Times New Roman"/>
          <w:i/>
          <w:iCs/>
          <w:color w:val="000000"/>
          <w:sz w:val="24"/>
          <w:szCs w:val="24"/>
        </w:rPr>
        <w:t>Наши ножки: топ, топ.</w:t>
      </w:r>
    </w:p>
    <w:p w:rsidR="00E22E67" w:rsidRPr="00CA7A20" w:rsidRDefault="00E22E67" w:rsidP="00CA7A20">
      <w:pPr>
        <w:spacing w:after="0"/>
        <w:ind w:left="1080"/>
        <w:jc w:val="both"/>
        <w:rPr>
          <w:rFonts w:ascii="Times New Roman" w:hAnsi="Times New Roman"/>
          <w:color w:val="000000"/>
          <w:sz w:val="24"/>
          <w:szCs w:val="24"/>
        </w:rPr>
      </w:pPr>
      <w:r w:rsidRPr="00CA7A20">
        <w:rPr>
          <w:rFonts w:ascii="Times New Roman" w:hAnsi="Times New Roman"/>
          <w:i/>
          <w:iCs/>
          <w:color w:val="000000"/>
          <w:sz w:val="24"/>
          <w:szCs w:val="24"/>
        </w:rPr>
        <w:t xml:space="preserve">Наши ручки: </w:t>
      </w:r>
      <w:proofErr w:type="gramStart"/>
      <w:r w:rsidRPr="00CA7A20">
        <w:rPr>
          <w:rFonts w:ascii="Times New Roman" w:hAnsi="Times New Roman"/>
          <w:i/>
          <w:iCs/>
          <w:color w:val="000000"/>
          <w:sz w:val="24"/>
          <w:szCs w:val="24"/>
        </w:rPr>
        <w:t>хлоп</w:t>
      </w:r>
      <w:proofErr w:type="gramEnd"/>
      <w:r w:rsidRPr="00CA7A20">
        <w:rPr>
          <w:rFonts w:ascii="Times New Roman" w:hAnsi="Times New Roman"/>
          <w:i/>
          <w:iCs/>
          <w:color w:val="000000"/>
          <w:sz w:val="24"/>
          <w:szCs w:val="24"/>
        </w:rPr>
        <w:t>, хлоп!</w:t>
      </w:r>
    </w:p>
    <w:p w:rsidR="00E22E67" w:rsidRPr="00CA7A20" w:rsidRDefault="00E22E67" w:rsidP="00CA7A20">
      <w:pPr>
        <w:spacing w:after="0"/>
        <w:ind w:left="1080"/>
        <w:jc w:val="both"/>
        <w:rPr>
          <w:rFonts w:ascii="Times New Roman" w:hAnsi="Times New Roman"/>
          <w:color w:val="000000"/>
          <w:sz w:val="24"/>
          <w:szCs w:val="24"/>
        </w:rPr>
      </w:pPr>
      <w:r w:rsidRPr="00CA7A20">
        <w:rPr>
          <w:rFonts w:ascii="Times New Roman" w:hAnsi="Times New Roman"/>
          <w:i/>
          <w:iCs/>
          <w:color w:val="000000"/>
          <w:sz w:val="24"/>
          <w:szCs w:val="24"/>
        </w:rPr>
        <w:t>Вниз ладошки опускаем,</w:t>
      </w:r>
    </w:p>
    <w:p w:rsidR="00E22E67" w:rsidRPr="00CA7A20" w:rsidRDefault="00E22E67" w:rsidP="00CA7A20">
      <w:pPr>
        <w:spacing w:after="0"/>
        <w:ind w:left="1080"/>
        <w:jc w:val="both"/>
        <w:rPr>
          <w:rFonts w:ascii="Times New Roman" w:hAnsi="Times New Roman"/>
          <w:color w:val="000000"/>
          <w:sz w:val="24"/>
          <w:szCs w:val="24"/>
        </w:rPr>
      </w:pPr>
      <w:r w:rsidRPr="00CA7A20">
        <w:rPr>
          <w:rFonts w:ascii="Times New Roman" w:hAnsi="Times New Roman"/>
          <w:i/>
          <w:iCs/>
          <w:color w:val="000000"/>
          <w:sz w:val="24"/>
          <w:szCs w:val="24"/>
        </w:rPr>
        <w:t>Отдыхаем, отдыхаем.</w:t>
      </w:r>
    </w:p>
    <w:p w:rsidR="00E22E67" w:rsidRPr="00CA7A20" w:rsidRDefault="00E22E67" w:rsidP="00CA7A20">
      <w:pPr>
        <w:spacing w:after="0"/>
        <w:ind w:left="360" w:hanging="2"/>
        <w:jc w:val="both"/>
        <w:rPr>
          <w:rFonts w:ascii="Times New Roman" w:hAnsi="Times New Roman"/>
          <w:color w:val="000000"/>
          <w:sz w:val="24"/>
          <w:szCs w:val="24"/>
        </w:rPr>
      </w:pPr>
      <w:r w:rsidRPr="00CA7A20">
        <w:rPr>
          <w:rFonts w:ascii="Times New Roman" w:hAnsi="Times New Roman"/>
          <w:b/>
          <w:bCs/>
          <w:color w:val="000000"/>
          <w:sz w:val="24"/>
          <w:szCs w:val="24"/>
        </w:rPr>
        <w:t>СЕНТЯБРЬ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II комплекс</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I. 1. Разминка в постели, самомассаж</w:t>
      </w:r>
    </w:p>
    <w:p w:rsidR="00E22E67" w:rsidRPr="00CA7A20" w:rsidRDefault="00E22E67" w:rsidP="00CA7A20">
      <w:pPr>
        <w:spacing w:after="0"/>
        <w:ind w:firstLine="360"/>
        <w:jc w:val="both"/>
        <w:rPr>
          <w:rFonts w:ascii="Times New Roman" w:hAnsi="Times New Roman"/>
          <w:color w:val="000000"/>
          <w:sz w:val="24"/>
          <w:szCs w:val="24"/>
        </w:rPr>
      </w:pPr>
      <w:r w:rsidRPr="00CA7A20">
        <w:rPr>
          <w:rFonts w:ascii="Times New Roman" w:hAnsi="Times New Roman"/>
          <w:color w:val="000000"/>
          <w:sz w:val="24"/>
          <w:szCs w:val="24"/>
        </w:rPr>
        <w:t>Дети просыпаются под звуки мелодичной музыки, затем лёжа в постели на спине поверх одеяла выполняют 5-6 упражнений общеразвивающего воздействия.</w:t>
      </w:r>
    </w:p>
    <w:p w:rsidR="00E22E67" w:rsidRPr="00CA7A20" w:rsidRDefault="00E22E67" w:rsidP="00CA7A20">
      <w:pPr>
        <w:numPr>
          <w:ilvl w:val="0"/>
          <w:numId w:val="38"/>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t>Поворот головы вправо, влево.</w:t>
      </w:r>
    </w:p>
    <w:p w:rsidR="00E22E67" w:rsidRPr="00CA7A20" w:rsidRDefault="00E22E67" w:rsidP="00CA7A20">
      <w:pPr>
        <w:numPr>
          <w:ilvl w:val="0"/>
          <w:numId w:val="38"/>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t>Легкое поглаживание рук, живота, ног, пяток.</w:t>
      </w:r>
    </w:p>
    <w:p w:rsidR="00E22E67" w:rsidRPr="00CA7A20" w:rsidRDefault="00E22E67" w:rsidP="00CA7A20">
      <w:pPr>
        <w:numPr>
          <w:ilvl w:val="0"/>
          <w:numId w:val="38"/>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lastRenderedPageBreak/>
        <w:t>Сгибание обеих ног с обхватом коленей руками и постепенное выпрямление их.</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II. «Веселые ножки»</w:t>
      </w:r>
    </w:p>
    <w:p w:rsidR="00E22E67" w:rsidRPr="00CA7A20" w:rsidRDefault="00E22E67" w:rsidP="00CA7A20">
      <w:pPr>
        <w:spacing w:after="0"/>
        <w:ind w:left="1416"/>
        <w:jc w:val="both"/>
        <w:rPr>
          <w:rFonts w:ascii="Times New Roman" w:hAnsi="Times New Roman"/>
          <w:color w:val="000000"/>
          <w:sz w:val="24"/>
          <w:szCs w:val="24"/>
        </w:rPr>
      </w:pPr>
      <w:r w:rsidRPr="00CA7A20">
        <w:rPr>
          <w:rFonts w:ascii="Times New Roman" w:hAnsi="Times New Roman"/>
          <w:i/>
          <w:iCs/>
          <w:color w:val="000000"/>
          <w:sz w:val="24"/>
          <w:szCs w:val="24"/>
        </w:rPr>
        <w:t>Выше ножки! Топ, топ!</w:t>
      </w:r>
    </w:p>
    <w:p w:rsidR="00E22E67" w:rsidRPr="00CA7A20" w:rsidRDefault="00E22E67" w:rsidP="00CA7A20">
      <w:pPr>
        <w:spacing w:after="0"/>
        <w:ind w:left="1416"/>
        <w:jc w:val="both"/>
        <w:rPr>
          <w:rFonts w:ascii="Times New Roman" w:hAnsi="Times New Roman"/>
          <w:color w:val="000000"/>
          <w:sz w:val="24"/>
          <w:szCs w:val="24"/>
        </w:rPr>
      </w:pPr>
      <w:r w:rsidRPr="00CA7A20">
        <w:rPr>
          <w:rFonts w:ascii="Times New Roman" w:hAnsi="Times New Roman"/>
          <w:i/>
          <w:iCs/>
          <w:color w:val="000000"/>
          <w:sz w:val="24"/>
          <w:szCs w:val="24"/>
        </w:rPr>
        <w:t xml:space="preserve">Веселее! Гоп, </w:t>
      </w:r>
      <w:proofErr w:type="gramStart"/>
      <w:r w:rsidRPr="00CA7A20">
        <w:rPr>
          <w:rFonts w:ascii="Times New Roman" w:hAnsi="Times New Roman"/>
          <w:i/>
          <w:iCs/>
          <w:color w:val="000000"/>
          <w:sz w:val="24"/>
          <w:szCs w:val="24"/>
        </w:rPr>
        <w:t>гоп</w:t>
      </w:r>
      <w:proofErr w:type="gramEnd"/>
      <w:r w:rsidRPr="00CA7A20">
        <w:rPr>
          <w:rFonts w:ascii="Times New Roman" w:hAnsi="Times New Roman"/>
          <w:i/>
          <w:iCs/>
          <w:color w:val="000000"/>
          <w:sz w:val="24"/>
          <w:szCs w:val="24"/>
        </w:rPr>
        <w:t>!</w:t>
      </w:r>
    </w:p>
    <w:p w:rsidR="00E22E67" w:rsidRPr="00CA7A20" w:rsidRDefault="00E22E67" w:rsidP="00CA7A20">
      <w:pPr>
        <w:spacing w:after="0"/>
        <w:ind w:left="1416"/>
        <w:jc w:val="both"/>
        <w:rPr>
          <w:rFonts w:ascii="Times New Roman" w:hAnsi="Times New Roman"/>
          <w:color w:val="000000"/>
          <w:sz w:val="24"/>
          <w:szCs w:val="24"/>
        </w:rPr>
      </w:pPr>
      <w:r w:rsidRPr="00CA7A20">
        <w:rPr>
          <w:rFonts w:ascii="Times New Roman" w:hAnsi="Times New Roman"/>
          <w:i/>
          <w:iCs/>
          <w:color w:val="000000"/>
          <w:sz w:val="24"/>
          <w:szCs w:val="24"/>
        </w:rPr>
        <w:t>Колокольчик, дон, дон!</w:t>
      </w:r>
    </w:p>
    <w:p w:rsidR="00E22E67" w:rsidRPr="00CA7A20" w:rsidRDefault="00E22E67" w:rsidP="00CA7A20">
      <w:pPr>
        <w:spacing w:after="0"/>
        <w:ind w:left="1416"/>
        <w:jc w:val="both"/>
        <w:rPr>
          <w:rFonts w:ascii="Times New Roman" w:hAnsi="Times New Roman"/>
          <w:color w:val="000000"/>
          <w:sz w:val="24"/>
          <w:szCs w:val="24"/>
        </w:rPr>
      </w:pPr>
      <w:r w:rsidRPr="00CA7A20">
        <w:rPr>
          <w:rFonts w:ascii="Times New Roman" w:hAnsi="Times New Roman"/>
          <w:i/>
          <w:iCs/>
          <w:color w:val="000000"/>
          <w:sz w:val="24"/>
          <w:szCs w:val="24"/>
        </w:rPr>
        <w:t>Громче, громче, звон, звон!</w:t>
      </w:r>
    </w:p>
    <w:p w:rsidR="00E22E67" w:rsidRPr="00CA7A20" w:rsidRDefault="00E22E67" w:rsidP="00CA7A20">
      <w:pPr>
        <w:spacing w:after="0"/>
        <w:ind w:left="1416"/>
        <w:jc w:val="both"/>
        <w:rPr>
          <w:rFonts w:ascii="Times New Roman" w:hAnsi="Times New Roman"/>
          <w:color w:val="000000"/>
          <w:sz w:val="24"/>
          <w:szCs w:val="24"/>
        </w:rPr>
      </w:pPr>
      <w:r w:rsidRPr="00CA7A20">
        <w:rPr>
          <w:rFonts w:ascii="Times New Roman" w:hAnsi="Times New Roman"/>
          <w:i/>
          <w:iCs/>
          <w:color w:val="000000"/>
          <w:sz w:val="24"/>
          <w:szCs w:val="24"/>
        </w:rPr>
        <w:t xml:space="preserve">Гоп, лошадка, </w:t>
      </w:r>
      <w:proofErr w:type="gramStart"/>
      <w:r w:rsidRPr="00CA7A20">
        <w:rPr>
          <w:rFonts w:ascii="Times New Roman" w:hAnsi="Times New Roman"/>
          <w:i/>
          <w:iCs/>
          <w:color w:val="000000"/>
          <w:sz w:val="24"/>
          <w:szCs w:val="24"/>
        </w:rPr>
        <w:t>гоп</w:t>
      </w:r>
      <w:proofErr w:type="gramEnd"/>
      <w:r w:rsidRPr="00CA7A20">
        <w:rPr>
          <w:rFonts w:ascii="Times New Roman" w:hAnsi="Times New Roman"/>
          <w:i/>
          <w:iCs/>
          <w:color w:val="000000"/>
          <w:sz w:val="24"/>
          <w:szCs w:val="24"/>
        </w:rPr>
        <w:t>, гоп!</w:t>
      </w:r>
    </w:p>
    <w:p w:rsidR="00E22E67" w:rsidRPr="00CA7A20" w:rsidRDefault="00E22E67" w:rsidP="00CA7A20">
      <w:pPr>
        <w:spacing w:after="0"/>
        <w:ind w:left="1416"/>
        <w:jc w:val="both"/>
        <w:rPr>
          <w:rFonts w:ascii="Times New Roman" w:hAnsi="Times New Roman"/>
          <w:color w:val="000000"/>
          <w:sz w:val="24"/>
          <w:szCs w:val="24"/>
        </w:rPr>
      </w:pPr>
      <w:r w:rsidRPr="00CA7A20">
        <w:rPr>
          <w:rFonts w:ascii="Times New Roman" w:hAnsi="Times New Roman"/>
          <w:i/>
          <w:iCs/>
          <w:color w:val="000000"/>
          <w:sz w:val="24"/>
          <w:szCs w:val="24"/>
        </w:rPr>
        <w:t xml:space="preserve">Тпру – </w:t>
      </w:r>
      <w:proofErr w:type="spellStart"/>
      <w:r w:rsidRPr="00CA7A20">
        <w:rPr>
          <w:rFonts w:ascii="Times New Roman" w:hAnsi="Times New Roman"/>
          <w:i/>
          <w:iCs/>
          <w:color w:val="000000"/>
          <w:sz w:val="24"/>
          <w:szCs w:val="24"/>
        </w:rPr>
        <w:t>ру</w:t>
      </w:r>
      <w:proofErr w:type="spellEnd"/>
      <w:r w:rsidRPr="00CA7A20">
        <w:rPr>
          <w:rFonts w:ascii="Times New Roman" w:hAnsi="Times New Roman"/>
          <w:i/>
          <w:iCs/>
          <w:color w:val="000000"/>
          <w:sz w:val="24"/>
          <w:szCs w:val="24"/>
        </w:rPr>
        <w:t xml:space="preserve"> – у, лошадка: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i/>
          <w:iCs/>
          <w:color w:val="000000"/>
          <w:sz w:val="24"/>
          <w:szCs w:val="24"/>
        </w:rPr>
        <w:t>Стоп, стоп!</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ОКТЯБРЬ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Комплекс №1  «В гостях у солнышка»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i/>
          <w:iCs/>
          <w:color w:val="000000"/>
          <w:sz w:val="24"/>
          <w:szCs w:val="24"/>
        </w:rPr>
        <w:t>(с использованием методов снятия психоэмоционального напряжения и самомассажа)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Играет спокойная музыка. В окна заглядывает солнышко.</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Воспитатель подходит к каждому ребенку, гладит его по голове.</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Воспитатель:</w:t>
      </w:r>
      <w:r w:rsidRPr="00CA7A20">
        <w:rPr>
          <w:rFonts w:ascii="Times New Roman" w:hAnsi="Times New Roman"/>
          <w:color w:val="000000"/>
          <w:sz w:val="24"/>
          <w:szCs w:val="24"/>
        </w:rPr>
        <w:t> Ребята, посмотрите, как светло и тепло у нас в спальне.</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А знаете ли вы, почему? К нам в гости заглянул солнечный зайчик, он заглянул вам в глазки.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Закрывайте их.  Он побежал дальше по лицу, вы нежно погладьте ладонями: на лбу, на носу, на ротике, на щечках, на подбородке. Поглаживайте его аккуратно, чтобы не спугнуть. Теперь погладьте его на голове, шее, затем животике, руках, Он забрался за шиворот — погладьте его и там. Он не озорник — он просто любит ласкать вас, а вы погладьте его и подружитесь с ним.</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Вставайте, и давайте поиграем с солнечным зайчиком.</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i/>
          <w:iCs/>
          <w:color w:val="000000"/>
          <w:sz w:val="24"/>
          <w:szCs w:val="24"/>
        </w:rPr>
        <w:t xml:space="preserve">(Дети встают на коврик рядом с </w:t>
      </w:r>
      <w:proofErr w:type="spellStart"/>
      <w:proofErr w:type="gramStart"/>
      <w:r w:rsidRPr="00CA7A20">
        <w:rPr>
          <w:rFonts w:ascii="Times New Roman" w:hAnsi="Times New Roman"/>
          <w:i/>
          <w:iCs/>
          <w:color w:val="000000"/>
          <w:sz w:val="24"/>
          <w:szCs w:val="24"/>
        </w:rPr>
        <w:t>с</w:t>
      </w:r>
      <w:proofErr w:type="spellEnd"/>
      <w:proofErr w:type="gramEnd"/>
      <w:r w:rsidRPr="00CA7A20">
        <w:rPr>
          <w:rFonts w:ascii="Times New Roman" w:hAnsi="Times New Roman"/>
          <w:i/>
          <w:iCs/>
          <w:color w:val="000000"/>
          <w:sz w:val="24"/>
          <w:szCs w:val="24"/>
        </w:rPr>
        <w:t xml:space="preserve"> кроваткой)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1.«Улыбнись солнышку». </w:t>
      </w:r>
      <w:r w:rsidRPr="00CA7A20">
        <w:rPr>
          <w:rFonts w:ascii="Times New Roman" w:hAnsi="Times New Roman"/>
          <w:color w:val="000000"/>
          <w:sz w:val="24"/>
          <w:szCs w:val="24"/>
        </w:rPr>
        <w:t>И. п. — стоя, ноги слегка расставив, руки на плечах. Правую ногу и правую руку вперед, ладошка вверх, улыбнуться. Вернуться в и. п. То же самое выполнить другой рукой и ногой. Вернуться в и. п. Повторить три раза; темп умеренный.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i/>
          <w:iCs/>
          <w:color w:val="000000"/>
          <w:sz w:val="24"/>
          <w:szCs w:val="24"/>
        </w:rPr>
        <w:t>Указание: </w:t>
      </w:r>
      <w:r w:rsidRPr="00CA7A20">
        <w:rPr>
          <w:rFonts w:ascii="Times New Roman" w:hAnsi="Times New Roman"/>
          <w:color w:val="000000"/>
          <w:sz w:val="24"/>
          <w:szCs w:val="24"/>
        </w:rPr>
        <w:t>быть внимательным, четко выполнять задание: одновременно действовать правой рукой и правой ногой.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 </w:t>
      </w:r>
      <w:r w:rsidRPr="00CA7A20">
        <w:rPr>
          <w:rFonts w:ascii="Times New Roman" w:hAnsi="Times New Roman"/>
          <w:b/>
          <w:bCs/>
          <w:color w:val="000000"/>
          <w:sz w:val="24"/>
          <w:szCs w:val="24"/>
        </w:rPr>
        <w:t>2.«Играем с солнышком».</w:t>
      </w:r>
      <w:r w:rsidRPr="00CA7A20">
        <w:rPr>
          <w:rFonts w:ascii="Times New Roman" w:hAnsi="Times New Roman"/>
          <w:color w:val="000000"/>
          <w:sz w:val="24"/>
          <w:szCs w:val="24"/>
        </w:rPr>
        <w:t> И. п. — сидя, ноги согнуты в коленях, колени обхвачены руками. Поворот на ягодицах, переступая ногами, на 360°. Вернуться в и. п. Повторить пять раз; темп умеренный.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i/>
          <w:iCs/>
          <w:color w:val="000000"/>
          <w:sz w:val="24"/>
          <w:szCs w:val="24"/>
        </w:rPr>
        <w:t>Указание: </w:t>
      </w:r>
      <w:r w:rsidRPr="00CA7A20">
        <w:rPr>
          <w:rFonts w:ascii="Times New Roman" w:hAnsi="Times New Roman"/>
          <w:color w:val="000000"/>
          <w:sz w:val="24"/>
          <w:szCs w:val="24"/>
        </w:rPr>
        <w:t>при повороте руками не помогать.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 </w:t>
      </w:r>
      <w:r w:rsidRPr="00CA7A20">
        <w:rPr>
          <w:rFonts w:ascii="Times New Roman" w:hAnsi="Times New Roman"/>
          <w:b/>
          <w:bCs/>
          <w:color w:val="000000"/>
          <w:sz w:val="24"/>
          <w:szCs w:val="24"/>
        </w:rPr>
        <w:t>3.«Играем с солнечными лучами».</w:t>
      </w:r>
      <w:r w:rsidRPr="00CA7A20">
        <w:rPr>
          <w:rFonts w:ascii="Times New Roman" w:hAnsi="Times New Roman"/>
          <w:color w:val="000000"/>
          <w:sz w:val="24"/>
          <w:szCs w:val="24"/>
        </w:rPr>
        <w:t> И. п. — сидя, ноги вместе, и опущены. Ноги развести в стороны, ладошками хлопнуть по коленям. Вернуться в и. п. Повторить шесть раз;</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lastRenderedPageBreak/>
        <w:t>темп быстрый.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i/>
          <w:iCs/>
          <w:color w:val="000000"/>
          <w:sz w:val="24"/>
          <w:szCs w:val="24"/>
        </w:rPr>
        <w:t>Указание: </w:t>
      </w:r>
      <w:r w:rsidRPr="00CA7A20">
        <w:rPr>
          <w:rFonts w:ascii="Times New Roman" w:hAnsi="Times New Roman"/>
          <w:color w:val="000000"/>
          <w:sz w:val="24"/>
          <w:szCs w:val="24"/>
        </w:rPr>
        <w:t>ноги в коленях не сгибать.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      4. «Отдыхаем на солнышке».  </w:t>
      </w:r>
      <w:r w:rsidRPr="00CA7A20">
        <w:rPr>
          <w:rFonts w:ascii="Times New Roman" w:hAnsi="Times New Roman"/>
          <w:color w:val="000000"/>
          <w:sz w:val="24"/>
          <w:szCs w:val="24"/>
        </w:rPr>
        <w:t xml:space="preserve">И. п. — лежа на спине, ноги согнуты в коленях и прижаты к груди. Перекатиться на правый бок. </w:t>
      </w:r>
      <w:proofErr w:type="gramStart"/>
      <w:r w:rsidRPr="00CA7A20">
        <w:rPr>
          <w:rFonts w:ascii="Times New Roman" w:hAnsi="Times New Roman"/>
          <w:color w:val="000000"/>
          <w:sz w:val="24"/>
          <w:szCs w:val="24"/>
        </w:rPr>
        <w:t>Вернуться в и. п. Перекатиться на левый бок.</w:t>
      </w:r>
      <w:proofErr w:type="gramEnd"/>
      <w:r w:rsidRPr="00CA7A20">
        <w:rPr>
          <w:rFonts w:ascii="Times New Roman" w:hAnsi="Times New Roman"/>
          <w:color w:val="000000"/>
          <w:sz w:val="24"/>
          <w:szCs w:val="24"/>
        </w:rPr>
        <w:t xml:space="preserve"> Вернуться </w:t>
      </w:r>
      <w:proofErr w:type="gramStart"/>
      <w:r w:rsidRPr="00CA7A20">
        <w:rPr>
          <w:rFonts w:ascii="Times New Roman" w:hAnsi="Times New Roman"/>
          <w:color w:val="000000"/>
          <w:sz w:val="24"/>
          <w:szCs w:val="24"/>
        </w:rPr>
        <w:t>в</w:t>
      </w:r>
      <w:proofErr w:type="gramEnd"/>
      <w:r w:rsidRPr="00CA7A20">
        <w:rPr>
          <w:rFonts w:ascii="Times New Roman" w:hAnsi="Times New Roman"/>
          <w:color w:val="000000"/>
          <w:sz w:val="24"/>
          <w:szCs w:val="24"/>
        </w:rPr>
        <w:t xml:space="preserve"> и. п. Выполнить </w:t>
      </w:r>
      <w:proofErr w:type="gramStart"/>
      <w:r w:rsidRPr="00CA7A20">
        <w:rPr>
          <w:rFonts w:ascii="Times New Roman" w:hAnsi="Times New Roman"/>
          <w:color w:val="000000"/>
          <w:sz w:val="24"/>
          <w:szCs w:val="24"/>
        </w:rPr>
        <w:t>по</w:t>
      </w:r>
      <w:proofErr w:type="gramEnd"/>
      <w:r w:rsidRPr="00CA7A20">
        <w:rPr>
          <w:rFonts w:ascii="Times New Roman" w:hAnsi="Times New Roman"/>
          <w:color w:val="000000"/>
          <w:sz w:val="24"/>
          <w:szCs w:val="24"/>
        </w:rPr>
        <w:t xml:space="preserve"> три раза в каждую сторону, темп умеренный.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i/>
          <w:iCs/>
          <w:color w:val="000000"/>
          <w:sz w:val="24"/>
          <w:szCs w:val="24"/>
        </w:rPr>
        <w:t> (переходят в группу, проводятся закаливающие процедуры)</w:t>
      </w:r>
    </w:p>
    <w:p w:rsidR="00E22E67" w:rsidRPr="00CA7A20" w:rsidRDefault="00E22E67" w:rsidP="00CA7A20">
      <w:pPr>
        <w:spacing w:after="0"/>
        <w:jc w:val="both"/>
        <w:rPr>
          <w:rFonts w:ascii="Times New Roman" w:hAnsi="Times New Roman"/>
          <w:b/>
          <w:bCs/>
          <w:color w:val="000000"/>
          <w:sz w:val="24"/>
          <w:szCs w:val="24"/>
        </w:rPr>
      </w:pP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ОКТЯБРЬ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Комплекс №2  «Просыпающиеся котята»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(с </w:t>
      </w:r>
      <w:r w:rsidRPr="00CA7A20">
        <w:rPr>
          <w:rFonts w:ascii="Times New Roman" w:hAnsi="Times New Roman"/>
          <w:i/>
          <w:iCs/>
          <w:color w:val="000000"/>
          <w:sz w:val="24"/>
          <w:szCs w:val="24"/>
        </w:rPr>
        <w:t>элементами самомассажа)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Звучит колыбельная песенка «Серенькая кошечка», муз. Витлина, ел. Н. Найденовой.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Воспитатель.</w:t>
      </w:r>
      <w:r w:rsidRPr="00CA7A20">
        <w:rPr>
          <w:rFonts w:ascii="Times New Roman" w:hAnsi="Times New Roman"/>
          <w:color w:val="000000"/>
          <w:sz w:val="24"/>
          <w:szCs w:val="24"/>
        </w:rPr>
        <w:t> Ребята, а вы знаете, кто к вам приходил, когда вы спали? Отгадайте загадку:</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Мохнатенькая, усатенькая,</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Лапки мягоньки, а коготки востры</w:t>
      </w:r>
      <w:r w:rsidRPr="00CA7A20">
        <w:rPr>
          <w:rFonts w:ascii="Times New Roman" w:hAnsi="Times New Roman"/>
          <w:i/>
          <w:iCs/>
          <w:color w:val="000000"/>
          <w:sz w:val="24"/>
          <w:szCs w:val="24"/>
        </w:rPr>
        <w:t>. (Киска)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Воспитатель.</w:t>
      </w:r>
      <w:r w:rsidRPr="00CA7A20">
        <w:rPr>
          <w:rFonts w:ascii="Times New Roman" w:hAnsi="Times New Roman"/>
          <w:color w:val="000000"/>
          <w:sz w:val="24"/>
          <w:szCs w:val="24"/>
        </w:rPr>
        <w:t>   Правильно,   киска.  Давайте  поиграем, сегодня с вами — маленькие пушистые котята.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Кот решил котят учить,          </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Как же нужно лапки мыть,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Мы недалеко сидели,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Все движенья подглядели.                      </w:t>
      </w:r>
      <w:r w:rsidRPr="00CA7A20">
        <w:rPr>
          <w:rFonts w:ascii="Times New Roman" w:hAnsi="Times New Roman"/>
          <w:i/>
          <w:iCs/>
          <w:color w:val="000000"/>
          <w:sz w:val="24"/>
          <w:szCs w:val="24"/>
        </w:rPr>
        <w:t>Выполняют движения по тексту</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Лапку правую потрем,</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А потом ее встряхнем.</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Вот и левой лапке тоже</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Правой лапкой мы поможем.</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Ушко левое свое</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Левой лапкой достаем,</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Правое не забываем,</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Лапкой правой умываем.</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Проведем по шерстке лапкой,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 Будет лобик чистый, гладкий.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Дальше глазки закрываем,</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lastRenderedPageBreak/>
        <w:t>Каждый гладим, умываем.</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Чистим носик осторожно.</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Грудку нам разгладить можно.</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Вот и чистые котята,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Вот и выспались ребята!</w:t>
      </w:r>
    </w:p>
    <w:p w:rsidR="00E22E67" w:rsidRPr="00CA7A20" w:rsidRDefault="00E22E67" w:rsidP="00CA7A20">
      <w:pPr>
        <w:spacing w:after="0"/>
        <w:jc w:val="both"/>
        <w:rPr>
          <w:rFonts w:ascii="Times New Roman" w:hAnsi="Times New Roman"/>
          <w:color w:val="000000"/>
          <w:sz w:val="24"/>
          <w:szCs w:val="24"/>
        </w:rPr>
      </w:pPr>
      <w:proofErr w:type="gramStart"/>
      <w:r w:rsidRPr="00CA7A20">
        <w:rPr>
          <w:rFonts w:ascii="Times New Roman" w:hAnsi="Times New Roman"/>
          <w:i/>
          <w:iCs/>
          <w:color w:val="000000"/>
          <w:sz w:val="24"/>
          <w:szCs w:val="24"/>
        </w:rPr>
        <w:t>(Звучит колыбельная песенка «Серенькая кошечка».</w:t>
      </w:r>
      <w:proofErr w:type="gramEnd"/>
      <w:r w:rsidRPr="00CA7A20">
        <w:rPr>
          <w:rFonts w:ascii="Times New Roman" w:hAnsi="Times New Roman"/>
          <w:i/>
          <w:iCs/>
          <w:color w:val="000000"/>
          <w:sz w:val="24"/>
          <w:szCs w:val="24"/>
        </w:rPr>
        <w:t xml:space="preserve"> </w:t>
      </w:r>
      <w:proofErr w:type="gramStart"/>
      <w:r w:rsidRPr="00CA7A20">
        <w:rPr>
          <w:rFonts w:ascii="Times New Roman" w:hAnsi="Times New Roman"/>
          <w:i/>
          <w:iCs/>
          <w:color w:val="000000"/>
          <w:sz w:val="24"/>
          <w:szCs w:val="24"/>
        </w:rPr>
        <w:t>Ребята «котята» ложатся на живот и «точат» свои «коготки», Тихо «мяукают».</w:t>
      </w:r>
      <w:proofErr w:type="gramEnd"/>
      <w:r w:rsidRPr="00CA7A20">
        <w:rPr>
          <w:rFonts w:ascii="Times New Roman" w:hAnsi="Times New Roman"/>
          <w:i/>
          <w:iCs/>
          <w:color w:val="000000"/>
          <w:sz w:val="24"/>
          <w:szCs w:val="24"/>
        </w:rPr>
        <w:t xml:space="preserve"> Отдыхают. Воспитатель подходит к каждому ребенку и гладит его. </w:t>
      </w:r>
      <w:proofErr w:type="gramStart"/>
      <w:r w:rsidRPr="00CA7A20">
        <w:rPr>
          <w:rFonts w:ascii="Times New Roman" w:hAnsi="Times New Roman"/>
          <w:i/>
          <w:iCs/>
          <w:color w:val="000000"/>
          <w:sz w:val="24"/>
          <w:szCs w:val="24"/>
        </w:rPr>
        <w:t>Дети встают, выполняют закаливающие процедуры.)</w:t>
      </w:r>
      <w:proofErr w:type="gramEnd"/>
    </w:p>
    <w:p w:rsidR="00E22E67" w:rsidRPr="00CA7A20" w:rsidRDefault="00E22E67" w:rsidP="00CA7A20">
      <w:pPr>
        <w:spacing w:after="0"/>
        <w:jc w:val="both"/>
        <w:rPr>
          <w:rFonts w:ascii="Times New Roman" w:hAnsi="Times New Roman"/>
          <w:b/>
          <w:bCs/>
          <w:color w:val="000000"/>
          <w:sz w:val="24"/>
          <w:szCs w:val="24"/>
        </w:rPr>
      </w:pP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НОЯБРЬ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Комплекс №1  «Веселый зоопарк»</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(с </w:t>
      </w:r>
      <w:r w:rsidRPr="00CA7A20">
        <w:rPr>
          <w:rFonts w:ascii="Times New Roman" w:hAnsi="Times New Roman"/>
          <w:i/>
          <w:iCs/>
          <w:color w:val="000000"/>
          <w:sz w:val="24"/>
          <w:szCs w:val="24"/>
        </w:rPr>
        <w:t>элементами корригирующей и дыхательной гимнастики)</w:t>
      </w:r>
    </w:p>
    <w:p w:rsidR="00E22E67" w:rsidRPr="00CA7A20" w:rsidRDefault="00E22E67" w:rsidP="00CA7A20">
      <w:pPr>
        <w:spacing w:after="0"/>
        <w:jc w:val="both"/>
        <w:rPr>
          <w:rFonts w:ascii="Times New Roman" w:hAnsi="Times New Roman"/>
          <w:color w:val="000000"/>
          <w:sz w:val="24"/>
          <w:szCs w:val="24"/>
        </w:rPr>
      </w:pPr>
      <w:proofErr w:type="gramStart"/>
      <w:r w:rsidRPr="00CA7A20">
        <w:rPr>
          <w:rFonts w:ascii="Times New Roman" w:hAnsi="Times New Roman"/>
          <w:b/>
          <w:bCs/>
          <w:color w:val="000000"/>
          <w:sz w:val="24"/>
          <w:szCs w:val="24"/>
        </w:rPr>
        <w:t>В-ль</w:t>
      </w:r>
      <w:proofErr w:type="gramEnd"/>
      <w:r w:rsidRPr="00CA7A20">
        <w:rPr>
          <w:rFonts w:ascii="Times New Roman" w:hAnsi="Times New Roman"/>
          <w:b/>
          <w:bCs/>
          <w:color w:val="000000"/>
          <w:sz w:val="24"/>
          <w:szCs w:val="24"/>
        </w:rPr>
        <w:t>:</w:t>
      </w:r>
      <w:r w:rsidRPr="00CA7A20">
        <w:rPr>
          <w:rFonts w:ascii="Times New Roman" w:hAnsi="Times New Roman"/>
          <w:color w:val="000000"/>
          <w:sz w:val="24"/>
          <w:szCs w:val="24"/>
        </w:rPr>
        <w:t>  Дети,    за    вами    было    интересно смотреть,</w:t>
      </w:r>
      <w:r w:rsidRPr="00CA7A20">
        <w:rPr>
          <w:rFonts w:ascii="Times New Roman" w:hAnsi="Times New Roman"/>
          <w:b/>
          <w:bCs/>
          <w:color w:val="000000"/>
          <w:sz w:val="24"/>
          <w:szCs w:val="24"/>
        </w:rPr>
        <w:t> </w:t>
      </w:r>
      <w:r w:rsidRPr="00CA7A20">
        <w:rPr>
          <w:rFonts w:ascii="Times New Roman" w:hAnsi="Times New Roman"/>
          <w:color w:val="000000"/>
          <w:sz w:val="24"/>
          <w:szCs w:val="24"/>
        </w:rPr>
        <w:t>когда вы спали. Кто-то сопел, как маленький котенок, кто-то во сне потягивался, как лисенок, кто-то уткнулся в подушку, как маленький медвежонок</w:t>
      </w:r>
      <w:proofErr w:type="gramStart"/>
      <w:r w:rsidRPr="00CA7A20">
        <w:rPr>
          <w:rFonts w:ascii="Times New Roman" w:hAnsi="Times New Roman"/>
          <w:color w:val="000000"/>
          <w:sz w:val="24"/>
          <w:szCs w:val="24"/>
        </w:rPr>
        <w:t xml:space="preserve"> .</w:t>
      </w:r>
      <w:proofErr w:type="gramEnd"/>
      <w:r w:rsidRPr="00CA7A20">
        <w:rPr>
          <w:rFonts w:ascii="Times New Roman" w:hAnsi="Times New Roman"/>
          <w:color w:val="000000"/>
          <w:sz w:val="24"/>
          <w:szCs w:val="24"/>
        </w:rPr>
        <w:t xml:space="preserve"> Давайте сейчас своими упражнениями изобразим некоторых животных.</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1.«Звери проснулись».  </w:t>
      </w:r>
      <w:r w:rsidRPr="00CA7A20">
        <w:rPr>
          <w:rFonts w:ascii="Times New Roman" w:hAnsi="Times New Roman"/>
          <w:color w:val="000000"/>
          <w:sz w:val="24"/>
          <w:szCs w:val="24"/>
        </w:rPr>
        <w:t>И. п. — лежа на спине, руки вдоль туловища. Зевнуть и хорошо потянуться.  Повторить несколько раз; темп медленный.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Воспитатель.</w:t>
      </w:r>
      <w:r w:rsidRPr="00CA7A20">
        <w:rPr>
          <w:rFonts w:ascii="Times New Roman" w:hAnsi="Times New Roman"/>
          <w:color w:val="000000"/>
          <w:sz w:val="24"/>
          <w:szCs w:val="24"/>
        </w:rPr>
        <w:t> Отгадайте загадку:</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В лесу зимой холодной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Ходит злой, голодный.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 xml:space="preserve">Он зубами </w:t>
      </w:r>
      <w:proofErr w:type="gramStart"/>
      <w:r w:rsidRPr="00CA7A20">
        <w:rPr>
          <w:rFonts w:ascii="Times New Roman" w:hAnsi="Times New Roman"/>
          <w:color w:val="000000"/>
          <w:sz w:val="24"/>
          <w:szCs w:val="24"/>
        </w:rPr>
        <w:t>щелк</w:t>
      </w:r>
      <w:proofErr w:type="gramEnd"/>
      <w:r w:rsidRPr="00CA7A20">
        <w:rPr>
          <w:rFonts w:ascii="Times New Roman" w:hAnsi="Times New Roman"/>
          <w:color w:val="000000"/>
          <w:sz w:val="24"/>
          <w:szCs w:val="24"/>
        </w:rPr>
        <w:t>! Это серый...</w:t>
      </w:r>
      <w:r w:rsidRPr="00CA7A20">
        <w:rPr>
          <w:rFonts w:ascii="Times New Roman" w:hAnsi="Times New Roman"/>
          <w:i/>
          <w:iCs/>
          <w:color w:val="000000"/>
          <w:sz w:val="24"/>
          <w:szCs w:val="24"/>
        </w:rPr>
        <w:t> (волк)</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 2.«Приветствие волчат». </w:t>
      </w:r>
      <w:r w:rsidRPr="00CA7A20">
        <w:rPr>
          <w:rFonts w:ascii="Times New Roman" w:hAnsi="Times New Roman"/>
          <w:color w:val="000000"/>
          <w:sz w:val="24"/>
          <w:szCs w:val="24"/>
        </w:rPr>
        <w:t>И.</w:t>
      </w:r>
      <w:r w:rsidRPr="00CA7A20">
        <w:rPr>
          <w:rFonts w:ascii="Times New Roman" w:hAnsi="Times New Roman"/>
          <w:b/>
          <w:bCs/>
          <w:color w:val="000000"/>
          <w:sz w:val="24"/>
          <w:szCs w:val="24"/>
        </w:rPr>
        <w:t> </w:t>
      </w:r>
      <w:r w:rsidRPr="00CA7A20">
        <w:rPr>
          <w:rFonts w:ascii="Times New Roman" w:hAnsi="Times New Roman"/>
          <w:color w:val="000000"/>
          <w:sz w:val="24"/>
          <w:szCs w:val="24"/>
        </w:rPr>
        <w:t>п. — лежа на спине, руки вдоль туловища. Руки поднести к груди, затем вытянуть вперед. Вернуться в и. п. Повторить пять раз; темп умеренный.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 3.«Филин». </w:t>
      </w:r>
      <w:r w:rsidRPr="00CA7A20">
        <w:rPr>
          <w:rFonts w:ascii="Times New Roman" w:hAnsi="Times New Roman"/>
          <w:color w:val="000000"/>
          <w:sz w:val="24"/>
          <w:szCs w:val="24"/>
        </w:rPr>
        <w:t>И.</w:t>
      </w:r>
      <w:r w:rsidRPr="00CA7A20">
        <w:rPr>
          <w:rFonts w:ascii="Times New Roman" w:hAnsi="Times New Roman"/>
          <w:b/>
          <w:bCs/>
          <w:color w:val="000000"/>
          <w:sz w:val="24"/>
          <w:szCs w:val="24"/>
        </w:rPr>
        <w:t> </w:t>
      </w:r>
      <w:r w:rsidRPr="00CA7A20">
        <w:rPr>
          <w:rFonts w:ascii="Times New Roman" w:hAnsi="Times New Roman"/>
          <w:color w:val="000000"/>
          <w:sz w:val="24"/>
          <w:szCs w:val="24"/>
        </w:rPr>
        <w:t>п. — лежа на спине, одна рука лежит на животе, другая — на груди. Втягивая живот — вдох, выпячивая живот — выдох. Выдыхая, громко произносить «ф-ф-ф-ф». Повторить четыре раза; темп медленный.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4.«Ловкие обезьянки». </w:t>
      </w:r>
      <w:r w:rsidRPr="00CA7A20">
        <w:rPr>
          <w:rFonts w:ascii="Times New Roman" w:hAnsi="Times New Roman"/>
          <w:color w:val="000000"/>
          <w:sz w:val="24"/>
          <w:szCs w:val="24"/>
        </w:rPr>
        <w:t>И. п. — лежа на спине, руки вдоль туловища. По команде воспитателя «Животик» повернуться на живот. По команде «Спинка» повернуться на спину. Повторить пять раз; сначала умеренно, затем быстро.</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 </w:t>
      </w:r>
      <w:r w:rsidRPr="00CA7A20">
        <w:rPr>
          <w:rFonts w:ascii="Times New Roman" w:hAnsi="Times New Roman"/>
          <w:b/>
          <w:bCs/>
          <w:color w:val="000000"/>
          <w:sz w:val="24"/>
          <w:szCs w:val="24"/>
        </w:rPr>
        <w:t>5.</w:t>
      </w:r>
      <w:r w:rsidRPr="00CA7A20">
        <w:rPr>
          <w:rFonts w:ascii="Times New Roman" w:hAnsi="Times New Roman"/>
          <w:color w:val="000000"/>
          <w:sz w:val="24"/>
          <w:szCs w:val="24"/>
        </w:rPr>
        <w:t> </w:t>
      </w:r>
      <w:r w:rsidRPr="00CA7A20">
        <w:rPr>
          <w:rFonts w:ascii="Times New Roman" w:hAnsi="Times New Roman"/>
          <w:b/>
          <w:bCs/>
          <w:color w:val="000000"/>
          <w:sz w:val="24"/>
          <w:szCs w:val="24"/>
        </w:rPr>
        <w:t>Рычание медвежат». </w:t>
      </w:r>
      <w:r w:rsidRPr="00CA7A20">
        <w:rPr>
          <w:rFonts w:ascii="Times New Roman" w:hAnsi="Times New Roman"/>
          <w:color w:val="000000"/>
          <w:sz w:val="24"/>
          <w:szCs w:val="24"/>
        </w:rPr>
        <w:t>Сделать вдох носом. На выдохе пробно тянуть  «м-м-м-м-м»,   одновременно   постукивая  пальчиками обеих рук по крыльям носа.</w:t>
      </w:r>
    </w:p>
    <w:p w:rsidR="00E22E67" w:rsidRPr="00CA7A20" w:rsidRDefault="00E22E67" w:rsidP="00CA7A20">
      <w:pPr>
        <w:spacing w:after="0"/>
        <w:jc w:val="both"/>
        <w:rPr>
          <w:rFonts w:ascii="Times New Roman" w:hAnsi="Times New Roman"/>
          <w:color w:val="000000"/>
          <w:sz w:val="24"/>
          <w:szCs w:val="24"/>
        </w:rPr>
      </w:pPr>
      <w:proofErr w:type="gramStart"/>
      <w:r w:rsidRPr="00CA7A20">
        <w:rPr>
          <w:rFonts w:ascii="Times New Roman" w:hAnsi="Times New Roman"/>
          <w:b/>
          <w:bCs/>
          <w:color w:val="000000"/>
          <w:sz w:val="24"/>
          <w:szCs w:val="24"/>
        </w:rPr>
        <w:t>В-ль</w:t>
      </w:r>
      <w:proofErr w:type="gramEnd"/>
      <w:r w:rsidRPr="00CA7A20">
        <w:rPr>
          <w:rFonts w:ascii="Times New Roman" w:hAnsi="Times New Roman"/>
          <w:b/>
          <w:bCs/>
          <w:color w:val="000000"/>
          <w:sz w:val="24"/>
          <w:szCs w:val="24"/>
        </w:rPr>
        <w:t>:</w:t>
      </w:r>
      <w:r w:rsidRPr="00CA7A20">
        <w:rPr>
          <w:rFonts w:ascii="Times New Roman" w:hAnsi="Times New Roman"/>
          <w:color w:val="000000"/>
          <w:sz w:val="24"/>
          <w:szCs w:val="24"/>
        </w:rPr>
        <w:t> Какой замечательный у нас получился зоопарк. Вы не только красиво и правильно показали предложенных животных, но и все уже проснулись </w:t>
      </w:r>
      <w:r w:rsidRPr="00CA7A20">
        <w:rPr>
          <w:rFonts w:ascii="Times New Roman" w:hAnsi="Times New Roman"/>
          <w:i/>
          <w:iCs/>
          <w:color w:val="000000"/>
          <w:sz w:val="24"/>
          <w:szCs w:val="24"/>
        </w:rPr>
        <w:t>(дети выполняют закаливающие процедуры)</w:t>
      </w:r>
      <w:r w:rsidRPr="00CA7A20">
        <w:rPr>
          <w:rFonts w:ascii="Times New Roman" w:hAnsi="Times New Roman"/>
          <w:color w:val="000000"/>
          <w:sz w:val="24"/>
          <w:szCs w:val="24"/>
        </w:rPr>
        <w:t> </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lastRenderedPageBreak/>
        <w:t>НОЯБРЬ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Комплекс №2  «Прятки»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i/>
          <w:iCs/>
          <w:color w:val="000000"/>
          <w:sz w:val="24"/>
          <w:szCs w:val="24"/>
        </w:rPr>
        <w:t>(с элементами дыхательной гимнастики)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Воспитатель: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Птичка села на окошко,</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Во дворе мяукает кошка —</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Разбудить решили нас.</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Все! Окончен тихий час!</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Просыпайтесь, дети, я хочу предложить вам поиграть в</w:t>
      </w:r>
      <w:r w:rsidRPr="00CA7A20">
        <w:rPr>
          <w:rFonts w:ascii="Times New Roman" w:hAnsi="Times New Roman"/>
          <w:i/>
          <w:iCs/>
          <w:color w:val="000000"/>
          <w:sz w:val="24"/>
          <w:szCs w:val="24"/>
        </w:rPr>
        <w:t> </w:t>
      </w:r>
      <w:r w:rsidRPr="00CA7A20">
        <w:rPr>
          <w:rFonts w:ascii="Times New Roman" w:hAnsi="Times New Roman"/>
          <w:color w:val="000000"/>
          <w:sz w:val="24"/>
          <w:szCs w:val="24"/>
        </w:rPr>
        <w:t>прятки.</w:t>
      </w:r>
    </w:p>
    <w:p w:rsidR="00E22E67" w:rsidRPr="00CA7A20" w:rsidRDefault="00E22E67" w:rsidP="00CA7A20">
      <w:pPr>
        <w:spacing w:after="0"/>
        <w:jc w:val="both"/>
        <w:rPr>
          <w:rFonts w:ascii="Times New Roman" w:hAnsi="Times New Roman"/>
          <w:color w:val="000000"/>
          <w:sz w:val="24"/>
          <w:szCs w:val="24"/>
        </w:rPr>
      </w:pPr>
      <w:proofErr w:type="gramStart"/>
      <w:r w:rsidRPr="00CA7A20">
        <w:rPr>
          <w:rFonts w:ascii="Times New Roman" w:hAnsi="Times New Roman"/>
          <w:i/>
          <w:iCs/>
          <w:color w:val="000000"/>
          <w:sz w:val="24"/>
          <w:szCs w:val="24"/>
        </w:rPr>
        <w:t>(Дети ложатся поверх одеял.</w:t>
      </w:r>
      <w:proofErr w:type="gramEnd"/>
      <w:r w:rsidRPr="00CA7A20">
        <w:rPr>
          <w:rFonts w:ascii="Times New Roman" w:hAnsi="Times New Roman"/>
          <w:i/>
          <w:iCs/>
          <w:color w:val="000000"/>
          <w:sz w:val="24"/>
          <w:szCs w:val="24"/>
        </w:rPr>
        <w:t xml:space="preserve"> </w:t>
      </w:r>
      <w:proofErr w:type="gramStart"/>
      <w:r w:rsidRPr="00CA7A20">
        <w:rPr>
          <w:rFonts w:ascii="Times New Roman" w:hAnsi="Times New Roman"/>
          <w:i/>
          <w:iCs/>
          <w:color w:val="000000"/>
          <w:sz w:val="24"/>
          <w:szCs w:val="24"/>
        </w:rPr>
        <w:t>Звучит спокойная музыка.)</w:t>
      </w:r>
      <w:proofErr w:type="gramEnd"/>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Наши сонные ладошки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Просыпались понемножку,</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В прятки весело играли —</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Пальцы в кулачок сжимали.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Пальчики на наших ножках                                      </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 </w:t>
      </w:r>
      <w:r w:rsidRPr="00CA7A20">
        <w:rPr>
          <w:rFonts w:ascii="Times New Roman" w:hAnsi="Times New Roman"/>
          <w:i/>
          <w:iCs/>
          <w:color w:val="000000"/>
          <w:sz w:val="24"/>
          <w:szCs w:val="24"/>
        </w:rPr>
        <w:t>выполняют движения по тексту</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Знают в парке все дорожки.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Проверяют — где там пятки,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И играют с нами в прятки.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Мы почти уже проснулись,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Наши ручки потянулись,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Помахали над простынкой,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Дружно спрятались за спинку.</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Сцепим ручки мы в «замочек»</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У себя над головой.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Правый, левый локоток</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Мы сведем перед собой.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Не хотят коленки спать,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Им давно пора вставать.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lastRenderedPageBreak/>
        <w:t>Мы коленки выставляли,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Быстро ножки выпрямляли.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Наши ротики — молчок,</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Тренируем язычок:</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Его спрячем и покажем.</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«Добрый день!» — мы звонко скажем.</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Будем глубоко дышать,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С шумом воздух выдувать.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Наши носики проснулись,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Мы друг другу улыбнулись!    </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i/>
          <w:iCs/>
          <w:color w:val="000000"/>
          <w:sz w:val="24"/>
          <w:szCs w:val="24"/>
        </w:rPr>
        <w:t> (встают на коврики рядом с кроваткой)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«Вырастем большими». </w:t>
      </w:r>
      <w:r w:rsidRPr="00CA7A20">
        <w:rPr>
          <w:rFonts w:ascii="Times New Roman" w:hAnsi="Times New Roman"/>
          <w:color w:val="000000"/>
          <w:sz w:val="24"/>
          <w:szCs w:val="24"/>
        </w:rPr>
        <w:t>И. п. — стоя, ноги на ширине плеч, руки вдоль туловища. Поднять руки вверх, хорошо прогнуться, подняться на носки — вдох. Опустить руки вниз, опуститься на всю ступню — выдох. Выдыхая, произносить «у-х-х-х». Повторить четыре-пять раз.</w:t>
      </w:r>
    </w:p>
    <w:p w:rsidR="00E22E67" w:rsidRPr="00CA7A20" w:rsidRDefault="00E22E67" w:rsidP="00CA7A20">
      <w:pPr>
        <w:spacing w:after="0"/>
        <w:jc w:val="both"/>
        <w:rPr>
          <w:rFonts w:ascii="Times New Roman" w:hAnsi="Times New Roman"/>
          <w:i/>
          <w:iCs/>
          <w:color w:val="000000"/>
          <w:sz w:val="24"/>
          <w:szCs w:val="24"/>
        </w:rPr>
      </w:pPr>
      <w:r w:rsidRPr="00CA7A20">
        <w:rPr>
          <w:rFonts w:ascii="Times New Roman" w:hAnsi="Times New Roman"/>
          <w:color w:val="000000"/>
          <w:sz w:val="24"/>
          <w:szCs w:val="24"/>
        </w:rPr>
        <w:t> </w:t>
      </w:r>
      <w:r w:rsidRPr="00CA7A20">
        <w:rPr>
          <w:rFonts w:ascii="Times New Roman" w:hAnsi="Times New Roman"/>
          <w:i/>
          <w:iCs/>
          <w:color w:val="000000"/>
          <w:sz w:val="24"/>
          <w:szCs w:val="24"/>
        </w:rPr>
        <w:t>(</w:t>
      </w:r>
      <w:proofErr w:type="gramStart"/>
      <w:r w:rsidRPr="00CA7A20">
        <w:rPr>
          <w:rFonts w:ascii="Times New Roman" w:hAnsi="Times New Roman"/>
          <w:i/>
          <w:iCs/>
          <w:color w:val="000000"/>
          <w:sz w:val="24"/>
          <w:szCs w:val="24"/>
        </w:rPr>
        <w:t>и</w:t>
      </w:r>
      <w:proofErr w:type="gramEnd"/>
      <w:r w:rsidRPr="00CA7A20">
        <w:rPr>
          <w:rFonts w:ascii="Times New Roman" w:hAnsi="Times New Roman"/>
          <w:i/>
          <w:iCs/>
          <w:color w:val="000000"/>
          <w:sz w:val="24"/>
          <w:szCs w:val="24"/>
        </w:rPr>
        <w:t>дут выполнять закаливающие процедуры)</w:t>
      </w:r>
    </w:p>
    <w:p w:rsidR="00E22E67" w:rsidRPr="00CA7A20" w:rsidRDefault="00E22E67" w:rsidP="00CA7A20">
      <w:pPr>
        <w:spacing w:after="0"/>
        <w:jc w:val="both"/>
        <w:rPr>
          <w:rFonts w:ascii="Times New Roman" w:hAnsi="Times New Roman"/>
          <w:b/>
          <w:bCs/>
          <w:color w:val="000000"/>
          <w:sz w:val="24"/>
          <w:szCs w:val="24"/>
        </w:rPr>
      </w:pPr>
    </w:p>
    <w:p w:rsidR="00E22E67" w:rsidRPr="00CA7A20" w:rsidRDefault="00E22E67" w:rsidP="00CA7A20">
      <w:pPr>
        <w:spacing w:after="0"/>
        <w:ind w:left="360" w:hanging="2"/>
        <w:jc w:val="both"/>
        <w:rPr>
          <w:rFonts w:ascii="Times New Roman" w:hAnsi="Times New Roman"/>
          <w:color w:val="000000"/>
          <w:sz w:val="24"/>
          <w:szCs w:val="24"/>
        </w:rPr>
      </w:pPr>
      <w:r w:rsidRPr="00CA7A20">
        <w:rPr>
          <w:rFonts w:ascii="Times New Roman" w:hAnsi="Times New Roman"/>
          <w:b/>
          <w:bCs/>
          <w:color w:val="000000"/>
          <w:sz w:val="24"/>
          <w:szCs w:val="24"/>
        </w:rPr>
        <w:t>ДЕКАБРЬ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I комплекс</w:t>
      </w:r>
    </w:p>
    <w:p w:rsidR="00E22E67" w:rsidRPr="00CA7A20" w:rsidRDefault="00E22E67" w:rsidP="00CA7A20">
      <w:pPr>
        <w:numPr>
          <w:ilvl w:val="0"/>
          <w:numId w:val="39"/>
        </w:numPr>
        <w:spacing w:after="0"/>
        <w:ind w:left="358"/>
        <w:jc w:val="both"/>
        <w:rPr>
          <w:rFonts w:ascii="Times New Roman" w:hAnsi="Times New Roman"/>
          <w:color w:val="000000"/>
          <w:sz w:val="24"/>
          <w:szCs w:val="24"/>
        </w:rPr>
      </w:pPr>
      <w:r w:rsidRPr="00CA7A20">
        <w:rPr>
          <w:rFonts w:ascii="Times New Roman" w:hAnsi="Times New Roman"/>
          <w:b/>
          <w:bCs/>
          <w:color w:val="000000"/>
          <w:sz w:val="24"/>
          <w:szCs w:val="24"/>
        </w:rPr>
        <w:t>Разминка в постели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«Вы проснулись?» - «Да»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«Улыбнулись?» - «Да»</w:t>
      </w:r>
    </w:p>
    <w:p w:rsidR="00E22E67" w:rsidRPr="00CA7A20" w:rsidRDefault="00E22E67" w:rsidP="00CA7A20">
      <w:pPr>
        <w:numPr>
          <w:ilvl w:val="0"/>
          <w:numId w:val="40"/>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t>Потянулись?» - «Да»</w:t>
      </w:r>
    </w:p>
    <w:p w:rsidR="00E22E67" w:rsidRPr="00CA7A20" w:rsidRDefault="00E22E67" w:rsidP="00CA7A20">
      <w:pPr>
        <w:numPr>
          <w:ilvl w:val="0"/>
          <w:numId w:val="40"/>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t>«С боку на бок повернулись» - повороты</w:t>
      </w:r>
    </w:p>
    <w:p w:rsidR="00E22E67" w:rsidRPr="00CA7A20" w:rsidRDefault="00E22E67" w:rsidP="00CA7A20">
      <w:pPr>
        <w:numPr>
          <w:ilvl w:val="0"/>
          <w:numId w:val="40"/>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t>«Ножками подвигаем»</w:t>
      </w:r>
    </w:p>
    <w:p w:rsidR="00E22E67" w:rsidRPr="00CA7A20" w:rsidRDefault="00E22E67" w:rsidP="00CA7A20">
      <w:pPr>
        <w:numPr>
          <w:ilvl w:val="0"/>
          <w:numId w:val="41"/>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t>вдох – поднять правую ногу, выдох – согнуться;</w:t>
      </w:r>
    </w:p>
    <w:p w:rsidR="00E22E67" w:rsidRPr="00CA7A20" w:rsidRDefault="00E22E67" w:rsidP="00CA7A20">
      <w:pPr>
        <w:numPr>
          <w:ilvl w:val="0"/>
          <w:numId w:val="41"/>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t>то же с левой ноги;</w:t>
      </w:r>
    </w:p>
    <w:p w:rsidR="00E22E67" w:rsidRPr="00CA7A20" w:rsidRDefault="00E22E67" w:rsidP="00CA7A20">
      <w:pPr>
        <w:numPr>
          <w:ilvl w:val="0"/>
          <w:numId w:val="41"/>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t>то же – две ноги вместе.</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II. «Лисичка»</w:t>
      </w:r>
      <w:r w:rsidRPr="00CA7A20">
        <w:rPr>
          <w:rFonts w:ascii="Times New Roman" w:hAnsi="Times New Roman"/>
          <w:color w:val="000000"/>
          <w:sz w:val="24"/>
          <w:szCs w:val="24"/>
        </w:rPr>
        <w:t> - руки перед грудью, мягко переступать на носочках, поворачивая голову вправо, влево, оглядывая хвост.</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«Мячики» </w:t>
      </w:r>
      <w:r w:rsidRPr="00CA7A20">
        <w:rPr>
          <w:rFonts w:ascii="Times New Roman" w:hAnsi="Times New Roman"/>
          <w:b/>
          <w:bCs/>
          <w:color w:val="000000"/>
          <w:sz w:val="24"/>
          <w:szCs w:val="24"/>
        </w:rPr>
        <w:t>- И. п. стоя. Прыжки возле кровати.</w:t>
      </w:r>
    </w:p>
    <w:p w:rsidR="00E22E67" w:rsidRPr="00CA7A20" w:rsidRDefault="00E22E67" w:rsidP="00CA7A20">
      <w:pPr>
        <w:spacing w:after="0"/>
        <w:ind w:left="1080" w:hanging="720"/>
        <w:jc w:val="both"/>
        <w:rPr>
          <w:rFonts w:ascii="Times New Roman" w:hAnsi="Times New Roman"/>
          <w:color w:val="000000"/>
          <w:sz w:val="24"/>
          <w:szCs w:val="24"/>
        </w:rPr>
      </w:pPr>
      <w:r w:rsidRPr="00CA7A20">
        <w:rPr>
          <w:rFonts w:ascii="Times New Roman" w:hAnsi="Times New Roman"/>
          <w:color w:val="000000"/>
          <w:sz w:val="24"/>
          <w:szCs w:val="24"/>
        </w:rPr>
        <w:t>«Большие – маленькие» - приседания (упражнения на</w:t>
      </w:r>
      <w:r w:rsidRPr="00CA7A20">
        <w:rPr>
          <w:rFonts w:ascii="Times New Roman" w:hAnsi="Times New Roman"/>
          <w:b/>
          <w:bCs/>
          <w:color w:val="000000"/>
          <w:sz w:val="24"/>
          <w:szCs w:val="24"/>
        </w:rPr>
        <w:t> </w:t>
      </w:r>
      <w:r w:rsidRPr="00CA7A20">
        <w:rPr>
          <w:rFonts w:ascii="Times New Roman" w:hAnsi="Times New Roman"/>
          <w:bCs/>
          <w:color w:val="000000"/>
          <w:sz w:val="24"/>
          <w:szCs w:val="24"/>
        </w:rPr>
        <w:t>восстановление дыхания</w:t>
      </w:r>
      <w:r w:rsidRPr="00CA7A20">
        <w:rPr>
          <w:rFonts w:ascii="Times New Roman" w:hAnsi="Times New Roman"/>
          <w:b/>
          <w:bCs/>
          <w:color w:val="000000"/>
          <w:sz w:val="24"/>
          <w:szCs w:val="24"/>
        </w:rPr>
        <w:t>).</w:t>
      </w:r>
    </w:p>
    <w:p w:rsidR="00E22E67" w:rsidRPr="00CA7A20" w:rsidRDefault="00E22E67" w:rsidP="00CA7A20">
      <w:pPr>
        <w:spacing w:after="0"/>
        <w:jc w:val="both"/>
        <w:rPr>
          <w:rFonts w:ascii="Times New Roman" w:hAnsi="Times New Roman"/>
          <w:b/>
          <w:bCs/>
          <w:color w:val="000000"/>
          <w:sz w:val="24"/>
          <w:szCs w:val="24"/>
        </w:rPr>
      </w:pP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ДЕКАБРЬ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II комплекс</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I. Элементы самомассажа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И. п. – сесть, ноги скрестить.</w:t>
      </w:r>
    </w:p>
    <w:p w:rsidR="00E22E67" w:rsidRPr="00CA7A20" w:rsidRDefault="00E22E67" w:rsidP="00CA7A20">
      <w:pPr>
        <w:numPr>
          <w:ilvl w:val="0"/>
          <w:numId w:val="42"/>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t>– «Умывание» лица руками;</w:t>
      </w:r>
    </w:p>
    <w:p w:rsidR="00E22E67" w:rsidRPr="00CA7A20" w:rsidRDefault="00E22E67" w:rsidP="00CA7A20">
      <w:pPr>
        <w:numPr>
          <w:ilvl w:val="0"/>
          <w:numId w:val="42"/>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t xml:space="preserve">– руки </w:t>
      </w:r>
      <w:proofErr w:type="spellStart"/>
      <w:r w:rsidRPr="00CA7A20">
        <w:rPr>
          <w:rFonts w:ascii="Times New Roman" w:hAnsi="Times New Roman"/>
          <w:color w:val="000000"/>
          <w:sz w:val="24"/>
          <w:szCs w:val="24"/>
        </w:rPr>
        <w:t>скрестно</w:t>
      </w:r>
      <w:proofErr w:type="spellEnd"/>
      <w:r w:rsidRPr="00CA7A20">
        <w:rPr>
          <w:rFonts w:ascii="Times New Roman" w:hAnsi="Times New Roman"/>
          <w:color w:val="000000"/>
          <w:sz w:val="24"/>
          <w:szCs w:val="24"/>
        </w:rPr>
        <w:t xml:space="preserve"> на груди, ладоши на плечах, растирание;</w:t>
      </w:r>
    </w:p>
    <w:p w:rsidR="00E22E67" w:rsidRPr="00CA7A20" w:rsidRDefault="00E22E67" w:rsidP="00CA7A20">
      <w:pPr>
        <w:numPr>
          <w:ilvl w:val="0"/>
          <w:numId w:val="42"/>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t>руки на коленях – растирание;</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II. «Часики»</w:t>
      </w:r>
      <w:r w:rsidRPr="00CA7A20">
        <w:rPr>
          <w:rFonts w:ascii="Times New Roman" w:hAnsi="Times New Roman"/>
          <w:color w:val="000000"/>
          <w:sz w:val="24"/>
          <w:szCs w:val="24"/>
        </w:rPr>
        <w:t> - стоять прямо, ноги слегка расставить (машина между ног проедет) руки опустить. Размахивая прямыми руками вперед и назад, произносить «тик – так» (6 – 7 раз)</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III. «Цыплёнок»</w:t>
      </w:r>
      <w:r w:rsidRPr="00CA7A20">
        <w:rPr>
          <w:rFonts w:ascii="Times New Roman" w:hAnsi="Times New Roman"/>
          <w:color w:val="000000"/>
          <w:sz w:val="24"/>
          <w:szCs w:val="24"/>
        </w:rPr>
        <w:t> -  мелкие шажки на прямых ногах, локти прижаты к бокам, хлопать по бокам кистями рук.</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IV. «Воробушек»</w:t>
      </w:r>
      <w:r w:rsidRPr="00CA7A20">
        <w:rPr>
          <w:rFonts w:ascii="Times New Roman" w:hAnsi="Times New Roman"/>
          <w:color w:val="000000"/>
          <w:sz w:val="24"/>
          <w:szCs w:val="24"/>
        </w:rPr>
        <w:t> - скакать на двух ногах, потом бежать, размахивая руками, сесть на корточки.</w:t>
      </w:r>
    </w:p>
    <w:p w:rsidR="00E22E67" w:rsidRPr="00CA7A20" w:rsidRDefault="00E22E67" w:rsidP="00CA7A20">
      <w:pPr>
        <w:spacing w:after="0"/>
        <w:jc w:val="both"/>
        <w:rPr>
          <w:rFonts w:ascii="Times New Roman" w:hAnsi="Times New Roman"/>
          <w:b/>
          <w:bCs/>
          <w:color w:val="000000"/>
          <w:sz w:val="24"/>
          <w:szCs w:val="24"/>
        </w:rPr>
      </w:pP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ЯНВАРЬ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Комплекс №1  «Любимые игрушки»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(с </w:t>
      </w:r>
      <w:r w:rsidRPr="00CA7A20">
        <w:rPr>
          <w:rFonts w:ascii="Times New Roman" w:hAnsi="Times New Roman"/>
          <w:i/>
          <w:iCs/>
          <w:color w:val="000000"/>
          <w:sz w:val="24"/>
          <w:szCs w:val="24"/>
        </w:rPr>
        <w:t>элементами корригирующей и дыхательной гимнастики)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Звучит музыка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Воспитатель:  </w:t>
      </w:r>
      <w:r w:rsidRPr="00CA7A20">
        <w:rPr>
          <w:rFonts w:ascii="Times New Roman" w:hAnsi="Times New Roman"/>
          <w:color w:val="000000"/>
          <w:sz w:val="24"/>
          <w:szCs w:val="24"/>
        </w:rPr>
        <w:t>Дети, я знаю, что вы люби играть с игрушками. И у каждого из вас есть своя любимая игрушка. Сегодня мы покажем своими упражнениями разные игрушки. Но сначала отгадайте загадку про игрушку, которая очень нравится девочкам.</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Может, хочешь поиграть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 И меня на руки взять,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На прогулку отвести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 И косички заплести?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Уложи меня в коляску,</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Я тогда закрою глазки</w:t>
      </w:r>
      <w:proofErr w:type="gramStart"/>
      <w:r w:rsidRPr="00CA7A20">
        <w:rPr>
          <w:rFonts w:ascii="Times New Roman" w:hAnsi="Times New Roman"/>
          <w:color w:val="000000"/>
          <w:sz w:val="24"/>
          <w:szCs w:val="24"/>
        </w:rPr>
        <w:t>.</w:t>
      </w:r>
      <w:proofErr w:type="gramEnd"/>
      <w:r w:rsidRPr="00CA7A20">
        <w:rPr>
          <w:rFonts w:ascii="Times New Roman" w:hAnsi="Times New Roman"/>
          <w:i/>
          <w:iCs/>
          <w:color w:val="000000"/>
          <w:sz w:val="24"/>
          <w:szCs w:val="24"/>
        </w:rPr>
        <w:t> (</w:t>
      </w:r>
      <w:proofErr w:type="gramStart"/>
      <w:r w:rsidRPr="00CA7A20">
        <w:rPr>
          <w:rFonts w:ascii="Times New Roman" w:hAnsi="Times New Roman"/>
          <w:i/>
          <w:iCs/>
          <w:color w:val="000000"/>
          <w:sz w:val="24"/>
          <w:szCs w:val="24"/>
        </w:rPr>
        <w:t>к</w:t>
      </w:r>
      <w:proofErr w:type="gramEnd"/>
      <w:r w:rsidRPr="00CA7A20">
        <w:rPr>
          <w:rFonts w:ascii="Times New Roman" w:hAnsi="Times New Roman"/>
          <w:i/>
          <w:iCs/>
          <w:color w:val="000000"/>
          <w:sz w:val="24"/>
          <w:szCs w:val="24"/>
        </w:rPr>
        <w:t>укла)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 1.</w:t>
      </w:r>
      <w:r w:rsidRPr="00CA7A20">
        <w:rPr>
          <w:rFonts w:ascii="Times New Roman" w:hAnsi="Times New Roman"/>
          <w:b/>
          <w:bCs/>
          <w:i/>
          <w:iCs/>
          <w:color w:val="000000"/>
          <w:sz w:val="24"/>
          <w:szCs w:val="24"/>
        </w:rPr>
        <w:t> </w:t>
      </w:r>
      <w:r w:rsidRPr="00CA7A20">
        <w:rPr>
          <w:rFonts w:ascii="Times New Roman" w:hAnsi="Times New Roman"/>
          <w:b/>
          <w:bCs/>
          <w:color w:val="000000"/>
          <w:sz w:val="24"/>
          <w:szCs w:val="24"/>
        </w:rPr>
        <w:t>«Кукла».</w:t>
      </w:r>
      <w:r w:rsidRPr="00CA7A20">
        <w:rPr>
          <w:rFonts w:ascii="Times New Roman" w:hAnsi="Times New Roman"/>
          <w:color w:val="000000"/>
          <w:sz w:val="24"/>
          <w:szCs w:val="24"/>
        </w:rPr>
        <w:t> И. п. — лежа на спине.</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Любим мы играть и даже</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Кукол вам сейчас покажем.</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Ровно улеглись в постели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lastRenderedPageBreak/>
        <w:t>И направо посмотрели,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 Тут же глубоко вздохнули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И головки повернули.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А теперь мы выдыхаем,</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Смотрим вверх и отдыхаем,</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Дышим ровно, не спешим,</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То же влево повторим.</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i/>
          <w:iCs/>
          <w:color w:val="000000"/>
          <w:sz w:val="24"/>
          <w:szCs w:val="24"/>
        </w:rPr>
        <w:t>Указание: </w:t>
      </w:r>
      <w:r w:rsidRPr="00CA7A20">
        <w:rPr>
          <w:rFonts w:ascii="Times New Roman" w:hAnsi="Times New Roman"/>
          <w:color w:val="000000"/>
          <w:sz w:val="24"/>
          <w:szCs w:val="24"/>
        </w:rPr>
        <w:t>не выполнять резких движений головой.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Воспитатель: </w:t>
      </w:r>
      <w:r w:rsidRPr="00CA7A20">
        <w:rPr>
          <w:rFonts w:ascii="Times New Roman" w:hAnsi="Times New Roman"/>
          <w:color w:val="000000"/>
          <w:sz w:val="24"/>
          <w:szCs w:val="24"/>
        </w:rPr>
        <w:t>Совсем не нужен ей водитель,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Ключом ее вы заведите —</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Колесики начнут крутиться.</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Поставьте, и она помчится </w:t>
      </w:r>
      <w:r w:rsidRPr="00CA7A20">
        <w:rPr>
          <w:rFonts w:ascii="Times New Roman" w:hAnsi="Times New Roman"/>
          <w:i/>
          <w:iCs/>
          <w:color w:val="000000"/>
          <w:sz w:val="24"/>
          <w:szCs w:val="24"/>
        </w:rPr>
        <w:t>(машина)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2. «Заводная машина». </w:t>
      </w:r>
      <w:r w:rsidRPr="00CA7A20">
        <w:rPr>
          <w:rFonts w:ascii="Times New Roman" w:hAnsi="Times New Roman"/>
          <w:color w:val="000000"/>
          <w:sz w:val="24"/>
          <w:szCs w:val="24"/>
        </w:rPr>
        <w:t>И.</w:t>
      </w:r>
      <w:r w:rsidRPr="00CA7A20">
        <w:rPr>
          <w:rFonts w:ascii="Times New Roman" w:hAnsi="Times New Roman"/>
          <w:b/>
          <w:bCs/>
          <w:color w:val="000000"/>
          <w:sz w:val="24"/>
          <w:szCs w:val="24"/>
        </w:rPr>
        <w:t> </w:t>
      </w:r>
      <w:r w:rsidRPr="00CA7A20">
        <w:rPr>
          <w:rFonts w:ascii="Times New Roman" w:hAnsi="Times New Roman"/>
          <w:color w:val="000000"/>
          <w:sz w:val="24"/>
          <w:szCs w:val="24"/>
        </w:rPr>
        <w:t>п. — лежа на спине. 1 — вращательные движения руками перед грудью («завелся мотор»). 1—3 — вращательные движения ногами. 4 — вернуться и. п. Повторить три раза; темп сначала умеренный, заем быстрый, в конце медленный.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Воспитатель: </w:t>
      </w:r>
      <w:r w:rsidRPr="00CA7A20">
        <w:rPr>
          <w:rFonts w:ascii="Times New Roman" w:hAnsi="Times New Roman"/>
          <w:color w:val="000000"/>
          <w:sz w:val="24"/>
          <w:szCs w:val="24"/>
        </w:rPr>
        <w:t>Перед волком не дрожал,</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От медведя убежал.</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А лисице на зубок</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Все ж попался... </w:t>
      </w:r>
      <w:r w:rsidRPr="00CA7A20">
        <w:rPr>
          <w:rFonts w:ascii="Times New Roman" w:hAnsi="Times New Roman"/>
          <w:i/>
          <w:iCs/>
          <w:color w:val="000000"/>
          <w:sz w:val="24"/>
          <w:szCs w:val="24"/>
        </w:rPr>
        <w:t>(колобок)</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 xml:space="preserve"> 3. «Колобок». </w:t>
      </w:r>
      <w:r w:rsidRPr="00CA7A20">
        <w:rPr>
          <w:rFonts w:ascii="Times New Roman" w:hAnsi="Times New Roman"/>
          <w:color w:val="000000"/>
          <w:sz w:val="24"/>
          <w:szCs w:val="24"/>
        </w:rPr>
        <w:t>И. п. — сидя, ноги вместе, упор руки сзади. 1—2 — согнуть ноги в коленях, притянуть к груди, обхватить их руками. 3—4 — вернуться в и. п. Повторить пять раз; темп умеренный.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Воспитатель: </w:t>
      </w:r>
      <w:r w:rsidRPr="00CA7A20">
        <w:rPr>
          <w:rFonts w:ascii="Times New Roman" w:hAnsi="Times New Roman"/>
          <w:color w:val="000000"/>
          <w:sz w:val="24"/>
          <w:szCs w:val="24"/>
        </w:rPr>
        <w:t>Зверь смешной в огромной клетке</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С ветки прыгает на ветку.</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Ест бананы, сладости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К общей детской радости (о</w:t>
      </w:r>
      <w:r w:rsidRPr="00CA7A20">
        <w:rPr>
          <w:rFonts w:ascii="Times New Roman" w:hAnsi="Times New Roman"/>
          <w:i/>
          <w:iCs/>
          <w:color w:val="000000"/>
          <w:sz w:val="24"/>
          <w:szCs w:val="24"/>
        </w:rPr>
        <w:t>безьяна)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 4.«Забавная обезьянка». </w:t>
      </w:r>
      <w:r w:rsidRPr="00CA7A20">
        <w:rPr>
          <w:rFonts w:ascii="Times New Roman" w:hAnsi="Times New Roman"/>
          <w:color w:val="000000"/>
          <w:sz w:val="24"/>
          <w:szCs w:val="24"/>
        </w:rPr>
        <w:t>И.</w:t>
      </w:r>
      <w:r w:rsidRPr="00CA7A20">
        <w:rPr>
          <w:rFonts w:ascii="Times New Roman" w:hAnsi="Times New Roman"/>
          <w:b/>
          <w:bCs/>
          <w:color w:val="000000"/>
          <w:sz w:val="24"/>
          <w:szCs w:val="24"/>
        </w:rPr>
        <w:t> </w:t>
      </w:r>
      <w:r w:rsidRPr="00CA7A20">
        <w:rPr>
          <w:rFonts w:ascii="Times New Roman" w:hAnsi="Times New Roman"/>
          <w:color w:val="000000"/>
          <w:sz w:val="24"/>
          <w:szCs w:val="24"/>
        </w:rPr>
        <w:t>п.— лежа на животе. 1 — поворот на спину,  2 — вернуться в и. п. Повторить пять раз; темп умеренный.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 5.</w:t>
      </w:r>
      <w:r w:rsidRPr="00CA7A20">
        <w:rPr>
          <w:rFonts w:ascii="Times New Roman" w:hAnsi="Times New Roman"/>
          <w:i/>
          <w:iCs/>
          <w:color w:val="000000"/>
          <w:sz w:val="24"/>
          <w:szCs w:val="24"/>
        </w:rPr>
        <w:t>  </w:t>
      </w:r>
      <w:r w:rsidRPr="00CA7A20">
        <w:rPr>
          <w:rFonts w:ascii="Times New Roman" w:hAnsi="Times New Roman"/>
          <w:b/>
          <w:bCs/>
          <w:color w:val="000000"/>
          <w:sz w:val="24"/>
          <w:szCs w:val="24"/>
        </w:rPr>
        <w:t>«Надуем воздушный шарик».  </w:t>
      </w:r>
      <w:r w:rsidRPr="00CA7A20">
        <w:rPr>
          <w:rFonts w:ascii="Times New Roman" w:hAnsi="Times New Roman"/>
          <w:color w:val="000000"/>
          <w:sz w:val="24"/>
          <w:szCs w:val="24"/>
        </w:rPr>
        <w:t>И. п. — сидя на кровати. Через нос с шумом набрать воздух, задерживая дыхание  на 1—2 с. С шумом выдохнуть воздух через губы, сложенные   трубочкой,   произнося  звук   [у].  </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i/>
          <w:iCs/>
          <w:color w:val="000000"/>
          <w:sz w:val="24"/>
          <w:szCs w:val="24"/>
        </w:rPr>
        <w:t>Указание. </w:t>
      </w:r>
      <w:r w:rsidRPr="00CA7A20">
        <w:rPr>
          <w:rFonts w:ascii="Times New Roman" w:hAnsi="Times New Roman"/>
          <w:color w:val="000000"/>
          <w:sz w:val="24"/>
          <w:szCs w:val="24"/>
        </w:rPr>
        <w:t>Учить детей делать вдох, продолжительностью 3 с, выдох — 6 с </w:t>
      </w:r>
      <w:r w:rsidRPr="00CA7A20">
        <w:rPr>
          <w:rFonts w:ascii="Times New Roman" w:hAnsi="Times New Roman"/>
          <w:i/>
          <w:iCs/>
          <w:color w:val="000000"/>
          <w:sz w:val="24"/>
          <w:szCs w:val="24"/>
        </w:rPr>
        <w:t>(закаливающие процедуры)</w:t>
      </w:r>
    </w:p>
    <w:p w:rsidR="00E22E67" w:rsidRPr="00CA7A20" w:rsidRDefault="00E22E67" w:rsidP="00CA7A20">
      <w:pPr>
        <w:spacing w:after="0"/>
        <w:jc w:val="both"/>
        <w:rPr>
          <w:rFonts w:ascii="Times New Roman" w:hAnsi="Times New Roman"/>
          <w:b/>
          <w:bCs/>
          <w:color w:val="000000"/>
          <w:sz w:val="24"/>
          <w:szCs w:val="24"/>
        </w:rPr>
      </w:pP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lastRenderedPageBreak/>
        <w:t>ЯНВАРЬ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Комплекс №2  «Жучки-паучки»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(с </w:t>
      </w:r>
      <w:r w:rsidRPr="00CA7A20">
        <w:rPr>
          <w:rFonts w:ascii="Times New Roman" w:hAnsi="Times New Roman"/>
          <w:i/>
          <w:iCs/>
          <w:color w:val="000000"/>
          <w:sz w:val="24"/>
          <w:szCs w:val="24"/>
        </w:rPr>
        <w:t>элементами корригирующей гимнастики)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Звучит спокойная музыка.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Воспитатель:</w:t>
      </w:r>
      <w:r w:rsidRPr="00CA7A20">
        <w:rPr>
          <w:rFonts w:ascii="Times New Roman" w:hAnsi="Times New Roman"/>
          <w:color w:val="000000"/>
          <w:sz w:val="24"/>
          <w:szCs w:val="24"/>
        </w:rPr>
        <w:t> Наступила весна, теплое время года. Просыпается все — природа, насекомые. Давайте представим, что мы с вами — жучки-паучки. Нам хорошо от теплого солнца.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i/>
          <w:iCs/>
          <w:color w:val="000000"/>
          <w:sz w:val="24"/>
          <w:szCs w:val="24"/>
        </w:rPr>
        <w:t>    </w:t>
      </w:r>
      <w:r w:rsidRPr="00CA7A20">
        <w:rPr>
          <w:rFonts w:ascii="Times New Roman" w:hAnsi="Times New Roman"/>
          <w:b/>
          <w:bCs/>
          <w:color w:val="000000"/>
          <w:sz w:val="24"/>
          <w:szCs w:val="24"/>
        </w:rPr>
        <w:t>1.«Потянулись жучки». </w:t>
      </w:r>
      <w:r w:rsidRPr="00CA7A20">
        <w:rPr>
          <w:rFonts w:ascii="Times New Roman" w:hAnsi="Times New Roman"/>
          <w:color w:val="000000"/>
          <w:sz w:val="24"/>
          <w:szCs w:val="24"/>
        </w:rPr>
        <w:t>И.</w:t>
      </w:r>
      <w:r w:rsidRPr="00CA7A20">
        <w:rPr>
          <w:rFonts w:ascii="Times New Roman" w:hAnsi="Times New Roman"/>
          <w:b/>
          <w:bCs/>
          <w:color w:val="000000"/>
          <w:sz w:val="24"/>
          <w:szCs w:val="24"/>
        </w:rPr>
        <w:t> </w:t>
      </w:r>
      <w:r w:rsidRPr="00CA7A20">
        <w:rPr>
          <w:rFonts w:ascii="Times New Roman" w:hAnsi="Times New Roman"/>
          <w:color w:val="000000"/>
          <w:sz w:val="24"/>
          <w:szCs w:val="24"/>
        </w:rPr>
        <w:t>п. — лежа на спине, руки вдоль туловища. Хорошо потянуться — руки в стороны. Повторить три раза; темп медленный.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    2.</w:t>
      </w:r>
      <w:r w:rsidRPr="00CA7A20">
        <w:rPr>
          <w:rFonts w:ascii="Times New Roman" w:hAnsi="Times New Roman"/>
          <w:color w:val="000000"/>
          <w:sz w:val="24"/>
          <w:szCs w:val="24"/>
        </w:rPr>
        <w:t> </w:t>
      </w:r>
      <w:r w:rsidRPr="00CA7A20">
        <w:rPr>
          <w:rFonts w:ascii="Times New Roman" w:hAnsi="Times New Roman"/>
          <w:b/>
          <w:bCs/>
          <w:color w:val="000000"/>
          <w:sz w:val="24"/>
          <w:szCs w:val="24"/>
        </w:rPr>
        <w:t>«Проснулись глазки». </w:t>
      </w:r>
      <w:r w:rsidRPr="00CA7A20">
        <w:rPr>
          <w:rFonts w:ascii="Times New Roman" w:hAnsi="Times New Roman"/>
          <w:color w:val="000000"/>
          <w:sz w:val="24"/>
          <w:szCs w:val="24"/>
        </w:rPr>
        <w:t>И.</w:t>
      </w:r>
      <w:r w:rsidRPr="00CA7A20">
        <w:rPr>
          <w:rFonts w:ascii="Times New Roman" w:hAnsi="Times New Roman"/>
          <w:b/>
          <w:bCs/>
          <w:color w:val="000000"/>
          <w:sz w:val="24"/>
          <w:szCs w:val="24"/>
        </w:rPr>
        <w:t> </w:t>
      </w:r>
      <w:r w:rsidRPr="00CA7A20">
        <w:rPr>
          <w:rFonts w:ascii="Times New Roman" w:hAnsi="Times New Roman"/>
          <w:color w:val="000000"/>
          <w:sz w:val="24"/>
          <w:szCs w:val="24"/>
        </w:rPr>
        <w:t>п. — лежа на спине, руки вдоль туловища.  Погладить закрытые глаза от переносицы к внешнему краю глаз и обратно (10 с); темп умеренный.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    3. «Проснулись ушки». </w:t>
      </w:r>
      <w:r w:rsidRPr="00CA7A20">
        <w:rPr>
          <w:rFonts w:ascii="Times New Roman" w:hAnsi="Times New Roman"/>
          <w:color w:val="000000"/>
          <w:sz w:val="24"/>
          <w:szCs w:val="24"/>
        </w:rPr>
        <w:t>И. п. — лежа на спине, руки вдоль туловища. Растирать уши снизу вверх и обратно до покраснения и ощущения тепла (10 с); темп умеренный.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   4.</w:t>
      </w:r>
      <w:r w:rsidRPr="00CA7A20">
        <w:rPr>
          <w:rFonts w:ascii="Times New Roman" w:hAnsi="Times New Roman"/>
          <w:color w:val="000000"/>
          <w:sz w:val="24"/>
          <w:szCs w:val="24"/>
        </w:rPr>
        <w:t> </w:t>
      </w:r>
      <w:r w:rsidRPr="00CA7A20">
        <w:rPr>
          <w:rFonts w:ascii="Times New Roman" w:hAnsi="Times New Roman"/>
          <w:b/>
          <w:bCs/>
          <w:color w:val="000000"/>
          <w:sz w:val="24"/>
          <w:szCs w:val="24"/>
        </w:rPr>
        <w:t>«Проснулись лапки». </w:t>
      </w:r>
      <w:r w:rsidRPr="00CA7A20">
        <w:rPr>
          <w:rFonts w:ascii="Times New Roman" w:hAnsi="Times New Roman"/>
          <w:color w:val="000000"/>
          <w:sz w:val="24"/>
          <w:szCs w:val="24"/>
        </w:rPr>
        <w:t>И. п. — лежа на спине, руки вдоль туловища.</w:t>
      </w:r>
      <w:r w:rsidRPr="00CA7A20">
        <w:rPr>
          <w:rFonts w:ascii="Times New Roman" w:hAnsi="Times New Roman"/>
          <w:b/>
          <w:bCs/>
          <w:color w:val="000000"/>
          <w:sz w:val="24"/>
          <w:szCs w:val="24"/>
        </w:rPr>
        <w:t> </w:t>
      </w:r>
      <w:r w:rsidRPr="00CA7A20">
        <w:rPr>
          <w:rFonts w:ascii="Times New Roman" w:hAnsi="Times New Roman"/>
          <w:color w:val="000000"/>
          <w:sz w:val="24"/>
          <w:szCs w:val="24"/>
        </w:rPr>
        <w:t>Поднять перед собой вытянутые вперед руки, потрясти ими. Затем поднять ноги и тоже потрясти ими (10 с); темп быстрый.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   5. «Жучки греются на солнышке». </w:t>
      </w:r>
      <w:r w:rsidRPr="00CA7A20">
        <w:rPr>
          <w:rFonts w:ascii="Times New Roman" w:hAnsi="Times New Roman"/>
          <w:color w:val="000000"/>
          <w:sz w:val="24"/>
          <w:szCs w:val="24"/>
        </w:rPr>
        <w:t>И.</w:t>
      </w:r>
      <w:r w:rsidRPr="00CA7A20">
        <w:rPr>
          <w:rFonts w:ascii="Times New Roman" w:hAnsi="Times New Roman"/>
          <w:b/>
          <w:bCs/>
          <w:color w:val="000000"/>
          <w:sz w:val="24"/>
          <w:szCs w:val="24"/>
        </w:rPr>
        <w:t> </w:t>
      </w:r>
      <w:r w:rsidRPr="00CA7A20">
        <w:rPr>
          <w:rFonts w:ascii="Times New Roman" w:hAnsi="Times New Roman"/>
          <w:color w:val="000000"/>
          <w:sz w:val="24"/>
          <w:szCs w:val="24"/>
        </w:rPr>
        <w:t>п. — лежа на спине</w:t>
      </w:r>
      <w:proofErr w:type="gramStart"/>
      <w:r w:rsidRPr="00CA7A20">
        <w:rPr>
          <w:rFonts w:ascii="Times New Roman" w:hAnsi="Times New Roman"/>
          <w:color w:val="000000"/>
          <w:sz w:val="24"/>
          <w:szCs w:val="24"/>
        </w:rPr>
        <w:t>, :</w:t>
      </w:r>
      <w:proofErr w:type="gramEnd"/>
      <w:r w:rsidRPr="00CA7A20">
        <w:rPr>
          <w:rFonts w:ascii="Times New Roman" w:hAnsi="Times New Roman"/>
          <w:color w:val="000000"/>
          <w:sz w:val="24"/>
          <w:szCs w:val="24"/>
        </w:rPr>
        <w:t>и вдоль туловища. 1 — поворот на живот. 2 — поворот на спину. Повторить пять раз; темп умеренный.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   6. «Жучки  готовятся к прогулке».  </w:t>
      </w:r>
      <w:r w:rsidRPr="00CA7A20">
        <w:rPr>
          <w:rFonts w:ascii="Times New Roman" w:hAnsi="Times New Roman"/>
          <w:color w:val="000000"/>
          <w:sz w:val="24"/>
          <w:szCs w:val="24"/>
        </w:rPr>
        <w:t>И. п. — лежа на спине, руки за головой.  Поднять правую  ногу,  согнутую в колене.</w:t>
      </w:r>
      <w:r w:rsidRPr="00CA7A20">
        <w:rPr>
          <w:rFonts w:ascii="Times New Roman" w:hAnsi="Times New Roman"/>
          <w:b/>
          <w:bCs/>
          <w:color w:val="000000"/>
          <w:sz w:val="24"/>
          <w:szCs w:val="24"/>
        </w:rPr>
        <w:t>  </w:t>
      </w:r>
      <w:r w:rsidRPr="00CA7A20">
        <w:rPr>
          <w:rFonts w:ascii="Times New Roman" w:hAnsi="Times New Roman"/>
          <w:color w:val="000000"/>
          <w:sz w:val="24"/>
          <w:szCs w:val="24"/>
        </w:rPr>
        <w:t>Опустить.  Поднять левую ногу,  согнутую в колене. Опустить.   Повторить  четыре  раза;  темп  умеренный.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   7. «Веселые жучки». </w:t>
      </w:r>
      <w:r w:rsidRPr="00CA7A20">
        <w:rPr>
          <w:rFonts w:ascii="Times New Roman" w:hAnsi="Times New Roman"/>
          <w:color w:val="000000"/>
          <w:sz w:val="24"/>
          <w:szCs w:val="24"/>
        </w:rPr>
        <w:t>И. п. — лежа на спине, руки вдоль туловища.  1—3 — хлопки руками перед собой. 4 — вернуться в и. п. Повторить пять раз; темп быстрый</w:t>
      </w:r>
      <w:proofErr w:type="gramStart"/>
      <w:r w:rsidRPr="00CA7A20">
        <w:rPr>
          <w:rFonts w:ascii="Times New Roman" w:hAnsi="Times New Roman"/>
          <w:color w:val="000000"/>
          <w:sz w:val="24"/>
          <w:szCs w:val="24"/>
        </w:rPr>
        <w:t>.</w:t>
      </w:r>
      <w:proofErr w:type="gramEnd"/>
      <w:r w:rsidRPr="00CA7A20">
        <w:rPr>
          <w:rFonts w:ascii="Times New Roman" w:hAnsi="Times New Roman"/>
          <w:color w:val="000000"/>
          <w:sz w:val="24"/>
          <w:szCs w:val="24"/>
        </w:rPr>
        <w:t> </w:t>
      </w:r>
      <w:r w:rsidRPr="00CA7A20">
        <w:rPr>
          <w:rFonts w:ascii="Times New Roman" w:hAnsi="Times New Roman"/>
          <w:i/>
          <w:iCs/>
          <w:color w:val="000000"/>
          <w:sz w:val="24"/>
          <w:szCs w:val="24"/>
        </w:rPr>
        <w:t>(</w:t>
      </w:r>
      <w:proofErr w:type="gramStart"/>
      <w:r w:rsidRPr="00CA7A20">
        <w:rPr>
          <w:rFonts w:ascii="Times New Roman" w:hAnsi="Times New Roman"/>
          <w:i/>
          <w:iCs/>
          <w:color w:val="000000"/>
          <w:sz w:val="24"/>
          <w:szCs w:val="24"/>
        </w:rPr>
        <w:t>з</w:t>
      </w:r>
      <w:proofErr w:type="gramEnd"/>
      <w:r w:rsidRPr="00CA7A20">
        <w:rPr>
          <w:rFonts w:ascii="Times New Roman" w:hAnsi="Times New Roman"/>
          <w:i/>
          <w:iCs/>
          <w:color w:val="000000"/>
          <w:sz w:val="24"/>
          <w:szCs w:val="24"/>
        </w:rPr>
        <w:t>акаливающие процедуры)</w:t>
      </w:r>
    </w:p>
    <w:p w:rsidR="00E22E67" w:rsidRPr="00CA7A20" w:rsidRDefault="00E22E67" w:rsidP="00CA7A20">
      <w:pPr>
        <w:spacing w:after="0"/>
        <w:jc w:val="both"/>
        <w:rPr>
          <w:rFonts w:ascii="Times New Roman" w:hAnsi="Times New Roman"/>
          <w:b/>
          <w:bCs/>
          <w:color w:val="000000"/>
          <w:sz w:val="24"/>
          <w:szCs w:val="24"/>
        </w:rPr>
      </w:pPr>
    </w:p>
    <w:p w:rsidR="00E22E67" w:rsidRPr="00CA7A20" w:rsidRDefault="00E22E67" w:rsidP="00CA7A20">
      <w:pPr>
        <w:spacing w:after="0"/>
        <w:ind w:left="360" w:hanging="2"/>
        <w:jc w:val="both"/>
        <w:rPr>
          <w:rFonts w:ascii="Times New Roman" w:hAnsi="Times New Roman"/>
          <w:color w:val="000000"/>
          <w:sz w:val="24"/>
          <w:szCs w:val="24"/>
        </w:rPr>
      </w:pPr>
      <w:r w:rsidRPr="00CA7A20">
        <w:rPr>
          <w:rFonts w:ascii="Times New Roman" w:hAnsi="Times New Roman"/>
          <w:b/>
          <w:bCs/>
          <w:color w:val="000000"/>
          <w:sz w:val="24"/>
          <w:szCs w:val="24"/>
        </w:rPr>
        <w:t>ФЕВРАЛЬ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I комплекс</w:t>
      </w:r>
    </w:p>
    <w:p w:rsidR="00E22E67" w:rsidRPr="00CA7A20" w:rsidRDefault="00E22E67" w:rsidP="00CA7A20">
      <w:pPr>
        <w:spacing w:after="0"/>
        <w:ind w:firstLine="360"/>
        <w:jc w:val="both"/>
        <w:rPr>
          <w:rFonts w:ascii="Times New Roman" w:hAnsi="Times New Roman"/>
          <w:color w:val="000000"/>
          <w:sz w:val="24"/>
          <w:szCs w:val="24"/>
        </w:rPr>
      </w:pPr>
      <w:r w:rsidRPr="00CA7A20">
        <w:rPr>
          <w:rFonts w:ascii="Times New Roman" w:hAnsi="Times New Roman"/>
          <w:b/>
          <w:bCs/>
          <w:color w:val="000000"/>
          <w:sz w:val="24"/>
          <w:szCs w:val="24"/>
        </w:rPr>
        <w:t>I. Разминка в постели. Самомассаж.</w:t>
      </w:r>
    </w:p>
    <w:p w:rsidR="00E22E67" w:rsidRPr="00CA7A20" w:rsidRDefault="00E22E67" w:rsidP="00CA7A20">
      <w:pPr>
        <w:numPr>
          <w:ilvl w:val="0"/>
          <w:numId w:val="43"/>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t>Повороты головы, вправо, влево.</w:t>
      </w:r>
    </w:p>
    <w:p w:rsidR="00E22E67" w:rsidRPr="00CA7A20" w:rsidRDefault="00E22E67" w:rsidP="00CA7A20">
      <w:pPr>
        <w:numPr>
          <w:ilvl w:val="0"/>
          <w:numId w:val="43"/>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t>Легкое поглаживание рук, ног, живота, пяток.</w:t>
      </w:r>
    </w:p>
    <w:p w:rsidR="00E22E67" w:rsidRPr="00CA7A20" w:rsidRDefault="00E22E67" w:rsidP="00CA7A20">
      <w:pPr>
        <w:numPr>
          <w:ilvl w:val="0"/>
          <w:numId w:val="43"/>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t>Разведение и сгибание рук.</w:t>
      </w:r>
    </w:p>
    <w:p w:rsidR="00E22E67" w:rsidRPr="00CA7A20" w:rsidRDefault="00E22E67" w:rsidP="00CA7A20">
      <w:pPr>
        <w:spacing w:after="0"/>
        <w:ind w:firstLine="360"/>
        <w:jc w:val="both"/>
        <w:rPr>
          <w:rFonts w:ascii="Times New Roman" w:hAnsi="Times New Roman"/>
          <w:color w:val="000000"/>
          <w:sz w:val="24"/>
          <w:szCs w:val="24"/>
        </w:rPr>
      </w:pPr>
      <w:r w:rsidRPr="00CA7A20">
        <w:rPr>
          <w:rFonts w:ascii="Times New Roman" w:hAnsi="Times New Roman"/>
          <w:b/>
          <w:bCs/>
          <w:color w:val="000000"/>
          <w:sz w:val="24"/>
          <w:szCs w:val="24"/>
        </w:rPr>
        <w:t>II. «Мишка»</w:t>
      </w:r>
      <w:r w:rsidRPr="00CA7A20">
        <w:rPr>
          <w:rFonts w:ascii="Times New Roman" w:hAnsi="Times New Roman"/>
          <w:color w:val="000000"/>
          <w:sz w:val="24"/>
          <w:szCs w:val="24"/>
        </w:rPr>
        <w:t> - руки опущены, тело наклонено вперед, переваливаться с ноги на ногу.</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Мишка косолапый по лесу идёт</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lastRenderedPageBreak/>
        <w:t>Шишки собирает и в карман кладёт</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Вдруг упала шишка</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Прямо мишке в лоб</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Мишка рассердился и ногою топ</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Больше я не буду шишки собирать</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Сяду на машину и поеду спать.</w:t>
      </w:r>
    </w:p>
    <w:p w:rsidR="00E22E67" w:rsidRPr="00CA7A20" w:rsidRDefault="00E22E67" w:rsidP="00CA7A20">
      <w:pPr>
        <w:spacing w:after="0"/>
        <w:ind w:left="358"/>
        <w:jc w:val="both"/>
        <w:rPr>
          <w:rFonts w:ascii="Times New Roman" w:hAnsi="Times New Roman"/>
          <w:color w:val="000000"/>
          <w:sz w:val="24"/>
          <w:szCs w:val="24"/>
        </w:rPr>
      </w:pPr>
      <w:r w:rsidRPr="00CA7A20">
        <w:rPr>
          <w:rFonts w:ascii="Times New Roman" w:hAnsi="Times New Roman"/>
          <w:b/>
          <w:bCs/>
          <w:color w:val="000000"/>
          <w:sz w:val="24"/>
          <w:szCs w:val="24"/>
        </w:rPr>
        <w:t>«Лягушка»</w:t>
      </w:r>
      <w:r w:rsidRPr="00CA7A20">
        <w:rPr>
          <w:rFonts w:ascii="Times New Roman" w:hAnsi="Times New Roman"/>
          <w:color w:val="000000"/>
          <w:sz w:val="24"/>
          <w:szCs w:val="24"/>
        </w:rPr>
        <w:t> присесть, прыгнуть вперед, встать.</w:t>
      </w:r>
    </w:p>
    <w:p w:rsidR="00E22E67" w:rsidRPr="00CA7A20" w:rsidRDefault="00E22E67" w:rsidP="00CA7A20">
      <w:pPr>
        <w:spacing w:after="0"/>
        <w:ind w:firstLine="360"/>
        <w:jc w:val="both"/>
        <w:rPr>
          <w:rFonts w:ascii="Times New Roman" w:hAnsi="Times New Roman"/>
          <w:color w:val="000000"/>
          <w:sz w:val="24"/>
          <w:szCs w:val="24"/>
        </w:rPr>
      </w:pPr>
      <w:r w:rsidRPr="00CA7A20">
        <w:rPr>
          <w:rFonts w:ascii="Times New Roman" w:hAnsi="Times New Roman"/>
          <w:b/>
          <w:bCs/>
          <w:color w:val="000000"/>
          <w:sz w:val="24"/>
          <w:szCs w:val="24"/>
        </w:rPr>
        <w:t>IV. «Петушок»</w:t>
      </w:r>
      <w:r w:rsidRPr="00CA7A20">
        <w:rPr>
          <w:rFonts w:ascii="Times New Roman" w:hAnsi="Times New Roman"/>
          <w:color w:val="000000"/>
          <w:sz w:val="24"/>
          <w:szCs w:val="24"/>
        </w:rPr>
        <w:t xml:space="preserve"> - шагать, высоко поднимая ноги, хлопая руками по бокам, высоко поднять голову – </w:t>
      </w:r>
      <w:proofErr w:type="gramStart"/>
      <w:r w:rsidRPr="00CA7A20">
        <w:rPr>
          <w:rFonts w:ascii="Times New Roman" w:hAnsi="Times New Roman"/>
          <w:color w:val="000000"/>
          <w:sz w:val="24"/>
          <w:szCs w:val="24"/>
        </w:rPr>
        <w:t>Ку – ка</w:t>
      </w:r>
      <w:proofErr w:type="gramEnd"/>
      <w:r w:rsidRPr="00CA7A20">
        <w:rPr>
          <w:rFonts w:ascii="Times New Roman" w:hAnsi="Times New Roman"/>
          <w:color w:val="000000"/>
          <w:sz w:val="24"/>
          <w:szCs w:val="24"/>
        </w:rPr>
        <w:t xml:space="preserve"> – ре – ку.</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На болоте нет дорог,</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Я по кочкам скок да скок.</w:t>
      </w:r>
    </w:p>
    <w:p w:rsidR="00E22E67" w:rsidRPr="00CA7A20" w:rsidRDefault="00E22E67" w:rsidP="00CA7A20">
      <w:pPr>
        <w:spacing w:after="0"/>
        <w:ind w:left="360" w:hanging="2"/>
        <w:jc w:val="both"/>
        <w:rPr>
          <w:rFonts w:ascii="Times New Roman" w:hAnsi="Times New Roman"/>
          <w:b/>
          <w:bCs/>
          <w:color w:val="000000"/>
          <w:sz w:val="24"/>
          <w:szCs w:val="24"/>
        </w:rPr>
      </w:pPr>
    </w:p>
    <w:p w:rsidR="00E22E67" w:rsidRPr="00CA7A20" w:rsidRDefault="00E22E67" w:rsidP="00CA7A20">
      <w:pPr>
        <w:spacing w:after="0"/>
        <w:ind w:left="360" w:hanging="2"/>
        <w:jc w:val="both"/>
        <w:rPr>
          <w:rFonts w:ascii="Times New Roman" w:hAnsi="Times New Roman"/>
          <w:color w:val="000000"/>
          <w:sz w:val="24"/>
          <w:szCs w:val="24"/>
        </w:rPr>
      </w:pPr>
      <w:r w:rsidRPr="00CA7A20">
        <w:rPr>
          <w:rFonts w:ascii="Times New Roman" w:hAnsi="Times New Roman"/>
          <w:b/>
          <w:bCs/>
          <w:color w:val="000000"/>
          <w:sz w:val="24"/>
          <w:szCs w:val="24"/>
        </w:rPr>
        <w:t>ФЕВРАЛЬ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II комплекс</w:t>
      </w:r>
    </w:p>
    <w:p w:rsidR="00E22E67" w:rsidRPr="00CA7A20" w:rsidRDefault="00E22E67" w:rsidP="00CA7A20">
      <w:pPr>
        <w:spacing w:after="0"/>
        <w:ind w:firstLine="708"/>
        <w:jc w:val="both"/>
        <w:rPr>
          <w:rFonts w:ascii="Times New Roman" w:hAnsi="Times New Roman"/>
          <w:color w:val="000000"/>
          <w:sz w:val="24"/>
          <w:szCs w:val="24"/>
        </w:rPr>
      </w:pPr>
      <w:r w:rsidRPr="00CA7A20">
        <w:rPr>
          <w:rFonts w:ascii="Times New Roman" w:hAnsi="Times New Roman"/>
          <w:b/>
          <w:bCs/>
          <w:color w:val="000000"/>
          <w:sz w:val="24"/>
          <w:szCs w:val="24"/>
        </w:rPr>
        <w:t>I. 1. «Насос»</w:t>
      </w:r>
    </w:p>
    <w:p w:rsidR="00E22E67" w:rsidRPr="00CA7A20" w:rsidRDefault="00E22E67" w:rsidP="00CA7A20">
      <w:pPr>
        <w:spacing w:after="0"/>
        <w:jc w:val="both"/>
        <w:rPr>
          <w:rFonts w:ascii="Times New Roman" w:hAnsi="Times New Roman"/>
          <w:color w:val="000000"/>
          <w:sz w:val="24"/>
          <w:szCs w:val="24"/>
        </w:rPr>
      </w:pPr>
      <w:proofErr w:type="spellStart"/>
      <w:r w:rsidRPr="00CA7A20">
        <w:rPr>
          <w:rFonts w:ascii="Times New Roman" w:hAnsi="Times New Roman"/>
          <w:color w:val="000000"/>
          <w:sz w:val="24"/>
          <w:szCs w:val="24"/>
        </w:rPr>
        <w:t>И.п</w:t>
      </w:r>
      <w:proofErr w:type="spellEnd"/>
      <w:r w:rsidRPr="00CA7A20">
        <w:rPr>
          <w:rFonts w:ascii="Times New Roman" w:hAnsi="Times New Roman"/>
          <w:color w:val="000000"/>
          <w:sz w:val="24"/>
          <w:szCs w:val="24"/>
        </w:rPr>
        <w:t>. лёжа на спине, руки согнуты в локтях у груди.</w:t>
      </w:r>
    </w:p>
    <w:p w:rsidR="00E22E67" w:rsidRPr="00CA7A20" w:rsidRDefault="00E22E67" w:rsidP="00CA7A20">
      <w:pPr>
        <w:spacing w:after="0"/>
        <w:jc w:val="both"/>
        <w:rPr>
          <w:rFonts w:ascii="Times New Roman" w:hAnsi="Times New Roman"/>
          <w:color w:val="000000"/>
          <w:sz w:val="24"/>
          <w:szCs w:val="24"/>
        </w:rPr>
      </w:pPr>
      <w:proofErr w:type="gramStart"/>
      <w:r w:rsidRPr="00CA7A20">
        <w:rPr>
          <w:rFonts w:ascii="Times New Roman" w:hAnsi="Times New Roman"/>
          <w:color w:val="000000"/>
          <w:sz w:val="24"/>
          <w:szCs w:val="24"/>
        </w:rPr>
        <w:t>в</w:t>
      </w:r>
      <w:proofErr w:type="gramEnd"/>
      <w:r w:rsidRPr="00CA7A20">
        <w:rPr>
          <w:rFonts w:ascii="Times New Roman" w:hAnsi="Times New Roman"/>
          <w:color w:val="000000"/>
          <w:sz w:val="24"/>
          <w:szCs w:val="24"/>
        </w:rPr>
        <w:t xml:space="preserve">ыпрямить руки вперед, вернуться в </w:t>
      </w:r>
      <w:proofErr w:type="spellStart"/>
      <w:r w:rsidRPr="00CA7A20">
        <w:rPr>
          <w:rFonts w:ascii="Times New Roman" w:hAnsi="Times New Roman"/>
          <w:color w:val="000000"/>
          <w:sz w:val="24"/>
          <w:szCs w:val="24"/>
        </w:rPr>
        <w:t>И.п</w:t>
      </w:r>
      <w:proofErr w:type="spellEnd"/>
      <w:r w:rsidRPr="00CA7A20">
        <w:rPr>
          <w:rFonts w:ascii="Times New Roman" w:hAnsi="Times New Roman"/>
          <w:color w:val="000000"/>
          <w:sz w:val="24"/>
          <w:szCs w:val="24"/>
        </w:rPr>
        <w:t>. (5 – 6 раз)</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2. «</w:t>
      </w:r>
      <w:proofErr w:type="gramStart"/>
      <w:r w:rsidRPr="00CA7A20">
        <w:rPr>
          <w:rFonts w:ascii="Times New Roman" w:hAnsi="Times New Roman"/>
          <w:b/>
          <w:bCs/>
          <w:color w:val="000000"/>
          <w:sz w:val="24"/>
          <w:szCs w:val="24"/>
        </w:rPr>
        <w:t xml:space="preserve">Ванька – </w:t>
      </w:r>
      <w:proofErr w:type="spellStart"/>
      <w:r w:rsidRPr="00CA7A20">
        <w:rPr>
          <w:rFonts w:ascii="Times New Roman" w:hAnsi="Times New Roman"/>
          <w:b/>
          <w:bCs/>
          <w:color w:val="000000"/>
          <w:sz w:val="24"/>
          <w:szCs w:val="24"/>
        </w:rPr>
        <w:t>встанька</w:t>
      </w:r>
      <w:proofErr w:type="spellEnd"/>
      <w:proofErr w:type="gramEnd"/>
      <w:r w:rsidRPr="00CA7A20">
        <w:rPr>
          <w:rFonts w:ascii="Times New Roman" w:hAnsi="Times New Roman"/>
          <w:b/>
          <w:bCs/>
          <w:color w:val="000000"/>
          <w:sz w:val="24"/>
          <w:szCs w:val="24"/>
        </w:rPr>
        <w:t>»</w:t>
      </w:r>
    </w:p>
    <w:p w:rsidR="00E22E67" w:rsidRPr="00CA7A20" w:rsidRDefault="00E22E67" w:rsidP="00CA7A20">
      <w:pPr>
        <w:spacing w:after="0"/>
        <w:jc w:val="both"/>
        <w:rPr>
          <w:rFonts w:ascii="Times New Roman" w:hAnsi="Times New Roman"/>
          <w:color w:val="000000"/>
          <w:sz w:val="24"/>
          <w:szCs w:val="24"/>
        </w:rPr>
      </w:pPr>
      <w:proofErr w:type="spellStart"/>
      <w:r w:rsidRPr="00CA7A20">
        <w:rPr>
          <w:rFonts w:ascii="Times New Roman" w:hAnsi="Times New Roman"/>
          <w:color w:val="000000"/>
          <w:sz w:val="24"/>
          <w:szCs w:val="24"/>
        </w:rPr>
        <w:t>И.п</w:t>
      </w:r>
      <w:proofErr w:type="spellEnd"/>
      <w:r w:rsidRPr="00CA7A20">
        <w:rPr>
          <w:rFonts w:ascii="Times New Roman" w:hAnsi="Times New Roman"/>
          <w:color w:val="000000"/>
          <w:sz w:val="24"/>
          <w:szCs w:val="24"/>
        </w:rPr>
        <w:t>. – лежа, вдоль туловища</w:t>
      </w:r>
    </w:p>
    <w:p w:rsidR="00E22E67" w:rsidRPr="00CA7A20" w:rsidRDefault="00E22E67" w:rsidP="00CA7A20">
      <w:pPr>
        <w:numPr>
          <w:ilvl w:val="0"/>
          <w:numId w:val="44"/>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t>постепенное поднятие туловища, вслед за руками (4 – 6 раз).</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3. «Греем ножки»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И. п. – лежа на спине, попеременно сгибаем ноги к груди.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(5 – 6 раз)</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II. «Ножки»</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По ровненькой дорожке,</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По ровненькой дорожке,</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Шагали наши ножки (ходьба).</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По кочкам, по кочкам (прыжки)</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 xml:space="preserve">В ямку </w:t>
      </w:r>
      <w:proofErr w:type="gramStart"/>
      <w:r w:rsidRPr="00CA7A20">
        <w:rPr>
          <w:rFonts w:ascii="Times New Roman" w:hAnsi="Times New Roman"/>
          <w:i/>
          <w:iCs/>
          <w:color w:val="000000"/>
          <w:sz w:val="24"/>
          <w:szCs w:val="24"/>
        </w:rPr>
        <w:t>бух</w:t>
      </w:r>
      <w:proofErr w:type="gramEnd"/>
      <w:r w:rsidRPr="00CA7A20">
        <w:rPr>
          <w:rFonts w:ascii="Times New Roman" w:hAnsi="Times New Roman"/>
          <w:i/>
          <w:iCs/>
          <w:color w:val="000000"/>
          <w:sz w:val="24"/>
          <w:szCs w:val="24"/>
        </w:rPr>
        <w:t xml:space="preserve"> (присели).</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u w:val="single"/>
        </w:rPr>
        <w:t>Воспитатель:</w:t>
      </w:r>
      <w:r w:rsidRPr="00CA7A20">
        <w:rPr>
          <w:rFonts w:ascii="Times New Roman" w:hAnsi="Times New Roman"/>
          <w:i/>
          <w:iCs/>
          <w:color w:val="000000"/>
          <w:sz w:val="24"/>
          <w:szCs w:val="24"/>
        </w:rPr>
        <w:t> Где мои детки?</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lastRenderedPageBreak/>
        <w:t>(детки встают) – Вот они.</w:t>
      </w:r>
    </w:p>
    <w:p w:rsidR="00E22E67" w:rsidRPr="00CA7A20" w:rsidRDefault="00E22E67" w:rsidP="00CA7A20">
      <w:pPr>
        <w:spacing w:after="0"/>
        <w:ind w:left="360" w:hanging="2"/>
        <w:jc w:val="both"/>
        <w:rPr>
          <w:rFonts w:ascii="Times New Roman" w:hAnsi="Times New Roman"/>
          <w:b/>
          <w:bCs/>
          <w:color w:val="000000"/>
          <w:sz w:val="24"/>
          <w:szCs w:val="24"/>
        </w:rPr>
      </w:pPr>
    </w:p>
    <w:p w:rsidR="00E22E67" w:rsidRPr="00CA7A20" w:rsidRDefault="00E22E67" w:rsidP="00CA7A20">
      <w:pPr>
        <w:spacing w:after="0"/>
        <w:ind w:left="360" w:hanging="2"/>
        <w:jc w:val="both"/>
        <w:rPr>
          <w:rFonts w:ascii="Times New Roman" w:hAnsi="Times New Roman"/>
          <w:color w:val="000000"/>
          <w:sz w:val="24"/>
          <w:szCs w:val="24"/>
        </w:rPr>
      </w:pPr>
      <w:r w:rsidRPr="00CA7A20">
        <w:rPr>
          <w:rFonts w:ascii="Times New Roman" w:hAnsi="Times New Roman"/>
          <w:b/>
          <w:bCs/>
          <w:color w:val="000000"/>
          <w:sz w:val="24"/>
          <w:szCs w:val="24"/>
        </w:rPr>
        <w:t>МАРТ</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I комплекс</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I.         </w:t>
      </w:r>
      <w:r w:rsidRPr="00CA7A20">
        <w:rPr>
          <w:rFonts w:ascii="Times New Roman" w:hAnsi="Times New Roman"/>
          <w:i/>
          <w:iCs/>
          <w:color w:val="000000"/>
          <w:sz w:val="24"/>
          <w:szCs w:val="24"/>
        </w:rPr>
        <w:t xml:space="preserve">Петушок у нас </w:t>
      </w:r>
      <w:proofErr w:type="gramStart"/>
      <w:r w:rsidRPr="00CA7A20">
        <w:rPr>
          <w:rFonts w:ascii="Times New Roman" w:hAnsi="Times New Roman"/>
          <w:i/>
          <w:iCs/>
          <w:color w:val="000000"/>
          <w:sz w:val="24"/>
          <w:szCs w:val="24"/>
        </w:rPr>
        <w:t>горластый</w:t>
      </w:r>
      <w:proofErr w:type="gramEnd"/>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i/>
          <w:iCs/>
          <w:color w:val="000000"/>
          <w:sz w:val="24"/>
          <w:szCs w:val="24"/>
        </w:rPr>
        <w:t>           По утрам кричит он «здравствуй»</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На ногах его сапожки</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На ушах висят сережки</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На головке гребешок</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Вот какой наш петушок.</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(движения, в соответствии с текстом)</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II. Три веселых братца</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Гуляли по двору</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Три веселых братца</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Затеяли игру</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Делали головками: ник – ник – ник.</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 xml:space="preserve">Пальчиками ловкими: </w:t>
      </w:r>
      <w:proofErr w:type="gramStart"/>
      <w:r w:rsidRPr="00CA7A20">
        <w:rPr>
          <w:rFonts w:ascii="Times New Roman" w:hAnsi="Times New Roman"/>
          <w:i/>
          <w:iCs/>
          <w:color w:val="000000"/>
          <w:sz w:val="24"/>
          <w:szCs w:val="24"/>
        </w:rPr>
        <w:t>чик</w:t>
      </w:r>
      <w:proofErr w:type="gramEnd"/>
      <w:r w:rsidRPr="00CA7A20">
        <w:rPr>
          <w:rFonts w:ascii="Times New Roman" w:hAnsi="Times New Roman"/>
          <w:i/>
          <w:iCs/>
          <w:color w:val="000000"/>
          <w:sz w:val="24"/>
          <w:szCs w:val="24"/>
        </w:rPr>
        <w:t xml:space="preserve"> – чик – чик.</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 xml:space="preserve">Делали ладошками: </w:t>
      </w:r>
      <w:proofErr w:type="gramStart"/>
      <w:r w:rsidRPr="00CA7A20">
        <w:rPr>
          <w:rFonts w:ascii="Times New Roman" w:hAnsi="Times New Roman"/>
          <w:i/>
          <w:iCs/>
          <w:color w:val="000000"/>
          <w:sz w:val="24"/>
          <w:szCs w:val="24"/>
        </w:rPr>
        <w:t>хлоп</w:t>
      </w:r>
      <w:proofErr w:type="gramEnd"/>
      <w:r w:rsidRPr="00CA7A20">
        <w:rPr>
          <w:rFonts w:ascii="Times New Roman" w:hAnsi="Times New Roman"/>
          <w:i/>
          <w:iCs/>
          <w:color w:val="000000"/>
          <w:sz w:val="24"/>
          <w:szCs w:val="24"/>
        </w:rPr>
        <w:t xml:space="preserve"> – хлоп – хлоп</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Топали ножками: топ – топ, топ.</w:t>
      </w:r>
    </w:p>
    <w:p w:rsidR="00E22E67" w:rsidRPr="00CA7A20" w:rsidRDefault="00E22E67" w:rsidP="00CA7A20">
      <w:pPr>
        <w:spacing w:after="0"/>
        <w:ind w:left="360" w:hanging="2"/>
        <w:jc w:val="both"/>
        <w:rPr>
          <w:rFonts w:ascii="Times New Roman" w:hAnsi="Times New Roman"/>
          <w:b/>
          <w:bCs/>
          <w:color w:val="000000"/>
          <w:sz w:val="24"/>
          <w:szCs w:val="24"/>
        </w:rPr>
      </w:pPr>
    </w:p>
    <w:p w:rsidR="00E22E67" w:rsidRPr="00CA7A20" w:rsidRDefault="00E22E67" w:rsidP="00CA7A20">
      <w:pPr>
        <w:spacing w:after="0"/>
        <w:ind w:left="360" w:hanging="2"/>
        <w:jc w:val="both"/>
        <w:rPr>
          <w:rFonts w:ascii="Times New Roman" w:hAnsi="Times New Roman"/>
          <w:color w:val="000000"/>
          <w:sz w:val="24"/>
          <w:szCs w:val="24"/>
        </w:rPr>
      </w:pPr>
      <w:r w:rsidRPr="00CA7A20">
        <w:rPr>
          <w:rFonts w:ascii="Times New Roman" w:hAnsi="Times New Roman"/>
          <w:b/>
          <w:bCs/>
          <w:color w:val="000000"/>
          <w:sz w:val="24"/>
          <w:szCs w:val="24"/>
        </w:rPr>
        <w:t>МАРТ</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II комплекс</w:t>
      </w:r>
    </w:p>
    <w:p w:rsidR="00E22E67" w:rsidRPr="00CA7A20" w:rsidRDefault="00E22E67" w:rsidP="00CA7A20">
      <w:pPr>
        <w:spacing w:after="0"/>
        <w:ind w:firstLine="708"/>
        <w:jc w:val="both"/>
        <w:rPr>
          <w:rFonts w:ascii="Times New Roman" w:hAnsi="Times New Roman"/>
          <w:color w:val="000000"/>
          <w:sz w:val="24"/>
          <w:szCs w:val="24"/>
        </w:rPr>
      </w:pPr>
      <w:r w:rsidRPr="00CA7A20">
        <w:rPr>
          <w:rFonts w:ascii="Times New Roman" w:hAnsi="Times New Roman"/>
          <w:b/>
          <w:bCs/>
          <w:color w:val="000000"/>
          <w:sz w:val="24"/>
          <w:szCs w:val="24"/>
        </w:rPr>
        <w:t>I.         1. «Потягивание»</w:t>
      </w:r>
    </w:p>
    <w:p w:rsidR="00E22E67" w:rsidRPr="00CA7A20" w:rsidRDefault="00E22E67" w:rsidP="00CA7A20">
      <w:pPr>
        <w:numPr>
          <w:ilvl w:val="0"/>
          <w:numId w:val="45"/>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t>И. п. лежа на спине, руки вдоль туловища. На вдохе потянуться двумя руками вверх, пяточками двух ног вперед; И. п. – выдох (4-6 раз)</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2. «Поймай комарика»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И. п. – лёжа на спине, руки через стороны, хлопок перед собой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Вернуться в И. п. (4-6 раз)</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3. «Велосипед»</w:t>
      </w:r>
    </w:p>
    <w:p w:rsidR="00E22E67" w:rsidRPr="00CA7A20" w:rsidRDefault="00E22E67" w:rsidP="00CA7A20">
      <w:pPr>
        <w:spacing w:after="0"/>
        <w:jc w:val="both"/>
        <w:rPr>
          <w:rFonts w:ascii="Times New Roman" w:hAnsi="Times New Roman"/>
          <w:color w:val="000000"/>
          <w:sz w:val="24"/>
          <w:szCs w:val="24"/>
        </w:rPr>
      </w:pPr>
      <w:proofErr w:type="spellStart"/>
      <w:r w:rsidRPr="00CA7A20">
        <w:rPr>
          <w:rFonts w:ascii="Times New Roman" w:hAnsi="Times New Roman"/>
          <w:color w:val="000000"/>
          <w:sz w:val="24"/>
          <w:szCs w:val="24"/>
        </w:rPr>
        <w:t>И.п</w:t>
      </w:r>
      <w:proofErr w:type="spellEnd"/>
      <w:r w:rsidRPr="00CA7A20">
        <w:rPr>
          <w:rFonts w:ascii="Times New Roman" w:hAnsi="Times New Roman"/>
          <w:color w:val="000000"/>
          <w:sz w:val="24"/>
          <w:szCs w:val="24"/>
        </w:rPr>
        <w:t>. лёжа на спине (10 –12 секунд)</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i/>
          <w:iCs/>
          <w:color w:val="000000"/>
          <w:sz w:val="24"/>
          <w:szCs w:val="24"/>
        </w:rPr>
        <w:lastRenderedPageBreak/>
        <w:t>Ехали медведи на велосипеде,</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i/>
          <w:iCs/>
          <w:color w:val="000000"/>
          <w:sz w:val="24"/>
          <w:szCs w:val="24"/>
        </w:rPr>
        <w:t>А за ними кот, задом наперед.</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II. «Пингвин»</w:t>
      </w:r>
      <w:r w:rsidRPr="00CA7A20">
        <w:rPr>
          <w:rFonts w:ascii="Times New Roman" w:hAnsi="Times New Roman"/>
          <w:color w:val="000000"/>
          <w:sz w:val="24"/>
          <w:szCs w:val="24"/>
        </w:rPr>
        <w:t> - семенить мелкими шажками, чуть – чуть похлопывая по бокам прямыми руками, опущенных вдоль туловища.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III. «Зайчик»</w:t>
      </w:r>
      <w:r w:rsidRPr="00CA7A20">
        <w:rPr>
          <w:rFonts w:ascii="Times New Roman" w:hAnsi="Times New Roman"/>
          <w:color w:val="000000"/>
          <w:sz w:val="24"/>
          <w:szCs w:val="24"/>
        </w:rPr>
        <w:t> - руки согнуты перед грудью, кисти опущены, скачет, передвигаясь на двух ногах вперед, назад, вбок.</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IV. «Дудочка»</w:t>
      </w:r>
      <w:r w:rsidRPr="00CA7A20">
        <w:rPr>
          <w:rFonts w:ascii="Times New Roman" w:hAnsi="Times New Roman"/>
          <w:color w:val="000000"/>
          <w:sz w:val="24"/>
          <w:szCs w:val="24"/>
        </w:rPr>
        <w:t> - сесть на кровати, кисти рук сжать, как будто в руках дудочка, поднести к губам. Сделать медленный выдох с произнесением звука «</w:t>
      </w:r>
      <w:proofErr w:type="gramStart"/>
      <w:r w:rsidRPr="00CA7A20">
        <w:rPr>
          <w:rFonts w:ascii="Times New Roman" w:hAnsi="Times New Roman"/>
          <w:color w:val="000000"/>
          <w:sz w:val="24"/>
          <w:szCs w:val="24"/>
        </w:rPr>
        <w:t>п</w:t>
      </w:r>
      <w:proofErr w:type="gramEnd"/>
      <w:r w:rsidRPr="00CA7A20">
        <w:rPr>
          <w:rFonts w:ascii="Times New Roman" w:hAnsi="Times New Roman"/>
          <w:color w:val="000000"/>
          <w:sz w:val="24"/>
          <w:szCs w:val="24"/>
        </w:rPr>
        <w:t xml:space="preserve"> – ф – ф – ф» (4 раза).</w:t>
      </w:r>
    </w:p>
    <w:p w:rsidR="00E22E67" w:rsidRPr="00CA7A20" w:rsidRDefault="00E22E67" w:rsidP="00CA7A20">
      <w:pPr>
        <w:spacing w:after="0"/>
        <w:jc w:val="both"/>
        <w:rPr>
          <w:rFonts w:ascii="Times New Roman" w:hAnsi="Times New Roman"/>
          <w:b/>
          <w:bCs/>
          <w:color w:val="000000"/>
          <w:sz w:val="24"/>
          <w:szCs w:val="24"/>
        </w:rPr>
      </w:pP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АПРЕЛЬ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I комплекс</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I. 1. «Колобок»</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(лёжа на спине, руки вдоль туловища, повороты туловища влево – вправо)</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        </w:t>
      </w:r>
      <w:r w:rsidRPr="00CA7A20">
        <w:rPr>
          <w:rFonts w:ascii="Times New Roman" w:hAnsi="Times New Roman"/>
          <w:b/>
          <w:bCs/>
          <w:color w:val="000000"/>
          <w:sz w:val="24"/>
          <w:szCs w:val="24"/>
        </w:rPr>
        <w:t>2. И. п.</w:t>
      </w:r>
      <w:r w:rsidRPr="00CA7A20">
        <w:rPr>
          <w:rFonts w:ascii="Times New Roman" w:hAnsi="Times New Roman"/>
          <w:color w:val="000000"/>
          <w:sz w:val="24"/>
          <w:szCs w:val="24"/>
        </w:rPr>
        <w:t> – лёжа на спине, поднимание ног.</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        Вдох – поднять правую ногу, выдох – опустить.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        То же с левой ноги.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        То же две ноги вместе. Ноги поднять под прямым углом к туловищу (4 – 6 раз)</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3. «Кошечка»</w:t>
      </w:r>
    </w:p>
    <w:p w:rsidR="00E22E67" w:rsidRPr="00CA7A20" w:rsidRDefault="00E22E67" w:rsidP="00CA7A20">
      <w:pPr>
        <w:spacing w:after="0"/>
        <w:ind w:hanging="2"/>
        <w:jc w:val="both"/>
        <w:rPr>
          <w:rFonts w:ascii="Times New Roman" w:hAnsi="Times New Roman"/>
          <w:color w:val="000000"/>
          <w:sz w:val="24"/>
          <w:szCs w:val="24"/>
        </w:rPr>
      </w:pPr>
      <w:r w:rsidRPr="00CA7A20">
        <w:rPr>
          <w:rFonts w:ascii="Times New Roman" w:hAnsi="Times New Roman"/>
          <w:color w:val="000000"/>
          <w:sz w:val="24"/>
          <w:szCs w:val="24"/>
        </w:rPr>
        <w:t>И. п. – на четвереньках</w:t>
      </w:r>
    </w:p>
    <w:p w:rsidR="00E22E67" w:rsidRPr="00CA7A20" w:rsidRDefault="00E22E67" w:rsidP="00CA7A20">
      <w:pPr>
        <w:numPr>
          <w:ilvl w:val="0"/>
          <w:numId w:val="46"/>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t>«Кошечка веселая» - прогнуть спинку вниз, голову поднять;</w:t>
      </w:r>
    </w:p>
    <w:p w:rsidR="00E22E67" w:rsidRPr="00CA7A20" w:rsidRDefault="00E22E67" w:rsidP="00CA7A20">
      <w:pPr>
        <w:numPr>
          <w:ilvl w:val="0"/>
          <w:numId w:val="46"/>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t>«Кошечка сердитая» - прогнуть спинку вверх, голову опустить.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II. «Зарядка»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i/>
          <w:iCs/>
          <w:color w:val="000000"/>
          <w:sz w:val="24"/>
          <w:szCs w:val="24"/>
        </w:rPr>
        <w:t>Солнце глянуло в кроватку</w:t>
      </w:r>
    </w:p>
    <w:p w:rsidR="00E22E67" w:rsidRPr="00CA7A20" w:rsidRDefault="00E22E67" w:rsidP="00CA7A20">
      <w:pPr>
        <w:spacing w:after="0"/>
        <w:ind w:left="1416"/>
        <w:jc w:val="both"/>
        <w:rPr>
          <w:rFonts w:ascii="Times New Roman" w:hAnsi="Times New Roman"/>
          <w:color w:val="000000"/>
          <w:sz w:val="24"/>
          <w:szCs w:val="24"/>
        </w:rPr>
      </w:pPr>
      <w:r w:rsidRPr="00CA7A20">
        <w:rPr>
          <w:rFonts w:ascii="Times New Roman" w:hAnsi="Times New Roman"/>
          <w:i/>
          <w:iCs/>
          <w:color w:val="000000"/>
          <w:sz w:val="24"/>
          <w:szCs w:val="24"/>
        </w:rPr>
        <w:t>1,2,3,4,5,</w:t>
      </w:r>
    </w:p>
    <w:p w:rsidR="00E22E67" w:rsidRPr="00CA7A20" w:rsidRDefault="00E22E67" w:rsidP="00CA7A20">
      <w:pPr>
        <w:spacing w:after="0"/>
        <w:ind w:left="1416"/>
        <w:jc w:val="both"/>
        <w:rPr>
          <w:rFonts w:ascii="Times New Roman" w:hAnsi="Times New Roman"/>
          <w:color w:val="000000"/>
          <w:sz w:val="24"/>
          <w:szCs w:val="24"/>
        </w:rPr>
      </w:pPr>
      <w:r w:rsidRPr="00CA7A20">
        <w:rPr>
          <w:rFonts w:ascii="Times New Roman" w:hAnsi="Times New Roman"/>
          <w:i/>
          <w:iCs/>
          <w:color w:val="000000"/>
          <w:sz w:val="24"/>
          <w:szCs w:val="24"/>
        </w:rPr>
        <w:t>Все мы делаем зарядку</w:t>
      </w:r>
    </w:p>
    <w:p w:rsidR="00E22E67" w:rsidRPr="00CA7A20" w:rsidRDefault="00E22E67" w:rsidP="00CA7A20">
      <w:pPr>
        <w:spacing w:after="0"/>
        <w:ind w:left="1416"/>
        <w:jc w:val="both"/>
        <w:rPr>
          <w:rFonts w:ascii="Times New Roman" w:hAnsi="Times New Roman"/>
          <w:color w:val="000000"/>
          <w:sz w:val="24"/>
          <w:szCs w:val="24"/>
        </w:rPr>
      </w:pPr>
      <w:r w:rsidRPr="00CA7A20">
        <w:rPr>
          <w:rFonts w:ascii="Times New Roman" w:hAnsi="Times New Roman"/>
          <w:i/>
          <w:iCs/>
          <w:color w:val="000000"/>
          <w:sz w:val="24"/>
          <w:szCs w:val="24"/>
        </w:rPr>
        <w:t>Надо нам присесть и встать.</w:t>
      </w:r>
    </w:p>
    <w:p w:rsidR="00E22E67" w:rsidRPr="00CA7A20" w:rsidRDefault="00E22E67" w:rsidP="00CA7A20">
      <w:pPr>
        <w:spacing w:after="0"/>
        <w:ind w:left="1416"/>
        <w:jc w:val="both"/>
        <w:rPr>
          <w:rFonts w:ascii="Times New Roman" w:hAnsi="Times New Roman"/>
          <w:color w:val="000000"/>
          <w:sz w:val="24"/>
          <w:szCs w:val="24"/>
        </w:rPr>
      </w:pPr>
      <w:r w:rsidRPr="00CA7A20">
        <w:rPr>
          <w:rFonts w:ascii="Times New Roman" w:hAnsi="Times New Roman"/>
          <w:i/>
          <w:iCs/>
          <w:color w:val="000000"/>
          <w:sz w:val="24"/>
          <w:szCs w:val="24"/>
        </w:rPr>
        <w:t xml:space="preserve">Руки вытянуть </w:t>
      </w:r>
      <w:proofErr w:type="spellStart"/>
      <w:proofErr w:type="gramStart"/>
      <w:r w:rsidRPr="00CA7A20">
        <w:rPr>
          <w:rFonts w:ascii="Times New Roman" w:hAnsi="Times New Roman"/>
          <w:i/>
          <w:iCs/>
          <w:color w:val="000000"/>
          <w:sz w:val="24"/>
          <w:szCs w:val="24"/>
        </w:rPr>
        <w:t>пошире</w:t>
      </w:r>
      <w:proofErr w:type="spellEnd"/>
      <w:proofErr w:type="gramEnd"/>
    </w:p>
    <w:p w:rsidR="00E22E67" w:rsidRPr="00CA7A20" w:rsidRDefault="00E22E67" w:rsidP="00CA7A20">
      <w:pPr>
        <w:spacing w:after="0"/>
        <w:ind w:left="1416"/>
        <w:jc w:val="both"/>
        <w:rPr>
          <w:rFonts w:ascii="Times New Roman" w:hAnsi="Times New Roman"/>
          <w:color w:val="000000"/>
          <w:sz w:val="24"/>
          <w:szCs w:val="24"/>
        </w:rPr>
      </w:pPr>
      <w:r w:rsidRPr="00CA7A20">
        <w:rPr>
          <w:rFonts w:ascii="Times New Roman" w:hAnsi="Times New Roman"/>
          <w:i/>
          <w:iCs/>
          <w:color w:val="000000"/>
          <w:sz w:val="24"/>
          <w:szCs w:val="24"/>
        </w:rPr>
        <w:t>1,2,3,4,5,</w:t>
      </w:r>
    </w:p>
    <w:p w:rsidR="00E22E67" w:rsidRPr="00CA7A20" w:rsidRDefault="00E22E67" w:rsidP="00CA7A20">
      <w:pPr>
        <w:spacing w:after="0"/>
        <w:ind w:left="1416"/>
        <w:jc w:val="both"/>
        <w:rPr>
          <w:rFonts w:ascii="Times New Roman" w:hAnsi="Times New Roman"/>
          <w:color w:val="000000"/>
          <w:sz w:val="24"/>
          <w:szCs w:val="24"/>
        </w:rPr>
      </w:pPr>
      <w:r w:rsidRPr="00CA7A20">
        <w:rPr>
          <w:rFonts w:ascii="Times New Roman" w:hAnsi="Times New Roman"/>
          <w:i/>
          <w:iCs/>
          <w:color w:val="000000"/>
          <w:sz w:val="24"/>
          <w:szCs w:val="24"/>
        </w:rPr>
        <w:t>Наклониться, 3,4,</w:t>
      </w:r>
    </w:p>
    <w:p w:rsidR="00E22E67" w:rsidRPr="00CA7A20" w:rsidRDefault="00E22E67" w:rsidP="00CA7A20">
      <w:pPr>
        <w:spacing w:after="0"/>
        <w:ind w:left="1416"/>
        <w:jc w:val="both"/>
        <w:rPr>
          <w:rFonts w:ascii="Times New Roman" w:hAnsi="Times New Roman"/>
          <w:color w:val="000000"/>
          <w:sz w:val="24"/>
          <w:szCs w:val="24"/>
        </w:rPr>
      </w:pPr>
      <w:r w:rsidRPr="00CA7A20">
        <w:rPr>
          <w:rFonts w:ascii="Times New Roman" w:hAnsi="Times New Roman"/>
          <w:i/>
          <w:iCs/>
          <w:color w:val="000000"/>
          <w:sz w:val="24"/>
          <w:szCs w:val="24"/>
        </w:rPr>
        <w:t>И на месте поскакать.</w:t>
      </w:r>
    </w:p>
    <w:p w:rsidR="00E22E67" w:rsidRPr="00CA7A20" w:rsidRDefault="00E22E67" w:rsidP="00CA7A20">
      <w:pPr>
        <w:spacing w:after="0"/>
        <w:ind w:left="1416"/>
        <w:jc w:val="both"/>
        <w:rPr>
          <w:rFonts w:ascii="Times New Roman" w:hAnsi="Times New Roman"/>
          <w:color w:val="000000"/>
          <w:sz w:val="24"/>
          <w:szCs w:val="24"/>
        </w:rPr>
      </w:pPr>
      <w:r w:rsidRPr="00CA7A20">
        <w:rPr>
          <w:rFonts w:ascii="Times New Roman" w:hAnsi="Times New Roman"/>
          <w:i/>
          <w:iCs/>
          <w:color w:val="000000"/>
          <w:sz w:val="24"/>
          <w:szCs w:val="24"/>
        </w:rPr>
        <w:t>На носок, потом на пятку</w:t>
      </w:r>
    </w:p>
    <w:p w:rsidR="00E22E67" w:rsidRPr="00CA7A20" w:rsidRDefault="00E22E67" w:rsidP="00CA7A20">
      <w:pPr>
        <w:spacing w:after="0"/>
        <w:ind w:left="1416"/>
        <w:jc w:val="both"/>
        <w:rPr>
          <w:rFonts w:ascii="Times New Roman" w:hAnsi="Times New Roman"/>
          <w:color w:val="000000"/>
          <w:sz w:val="24"/>
          <w:szCs w:val="24"/>
        </w:rPr>
      </w:pPr>
      <w:r w:rsidRPr="00CA7A20">
        <w:rPr>
          <w:rFonts w:ascii="Times New Roman" w:hAnsi="Times New Roman"/>
          <w:i/>
          <w:iCs/>
          <w:color w:val="000000"/>
          <w:sz w:val="24"/>
          <w:szCs w:val="24"/>
        </w:rPr>
        <w:lastRenderedPageBreak/>
        <w:t>Все мы делаем зарядку.</w:t>
      </w:r>
    </w:p>
    <w:p w:rsidR="00E22E67" w:rsidRPr="00CA7A20" w:rsidRDefault="00E22E67" w:rsidP="00CA7A20">
      <w:pPr>
        <w:spacing w:after="0"/>
        <w:ind w:left="1416"/>
        <w:jc w:val="both"/>
        <w:rPr>
          <w:rFonts w:ascii="Times New Roman" w:hAnsi="Times New Roman"/>
          <w:color w:val="000000"/>
          <w:sz w:val="24"/>
          <w:szCs w:val="24"/>
        </w:rPr>
      </w:pPr>
      <w:r w:rsidRPr="00CA7A20">
        <w:rPr>
          <w:rFonts w:ascii="Times New Roman" w:hAnsi="Times New Roman"/>
          <w:i/>
          <w:iCs/>
          <w:color w:val="000000"/>
          <w:sz w:val="24"/>
          <w:szCs w:val="24"/>
        </w:rPr>
        <w:t>(движения в соответствии с текстом)</w:t>
      </w:r>
    </w:p>
    <w:p w:rsidR="00E22E67" w:rsidRPr="00CA7A20" w:rsidRDefault="00E22E67" w:rsidP="00CA7A20">
      <w:pPr>
        <w:spacing w:after="0"/>
        <w:ind w:left="2324"/>
        <w:jc w:val="both"/>
        <w:rPr>
          <w:rFonts w:ascii="Times New Roman" w:hAnsi="Times New Roman"/>
          <w:color w:val="000000"/>
          <w:sz w:val="24"/>
          <w:szCs w:val="24"/>
        </w:rPr>
      </w:pPr>
    </w:p>
    <w:p w:rsidR="00E22E67" w:rsidRPr="00CA7A20" w:rsidRDefault="00E22E67" w:rsidP="00CA7A20">
      <w:pPr>
        <w:spacing w:after="0"/>
        <w:ind w:left="2324"/>
        <w:jc w:val="both"/>
        <w:rPr>
          <w:rFonts w:ascii="Times New Roman" w:hAnsi="Times New Roman"/>
          <w:color w:val="000000"/>
          <w:sz w:val="24"/>
          <w:szCs w:val="24"/>
        </w:rPr>
      </w:pPr>
      <w:r w:rsidRPr="00CA7A20">
        <w:rPr>
          <w:rFonts w:ascii="Times New Roman" w:hAnsi="Times New Roman"/>
          <w:b/>
          <w:bCs/>
          <w:color w:val="000000"/>
          <w:sz w:val="24"/>
          <w:szCs w:val="24"/>
        </w:rPr>
        <w:t>АПРЕЛЬ</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II комплекс</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I.1. «Мотаем нитки»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И. п. – руки перед грудью, согнуты в локтях, круговые движения руками (3 раза)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2. «Похлопаем коленки»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И. п. – сидя, упор руками сзади, ноги прямые. Наклон туловища вперед, хлопнуть по коленкам руками, сказать «</w:t>
      </w:r>
      <w:proofErr w:type="gramStart"/>
      <w:r w:rsidRPr="00CA7A20">
        <w:rPr>
          <w:rFonts w:ascii="Times New Roman" w:hAnsi="Times New Roman"/>
          <w:color w:val="000000"/>
          <w:sz w:val="24"/>
          <w:szCs w:val="24"/>
        </w:rPr>
        <w:t>хлоп</w:t>
      </w:r>
      <w:proofErr w:type="gramEnd"/>
      <w:r w:rsidRPr="00CA7A20">
        <w:rPr>
          <w:rFonts w:ascii="Times New Roman" w:hAnsi="Times New Roman"/>
          <w:color w:val="000000"/>
          <w:sz w:val="24"/>
          <w:szCs w:val="24"/>
        </w:rPr>
        <w:t xml:space="preserve">», вернуться в </w:t>
      </w:r>
      <w:proofErr w:type="spellStart"/>
      <w:r w:rsidRPr="00CA7A20">
        <w:rPr>
          <w:rFonts w:ascii="Times New Roman" w:hAnsi="Times New Roman"/>
          <w:color w:val="000000"/>
          <w:sz w:val="24"/>
          <w:szCs w:val="24"/>
        </w:rPr>
        <w:t>И.п</w:t>
      </w:r>
      <w:proofErr w:type="spellEnd"/>
      <w:r w:rsidRPr="00CA7A20">
        <w:rPr>
          <w:rFonts w:ascii="Times New Roman" w:hAnsi="Times New Roman"/>
          <w:color w:val="000000"/>
          <w:sz w:val="24"/>
          <w:szCs w:val="24"/>
        </w:rPr>
        <w:t>.(4 раза)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3. «Велосипед»</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Еду, еду</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К бабе, к деду</w:t>
      </w:r>
      <w:r w:rsidRPr="00CA7A20">
        <w:rPr>
          <w:rFonts w:ascii="Times New Roman" w:hAnsi="Times New Roman"/>
          <w:color w:val="000000"/>
          <w:sz w:val="24"/>
          <w:szCs w:val="24"/>
        </w:rPr>
        <w:t xml:space="preserve"> </w:t>
      </w:r>
      <w:r w:rsidRPr="00CA7A20">
        <w:rPr>
          <w:rFonts w:ascii="Times New Roman" w:hAnsi="Times New Roman"/>
          <w:i/>
          <w:iCs/>
          <w:color w:val="000000"/>
          <w:sz w:val="24"/>
          <w:szCs w:val="24"/>
        </w:rPr>
        <w:t>(2 раза)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II. «Лягушки»</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На болоте две подружки, две зеленые лягушки</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Утром рано умывались, полотенцем растирались.</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Ножками топали, ручками хлопали,</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Вправо, влево наклонялись и обратно возвращались.</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Вот здоровья в чём секрет,</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 xml:space="preserve">Всем друзьям </w:t>
      </w:r>
      <w:proofErr w:type="spellStart"/>
      <w:r w:rsidRPr="00CA7A20">
        <w:rPr>
          <w:rFonts w:ascii="Times New Roman" w:hAnsi="Times New Roman"/>
          <w:i/>
          <w:iCs/>
          <w:color w:val="000000"/>
          <w:sz w:val="24"/>
          <w:szCs w:val="24"/>
        </w:rPr>
        <w:t>физкульт</w:t>
      </w:r>
      <w:proofErr w:type="spellEnd"/>
      <w:r w:rsidRPr="00CA7A20">
        <w:rPr>
          <w:rFonts w:ascii="Times New Roman" w:hAnsi="Times New Roman"/>
          <w:i/>
          <w:iCs/>
          <w:color w:val="000000"/>
          <w:sz w:val="24"/>
          <w:szCs w:val="24"/>
        </w:rPr>
        <w:t xml:space="preserve"> – привет!</w:t>
      </w:r>
    </w:p>
    <w:p w:rsidR="00E22E67" w:rsidRPr="00CA7A20" w:rsidRDefault="00E22E67" w:rsidP="00CA7A20">
      <w:pPr>
        <w:spacing w:after="0"/>
        <w:ind w:left="1080"/>
        <w:jc w:val="both"/>
        <w:rPr>
          <w:rFonts w:ascii="Times New Roman" w:hAnsi="Times New Roman"/>
          <w:b/>
          <w:bCs/>
          <w:color w:val="000000"/>
          <w:sz w:val="24"/>
          <w:szCs w:val="24"/>
        </w:rPr>
      </w:pPr>
    </w:p>
    <w:p w:rsidR="00E22E67" w:rsidRPr="00CA7A20" w:rsidRDefault="00E22E67" w:rsidP="00CA7A20">
      <w:pPr>
        <w:spacing w:after="0"/>
        <w:ind w:left="1080"/>
        <w:jc w:val="both"/>
        <w:rPr>
          <w:rFonts w:ascii="Times New Roman" w:hAnsi="Times New Roman"/>
          <w:color w:val="000000"/>
          <w:sz w:val="24"/>
          <w:szCs w:val="24"/>
        </w:rPr>
      </w:pPr>
      <w:r w:rsidRPr="00CA7A20">
        <w:rPr>
          <w:rFonts w:ascii="Times New Roman" w:hAnsi="Times New Roman"/>
          <w:b/>
          <w:bCs/>
          <w:color w:val="000000"/>
          <w:sz w:val="24"/>
          <w:szCs w:val="24"/>
        </w:rPr>
        <w:t>МАЙ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I комплекс</w:t>
      </w:r>
    </w:p>
    <w:p w:rsidR="00E22E67" w:rsidRPr="00CA7A20" w:rsidRDefault="00E22E67" w:rsidP="00CA7A20">
      <w:pPr>
        <w:spacing w:after="0"/>
        <w:ind w:firstLine="360"/>
        <w:jc w:val="both"/>
        <w:rPr>
          <w:rFonts w:ascii="Times New Roman" w:hAnsi="Times New Roman"/>
          <w:color w:val="000000"/>
          <w:sz w:val="24"/>
          <w:szCs w:val="24"/>
        </w:rPr>
      </w:pPr>
      <w:r w:rsidRPr="00CA7A20">
        <w:rPr>
          <w:rFonts w:ascii="Times New Roman" w:hAnsi="Times New Roman"/>
          <w:b/>
          <w:bCs/>
          <w:color w:val="000000"/>
          <w:sz w:val="24"/>
          <w:szCs w:val="24"/>
        </w:rPr>
        <w:t>I. Разминка в постели. Самомассаж.</w:t>
      </w:r>
    </w:p>
    <w:p w:rsidR="00E22E67" w:rsidRPr="00CA7A20" w:rsidRDefault="00E22E67" w:rsidP="00CA7A20">
      <w:pPr>
        <w:numPr>
          <w:ilvl w:val="0"/>
          <w:numId w:val="47"/>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t>Повороты головы, вправо, влево.</w:t>
      </w:r>
    </w:p>
    <w:p w:rsidR="00E22E67" w:rsidRPr="00CA7A20" w:rsidRDefault="00E22E67" w:rsidP="00CA7A20">
      <w:pPr>
        <w:numPr>
          <w:ilvl w:val="0"/>
          <w:numId w:val="47"/>
        </w:numPr>
        <w:spacing w:after="0"/>
        <w:ind w:left="358"/>
        <w:jc w:val="both"/>
        <w:rPr>
          <w:rFonts w:ascii="Times New Roman" w:hAnsi="Times New Roman"/>
          <w:color w:val="000000"/>
          <w:sz w:val="24"/>
          <w:szCs w:val="24"/>
        </w:rPr>
      </w:pPr>
      <w:r w:rsidRPr="00CA7A20">
        <w:rPr>
          <w:rFonts w:ascii="Times New Roman" w:hAnsi="Times New Roman"/>
          <w:color w:val="000000"/>
          <w:sz w:val="24"/>
          <w:szCs w:val="24"/>
        </w:rPr>
        <w:t>Легкое поглаживание рук, ног, живота, пяток.</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3.  «Насос». И</w:t>
      </w:r>
      <w:proofErr w:type="gramStart"/>
      <w:r w:rsidRPr="00CA7A20">
        <w:rPr>
          <w:rFonts w:ascii="Times New Roman" w:hAnsi="Times New Roman"/>
          <w:color w:val="000000"/>
          <w:sz w:val="24"/>
          <w:szCs w:val="24"/>
        </w:rPr>
        <w:t xml:space="preserve"> .</w:t>
      </w:r>
      <w:proofErr w:type="gramEnd"/>
      <w:r w:rsidRPr="00CA7A20">
        <w:rPr>
          <w:rFonts w:ascii="Times New Roman" w:hAnsi="Times New Roman"/>
          <w:color w:val="000000"/>
          <w:sz w:val="24"/>
          <w:szCs w:val="24"/>
        </w:rPr>
        <w:t>п. лёжа на спине, руки согнуты в локтях у груди.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 xml:space="preserve">- </w:t>
      </w:r>
      <w:proofErr w:type="gramStart"/>
      <w:r w:rsidRPr="00CA7A20">
        <w:rPr>
          <w:rFonts w:ascii="Times New Roman" w:hAnsi="Times New Roman"/>
          <w:color w:val="000000"/>
          <w:sz w:val="24"/>
          <w:szCs w:val="24"/>
        </w:rPr>
        <w:t>в</w:t>
      </w:r>
      <w:proofErr w:type="gramEnd"/>
      <w:r w:rsidRPr="00CA7A20">
        <w:rPr>
          <w:rFonts w:ascii="Times New Roman" w:hAnsi="Times New Roman"/>
          <w:color w:val="000000"/>
          <w:sz w:val="24"/>
          <w:szCs w:val="24"/>
        </w:rPr>
        <w:t>ыпрямить руки вперед, вернуться в И. п. (5 – 6 раз)</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II. «Яблоко»</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lastRenderedPageBreak/>
        <w:t>Вот так яблоко!</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Оно соку сладкого полно.</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Руки протяните,</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Яблоко сорвите.</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Стал ветер веточку качать</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И трудно яблоко достать.</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Подпрыгну, руки протяну,</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И быстро яблоко сорву.</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Вот так яблоко!</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Оно соку сладкого полно.</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(Дети сопровождают те</w:t>
      </w:r>
      <w:proofErr w:type="gramStart"/>
      <w:r w:rsidRPr="00CA7A20">
        <w:rPr>
          <w:rFonts w:ascii="Times New Roman" w:hAnsi="Times New Roman"/>
          <w:color w:val="000000"/>
          <w:sz w:val="24"/>
          <w:szCs w:val="24"/>
        </w:rPr>
        <w:t>кст дв</w:t>
      </w:r>
      <w:proofErr w:type="gramEnd"/>
      <w:r w:rsidRPr="00CA7A20">
        <w:rPr>
          <w:rFonts w:ascii="Times New Roman" w:hAnsi="Times New Roman"/>
          <w:color w:val="000000"/>
          <w:sz w:val="24"/>
          <w:szCs w:val="24"/>
        </w:rPr>
        <w:t>ижениями)</w:t>
      </w:r>
    </w:p>
    <w:p w:rsidR="00E22E67" w:rsidRPr="00CA7A20" w:rsidRDefault="00E22E67" w:rsidP="00CA7A20">
      <w:pPr>
        <w:spacing w:after="0"/>
        <w:ind w:left="1080"/>
        <w:jc w:val="both"/>
        <w:rPr>
          <w:rFonts w:ascii="Times New Roman" w:hAnsi="Times New Roman"/>
          <w:b/>
          <w:bCs/>
          <w:color w:val="000000"/>
          <w:sz w:val="24"/>
          <w:szCs w:val="24"/>
        </w:rPr>
      </w:pPr>
    </w:p>
    <w:p w:rsidR="00E22E67" w:rsidRPr="00CA7A20" w:rsidRDefault="00E22E67" w:rsidP="00CA7A20">
      <w:pPr>
        <w:spacing w:after="0"/>
        <w:ind w:left="1080"/>
        <w:jc w:val="both"/>
        <w:rPr>
          <w:rFonts w:ascii="Times New Roman" w:hAnsi="Times New Roman"/>
          <w:color w:val="000000"/>
          <w:sz w:val="24"/>
          <w:szCs w:val="24"/>
        </w:rPr>
      </w:pPr>
      <w:r w:rsidRPr="00CA7A20">
        <w:rPr>
          <w:rFonts w:ascii="Times New Roman" w:hAnsi="Times New Roman"/>
          <w:b/>
          <w:bCs/>
          <w:color w:val="000000"/>
          <w:sz w:val="24"/>
          <w:szCs w:val="24"/>
        </w:rPr>
        <w:t>МАЙ</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II комплекс</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I. 1. «Обезьянки рвут бананы»</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И. п. – лёжа на спине, руки согнуты в локтях перед грудью.</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Поочередное выпрямление рук вперед (3 – 4 раза)</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2. «</w:t>
      </w:r>
      <w:proofErr w:type="spellStart"/>
      <w:r w:rsidRPr="00CA7A20">
        <w:rPr>
          <w:rFonts w:ascii="Times New Roman" w:hAnsi="Times New Roman"/>
          <w:b/>
          <w:bCs/>
          <w:color w:val="000000"/>
          <w:sz w:val="24"/>
          <w:szCs w:val="24"/>
        </w:rPr>
        <w:t>Бегемотики</w:t>
      </w:r>
      <w:proofErr w:type="spellEnd"/>
      <w:r w:rsidRPr="00CA7A20">
        <w:rPr>
          <w:rFonts w:ascii="Times New Roman" w:hAnsi="Times New Roman"/>
          <w:b/>
          <w:bCs/>
          <w:color w:val="000000"/>
          <w:sz w:val="24"/>
          <w:szCs w:val="24"/>
        </w:rPr>
        <w:t xml:space="preserve"> греют животики»</w:t>
      </w:r>
    </w:p>
    <w:p w:rsidR="00E22E67" w:rsidRPr="00CA7A20" w:rsidRDefault="00E22E67" w:rsidP="00CA7A20">
      <w:pPr>
        <w:spacing w:after="0"/>
        <w:jc w:val="both"/>
        <w:rPr>
          <w:rFonts w:ascii="Times New Roman" w:hAnsi="Times New Roman"/>
          <w:color w:val="000000"/>
          <w:sz w:val="24"/>
          <w:szCs w:val="24"/>
        </w:rPr>
      </w:pPr>
      <w:proofErr w:type="spellStart"/>
      <w:r w:rsidRPr="00CA7A20">
        <w:rPr>
          <w:rFonts w:ascii="Times New Roman" w:hAnsi="Times New Roman"/>
          <w:color w:val="000000"/>
          <w:sz w:val="24"/>
          <w:szCs w:val="24"/>
        </w:rPr>
        <w:t>И.п</w:t>
      </w:r>
      <w:proofErr w:type="spellEnd"/>
      <w:r w:rsidRPr="00CA7A20">
        <w:rPr>
          <w:rFonts w:ascii="Times New Roman" w:hAnsi="Times New Roman"/>
          <w:color w:val="000000"/>
          <w:sz w:val="24"/>
          <w:szCs w:val="24"/>
        </w:rPr>
        <w:t>. - лёжа на спине, руки вытянуты вдоль туловища (греем животик)</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 xml:space="preserve">Перевернуться на живот – греем спинку, вернуться в </w:t>
      </w:r>
      <w:proofErr w:type="spellStart"/>
      <w:r w:rsidRPr="00CA7A20">
        <w:rPr>
          <w:rFonts w:ascii="Times New Roman" w:hAnsi="Times New Roman"/>
          <w:color w:val="000000"/>
          <w:sz w:val="24"/>
          <w:szCs w:val="24"/>
        </w:rPr>
        <w:t>И.п</w:t>
      </w:r>
      <w:proofErr w:type="spellEnd"/>
      <w:r w:rsidRPr="00CA7A20">
        <w:rPr>
          <w:rFonts w:ascii="Times New Roman" w:hAnsi="Times New Roman"/>
          <w:color w:val="000000"/>
          <w:sz w:val="24"/>
          <w:szCs w:val="24"/>
        </w:rPr>
        <w:t>.(3 – 4 р)</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3. «Жуки»</w:t>
      </w:r>
    </w:p>
    <w:p w:rsidR="00E22E67" w:rsidRPr="00CA7A20" w:rsidRDefault="00E22E67" w:rsidP="00CA7A20">
      <w:pPr>
        <w:spacing w:after="0"/>
        <w:jc w:val="both"/>
        <w:rPr>
          <w:rFonts w:ascii="Times New Roman" w:hAnsi="Times New Roman"/>
          <w:color w:val="000000"/>
          <w:sz w:val="24"/>
          <w:szCs w:val="24"/>
        </w:rPr>
      </w:pPr>
      <w:proofErr w:type="spellStart"/>
      <w:r w:rsidRPr="00CA7A20">
        <w:rPr>
          <w:rFonts w:ascii="Times New Roman" w:hAnsi="Times New Roman"/>
          <w:color w:val="000000"/>
          <w:sz w:val="24"/>
          <w:szCs w:val="24"/>
        </w:rPr>
        <w:t>И.п</w:t>
      </w:r>
      <w:proofErr w:type="spellEnd"/>
      <w:r w:rsidRPr="00CA7A20">
        <w:rPr>
          <w:rFonts w:ascii="Times New Roman" w:hAnsi="Times New Roman"/>
          <w:color w:val="000000"/>
          <w:sz w:val="24"/>
          <w:szCs w:val="24"/>
        </w:rPr>
        <w:t>. – лёжа на спине.</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 xml:space="preserve">Жук </w:t>
      </w:r>
      <w:proofErr w:type="gramStart"/>
      <w:r w:rsidRPr="00CA7A20">
        <w:rPr>
          <w:rFonts w:ascii="Times New Roman" w:hAnsi="Times New Roman"/>
          <w:i/>
          <w:iCs/>
          <w:color w:val="000000"/>
          <w:sz w:val="24"/>
          <w:szCs w:val="24"/>
        </w:rPr>
        <w:t>упал</w:t>
      </w:r>
      <w:proofErr w:type="gramEnd"/>
      <w:r w:rsidRPr="00CA7A20">
        <w:rPr>
          <w:rFonts w:ascii="Times New Roman" w:hAnsi="Times New Roman"/>
          <w:i/>
          <w:iCs/>
          <w:color w:val="000000"/>
          <w:sz w:val="24"/>
          <w:szCs w:val="24"/>
        </w:rPr>
        <w:t xml:space="preserve"> и встать не может,</w:t>
      </w:r>
    </w:p>
    <w:p w:rsidR="00E22E67" w:rsidRPr="00CA7A20" w:rsidRDefault="00E22E67" w:rsidP="00CA7A20">
      <w:pPr>
        <w:spacing w:after="0"/>
        <w:ind w:left="708"/>
        <w:jc w:val="both"/>
        <w:rPr>
          <w:rFonts w:ascii="Times New Roman" w:hAnsi="Times New Roman"/>
          <w:color w:val="000000"/>
          <w:sz w:val="24"/>
          <w:szCs w:val="24"/>
        </w:rPr>
      </w:pPr>
      <w:proofErr w:type="gramStart"/>
      <w:r w:rsidRPr="00CA7A20">
        <w:rPr>
          <w:rFonts w:ascii="Times New Roman" w:hAnsi="Times New Roman"/>
          <w:i/>
          <w:iCs/>
          <w:color w:val="000000"/>
          <w:sz w:val="24"/>
          <w:szCs w:val="24"/>
        </w:rPr>
        <w:t>Ждёт он кто ему поможет</w:t>
      </w:r>
      <w:proofErr w:type="gramEnd"/>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color w:val="000000"/>
          <w:sz w:val="24"/>
          <w:szCs w:val="24"/>
        </w:rPr>
        <w:t>(Активные движения руками и ногами)</w:t>
      </w:r>
    </w:p>
    <w:p w:rsidR="00E22E67" w:rsidRPr="00CA7A20" w:rsidRDefault="00E22E67" w:rsidP="00CA7A20">
      <w:pPr>
        <w:spacing w:after="0"/>
        <w:jc w:val="both"/>
        <w:rPr>
          <w:rFonts w:ascii="Times New Roman" w:hAnsi="Times New Roman"/>
          <w:color w:val="000000"/>
          <w:sz w:val="24"/>
          <w:szCs w:val="24"/>
        </w:rPr>
      </w:pPr>
      <w:r w:rsidRPr="00CA7A20">
        <w:rPr>
          <w:rFonts w:ascii="Times New Roman" w:hAnsi="Times New Roman"/>
          <w:b/>
          <w:bCs/>
          <w:color w:val="000000"/>
          <w:sz w:val="24"/>
          <w:szCs w:val="24"/>
        </w:rPr>
        <w:t>II. «Птичка»</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На березу птичка села (приседание, руки к коленям)</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Головою повертела (поворот головы вправо – влево)</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Для Федота песню спела</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lastRenderedPageBreak/>
        <w:t>И обратно улетела (встают, машут руками)</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На кровати спит Федот (приседание, руки под щеку)</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Просыпается, встаёт (потягиваются, выпрямляются)</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Встав с утра в своей кроватке,</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Приступает он к зарядке</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1.2,3.4,5,</w:t>
      </w:r>
    </w:p>
    <w:p w:rsidR="00E22E67" w:rsidRPr="00CA7A20" w:rsidRDefault="00E22E67" w:rsidP="00CA7A20">
      <w:pPr>
        <w:spacing w:after="0"/>
        <w:ind w:left="708"/>
        <w:jc w:val="both"/>
        <w:rPr>
          <w:rFonts w:ascii="Times New Roman" w:hAnsi="Times New Roman"/>
          <w:color w:val="000000"/>
          <w:sz w:val="24"/>
          <w:szCs w:val="24"/>
        </w:rPr>
      </w:pPr>
      <w:r w:rsidRPr="00CA7A20">
        <w:rPr>
          <w:rFonts w:ascii="Times New Roman" w:hAnsi="Times New Roman"/>
          <w:i/>
          <w:iCs/>
          <w:color w:val="000000"/>
          <w:sz w:val="24"/>
          <w:szCs w:val="24"/>
        </w:rPr>
        <w:t>Ноги шире, руки выше, влево, вправо поворот</w:t>
      </w:r>
    </w:p>
    <w:p w:rsidR="00E22E67" w:rsidRPr="00CA7A20" w:rsidRDefault="00E22E67" w:rsidP="00CA7A20">
      <w:pPr>
        <w:spacing w:after="0"/>
        <w:jc w:val="both"/>
        <w:rPr>
          <w:rFonts w:ascii="Times New Roman" w:hAnsi="Times New Roman"/>
          <w:i/>
          <w:iCs/>
          <w:color w:val="000000"/>
          <w:sz w:val="24"/>
          <w:szCs w:val="24"/>
        </w:rPr>
      </w:pPr>
      <w:r w:rsidRPr="00CA7A20">
        <w:rPr>
          <w:rFonts w:ascii="Times New Roman" w:hAnsi="Times New Roman"/>
          <w:i/>
          <w:iCs/>
          <w:color w:val="000000"/>
          <w:sz w:val="24"/>
          <w:szCs w:val="24"/>
        </w:rPr>
        <w:t>Наклон назад, наклон вперед.</w:t>
      </w: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i/>
          <w:iCs/>
          <w:color w:val="000000"/>
          <w:sz w:val="24"/>
          <w:szCs w:val="24"/>
        </w:rPr>
      </w:pPr>
    </w:p>
    <w:p w:rsidR="00144DAB" w:rsidRPr="00CA7A20" w:rsidRDefault="00144DAB" w:rsidP="00CA7A20">
      <w:pPr>
        <w:spacing w:after="0"/>
        <w:jc w:val="both"/>
        <w:rPr>
          <w:rFonts w:ascii="Times New Roman" w:hAnsi="Times New Roman"/>
          <w:b/>
          <w:iCs/>
          <w:color w:val="000000"/>
          <w:sz w:val="24"/>
          <w:szCs w:val="24"/>
        </w:rPr>
      </w:pPr>
      <w:r w:rsidRPr="00CA7A20">
        <w:rPr>
          <w:rFonts w:ascii="Times New Roman" w:hAnsi="Times New Roman"/>
          <w:b/>
          <w:iCs/>
          <w:color w:val="000000"/>
          <w:sz w:val="24"/>
          <w:szCs w:val="24"/>
        </w:rPr>
        <w:t>Картотека прогулок</w:t>
      </w:r>
    </w:p>
    <w:p w:rsidR="00144DAB" w:rsidRPr="00CA7A20" w:rsidRDefault="00144DAB" w:rsidP="00CA7A20">
      <w:pPr>
        <w:spacing w:after="0"/>
        <w:jc w:val="both"/>
        <w:rPr>
          <w:rFonts w:ascii="Times New Roman" w:hAnsi="Times New Roman"/>
          <w:b/>
          <w:iCs/>
          <w:color w:val="000000"/>
          <w:sz w:val="24"/>
          <w:szCs w:val="24"/>
        </w:rPr>
      </w:pPr>
    </w:p>
    <w:tbl>
      <w:tblPr>
        <w:tblStyle w:val="a6"/>
        <w:tblW w:w="14425" w:type="dxa"/>
        <w:tblLook w:val="01E0" w:firstRow="1" w:lastRow="1" w:firstColumn="1" w:lastColumn="1" w:noHBand="0" w:noVBand="0"/>
      </w:tblPr>
      <w:tblGrid>
        <w:gridCol w:w="7763"/>
        <w:gridCol w:w="6662"/>
      </w:tblGrid>
      <w:tr w:rsidR="00184BBC" w:rsidRPr="00CA7A20" w:rsidTr="00144DAB">
        <w:trPr>
          <w:trHeight w:val="6238"/>
        </w:trPr>
        <w:tc>
          <w:tcPr>
            <w:tcW w:w="7763" w:type="dxa"/>
            <w:shd w:val="clear" w:color="auto" w:fill="auto"/>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t>_____________ Сентябрь.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6"/>
                <w:sz w:val="24"/>
                <w:szCs w:val="24"/>
              </w:rPr>
              <w:t xml:space="preserve">Прогулка  1. </w:t>
            </w:r>
            <w:r w:rsidRPr="00CA7A20">
              <w:rPr>
                <w:rFonts w:ascii="Times New Roman" w:hAnsi="Times New Roman"/>
                <w:b/>
                <w:bCs/>
                <w:color w:val="0F243E" w:themeColor="text2" w:themeShade="80"/>
                <w:spacing w:val="-8"/>
                <w:sz w:val="24"/>
                <w:szCs w:val="24"/>
              </w:rPr>
              <w:t>Наблюдение за состоянием погоды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b/>
                <w:iCs/>
                <w:color w:val="0F243E" w:themeColor="text2" w:themeShade="80"/>
                <w:spacing w:val="-1"/>
                <w:sz w:val="24"/>
                <w:szCs w:val="24"/>
              </w:rPr>
              <w:t>Цель</w:t>
            </w:r>
            <w:r w:rsidRPr="00CA7A20">
              <w:rPr>
                <w:rFonts w:ascii="Times New Roman" w:hAnsi="Times New Roman"/>
                <w:i/>
                <w:iCs/>
                <w:color w:val="0F243E" w:themeColor="text2" w:themeShade="80"/>
                <w:spacing w:val="-1"/>
                <w:sz w:val="24"/>
                <w:szCs w:val="24"/>
              </w:rPr>
              <w:t xml:space="preserve">: </w:t>
            </w:r>
            <w:r w:rsidRPr="00CA7A20">
              <w:rPr>
                <w:rFonts w:ascii="Times New Roman" w:hAnsi="Times New Roman"/>
                <w:color w:val="0F243E" w:themeColor="text2" w:themeShade="80"/>
                <w:spacing w:val="-1"/>
                <w:sz w:val="24"/>
                <w:szCs w:val="24"/>
              </w:rPr>
              <w:t>учить определять время года по характерным признакам.</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3"/>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Предложить детям посмотреть, есть ли на небе солнышко или </w:t>
            </w:r>
            <w:r w:rsidRPr="00CA7A20">
              <w:rPr>
                <w:rFonts w:ascii="Times New Roman" w:hAnsi="Times New Roman"/>
                <w:color w:val="0F243E" w:themeColor="text2" w:themeShade="80"/>
                <w:spacing w:val="-1"/>
                <w:sz w:val="24"/>
                <w:szCs w:val="24"/>
              </w:rPr>
              <w:t xml:space="preserve">тучи. </w:t>
            </w:r>
            <w:proofErr w:type="gramStart"/>
            <w:r w:rsidRPr="00CA7A20">
              <w:rPr>
                <w:rFonts w:ascii="Times New Roman" w:hAnsi="Times New Roman"/>
                <w:color w:val="0F243E" w:themeColor="text2" w:themeShade="80"/>
                <w:spacing w:val="-1"/>
                <w:sz w:val="24"/>
                <w:szCs w:val="24"/>
              </w:rPr>
              <w:t xml:space="preserve">Спросить, что сделали тучи </w:t>
            </w:r>
            <w:r w:rsidRPr="00CA7A20">
              <w:rPr>
                <w:rFonts w:ascii="Times New Roman" w:hAnsi="Times New Roman"/>
                <w:i/>
                <w:iCs/>
                <w:color w:val="0F243E" w:themeColor="text2" w:themeShade="80"/>
                <w:spacing w:val="-1"/>
                <w:sz w:val="24"/>
                <w:szCs w:val="24"/>
              </w:rPr>
              <w:t xml:space="preserve">(закрыли солнце), </w:t>
            </w:r>
            <w:r w:rsidRPr="00CA7A20">
              <w:rPr>
                <w:rFonts w:ascii="Times New Roman" w:hAnsi="Times New Roman"/>
                <w:color w:val="0F243E" w:themeColor="text2" w:themeShade="80"/>
                <w:spacing w:val="-1"/>
                <w:sz w:val="24"/>
                <w:szCs w:val="24"/>
              </w:rPr>
              <w:t xml:space="preserve">отметить, какое </w:t>
            </w:r>
            <w:r w:rsidRPr="00CA7A20">
              <w:rPr>
                <w:rFonts w:ascii="Times New Roman" w:hAnsi="Times New Roman"/>
                <w:color w:val="0F243E" w:themeColor="text2" w:themeShade="80"/>
                <w:spacing w:val="-2"/>
                <w:sz w:val="24"/>
                <w:szCs w:val="24"/>
              </w:rPr>
              <w:t xml:space="preserve">небо </w:t>
            </w:r>
            <w:r w:rsidRPr="00CA7A20">
              <w:rPr>
                <w:rFonts w:ascii="Times New Roman" w:hAnsi="Times New Roman"/>
                <w:i/>
                <w:iCs/>
                <w:color w:val="0F243E" w:themeColor="text2" w:themeShade="80"/>
                <w:spacing w:val="-2"/>
                <w:sz w:val="24"/>
                <w:szCs w:val="24"/>
              </w:rPr>
              <w:t xml:space="preserve">(хмурое), </w:t>
            </w:r>
            <w:r w:rsidRPr="00CA7A20">
              <w:rPr>
                <w:rFonts w:ascii="Times New Roman" w:hAnsi="Times New Roman"/>
                <w:color w:val="0F243E" w:themeColor="text2" w:themeShade="80"/>
                <w:spacing w:val="-2"/>
                <w:sz w:val="24"/>
                <w:szCs w:val="24"/>
              </w:rPr>
              <w:t xml:space="preserve">какая погода </w:t>
            </w:r>
            <w:r w:rsidRPr="00CA7A20">
              <w:rPr>
                <w:rFonts w:ascii="Times New Roman" w:hAnsi="Times New Roman"/>
                <w:i/>
                <w:iCs/>
                <w:color w:val="0F243E" w:themeColor="text2" w:themeShade="80"/>
                <w:spacing w:val="-2"/>
                <w:sz w:val="24"/>
                <w:szCs w:val="24"/>
              </w:rPr>
              <w:t>(хмурая).</w:t>
            </w:r>
            <w:proofErr w:type="gramEnd"/>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Дуют ветры, ветры буйные, Ходят тучи, тучи темные.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Обратить внимание детей на верхушки деревьев </w:t>
            </w:r>
            <w:r w:rsidRPr="00CA7A20">
              <w:rPr>
                <w:rFonts w:ascii="Times New Roman" w:hAnsi="Times New Roman"/>
                <w:i/>
                <w:iCs/>
                <w:color w:val="0F243E" w:themeColor="text2" w:themeShade="80"/>
                <w:sz w:val="24"/>
                <w:szCs w:val="24"/>
              </w:rPr>
              <w:t>(раскачивают</w:t>
            </w:r>
            <w:r w:rsidRPr="00CA7A20">
              <w:rPr>
                <w:rFonts w:ascii="Times New Roman" w:hAnsi="Times New Roman"/>
                <w:i/>
                <w:iCs/>
                <w:color w:val="0F243E" w:themeColor="text2" w:themeShade="80"/>
                <w:sz w:val="24"/>
                <w:szCs w:val="24"/>
              </w:rPr>
              <w:softHyphen/>
            </w:r>
            <w:r w:rsidRPr="00CA7A20">
              <w:rPr>
                <w:rFonts w:ascii="Times New Roman" w:hAnsi="Times New Roman"/>
                <w:i/>
                <w:iCs/>
                <w:color w:val="0F243E" w:themeColor="text2" w:themeShade="80"/>
                <w:spacing w:val="-4"/>
                <w:sz w:val="24"/>
                <w:szCs w:val="24"/>
              </w:rPr>
              <w:t xml:space="preserve">ся), </w:t>
            </w:r>
            <w:r w:rsidRPr="00CA7A20">
              <w:rPr>
                <w:rFonts w:ascii="Times New Roman" w:hAnsi="Times New Roman"/>
                <w:color w:val="0F243E" w:themeColor="text2" w:themeShade="80"/>
                <w:spacing w:val="-4"/>
                <w:sz w:val="24"/>
                <w:szCs w:val="24"/>
              </w:rPr>
              <w:t xml:space="preserve">дует ветер, раскачивает деревья. У деревьев расцвеченная листва. </w:t>
            </w:r>
            <w:r w:rsidRPr="00CA7A20">
              <w:rPr>
                <w:rFonts w:ascii="Times New Roman" w:hAnsi="Times New Roman"/>
                <w:color w:val="0F243E" w:themeColor="text2" w:themeShade="80"/>
                <w:sz w:val="24"/>
                <w:szCs w:val="24"/>
              </w:rPr>
              <w:t xml:space="preserve">Если на деревьях листья пожелтели, </w:t>
            </w:r>
            <w:r w:rsidRPr="00CA7A20">
              <w:rPr>
                <w:rFonts w:ascii="Times New Roman" w:hAnsi="Times New Roman"/>
                <w:color w:val="0F243E" w:themeColor="text2" w:themeShade="80"/>
                <w:spacing w:val="2"/>
                <w:sz w:val="24"/>
                <w:szCs w:val="24"/>
              </w:rPr>
              <w:t xml:space="preserve">Если в край далекий птицы полетели, </w:t>
            </w:r>
            <w:r w:rsidRPr="00CA7A20">
              <w:rPr>
                <w:rFonts w:ascii="Times New Roman" w:hAnsi="Times New Roman"/>
                <w:color w:val="0F243E" w:themeColor="text2" w:themeShade="80"/>
                <w:spacing w:val="-1"/>
                <w:sz w:val="24"/>
                <w:szCs w:val="24"/>
              </w:rPr>
              <w:t xml:space="preserve">Если небо хмурое, если дождик льется, </w:t>
            </w:r>
            <w:r w:rsidRPr="00CA7A20">
              <w:rPr>
                <w:rFonts w:ascii="Times New Roman" w:hAnsi="Times New Roman"/>
                <w:color w:val="0F243E" w:themeColor="text2" w:themeShade="80"/>
                <w:sz w:val="24"/>
                <w:szCs w:val="24"/>
              </w:rPr>
              <w:t>Это время осенью зовется.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Поливание песка для игры. </w:t>
            </w:r>
            <w:r w:rsidRPr="00CA7A20">
              <w:rPr>
                <w:rFonts w:ascii="Times New Roman" w:hAnsi="Times New Roman"/>
                <w:i/>
                <w:iCs/>
                <w:color w:val="0F243E" w:themeColor="text2" w:themeShade="80"/>
                <w:spacing w:val="-7"/>
                <w:sz w:val="24"/>
                <w:szCs w:val="24"/>
              </w:rPr>
              <w:t>Цели:</w:t>
            </w:r>
          </w:p>
          <w:p w:rsidR="00184BBC" w:rsidRPr="00CA7A20" w:rsidRDefault="00184BBC" w:rsidP="00CA7A20">
            <w:pPr>
              <w:widowControl w:val="0"/>
              <w:numPr>
                <w:ilvl w:val="0"/>
                <w:numId w:val="48"/>
              </w:numPr>
              <w:shd w:val="clear" w:color="auto" w:fill="FFFFFF"/>
              <w:tabs>
                <w:tab w:val="left" w:pos="605"/>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приучать соблюдать чистоту и порядок на участке, побуждать</w:t>
            </w:r>
            <w:r w:rsidRPr="00CA7A20">
              <w:rPr>
                <w:rFonts w:ascii="Times New Roman" w:hAnsi="Times New Roman"/>
                <w:color w:val="0F243E" w:themeColor="text2" w:themeShade="80"/>
                <w:spacing w:val="-2"/>
                <w:sz w:val="24"/>
                <w:szCs w:val="24"/>
              </w:rPr>
              <w:br/>
            </w:r>
            <w:r w:rsidRPr="00CA7A20">
              <w:rPr>
                <w:rFonts w:ascii="Times New Roman" w:hAnsi="Times New Roman"/>
                <w:color w:val="0F243E" w:themeColor="text2" w:themeShade="80"/>
                <w:sz w:val="24"/>
                <w:szCs w:val="24"/>
              </w:rPr>
              <w:t>оказывать помощь взрослым;</w:t>
            </w:r>
          </w:p>
          <w:p w:rsidR="00184BBC" w:rsidRPr="00CA7A20" w:rsidRDefault="00184BBC" w:rsidP="00CA7A20">
            <w:pPr>
              <w:widowControl w:val="0"/>
              <w:numPr>
                <w:ilvl w:val="0"/>
                <w:numId w:val="48"/>
              </w:numPr>
              <w:shd w:val="clear" w:color="auto" w:fill="FFFFFF"/>
              <w:tabs>
                <w:tab w:val="left" w:pos="605"/>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закреплять знания, что сухой песок рассыпается, а если его </w:t>
            </w:r>
            <w:r w:rsidRPr="00CA7A20">
              <w:rPr>
                <w:rFonts w:ascii="Times New Roman" w:hAnsi="Times New Roman"/>
                <w:color w:val="0F243E" w:themeColor="text2" w:themeShade="80"/>
                <w:spacing w:val="2"/>
                <w:sz w:val="24"/>
                <w:szCs w:val="24"/>
              </w:rPr>
              <w:t>полить, то становится влажным и из него можно лепить пи</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3"/>
                <w:sz w:val="24"/>
                <w:szCs w:val="24"/>
              </w:rPr>
              <w:t>рожки для кукол.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«Воробушки и автомобиль».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 xml:space="preserve">учить детей быстро бегать по сигналу, но не наталкиваться </w:t>
            </w:r>
            <w:r w:rsidRPr="00CA7A20">
              <w:rPr>
                <w:rFonts w:ascii="Times New Roman" w:hAnsi="Times New Roman"/>
                <w:color w:val="0F243E" w:themeColor="text2" w:themeShade="80"/>
                <w:spacing w:val="-1"/>
                <w:sz w:val="24"/>
                <w:szCs w:val="24"/>
              </w:rPr>
              <w:t>друг на друга, начинать движение и менять его по сигналу воспита</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3"/>
                <w:sz w:val="24"/>
                <w:szCs w:val="24"/>
              </w:rPr>
              <w:t>теля, находить свое место.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«Береги предмет».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учить действовать и ориентироваться по сигналу, в про</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3"/>
                <w:sz w:val="24"/>
                <w:szCs w:val="24"/>
              </w:rPr>
              <w:t>странстве, развивать ловкость.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lastRenderedPageBreak/>
              <w:t>Индивидуальная работа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Развитие движений.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Лейки, кубики и формочки на каждого ребенка для игры с пес</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4"/>
                <w:sz w:val="24"/>
                <w:szCs w:val="24"/>
              </w:rPr>
              <w:t>ком, кукла, машинки.</w:t>
            </w:r>
          </w:p>
        </w:tc>
        <w:tc>
          <w:tcPr>
            <w:tcW w:w="6662" w:type="dxa"/>
            <w:shd w:val="clear" w:color="auto" w:fill="auto"/>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 Сентябрь.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25"/>
                <w:sz w:val="24"/>
                <w:szCs w:val="24"/>
              </w:rPr>
              <w:t xml:space="preserve">Прогулка </w:t>
            </w:r>
            <w:r w:rsidRPr="00CA7A20">
              <w:rPr>
                <w:rFonts w:ascii="Times New Roman" w:hAnsi="Times New Roman"/>
                <w:b/>
                <w:color w:val="0F243E" w:themeColor="text2" w:themeShade="80"/>
                <w:spacing w:val="25"/>
                <w:sz w:val="24"/>
                <w:szCs w:val="24"/>
              </w:rPr>
              <w:t>2</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7"/>
                <w:sz w:val="24"/>
                <w:szCs w:val="24"/>
              </w:rPr>
              <w:t>Наблюдение за автобусом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6"/>
                <w:sz w:val="24"/>
                <w:szCs w:val="24"/>
              </w:rPr>
              <w:t>Цели</w:t>
            </w:r>
            <w:r w:rsidRPr="00CA7A20">
              <w:rPr>
                <w:rFonts w:ascii="Times New Roman" w:hAnsi="Times New Roman"/>
                <w:i/>
                <w:iCs/>
                <w:color w:val="0F243E" w:themeColor="text2" w:themeShade="80"/>
                <w:spacing w:val="-6"/>
                <w:sz w:val="24"/>
                <w:szCs w:val="24"/>
              </w:rPr>
              <w:t>:</w:t>
            </w:r>
          </w:p>
          <w:p w:rsidR="00184BBC" w:rsidRPr="00CA7A20" w:rsidRDefault="00184BBC" w:rsidP="00CA7A20">
            <w:pPr>
              <w:widowControl w:val="0"/>
              <w:numPr>
                <w:ilvl w:val="0"/>
                <w:numId w:val="49"/>
              </w:numPr>
              <w:shd w:val="clear" w:color="auto" w:fill="FFFFFF"/>
              <w:tabs>
                <w:tab w:val="left" w:pos="51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учить различать транспорт по внешнему виду;</w:t>
            </w:r>
          </w:p>
          <w:p w:rsidR="00184BBC" w:rsidRPr="00CA7A20" w:rsidRDefault="00184BBC" w:rsidP="00CA7A20">
            <w:pPr>
              <w:widowControl w:val="0"/>
              <w:numPr>
                <w:ilvl w:val="0"/>
                <w:numId w:val="49"/>
              </w:numPr>
              <w:shd w:val="clear" w:color="auto" w:fill="FFFFFF"/>
              <w:tabs>
                <w:tab w:val="left" w:pos="51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называть основные части автомобиля;</w:t>
            </w:r>
          </w:p>
          <w:p w:rsidR="00184BBC" w:rsidRPr="00CA7A20" w:rsidRDefault="00184BBC" w:rsidP="00CA7A20">
            <w:pPr>
              <w:widowControl w:val="0"/>
              <w:numPr>
                <w:ilvl w:val="0"/>
                <w:numId w:val="49"/>
              </w:numPr>
              <w:shd w:val="clear" w:color="auto" w:fill="FFFFFF"/>
              <w:tabs>
                <w:tab w:val="left" w:pos="51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закреплять навыки поведения в автобусе.</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На улице нашей </w:t>
            </w:r>
            <w:r w:rsidRPr="00CA7A20">
              <w:rPr>
                <w:rFonts w:ascii="Times New Roman" w:hAnsi="Times New Roman"/>
                <w:color w:val="0F243E" w:themeColor="text2" w:themeShade="80"/>
                <w:spacing w:val="-4"/>
                <w:sz w:val="24"/>
                <w:szCs w:val="24"/>
              </w:rPr>
              <w:t xml:space="preserve">Машины, машины. </w:t>
            </w:r>
            <w:r w:rsidRPr="00CA7A20">
              <w:rPr>
                <w:rFonts w:ascii="Times New Roman" w:hAnsi="Times New Roman"/>
                <w:color w:val="0F243E" w:themeColor="text2" w:themeShade="80"/>
                <w:spacing w:val="-2"/>
                <w:sz w:val="24"/>
                <w:szCs w:val="24"/>
              </w:rPr>
              <w:t xml:space="preserve">Машины-малютки, </w:t>
            </w:r>
            <w:r w:rsidRPr="00CA7A20">
              <w:rPr>
                <w:rFonts w:ascii="Times New Roman" w:hAnsi="Times New Roman"/>
                <w:color w:val="0F243E" w:themeColor="text2" w:themeShade="80"/>
                <w:spacing w:val="-1"/>
                <w:sz w:val="24"/>
                <w:szCs w:val="24"/>
              </w:rPr>
              <w:t xml:space="preserve">Машины большие. </w:t>
            </w:r>
            <w:r w:rsidRPr="00CA7A20">
              <w:rPr>
                <w:rFonts w:ascii="Times New Roman" w:hAnsi="Times New Roman"/>
                <w:color w:val="0F243E" w:themeColor="text2" w:themeShade="80"/>
                <w:spacing w:val="-2"/>
                <w:sz w:val="24"/>
                <w:szCs w:val="24"/>
              </w:rPr>
              <w:t xml:space="preserve">Спешат грузовые, </w:t>
            </w:r>
            <w:r w:rsidRPr="00CA7A20">
              <w:rPr>
                <w:rFonts w:ascii="Times New Roman" w:hAnsi="Times New Roman"/>
                <w:color w:val="0F243E" w:themeColor="text2" w:themeShade="80"/>
                <w:spacing w:val="-1"/>
                <w:sz w:val="24"/>
                <w:szCs w:val="24"/>
              </w:rPr>
              <w:t xml:space="preserve">Фырчат легковые, </w:t>
            </w:r>
            <w:r w:rsidRPr="00CA7A20">
              <w:rPr>
                <w:rFonts w:ascii="Times New Roman" w:hAnsi="Times New Roman"/>
                <w:color w:val="0F243E" w:themeColor="text2" w:themeShade="80"/>
                <w:spacing w:val="-5"/>
                <w:sz w:val="24"/>
                <w:szCs w:val="24"/>
              </w:rPr>
              <w:t xml:space="preserve">Торопятся, мчатся, </w:t>
            </w:r>
            <w:r w:rsidRPr="00CA7A20">
              <w:rPr>
                <w:rFonts w:ascii="Times New Roman" w:hAnsi="Times New Roman"/>
                <w:color w:val="0F243E" w:themeColor="text2" w:themeShade="80"/>
                <w:spacing w:val="1"/>
                <w:sz w:val="24"/>
                <w:szCs w:val="24"/>
              </w:rPr>
              <w:t xml:space="preserve">Как будто живые. У каждой машины Дела и заботы, </w:t>
            </w:r>
            <w:r w:rsidRPr="00CA7A20">
              <w:rPr>
                <w:rFonts w:ascii="Times New Roman" w:hAnsi="Times New Roman"/>
                <w:color w:val="0F243E" w:themeColor="text2" w:themeShade="80"/>
                <w:sz w:val="24"/>
                <w:szCs w:val="24"/>
              </w:rPr>
              <w:t>Машины выходят</w:t>
            </w:r>
            <w:proofErr w:type="gramStart"/>
            <w:r w:rsidRPr="00CA7A20">
              <w:rPr>
                <w:rFonts w:ascii="Times New Roman" w:hAnsi="Times New Roman"/>
                <w:color w:val="0F243E" w:themeColor="text2" w:themeShade="80"/>
                <w:sz w:val="24"/>
                <w:szCs w:val="24"/>
              </w:rPr>
              <w:t xml:space="preserve"> </w:t>
            </w:r>
            <w:r w:rsidRPr="00CA7A20">
              <w:rPr>
                <w:rFonts w:ascii="Times New Roman" w:hAnsi="Times New Roman"/>
                <w:color w:val="0F243E" w:themeColor="text2" w:themeShade="80"/>
                <w:spacing w:val="-1"/>
                <w:sz w:val="24"/>
                <w:szCs w:val="24"/>
              </w:rPr>
              <w:t>С</w:t>
            </w:r>
            <w:proofErr w:type="gramEnd"/>
            <w:r w:rsidRPr="00CA7A20">
              <w:rPr>
                <w:rFonts w:ascii="Times New Roman" w:hAnsi="Times New Roman"/>
                <w:color w:val="0F243E" w:themeColor="text2" w:themeShade="80"/>
                <w:spacing w:val="-1"/>
                <w:sz w:val="24"/>
                <w:szCs w:val="24"/>
              </w:rPr>
              <w:t xml:space="preserve"> утра на работу.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Автобус — пассажирский транспорт, на нем перевозят людей. </w:t>
            </w:r>
            <w:r w:rsidRPr="00CA7A20">
              <w:rPr>
                <w:rFonts w:ascii="Times New Roman" w:hAnsi="Times New Roman"/>
                <w:color w:val="0F243E" w:themeColor="text2" w:themeShade="80"/>
                <w:spacing w:val="-1"/>
                <w:sz w:val="24"/>
                <w:szCs w:val="24"/>
              </w:rPr>
              <w:t>Впереди сидит водитель, а в салоне пассажиры. Пассажиры ожида</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1"/>
                <w:sz w:val="24"/>
                <w:szCs w:val="24"/>
              </w:rPr>
              <w:t xml:space="preserve">ют автобус на остановке. Когда автобус подъезжает, они входят и </w:t>
            </w:r>
            <w:r w:rsidRPr="00CA7A20">
              <w:rPr>
                <w:rFonts w:ascii="Times New Roman" w:hAnsi="Times New Roman"/>
                <w:color w:val="0F243E" w:themeColor="text2" w:themeShade="80"/>
                <w:sz w:val="24"/>
                <w:szCs w:val="24"/>
              </w:rPr>
              <w:t>занимают места. Во время движения нельзя вставать, бегать по са</w:t>
            </w:r>
            <w:r w:rsidRPr="00CA7A20">
              <w:rPr>
                <w:rFonts w:ascii="Times New Roman" w:hAnsi="Times New Roman"/>
                <w:color w:val="0F243E" w:themeColor="text2" w:themeShade="80"/>
                <w:sz w:val="24"/>
                <w:szCs w:val="24"/>
              </w:rPr>
              <w:softHyphen/>
            </w:r>
            <w:r w:rsidRPr="00CA7A20">
              <w:rPr>
                <w:rFonts w:ascii="Times New Roman" w:hAnsi="Times New Roman"/>
                <w:color w:val="0F243E" w:themeColor="text2" w:themeShade="80"/>
                <w:spacing w:val="2"/>
                <w:sz w:val="24"/>
                <w:szCs w:val="24"/>
              </w:rPr>
              <w:t xml:space="preserve">лону, трогать руками дверь. Нужно ждать, пока водитель откроет </w:t>
            </w:r>
            <w:r w:rsidRPr="00CA7A20">
              <w:rPr>
                <w:rFonts w:ascii="Times New Roman" w:hAnsi="Times New Roman"/>
                <w:color w:val="0F243E" w:themeColor="text2" w:themeShade="80"/>
                <w:spacing w:val="-3"/>
                <w:sz w:val="24"/>
                <w:szCs w:val="24"/>
              </w:rPr>
              <w:t>дверь.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 xml:space="preserve">Подметание дорожки, ведущей к участку.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 xml:space="preserve">учить </w:t>
            </w:r>
            <w:proofErr w:type="gramStart"/>
            <w:r w:rsidRPr="00CA7A20">
              <w:rPr>
                <w:rFonts w:ascii="Times New Roman" w:hAnsi="Times New Roman"/>
                <w:color w:val="0F243E" w:themeColor="text2" w:themeShade="80"/>
                <w:spacing w:val="-2"/>
                <w:sz w:val="24"/>
                <w:szCs w:val="24"/>
              </w:rPr>
              <w:t>правильно</w:t>
            </w:r>
            <w:proofErr w:type="gramEnd"/>
            <w:r w:rsidRPr="00CA7A20">
              <w:rPr>
                <w:rFonts w:ascii="Times New Roman" w:hAnsi="Times New Roman"/>
                <w:color w:val="0F243E" w:themeColor="text2" w:themeShade="80"/>
                <w:spacing w:val="-2"/>
                <w:sz w:val="24"/>
                <w:szCs w:val="24"/>
              </w:rPr>
              <w:t xml:space="preserve"> пользоваться веничками.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«Автомобили», «Воробушки и автомобиль».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7"/>
                <w:sz w:val="24"/>
                <w:szCs w:val="24"/>
              </w:rPr>
              <w:t>Цели:</w:t>
            </w:r>
          </w:p>
          <w:p w:rsidR="00184BBC" w:rsidRPr="00CA7A20" w:rsidRDefault="00184BBC" w:rsidP="00CA7A20">
            <w:pPr>
              <w:widowControl w:val="0"/>
              <w:numPr>
                <w:ilvl w:val="0"/>
                <w:numId w:val="50"/>
              </w:numPr>
              <w:shd w:val="clear" w:color="auto" w:fill="FFFFFF"/>
              <w:tabs>
                <w:tab w:val="left" w:pos="60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приучать соблюдать правила дорожного движения;</w:t>
            </w:r>
          </w:p>
          <w:p w:rsidR="00184BBC" w:rsidRPr="00CA7A20" w:rsidRDefault="00184BBC" w:rsidP="00CA7A20">
            <w:pPr>
              <w:widowControl w:val="0"/>
              <w:numPr>
                <w:ilvl w:val="0"/>
                <w:numId w:val="50"/>
              </w:numPr>
              <w:shd w:val="clear" w:color="auto" w:fill="FFFFFF"/>
              <w:tabs>
                <w:tab w:val="left" w:pos="60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закреплять знания об автобусах.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lastRenderedPageBreak/>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color w:val="0F243E" w:themeColor="text2" w:themeShade="80"/>
                <w:spacing w:val="-4"/>
                <w:sz w:val="24"/>
                <w:szCs w:val="24"/>
              </w:rPr>
              <w:t>Рули, совочки, формочки, игрушки, мел, машинки.</w:t>
            </w:r>
          </w:p>
          <w:p w:rsidR="00184BBC" w:rsidRPr="00CA7A20" w:rsidRDefault="00184BBC" w:rsidP="00CA7A20">
            <w:pPr>
              <w:spacing w:line="276" w:lineRule="auto"/>
              <w:jc w:val="both"/>
              <w:rPr>
                <w:rFonts w:ascii="Times New Roman" w:hAnsi="Times New Roman"/>
                <w:color w:val="0F243E" w:themeColor="text2" w:themeShade="80"/>
                <w:spacing w:val="1"/>
                <w:sz w:val="24"/>
                <w:szCs w:val="24"/>
              </w:rPr>
            </w:pPr>
          </w:p>
        </w:tc>
      </w:tr>
      <w:tr w:rsidR="00184BBC" w:rsidRPr="00CA7A20" w:rsidTr="00144DAB">
        <w:trPr>
          <w:trHeight w:val="8537"/>
        </w:trPr>
        <w:tc>
          <w:tcPr>
            <w:tcW w:w="7763" w:type="dxa"/>
            <w:shd w:val="clear" w:color="auto" w:fill="auto"/>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Сентябрь.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25"/>
                <w:sz w:val="24"/>
                <w:szCs w:val="24"/>
              </w:rPr>
              <w:t xml:space="preserve">Прогулка </w:t>
            </w:r>
            <w:r w:rsidRPr="00CA7A20">
              <w:rPr>
                <w:rFonts w:ascii="Times New Roman" w:hAnsi="Times New Roman"/>
                <w:b/>
                <w:color w:val="0F243E" w:themeColor="text2" w:themeShade="80"/>
                <w:spacing w:val="25"/>
                <w:sz w:val="24"/>
                <w:szCs w:val="24"/>
              </w:rPr>
              <w:t>3</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7"/>
                <w:sz w:val="24"/>
                <w:szCs w:val="24"/>
              </w:rPr>
              <w:t>Наблюдение за осенним лесом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6"/>
                <w:sz w:val="24"/>
                <w:szCs w:val="24"/>
              </w:rPr>
              <w:t>Цели</w:t>
            </w:r>
            <w:r w:rsidRPr="00CA7A20">
              <w:rPr>
                <w:rFonts w:ascii="Times New Roman" w:hAnsi="Times New Roman"/>
                <w:i/>
                <w:iCs/>
                <w:color w:val="0F243E" w:themeColor="text2" w:themeShade="80"/>
                <w:spacing w:val="-6"/>
                <w:sz w:val="24"/>
                <w:szCs w:val="24"/>
              </w:rPr>
              <w:t>:</w:t>
            </w:r>
          </w:p>
          <w:p w:rsidR="00184BBC" w:rsidRPr="00CA7A20" w:rsidRDefault="00184BBC" w:rsidP="00CA7A20">
            <w:pPr>
              <w:widowControl w:val="0"/>
              <w:numPr>
                <w:ilvl w:val="0"/>
                <w:numId w:val="50"/>
              </w:numPr>
              <w:shd w:val="clear" w:color="auto" w:fill="FFFFFF"/>
              <w:tabs>
                <w:tab w:val="left" w:pos="600"/>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1"/>
                <w:sz w:val="24"/>
                <w:szCs w:val="24"/>
              </w:rPr>
              <w:t>расширять представление о лесе;</w:t>
            </w:r>
          </w:p>
          <w:p w:rsidR="00184BBC" w:rsidRPr="00CA7A20" w:rsidRDefault="00184BBC" w:rsidP="00CA7A20">
            <w:pPr>
              <w:widowControl w:val="0"/>
              <w:numPr>
                <w:ilvl w:val="0"/>
                <w:numId w:val="50"/>
              </w:numPr>
              <w:shd w:val="clear" w:color="auto" w:fill="FFFFFF"/>
              <w:tabs>
                <w:tab w:val="left" w:pos="600"/>
              </w:tabs>
              <w:autoSpaceDE w:val="0"/>
              <w:autoSpaceDN w:val="0"/>
              <w:adjustRightInd w:val="0"/>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color w:val="0F243E" w:themeColor="text2" w:themeShade="80"/>
                <w:spacing w:val="-1"/>
                <w:sz w:val="24"/>
                <w:szCs w:val="24"/>
              </w:rPr>
              <w:t>учить любоваться красотой родной природы.</w:t>
            </w:r>
          </w:p>
          <w:p w:rsidR="00184BBC" w:rsidRPr="00CA7A20" w:rsidRDefault="00184BBC" w:rsidP="00CA7A20">
            <w:pPr>
              <w:shd w:val="clear" w:color="auto" w:fill="FFFFFF"/>
              <w:tabs>
                <w:tab w:val="left" w:pos="600"/>
              </w:tabs>
              <w:spacing w:line="276" w:lineRule="auto"/>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Здравствуй, лес, дремучий лес, полный сказок и чудес! </w:t>
            </w:r>
            <w:r w:rsidRPr="00CA7A20">
              <w:rPr>
                <w:rFonts w:ascii="Times New Roman" w:hAnsi="Times New Roman"/>
                <w:color w:val="0F243E" w:themeColor="text2" w:themeShade="80"/>
                <w:sz w:val="24"/>
                <w:szCs w:val="24"/>
              </w:rPr>
              <w:t xml:space="preserve">Ты о чем шумишь </w:t>
            </w:r>
            <w:proofErr w:type="spellStart"/>
            <w:r w:rsidRPr="00CA7A20">
              <w:rPr>
                <w:rFonts w:ascii="Times New Roman" w:hAnsi="Times New Roman"/>
                <w:color w:val="0F243E" w:themeColor="text2" w:themeShade="80"/>
                <w:sz w:val="24"/>
                <w:szCs w:val="24"/>
              </w:rPr>
              <w:t>листвою</w:t>
            </w:r>
            <w:proofErr w:type="spellEnd"/>
            <w:r w:rsidRPr="00CA7A20">
              <w:rPr>
                <w:rFonts w:ascii="Times New Roman" w:hAnsi="Times New Roman"/>
                <w:color w:val="0F243E" w:themeColor="text2" w:themeShade="80"/>
                <w:sz w:val="24"/>
                <w:szCs w:val="24"/>
              </w:rPr>
              <w:t xml:space="preserve"> ночью темной, грозовою? Что нам шепчешь на заре, весь в росе, как в серебре? </w:t>
            </w:r>
            <w:r w:rsidRPr="00CA7A20">
              <w:rPr>
                <w:rFonts w:ascii="Times New Roman" w:hAnsi="Times New Roman"/>
                <w:color w:val="0F243E" w:themeColor="text2" w:themeShade="80"/>
                <w:spacing w:val="1"/>
                <w:sz w:val="24"/>
                <w:szCs w:val="24"/>
              </w:rPr>
              <w:t xml:space="preserve">Кто в глуши твоей таится? Что за зверь? Какая птица? </w:t>
            </w:r>
            <w:r w:rsidRPr="00CA7A20">
              <w:rPr>
                <w:rFonts w:ascii="Times New Roman" w:hAnsi="Times New Roman"/>
                <w:color w:val="0F243E" w:themeColor="text2" w:themeShade="80"/>
                <w:sz w:val="24"/>
                <w:szCs w:val="24"/>
              </w:rPr>
              <w:t>Все открой, не утаи: ты же видишь — мы свои.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По дороге в лес остановить детей в таком месте, где лес </w:t>
            </w:r>
            <w:proofErr w:type="gramStart"/>
            <w:r w:rsidRPr="00CA7A20">
              <w:rPr>
                <w:rFonts w:ascii="Times New Roman" w:hAnsi="Times New Roman"/>
                <w:color w:val="0F243E" w:themeColor="text2" w:themeShade="80"/>
                <w:spacing w:val="2"/>
                <w:sz w:val="24"/>
                <w:szCs w:val="24"/>
              </w:rPr>
              <w:t>виден</w:t>
            </w:r>
            <w:proofErr w:type="gramEnd"/>
            <w:r w:rsidRPr="00CA7A20">
              <w:rPr>
                <w:rFonts w:ascii="Times New Roman" w:hAnsi="Times New Roman"/>
                <w:color w:val="0F243E" w:themeColor="text2" w:themeShade="80"/>
                <w:spacing w:val="2"/>
                <w:sz w:val="24"/>
                <w:szCs w:val="24"/>
              </w:rPr>
              <w:t xml:space="preserve"> </w:t>
            </w:r>
            <w:r w:rsidRPr="00CA7A20">
              <w:rPr>
                <w:rFonts w:ascii="Times New Roman" w:hAnsi="Times New Roman"/>
                <w:color w:val="0F243E" w:themeColor="text2" w:themeShade="80"/>
                <w:spacing w:val="-2"/>
                <w:sz w:val="24"/>
                <w:szCs w:val="24"/>
              </w:rPr>
              <w:t>издали и хорошо просматривается. Полюбоваться разноцветным ле</w:t>
            </w:r>
            <w:r w:rsidRPr="00CA7A20">
              <w:rPr>
                <w:rFonts w:ascii="Times New Roman" w:hAnsi="Times New Roman"/>
                <w:color w:val="0F243E" w:themeColor="text2" w:themeShade="80"/>
                <w:spacing w:val="-1"/>
                <w:sz w:val="24"/>
                <w:szCs w:val="24"/>
              </w:rPr>
              <w:t>сом, обратить внимание детей на красоту пейзажа. Уточнить, какой цвет характерен для осенних деревьев.</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Уборка участка леса, где дети будут играть.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z w:val="24"/>
                <w:szCs w:val="24"/>
              </w:rPr>
              <w:t xml:space="preserve">Цель: </w:t>
            </w:r>
            <w:r w:rsidRPr="00CA7A20">
              <w:rPr>
                <w:rFonts w:ascii="Times New Roman" w:hAnsi="Times New Roman"/>
                <w:color w:val="0F243E" w:themeColor="text2" w:themeShade="80"/>
                <w:sz w:val="24"/>
                <w:szCs w:val="24"/>
              </w:rPr>
              <w:t>приучать соблюдать чистоту и порядок в лесу.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«Птицы в гнездышках». </w:t>
            </w:r>
            <w:r w:rsidRPr="00CA7A20">
              <w:rPr>
                <w:rFonts w:ascii="Times New Roman" w:hAnsi="Times New Roman"/>
                <w:i/>
                <w:iCs/>
                <w:color w:val="0F243E" w:themeColor="text2" w:themeShade="80"/>
                <w:spacing w:val="-6"/>
                <w:sz w:val="24"/>
                <w:szCs w:val="24"/>
              </w:rPr>
              <w:t>Цели:</w:t>
            </w:r>
          </w:p>
          <w:p w:rsidR="00184BBC" w:rsidRPr="00CA7A20" w:rsidRDefault="00184BBC" w:rsidP="00CA7A20">
            <w:pPr>
              <w:widowControl w:val="0"/>
              <w:numPr>
                <w:ilvl w:val="0"/>
                <w:numId w:val="51"/>
              </w:numPr>
              <w:shd w:val="clear" w:color="auto" w:fill="FFFFFF"/>
              <w:tabs>
                <w:tab w:val="left" w:pos="576"/>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учить ходить и бегать врассыпную, не наталкиваясь друг на </w:t>
            </w:r>
            <w:r w:rsidRPr="00CA7A20">
              <w:rPr>
                <w:rFonts w:ascii="Times New Roman" w:hAnsi="Times New Roman"/>
                <w:color w:val="0F243E" w:themeColor="text2" w:themeShade="80"/>
                <w:spacing w:val="-6"/>
                <w:sz w:val="24"/>
                <w:szCs w:val="24"/>
              </w:rPr>
              <w:t>друга;</w:t>
            </w:r>
          </w:p>
          <w:p w:rsidR="00184BBC" w:rsidRPr="00CA7A20" w:rsidRDefault="00184BBC" w:rsidP="00CA7A20">
            <w:pPr>
              <w:widowControl w:val="0"/>
              <w:numPr>
                <w:ilvl w:val="0"/>
                <w:numId w:val="51"/>
              </w:numPr>
              <w:shd w:val="clear" w:color="auto" w:fill="FFFFFF"/>
              <w:tabs>
                <w:tab w:val="left" w:pos="576"/>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приучать </w:t>
            </w:r>
            <w:proofErr w:type="gramStart"/>
            <w:r w:rsidRPr="00CA7A20">
              <w:rPr>
                <w:rFonts w:ascii="Times New Roman" w:hAnsi="Times New Roman"/>
                <w:color w:val="0F243E" w:themeColor="text2" w:themeShade="80"/>
                <w:spacing w:val="1"/>
                <w:sz w:val="24"/>
                <w:szCs w:val="24"/>
              </w:rPr>
              <w:t>быстро</w:t>
            </w:r>
            <w:proofErr w:type="gramEnd"/>
            <w:r w:rsidRPr="00CA7A20">
              <w:rPr>
                <w:rFonts w:ascii="Times New Roman" w:hAnsi="Times New Roman"/>
                <w:color w:val="0F243E" w:themeColor="text2" w:themeShade="80"/>
                <w:spacing w:val="1"/>
                <w:sz w:val="24"/>
                <w:szCs w:val="24"/>
              </w:rPr>
              <w:t xml:space="preserve"> действовать по сигналу воспитателя, помо</w:t>
            </w:r>
            <w:r w:rsidRPr="00CA7A20">
              <w:rPr>
                <w:rFonts w:ascii="Times New Roman" w:hAnsi="Times New Roman"/>
                <w:color w:val="0F243E" w:themeColor="text2" w:themeShade="80"/>
                <w:spacing w:val="-1"/>
                <w:sz w:val="24"/>
                <w:szCs w:val="24"/>
              </w:rPr>
              <w:t>гать друг другу.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«Найди свой домик».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 xml:space="preserve">Цель: </w:t>
            </w:r>
            <w:r w:rsidRPr="00CA7A20">
              <w:rPr>
                <w:rFonts w:ascii="Times New Roman" w:hAnsi="Times New Roman"/>
                <w:color w:val="0F243E" w:themeColor="text2" w:themeShade="80"/>
                <w:spacing w:val="-3"/>
                <w:sz w:val="24"/>
                <w:szCs w:val="24"/>
              </w:rPr>
              <w:t xml:space="preserve">учить </w:t>
            </w:r>
            <w:proofErr w:type="gramStart"/>
            <w:r w:rsidRPr="00CA7A20">
              <w:rPr>
                <w:rFonts w:ascii="Times New Roman" w:hAnsi="Times New Roman"/>
                <w:color w:val="0F243E" w:themeColor="text2" w:themeShade="80"/>
                <w:spacing w:val="-3"/>
                <w:sz w:val="24"/>
                <w:szCs w:val="24"/>
              </w:rPr>
              <w:t>быстро</w:t>
            </w:r>
            <w:proofErr w:type="gramEnd"/>
            <w:r w:rsidRPr="00CA7A20">
              <w:rPr>
                <w:rFonts w:ascii="Times New Roman" w:hAnsi="Times New Roman"/>
                <w:color w:val="0F243E" w:themeColor="text2" w:themeShade="80"/>
                <w:spacing w:val="-3"/>
                <w:sz w:val="24"/>
                <w:szCs w:val="24"/>
              </w:rPr>
              <w:t xml:space="preserve"> действовать по сигналу, приучать ориентиро</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1"/>
                <w:sz w:val="24"/>
                <w:szCs w:val="24"/>
              </w:rPr>
              <w:t>ваться в пространстве.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Корзинки для шишек, ведерки для сбора мусора.</w:t>
            </w:r>
          </w:p>
          <w:p w:rsidR="00184BBC" w:rsidRPr="00CA7A20" w:rsidRDefault="00184BBC" w:rsidP="00CA7A20">
            <w:pPr>
              <w:spacing w:line="276" w:lineRule="auto"/>
              <w:jc w:val="both"/>
              <w:rPr>
                <w:rFonts w:ascii="Times New Roman" w:hAnsi="Times New Roman"/>
                <w:color w:val="0F243E" w:themeColor="text2" w:themeShade="80"/>
                <w:spacing w:val="1"/>
                <w:sz w:val="24"/>
                <w:szCs w:val="24"/>
              </w:rPr>
            </w:pPr>
          </w:p>
        </w:tc>
        <w:tc>
          <w:tcPr>
            <w:tcW w:w="6662" w:type="dxa"/>
            <w:shd w:val="clear" w:color="auto" w:fill="auto"/>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t xml:space="preserve">_ Сентябрь.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24"/>
                <w:sz w:val="24"/>
                <w:szCs w:val="24"/>
              </w:rPr>
              <w:t xml:space="preserve">Прогулка </w:t>
            </w:r>
            <w:r w:rsidRPr="00CA7A20">
              <w:rPr>
                <w:rFonts w:ascii="Times New Roman" w:hAnsi="Times New Roman"/>
                <w:b/>
                <w:color w:val="0F243E" w:themeColor="text2" w:themeShade="80"/>
                <w:spacing w:val="24"/>
                <w:sz w:val="24"/>
                <w:szCs w:val="24"/>
              </w:rPr>
              <w:t>4</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8"/>
                <w:sz w:val="24"/>
                <w:szCs w:val="24"/>
              </w:rPr>
              <w:t>Наблюдение за птицами во время кормления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7"/>
                <w:sz w:val="24"/>
                <w:szCs w:val="24"/>
              </w:rPr>
              <w:t>Цели</w:t>
            </w:r>
            <w:r w:rsidRPr="00CA7A20">
              <w:rPr>
                <w:rFonts w:ascii="Times New Roman" w:hAnsi="Times New Roman"/>
                <w:i/>
                <w:iCs/>
                <w:color w:val="0F243E" w:themeColor="text2" w:themeShade="80"/>
                <w:spacing w:val="-7"/>
                <w:sz w:val="24"/>
                <w:szCs w:val="24"/>
              </w:rPr>
              <w:t>:</w:t>
            </w:r>
          </w:p>
          <w:p w:rsidR="00184BBC" w:rsidRPr="00CA7A20" w:rsidRDefault="00184BBC" w:rsidP="00CA7A20">
            <w:pPr>
              <w:widowControl w:val="0"/>
              <w:numPr>
                <w:ilvl w:val="0"/>
                <w:numId w:val="52"/>
              </w:numPr>
              <w:shd w:val="clear" w:color="auto" w:fill="FFFFFF"/>
              <w:tabs>
                <w:tab w:val="left" w:pos="514"/>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1"/>
                <w:sz w:val="24"/>
                <w:szCs w:val="24"/>
              </w:rPr>
              <w:t>прививать желание заботиться о птицах;</w:t>
            </w:r>
          </w:p>
          <w:p w:rsidR="00184BBC" w:rsidRPr="00CA7A20" w:rsidRDefault="00184BBC" w:rsidP="00CA7A20">
            <w:pPr>
              <w:widowControl w:val="0"/>
              <w:numPr>
                <w:ilvl w:val="0"/>
                <w:numId w:val="52"/>
              </w:numPr>
              <w:shd w:val="clear" w:color="auto" w:fill="FFFFFF"/>
              <w:tabs>
                <w:tab w:val="left" w:pos="51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формировать знания о повадках птиц;</w:t>
            </w:r>
          </w:p>
          <w:p w:rsidR="00184BBC" w:rsidRPr="00CA7A20" w:rsidRDefault="00184BBC" w:rsidP="00CA7A20">
            <w:pPr>
              <w:widowControl w:val="0"/>
              <w:numPr>
                <w:ilvl w:val="0"/>
                <w:numId w:val="52"/>
              </w:numPr>
              <w:shd w:val="clear" w:color="auto" w:fill="FFFFFF"/>
              <w:tabs>
                <w:tab w:val="left" w:pos="51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воспитывать любовь к природе.</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Перед прогулкой оставить корм для птиц на участке. Подвести </w:t>
            </w:r>
            <w:r w:rsidRPr="00CA7A20">
              <w:rPr>
                <w:rFonts w:ascii="Times New Roman" w:hAnsi="Times New Roman"/>
                <w:color w:val="0F243E" w:themeColor="text2" w:themeShade="80"/>
                <w:spacing w:val="2"/>
                <w:sz w:val="24"/>
                <w:szCs w:val="24"/>
              </w:rPr>
              <w:t xml:space="preserve">детей к кормушке для птиц. Понаблюдать, какие птицы первыми </w:t>
            </w:r>
            <w:r w:rsidRPr="00CA7A20">
              <w:rPr>
                <w:rFonts w:ascii="Times New Roman" w:hAnsi="Times New Roman"/>
                <w:color w:val="0F243E" w:themeColor="text2" w:themeShade="80"/>
                <w:spacing w:val="-4"/>
                <w:sz w:val="24"/>
                <w:szCs w:val="24"/>
              </w:rPr>
              <w:t xml:space="preserve">прилетели к кормушке </w:t>
            </w:r>
            <w:r w:rsidRPr="00CA7A20">
              <w:rPr>
                <w:rFonts w:ascii="Times New Roman" w:hAnsi="Times New Roman"/>
                <w:i/>
                <w:iCs/>
                <w:color w:val="0F243E" w:themeColor="text2" w:themeShade="80"/>
                <w:spacing w:val="-4"/>
                <w:sz w:val="24"/>
                <w:szCs w:val="24"/>
              </w:rPr>
              <w:t>(быстрые, юркие, смелые).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Маленький мальчишка, в </w:t>
            </w:r>
            <w:proofErr w:type="gramStart"/>
            <w:r w:rsidRPr="00CA7A20">
              <w:rPr>
                <w:rFonts w:ascii="Times New Roman" w:hAnsi="Times New Roman"/>
                <w:color w:val="0F243E" w:themeColor="text2" w:themeShade="80"/>
                <w:spacing w:val="-3"/>
                <w:sz w:val="24"/>
                <w:szCs w:val="24"/>
              </w:rPr>
              <w:t>сером</w:t>
            </w:r>
            <w:proofErr w:type="gramEnd"/>
            <w:r w:rsidRPr="00CA7A20">
              <w:rPr>
                <w:rFonts w:ascii="Times New Roman" w:hAnsi="Times New Roman"/>
                <w:color w:val="0F243E" w:themeColor="text2" w:themeShade="80"/>
                <w:spacing w:val="-3"/>
                <w:sz w:val="24"/>
                <w:szCs w:val="24"/>
              </w:rPr>
              <w:t xml:space="preserve"> </w:t>
            </w:r>
            <w:proofErr w:type="spellStart"/>
            <w:r w:rsidRPr="00CA7A20">
              <w:rPr>
                <w:rFonts w:ascii="Times New Roman" w:hAnsi="Times New Roman"/>
                <w:color w:val="0F243E" w:themeColor="text2" w:themeShade="80"/>
                <w:spacing w:val="-3"/>
                <w:sz w:val="24"/>
                <w:szCs w:val="24"/>
              </w:rPr>
              <w:t>армячишке</w:t>
            </w:r>
            <w:proofErr w:type="spellEnd"/>
            <w:r w:rsidRPr="00CA7A20">
              <w:rPr>
                <w:rFonts w:ascii="Times New Roman" w:hAnsi="Times New Roman"/>
                <w:color w:val="0F243E" w:themeColor="text2" w:themeShade="80"/>
                <w:spacing w:val="-3"/>
                <w:sz w:val="24"/>
                <w:szCs w:val="24"/>
              </w:rPr>
              <w:t xml:space="preserve">, </w:t>
            </w:r>
            <w:r w:rsidRPr="00CA7A20">
              <w:rPr>
                <w:rFonts w:ascii="Times New Roman" w:hAnsi="Times New Roman"/>
                <w:color w:val="0F243E" w:themeColor="text2" w:themeShade="80"/>
                <w:spacing w:val="-1"/>
                <w:sz w:val="24"/>
                <w:szCs w:val="24"/>
              </w:rPr>
              <w:t>По двору гуляет, крошки подбирает.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Воспитатель задает детям вопросы, предлагает отгадать загадку.</w:t>
            </w:r>
          </w:p>
          <w:p w:rsidR="00184BBC" w:rsidRPr="00CA7A20" w:rsidRDefault="00184BBC" w:rsidP="00CA7A20">
            <w:pPr>
              <w:widowControl w:val="0"/>
              <w:numPr>
                <w:ilvl w:val="0"/>
                <w:numId w:val="53"/>
              </w:numPr>
              <w:shd w:val="clear" w:color="auto" w:fill="FFFFFF"/>
              <w:tabs>
                <w:tab w:val="left" w:pos="41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Чем птицы собирают зерна? </w:t>
            </w:r>
            <w:r w:rsidRPr="00CA7A20">
              <w:rPr>
                <w:rFonts w:ascii="Times New Roman" w:hAnsi="Times New Roman"/>
                <w:i/>
                <w:iCs/>
                <w:color w:val="0F243E" w:themeColor="text2" w:themeShade="80"/>
                <w:spacing w:val="-2"/>
                <w:sz w:val="24"/>
                <w:szCs w:val="24"/>
              </w:rPr>
              <w:t>(Клювом, он у них острый; птицы</w:t>
            </w:r>
            <w:r w:rsidRPr="00CA7A20">
              <w:rPr>
                <w:rFonts w:ascii="Times New Roman" w:hAnsi="Times New Roman"/>
                <w:i/>
                <w:iCs/>
                <w:color w:val="0F243E" w:themeColor="text2" w:themeShade="80"/>
                <w:spacing w:val="-2"/>
                <w:sz w:val="24"/>
                <w:szCs w:val="24"/>
              </w:rPr>
              <w:br/>
              <w:t>клюют и перелетают на новое место.)</w:t>
            </w:r>
          </w:p>
          <w:p w:rsidR="00184BBC" w:rsidRPr="00CA7A20" w:rsidRDefault="00184BBC" w:rsidP="00CA7A20">
            <w:pPr>
              <w:widowControl w:val="0"/>
              <w:numPr>
                <w:ilvl w:val="0"/>
                <w:numId w:val="53"/>
              </w:numPr>
              <w:shd w:val="clear" w:color="auto" w:fill="FFFFFF"/>
              <w:tabs>
                <w:tab w:val="left" w:pos="41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Как птицы кричат? Как прыгают?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Чик-чирик к зернышкам — </w:t>
            </w:r>
            <w:proofErr w:type="gramStart"/>
            <w:r w:rsidRPr="00CA7A20">
              <w:rPr>
                <w:rFonts w:ascii="Times New Roman" w:hAnsi="Times New Roman"/>
                <w:color w:val="0F243E" w:themeColor="text2" w:themeShade="80"/>
                <w:spacing w:val="3"/>
                <w:sz w:val="24"/>
                <w:szCs w:val="24"/>
              </w:rPr>
              <w:t>прыг</w:t>
            </w:r>
            <w:proofErr w:type="gramEnd"/>
            <w:r w:rsidRPr="00CA7A20">
              <w:rPr>
                <w:rFonts w:ascii="Times New Roman" w:hAnsi="Times New Roman"/>
                <w:color w:val="0F243E" w:themeColor="text2" w:themeShade="80"/>
                <w:spacing w:val="3"/>
                <w:sz w:val="24"/>
                <w:szCs w:val="24"/>
              </w:rPr>
              <w:t xml:space="preserve">. </w:t>
            </w:r>
            <w:r w:rsidRPr="00CA7A20">
              <w:rPr>
                <w:rFonts w:ascii="Times New Roman" w:hAnsi="Times New Roman"/>
                <w:color w:val="0F243E" w:themeColor="text2" w:themeShade="80"/>
                <w:spacing w:val="-2"/>
                <w:sz w:val="24"/>
                <w:szCs w:val="24"/>
              </w:rPr>
              <w:t xml:space="preserve">Клюй — не робей! Кто  же это? </w:t>
            </w:r>
            <w:r w:rsidRPr="00CA7A20">
              <w:rPr>
                <w:rFonts w:ascii="Times New Roman" w:hAnsi="Times New Roman"/>
                <w:i/>
                <w:iCs/>
                <w:color w:val="0F243E" w:themeColor="text2" w:themeShade="80"/>
                <w:spacing w:val="-2"/>
                <w:sz w:val="24"/>
                <w:szCs w:val="24"/>
              </w:rPr>
              <w:t>(Воробей.)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Кормление птиц. </w:t>
            </w:r>
            <w:r w:rsidRPr="00CA7A20">
              <w:rPr>
                <w:rFonts w:ascii="Times New Roman" w:hAnsi="Times New Roman"/>
                <w:i/>
                <w:iCs/>
                <w:color w:val="0F243E" w:themeColor="text2" w:themeShade="80"/>
                <w:spacing w:val="-7"/>
                <w:sz w:val="24"/>
                <w:szCs w:val="24"/>
              </w:rPr>
              <w:t>Цели:</w:t>
            </w:r>
          </w:p>
          <w:p w:rsidR="00184BBC" w:rsidRPr="00CA7A20" w:rsidRDefault="00184BBC" w:rsidP="00CA7A20">
            <w:pPr>
              <w:widowControl w:val="0"/>
              <w:numPr>
                <w:ilvl w:val="0"/>
                <w:numId w:val="51"/>
              </w:numPr>
              <w:shd w:val="clear" w:color="auto" w:fill="FFFFFF"/>
              <w:tabs>
                <w:tab w:val="left" w:pos="595"/>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4"/>
                <w:sz w:val="24"/>
                <w:szCs w:val="24"/>
              </w:rPr>
              <w:t>побуждать к самостоятельному выполнению  элементарных по</w:t>
            </w:r>
            <w:r w:rsidRPr="00CA7A20">
              <w:rPr>
                <w:rFonts w:ascii="Times New Roman" w:hAnsi="Times New Roman"/>
                <w:color w:val="0F243E" w:themeColor="text2" w:themeShade="80"/>
                <w:spacing w:val="-4"/>
                <w:sz w:val="24"/>
                <w:szCs w:val="24"/>
              </w:rPr>
              <w:softHyphen/>
            </w:r>
            <w:r w:rsidRPr="00CA7A20">
              <w:rPr>
                <w:rFonts w:ascii="Times New Roman" w:hAnsi="Times New Roman"/>
                <w:color w:val="0F243E" w:themeColor="text2" w:themeShade="80"/>
                <w:spacing w:val="-1"/>
                <w:sz w:val="24"/>
                <w:szCs w:val="24"/>
              </w:rPr>
              <w:t>ручений (кормление птиц, уборка участка);</w:t>
            </w:r>
          </w:p>
          <w:p w:rsidR="00184BBC" w:rsidRPr="00CA7A20" w:rsidRDefault="00184BBC" w:rsidP="00CA7A20">
            <w:pPr>
              <w:widowControl w:val="0"/>
              <w:numPr>
                <w:ilvl w:val="0"/>
                <w:numId w:val="54"/>
              </w:numPr>
              <w:shd w:val="clear" w:color="auto" w:fill="FFFFFF"/>
              <w:tabs>
                <w:tab w:val="left" w:pos="595"/>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воспитывать желание ухаживать за животными.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 xml:space="preserve">«Воробушки и кот». </w:t>
            </w:r>
            <w:r w:rsidRPr="00CA7A20">
              <w:rPr>
                <w:rFonts w:ascii="Times New Roman" w:hAnsi="Times New Roman"/>
                <w:i/>
                <w:iCs/>
                <w:color w:val="0F243E" w:themeColor="text2" w:themeShade="80"/>
                <w:spacing w:val="-8"/>
                <w:sz w:val="24"/>
                <w:szCs w:val="24"/>
              </w:rPr>
              <w:t>Цели:</w:t>
            </w:r>
          </w:p>
          <w:p w:rsidR="00184BBC" w:rsidRPr="00CA7A20" w:rsidRDefault="00184BBC" w:rsidP="00CA7A20">
            <w:pPr>
              <w:widowControl w:val="0"/>
              <w:numPr>
                <w:ilvl w:val="0"/>
                <w:numId w:val="54"/>
              </w:numPr>
              <w:shd w:val="clear" w:color="auto" w:fill="FFFFFF"/>
              <w:tabs>
                <w:tab w:val="left" w:pos="595"/>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1"/>
                <w:sz w:val="24"/>
                <w:szCs w:val="24"/>
              </w:rPr>
              <w:lastRenderedPageBreak/>
              <w:t xml:space="preserve">учить </w:t>
            </w:r>
            <w:proofErr w:type="gramStart"/>
            <w:r w:rsidRPr="00CA7A20">
              <w:rPr>
                <w:rFonts w:ascii="Times New Roman" w:hAnsi="Times New Roman"/>
                <w:color w:val="0F243E" w:themeColor="text2" w:themeShade="80"/>
                <w:spacing w:val="1"/>
                <w:sz w:val="24"/>
                <w:szCs w:val="24"/>
              </w:rPr>
              <w:t>мягко</w:t>
            </w:r>
            <w:proofErr w:type="gramEnd"/>
            <w:r w:rsidRPr="00CA7A20">
              <w:rPr>
                <w:rFonts w:ascii="Times New Roman" w:hAnsi="Times New Roman"/>
                <w:color w:val="0F243E" w:themeColor="text2" w:themeShade="80"/>
                <w:spacing w:val="1"/>
                <w:sz w:val="24"/>
                <w:szCs w:val="24"/>
              </w:rPr>
              <w:t xml:space="preserve"> спрыгивать, сгибая ноги в коленях;</w:t>
            </w:r>
          </w:p>
          <w:p w:rsidR="00184BBC" w:rsidRPr="00CA7A20" w:rsidRDefault="00184BBC" w:rsidP="00CA7A20">
            <w:pPr>
              <w:widowControl w:val="0"/>
              <w:numPr>
                <w:ilvl w:val="0"/>
                <w:numId w:val="54"/>
              </w:numPr>
              <w:shd w:val="clear" w:color="auto" w:fill="FFFFFF"/>
              <w:tabs>
                <w:tab w:val="left" w:pos="595"/>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бегать, не задевая друг друга, увертываться от водящего;</w:t>
            </w:r>
          </w:p>
          <w:p w:rsidR="00184BBC" w:rsidRPr="00CA7A20" w:rsidRDefault="00184BBC" w:rsidP="00CA7A20">
            <w:pPr>
              <w:widowControl w:val="0"/>
              <w:numPr>
                <w:ilvl w:val="0"/>
                <w:numId w:val="54"/>
              </w:numPr>
              <w:shd w:val="clear" w:color="auto" w:fill="FFFFFF"/>
              <w:tabs>
                <w:tab w:val="left" w:pos="595"/>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быстро убегать, находить свое место;</w:t>
            </w:r>
          </w:p>
          <w:p w:rsidR="00184BBC" w:rsidRPr="00CA7A20" w:rsidRDefault="00184BBC" w:rsidP="00CA7A20">
            <w:pPr>
              <w:shd w:val="clear" w:color="auto" w:fill="FFFFFF"/>
              <w:tabs>
                <w:tab w:val="left" w:pos="624"/>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3"/>
                <w:sz w:val="24"/>
                <w:szCs w:val="24"/>
              </w:rPr>
              <w:t>быть осторожными, занимая место, не толкать товарища.</w:t>
            </w:r>
            <w:r w:rsidRPr="00CA7A20">
              <w:rPr>
                <w:rFonts w:ascii="Times New Roman" w:hAnsi="Times New Roman"/>
                <w:color w:val="0F243E" w:themeColor="text2" w:themeShade="80"/>
                <w:spacing w:val="-3"/>
                <w:sz w:val="24"/>
                <w:szCs w:val="24"/>
              </w:rPr>
              <w:br/>
            </w:r>
            <w:r w:rsidRPr="00CA7A20">
              <w:rPr>
                <w:rFonts w:ascii="Times New Roman" w:hAnsi="Times New Roman"/>
                <w:color w:val="0F243E" w:themeColor="text2" w:themeShade="80"/>
                <w:spacing w:val="-1"/>
                <w:sz w:val="24"/>
                <w:szCs w:val="24"/>
              </w:rPr>
              <w:t>«Попади в круг».</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7"/>
                <w:sz w:val="24"/>
                <w:szCs w:val="24"/>
              </w:rPr>
              <w:t>Цели:</w:t>
            </w:r>
          </w:p>
          <w:p w:rsidR="00184BBC" w:rsidRPr="00CA7A20" w:rsidRDefault="00184BBC" w:rsidP="00CA7A20">
            <w:pPr>
              <w:shd w:val="clear" w:color="auto" w:fill="FFFFFF"/>
              <w:tabs>
                <w:tab w:val="left" w:pos="624"/>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z w:val="24"/>
                <w:szCs w:val="24"/>
              </w:rPr>
              <w:t>—</w:t>
            </w:r>
            <w:r w:rsidRPr="00CA7A20">
              <w:rPr>
                <w:rFonts w:ascii="Times New Roman" w:hAnsi="Times New Roman"/>
                <w:i/>
                <w:iCs/>
                <w:color w:val="0F243E" w:themeColor="text2" w:themeShade="80"/>
                <w:sz w:val="24"/>
                <w:szCs w:val="24"/>
              </w:rPr>
              <w:tab/>
            </w:r>
            <w:r w:rsidRPr="00CA7A20">
              <w:rPr>
                <w:rFonts w:ascii="Times New Roman" w:hAnsi="Times New Roman"/>
                <w:color w:val="0F243E" w:themeColor="text2" w:themeShade="80"/>
                <w:spacing w:val="-3"/>
                <w:sz w:val="24"/>
                <w:szCs w:val="24"/>
              </w:rPr>
              <w:t>совершенствовать умение действовать с разными  предметами;</w:t>
            </w:r>
          </w:p>
          <w:p w:rsidR="00184BBC" w:rsidRPr="00CA7A20" w:rsidRDefault="00184BBC" w:rsidP="00CA7A20">
            <w:pPr>
              <w:widowControl w:val="0"/>
              <w:numPr>
                <w:ilvl w:val="0"/>
                <w:numId w:val="51"/>
              </w:numPr>
              <w:shd w:val="clear" w:color="auto" w:fill="FFFFFF"/>
              <w:tabs>
                <w:tab w:val="left" w:pos="629"/>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развивать умение бросать предметы в определенном направлении двумя руками;</w:t>
            </w:r>
          </w:p>
          <w:p w:rsidR="00184BBC" w:rsidRPr="00CA7A20" w:rsidRDefault="00184BBC" w:rsidP="00CA7A20">
            <w:pPr>
              <w:widowControl w:val="0"/>
              <w:numPr>
                <w:ilvl w:val="0"/>
                <w:numId w:val="51"/>
              </w:numPr>
              <w:shd w:val="clear" w:color="auto" w:fill="FFFFFF"/>
              <w:tabs>
                <w:tab w:val="left" w:pos="629"/>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развивать глазомер, координацию движений, ловкость.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w w:val="102"/>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proofErr w:type="gramStart"/>
            <w:r w:rsidRPr="00CA7A20">
              <w:rPr>
                <w:rFonts w:ascii="Times New Roman" w:hAnsi="Times New Roman"/>
                <w:color w:val="0F243E" w:themeColor="text2" w:themeShade="80"/>
                <w:spacing w:val="-4"/>
                <w:w w:val="102"/>
                <w:sz w:val="24"/>
                <w:szCs w:val="24"/>
              </w:rPr>
              <w:t>Корм для птиц, куклы, одетые по погоде, маски-эмблемы, каран</w:t>
            </w:r>
            <w:r w:rsidRPr="00CA7A20">
              <w:rPr>
                <w:rFonts w:ascii="Times New Roman" w:hAnsi="Times New Roman"/>
                <w:color w:val="0F243E" w:themeColor="text2" w:themeShade="80"/>
                <w:spacing w:val="-4"/>
                <w:w w:val="102"/>
                <w:sz w:val="24"/>
                <w:szCs w:val="24"/>
              </w:rPr>
              <w:softHyphen/>
            </w:r>
            <w:r w:rsidRPr="00CA7A20">
              <w:rPr>
                <w:rFonts w:ascii="Times New Roman" w:hAnsi="Times New Roman"/>
                <w:color w:val="0F243E" w:themeColor="text2" w:themeShade="80"/>
                <w:spacing w:val="-7"/>
                <w:w w:val="102"/>
                <w:sz w:val="24"/>
                <w:szCs w:val="24"/>
              </w:rPr>
              <w:t>даши, совочки, машинки.</w:t>
            </w:r>
            <w:proofErr w:type="gramEnd"/>
          </w:p>
        </w:tc>
      </w:tr>
    </w:tbl>
    <w:p w:rsidR="00184BBC" w:rsidRPr="00CA7A20" w:rsidRDefault="00184BBC" w:rsidP="00CA7A20">
      <w:pPr>
        <w:shd w:val="clear" w:color="auto" w:fill="FFFFFF"/>
        <w:ind w:firstLine="142"/>
        <w:jc w:val="both"/>
        <w:rPr>
          <w:rFonts w:ascii="Times New Roman" w:hAnsi="Times New Roman"/>
          <w:color w:val="0F243E" w:themeColor="text2" w:themeShade="80"/>
          <w:spacing w:val="1"/>
          <w:sz w:val="24"/>
          <w:szCs w:val="24"/>
        </w:rPr>
      </w:pPr>
    </w:p>
    <w:p w:rsidR="00184BBC" w:rsidRPr="00CA7A20" w:rsidRDefault="00184BBC" w:rsidP="00CA7A20">
      <w:pPr>
        <w:shd w:val="clear" w:color="auto" w:fill="FFFFFF"/>
        <w:ind w:firstLine="142"/>
        <w:jc w:val="both"/>
        <w:rPr>
          <w:rFonts w:ascii="Times New Roman" w:hAnsi="Times New Roman"/>
          <w:color w:val="0F243E" w:themeColor="text2" w:themeShade="80"/>
          <w:spacing w:val="1"/>
          <w:sz w:val="24"/>
          <w:szCs w:val="24"/>
        </w:rPr>
      </w:pPr>
    </w:p>
    <w:p w:rsidR="00184BBC" w:rsidRPr="00CA7A20" w:rsidRDefault="00184BBC" w:rsidP="00CA7A20">
      <w:pPr>
        <w:shd w:val="clear" w:color="auto" w:fill="FFFFFF"/>
        <w:jc w:val="both"/>
        <w:rPr>
          <w:rFonts w:ascii="Times New Roman" w:hAnsi="Times New Roman"/>
          <w:color w:val="0F243E" w:themeColor="text2" w:themeShade="80"/>
          <w:spacing w:val="1"/>
          <w:sz w:val="24"/>
          <w:szCs w:val="24"/>
        </w:rPr>
      </w:pPr>
    </w:p>
    <w:tbl>
      <w:tblPr>
        <w:tblStyle w:val="a6"/>
        <w:tblW w:w="0" w:type="auto"/>
        <w:tblLook w:val="01E0" w:firstRow="1" w:lastRow="1" w:firstColumn="1" w:lastColumn="1" w:noHBand="0" w:noVBand="0"/>
      </w:tblPr>
      <w:tblGrid>
        <w:gridCol w:w="7621"/>
        <w:gridCol w:w="6804"/>
      </w:tblGrid>
      <w:tr w:rsidR="00184BBC" w:rsidRPr="00CA7A20" w:rsidTr="00144DAB">
        <w:tc>
          <w:tcPr>
            <w:tcW w:w="7621" w:type="dxa"/>
            <w:tcBorders>
              <w:top w:val="single" w:sz="4" w:space="0" w:color="auto"/>
              <w:left w:val="single" w:sz="4" w:space="0" w:color="auto"/>
              <w:bottom w:val="single" w:sz="4" w:space="0" w:color="auto"/>
              <w:right w:val="single" w:sz="4" w:space="0" w:color="auto"/>
            </w:tcBorders>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t xml:space="preserve"> Сентябрь.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1"/>
                <w:w w:val="102"/>
                <w:sz w:val="24"/>
                <w:szCs w:val="24"/>
              </w:rPr>
              <w:t>Прогулка 5</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14"/>
                <w:w w:val="102"/>
                <w:sz w:val="24"/>
                <w:szCs w:val="24"/>
              </w:rPr>
              <w:t>Рассматривание клумбы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1"/>
                <w:w w:val="102"/>
                <w:sz w:val="24"/>
                <w:szCs w:val="24"/>
              </w:rPr>
              <w:t>Цели</w:t>
            </w:r>
            <w:r w:rsidRPr="00CA7A20">
              <w:rPr>
                <w:rFonts w:ascii="Times New Roman" w:hAnsi="Times New Roman"/>
                <w:i/>
                <w:iCs/>
                <w:color w:val="0F243E" w:themeColor="text2" w:themeShade="80"/>
                <w:spacing w:val="-11"/>
                <w:w w:val="102"/>
                <w:sz w:val="24"/>
                <w:szCs w:val="24"/>
              </w:rPr>
              <w:t>:</w:t>
            </w:r>
          </w:p>
          <w:p w:rsidR="00184BBC" w:rsidRPr="00CA7A20" w:rsidRDefault="00184BBC" w:rsidP="00CA7A20">
            <w:pPr>
              <w:widowControl w:val="0"/>
              <w:numPr>
                <w:ilvl w:val="0"/>
                <w:numId w:val="55"/>
              </w:numPr>
              <w:shd w:val="clear" w:color="auto" w:fill="FFFFFF"/>
              <w:tabs>
                <w:tab w:val="left" w:pos="706"/>
              </w:tabs>
              <w:autoSpaceDE w:val="0"/>
              <w:autoSpaceDN w:val="0"/>
              <w:adjustRightInd w:val="0"/>
              <w:spacing w:line="276" w:lineRule="auto"/>
              <w:ind w:firstLine="142"/>
              <w:jc w:val="both"/>
              <w:rPr>
                <w:rFonts w:ascii="Times New Roman" w:hAnsi="Times New Roman"/>
                <w:color w:val="0F243E" w:themeColor="text2" w:themeShade="80"/>
                <w:w w:val="102"/>
                <w:sz w:val="24"/>
                <w:szCs w:val="24"/>
              </w:rPr>
            </w:pPr>
            <w:r w:rsidRPr="00CA7A20">
              <w:rPr>
                <w:rFonts w:ascii="Times New Roman" w:hAnsi="Times New Roman"/>
                <w:color w:val="0F243E" w:themeColor="text2" w:themeShade="80"/>
                <w:spacing w:val="-2"/>
                <w:w w:val="102"/>
                <w:sz w:val="24"/>
                <w:szCs w:val="24"/>
              </w:rPr>
              <w:t>продолжать учить различать и называть два цветущих расте</w:t>
            </w:r>
            <w:r w:rsidRPr="00CA7A20">
              <w:rPr>
                <w:rFonts w:ascii="Times New Roman" w:hAnsi="Times New Roman"/>
                <w:color w:val="0F243E" w:themeColor="text2" w:themeShade="80"/>
                <w:spacing w:val="-3"/>
                <w:w w:val="102"/>
                <w:sz w:val="24"/>
                <w:szCs w:val="24"/>
              </w:rPr>
              <w:t>ния по цвету, размеру, обращать внимание на их окраску;</w:t>
            </w:r>
          </w:p>
          <w:p w:rsidR="00184BBC" w:rsidRPr="00CA7A20" w:rsidRDefault="00184BBC" w:rsidP="00CA7A20">
            <w:pPr>
              <w:widowControl w:val="0"/>
              <w:numPr>
                <w:ilvl w:val="0"/>
                <w:numId w:val="56"/>
              </w:numPr>
              <w:shd w:val="clear" w:color="auto" w:fill="FFFFFF"/>
              <w:tabs>
                <w:tab w:val="left" w:pos="706"/>
              </w:tabs>
              <w:autoSpaceDE w:val="0"/>
              <w:autoSpaceDN w:val="0"/>
              <w:adjustRightInd w:val="0"/>
              <w:spacing w:line="276" w:lineRule="auto"/>
              <w:ind w:firstLine="142"/>
              <w:jc w:val="both"/>
              <w:rPr>
                <w:rFonts w:ascii="Times New Roman" w:hAnsi="Times New Roman"/>
                <w:color w:val="0F243E" w:themeColor="text2" w:themeShade="80"/>
                <w:w w:val="102"/>
                <w:sz w:val="24"/>
                <w:szCs w:val="24"/>
              </w:rPr>
            </w:pPr>
            <w:r w:rsidRPr="00CA7A20">
              <w:rPr>
                <w:rFonts w:ascii="Times New Roman" w:hAnsi="Times New Roman"/>
                <w:color w:val="0F243E" w:themeColor="text2" w:themeShade="80"/>
                <w:spacing w:val="-2"/>
                <w:w w:val="102"/>
                <w:sz w:val="24"/>
                <w:szCs w:val="24"/>
              </w:rPr>
              <w:t>воспитывать любовь к природе.</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7"/>
                <w:w w:val="102"/>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2"/>
                <w:sz w:val="24"/>
                <w:szCs w:val="24"/>
              </w:rPr>
              <w:t>На прогулке подвести детей к клумбе, где растут ромашки, бар</w:t>
            </w:r>
            <w:r w:rsidRPr="00CA7A20">
              <w:rPr>
                <w:rFonts w:ascii="Times New Roman" w:hAnsi="Times New Roman"/>
                <w:color w:val="0F243E" w:themeColor="text2" w:themeShade="80"/>
                <w:spacing w:val="-3"/>
                <w:w w:val="102"/>
                <w:sz w:val="24"/>
                <w:szCs w:val="24"/>
              </w:rPr>
              <w:softHyphen/>
              <w:t>хатцы. Познакомить детей с растениями, рассказать о них.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2"/>
                <w:sz w:val="24"/>
                <w:szCs w:val="24"/>
              </w:rPr>
              <w:t>Бархатцы (</w:t>
            </w:r>
            <w:proofErr w:type="spellStart"/>
            <w:r w:rsidRPr="00CA7A20">
              <w:rPr>
                <w:rFonts w:ascii="Times New Roman" w:hAnsi="Times New Roman"/>
                <w:color w:val="0F243E" w:themeColor="text2" w:themeShade="80"/>
                <w:spacing w:val="-1"/>
                <w:w w:val="102"/>
                <w:sz w:val="24"/>
                <w:szCs w:val="24"/>
              </w:rPr>
              <w:t>тагетес</w:t>
            </w:r>
            <w:proofErr w:type="spellEnd"/>
            <w:r w:rsidRPr="00CA7A20">
              <w:rPr>
                <w:rFonts w:ascii="Times New Roman" w:hAnsi="Times New Roman"/>
                <w:color w:val="0F243E" w:themeColor="text2" w:themeShade="80"/>
                <w:spacing w:val="-1"/>
                <w:w w:val="102"/>
                <w:sz w:val="24"/>
                <w:szCs w:val="24"/>
              </w:rPr>
              <w:t xml:space="preserve">) бывают низкорослыми и высокими, разных золотисто-оранжевых оттенков. Цветки мелкие и крупные, листья </w:t>
            </w:r>
            <w:r w:rsidRPr="00CA7A20">
              <w:rPr>
                <w:rFonts w:ascii="Times New Roman" w:hAnsi="Times New Roman"/>
                <w:color w:val="0F243E" w:themeColor="text2" w:themeShade="80"/>
                <w:spacing w:val="-2"/>
                <w:w w:val="102"/>
                <w:sz w:val="24"/>
                <w:szCs w:val="24"/>
              </w:rPr>
              <w:t xml:space="preserve">рассеченные, пестрые, с резким запахом. Растут быстро, цветут до </w:t>
            </w:r>
            <w:r w:rsidRPr="00CA7A20">
              <w:rPr>
                <w:rFonts w:ascii="Times New Roman" w:hAnsi="Times New Roman"/>
                <w:color w:val="0F243E" w:themeColor="text2" w:themeShade="80"/>
                <w:spacing w:val="-4"/>
                <w:w w:val="102"/>
                <w:sz w:val="24"/>
                <w:szCs w:val="24"/>
              </w:rPr>
              <w:t xml:space="preserve">морозов. Ромашка — высокое изящное растение с мелкими белыми цветочками. Цветет очень долго, до глубокой осени. Хорошо растет </w:t>
            </w:r>
            <w:r w:rsidRPr="00CA7A20">
              <w:rPr>
                <w:rFonts w:ascii="Times New Roman" w:hAnsi="Times New Roman"/>
                <w:color w:val="0F243E" w:themeColor="text2" w:themeShade="80"/>
                <w:spacing w:val="-5"/>
                <w:w w:val="102"/>
                <w:sz w:val="24"/>
                <w:szCs w:val="24"/>
              </w:rPr>
              <w:t>на солнечных участках.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2"/>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2"/>
                <w:sz w:val="24"/>
                <w:szCs w:val="24"/>
              </w:rPr>
              <w:t>Выкапывание бархатцев и пересадка их в ящики для дальней</w:t>
            </w:r>
            <w:r w:rsidRPr="00CA7A20">
              <w:rPr>
                <w:rFonts w:ascii="Times New Roman" w:hAnsi="Times New Roman"/>
                <w:color w:val="0F243E" w:themeColor="text2" w:themeShade="80"/>
                <w:spacing w:val="-1"/>
                <w:w w:val="102"/>
                <w:sz w:val="24"/>
                <w:szCs w:val="24"/>
              </w:rPr>
              <w:softHyphen/>
            </w:r>
            <w:r w:rsidRPr="00CA7A20">
              <w:rPr>
                <w:rFonts w:ascii="Times New Roman" w:hAnsi="Times New Roman"/>
                <w:color w:val="0F243E" w:themeColor="text2" w:themeShade="80"/>
                <w:spacing w:val="-2"/>
                <w:w w:val="102"/>
                <w:sz w:val="24"/>
                <w:szCs w:val="24"/>
              </w:rPr>
              <w:t>ших наблюдений в уголке природы.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w w:val="102"/>
                <w:sz w:val="24"/>
                <w:szCs w:val="24"/>
              </w:rPr>
            </w:pPr>
            <w:r w:rsidRPr="00CA7A20">
              <w:rPr>
                <w:rFonts w:ascii="Times New Roman" w:hAnsi="Times New Roman"/>
                <w:i/>
                <w:iCs/>
                <w:color w:val="0F243E" w:themeColor="text2" w:themeShade="80"/>
                <w:spacing w:val="-4"/>
                <w:w w:val="102"/>
                <w:sz w:val="24"/>
                <w:szCs w:val="24"/>
              </w:rPr>
              <w:t xml:space="preserve">Цель: </w:t>
            </w:r>
            <w:r w:rsidRPr="00CA7A20">
              <w:rPr>
                <w:rFonts w:ascii="Times New Roman" w:hAnsi="Times New Roman"/>
                <w:color w:val="0F243E" w:themeColor="text2" w:themeShade="80"/>
                <w:spacing w:val="-4"/>
                <w:w w:val="102"/>
                <w:sz w:val="24"/>
                <w:szCs w:val="24"/>
              </w:rPr>
              <w:t xml:space="preserve">воспитывать желание участвовать в уходе за растениями.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w w:val="102"/>
                <w:sz w:val="24"/>
                <w:szCs w:val="24"/>
              </w:rPr>
            </w:pPr>
            <w:r w:rsidRPr="00CA7A20">
              <w:rPr>
                <w:rFonts w:ascii="Times New Roman" w:hAnsi="Times New Roman"/>
                <w:b/>
                <w:bCs/>
                <w:color w:val="0F243E" w:themeColor="text2" w:themeShade="80"/>
                <w:spacing w:val="-16"/>
                <w:w w:val="102"/>
                <w:sz w:val="24"/>
                <w:szCs w:val="24"/>
              </w:rPr>
              <w:t xml:space="preserve">Подвижные игры </w:t>
            </w:r>
            <w:r w:rsidRPr="00CA7A20">
              <w:rPr>
                <w:rFonts w:ascii="Times New Roman" w:hAnsi="Times New Roman"/>
                <w:color w:val="0F243E" w:themeColor="text2" w:themeShade="80"/>
                <w:spacing w:val="-4"/>
                <w:w w:val="102"/>
                <w:sz w:val="24"/>
                <w:szCs w:val="24"/>
              </w:rPr>
              <w:t xml:space="preserve">«Птичка в гнездышке».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0"/>
                <w:w w:val="102"/>
                <w:sz w:val="24"/>
                <w:szCs w:val="24"/>
              </w:rPr>
              <w:t>Цели:</w:t>
            </w:r>
          </w:p>
          <w:p w:rsidR="00184BBC" w:rsidRPr="00CA7A20" w:rsidRDefault="00184BBC" w:rsidP="00CA7A20">
            <w:pPr>
              <w:widowControl w:val="0"/>
              <w:numPr>
                <w:ilvl w:val="0"/>
                <w:numId w:val="51"/>
              </w:numPr>
              <w:shd w:val="clear" w:color="auto" w:fill="FFFFFF"/>
              <w:tabs>
                <w:tab w:val="left" w:pos="595"/>
              </w:tabs>
              <w:autoSpaceDE w:val="0"/>
              <w:autoSpaceDN w:val="0"/>
              <w:adjustRightInd w:val="0"/>
              <w:spacing w:line="276" w:lineRule="auto"/>
              <w:ind w:firstLine="142"/>
              <w:jc w:val="both"/>
              <w:rPr>
                <w:rFonts w:ascii="Times New Roman" w:hAnsi="Times New Roman"/>
                <w:i/>
                <w:iCs/>
                <w:color w:val="0F243E" w:themeColor="text2" w:themeShade="80"/>
                <w:w w:val="102"/>
                <w:sz w:val="24"/>
                <w:szCs w:val="24"/>
              </w:rPr>
            </w:pPr>
            <w:r w:rsidRPr="00CA7A20">
              <w:rPr>
                <w:rFonts w:ascii="Times New Roman" w:hAnsi="Times New Roman"/>
                <w:color w:val="0F243E" w:themeColor="text2" w:themeShade="80"/>
                <w:spacing w:val="-1"/>
                <w:w w:val="102"/>
                <w:sz w:val="24"/>
                <w:szCs w:val="24"/>
              </w:rPr>
              <w:t xml:space="preserve">учить ходить и бегать врассыпную, не наталкиваясь друг на  </w:t>
            </w:r>
            <w:r w:rsidRPr="00CA7A20">
              <w:rPr>
                <w:rFonts w:ascii="Times New Roman" w:hAnsi="Times New Roman"/>
                <w:color w:val="0F243E" w:themeColor="text2" w:themeShade="80"/>
                <w:spacing w:val="-10"/>
                <w:w w:val="102"/>
                <w:sz w:val="24"/>
                <w:szCs w:val="24"/>
              </w:rPr>
              <w:t>друга;</w:t>
            </w:r>
          </w:p>
          <w:p w:rsidR="00184BBC" w:rsidRPr="00CA7A20" w:rsidRDefault="00184BBC" w:rsidP="00CA7A20">
            <w:pPr>
              <w:widowControl w:val="0"/>
              <w:numPr>
                <w:ilvl w:val="0"/>
                <w:numId w:val="51"/>
              </w:numPr>
              <w:shd w:val="clear" w:color="auto" w:fill="FFFFFF"/>
              <w:tabs>
                <w:tab w:val="left" w:pos="595"/>
              </w:tabs>
              <w:autoSpaceDE w:val="0"/>
              <w:autoSpaceDN w:val="0"/>
              <w:adjustRightInd w:val="0"/>
              <w:spacing w:line="276" w:lineRule="auto"/>
              <w:ind w:firstLine="142"/>
              <w:jc w:val="both"/>
              <w:rPr>
                <w:rFonts w:ascii="Times New Roman" w:hAnsi="Times New Roman"/>
                <w:color w:val="0F243E" w:themeColor="text2" w:themeShade="80"/>
                <w:w w:val="102"/>
                <w:sz w:val="24"/>
                <w:szCs w:val="24"/>
              </w:rPr>
            </w:pPr>
            <w:r w:rsidRPr="00CA7A20">
              <w:rPr>
                <w:rFonts w:ascii="Times New Roman" w:hAnsi="Times New Roman"/>
                <w:color w:val="0F243E" w:themeColor="text2" w:themeShade="80"/>
                <w:spacing w:val="-2"/>
                <w:w w:val="102"/>
                <w:sz w:val="24"/>
                <w:szCs w:val="24"/>
              </w:rPr>
              <w:t xml:space="preserve">приучать </w:t>
            </w:r>
            <w:proofErr w:type="gramStart"/>
            <w:r w:rsidRPr="00CA7A20">
              <w:rPr>
                <w:rFonts w:ascii="Times New Roman" w:hAnsi="Times New Roman"/>
                <w:color w:val="0F243E" w:themeColor="text2" w:themeShade="80"/>
                <w:spacing w:val="-2"/>
                <w:w w:val="102"/>
                <w:sz w:val="24"/>
                <w:szCs w:val="24"/>
              </w:rPr>
              <w:t>быстро</w:t>
            </w:r>
            <w:proofErr w:type="gramEnd"/>
            <w:r w:rsidRPr="00CA7A20">
              <w:rPr>
                <w:rFonts w:ascii="Times New Roman" w:hAnsi="Times New Roman"/>
                <w:color w:val="0F243E" w:themeColor="text2" w:themeShade="80"/>
                <w:spacing w:val="-2"/>
                <w:w w:val="102"/>
                <w:sz w:val="24"/>
                <w:szCs w:val="24"/>
              </w:rPr>
              <w:t xml:space="preserve"> действовать по сигналу воспитателя, помо</w:t>
            </w:r>
            <w:r w:rsidRPr="00CA7A20">
              <w:rPr>
                <w:rFonts w:ascii="Times New Roman" w:hAnsi="Times New Roman"/>
                <w:color w:val="0F243E" w:themeColor="text2" w:themeShade="80"/>
                <w:spacing w:val="-4"/>
                <w:w w:val="102"/>
                <w:sz w:val="24"/>
                <w:szCs w:val="24"/>
              </w:rPr>
              <w:t>гать друг другу.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2"/>
                <w:sz w:val="24"/>
                <w:szCs w:val="24"/>
              </w:rPr>
              <w:t>«Найди свой домик».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w w:val="102"/>
                <w:sz w:val="24"/>
                <w:szCs w:val="24"/>
              </w:rPr>
              <w:t xml:space="preserve">Цель: </w:t>
            </w:r>
            <w:r w:rsidRPr="00CA7A20">
              <w:rPr>
                <w:rFonts w:ascii="Times New Roman" w:hAnsi="Times New Roman"/>
                <w:color w:val="0F243E" w:themeColor="text2" w:themeShade="80"/>
                <w:spacing w:val="-2"/>
                <w:w w:val="102"/>
                <w:sz w:val="24"/>
                <w:szCs w:val="24"/>
              </w:rPr>
              <w:t xml:space="preserve">учить </w:t>
            </w:r>
            <w:proofErr w:type="gramStart"/>
            <w:r w:rsidRPr="00CA7A20">
              <w:rPr>
                <w:rFonts w:ascii="Times New Roman" w:hAnsi="Times New Roman"/>
                <w:color w:val="0F243E" w:themeColor="text2" w:themeShade="80"/>
                <w:spacing w:val="-2"/>
                <w:w w:val="102"/>
                <w:sz w:val="24"/>
                <w:szCs w:val="24"/>
              </w:rPr>
              <w:t>быстро</w:t>
            </w:r>
            <w:proofErr w:type="gramEnd"/>
            <w:r w:rsidRPr="00CA7A20">
              <w:rPr>
                <w:rFonts w:ascii="Times New Roman" w:hAnsi="Times New Roman"/>
                <w:color w:val="0F243E" w:themeColor="text2" w:themeShade="80"/>
                <w:spacing w:val="-2"/>
                <w:w w:val="102"/>
                <w:sz w:val="24"/>
                <w:szCs w:val="24"/>
              </w:rPr>
              <w:t xml:space="preserve"> действовать по сигналу, ориентироваться в </w:t>
            </w:r>
            <w:r w:rsidRPr="00CA7A20">
              <w:rPr>
                <w:rFonts w:ascii="Times New Roman" w:hAnsi="Times New Roman"/>
                <w:color w:val="0F243E" w:themeColor="text2" w:themeShade="80"/>
                <w:spacing w:val="-7"/>
                <w:w w:val="102"/>
                <w:sz w:val="24"/>
                <w:szCs w:val="24"/>
              </w:rPr>
              <w:lastRenderedPageBreak/>
              <w:t>пространстве.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w w:val="102"/>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w w:val="102"/>
                <w:sz w:val="24"/>
                <w:szCs w:val="24"/>
              </w:rPr>
              <w:t>Совочки, мелкие игрушки, спортивные обручи, формочки, лопат</w:t>
            </w:r>
            <w:r w:rsidRPr="00CA7A20">
              <w:rPr>
                <w:rFonts w:ascii="Times New Roman" w:hAnsi="Times New Roman"/>
                <w:color w:val="0F243E" w:themeColor="text2" w:themeShade="80"/>
                <w:spacing w:val="-6"/>
                <w:w w:val="102"/>
                <w:sz w:val="24"/>
                <w:szCs w:val="24"/>
              </w:rPr>
              <w:softHyphen/>
            </w:r>
            <w:r w:rsidRPr="00CA7A20">
              <w:rPr>
                <w:rFonts w:ascii="Times New Roman" w:hAnsi="Times New Roman"/>
                <w:color w:val="0F243E" w:themeColor="text2" w:themeShade="80"/>
                <w:spacing w:val="-3"/>
                <w:w w:val="102"/>
                <w:sz w:val="24"/>
                <w:szCs w:val="24"/>
              </w:rPr>
              <w:t>ки, ящики для цветов.</w:t>
            </w:r>
          </w:p>
          <w:p w:rsidR="00184BBC" w:rsidRPr="00CA7A20" w:rsidRDefault="00184BBC" w:rsidP="00CA7A20">
            <w:pPr>
              <w:spacing w:line="276" w:lineRule="auto"/>
              <w:jc w:val="both"/>
              <w:rPr>
                <w:rFonts w:ascii="Times New Roman" w:hAnsi="Times New Roman"/>
                <w:color w:val="0F243E" w:themeColor="text2" w:themeShade="80"/>
                <w:spacing w:val="1"/>
                <w:sz w:val="24"/>
                <w:szCs w:val="24"/>
              </w:rPr>
            </w:pPr>
          </w:p>
        </w:tc>
        <w:tc>
          <w:tcPr>
            <w:tcW w:w="6804" w:type="dxa"/>
            <w:tcBorders>
              <w:top w:val="single" w:sz="4" w:space="0" w:color="auto"/>
              <w:left w:val="single" w:sz="4" w:space="0" w:color="auto"/>
              <w:bottom w:val="single" w:sz="4" w:space="0" w:color="auto"/>
              <w:right w:val="single" w:sz="4" w:space="0" w:color="auto"/>
            </w:tcBorders>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 Сентябрь.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
                <w:sz w:val="24"/>
                <w:szCs w:val="24"/>
              </w:rPr>
              <w:t>Прогулка 6</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11"/>
                <w:w w:val="102"/>
                <w:sz w:val="24"/>
                <w:szCs w:val="24"/>
              </w:rPr>
              <w:t>Наблюдение за облаками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0"/>
                <w:w w:val="102"/>
                <w:sz w:val="24"/>
                <w:szCs w:val="24"/>
              </w:rPr>
              <w:t>Цели</w:t>
            </w:r>
            <w:r w:rsidRPr="00CA7A20">
              <w:rPr>
                <w:rFonts w:ascii="Times New Roman" w:hAnsi="Times New Roman"/>
                <w:i/>
                <w:iCs/>
                <w:color w:val="0F243E" w:themeColor="text2" w:themeShade="80"/>
                <w:spacing w:val="-10"/>
                <w:w w:val="102"/>
                <w:sz w:val="24"/>
                <w:szCs w:val="24"/>
              </w:rPr>
              <w:t>:</w:t>
            </w:r>
          </w:p>
          <w:p w:rsidR="00184BBC" w:rsidRPr="00CA7A20" w:rsidRDefault="00184BBC" w:rsidP="00CA7A20">
            <w:pPr>
              <w:shd w:val="clear" w:color="auto" w:fill="FFFFFF"/>
              <w:tabs>
                <w:tab w:val="left" w:pos="451"/>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2"/>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2"/>
                <w:w w:val="102"/>
                <w:sz w:val="24"/>
                <w:szCs w:val="24"/>
              </w:rPr>
              <w:t>познакомить с различными природными явлениями;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2"/>
                <w:sz w:val="24"/>
                <w:szCs w:val="24"/>
              </w:rPr>
              <w:t>— показать разнообразие состояния воды в окружающей среде;</w:t>
            </w:r>
          </w:p>
          <w:p w:rsidR="00184BBC" w:rsidRPr="00CA7A20" w:rsidRDefault="00184BBC" w:rsidP="00CA7A20">
            <w:pPr>
              <w:shd w:val="clear" w:color="auto" w:fill="FFFFFF"/>
              <w:tabs>
                <w:tab w:val="left" w:pos="451"/>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2"/>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2"/>
                <w:w w:val="102"/>
                <w:sz w:val="24"/>
                <w:szCs w:val="24"/>
              </w:rPr>
              <w:t>формировать творческое отношение к делу.</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7"/>
                <w:w w:val="102"/>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w w:val="102"/>
                <w:sz w:val="24"/>
                <w:szCs w:val="24"/>
              </w:rPr>
            </w:pPr>
            <w:r w:rsidRPr="00CA7A20">
              <w:rPr>
                <w:rFonts w:ascii="Times New Roman" w:hAnsi="Times New Roman"/>
                <w:color w:val="0F243E" w:themeColor="text2" w:themeShade="80"/>
                <w:spacing w:val="-3"/>
                <w:w w:val="102"/>
                <w:sz w:val="24"/>
                <w:szCs w:val="24"/>
              </w:rPr>
              <w:t xml:space="preserve">Я сегодня видел сам: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5"/>
                <w:w w:val="102"/>
                <w:sz w:val="24"/>
                <w:szCs w:val="24"/>
              </w:rPr>
            </w:pPr>
            <w:r w:rsidRPr="00CA7A20">
              <w:rPr>
                <w:rFonts w:ascii="Times New Roman" w:hAnsi="Times New Roman"/>
                <w:color w:val="0F243E" w:themeColor="text2" w:themeShade="80"/>
                <w:spacing w:val="-5"/>
                <w:w w:val="102"/>
                <w:sz w:val="24"/>
                <w:szCs w:val="24"/>
              </w:rPr>
              <w:t xml:space="preserve">Слон гулял по небесам! Фиолетовою тушей,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w w:val="102"/>
                <w:sz w:val="24"/>
                <w:szCs w:val="24"/>
              </w:rPr>
            </w:pPr>
            <w:r w:rsidRPr="00CA7A20">
              <w:rPr>
                <w:rFonts w:ascii="Times New Roman" w:hAnsi="Times New Roman"/>
                <w:color w:val="0F243E" w:themeColor="text2" w:themeShade="80"/>
                <w:spacing w:val="-3"/>
                <w:w w:val="102"/>
                <w:sz w:val="24"/>
                <w:szCs w:val="24"/>
              </w:rPr>
              <w:t xml:space="preserve">Не в тропических лесах,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w w:val="102"/>
                <w:sz w:val="24"/>
                <w:szCs w:val="24"/>
              </w:rPr>
            </w:pPr>
            <w:r w:rsidRPr="00CA7A20">
              <w:rPr>
                <w:rFonts w:ascii="Times New Roman" w:hAnsi="Times New Roman"/>
                <w:color w:val="0F243E" w:themeColor="text2" w:themeShade="80"/>
                <w:spacing w:val="-5"/>
                <w:w w:val="102"/>
                <w:sz w:val="24"/>
                <w:szCs w:val="24"/>
              </w:rPr>
              <w:t xml:space="preserve">А у нас, над нашей сушей </w:t>
            </w:r>
            <w:r w:rsidRPr="00CA7A20">
              <w:rPr>
                <w:rFonts w:ascii="Times New Roman" w:hAnsi="Times New Roman"/>
                <w:color w:val="0F243E" w:themeColor="text2" w:themeShade="80"/>
                <w:spacing w:val="-4"/>
                <w:w w:val="102"/>
                <w:sz w:val="24"/>
                <w:szCs w:val="24"/>
              </w:rPr>
              <w:t xml:space="preserve">Слон слонялся в небесах.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2"/>
                <w:sz w:val="24"/>
                <w:szCs w:val="24"/>
              </w:rPr>
              <w:t>В синеве он важно плыл</w:t>
            </w:r>
            <w:proofErr w:type="gramStart"/>
            <w:r w:rsidRPr="00CA7A20">
              <w:rPr>
                <w:rFonts w:ascii="Times New Roman" w:hAnsi="Times New Roman"/>
                <w:color w:val="0F243E" w:themeColor="text2" w:themeShade="80"/>
                <w:spacing w:val="-2"/>
                <w:w w:val="102"/>
                <w:sz w:val="24"/>
                <w:szCs w:val="24"/>
              </w:rPr>
              <w:t xml:space="preserve"> </w:t>
            </w:r>
            <w:r w:rsidRPr="00CA7A20">
              <w:rPr>
                <w:rFonts w:ascii="Times New Roman" w:hAnsi="Times New Roman"/>
                <w:color w:val="0F243E" w:themeColor="text2" w:themeShade="80"/>
                <w:spacing w:val="-3"/>
                <w:w w:val="102"/>
                <w:sz w:val="24"/>
                <w:szCs w:val="24"/>
              </w:rPr>
              <w:t>Д</w:t>
            </w:r>
            <w:proofErr w:type="gramEnd"/>
            <w:r w:rsidRPr="00CA7A20">
              <w:rPr>
                <w:rFonts w:ascii="Times New Roman" w:hAnsi="Times New Roman"/>
                <w:color w:val="0F243E" w:themeColor="text2" w:themeShade="80"/>
                <w:spacing w:val="-3"/>
                <w:w w:val="102"/>
                <w:sz w:val="24"/>
                <w:szCs w:val="24"/>
              </w:rPr>
              <w:t>аже солнце заслонил.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9"/>
                <w:w w:val="102"/>
                <w:sz w:val="24"/>
                <w:szCs w:val="24"/>
              </w:rPr>
              <w:t xml:space="preserve">Предложить детям понаблюдать за облаками, рассказать, что облака </w:t>
            </w:r>
            <w:r w:rsidRPr="00CA7A20">
              <w:rPr>
                <w:rFonts w:ascii="Times New Roman" w:hAnsi="Times New Roman"/>
                <w:color w:val="0F243E" w:themeColor="text2" w:themeShade="80"/>
                <w:spacing w:val="-10"/>
                <w:w w:val="102"/>
                <w:sz w:val="24"/>
                <w:szCs w:val="24"/>
              </w:rPr>
              <w:t>состоят из капелек воды. Предложить каждому ребенку выбрать наибо</w:t>
            </w:r>
            <w:r w:rsidRPr="00CA7A20">
              <w:rPr>
                <w:rFonts w:ascii="Times New Roman" w:hAnsi="Times New Roman"/>
                <w:color w:val="0F243E" w:themeColor="text2" w:themeShade="80"/>
                <w:spacing w:val="-10"/>
                <w:w w:val="102"/>
                <w:sz w:val="24"/>
                <w:szCs w:val="24"/>
              </w:rPr>
              <w:softHyphen/>
            </w:r>
            <w:r w:rsidRPr="00CA7A20">
              <w:rPr>
                <w:rFonts w:ascii="Times New Roman" w:hAnsi="Times New Roman"/>
                <w:color w:val="0F243E" w:themeColor="text2" w:themeShade="80"/>
                <w:spacing w:val="-11"/>
                <w:w w:val="102"/>
                <w:sz w:val="24"/>
                <w:szCs w:val="24"/>
              </w:rPr>
              <w:t>лее понравившееся облако и проследить, куда оно плывет, быстро двига</w:t>
            </w:r>
            <w:r w:rsidRPr="00CA7A20">
              <w:rPr>
                <w:rFonts w:ascii="Times New Roman" w:hAnsi="Times New Roman"/>
                <w:color w:val="0F243E" w:themeColor="text2" w:themeShade="80"/>
                <w:spacing w:val="-11"/>
                <w:w w:val="102"/>
                <w:sz w:val="24"/>
                <w:szCs w:val="24"/>
              </w:rPr>
              <w:softHyphen/>
            </w:r>
            <w:r w:rsidRPr="00CA7A20">
              <w:rPr>
                <w:rFonts w:ascii="Times New Roman" w:hAnsi="Times New Roman"/>
                <w:color w:val="0F243E" w:themeColor="text2" w:themeShade="80"/>
                <w:spacing w:val="-8"/>
                <w:w w:val="102"/>
                <w:sz w:val="24"/>
                <w:szCs w:val="24"/>
              </w:rPr>
              <w:t>ется или медленно. Пусть каждый ребенок даст своему облаку имя.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2"/>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2"/>
                <w:sz w:val="24"/>
                <w:szCs w:val="24"/>
              </w:rPr>
              <w:t>Сбор опавших листьев и другого мусора на участке.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w w:val="102"/>
                <w:sz w:val="24"/>
                <w:szCs w:val="24"/>
              </w:rPr>
              <w:t xml:space="preserve">Цель: </w:t>
            </w:r>
            <w:r w:rsidRPr="00CA7A20">
              <w:rPr>
                <w:rFonts w:ascii="Times New Roman" w:hAnsi="Times New Roman"/>
                <w:color w:val="0F243E" w:themeColor="text2" w:themeShade="80"/>
                <w:spacing w:val="-3"/>
                <w:w w:val="102"/>
                <w:sz w:val="24"/>
                <w:szCs w:val="24"/>
              </w:rPr>
              <w:t>приучать соблюдать порядок на участке детского сада.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5"/>
                <w:w w:val="102"/>
                <w:sz w:val="24"/>
                <w:szCs w:val="24"/>
              </w:rPr>
              <w:t xml:space="preserve">Подвижные игры:   </w:t>
            </w:r>
            <w:r w:rsidRPr="00CA7A20">
              <w:rPr>
                <w:rFonts w:ascii="Times New Roman" w:hAnsi="Times New Roman"/>
                <w:color w:val="0F243E" w:themeColor="text2" w:themeShade="80"/>
                <w:spacing w:val="-4"/>
                <w:w w:val="102"/>
                <w:sz w:val="24"/>
                <w:szCs w:val="24"/>
              </w:rPr>
              <w:t>«Солнышко и дождь».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1"/>
                <w:w w:val="102"/>
                <w:sz w:val="24"/>
                <w:szCs w:val="24"/>
              </w:rPr>
              <w:t>Цели:</w:t>
            </w:r>
          </w:p>
          <w:p w:rsidR="00184BBC" w:rsidRPr="00CA7A20" w:rsidRDefault="00184BBC" w:rsidP="00CA7A20">
            <w:pPr>
              <w:shd w:val="clear" w:color="auto" w:fill="FFFFFF"/>
              <w:tabs>
                <w:tab w:val="left" w:pos="605"/>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w w:val="102"/>
                <w:sz w:val="24"/>
                <w:szCs w:val="24"/>
              </w:rPr>
              <w:t>—</w:t>
            </w:r>
            <w:r w:rsidRPr="00CA7A20">
              <w:rPr>
                <w:rFonts w:ascii="Times New Roman" w:hAnsi="Times New Roman"/>
                <w:i/>
                <w:iCs/>
                <w:color w:val="0F243E" w:themeColor="text2" w:themeShade="80"/>
                <w:sz w:val="24"/>
                <w:szCs w:val="24"/>
              </w:rPr>
              <w:tab/>
            </w:r>
            <w:r w:rsidRPr="00CA7A20">
              <w:rPr>
                <w:rFonts w:ascii="Times New Roman" w:hAnsi="Times New Roman"/>
                <w:color w:val="0F243E" w:themeColor="text2" w:themeShade="80"/>
                <w:spacing w:val="-1"/>
                <w:w w:val="102"/>
                <w:sz w:val="24"/>
                <w:szCs w:val="24"/>
              </w:rPr>
              <w:t xml:space="preserve">учить ходить и бегать врассыпную, не наталкиваясь друг на </w:t>
            </w:r>
            <w:r w:rsidRPr="00CA7A20">
              <w:rPr>
                <w:rFonts w:ascii="Times New Roman" w:hAnsi="Times New Roman"/>
                <w:color w:val="0F243E" w:themeColor="text2" w:themeShade="80"/>
                <w:spacing w:val="-9"/>
                <w:w w:val="102"/>
                <w:sz w:val="24"/>
                <w:szCs w:val="24"/>
              </w:rPr>
              <w:t>друга;</w:t>
            </w:r>
          </w:p>
          <w:p w:rsidR="00184BBC" w:rsidRPr="00CA7A20" w:rsidRDefault="00184BBC" w:rsidP="00CA7A20">
            <w:pPr>
              <w:shd w:val="clear" w:color="auto" w:fill="FFFFFF"/>
              <w:tabs>
                <w:tab w:val="left" w:pos="605"/>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2"/>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3"/>
                <w:w w:val="102"/>
                <w:sz w:val="24"/>
                <w:szCs w:val="24"/>
              </w:rPr>
              <w:t xml:space="preserve">приучать их быстро действовать по сигналу воспитателя, </w:t>
            </w:r>
            <w:r w:rsidRPr="00CA7A20">
              <w:rPr>
                <w:rFonts w:ascii="Times New Roman" w:hAnsi="Times New Roman"/>
                <w:color w:val="0F243E" w:themeColor="text2" w:themeShade="80"/>
                <w:spacing w:val="-3"/>
                <w:w w:val="102"/>
                <w:sz w:val="24"/>
                <w:szCs w:val="24"/>
              </w:rPr>
              <w:lastRenderedPageBreak/>
              <w:t>по</w:t>
            </w:r>
            <w:r w:rsidRPr="00CA7A20">
              <w:rPr>
                <w:rFonts w:ascii="Times New Roman" w:hAnsi="Times New Roman"/>
                <w:color w:val="0F243E" w:themeColor="text2" w:themeShade="80"/>
                <w:spacing w:val="-4"/>
                <w:w w:val="102"/>
                <w:sz w:val="24"/>
                <w:szCs w:val="24"/>
              </w:rPr>
              <w:t>могать друг другу.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2"/>
                <w:sz w:val="24"/>
                <w:szCs w:val="24"/>
              </w:rPr>
              <w:t xml:space="preserve">«С кочки на кочку». </w:t>
            </w:r>
            <w:r w:rsidRPr="00CA7A20">
              <w:rPr>
                <w:rFonts w:ascii="Times New Roman" w:hAnsi="Times New Roman"/>
                <w:i/>
                <w:iCs/>
                <w:color w:val="0F243E" w:themeColor="text2" w:themeShade="80"/>
                <w:spacing w:val="-12"/>
                <w:w w:val="102"/>
                <w:sz w:val="24"/>
                <w:szCs w:val="24"/>
              </w:rPr>
              <w:t>Цели:</w:t>
            </w:r>
          </w:p>
          <w:p w:rsidR="00184BBC" w:rsidRPr="00CA7A20" w:rsidRDefault="00184BBC" w:rsidP="00CA7A20">
            <w:pPr>
              <w:widowControl w:val="0"/>
              <w:numPr>
                <w:ilvl w:val="0"/>
                <w:numId w:val="51"/>
              </w:numPr>
              <w:shd w:val="clear" w:color="auto" w:fill="FFFFFF"/>
              <w:tabs>
                <w:tab w:val="left" w:pos="605"/>
              </w:tabs>
              <w:autoSpaceDE w:val="0"/>
              <w:autoSpaceDN w:val="0"/>
              <w:adjustRightInd w:val="0"/>
              <w:spacing w:line="276" w:lineRule="auto"/>
              <w:ind w:firstLine="142"/>
              <w:jc w:val="both"/>
              <w:rPr>
                <w:rFonts w:ascii="Times New Roman" w:hAnsi="Times New Roman"/>
                <w:color w:val="0F243E" w:themeColor="text2" w:themeShade="80"/>
                <w:w w:val="102"/>
                <w:sz w:val="24"/>
                <w:szCs w:val="24"/>
              </w:rPr>
            </w:pPr>
            <w:r w:rsidRPr="00CA7A20">
              <w:rPr>
                <w:rFonts w:ascii="Times New Roman" w:hAnsi="Times New Roman"/>
                <w:color w:val="0F243E" w:themeColor="text2" w:themeShade="80"/>
                <w:spacing w:val="-2"/>
                <w:w w:val="102"/>
                <w:sz w:val="24"/>
                <w:szCs w:val="24"/>
              </w:rPr>
              <w:t>продолжать учить подпрыгивать на двух ногах;</w:t>
            </w:r>
          </w:p>
          <w:p w:rsidR="00184BBC" w:rsidRPr="00CA7A20" w:rsidRDefault="00184BBC" w:rsidP="00CA7A20">
            <w:pPr>
              <w:widowControl w:val="0"/>
              <w:numPr>
                <w:ilvl w:val="0"/>
                <w:numId w:val="51"/>
              </w:numPr>
              <w:shd w:val="clear" w:color="auto" w:fill="FFFFFF"/>
              <w:tabs>
                <w:tab w:val="left" w:pos="605"/>
              </w:tabs>
              <w:autoSpaceDE w:val="0"/>
              <w:autoSpaceDN w:val="0"/>
              <w:adjustRightInd w:val="0"/>
              <w:spacing w:line="276" w:lineRule="auto"/>
              <w:ind w:firstLine="142"/>
              <w:jc w:val="both"/>
              <w:rPr>
                <w:rFonts w:ascii="Times New Roman" w:hAnsi="Times New Roman"/>
                <w:color w:val="0F243E" w:themeColor="text2" w:themeShade="80"/>
                <w:w w:val="102"/>
                <w:sz w:val="24"/>
                <w:szCs w:val="24"/>
              </w:rPr>
            </w:pPr>
            <w:r w:rsidRPr="00CA7A20">
              <w:rPr>
                <w:rFonts w:ascii="Times New Roman" w:hAnsi="Times New Roman"/>
                <w:color w:val="0F243E" w:themeColor="text2" w:themeShade="80"/>
                <w:spacing w:val="-4"/>
                <w:w w:val="102"/>
                <w:sz w:val="24"/>
                <w:szCs w:val="24"/>
              </w:rPr>
              <w:t xml:space="preserve">спрыгивать с высоких предметов, мягко приземляться, сгибая </w:t>
            </w:r>
            <w:r w:rsidRPr="00CA7A20">
              <w:rPr>
                <w:rFonts w:ascii="Times New Roman" w:hAnsi="Times New Roman"/>
                <w:color w:val="0F243E" w:themeColor="text2" w:themeShade="80"/>
                <w:spacing w:val="-1"/>
                <w:w w:val="102"/>
                <w:sz w:val="24"/>
                <w:szCs w:val="24"/>
              </w:rPr>
              <w:t>ноги в коленях;</w:t>
            </w:r>
          </w:p>
          <w:p w:rsidR="00184BBC" w:rsidRPr="00CA7A20" w:rsidRDefault="00184BBC" w:rsidP="00CA7A20">
            <w:pPr>
              <w:widowControl w:val="0"/>
              <w:numPr>
                <w:ilvl w:val="0"/>
                <w:numId w:val="51"/>
              </w:numPr>
              <w:shd w:val="clear" w:color="auto" w:fill="FFFFFF"/>
              <w:tabs>
                <w:tab w:val="left" w:pos="605"/>
              </w:tabs>
              <w:autoSpaceDE w:val="0"/>
              <w:autoSpaceDN w:val="0"/>
              <w:adjustRightInd w:val="0"/>
              <w:spacing w:line="276" w:lineRule="auto"/>
              <w:ind w:firstLine="142"/>
              <w:jc w:val="both"/>
              <w:rPr>
                <w:rFonts w:ascii="Times New Roman" w:hAnsi="Times New Roman"/>
                <w:color w:val="0F243E" w:themeColor="text2" w:themeShade="80"/>
                <w:w w:val="102"/>
                <w:sz w:val="24"/>
                <w:szCs w:val="24"/>
              </w:rPr>
            </w:pPr>
            <w:r w:rsidRPr="00CA7A20">
              <w:rPr>
                <w:rFonts w:ascii="Times New Roman" w:hAnsi="Times New Roman"/>
                <w:color w:val="0F243E" w:themeColor="text2" w:themeShade="80"/>
                <w:spacing w:val="-3"/>
                <w:w w:val="102"/>
                <w:sz w:val="24"/>
                <w:szCs w:val="24"/>
              </w:rPr>
              <w:t>совершенствовать навыки перепрыгивания.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2"/>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8"/>
                <w:w w:val="102"/>
                <w:sz w:val="24"/>
                <w:szCs w:val="24"/>
              </w:rPr>
            </w:pPr>
            <w:r w:rsidRPr="00CA7A20">
              <w:rPr>
                <w:rFonts w:ascii="Times New Roman" w:hAnsi="Times New Roman"/>
                <w:color w:val="0F243E" w:themeColor="text2" w:themeShade="80"/>
                <w:spacing w:val="-1"/>
                <w:w w:val="102"/>
                <w:sz w:val="24"/>
                <w:szCs w:val="24"/>
              </w:rPr>
              <w:t xml:space="preserve">Совочки, формочки для песочницы, машинки, кубики для игр, </w:t>
            </w:r>
            <w:r w:rsidRPr="00CA7A20">
              <w:rPr>
                <w:rFonts w:ascii="Times New Roman" w:hAnsi="Times New Roman"/>
                <w:color w:val="0F243E" w:themeColor="text2" w:themeShade="80"/>
                <w:spacing w:val="-8"/>
                <w:w w:val="102"/>
                <w:sz w:val="24"/>
                <w:szCs w:val="24"/>
              </w:rPr>
              <w:t>мел, перчатки.</w:t>
            </w:r>
          </w:p>
          <w:p w:rsidR="00144DAB" w:rsidRPr="00CA7A20" w:rsidRDefault="00144DAB" w:rsidP="00CA7A20">
            <w:pPr>
              <w:shd w:val="clear" w:color="auto" w:fill="FFFFFF"/>
              <w:spacing w:line="276" w:lineRule="auto"/>
              <w:ind w:firstLine="142"/>
              <w:jc w:val="both"/>
              <w:rPr>
                <w:rFonts w:ascii="Times New Roman" w:hAnsi="Times New Roman"/>
                <w:color w:val="0F243E" w:themeColor="text2" w:themeShade="80"/>
                <w:spacing w:val="-8"/>
                <w:w w:val="102"/>
                <w:sz w:val="24"/>
                <w:szCs w:val="24"/>
              </w:rPr>
            </w:pPr>
          </w:p>
          <w:p w:rsidR="00144DAB" w:rsidRPr="00CA7A20" w:rsidRDefault="00144DAB" w:rsidP="00CA7A20">
            <w:pPr>
              <w:shd w:val="clear" w:color="auto" w:fill="FFFFFF"/>
              <w:spacing w:line="276" w:lineRule="auto"/>
              <w:ind w:firstLine="142"/>
              <w:jc w:val="both"/>
              <w:rPr>
                <w:rFonts w:ascii="Times New Roman" w:hAnsi="Times New Roman"/>
                <w:color w:val="0F243E" w:themeColor="text2" w:themeShade="80"/>
                <w:sz w:val="24"/>
                <w:szCs w:val="24"/>
              </w:rPr>
            </w:pPr>
          </w:p>
          <w:p w:rsidR="00184BBC" w:rsidRPr="00CA7A20" w:rsidRDefault="00184BBC" w:rsidP="00CA7A20">
            <w:pPr>
              <w:spacing w:line="276" w:lineRule="auto"/>
              <w:jc w:val="both"/>
              <w:rPr>
                <w:rFonts w:ascii="Times New Roman" w:hAnsi="Times New Roman"/>
                <w:color w:val="0F243E" w:themeColor="text2" w:themeShade="80"/>
                <w:spacing w:val="1"/>
                <w:sz w:val="24"/>
                <w:szCs w:val="24"/>
              </w:rPr>
            </w:pPr>
          </w:p>
        </w:tc>
      </w:tr>
      <w:tr w:rsidR="00184BBC" w:rsidRPr="00CA7A20" w:rsidTr="00144DAB">
        <w:tc>
          <w:tcPr>
            <w:tcW w:w="7621" w:type="dxa"/>
            <w:tcBorders>
              <w:top w:val="single" w:sz="4" w:space="0" w:color="auto"/>
              <w:left w:val="single" w:sz="4" w:space="0" w:color="auto"/>
              <w:bottom w:val="single" w:sz="4" w:space="0" w:color="auto"/>
              <w:right w:val="single" w:sz="4" w:space="0" w:color="auto"/>
            </w:tcBorders>
          </w:tcPr>
          <w:p w:rsidR="00144DAB" w:rsidRPr="00CA7A20" w:rsidRDefault="00144DAB" w:rsidP="00CA7A20">
            <w:pPr>
              <w:shd w:val="clear" w:color="auto" w:fill="FFFFFF"/>
              <w:spacing w:line="276" w:lineRule="auto"/>
              <w:ind w:firstLine="142"/>
              <w:jc w:val="both"/>
              <w:rPr>
                <w:rFonts w:ascii="Times New Roman" w:hAnsi="Times New Roman"/>
                <w:b/>
                <w:color w:val="0F243E" w:themeColor="text2" w:themeShade="80"/>
                <w:spacing w:val="1"/>
                <w:sz w:val="24"/>
                <w:szCs w:val="24"/>
              </w:rPr>
            </w:pPr>
          </w:p>
          <w:p w:rsidR="00144DAB" w:rsidRPr="00CA7A20" w:rsidRDefault="00144DAB" w:rsidP="00CA7A20">
            <w:pPr>
              <w:shd w:val="clear" w:color="auto" w:fill="FFFFFF"/>
              <w:spacing w:line="276" w:lineRule="auto"/>
              <w:ind w:firstLine="142"/>
              <w:jc w:val="both"/>
              <w:rPr>
                <w:rFonts w:ascii="Times New Roman" w:hAnsi="Times New Roman"/>
                <w:b/>
                <w:color w:val="0F243E" w:themeColor="text2" w:themeShade="80"/>
                <w:spacing w:val="1"/>
                <w:sz w:val="24"/>
                <w:szCs w:val="24"/>
              </w:rPr>
            </w:pP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t xml:space="preserve">_____________ Сентябрь.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pacing w:val="22"/>
                <w:sz w:val="24"/>
                <w:szCs w:val="24"/>
              </w:rPr>
            </w:pPr>
            <w:r w:rsidRPr="00CA7A20">
              <w:rPr>
                <w:rFonts w:ascii="Times New Roman" w:hAnsi="Times New Roman"/>
                <w:b/>
                <w:color w:val="0F243E" w:themeColor="text2" w:themeShade="80"/>
                <w:spacing w:val="22"/>
                <w:sz w:val="24"/>
                <w:szCs w:val="24"/>
              </w:rPr>
              <w:t>Прогулка 7</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4"/>
                <w:sz w:val="24"/>
                <w:szCs w:val="24"/>
              </w:rPr>
              <w:t>Наблюдение за птицами</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z w:val="24"/>
                <w:szCs w:val="24"/>
              </w:rPr>
              <w:t>Цели:</w:t>
            </w:r>
          </w:p>
          <w:p w:rsidR="00184BBC" w:rsidRPr="00CA7A20" w:rsidRDefault="00184BBC" w:rsidP="00CA7A20">
            <w:pPr>
              <w:widowControl w:val="0"/>
              <w:numPr>
                <w:ilvl w:val="0"/>
                <w:numId w:val="57"/>
              </w:numPr>
              <w:shd w:val="clear" w:color="auto" w:fill="FFFFFF"/>
              <w:tabs>
                <w:tab w:val="left" w:pos="629"/>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продолжить наблюдение за птицами на участке;</w:t>
            </w:r>
          </w:p>
          <w:p w:rsidR="00184BBC" w:rsidRPr="00CA7A20" w:rsidRDefault="00184BBC" w:rsidP="00CA7A20">
            <w:pPr>
              <w:widowControl w:val="0"/>
              <w:numPr>
                <w:ilvl w:val="0"/>
                <w:numId w:val="57"/>
              </w:numPr>
              <w:shd w:val="clear" w:color="auto" w:fill="FFFFFF"/>
              <w:tabs>
                <w:tab w:val="left" w:pos="629"/>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2"/>
                <w:w w:val="101"/>
                <w:sz w:val="24"/>
                <w:szCs w:val="24"/>
              </w:rPr>
              <w:t>учить различать основные части тела;</w:t>
            </w:r>
          </w:p>
          <w:p w:rsidR="00184BBC" w:rsidRPr="00CA7A20" w:rsidRDefault="00184BBC" w:rsidP="00CA7A20">
            <w:pPr>
              <w:widowControl w:val="0"/>
              <w:numPr>
                <w:ilvl w:val="0"/>
                <w:numId w:val="57"/>
              </w:numPr>
              <w:shd w:val="clear" w:color="auto" w:fill="FFFFFF"/>
              <w:tabs>
                <w:tab w:val="left" w:pos="629"/>
              </w:tabs>
              <w:autoSpaceDE w:val="0"/>
              <w:autoSpaceDN w:val="0"/>
              <w:adjustRightInd w:val="0"/>
              <w:spacing w:line="276" w:lineRule="auto"/>
              <w:ind w:firstLine="142"/>
              <w:jc w:val="both"/>
              <w:rPr>
                <w:rFonts w:ascii="Times New Roman" w:hAnsi="Times New Roman"/>
                <w:b/>
                <w:color w:val="0F243E" w:themeColor="text2" w:themeShade="80"/>
                <w:w w:val="101"/>
                <w:sz w:val="24"/>
                <w:szCs w:val="24"/>
              </w:rPr>
            </w:pPr>
            <w:r w:rsidRPr="00CA7A20">
              <w:rPr>
                <w:rFonts w:ascii="Times New Roman" w:hAnsi="Times New Roman"/>
                <w:color w:val="0F243E" w:themeColor="text2" w:themeShade="80"/>
                <w:spacing w:val="-2"/>
                <w:w w:val="101"/>
                <w:sz w:val="24"/>
                <w:szCs w:val="24"/>
              </w:rPr>
              <w:t>развивать и воспитывать бережное отношение к птицам.</w:t>
            </w:r>
            <w:r w:rsidRPr="00CA7A20">
              <w:rPr>
                <w:rFonts w:ascii="Times New Roman" w:hAnsi="Times New Roman"/>
                <w:color w:val="0F243E" w:themeColor="text2" w:themeShade="80"/>
                <w:spacing w:val="-2"/>
                <w:w w:val="101"/>
                <w:sz w:val="24"/>
                <w:szCs w:val="24"/>
              </w:rPr>
              <w:br/>
            </w:r>
            <w:r w:rsidRPr="00CA7A20">
              <w:rPr>
                <w:rFonts w:ascii="Times New Roman" w:hAnsi="Times New Roman"/>
                <w:b/>
                <w:iCs/>
                <w:color w:val="0F243E" w:themeColor="text2" w:themeShade="80"/>
                <w:spacing w:val="6"/>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1"/>
                <w:sz w:val="24"/>
                <w:szCs w:val="24"/>
              </w:rPr>
              <w:t xml:space="preserve">Осенью можно часто увидеть, как на телеграфных проводах или </w:t>
            </w:r>
            <w:r w:rsidRPr="00CA7A20">
              <w:rPr>
                <w:rFonts w:ascii="Times New Roman" w:hAnsi="Times New Roman"/>
                <w:color w:val="0F243E" w:themeColor="text2" w:themeShade="80"/>
                <w:spacing w:val="1"/>
                <w:w w:val="101"/>
                <w:sz w:val="24"/>
                <w:szCs w:val="24"/>
              </w:rPr>
              <w:t xml:space="preserve">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понаблюдайте, как птицы клюют </w:t>
            </w:r>
            <w:r w:rsidRPr="00CA7A20">
              <w:rPr>
                <w:rFonts w:ascii="Times New Roman" w:hAnsi="Times New Roman"/>
                <w:color w:val="0F243E" w:themeColor="text2" w:themeShade="80"/>
                <w:spacing w:val="-7"/>
                <w:w w:val="101"/>
                <w:sz w:val="24"/>
                <w:szCs w:val="24"/>
              </w:rPr>
              <w:t>корм.</w:t>
            </w:r>
          </w:p>
          <w:p w:rsidR="00184BBC" w:rsidRPr="00CA7A20" w:rsidRDefault="00184BBC" w:rsidP="00CA7A20">
            <w:pPr>
              <w:widowControl w:val="0"/>
              <w:numPr>
                <w:ilvl w:val="0"/>
                <w:numId w:val="58"/>
              </w:numPr>
              <w:shd w:val="clear" w:color="auto" w:fill="FFFFFF"/>
              <w:tabs>
                <w:tab w:val="left" w:pos="1680"/>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5"/>
                <w:w w:val="101"/>
                <w:sz w:val="24"/>
                <w:szCs w:val="24"/>
              </w:rPr>
              <w:t>Воробей, что ты ждешь?</w:t>
            </w:r>
            <w:r w:rsidRPr="00CA7A20">
              <w:rPr>
                <w:rFonts w:ascii="Times New Roman" w:hAnsi="Times New Roman"/>
                <w:color w:val="0F243E" w:themeColor="text2" w:themeShade="80"/>
                <w:spacing w:val="-5"/>
                <w:w w:val="101"/>
                <w:sz w:val="24"/>
                <w:szCs w:val="24"/>
              </w:rPr>
              <w:br/>
            </w:r>
            <w:r w:rsidRPr="00CA7A20">
              <w:rPr>
                <w:rFonts w:ascii="Times New Roman" w:hAnsi="Times New Roman"/>
                <w:color w:val="0F243E" w:themeColor="text2" w:themeShade="80"/>
                <w:spacing w:val="-2"/>
                <w:w w:val="101"/>
                <w:sz w:val="24"/>
                <w:szCs w:val="24"/>
              </w:rPr>
              <w:t>Крошек хлебных не клюешь.</w:t>
            </w:r>
          </w:p>
          <w:p w:rsidR="00184BBC" w:rsidRPr="00CA7A20" w:rsidRDefault="00184BBC" w:rsidP="00CA7A20">
            <w:pPr>
              <w:widowControl w:val="0"/>
              <w:numPr>
                <w:ilvl w:val="0"/>
                <w:numId w:val="58"/>
              </w:numPr>
              <w:shd w:val="clear" w:color="auto" w:fill="FFFFFF"/>
              <w:tabs>
                <w:tab w:val="left" w:pos="1680"/>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Я давно заметил крошки,</w:t>
            </w:r>
            <w:r w:rsidRPr="00CA7A20">
              <w:rPr>
                <w:rFonts w:ascii="Times New Roman" w:hAnsi="Times New Roman"/>
                <w:color w:val="0F243E" w:themeColor="text2" w:themeShade="80"/>
                <w:spacing w:val="-1"/>
                <w:w w:val="101"/>
                <w:sz w:val="24"/>
                <w:szCs w:val="24"/>
              </w:rPr>
              <w:br/>
            </w:r>
            <w:r w:rsidRPr="00CA7A20">
              <w:rPr>
                <w:rFonts w:ascii="Times New Roman" w:hAnsi="Times New Roman"/>
                <w:color w:val="0F243E" w:themeColor="text2" w:themeShade="80"/>
                <w:w w:val="101"/>
                <w:sz w:val="24"/>
                <w:szCs w:val="24"/>
              </w:rPr>
              <w:lastRenderedPageBreak/>
              <w:t>Да боюсь сердитой кошки.</w:t>
            </w:r>
          </w:p>
          <w:p w:rsidR="00184BBC" w:rsidRPr="00CA7A20" w:rsidRDefault="00184BBC" w:rsidP="00CA7A20">
            <w:pPr>
              <w:shd w:val="clear" w:color="auto" w:fill="FFFFFF"/>
              <w:spacing w:line="276" w:lineRule="auto"/>
              <w:ind w:firstLine="142"/>
              <w:jc w:val="both"/>
              <w:rPr>
                <w:rFonts w:ascii="Times New Roman" w:hAnsi="Times New Roman"/>
                <w:i/>
                <w:iCs/>
                <w:color w:val="0F243E" w:themeColor="text2" w:themeShade="80"/>
                <w:spacing w:val="3"/>
                <w:sz w:val="24"/>
                <w:szCs w:val="24"/>
              </w:rPr>
            </w:pPr>
            <w:r w:rsidRPr="00CA7A20">
              <w:rPr>
                <w:rFonts w:ascii="Times New Roman" w:hAnsi="Times New Roman"/>
                <w:color w:val="0F243E" w:themeColor="text2" w:themeShade="80"/>
                <w:spacing w:val="-2"/>
                <w:w w:val="101"/>
                <w:sz w:val="24"/>
                <w:szCs w:val="24"/>
              </w:rPr>
              <w:t xml:space="preserve">Вместе с детьми рассмотреть внешний вид птиц. </w:t>
            </w:r>
            <w:r w:rsidRPr="00CA7A20">
              <w:rPr>
                <w:rFonts w:ascii="Times New Roman" w:hAnsi="Times New Roman"/>
                <w:i/>
                <w:iCs/>
                <w:color w:val="0F243E" w:themeColor="text2" w:themeShade="80"/>
                <w:spacing w:val="-2"/>
                <w:w w:val="101"/>
                <w:sz w:val="24"/>
                <w:szCs w:val="24"/>
              </w:rPr>
              <w:t xml:space="preserve">(Тело покрыто </w:t>
            </w:r>
            <w:r w:rsidRPr="00CA7A20">
              <w:rPr>
                <w:rFonts w:ascii="Times New Roman" w:hAnsi="Times New Roman"/>
                <w:i/>
                <w:iCs/>
                <w:color w:val="0F243E" w:themeColor="text2" w:themeShade="80"/>
                <w:spacing w:val="3"/>
                <w:sz w:val="24"/>
                <w:szCs w:val="24"/>
              </w:rPr>
              <w:t xml:space="preserve">пухом, перьями, есть крылья; они летают, прыгают, клюют.)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w w:val="101"/>
                <w:sz w:val="24"/>
                <w:szCs w:val="24"/>
              </w:rPr>
            </w:pPr>
            <w:r w:rsidRPr="00CA7A20">
              <w:rPr>
                <w:rFonts w:ascii="Times New Roman" w:hAnsi="Times New Roman"/>
                <w:b/>
                <w:bCs/>
                <w:color w:val="0F243E" w:themeColor="text2" w:themeShade="80"/>
                <w:sz w:val="24"/>
                <w:szCs w:val="24"/>
              </w:rPr>
              <w:t xml:space="preserve">Трудовая деятельность </w:t>
            </w:r>
            <w:r w:rsidRPr="00CA7A20">
              <w:rPr>
                <w:rFonts w:ascii="Times New Roman" w:hAnsi="Times New Roman"/>
                <w:color w:val="0F243E" w:themeColor="text2" w:themeShade="80"/>
                <w:spacing w:val="-2"/>
                <w:w w:val="101"/>
                <w:sz w:val="24"/>
                <w:szCs w:val="24"/>
              </w:rPr>
              <w:t xml:space="preserve">Кормление птиц.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8"/>
                <w:w w:val="101"/>
                <w:sz w:val="24"/>
                <w:szCs w:val="24"/>
              </w:rPr>
              <w:t xml:space="preserve">Цели:  </w:t>
            </w:r>
            <w:r w:rsidRPr="00CA7A20">
              <w:rPr>
                <w:rFonts w:ascii="Times New Roman" w:hAnsi="Times New Roman"/>
                <w:color w:val="0F243E" w:themeColor="text2" w:themeShade="80"/>
                <w:w w:val="101"/>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5"/>
                <w:w w:val="101"/>
                <w:sz w:val="24"/>
                <w:szCs w:val="24"/>
              </w:rPr>
              <w:t>побуждать к самостоятельному выполнению элементарных по</w:t>
            </w:r>
            <w:r w:rsidRPr="00CA7A20">
              <w:rPr>
                <w:rFonts w:ascii="Times New Roman" w:hAnsi="Times New Roman"/>
                <w:color w:val="0F243E" w:themeColor="text2" w:themeShade="80"/>
                <w:spacing w:val="-5"/>
                <w:w w:val="101"/>
                <w:sz w:val="24"/>
                <w:szCs w:val="24"/>
              </w:rPr>
              <w:softHyphen/>
            </w:r>
            <w:r w:rsidRPr="00CA7A20">
              <w:rPr>
                <w:rFonts w:ascii="Times New Roman" w:hAnsi="Times New Roman"/>
                <w:color w:val="0F243E" w:themeColor="text2" w:themeShade="80"/>
                <w:spacing w:val="-2"/>
                <w:w w:val="101"/>
                <w:sz w:val="24"/>
                <w:szCs w:val="24"/>
              </w:rPr>
              <w:t>ручений (кормление птиц, уборка участка);</w:t>
            </w:r>
          </w:p>
          <w:p w:rsidR="00184BBC" w:rsidRPr="00CA7A20" w:rsidRDefault="00184BBC" w:rsidP="00CA7A20">
            <w:pPr>
              <w:shd w:val="clear" w:color="auto" w:fill="FFFFFF"/>
              <w:tabs>
                <w:tab w:val="left" w:pos="518"/>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3"/>
                <w:w w:val="101"/>
                <w:sz w:val="24"/>
                <w:szCs w:val="24"/>
              </w:rPr>
              <w:t>воспитывать желание ухаживать за животными.</w:t>
            </w:r>
            <w:r w:rsidRPr="00CA7A20">
              <w:rPr>
                <w:rFonts w:ascii="Times New Roman" w:hAnsi="Times New Roman"/>
                <w:color w:val="0F243E" w:themeColor="text2" w:themeShade="80"/>
                <w:spacing w:val="-3"/>
                <w:w w:val="101"/>
                <w:sz w:val="24"/>
                <w:szCs w:val="24"/>
              </w:rPr>
              <w:br/>
            </w:r>
            <w:r w:rsidRPr="00CA7A20">
              <w:rPr>
                <w:rFonts w:ascii="Times New Roman" w:hAnsi="Times New Roman"/>
                <w:b/>
                <w:bCs/>
                <w:color w:val="0F243E" w:themeColor="text2" w:themeShade="80"/>
                <w:sz w:val="24"/>
                <w:szCs w:val="24"/>
              </w:rPr>
              <w:t xml:space="preserve">Подвижные игры:   </w:t>
            </w:r>
            <w:r w:rsidRPr="00CA7A20">
              <w:rPr>
                <w:rFonts w:ascii="Times New Roman" w:hAnsi="Times New Roman"/>
                <w:color w:val="0F243E" w:themeColor="text2" w:themeShade="80"/>
                <w:spacing w:val="-4"/>
                <w:w w:val="101"/>
                <w:sz w:val="24"/>
                <w:szCs w:val="24"/>
              </w:rPr>
              <w:t>«Воробушки и кот».</w:t>
            </w:r>
          </w:p>
          <w:p w:rsidR="00184BBC" w:rsidRPr="00CA7A20" w:rsidRDefault="00184BBC" w:rsidP="00CA7A20">
            <w:pPr>
              <w:shd w:val="clear" w:color="auto" w:fill="FFFFFF"/>
              <w:tabs>
                <w:tab w:val="left" w:pos="6048"/>
              </w:tabs>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i/>
                <w:iCs/>
                <w:color w:val="0F243E" w:themeColor="text2" w:themeShade="80"/>
                <w:spacing w:val="-10"/>
                <w:w w:val="101"/>
                <w:sz w:val="24"/>
                <w:szCs w:val="24"/>
              </w:rPr>
              <w:t xml:space="preserve">Цели:  -  </w:t>
            </w:r>
            <w:r w:rsidRPr="00CA7A20">
              <w:rPr>
                <w:rFonts w:ascii="Times New Roman" w:hAnsi="Times New Roman"/>
                <w:color w:val="0F243E" w:themeColor="text2" w:themeShade="80"/>
                <w:w w:val="101"/>
                <w:sz w:val="24"/>
                <w:szCs w:val="24"/>
              </w:rPr>
              <w:t xml:space="preserve">учить </w:t>
            </w:r>
            <w:proofErr w:type="gramStart"/>
            <w:r w:rsidRPr="00CA7A20">
              <w:rPr>
                <w:rFonts w:ascii="Times New Roman" w:hAnsi="Times New Roman"/>
                <w:color w:val="0F243E" w:themeColor="text2" w:themeShade="80"/>
                <w:w w:val="101"/>
                <w:sz w:val="24"/>
                <w:szCs w:val="24"/>
              </w:rPr>
              <w:t>мягко</w:t>
            </w:r>
            <w:proofErr w:type="gramEnd"/>
            <w:r w:rsidRPr="00CA7A20">
              <w:rPr>
                <w:rFonts w:ascii="Times New Roman" w:hAnsi="Times New Roman"/>
                <w:color w:val="0F243E" w:themeColor="text2" w:themeShade="80"/>
                <w:w w:val="101"/>
                <w:sz w:val="24"/>
                <w:szCs w:val="24"/>
              </w:rPr>
              <w:t xml:space="preserve"> спрыгивать, сгибая ноги в коленях;</w:t>
            </w:r>
          </w:p>
          <w:p w:rsidR="00184BBC" w:rsidRPr="00CA7A20" w:rsidRDefault="00184BBC" w:rsidP="00CA7A20">
            <w:pPr>
              <w:widowControl w:val="0"/>
              <w:numPr>
                <w:ilvl w:val="0"/>
                <w:numId w:val="59"/>
              </w:numPr>
              <w:shd w:val="clear" w:color="auto" w:fill="FFFFFF"/>
              <w:tabs>
                <w:tab w:val="left" w:pos="394"/>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6"/>
                <w:w w:val="101"/>
                <w:sz w:val="24"/>
                <w:szCs w:val="24"/>
              </w:rPr>
              <w:t xml:space="preserve">бегать, не задевая друг друга, увертываться от водящего, быстро  </w:t>
            </w:r>
            <w:r w:rsidRPr="00CA7A20">
              <w:rPr>
                <w:rFonts w:ascii="Times New Roman" w:hAnsi="Times New Roman"/>
                <w:color w:val="0F243E" w:themeColor="text2" w:themeShade="80"/>
                <w:spacing w:val="-5"/>
                <w:w w:val="101"/>
                <w:sz w:val="24"/>
                <w:szCs w:val="24"/>
              </w:rPr>
              <w:t>убегать, находить свое место;</w:t>
            </w:r>
          </w:p>
          <w:p w:rsidR="00184BBC" w:rsidRPr="00CA7A20" w:rsidRDefault="00184BBC" w:rsidP="00CA7A20">
            <w:pPr>
              <w:widowControl w:val="0"/>
              <w:numPr>
                <w:ilvl w:val="0"/>
                <w:numId w:val="59"/>
              </w:numPr>
              <w:shd w:val="clear" w:color="auto" w:fill="FFFFFF"/>
              <w:tabs>
                <w:tab w:val="left" w:pos="394"/>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2"/>
                <w:w w:val="101"/>
                <w:sz w:val="24"/>
                <w:szCs w:val="24"/>
              </w:rPr>
              <w:t>приучать быть осторожными, занимая место, не толкать това</w:t>
            </w:r>
            <w:r w:rsidRPr="00CA7A20">
              <w:rPr>
                <w:rFonts w:ascii="Times New Roman" w:hAnsi="Times New Roman"/>
                <w:color w:val="0F243E" w:themeColor="text2" w:themeShade="80"/>
                <w:spacing w:val="-9"/>
                <w:w w:val="101"/>
                <w:sz w:val="24"/>
                <w:szCs w:val="24"/>
              </w:rPr>
              <w:t>рища.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t xml:space="preserve">«Попади в круг». </w:t>
            </w:r>
            <w:r w:rsidRPr="00CA7A20">
              <w:rPr>
                <w:rFonts w:ascii="Times New Roman" w:hAnsi="Times New Roman"/>
                <w:i/>
                <w:iCs/>
                <w:color w:val="0F243E" w:themeColor="text2" w:themeShade="80"/>
                <w:spacing w:val="-9"/>
                <w:w w:val="101"/>
                <w:sz w:val="24"/>
                <w:szCs w:val="24"/>
              </w:rPr>
              <w:t>Цели:</w:t>
            </w:r>
          </w:p>
          <w:p w:rsidR="00184BBC" w:rsidRPr="00CA7A20" w:rsidRDefault="00184BBC" w:rsidP="00CA7A20">
            <w:pPr>
              <w:widowControl w:val="0"/>
              <w:numPr>
                <w:ilvl w:val="0"/>
                <w:numId w:val="59"/>
              </w:numPr>
              <w:shd w:val="clear" w:color="auto" w:fill="FFFFFF"/>
              <w:tabs>
                <w:tab w:val="left" w:pos="394"/>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3"/>
                <w:w w:val="101"/>
                <w:sz w:val="24"/>
                <w:szCs w:val="24"/>
              </w:rPr>
              <w:t>совершенствовать умение действовать с разными предметами;</w:t>
            </w:r>
          </w:p>
          <w:p w:rsidR="00184BBC" w:rsidRPr="00CA7A20" w:rsidRDefault="00184BBC" w:rsidP="00CA7A20">
            <w:pPr>
              <w:widowControl w:val="0"/>
              <w:numPr>
                <w:ilvl w:val="0"/>
                <w:numId w:val="59"/>
              </w:numPr>
              <w:shd w:val="clear" w:color="auto" w:fill="FFFFFF"/>
              <w:tabs>
                <w:tab w:val="left" w:pos="394"/>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развивать умение бросать предметы в определенном направлении двумя руками;</w:t>
            </w:r>
          </w:p>
          <w:p w:rsidR="00184BBC" w:rsidRPr="00CA7A20" w:rsidRDefault="00184BBC" w:rsidP="00CA7A20">
            <w:pPr>
              <w:widowControl w:val="0"/>
              <w:numPr>
                <w:ilvl w:val="0"/>
                <w:numId w:val="59"/>
              </w:numPr>
              <w:shd w:val="clear" w:color="auto" w:fill="FFFFFF"/>
              <w:tabs>
                <w:tab w:val="left" w:pos="39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развивать глазомер, координацию движения, ловкость.</w:t>
            </w:r>
          </w:p>
          <w:p w:rsidR="00184BBC" w:rsidRPr="00CA7A20" w:rsidRDefault="00184BBC" w:rsidP="00CA7A20">
            <w:pPr>
              <w:shd w:val="clear" w:color="auto" w:fill="FFFFFF"/>
              <w:tabs>
                <w:tab w:val="left" w:pos="394"/>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proofErr w:type="gramStart"/>
            <w:r w:rsidRPr="00CA7A20">
              <w:rPr>
                <w:rFonts w:ascii="Times New Roman" w:hAnsi="Times New Roman"/>
                <w:color w:val="0F243E" w:themeColor="text2" w:themeShade="80"/>
                <w:spacing w:val="-3"/>
                <w:w w:val="101"/>
                <w:sz w:val="24"/>
                <w:szCs w:val="24"/>
              </w:rPr>
              <w:t>Корм для птиц, куклы, одетые по погоде, маски-эмблемы, карандаш, совочки, машинки.</w:t>
            </w:r>
            <w:proofErr w:type="gramEnd"/>
          </w:p>
          <w:p w:rsidR="00184BBC" w:rsidRPr="00CA7A20" w:rsidRDefault="00184BBC" w:rsidP="00CA7A20">
            <w:pPr>
              <w:spacing w:line="276" w:lineRule="auto"/>
              <w:jc w:val="both"/>
              <w:rPr>
                <w:rFonts w:ascii="Times New Roman" w:hAnsi="Times New Roman"/>
                <w:color w:val="0F243E" w:themeColor="text2" w:themeShade="80"/>
                <w:spacing w:val="1"/>
                <w:sz w:val="24"/>
                <w:szCs w:val="24"/>
              </w:rPr>
            </w:pPr>
          </w:p>
        </w:tc>
        <w:tc>
          <w:tcPr>
            <w:tcW w:w="6804" w:type="dxa"/>
            <w:tcBorders>
              <w:top w:val="single" w:sz="4" w:space="0" w:color="auto"/>
              <w:left w:val="single" w:sz="4" w:space="0" w:color="auto"/>
              <w:bottom w:val="single" w:sz="4" w:space="0" w:color="auto"/>
              <w:right w:val="single" w:sz="4" w:space="0" w:color="auto"/>
            </w:tcBorders>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_____________ Сентябрь.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0"/>
                <w:w w:val="101"/>
                <w:sz w:val="24"/>
                <w:szCs w:val="24"/>
              </w:rPr>
              <w:t>Прогулка 8</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11"/>
                <w:w w:val="101"/>
                <w:sz w:val="24"/>
                <w:szCs w:val="24"/>
              </w:rPr>
              <w:t>Наблюдение за проезжей частью дороги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1"/>
                <w:w w:val="101"/>
                <w:sz w:val="24"/>
                <w:szCs w:val="24"/>
              </w:rPr>
              <w:t>Цели</w:t>
            </w:r>
            <w:r w:rsidRPr="00CA7A20">
              <w:rPr>
                <w:rFonts w:ascii="Times New Roman" w:hAnsi="Times New Roman"/>
                <w:i/>
                <w:iCs/>
                <w:color w:val="0F243E" w:themeColor="text2" w:themeShade="80"/>
                <w:spacing w:val="-11"/>
                <w:w w:val="101"/>
                <w:sz w:val="24"/>
                <w:szCs w:val="24"/>
              </w:rPr>
              <w:t>:</w:t>
            </w:r>
          </w:p>
          <w:p w:rsidR="00184BBC" w:rsidRPr="00CA7A20" w:rsidRDefault="00184BBC" w:rsidP="00CA7A20">
            <w:pPr>
              <w:widowControl w:val="0"/>
              <w:numPr>
                <w:ilvl w:val="0"/>
                <w:numId w:val="60"/>
              </w:numPr>
              <w:shd w:val="clear" w:color="auto" w:fill="FFFFFF"/>
              <w:tabs>
                <w:tab w:val="left" w:pos="533"/>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2"/>
                <w:w w:val="101"/>
                <w:sz w:val="24"/>
                <w:szCs w:val="24"/>
              </w:rPr>
              <w:t>познакомить с проезжей частью дороги — шоссе;</w:t>
            </w:r>
          </w:p>
          <w:p w:rsidR="00184BBC" w:rsidRPr="00CA7A20" w:rsidRDefault="00184BBC" w:rsidP="00CA7A20">
            <w:pPr>
              <w:widowControl w:val="0"/>
              <w:numPr>
                <w:ilvl w:val="0"/>
                <w:numId w:val="60"/>
              </w:numPr>
              <w:shd w:val="clear" w:color="auto" w:fill="FFFFFF"/>
              <w:tabs>
                <w:tab w:val="left" w:pos="533"/>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2"/>
                <w:w w:val="101"/>
                <w:sz w:val="24"/>
                <w:szCs w:val="24"/>
              </w:rPr>
              <w:t>дать представление о правилах дорожного движения.</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 xml:space="preserve">Пройти к проезжей части дороги и понаблюдать за движением </w:t>
            </w:r>
            <w:r w:rsidRPr="00CA7A20">
              <w:rPr>
                <w:rFonts w:ascii="Times New Roman" w:hAnsi="Times New Roman"/>
                <w:color w:val="0F243E" w:themeColor="text2" w:themeShade="80"/>
                <w:spacing w:val="-4"/>
                <w:w w:val="101"/>
                <w:sz w:val="24"/>
                <w:szCs w:val="24"/>
              </w:rPr>
              <w:t xml:space="preserve">транспорта. Объяснить, что детский сад находится рядом с дорогой. </w:t>
            </w:r>
            <w:r w:rsidRPr="00CA7A20">
              <w:rPr>
                <w:rFonts w:ascii="Times New Roman" w:hAnsi="Times New Roman"/>
                <w:color w:val="0F243E" w:themeColor="text2" w:themeShade="80"/>
                <w:spacing w:val="-7"/>
                <w:w w:val="101"/>
                <w:sz w:val="24"/>
                <w:szCs w:val="24"/>
              </w:rPr>
              <w:t>Это — шоссе.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 xml:space="preserve">Как река, проспект широк, </w:t>
            </w:r>
            <w:r w:rsidRPr="00CA7A20">
              <w:rPr>
                <w:rFonts w:ascii="Times New Roman" w:hAnsi="Times New Roman"/>
                <w:color w:val="0F243E" w:themeColor="text2" w:themeShade="80"/>
                <w:spacing w:val="-2"/>
                <w:w w:val="101"/>
                <w:sz w:val="24"/>
                <w:szCs w:val="24"/>
              </w:rPr>
              <w:t>Здесь плывет машин поток.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3"/>
                <w:w w:val="101"/>
                <w:sz w:val="24"/>
                <w:szCs w:val="24"/>
              </w:rPr>
              <w:t xml:space="preserve">Спросить, </w:t>
            </w:r>
            <w:r w:rsidRPr="00CA7A20">
              <w:rPr>
                <w:rFonts w:ascii="Times New Roman" w:hAnsi="Times New Roman"/>
                <w:color w:val="0F243E" w:themeColor="text2" w:themeShade="80"/>
                <w:spacing w:val="-3"/>
                <w:w w:val="101"/>
                <w:sz w:val="24"/>
                <w:szCs w:val="24"/>
              </w:rPr>
              <w:t>какие машины двигаются по шоссе? Пусть дети назо</w:t>
            </w:r>
            <w:r w:rsidRPr="00CA7A20">
              <w:rPr>
                <w:rFonts w:ascii="Times New Roman" w:hAnsi="Times New Roman"/>
                <w:color w:val="0F243E" w:themeColor="text2" w:themeShade="80"/>
                <w:spacing w:val="-3"/>
                <w:w w:val="101"/>
                <w:sz w:val="24"/>
                <w:szCs w:val="24"/>
              </w:rPr>
              <w:softHyphen/>
            </w:r>
            <w:r w:rsidRPr="00CA7A20">
              <w:rPr>
                <w:rFonts w:ascii="Times New Roman" w:hAnsi="Times New Roman"/>
                <w:color w:val="0F243E" w:themeColor="text2" w:themeShade="80"/>
                <w:spacing w:val="-1"/>
                <w:w w:val="101"/>
                <w:sz w:val="24"/>
                <w:szCs w:val="24"/>
              </w:rPr>
              <w:t xml:space="preserve">вут знакомые автомобили. Обратить внимание на то, что по шоссе двигаются много легковых и грузовых машин, и никто не мешает </w:t>
            </w:r>
            <w:r w:rsidRPr="00CA7A20">
              <w:rPr>
                <w:rFonts w:ascii="Times New Roman" w:hAnsi="Times New Roman"/>
                <w:color w:val="0F243E" w:themeColor="text2" w:themeShade="80"/>
                <w:spacing w:val="-6"/>
                <w:w w:val="101"/>
                <w:sz w:val="24"/>
                <w:szCs w:val="24"/>
              </w:rPr>
              <w:t xml:space="preserve">друг другу. Это потому, что водители соблюдают правила дорожного </w:t>
            </w:r>
            <w:r w:rsidRPr="00CA7A20">
              <w:rPr>
                <w:rFonts w:ascii="Times New Roman" w:hAnsi="Times New Roman"/>
                <w:color w:val="0F243E" w:themeColor="text2" w:themeShade="80"/>
                <w:spacing w:val="-5"/>
                <w:w w:val="101"/>
                <w:sz w:val="24"/>
                <w:szCs w:val="24"/>
              </w:rPr>
              <w:t>движения.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lastRenderedPageBreak/>
              <w:t xml:space="preserve">Сгребание сухих листьев в определенное место. </w:t>
            </w:r>
            <w:r w:rsidRPr="00CA7A20">
              <w:rPr>
                <w:rFonts w:ascii="Times New Roman" w:hAnsi="Times New Roman"/>
                <w:i/>
                <w:iCs/>
                <w:color w:val="0F243E" w:themeColor="text2" w:themeShade="80"/>
                <w:w w:val="101"/>
                <w:sz w:val="24"/>
                <w:szCs w:val="24"/>
              </w:rPr>
              <w:t xml:space="preserve">Цель: </w:t>
            </w:r>
            <w:r w:rsidRPr="00CA7A20">
              <w:rPr>
                <w:rFonts w:ascii="Times New Roman" w:hAnsi="Times New Roman"/>
                <w:color w:val="0F243E" w:themeColor="text2" w:themeShade="80"/>
                <w:w w:val="101"/>
                <w:sz w:val="24"/>
                <w:szCs w:val="24"/>
              </w:rPr>
              <w:t xml:space="preserve">учить </w:t>
            </w:r>
            <w:proofErr w:type="gramStart"/>
            <w:r w:rsidRPr="00CA7A20">
              <w:rPr>
                <w:rFonts w:ascii="Times New Roman" w:hAnsi="Times New Roman"/>
                <w:color w:val="0F243E" w:themeColor="text2" w:themeShade="80"/>
                <w:w w:val="101"/>
                <w:sz w:val="24"/>
                <w:szCs w:val="24"/>
              </w:rPr>
              <w:t>правильно</w:t>
            </w:r>
            <w:proofErr w:type="gramEnd"/>
            <w:r w:rsidRPr="00CA7A20">
              <w:rPr>
                <w:rFonts w:ascii="Times New Roman" w:hAnsi="Times New Roman"/>
                <w:color w:val="0F243E" w:themeColor="text2" w:themeShade="80"/>
                <w:w w:val="101"/>
                <w:sz w:val="24"/>
                <w:szCs w:val="24"/>
              </w:rPr>
              <w:t xml:space="preserve"> пользоваться граблями, наполнять ведра </w:t>
            </w:r>
            <w:r w:rsidRPr="00CA7A20">
              <w:rPr>
                <w:rFonts w:ascii="Times New Roman" w:hAnsi="Times New Roman"/>
                <w:color w:val="0F243E" w:themeColor="text2" w:themeShade="80"/>
                <w:spacing w:val="-2"/>
                <w:w w:val="101"/>
                <w:sz w:val="24"/>
                <w:szCs w:val="24"/>
              </w:rPr>
              <w:t>"до определенной мерки.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t>«Воробушки и автомобиль».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w w:val="101"/>
                <w:sz w:val="24"/>
                <w:szCs w:val="24"/>
              </w:rPr>
              <w:t xml:space="preserve">Цель: </w:t>
            </w:r>
            <w:r w:rsidRPr="00CA7A20">
              <w:rPr>
                <w:rFonts w:ascii="Times New Roman" w:hAnsi="Times New Roman"/>
                <w:color w:val="0F243E" w:themeColor="text2" w:themeShade="80"/>
                <w:spacing w:val="-2"/>
                <w:w w:val="101"/>
                <w:sz w:val="24"/>
                <w:szCs w:val="24"/>
              </w:rPr>
              <w:t xml:space="preserve">закреплять знания о правилах дорожного движения. </w:t>
            </w:r>
            <w:r w:rsidRPr="00CA7A20">
              <w:rPr>
                <w:rFonts w:ascii="Times New Roman" w:hAnsi="Times New Roman"/>
                <w:color w:val="0F243E" w:themeColor="text2" w:themeShade="80"/>
                <w:spacing w:val="-4"/>
                <w:w w:val="101"/>
                <w:sz w:val="24"/>
                <w:szCs w:val="24"/>
              </w:rPr>
              <w:t>«Перебежки — догонялки».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w w:val="101"/>
                <w:sz w:val="24"/>
                <w:szCs w:val="24"/>
              </w:rPr>
              <w:t xml:space="preserve">Цель: </w:t>
            </w:r>
            <w:r w:rsidRPr="00CA7A20">
              <w:rPr>
                <w:rFonts w:ascii="Times New Roman" w:hAnsi="Times New Roman"/>
                <w:color w:val="0F243E" w:themeColor="text2" w:themeShade="80"/>
                <w:spacing w:val="-1"/>
                <w:w w:val="101"/>
                <w:sz w:val="24"/>
                <w:szCs w:val="24"/>
              </w:rPr>
              <w:t>учить согласовывать свои действия с действиями товари</w:t>
            </w:r>
            <w:r w:rsidRPr="00CA7A20">
              <w:rPr>
                <w:rFonts w:ascii="Times New Roman" w:hAnsi="Times New Roman"/>
                <w:color w:val="0F243E" w:themeColor="text2" w:themeShade="80"/>
                <w:spacing w:val="-1"/>
                <w:w w:val="101"/>
                <w:sz w:val="24"/>
                <w:szCs w:val="24"/>
              </w:rPr>
              <w:softHyphen/>
            </w:r>
            <w:r w:rsidRPr="00CA7A20">
              <w:rPr>
                <w:rFonts w:ascii="Times New Roman" w:hAnsi="Times New Roman"/>
                <w:color w:val="0F243E" w:themeColor="text2" w:themeShade="80"/>
                <w:spacing w:val="-12"/>
                <w:w w:val="101"/>
                <w:sz w:val="24"/>
                <w:szCs w:val="24"/>
              </w:rPr>
              <w:t>щей.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Рули, маски-эмблемы, совочки, формочки, игрушки, мел, ма</w:t>
            </w:r>
            <w:r w:rsidRPr="00CA7A20">
              <w:rPr>
                <w:rFonts w:ascii="Times New Roman" w:hAnsi="Times New Roman"/>
                <w:color w:val="0F243E" w:themeColor="text2" w:themeShade="80"/>
                <w:spacing w:val="3"/>
                <w:w w:val="101"/>
                <w:sz w:val="24"/>
                <w:szCs w:val="24"/>
              </w:rPr>
              <w:softHyphen/>
            </w:r>
            <w:r w:rsidRPr="00CA7A20">
              <w:rPr>
                <w:rFonts w:ascii="Times New Roman" w:hAnsi="Times New Roman"/>
                <w:color w:val="0F243E" w:themeColor="text2" w:themeShade="80"/>
                <w:spacing w:val="1"/>
                <w:w w:val="101"/>
                <w:sz w:val="24"/>
                <w:szCs w:val="24"/>
              </w:rPr>
              <w:t>шинки.</w:t>
            </w:r>
          </w:p>
          <w:p w:rsidR="00184BBC" w:rsidRPr="00CA7A20" w:rsidRDefault="00184BBC" w:rsidP="00CA7A20">
            <w:pPr>
              <w:spacing w:line="276" w:lineRule="auto"/>
              <w:jc w:val="both"/>
              <w:rPr>
                <w:rFonts w:ascii="Times New Roman" w:hAnsi="Times New Roman"/>
                <w:color w:val="0F243E" w:themeColor="text2" w:themeShade="80"/>
                <w:spacing w:val="1"/>
                <w:sz w:val="24"/>
                <w:szCs w:val="24"/>
              </w:rPr>
            </w:pPr>
          </w:p>
        </w:tc>
      </w:tr>
      <w:tr w:rsidR="00184BBC" w:rsidRPr="00CA7A20" w:rsidTr="00144DAB">
        <w:tc>
          <w:tcPr>
            <w:tcW w:w="7621" w:type="dxa"/>
            <w:tcBorders>
              <w:top w:val="single" w:sz="4" w:space="0" w:color="auto"/>
              <w:left w:val="single" w:sz="4" w:space="0" w:color="auto"/>
              <w:bottom w:val="single" w:sz="4" w:space="0" w:color="auto"/>
              <w:right w:val="single" w:sz="4" w:space="0" w:color="auto"/>
            </w:tcBorders>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_____________ Сентябрь.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pacing w:val="22"/>
                <w:w w:val="101"/>
                <w:sz w:val="24"/>
                <w:szCs w:val="24"/>
              </w:rPr>
            </w:pPr>
            <w:r w:rsidRPr="00CA7A20">
              <w:rPr>
                <w:rFonts w:ascii="Times New Roman" w:hAnsi="Times New Roman"/>
                <w:b/>
                <w:bCs/>
                <w:color w:val="0F243E" w:themeColor="text2" w:themeShade="80"/>
                <w:spacing w:val="22"/>
                <w:w w:val="101"/>
                <w:sz w:val="24"/>
                <w:szCs w:val="24"/>
              </w:rPr>
              <w:t xml:space="preserve">Прогулка </w:t>
            </w:r>
            <w:r w:rsidRPr="00CA7A20">
              <w:rPr>
                <w:rFonts w:ascii="Times New Roman" w:hAnsi="Times New Roman"/>
                <w:b/>
                <w:color w:val="0F243E" w:themeColor="text2" w:themeShade="80"/>
                <w:spacing w:val="22"/>
                <w:w w:val="101"/>
                <w:sz w:val="24"/>
                <w:szCs w:val="24"/>
              </w:rPr>
              <w:t>9</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22"/>
                <w:w w:val="101"/>
                <w:sz w:val="24"/>
                <w:szCs w:val="24"/>
              </w:rPr>
              <w:t xml:space="preserve"> </w:t>
            </w:r>
            <w:r w:rsidRPr="00CA7A20">
              <w:rPr>
                <w:rFonts w:ascii="Times New Roman" w:hAnsi="Times New Roman"/>
                <w:b/>
                <w:bCs/>
                <w:color w:val="0F243E" w:themeColor="text2" w:themeShade="80"/>
                <w:spacing w:val="-11"/>
                <w:w w:val="101"/>
                <w:sz w:val="24"/>
                <w:szCs w:val="24"/>
              </w:rPr>
              <w:t>Наблюдение за дождем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2"/>
                <w:w w:val="101"/>
                <w:sz w:val="24"/>
                <w:szCs w:val="24"/>
              </w:rPr>
              <w:t>Цель</w:t>
            </w:r>
            <w:r w:rsidRPr="00CA7A20">
              <w:rPr>
                <w:rFonts w:ascii="Times New Roman" w:hAnsi="Times New Roman"/>
                <w:i/>
                <w:iCs/>
                <w:color w:val="0F243E" w:themeColor="text2" w:themeShade="80"/>
                <w:spacing w:val="-2"/>
                <w:w w:val="101"/>
                <w:sz w:val="24"/>
                <w:szCs w:val="24"/>
              </w:rPr>
              <w:t xml:space="preserve">: </w:t>
            </w:r>
            <w:r w:rsidRPr="00CA7A20">
              <w:rPr>
                <w:rFonts w:ascii="Times New Roman" w:hAnsi="Times New Roman"/>
                <w:color w:val="0F243E" w:themeColor="text2" w:themeShade="80"/>
                <w:spacing w:val="-2"/>
                <w:w w:val="101"/>
                <w:sz w:val="24"/>
                <w:szCs w:val="24"/>
              </w:rPr>
              <w:t>познакомить с природным явлением — дождем.</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В дождливую погоду предложить детям понаблюдать из окна, </w:t>
            </w:r>
            <w:r w:rsidRPr="00CA7A20">
              <w:rPr>
                <w:rFonts w:ascii="Times New Roman" w:hAnsi="Times New Roman"/>
                <w:color w:val="0F243E" w:themeColor="text2" w:themeShade="80"/>
                <w:sz w:val="24"/>
                <w:szCs w:val="24"/>
              </w:rPr>
              <w:t>как капли дождя падают на землю. Ранее воспитатель выносит ем</w:t>
            </w:r>
            <w:r w:rsidRPr="00CA7A20">
              <w:rPr>
                <w:rFonts w:ascii="Times New Roman" w:hAnsi="Times New Roman"/>
                <w:color w:val="0F243E" w:themeColor="text2" w:themeShade="80"/>
                <w:sz w:val="24"/>
                <w:szCs w:val="24"/>
              </w:rPr>
              <w:softHyphen/>
            </w:r>
            <w:r w:rsidRPr="00CA7A20">
              <w:rPr>
                <w:rFonts w:ascii="Times New Roman" w:hAnsi="Times New Roman"/>
                <w:color w:val="0F243E" w:themeColor="text2" w:themeShade="80"/>
                <w:spacing w:val="2"/>
                <w:sz w:val="24"/>
                <w:szCs w:val="24"/>
              </w:rPr>
              <w:t xml:space="preserve">кость для накапливания дождевой воды. Капли стучат по стеклу. </w:t>
            </w:r>
            <w:r w:rsidRPr="00CA7A20">
              <w:rPr>
                <w:rFonts w:ascii="Times New Roman" w:hAnsi="Times New Roman"/>
                <w:color w:val="0F243E" w:themeColor="text2" w:themeShade="80"/>
                <w:spacing w:val="-5"/>
                <w:sz w:val="24"/>
                <w:szCs w:val="24"/>
              </w:rPr>
              <w:t xml:space="preserve">Послушать </w:t>
            </w:r>
            <w:r w:rsidRPr="00CA7A20">
              <w:rPr>
                <w:rFonts w:ascii="Times New Roman" w:hAnsi="Times New Roman"/>
                <w:color w:val="0F243E" w:themeColor="text2" w:themeShade="80"/>
                <w:spacing w:val="-5"/>
                <w:sz w:val="24"/>
                <w:szCs w:val="24"/>
              </w:rPr>
              <w:lastRenderedPageBreak/>
              <w:t xml:space="preserve">вместе с детьми шум дождя </w:t>
            </w:r>
            <w:r w:rsidRPr="00CA7A20">
              <w:rPr>
                <w:rFonts w:ascii="Times New Roman" w:hAnsi="Times New Roman"/>
                <w:i/>
                <w:iCs/>
                <w:color w:val="0F243E" w:themeColor="text2" w:themeShade="80"/>
                <w:spacing w:val="-5"/>
                <w:sz w:val="24"/>
                <w:szCs w:val="24"/>
              </w:rPr>
              <w:t xml:space="preserve">(есть дождик веселый, а есть грустный), </w:t>
            </w:r>
            <w:r w:rsidRPr="00CA7A20">
              <w:rPr>
                <w:rFonts w:ascii="Times New Roman" w:hAnsi="Times New Roman"/>
                <w:color w:val="0F243E" w:themeColor="text2" w:themeShade="80"/>
                <w:spacing w:val="-5"/>
                <w:sz w:val="24"/>
                <w:szCs w:val="24"/>
              </w:rPr>
              <w:t>определить, какой дождь.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Сколько знаю я дождей?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1"/>
                <w:sz w:val="24"/>
                <w:szCs w:val="24"/>
              </w:rPr>
              <w:t xml:space="preserve"> </w:t>
            </w:r>
            <w:r w:rsidRPr="00CA7A20">
              <w:rPr>
                <w:rFonts w:ascii="Times New Roman" w:hAnsi="Times New Roman"/>
                <w:color w:val="0F243E" w:themeColor="text2" w:themeShade="80"/>
                <w:spacing w:val="-2"/>
                <w:sz w:val="24"/>
                <w:szCs w:val="24"/>
              </w:rPr>
              <w:t xml:space="preserve">Сосчитайте поскорей.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Дождик с ветром,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Дождь грибной,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z w:val="24"/>
                <w:szCs w:val="24"/>
              </w:rPr>
              <w:t xml:space="preserve"> </w:t>
            </w:r>
            <w:r w:rsidRPr="00CA7A20">
              <w:rPr>
                <w:rFonts w:ascii="Times New Roman" w:hAnsi="Times New Roman"/>
                <w:color w:val="0F243E" w:themeColor="text2" w:themeShade="80"/>
                <w:spacing w:val="1"/>
                <w:sz w:val="24"/>
                <w:szCs w:val="24"/>
              </w:rPr>
              <w:t xml:space="preserve">Дождик с радугой-дугой.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Дождик с солнцем,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Дождик с градом,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Дождик с рыжим листопадом.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Поливка дождевой водой растений в группе.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 xml:space="preserve">воспитывать желание участвовать в уходе за комнатными </w:t>
            </w:r>
            <w:r w:rsidRPr="00CA7A20">
              <w:rPr>
                <w:rFonts w:ascii="Times New Roman" w:hAnsi="Times New Roman"/>
                <w:color w:val="0F243E" w:themeColor="text2" w:themeShade="80"/>
                <w:spacing w:val="-3"/>
                <w:sz w:val="24"/>
                <w:szCs w:val="24"/>
              </w:rPr>
              <w:t>растениями.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color w:val="0F243E" w:themeColor="text2" w:themeShade="80"/>
                <w:spacing w:val="-3"/>
                <w:sz w:val="24"/>
                <w:szCs w:val="24"/>
              </w:rPr>
              <w:t xml:space="preserve">«Солнышко и дождь». </w:t>
            </w:r>
          </w:p>
          <w:p w:rsidR="00184BBC" w:rsidRPr="00CA7A20" w:rsidRDefault="00184BBC" w:rsidP="00CA7A20">
            <w:pPr>
              <w:shd w:val="clear" w:color="auto" w:fill="FFFFFF"/>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i/>
                <w:iCs/>
                <w:color w:val="0F243E" w:themeColor="text2" w:themeShade="80"/>
                <w:spacing w:val="-8"/>
                <w:sz w:val="24"/>
                <w:szCs w:val="24"/>
              </w:rPr>
              <w:t xml:space="preserve">Цели: - </w:t>
            </w:r>
            <w:r w:rsidRPr="00CA7A20">
              <w:rPr>
                <w:rFonts w:ascii="Times New Roman" w:hAnsi="Times New Roman"/>
                <w:color w:val="0F243E" w:themeColor="text2" w:themeShade="80"/>
                <w:spacing w:val="-8"/>
                <w:sz w:val="24"/>
                <w:szCs w:val="24"/>
              </w:rPr>
              <w:t>учить ходить и бегать врассыпную, не наталкиваясь друг на друга;</w:t>
            </w:r>
          </w:p>
          <w:p w:rsidR="00184BBC" w:rsidRPr="00CA7A20" w:rsidRDefault="00184BBC" w:rsidP="00CA7A20">
            <w:pPr>
              <w:widowControl w:val="0"/>
              <w:numPr>
                <w:ilvl w:val="0"/>
                <w:numId w:val="55"/>
              </w:numPr>
              <w:shd w:val="clear" w:color="auto" w:fill="FFFFFF"/>
              <w:tabs>
                <w:tab w:val="left" w:pos="461"/>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приучать </w:t>
            </w:r>
            <w:proofErr w:type="gramStart"/>
            <w:r w:rsidRPr="00CA7A20">
              <w:rPr>
                <w:rFonts w:ascii="Times New Roman" w:hAnsi="Times New Roman"/>
                <w:color w:val="0F243E" w:themeColor="text2" w:themeShade="80"/>
                <w:sz w:val="24"/>
                <w:szCs w:val="24"/>
              </w:rPr>
              <w:t>быстро</w:t>
            </w:r>
            <w:proofErr w:type="gramEnd"/>
            <w:r w:rsidRPr="00CA7A20">
              <w:rPr>
                <w:rFonts w:ascii="Times New Roman" w:hAnsi="Times New Roman"/>
                <w:color w:val="0F243E" w:themeColor="text2" w:themeShade="80"/>
                <w:sz w:val="24"/>
                <w:szCs w:val="24"/>
              </w:rPr>
              <w:t xml:space="preserve"> действовать по сигналу воспитателя, помо</w:t>
            </w:r>
            <w:r w:rsidRPr="00CA7A20">
              <w:rPr>
                <w:rFonts w:ascii="Times New Roman" w:hAnsi="Times New Roman"/>
                <w:color w:val="0F243E" w:themeColor="text2" w:themeShade="80"/>
                <w:sz w:val="24"/>
                <w:szCs w:val="24"/>
              </w:rPr>
              <w:softHyphen/>
            </w:r>
            <w:r w:rsidRPr="00CA7A20">
              <w:rPr>
                <w:rFonts w:ascii="Times New Roman" w:hAnsi="Times New Roman"/>
                <w:color w:val="0F243E" w:themeColor="text2" w:themeShade="80"/>
                <w:spacing w:val="-1"/>
                <w:sz w:val="24"/>
                <w:szCs w:val="24"/>
              </w:rPr>
              <w:t>гать друг другу.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color w:val="0F243E" w:themeColor="text2" w:themeShade="80"/>
                <w:spacing w:val="-3"/>
                <w:sz w:val="24"/>
                <w:szCs w:val="24"/>
              </w:rPr>
              <w:t xml:space="preserve">«Лиса в курятнике». </w:t>
            </w:r>
          </w:p>
          <w:p w:rsidR="00184BBC" w:rsidRPr="00CA7A20" w:rsidRDefault="00184BBC" w:rsidP="00CA7A20">
            <w:pPr>
              <w:shd w:val="clear" w:color="auto" w:fill="FFFFFF"/>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i/>
                <w:iCs/>
                <w:color w:val="0F243E" w:themeColor="text2" w:themeShade="80"/>
                <w:spacing w:val="-8"/>
                <w:sz w:val="24"/>
                <w:szCs w:val="24"/>
              </w:rPr>
              <w:t xml:space="preserve">Цели:  </w:t>
            </w:r>
            <w:r w:rsidRPr="00CA7A20">
              <w:rPr>
                <w:rFonts w:ascii="Times New Roman" w:hAnsi="Times New Roman"/>
                <w:color w:val="0F243E" w:themeColor="text2" w:themeShade="80"/>
                <w:spacing w:val="-4"/>
                <w:sz w:val="24"/>
                <w:szCs w:val="24"/>
              </w:rPr>
              <w:t xml:space="preserve">упражнять в беге, умении действовать по сигналу воспитателя,  </w:t>
            </w:r>
            <w:r w:rsidRPr="00CA7A20">
              <w:rPr>
                <w:rFonts w:ascii="Times New Roman" w:hAnsi="Times New Roman"/>
                <w:color w:val="0F243E" w:themeColor="text2" w:themeShade="80"/>
                <w:sz w:val="24"/>
                <w:szCs w:val="24"/>
              </w:rPr>
              <w:t>спрыгивать со скамейки;</w:t>
            </w:r>
          </w:p>
          <w:p w:rsidR="00184BBC" w:rsidRPr="00CA7A20" w:rsidRDefault="00184BBC" w:rsidP="00CA7A20">
            <w:pPr>
              <w:widowControl w:val="0"/>
              <w:numPr>
                <w:ilvl w:val="0"/>
                <w:numId w:val="55"/>
              </w:numPr>
              <w:shd w:val="clear" w:color="auto" w:fill="FFFFFF"/>
              <w:tabs>
                <w:tab w:val="left" w:pos="461"/>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учить прыжкам на двух ногах с продвижением вперед на 2—3 </w:t>
            </w:r>
            <w:r w:rsidRPr="00CA7A20">
              <w:rPr>
                <w:rFonts w:ascii="Times New Roman" w:hAnsi="Times New Roman"/>
                <w:color w:val="0F243E" w:themeColor="text2" w:themeShade="80"/>
                <w:spacing w:val="-9"/>
                <w:sz w:val="24"/>
                <w:szCs w:val="24"/>
              </w:rPr>
              <w:t>метра;</w:t>
            </w:r>
          </w:p>
          <w:p w:rsidR="00184BBC" w:rsidRPr="00CA7A20" w:rsidRDefault="00184BBC" w:rsidP="00CA7A20">
            <w:pPr>
              <w:widowControl w:val="0"/>
              <w:numPr>
                <w:ilvl w:val="0"/>
                <w:numId w:val="56"/>
              </w:numPr>
              <w:shd w:val="clear" w:color="auto" w:fill="FFFFFF"/>
              <w:tabs>
                <w:tab w:val="left" w:pos="461"/>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совершенствовать навыки перепрыгивания.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8"/>
                <w:sz w:val="24"/>
                <w:szCs w:val="24"/>
              </w:rPr>
              <w:t>Для игр в зале: кубы, скамейки, емкости для воды.</w:t>
            </w:r>
          </w:p>
          <w:p w:rsidR="00B225B0" w:rsidRPr="00CA7A20" w:rsidRDefault="00B225B0" w:rsidP="00CA7A20">
            <w:pPr>
              <w:spacing w:line="276" w:lineRule="auto"/>
              <w:jc w:val="both"/>
              <w:rPr>
                <w:rFonts w:ascii="Times New Roman" w:hAnsi="Times New Roman"/>
                <w:color w:val="0F243E" w:themeColor="text2" w:themeShade="80"/>
                <w:spacing w:val="1"/>
                <w:sz w:val="24"/>
                <w:szCs w:val="24"/>
              </w:rPr>
            </w:pPr>
          </w:p>
          <w:p w:rsidR="00B225B0" w:rsidRPr="00CA7A20" w:rsidRDefault="00B225B0" w:rsidP="00CA7A20">
            <w:pPr>
              <w:spacing w:line="276" w:lineRule="auto"/>
              <w:jc w:val="both"/>
              <w:rPr>
                <w:rFonts w:ascii="Times New Roman" w:hAnsi="Times New Roman"/>
                <w:sz w:val="24"/>
                <w:szCs w:val="24"/>
              </w:rPr>
            </w:pPr>
          </w:p>
          <w:p w:rsidR="00184BBC" w:rsidRPr="00CA7A20" w:rsidRDefault="00B225B0" w:rsidP="00CA7A20">
            <w:pPr>
              <w:tabs>
                <w:tab w:val="left" w:pos="4830"/>
              </w:tabs>
              <w:spacing w:line="276" w:lineRule="auto"/>
              <w:jc w:val="both"/>
              <w:rPr>
                <w:rFonts w:ascii="Times New Roman" w:hAnsi="Times New Roman"/>
                <w:sz w:val="24"/>
                <w:szCs w:val="24"/>
              </w:rPr>
            </w:pPr>
            <w:r w:rsidRPr="00CA7A20">
              <w:rPr>
                <w:rFonts w:ascii="Times New Roman" w:hAnsi="Times New Roman"/>
                <w:sz w:val="24"/>
                <w:szCs w:val="24"/>
              </w:rPr>
              <w:tab/>
            </w:r>
          </w:p>
        </w:tc>
        <w:tc>
          <w:tcPr>
            <w:tcW w:w="6804" w:type="dxa"/>
            <w:tcBorders>
              <w:top w:val="single" w:sz="4" w:space="0" w:color="auto"/>
              <w:left w:val="single" w:sz="4" w:space="0" w:color="auto"/>
              <w:bottom w:val="single" w:sz="4" w:space="0" w:color="auto"/>
              <w:right w:val="single" w:sz="4" w:space="0" w:color="auto"/>
            </w:tcBorders>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_____________ Сентябрь.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8"/>
                <w:sz w:val="24"/>
                <w:szCs w:val="24"/>
              </w:rPr>
              <w:t xml:space="preserve">Прогулка  </w:t>
            </w:r>
            <w:r w:rsidRPr="00CA7A20">
              <w:rPr>
                <w:rFonts w:ascii="Times New Roman" w:hAnsi="Times New Roman"/>
                <w:b/>
                <w:bCs/>
                <w:color w:val="0F243E" w:themeColor="text2" w:themeShade="80"/>
                <w:spacing w:val="18"/>
                <w:sz w:val="24"/>
                <w:szCs w:val="24"/>
              </w:rPr>
              <w:t>10</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7"/>
                <w:sz w:val="24"/>
                <w:szCs w:val="24"/>
              </w:rPr>
              <w:t>Наблюдение за собакой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8"/>
                <w:sz w:val="24"/>
                <w:szCs w:val="24"/>
              </w:rPr>
              <w:t>Цели</w:t>
            </w:r>
            <w:r w:rsidRPr="00CA7A20">
              <w:rPr>
                <w:rFonts w:ascii="Times New Roman" w:hAnsi="Times New Roman"/>
                <w:i/>
                <w:iCs/>
                <w:color w:val="0F243E" w:themeColor="text2" w:themeShade="80"/>
                <w:spacing w:val="-8"/>
                <w:sz w:val="24"/>
                <w:szCs w:val="24"/>
              </w:rPr>
              <w:t>:</w:t>
            </w:r>
          </w:p>
          <w:p w:rsidR="00184BBC" w:rsidRPr="00CA7A20" w:rsidRDefault="00184BBC" w:rsidP="00CA7A20">
            <w:pPr>
              <w:widowControl w:val="0"/>
              <w:numPr>
                <w:ilvl w:val="0"/>
                <w:numId w:val="55"/>
              </w:numPr>
              <w:shd w:val="clear" w:color="auto" w:fill="FFFFFF"/>
              <w:tabs>
                <w:tab w:val="left" w:pos="461"/>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3"/>
                <w:sz w:val="24"/>
                <w:szCs w:val="24"/>
              </w:rPr>
              <w:t>дать представление о домашнем животном — собаке, ее внеш</w:t>
            </w:r>
            <w:r w:rsidRPr="00CA7A20">
              <w:rPr>
                <w:rFonts w:ascii="Times New Roman" w:hAnsi="Times New Roman"/>
                <w:color w:val="0F243E" w:themeColor="text2" w:themeShade="80"/>
                <w:spacing w:val="-4"/>
                <w:sz w:val="24"/>
                <w:szCs w:val="24"/>
              </w:rPr>
              <w:t>нем виде, поведении;</w:t>
            </w:r>
          </w:p>
          <w:p w:rsidR="00184BBC" w:rsidRPr="00CA7A20" w:rsidRDefault="00184BBC" w:rsidP="00CA7A20">
            <w:pPr>
              <w:widowControl w:val="0"/>
              <w:numPr>
                <w:ilvl w:val="0"/>
                <w:numId w:val="56"/>
              </w:numPr>
              <w:shd w:val="clear" w:color="auto" w:fill="FFFFFF"/>
              <w:tabs>
                <w:tab w:val="left" w:pos="461"/>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воспитывать любовь к животным.</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lastRenderedPageBreak/>
              <w:t>Наблюдать за собаками, которых выгуливают хозяева. Охаракте</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1"/>
                <w:sz w:val="24"/>
                <w:szCs w:val="24"/>
              </w:rPr>
              <w:t xml:space="preserve">ризовать внешний вид животного и его поведение. </w:t>
            </w:r>
            <w:r w:rsidRPr="00CA7A20">
              <w:rPr>
                <w:rFonts w:ascii="Times New Roman" w:hAnsi="Times New Roman"/>
                <w:i/>
                <w:iCs/>
                <w:color w:val="0F243E" w:themeColor="text2" w:themeShade="80"/>
                <w:spacing w:val="1"/>
                <w:sz w:val="24"/>
                <w:szCs w:val="24"/>
              </w:rPr>
              <w:t xml:space="preserve">(Собака очень </w:t>
            </w:r>
            <w:r w:rsidRPr="00CA7A20">
              <w:rPr>
                <w:rFonts w:ascii="Times New Roman" w:hAnsi="Times New Roman"/>
                <w:i/>
                <w:iCs/>
                <w:color w:val="0F243E" w:themeColor="text2" w:themeShade="80"/>
                <w:spacing w:val="-5"/>
                <w:sz w:val="24"/>
                <w:szCs w:val="24"/>
              </w:rPr>
              <w:t xml:space="preserve">привязана к человеку, она стережет его дом, ходит </w:t>
            </w:r>
            <w:r w:rsidRPr="00CA7A20">
              <w:rPr>
                <w:rFonts w:ascii="Times New Roman" w:hAnsi="Times New Roman"/>
                <w:color w:val="0F243E" w:themeColor="text2" w:themeShade="80"/>
                <w:spacing w:val="-5"/>
                <w:sz w:val="24"/>
                <w:szCs w:val="24"/>
              </w:rPr>
              <w:t xml:space="preserve">с </w:t>
            </w:r>
            <w:r w:rsidRPr="00CA7A20">
              <w:rPr>
                <w:rFonts w:ascii="Times New Roman" w:hAnsi="Times New Roman"/>
                <w:i/>
                <w:iCs/>
                <w:color w:val="0F243E" w:themeColor="text2" w:themeShade="80"/>
                <w:spacing w:val="-5"/>
                <w:sz w:val="24"/>
                <w:szCs w:val="24"/>
              </w:rPr>
              <w:t xml:space="preserve">ним на охоту.) </w:t>
            </w:r>
            <w:r w:rsidRPr="00CA7A20">
              <w:rPr>
                <w:rFonts w:ascii="Times New Roman" w:hAnsi="Times New Roman"/>
                <w:color w:val="0F243E" w:themeColor="text2" w:themeShade="80"/>
                <w:sz w:val="24"/>
                <w:szCs w:val="24"/>
              </w:rPr>
              <w:t xml:space="preserve">С хозяином дружит, </w:t>
            </w:r>
            <w:r w:rsidRPr="00CA7A20">
              <w:rPr>
                <w:rFonts w:ascii="Times New Roman" w:hAnsi="Times New Roman"/>
                <w:color w:val="0F243E" w:themeColor="text2" w:themeShade="80"/>
                <w:spacing w:val="-1"/>
                <w:sz w:val="24"/>
                <w:szCs w:val="24"/>
              </w:rPr>
              <w:t>Дом сторожит.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Живет под крылечком, </w:t>
            </w:r>
            <w:r w:rsidRPr="00CA7A20">
              <w:rPr>
                <w:rFonts w:ascii="Times New Roman" w:hAnsi="Times New Roman"/>
                <w:color w:val="0F243E" w:themeColor="text2" w:themeShade="80"/>
                <w:spacing w:val="-1"/>
                <w:sz w:val="24"/>
                <w:szCs w:val="24"/>
              </w:rPr>
              <w:t xml:space="preserve">Хвост колечком. </w:t>
            </w:r>
            <w:r w:rsidRPr="00CA7A20">
              <w:rPr>
                <w:rFonts w:ascii="Times New Roman" w:hAnsi="Times New Roman"/>
                <w:color w:val="0F243E" w:themeColor="text2" w:themeShade="80"/>
                <w:spacing w:val="3"/>
                <w:sz w:val="24"/>
                <w:szCs w:val="24"/>
              </w:rPr>
              <w:t xml:space="preserve">Во время прогулки спросить у детей, у кого есть собака, кто за </w:t>
            </w:r>
            <w:r w:rsidRPr="00CA7A20">
              <w:rPr>
                <w:rFonts w:ascii="Times New Roman" w:hAnsi="Times New Roman"/>
                <w:color w:val="0F243E" w:themeColor="text2" w:themeShade="80"/>
                <w:spacing w:val="-4"/>
                <w:sz w:val="24"/>
                <w:szCs w:val="24"/>
              </w:rPr>
              <w:t>ней ухаживает.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Заготовка травы для животных уголка природы.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воспитывать желание ухаживать за животными, правильно кормить их.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 xml:space="preserve">«Лохматый пес». </w:t>
            </w:r>
            <w:r w:rsidRPr="00CA7A20">
              <w:rPr>
                <w:rFonts w:ascii="Times New Roman" w:hAnsi="Times New Roman"/>
                <w:i/>
                <w:iCs/>
                <w:color w:val="0F243E" w:themeColor="text2" w:themeShade="80"/>
                <w:spacing w:val="-8"/>
                <w:sz w:val="24"/>
                <w:szCs w:val="24"/>
              </w:rPr>
              <w:t>Цели:</w:t>
            </w:r>
          </w:p>
          <w:p w:rsidR="00184BBC" w:rsidRPr="00CA7A20" w:rsidRDefault="00184BBC" w:rsidP="00CA7A20">
            <w:pPr>
              <w:shd w:val="clear" w:color="auto" w:fill="FFFFFF"/>
              <w:tabs>
                <w:tab w:val="left" w:pos="682"/>
              </w:tabs>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t>учить двигаться в соответствии с текстом, быстро менять на</w:t>
            </w:r>
            <w:r w:rsidRPr="00CA7A20">
              <w:rPr>
                <w:rFonts w:ascii="Times New Roman" w:hAnsi="Times New Roman"/>
                <w:color w:val="0F243E" w:themeColor="text2" w:themeShade="80"/>
                <w:sz w:val="24"/>
                <w:szCs w:val="24"/>
              </w:rPr>
              <w:softHyphen/>
            </w:r>
            <w:r w:rsidRPr="00CA7A20">
              <w:rPr>
                <w:rFonts w:ascii="Times New Roman" w:hAnsi="Times New Roman"/>
                <w:color w:val="0F243E" w:themeColor="text2" w:themeShade="80"/>
                <w:spacing w:val="-1"/>
                <w:sz w:val="24"/>
                <w:szCs w:val="24"/>
              </w:rPr>
              <w:t>правление движения;</w:t>
            </w:r>
          </w:p>
          <w:p w:rsidR="00184BBC" w:rsidRPr="00CA7A20" w:rsidRDefault="00184BBC" w:rsidP="00CA7A20">
            <w:pPr>
              <w:shd w:val="clear" w:color="auto" w:fill="FFFFFF"/>
              <w:tabs>
                <w:tab w:val="left" w:pos="682"/>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3"/>
                <w:sz w:val="24"/>
                <w:szCs w:val="24"/>
              </w:rPr>
              <w:t>бегать, стараясь не попадаться водящему.</w:t>
            </w:r>
            <w:r w:rsidRPr="00CA7A20">
              <w:rPr>
                <w:rFonts w:ascii="Times New Roman" w:hAnsi="Times New Roman"/>
                <w:color w:val="0F243E" w:themeColor="text2" w:themeShade="80"/>
                <w:spacing w:val="-3"/>
                <w:sz w:val="24"/>
                <w:szCs w:val="24"/>
              </w:rPr>
              <w:br/>
              <w:t>«Кому флажок?».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9"/>
                <w:sz w:val="24"/>
                <w:szCs w:val="24"/>
              </w:rPr>
              <w:t>Цели:</w:t>
            </w:r>
          </w:p>
          <w:p w:rsidR="00184BBC" w:rsidRPr="00CA7A20" w:rsidRDefault="00184BBC" w:rsidP="00CA7A20">
            <w:pPr>
              <w:shd w:val="clear" w:color="auto" w:fill="FFFFFF"/>
              <w:tabs>
                <w:tab w:val="left" w:pos="682"/>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z w:val="24"/>
                <w:szCs w:val="24"/>
              </w:rPr>
              <w:t>—</w:t>
            </w:r>
            <w:r w:rsidRPr="00CA7A20">
              <w:rPr>
                <w:rFonts w:ascii="Times New Roman" w:hAnsi="Times New Roman"/>
                <w:i/>
                <w:iCs/>
                <w:color w:val="0F243E" w:themeColor="text2" w:themeShade="80"/>
                <w:sz w:val="24"/>
                <w:szCs w:val="24"/>
              </w:rPr>
              <w:tab/>
            </w:r>
            <w:r w:rsidRPr="00CA7A20">
              <w:rPr>
                <w:rFonts w:ascii="Times New Roman" w:hAnsi="Times New Roman"/>
                <w:color w:val="0F243E" w:themeColor="text2" w:themeShade="80"/>
                <w:spacing w:val="1"/>
                <w:sz w:val="24"/>
                <w:szCs w:val="24"/>
              </w:rPr>
              <w:t xml:space="preserve">упражнять в прыжках с продвижением вперед, </w:t>
            </w:r>
            <w:proofErr w:type="spellStart"/>
            <w:r w:rsidRPr="00CA7A20">
              <w:rPr>
                <w:rFonts w:ascii="Times New Roman" w:hAnsi="Times New Roman"/>
                <w:color w:val="0F243E" w:themeColor="text2" w:themeShade="80"/>
                <w:spacing w:val="1"/>
                <w:sz w:val="24"/>
                <w:szCs w:val="24"/>
              </w:rPr>
              <w:t>пролезании</w:t>
            </w:r>
            <w:proofErr w:type="spellEnd"/>
            <w:r w:rsidRPr="00CA7A20">
              <w:rPr>
                <w:rFonts w:ascii="Times New Roman" w:hAnsi="Times New Roman"/>
                <w:color w:val="0F243E" w:themeColor="text2" w:themeShade="80"/>
                <w:spacing w:val="1"/>
                <w:sz w:val="24"/>
                <w:szCs w:val="24"/>
              </w:rPr>
              <w:t xml:space="preserve"> в </w:t>
            </w:r>
            <w:r w:rsidRPr="00CA7A20">
              <w:rPr>
                <w:rFonts w:ascii="Times New Roman" w:hAnsi="Times New Roman"/>
                <w:color w:val="0F243E" w:themeColor="text2" w:themeShade="80"/>
                <w:spacing w:val="-9"/>
                <w:sz w:val="24"/>
                <w:szCs w:val="24"/>
              </w:rPr>
              <w:t>обруч;</w:t>
            </w:r>
          </w:p>
          <w:p w:rsidR="00184BBC" w:rsidRPr="00CA7A20" w:rsidRDefault="00184BBC" w:rsidP="00CA7A20">
            <w:pPr>
              <w:shd w:val="clear" w:color="auto" w:fill="FFFFFF"/>
              <w:tabs>
                <w:tab w:val="left" w:pos="682"/>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3"/>
                <w:sz w:val="24"/>
                <w:szCs w:val="24"/>
              </w:rPr>
              <w:t>воспитывать ловкость, целеустремленность.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Куклы, одетые по погоде, маски-эмблемы, карандаши, печатки, сов</w:t>
            </w:r>
            <w:r w:rsidRPr="00CA7A20">
              <w:rPr>
                <w:rFonts w:ascii="Times New Roman" w:hAnsi="Times New Roman"/>
                <w:color w:val="0F243E" w:themeColor="text2" w:themeShade="80"/>
                <w:spacing w:val="-4"/>
                <w:sz w:val="24"/>
                <w:szCs w:val="24"/>
              </w:rPr>
              <w:t>очки, машинки.</w:t>
            </w:r>
          </w:p>
          <w:p w:rsidR="00184BBC" w:rsidRPr="00CA7A20" w:rsidRDefault="00184BBC" w:rsidP="00CA7A20">
            <w:pPr>
              <w:spacing w:line="276" w:lineRule="auto"/>
              <w:jc w:val="both"/>
              <w:rPr>
                <w:rFonts w:ascii="Times New Roman" w:hAnsi="Times New Roman"/>
                <w:color w:val="0F243E" w:themeColor="text2" w:themeShade="80"/>
                <w:spacing w:val="1"/>
                <w:sz w:val="24"/>
                <w:szCs w:val="24"/>
              </w:rPr>
            </w:pPr>
          </w:p>
          <w:p w:rsidR="00B225B0" w:rsidRPr="00CA7A20" w:rsidRDefault="00B225B0" w:rsidP="00CA7A20">
            <w:pPr>
              <w:spacing w:line="276" w:lineRule="auto"/>
              <w:jc w:val="both"/>
              <w:rPr>
                <w:rFonts w:ascii="Times New Roman" w:hAnsi="Times New Roman"/>
                <w:color w:val="0F243E" w:themeColor="text2" w:themeShade="80"/>
                <w:spacing w:val="1"/>
                <w:sz w:val="24"/>
                <w:szCs w:val="24"/>
              </w:rPr>
            </w:pPr>
          </w:p>
          <w:p w:rsidR="00B225B0" w:rsidRPr="00CA7A20" w:rsidRDefault="00B225B0" w:rsidP="00CA7A20">
            <w:pPr>
              <w:spacing w:line="276" w:lineRule="auto"/>
              <w:jc w:val="both"/>
              <w:rPr>
                <w:rFonts w:ascii="Times New Roman" w:hAnsi="Times New Roman"/>
                <w:color w:val="0F243E" w:themeColor="text2" w:themeShade="80"/>
                <w:spacing w:val="1"/>
                <w:sz w:val="24"/>
                <w:szCs w:val="24"/>
              </w:rPr>
            </w:pPr>
          </w:p>
          <w:p w:rsidR="00B225B0" w:rsidRPr="00CA7A20" w:rsidRDefault="00B225B0" w:rsidP="00CA7A20">
            <w:pPr>
              <w:spacing w:line="276" w:lineRule="auto"/>
              <w:jc w:val="both"/>
              <w:rPr>
                <w:rFonts w:ascii="Times New Roman" w:hAnsi="Times New Roman"/>
                <w:color w:val="0F243E" w:themeColor="text2" w:themeShade="80"/>
                <w:spacing w:val="1"/>
                <w:sz w:val="24"/>
                <w:szCs w:val="24"/>
              </w:rPr>
            </w:pPr>
          </w:p>
          <w:p w:rsidR="00B225B0" w:rsidRPr="00CA7A20" w:rsidRDefault="00B225B0" w:rsidP="00CA7A20">
            <w:pPr>
              <w:spacing w:line="276" w:lineRule="auto"/>
              <w:jc w:val="both"/>
              <w:rPr>
                <w:rFonts w:ascii="Times New Roman" w:hAnsi="Times New Roman"/>
                <w:color w:val="0F243E" w:themeColor="text2" w:themeShade="80"/>
                <w:spacing w:val="1"/>
                <w:sz w:val="24"/>
                <w:szCs w:val="24"/>
              </w:rPr>
            </w:pPr>
          </w:p>
        </w:tc>
      </w:tr>
      <w:tr w:rsidR="00184BBC" w:rsidRPr="00CA7A20" w:rsidTr="00144DAB">
        <w:trPr>
          <w:trHeight w:val="8220"/>
        </w:trPr>
        <w:tc>
          <w:tcPr>
            <w:tcW w:w="7621" w:type="dxa"/>
            <w:tcBorders>
              <w:top w:val="single" w:sz="4" w:space="0" w:color="auto"/>
              <w:left w:val="single" w:sz="4" w:space="0" w:color="auto"/>
              <w:bottom w:val="single" w:sz="4" w:space="0" w:color="auto"/>
              <w:right w:val="single" w:sz="4" w:space="0" w:color="auto"/>
            </w:tcBorders>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_____________ Сентябрь.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24"/>
                <w:sz w:val="24"/>
                <w:szCs w:val="24"/>
              </w:rPr>
              <w:t xml:space="preserve">Прогулка  </w:t>
            </w:r>
            <w:r w:rsidRPr="00CA7A20">
              <w:rPr>
                <w:rFonts w:ascii="Times New Roman" w:hAnsi="Times New Roman"/>
                <w:b/>
                <w:bCs/>
                <w:color w:val="0F243E" w:themeColor="text2" w:themeShade="80"/>
                <w:spacing w:val="24"/>
                <w:sz w:val="24"/>
                <w:szCs w:val="24"/>
              </w:rPr>
              <w:t>11</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7"/>
                <w:sz w:val="24"/>
                <w:szCs w:val="24"/>
              </w:rPr>
              <w:t>Знакомство с пешеходной дорожкой — тротуаром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8"/>
                <w:sz w:val="24"/>
                <w:szCs w:val="24"/>
              </w:rPr>
              <w:t>Цели</w:t>
            </w:r>
            <w:r w:rsidRPr="00CA7A20">
              <w:rPr>
                <w:rFonts w:ascii="Times New Roman" w:hAnsi="Times New Roman"/>
                <w:i/>
                <w:iCs/>
                <w:color w:val="0F243E" w:themeColor="text2" w:themeShade="80"/>
                <w:spacing w:val="-8"/>
                <w:sz w:val="24"/>
                <w:szCs w:val="24"/>
              </w:rPr>
              <w:t>:</w:t>
            </w:r>
          </w:p>
          <w:p w:rsidR="00184BBC" w:rsidRPr="00CA7A20" w:rsidRDefault="00184BBC" w:rsidP="00CA7A20">
            <w:pPr>
              <w:widowControl w:val="0"/>
              <w:numPr>
                <w:ilvl w:val="0"/>
                <w:numId w:val="60"/>
              </w:numPr>
              <w:shd w:val="clear" w:color="auto" w:fill="FFFFFF"/>
              <w:tabs>
                <w:tab w:val="left" w:pos="682"/>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закреплять знания о правилах поведения на улице;</w:t>
            </w:r>
          </w:p>
          <w:p w:rsidR="00184BBC" w:rsidRPr="00CA7A20" w:rsidRDefault="00184BBC" w:rsidP="00CA7A20">
            <w:pPr>
              <w:widowControl w:val="0"/>
              <w:numPr>
                <w:ilvl w:val="0"/>
                <w:numId w:val="60"/>
              </w:numPr>
              <w:shd w:val="clear" w:color="auto" w:fill="FFFFFF"/>
              <w:tabs>
                <w:tab w:val="left" w:pos="682"/>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воспитывать внимание и навыки ориентировки в пространстве.</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color w:val="0F243E" w:themeColor="text2" w:themeShade="80"/>
                <w:sz w:val="24"/>
                <w:szCs w:val="24"/>
              </w:rPr>
              <w:t xml:space="preserve">Пригласить детей на прогулку вокруг детского сада. Объяснить </w:t>
            </w:r>
            <w:r w:rsidRPr="00CA7A20">
              <w:rPr>
                <w:rFonts w:ascii="Times New Roman" w:hAnsi="Times New Roman"/>
                <w:color w:val="0F243E" w:themeColor="text2" w:themeShade="80"/>
                <w:spacing w:val="-2"/>
                <w:sz w:val="24"/>
                <w:szCs w:val="24"/>
              </w:rPr>
              <w:t xml:space="preserve">им, что с этой минуты они становятся пешеходами и должны строго </w:t>
            </w:r>
            <w:r w:rsidRPr="00CA7A20">
              <w:rPr>
                <w:rFonts w:ascii="Times New Roman" w:hAnsi="Times New Roman"/>
                <w:color w:val="0F243E" w:themeColor="text2" w:themeShade="80"/>
                <w:spacing w:val="1"/>
                <w:sz w:val="24"/>
                <w:szCs w:val="24"/>
              </w:rPr>
              <w:t>соблюдать правила дорожного движения: двигаться только по пе</w:t>
            </w:r>
            <w:r w:rsidRPr="00CA7A20">
              <w:rPr>
                <w:rFonts w:ascii="Times New Roman" w:hAnsi="Times New Roman"/>
                <w:color w:val="0F243E" w:themeColor="text2" w:themeShade="80"/>
                <w:spacing w:val="-7"/>
                <w:sz w:val="24"/>
                <w:szCs w:val="24"/>
              </w:rPr>
              <w:t>шеходной дорожке (тротуару), не спешить, быть внимательными, креп</w:t>
            </w:r>
            <w:r w:rsidRPr="00CA7A20">
              <w:rPr>
                <w:rFonts w:ascii="Times New Roman" w:hAnsi="Times New Roman"/>
                <w:color w:val="0F243E" w:themeColor="text2" w:themeShade="80"/>
                <w:spacing w:val="-7"/>
                <w:sz w:val="24"/>
                <w:szCs w:val="24"/>
              </w:rPr>
              <w:softHyphen/>
            </w:r>
            <w:r w:rsidRPr="00CA7A20">
              <w:rPr>
                <w:rFonts w:ascii="Times New Roman" w:hAnsi="Times New Roman"/>
                <w:color w:val="0F243E" w:themeColor="text2" w:themeShade="80"/>
                <w:spacing w:val="2"/>
                <w:sz w:val="24"/>
                <w:szCs w:val="24"/>
              </w:rPr>
              <w:t xml:space="preserve">ко держать друг друга за руку, не кричать, внимательно слушать </w:t>
            </w:r>
            <w:r w:rsidRPr="00CA7A20">
              <w:rPr>
                <w:rFonts w:ascii="Times New Roman" w:hAnsi="Times New Roman"/>
                <w:color w:val="0F243E" w:themeColor="text2" w:themeShade="80"/>
                <w:spacing w:val="-4"/>
                <w:sz w:val="24"/>
                <w:szCs w:val="24"/>
              </w:rPr>
              <w:t>воспитателя.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На улице будьте внимательны, дети!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 </w:t>
            </w:r>
            <w:r w:rsidRPr="00CA7A20">
              <w:rPr>
                <w:rFonts w:ascii="Times New Roman" w:hAnsi="Times New Roman"/>
                <w:color w:val="0F243E" w:themeColor="text2" w:themeShade="80"/>
                <w:sz w:val="24"/>
                <w:szCs w:val="24"/>
              </w:rPr>
              <w:t xml:space="preserve">Твердо запомните правила эти!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Правила эти помни всегда,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Чтобы с тобой не случилась беда.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Предложить детям сгребать сухие листья в определенное место, </w:t>
            </w:r>
            <w:r w:rsidRPr="00CA7A20">
              <w:rPr>
                <w:rFonts w:ascii="Times New Roman" w:hAnsi="Times New Roman"/>
                <w:color w:val="0F243E" w:themeColor="text2" w:themeShade="80"/>
                <w:spacing w:val="2"/>
                <w:sz w:val="24"/>
                <w:szCs w:val="24"/>
              </w:rPr>
              <w:t>наполнять ими ведерки и уносить в контейнер.</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 xml:space="preserve">учить </w:t>
            </w:r>
            <w:proofErr w:type="gramStart"/>
            <w:r w:rsidRPr="00CA7A20">
              <w:rPr>
                <w:rFonts w:ascii="Times New Roman" w:hAnsi="Times New Roman"/>
                <w:color w:val="0F243E" w:themeColor="text2" w:themeShade="80"/>
                <w:spacing w:val="-1"/>
                <w:sz w:val="24"/>
                <w:szCs w:val="24"/>
              </w:rPr>
              <w:t>правильно</w:t>
            </w:r>
            <w:proofErr w:type="gramEnd"/>
            <w:r w:rsidRPr="00CA7A20">
              <w:rPr>
                <w:rFonts w:ascii="Times New Roman" w:hAnsi="Times New Roman"/>
                <w:color w:val="0F243E" w:themeColor="text2" w:themeShade="80"/>
                <w:spacing w:val="-1"/>
                <w:sz w:val="24"/>
                <w:szCs w:val="24"/>
              </w:rPr>
              <w:t xml:space="preserve"> пользоваться граблями, наполнять ведер</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1"/>
                <w:sz w:val="24"/>
                <w:szCs w:val="24"/>
              </w:rPr>
              <w:t>ки до определенной мерки.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«Воробушки и автомобиль».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закреплять знания о правилах дорожного движения, ориен</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1"/>
                <w:sz w:val="24"/>
                <w:szCs w:val="24"/>
              </w:rPr>
              <w:t>тировке в пространстве.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«Перебежки — догонялки».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4"/>
                <w:sz w:val="24"/>
                <w:szCs w:val="24"/>
              </w:rPr>
              <w:t xml:space="preserve">Цель: </w:t>
            </w:r>
            <w:r w:rsidRPr="00CA7A20">
              <w:rPr>
                <w:rFonts w:ascii="Times New Roman" w:hAnsi="Times New Roman"/>
                <w:color w:val="0F243E" w:themeColor="text2" w:themeShade="80"/>
                <w:spacing w:val="-4"/>
                <w:sz w:val="24"/>
                <w:szCs w:val="24"/>
              </w:rPr>
              <w:t>учить согласовывать свои действия с действиями товарищей.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lastRenderedPageBreak/>
              <w:t>Куклы, одетые по погоде, маски-эмблемы, грабельки, ведерки.</w:t>
            </w:r>
          </w:p>
          <w:p w:rsidR="00184BBC" w:rsidRPr="00CA7A20" w:rsidRDefault="00184BBC" w:rsidP="00CA7A20">
            <w:pPr>
              <w:spacing w:line="276" w:lineRule="auto"/>
              <w:jc w:val="both"/>
              <w:rPr>
                <w:rFonts w:ascii="Times New Roman" w:hAnsi="Times New Roman"/>
                <w:color w:val="0F243E" w:themeColor="text2" w:themeShade="80"/>
                <w:spacing w:val="1"/>
                <w:sz w:val="24"/>
                <w:szCs w:val="24"/>
              </w:rPr>
            </w:pPr>
          </w:p>
        </w:tc>
        <w:tc>
          <w:tcPr>
            <w:tcW w:w="6804" w:type="dxa"/>
            <w:tcBorders>
              <w:top w:val="single" w:sz="4" w:space="0" w:color="auto"/>
              <w:left w:val="single" w:sz="4" w:space="0" w:color="auto"/>
              <w:bottom w:val="single" w:sz="4" w:space="0" w:color="auto"/>
              <w:right w:val="single" w:sz="4" w:space="0" w:color="auto"/>
            </w:tcBorders>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_____________ Сентябрь.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15"/>
                <w:sz w:val="24"/>
                <w:szCs w:val="24"/>
              </w:rPr>
              <w:t xml:space="preserve">Прогулка   12.  </w:t>
            </w:r>
            <w:r w:rsidRPr="00CA7A20">
              <w:rPr>
                <w:rFonts w:ascii="Times New Roman" w:hAnsi="Times New Roman"/>
                <w:b/>
                <w:bCs/>
                <w:color w:val="0F243E" w:themeColor="text2" w:themeShade="80"/>
                <w:spacing w:val="-8"/>
                <w:sz w:val="24"/>
                <w:szCs w:val="24"/>
              </w:rPr>
              <w:t>Наблюдение за листопадом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7"/>
                <w:sz w:val="24"/>
                <w:szCs w:val="24"/>
              </w:rPr>
              <w:t>Цели</w:t>
            </w:r>
            <w:r w:rsidRPr="00CA7A20">
              <w:rPr>
                <w:rFonts w:ascii="Times New Roman" w:hAnsi="Times New Roman"/>
                <w:i/>
                <w:iCs/>
                <w:color w:val="0F243E" w:themeColor="text2" w:themeShade="80"/>
                <w:spacing w:val="-7"/>
                <w:sz w:val="24"/>
                <w:szCs w:val="24"/>
              </w:rPr>
              <w:t xml:space="preserve">: </w:t>
            </w:r>
            <w:r w:rsidRPr="00CA7A20">
              <w:rPr>
                <w:rFonts w:ascii="Times New Roman" w:hAnsi="Times New Roman"/>
                <w:color w:val="0F243E" w:themeColor="text2" w:themeShade="80"/>
                <w:sz w:val="24"/>
                <w:szCs w:val="24"/>
              </w:rPr>
              <w:t>учить определять признаки осени;</w:t>
            </w:r>
          </w:p>
          <w:p w:rsidR="00184BBC" w:rsidRPr="00CA7A20" w:rsidRDefault="00184BBC" w:rsidP="00CA7A20">
            <w:pPr>
              <w:widowControl w:val="0"/>
              <w:numPr>
                <w:ilvl w:val="0"/>
                <w:numId w:val="61"/>
              </w:numPr>
              <w:shd w:val="clear" w:color="auto" w:fill="FFFFFF"/>
              <w:tabs>
                <w:tab w:val="left" w:pos="59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развивать наблюдательность;</w:t>
            </w:r>
          </w:p>
          <w:p w:rsidR="00184BBC" w:rsidRPr="00CA7A20" w:rsidRDefault="00184BBC" w:rsidP="00CA7A20">
            <w:pPr>
              <w:widowControl w:val="0"/>
              <w:numPr>
                <w:ilvl w:val="0"/>
                <w:numId w:val="59"/>
              </w:numPr>
              <w:shd w:val="clear" w:color="auto" w:fill="FFFFFF"/>
              <w:tabs>
                <w:tab w:val="left" w:pos="59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воспитывать умение радоваться </w:t>
            </w:r>
            <w:proofErr w:type="gramStart"/>
            <w:r w:rsidRPr="00CA7A20">
              <w:rPr>
                <w:rFonts w:ascii="Times New Roman" w:hAnsi="Times New Roman"/>
                <w:color w:val="0F243E" w:themeColor="text2" w:themeShade="80"/>
                <w:spacing w:val="-3"/>
                <w:sz w:val="24"/>
                <w:szCs w:val="24"/>
              </w:rPr>
              <w:t>красивому</w:t>
            </w:r>
            <w:proofErr w:type="gramEnd"/>
            <w:r w:rsidRPr="00CA7A20">
              <w:rPr>
                <w:rFonts w:ascii="Times New Roman" w:hAnsi="Times New Roman"/>
                <w:color w:val="0F243E" w:themeColor="text2" w:themeShade="80"/>
                <w:spacing w:val="-3"/>
                <w:sz w:val="24"/>
                <w:szCs w:val="24"/>
              </w:rPr>
              <w:t>, бережно относить</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1"/>
                <w:sz w:val="24"/>
                <w:szCs w:val="24"/>
              </w:rPr>
              <w:t>ся к природе.</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Обратить внимание детей на опавшие листья. Спросить, у всех ли </w:t>
            </w:r>
            <w:r w:rsidRPr="00CA7A20">
              <w:rPr>
                <w:rFonts w:ascii="Times New Roman" w:hAnsi="Times New Roman"/>
                <w:color w:val="0F243E" w:themeColor="text2" w:themeShade="80"/>
                <w:spacing w:val="-6"/>
                <w:sz w:val="24"/>
                <w:szCs w:val="24"/>
              </w:rPr>
              <w:t>деревьев одинаковые листья. Пусть дети посмотрят, сравнят их по цве</w:t>
            </w:r>
            <w:r w:rsidRPr="00CA7A20">
              <w:rPr>
                <w:rFonts w:ascii="Times New Roman" w:hAnsi="Times New Roman"/>
                <w:color w:val="0F243E" w:themeColor="text2" w:themeShade="80"/>
                <w:spacing w:val="-6"/>
                <w:sz w:val="24"/>
                <w:szCs w:val="24"/>
              </w:rPr>
              <w:softHyphen/>
              <w:t>ту, форме, убедятся, что у листьев разных деревьев различная окраска.</w:t>
            </w:r>
          </w:p>
          <w:p w:rsidR="00184BBC" w:rsidRPr="00CA7A20" w:rsidRDefault="00184BBC" w:rsidP="00CA7A20">
            <w:pPr>
              <w:shd w:val="clear" w:color="auto" w:fill="FFFFFF"/>
              <w:spacing w:line="276" w:lineRule="auto"/>
              <w:jc w:val="both"/>
              <w:rPr>
                <w:rFonts w:ascii="Times New Roman" w:hAnsi="Times New Roman"/>
                <w:color w:val="0F243E" w:themeColor="text2" w:themeShade="80"/>
                <w:spacing w:val="-3"/>
                <w:sz w:val="24"/>
                <w:szCs w:val="24"/>
              </w:rPr>
            </w:pPr>
            <w:r w:rsidRPr="00CA7A20">
              <w:rPr>
                <w:rFonts w:ascii="Times New Roman" w:hAnsi="Times New Roman"/>
                <w:color w:val="0F243E" w:themeColor="text2" w:themeShade="80"/>
                <w:spacing w:val="-4"/>
                <w:sz w:val="24"/>
                <w:szCs w:val="24"/>
              </w:rPr>
              <w:t xml:space="preserve">Падают, падают листья,                       </w:t>
            </w:r>
            <w:r w:rsidRPr="00CA7A20">
              <w:rPr>
                <w:rFonts w:ascii="Times New Roman" w:hAnsi="Times New Roman"/>
                <w:color w:val="0F243E" w:themeColor="text2" w:themeShade="80"/>
                <w:spacing w:val="-3"/>
                <w:sz w:val="24"/>
                <w:szCs w:val="24"/>
              </w:rPr>
              <w:t xml:space="preserve">Желтые, красные листья </w:t>
            </w:r>
          </w:p>
          <w:p w:rsidR="00184BBC" w:rsidRPr="00CA7A20" w:rsidRDefault="00184BBC" w:rsidP="00CA7A20">
            <w:pPr>
              <w:shd w:val="clear" w:color="auto" w:fill="FFFFFF"/>
              <w:spacing w:line="276" w:lineRule="auto"/>
              <w:jc w:val="both"/>
              <w:rPr>
                <w:rFonts w:ascii="Times New Roman" w:hAnsi="Times New Roman"/>
                <w:color w:val="0F243E" w:themeColor="text2" w:themeShade="80"/>
                <w:spacing w:val="-5"/>
                <w:sz w:val="24"/>
                <w:szCs w:val="24"/>
              </w:rPr>
            </w:pPr>
            <w:r w:rsidRPr="00CA7A20">
              <w:rPr>
                <w:rFonts w:ascii="Times New Roman" w:hAnsi="Times New Roman"/>
                <w:color w:val="0F243E" w:themeColor="text2" w:themeShade="80"/>
                <w:spacing w:val="-5"/>
                <w:sz w:val="24"/>
                <w:szCs w:val="24"/>
              </w:rPr>
              <w:t xml:space="preserve">В нашем саду — листопад.                  </w:t>
            </w:r>
            <w:r w:rsidRPr="00CA7A20">
              <w:rPr>
                <w:rFonts w:ascii="Times New Roman" w:hAnsi="Times New Roman"/>
                <w:color w:val="0F243E" w:themeColor="text2" w:themeShade="80"/>
                <w:spacing w:val="-3"/>
                <w:sz w:val="24"/>
                <w:szCs w:val="24"/>
              </w:rPr>
              <w:t>По ветру вьются, летят</w:t>
            </w:r>
          </w:p>
          <w:p w:rsidR="00184BBC" w:rsidRPr="00CA7A20" w:rsidRDefault="00184BBC" w:rsidP="00CA7A20">
            <w:pPr>
              <w:shd w:val="clear" w:color="auto" w:fill="FFFFFF"/>
              <w:spacing w:line="276" w:lineRule="auto"/>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Рассматривая собранные детьми листья и отбирая самые кра</w:t>
            </w:r>
            <w:r w:rsidRPr="00CA7A20">
              <w:rPr>
                <w:rFonts w:ascii="Times New Roman" w:hAnsi="Times New Roman"/>
                <w:color w:val="0F243E" w:themeColor="text2" w:themeShade="80"/>
                <w:spacing w:val="4"/>
                <w:sz w:val="24"/>
                <w:szCs w:val="24"/>
              </w:rPr>
              <w:softHyphen/>
            </w:r>
            <w:r w:rsidRPr="00CA7A20">
              <w:rPr>
                <w:rFonts w:ascii="Times New Roman" w:hAnsi="Times New Roman"/>
                <w:color w:val="0F243E" w:themeColor="text2" w:themeShade="80"/>
                <w:spacing w:val="-1"/>
                <w:sz w:val="24"/>
                <w:szCs w:val="24"/>
              </w:rPr>
              <w:t xml:space="preserve">сивые, спросить, почему они нравятся ребенку. Во время прогулки </w:t>
            </w:r>
            <w:r w:rsidRPr="00CA7A20">
              <w:rPr>
                <w:rFonts w:ascii="Times New Roman" w:hAnsi="Times New Roman"/>
                <w:color w:val="0F243E" w:themeColor="text2" w:themeShade="80"/>
                <w:spacing w:val="2"/>
                <w:sz w:val="24"/>
                <w:szCs w:val="24"/>
              </w:rPr>
              <w:t>сделать из листьев шапочку, юбочку для куклы, гирлянды, скла</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4"/>
                <w:sz w:val="24"/>
                <w:szCs w:val="24"/>
              </w:rPr>
              <w:t xml:space="preserve">дывая их черенками. Провести игру: в руках у детей листочки, педагог читает текст, а дети в соответствии с ним выполняют </w:t>
            </w:r>
            <w:r w:rsidRPr="00CA7A20">
              <w:rPr>
                <w:rFonts w:ascii="Times New Roman" w:hAnsi="Times New Roman"/>
                <w:color w:val="0F243E" w:themeColor="text2" w:themeShade="80"/>
                <w:spacing w:val="-1"/>
                <w:sz w:val="24"/>
                <w:szCs w:val="24"/>
              </w:rPr>
              <w:t>движения.</w:t>
            </w:r>
          </w:p>
          <w:p w:rsidR="00184BBC" w:rsidRPr="00CA7A20" w:rsidRDefault="00184BBC" w:rsidP="00CA7A20">
            <w:pPr>
              <w:shd w:val="clear" w:color="auto" w:fill="FFFFFF"/>
              <w:spacing w:line="276" w:lineRule="auto"/>
              <w:ind w:firstLine="142"/>
              <w:jc w:val="both"/>
              <w:rPr>
                <w:rFonts w:ascii="Times New Roman" w:hAnsi="Times New Roman"/>
                <w:i/>
                <w:iCs/>
                <w:color w:val="0F243E" w:themeColor="text2" w:themeShade="80"/>
                <w:spacing w:val="-4"/>
                <w:sz w:val="24"/>
                <w:szCs w:val="24"/>
              </w:rPr>
            </w:pPr>
            <w:r w:rsidRPr="00CA7A20">
              <w:rPr>
                <w:rFonts w:ascii="Times New Roman" w:hAnsi="Times New Roman"/>
                <w:color w:val="0F243E" w:themeColor="text2" w:themeShade="80"/>
                <w:spacing w:val="-4"/>
                <w:sz w:val="24"/>
                <w:szCs w:val="24"/>
              </w:rPr>
              <w:t xml:space="preserve">Мы — листочки, мы — листочки, </w:t>
            </w:r>
            <w:r w:rsidRPr="00CA7A20">
              <w:rPr>
                <w:rFonts w:ascii="Times New Roman" w:hAnsi="Times New Roman"/>
                <w:i/>
                <w:iCs/>
                <w:color w:val="0F243E" w:themeColor="text2" w:themeShade="80"/>
                <w:spacing w:val="-4"/>
                <w:sz w:val="24"/>
                <w:szCs w:val="24"/>
              </w:rPr>
              <w:t>Дети стоят кружком, держа в руках листочки.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Мы — осенние листочки.</w:t>
            </w:r>
            <w:r w:rsidRPr="00CA7A20">
              <w:rPr>
                <w:rFonts w:ascii="Times New Roman" w:hAnsi="Times New Roman"/>
                <w:color w:val="0F243E" w:themeColor="text2" w:themeShade="80"/>
                <w:sz w:val="24"/>
                <w:szCs w:val="24"/>
              </w:rPr>
              <w:t xml:space="preserve">  </w:t>
            </w:r>
            <w:r w:rsidRPr="00CA7A20">
              <w:rPr>
                <w:rFonts w:ascii="Times New Roman" w:hAnsi="Times New Roman"/>
                <w:color w:val="0F243E" w:themeColor="text2" w:themeShade="80"/>
                <w:spacing w:val="-1"/>
                <w:sz w:val="24"/>
                <w:szCs w:val="24"/>
              </w:rPr>
              <w:t>Мы на веточках сидели,</w:t>
            </w:r>
          </w:p>
          <w:p w:rsidR="00184BBC" w:rsidRPr="00CA7A20" w:rsidRDefault="00184BBC" w:rsidP="00CA7A20">
            <w:pPr>
              <w:shd w:val="clear" w:color="auto" w:fill="FFFFFF"/>
              <w:tabs>
                <w:tab w:val="left" w:pos="3322"/>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Дунул ветер — полетели.</w:t>
            </w:r>
            <w:r w:rsidRPr="00CA7A20">
              <w:rPr>
                <w:rFonts w:ascii="Times New Roman" w:hAnsi="Times New Roman"/>
                <w:color w:val="0F243E" w:themeColor="text2" w:themeShade="80"/>
                <w:sz w:val="24"/>
                <w:szCs w:val="24"/>
              </w:rPr>
              <w:t xml:space="preserve">          </w:t>
            </w:r>
            <w:r w:rsidRPr="00CA7A20">
              <w:rPr>
                <w:rFonts w:ascii="Times New Roman" w:hAnsi="Times New Roman"/>
                <w:i/>
                <w:iCs/>
                <w:color w:val="0F243E" w:themeColor="text2" w:themeShade="80"/>
                <w:spacing w:val="-6"/>
                <w:sz w:val="24"/>
                <w:szCs w:val="24"/>
              </w:rPr>
              <w:t>Разбегаются по дорожкам.</w:t>
            </w:r>
          </w:p>
          <w:p w:rsidR="00184BBC" w:rsidRPr="00CA7A20" w:rsidRDefault="00184BBC" w:rsidP="00CA7A20">
            <w:pPr>
              <w:shd w:val="clear" w:color="auto" w:fill="FFFFFF"/>
              <w:tabs>
                <w:tab w:val="left" w:pos="3322"/>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Мы летали, мы летали —</w:t>
            </w:r>
            <w:r w:rsidRPr="00CA7A20">
              <w:rPr>
                <w:rFonts w:ascii="Times New Roman" w:hAnsi="Times New Roman"/>
                <w:color w:val="0F243E" w:themeColor="text2" w:themeShade="80"/>
                <w:sz w:val="24"/>
                <w:szCs w:val="24"/>
              </w:rPr>
              <w:t xml:space="preserve">        </w:t>
            </w:r>
            <w:r w:rsidRPr="00CA7A20">
              <w:rPr>
                <w:rFonts w:ascii="Times New Roman" w:hAnsi="Times New Roman"/>
                <w:i/>
                <w:iCs/>
                <w:color w:val="0F243E" w:themeColor="text2" w:themeShade="80"/>
                <w:spacing w:val="-5"/>
                <w:sz w:val="24"/>
                <w:szCs w:val="24"/>
              </w:rPr>
              <w:t>Бегают, помахивая листочками.</w:t>
            </w:r>
          </w:p>
          <w:p w:rsidR="00184BBC" w:rsidRPr="00CA7A20" w:rsidRDefault="00184BBC" w:rsidP="00CA7A20">
            <w:pPr>
              <w:shd w:val="clear" w:color="auto" w:fill="FFFFFF"/>
              <w:tabs>
                <w:tab w:val="left" w:pos="3346"/>
              </w:tabs>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Все листочки так устали.</w:t>
            </w:r>
          </w:p>
          <w:p w:rsidR="00184BBC" w:rsidRPr="00CA7A20" w:rsidRDefault="00184BBC" w:rsidP="00CA7A20">
            <w:pPr>
              <w:shd w:val="clear" w:color="auto" w:fill="FFFFFF"/>
              <w:tabs>
                <w:tab w:val="left" w:pos="3346"/>
              </w:tabs>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color w:val="0F243E" w:themeColor="text2" w:themeShade="80"/>
                <w:spacing w:val="-4"/>
                <w:sz w:val="24"/>
                <w:szCs w:val="24"/>
              </w:rPr>
              <w:t>Перестал дуть ветерок —</w:t>
            </w:r>
          </w:p>
          <w:p w:rsidR="00184BBC" w:rsidRPr="00CA7A20" w:rsidRDefault="00184BBC" w:rsidP="00CA7A20">
            <w:pPr>
              <w:shd w:val="clear" w:color="auto" w:fill="FFFFFF"/>
              <w:tabs>
                <w:tab w:val="left" w:pos="3346"/>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Все </w:t>
            </w:r>
            <w:proofErr w:type="spellStart"/>
            <w:r w:rsidRPr="00CA7A20">
              <w:rPr>
                <w:rFonts w:ascii="Times New Roman" w:hAnsi="Times New Roman"/>
                <w:color w:val="0F243E" w:themeColor="text2" w:themeShade="80"/>
                <w:spacing w:val="-2"/>
                <w:sz w:val="24"/>
                <w:szCs w:val="24"/>
              </w:rPr>
              <w:t>уселися</w:t>
            </w:r>
            <w:proofErr w:type="spellEnd"/>
            <w:r w:rsidRPr="00CA7A20">
              <w:rPr>
                <w:rFonts w:ascii="Times New Roman" w:hAnsi="Times New Roman"/>
                <w:color w:val="0F243E" w:themeColor="text2" w:themeShade="80"/>
                <w:spacing w:val="-2"/>
                <w:sz w:val="24"/>
                <w:szCs w:val="24"/>
              </w:rPr>
              <w:t xml:space="preserve"> в кружок.</w:t>
            </w:r>
            <w:r w:rsidRPr="00CA7A20">
              <w:rPr>
                <w:rFonts w:ascii="Times New Roman" w:hAnsi="Times New Roman"/>
                <w:color w:val="0F243E" w:themeColor="text2" w:themeShade="80"/>
                <w:sz w:val="24"/>
                <w:szCs w:val="24"/>
              </w:rPr>
              <w:t xml:space="preserve">            </w:t>
            </w:r>
            <w:r w:rsidRPr="00CA7A20">
              <w:rPr>
                <w:rFonts w:ascii="Times New Roman" w:hAnsi="Times New Roman"/>
                <w:i/>
                <w:iCs/>
                <w:color w:val="0F243E" w:themeColor="text2" w:themeShade="80"/>
                <w:spacing w:val="-7"/>
                <w:sz w:val="24"/>
                <w:szCs w:val="24"/>
              </w:rPr>
              <w:t>Садятся на корточки, листочки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5"/>
                <w:sz w:val="24"/>
                <w:szCs w:val="24"/>
              </w:rPr>
              <w:t>держат над головой.</w:t>
            </w:r>
          </w:p>
          <w:p w:rsidR="00184BBC" w:rsidRPr="00CA7A20" w:rsidRDefault="00184BBC" w:rsidP="00CA7A20">
            <w:pPr>
              <w:shd w:val="clear" w:color="auto" w:fill="FFFFFF"/>
              <w:tabs>
                <w:tab w:val="left" w:pos="3331"/>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Ветер снова вдруг подул</w:t>
            </w:r>
            <w:proofErr w:type="gramStart"/>
            <w:r w:rsidRPr="00CA7A20">
              <w:rPr>
                <w:rFonts w:ascii="Times New Roman" w:hAnsi="Times New Roman"/>
                <w:color w:val="0F243E" w:themeColor="text2" w:themeShade="80"/>
                <w:sz w:val="24"/>
                <w:szCs w:val="24"/>
              </w:rPr>
              <w:t xml:space="preserve">        </w:t>
            </w:r>
            <w:r w:rsidRPr="00CA7A20">
              <w:rPr>
                <w:rFonts w:ascii="Times New Roman" w:hAnsi="Times New Roman"/>
                <w:i/>
                <w:iCs/>
                <w:color w:val="0F243E" w:themeColor="text2" w:themeShade="80"/>
                <w:spacing w:val="-6"/>
                <w:sz w:val="24"/>
                <w:szCs w:val="24"/>
              </w:rPr>
              <w:t>Р</w:t>
            </w:r>
            <w:proofErr w:type="gramEnd"/>
            <w:r w:rsidRPr="00CA7A20">
              <w:rPr>
                <w:rFonts w:ascii="Times New Roman" w:hAnsi="Times New Roman"/>
                <w:i/>
                <w:iCs/>
                <w:color w:val="0F243E" w:themeColor="text2" w:themeShade="80"/>
                <w:spacing w:val="-6"/>
                <w:sz w:val="24"/>
                <w:szCs w:val="24"/>
              </w:rPr>
              <w:t>азбегаются по дорожке.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lastRenderedPageBreak/>
              <w:t>И листочки с веток сдул.</w:t>
            </w:r>
          </w:p>
          <w:p w:rsidR="00184BBC" w:rsidRPr="00CA7A20" w:rsidRDefault="00184BBC" w:rsidP="00CA7A20">
            <w:pPr>
              <w:shd w:val="clear" w:color="auto" w:fill="FFFFFF"/>
              <w:tabs>
                <w:tab w:val="left" w:pos="3336"/>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Все листочки полетели</w:t>
            </w:r>
            <w:proofErr w:type="gramStart"/>
            <w:r w:rsidRPr="00CA7A20">
              <w:rPr>
                <w:rFonts w:ascii="Times New Roman" w:hAnsi="Times New Roman"/>
                <w:color w:val="0F243E" w:themeColor="text2" w:themeShade="80"/>
                <w:sz w:val="24"/>
                <w:szCs w:val="24"/>
              </w:rPr>
              <w:t xml:space="preserve">           </w:t>
            </w:r>
            <w:r w:rsidRPr="00CA7A20">
              <w:rPr>
                <w:rFonts w:ascii="Times New Roman" w:hAnsi="Times New Roman"/>
                <w:i/>
                <w:iCs/>
                <w:color w:val="0F243E" w:themeColor="text2" w:themeShade="80"/>
                <w:spacing w:val="-4"/>
                <w:sz w:val="24"/>
                <w:szCs w:val="24"/>
              </w:rPr>
              <w:t>П</w:t>
            </w:r>
            <w:proofErr w:type="gramEnd"/>
            <w:r w:rsidRPr="00CA7A20">
              <w:rPr>
                <w:rFonts w:ascii="Times New Roman" w:hAnsi="Times New Roman"/>
                <w:i/>
                <w:iCs/>
                <w:color w:val="0F243E" w:themeColor="text2" w:themeShade="80"/>
                <w:spacing w:val="-4"/>
                <w:sz w:val="24"/>
                <w:szCs w:val="24"/>
              </w:rPr>
              <w:t>одкидывают листья вверх.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И на землю тихо сели.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 xml:space="preserve">Трудовая деятельность:    </w:t>
            </w:r>
            <w:r w:rsidRPr="00CA7A20">
              <w:rPr>
                <w:rFonts w:ascii="Times New Roman" w:hAnsi="Times New Roman"/>
                <w:color w:val="0F243E" w:themeColor="text2" w:themeShade="80"/>
                <w:spacing w:val="-1"/>
                <w:sz w:val="24"/>
                <w:szCs w:val="24"/>
              </w:rPr>
              <w:t>Сбор разноцветных листьев.</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 xml:space="preserve">Цель: </w:t>
            </w:r>
            <w:r w:rsidRPr="00CA7A20">
              <w:rPr>
                <w:rFonts w:ascii="Times New Roman" w:hAnsi="Times New Roman"/>
                <w:color w:val="0F243E" w:themeColor="text2" w:themeShade="80"/>
                <w:spacing w:val="-3"/>
                <w:sz w:val="24"/>
                <w:szCs w:val="24"/>
              </w:rPr>
              <w:t xml:space="preserve">побуждать к самостоятельному выполнению элементарных </w:t>
            </w:r>
            <w:r w:rsidRPr="00CA7A20">
              <w:rPr>
                <w:rFonts w:ascii="Times New Roman" w:hAnsi="Times New Roman"/>
                <w:color w:val="0F243E" w:themeColor="text2" w:themeShade="80"/>
                <w:spacing w:val="-4"/>
                <w:sz w:val="24"/>
                <w:szCs w:val="24"/>
              </w:rPr>
              <w:t>поручений.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b/>
                <w:bCs/>
                <w:color w:val="0F243E" w:themeColor="text2" w:themeShade="80"/>
                <w:spacing w:val="-12"/>
                <w:sz w:val="24"/>
                <w:szCs w:val="24"/>
              </w:rPr>
              <w:t xml:space="preserve">Подвижные игры:       </w:t>
            </w:r>
            <w:r w:rsidRPr="00CA7A20">
              <w:rPr>
                <w:rFonts w:ascii="Times New Roman" w:hAnsi="Times New Roman"/>
                <w:color w:val="0F243E" w:themeColor="text2" w:themeShade="80"/>
                <w:spacing w:val="-3"/>
                <w:sz w:val="24"/>
                <w:szCs w:val="24"/>
              </w:rPr>
              <w:t xml:space="preserve">«Птицы в гнездышках».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8"/>
                <w:sz w:val="24"/>
                <w:szCs w:val="24"/>
              </w:rPr>
              <w:t xml:space="preserve">Цели:   </w:t>
            </w: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1"/>
                <w:sz w:val="24"/>
                <w:szCs w:val="24"/>
              </w:rPr>
              <w:t xml:space="preserve">учить ходить и бегать, врассыпную, не наталкиваясь друг на  </w:t>
            </w:r>
            <w:r w:rsidRPr="00CA7A20">
              <w:rPr>
                <w:rFonts w:ascii="Times New Roman" w:hAnsi="Times New Roman"/>
                <w:color w:val="0F243E" w:themeColor="text2" w:themeShade="80"/>
                <w:spacing w:val="-6"/>
                <w:sz w:val="24"/>
                <w:szCs w:val="24"/>
              </w:rPr>
              <w:t>друга;</w:t>
            </w:r>
          </w:p>
          <w:p w:rsidR="00184BBC" w:rsidRPr="00CA7A20" w:rsidRDefault="00184BBC" w:rsidP="00CA7A20">
            <w:pPr>
              <w:shd w:val="clear" w:color="auto" w:fill="FFFFFF"/>
              <w:tabs>
                <w:tab w:val="left" w:pos="610"/>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t xml:space="preserve">приучать </w:t>
            </w:r>
            <w:proofErr w:type="gramStart"/>
            <w:r w:rsidRPr="00CA7A20">
              <w:rPr>
                <w:rFonts w:ascii="Times New Roman" w:hAnsi="Times New Roman"/>
                <w:color w:val="0F243E" w:themeColor="text2" w:themeShade="80"/>
                <w:sz w:val="24"/>
                <w:szCs w:val="24"/>
              </w:rPr>
              <w:t>быстро</w:t>
            </w:r>
            <w:proofErr w:type="gramEnd"/>
            <w:r w:rsidRPr="00CA7A20">
              <w:rPr>
                <w:rFonts w:ascii="Times New Roman" w:hAnsi="Times New Roman"/>
                <w:color w:val="0F243E" w:themeColor="text2" w:themeShade="80"/>
                <w:sz w:val="24"/>
                <w:szCs w:val="24"/>
              </w:rPr>
              <w:t xml:space="preserve"> действовать по сигналу воспитателя, помо</w:t>
            </w:r>
            <w:r w:rsidRPr="00CA7A20">
              <w:rPr>
                <w:rFonts w:ascii="Times New Roman" w:hAnsi="Times New Roman"/>
                <w:color w:val="0F243E" w:themeColor="text2" w:themeShade="80"/>
                <w:sz w:val="24"/>
                <w:szCs w:val="24"/>
              </w:rPr>
              <w:softHyphen/>
            </w:r>
            <w:r w:rsidRPr="00CA7A20">
              <w:rPr>
                <w:rFonts w:ascii="Times New Roman" w:hAnsi="Times New Roman"/>
                <w:color w:val="0F243E" w:themeColor="text2" w:themeShade="80"/>
                <w:spacing w:val="-1"/>
                <w:sz w:val="24"/>
                <w:szCs w:val="24"/>
              </w:rPr>
              <w:t>гать друг другу.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«Найди свой домик».  </w:t>
            </w: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 xml:space="preserve">учить </w:t>
            </w:r>
            <w:proofErr w:type="gramStart"/>
            <w:r w:rsidRPr="00CA7A20">
              <w:rPr>
                <w:rFonts w:ascii="Times New Roman" w:hAnsi="Times New Roman"/>
                <w:color w:val="0F243E" w:themeColor="text2" w:themeShade="80"/>
                <w:spacing w:val="1"/>
                <w:sz w:val="24"/>
                <w:szCs w:val="24"/>
              </w:rPr>
              <w:t>быстро</w:t>
            </w:r>
            <w:proofErr w:type="gramEnd"/>
            <w:r w:rsidRPr="00CA7A20">
              <w:rPr>
                <w:rFonts w:ascii="Times New Roman" w:hAnsi="Times New Roman"/>
                <w:color w:val="0F243E" w:themeColor="text2" w:themeShade="80"/>
                <w:spacing w:val="1"/>
                <w:sz w:val="24"/>
                <w:szCs w:val="24"/>
              </w:rPr>
              <w:t xml:space="preserve"> действовать по сигналу, ориентироваться в </w:t>
            </w:r>
            <w:r w:rsidRPr="00CA7A20">
              <w:rPr>
                <w:rFonts w:ascii="Times New Roman" w:hAnsi="Times New Roman"/>
                <w:color w:val="0F243E" w:themeColor="text2" w:themeShade="80"/>
                <w:spacing w:val="-3"/>
                <w:sz w:val="24"/>
                <w:szCs w:val="24"/>
              </w:rPr>
              <w:t>пространстве.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 xml:space="preserve">Выносной материал:  </w:t>
            </w:r>
            <w:r w:rsidRPr="00CA7A20">
              <w:rPr>
                <w:rFonts w:ascii="Times New Roman" w:hAnsi="Times New Roman"/>
                <w:color w:val="0F243E" w:themeColor="text2" w:themeShade="80"/>
                <w:spacing w:val="-1"/>
                <w:sz w:val="24"/>
                <w:szCs w:val="24"/>
              </w:rPr>
              <w:t>Совочки, мелкие игрушки, спортивные обручи, карандаши, фор</w:t>
            </w:r>
            <w:r w:rsidRPr="00CA7A20">
              <w:rPr>
                <w:rFonts w:ascii="Times New Roman" w:hAnsi="Times New Roman"/>
                <w:color w:val="0F243E" w:themeColor="text2" w:themeShade="80"/>
                <w:spacing w:val="3"/>
                <w:sz w:val="24"/>
                <w:szCs w:val="24"/>
              </w:rPr>
              <w:t>мочки.</w:t>
            </w:r>
          </w:p>
        </w:tc>
      </w:tr>
    </w:tbl>
    <w:p w:rsidR="00184BBC" w:rsidRDefault="00184BBC" w:rsidP="00CA7A20">
      <w:pPr>
        <w:shd w:val="clear" w:color="auto" w:fill="FFFFFF"/>
        <w:ind w:firstLine="142"/>
        <w:jc w:val="both"/>
        <w:rPr>
          <w:rFonts w:ascii="Times New Roman" w:hAnsi="Times New Roman"/>
          <w:color w:val="0F243E" w:themeColor="text2" w:themeShade="80"/>
          <w:spacing w:val="1"/>
          <w:sz w:val="24"/>
          <w:szCs w:val="24"/>
        </w:rPr>
      </w:pPr>
    </w:p>
    <w:p w:rsidR="001D2CFD" w:rsidRPr="00CA7A20" w:rsidRDefault="001D2CFD" w:rsidP="00CA7A20">
      <w:pPr>
        <w:shd w:val="clear" w:color="auto" w:fill="FFFFFF"/>
        <w:ind w:firstLine="142"/>
        <w:jc w:val="both"/>
        <w:rPr>
          <w:rFonts w:ascii="Times New Roman" w:hAnsi="Times New Roman"/>
          <w:color w:val="0F243E" w:themeColor="text2" w:themeShade="80"/>
          <w:spacing w:val="1"/>
          <w:sz w:val="24"/>
          <w:szCs w:val="24"/>
        </w:rPr>
      </w:pPr>
    </w:p>
    <w:tbl>
      <w:tblPr>
        <w:tblStyle w:val="a6"/>
        <w:tblW w:w="0" w:type="auto"/>
        <w:tblLook w:val="01E0" w:firstRow="1" w:lastRow="1" w:firstColumn="1" w:lastColumn="1" w:noHBand="0" w:noVBand="0"/>
      </w:tblPr>
      <w:tblGrid>
        <w:gridCol w:w="7479"/>
        <w:gridCol w:w="142"/>
        <w:gridCol w:w="6662"/>
      </w:tblGrid>
      <w:tr w:rsidR="00184BBC" w:rsidRPr="00CA7A20" w:rsidTr="00144DAB">
        <w:tc>
          <w:tcPr>
            <w:tcW w:w="7621"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pacing w:val="1"/>
                <w:sz w:val="24"/>
                <w:szCs w:val="24"/>
              </w:rPr>
            </w:pPr>
            <w:r w:rsidRPr="00CA7A20">
              <w:rPr>
                <w:rFonts w:ascii="Times New Roman" w:hAnsi="Times New Roman"/>
                <w:b/>
                <w:color w:val="0F243E" w:themeColor="text2" w:themeShade="80"/>
                <w:spacing w:val="1"/>
                <w:sz w:val="24"/>
                <w:szCs w:val="24"/>
              </w:rPr>
              <w:lastRenderedPageBreak/>
              <w:t xml:space="preserve">_____________ Октябрь.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16"/>
                <w:sz w:val="24"/>
                <w:szCs w:val="24"/>
              </w:rPr>
              <w:t>Прогулка  1</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8"/>
                <w:sz w:val="24"/>
                <w:szCs w:val="24"/>
              </w:rPr>
              <w:t>Наблюдение за солнцем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7"/>
                <w:sz w:val="24"/>
                <w:szCs w:val="24"/>
              </w:rPr>
              <w:t>Цели</w:t>
            </w:r>
            <w:r w:rsidRPr="00CA7A20">
              <w:rPr>
                <w:rFonts w:ascii="Times New Roman" w:hAnsi="Times New Roman"/>
                <w:i/>
                <w:iCs/>
                <w:color w:val="0F243E" w:themeColor="text2" w:themeShade="80"/>
                <w:spacing w:val="-7"/>
                <w:sz w:val="24"/>
                <w:szCs w:val="24"/>
              </w:rPr>
              <w:t xml:space="preserve">:  </w:t>
            </w: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3"/>
                <w:sz w:val="24"/>
                <w:szCs w:val="24"/>
              </w:rPr>
              <w:t xml:space="preserve">вырабатывать представление о том, что когда светит солнце —  </w:t>
            </w:r>
            <w:r w:rsidRPr="00CA7A20">
              <w:rPr>
                <w:rFonts w:ascii="Times New Roman" w:hAnsi="Times New Roman"/>
                <w:color w:val="0F243E" w:themeColor="text2" w:themeShade="80"/>
                <w:spacing w:val="-1"/>
                <w:sz w:val="24"/>
                <w:szCs w:val="24"/>
              </w:rPr>
              <w:t>на улице тепло;</w:t>
            </w:r>
          </w:p>
          <w:p w:rsidR="00184BBC" w:rsidRPr="00CA7A20" w:rsidRDefault="00184BBC" w:rsidP="00CA7A20">
            <w:pPr>
              <w:shd w:val="clear" w:color="auto" w:fill="FFFFFF"/>
              <w:tabs>
                <w:tab w:val="left" w:pos="744"/>
              </w:tabs>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4"/>
                <w:sz w:val="24"/>
                <w:szCs w:val="24"/>
              </w:rPr>
              <w:t>поддерживать радостное настроение.</w:t>
            </w:r>
          </w:p>
          <w:p w:rsidR="00184BBC" w:rsidRPr="00CA7A20" w:rsidRDefault="00184BBC" w:rsidP="00CA7A20">
            <w:pPr>
              <w:shd w:val="clear" w:color="auto" w:fill="FFFFFF"/>
              <w:tabs>
                <w:tab w:val="left" w:pos="744"/>
              </w:tabs>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В солнечный день предложить детям посмотреть в окно. </w:t>
            </w:r>
            <w:r w:rsidRPr="00CA7A20">
              <w:rPr>
                <w:rFonts w:ascii="Times New Roman" w:hAnsi="Times New Roman"/>
                <w:color w:val="0F243E" w:themeColor="text2" w:themeShade="80"/>
                <w:spacing w:val="2"/>
                <w:sz w:val="24"/>
                <w:szCs w:val="24"/>
              </w:rPr>
              <w:t xml:space="preserve">Смотрит солнышко в окошко, </w:t>
            </w:r>
            <w:r w:rsidRPr="00CA7A20">
              <w:rPr>
                <w:rFonts w:ascii="Times New Roman" w:hAnsi="Times New Roman"/>
                <w:color w:val="0F243E" w:themeColor="text2" w:themeShade="80"/>
                <w:sz w:val="24"/>
                <w:szCs w:val="24"/>
              </w:rPr>
              <w:t>Смотрит в нашу комнату. Мы захлопаем в ладошки, Очень рады солнышку.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Выйдя на участок, обратить внимание детей на теплую погоду. </w:t>
            </w:r>
            <w:r w:rsidRPr="00CA7A20">
              <w:rPr>
                <w:rFonts w:ascii="Times New Roman" w:hAnsi="Times New Roman"/>
                <w:i/>
                <w:iCs/>
                <w:color w:val="0F243E" w:themeColor="text2" w:themeShade="80"/>
                <w:spacing w:val="-2"/>
                <w:sz w:val="24"/>
                <w:szCs w:val="24"/>
              </w:rPr>
              <w:t>(Сегодня светит солнышко — тепло.)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 xml:space="preserve">Солнце огромное, раскаленное. Обогревает всю землю, посылая ей </w:t>
            </w:r>
            <w:r w:rsidRPr="00CA7A20">
              <w:rPr>
                <w:rFonts w:ascii="Times New Roman" w:hAnsi="Times New Roman"/>
                <w:color w:val="0F243E" w:themeColor="text2" w:themeShade="80"/>
                <w:spacing w:val="2"/>
                <w:sz w:val="24"/>
                <w:szCs w:val="24"/>
              </w:rPr>
              <w:t xml:space="preserve">лучи. Вынести на улицу маленькое зеркало и сказать, что солнце </w:t>
            </w:r>
            <w:r w:rsidRPr="00CA7A20">
              <w:rPr>
                <w:rFonts w:ascii="Times New Roman" w:hAnsi="Times New Roman"/>
                <w:color w:val="0F243E" w:themeColor="text2" w:themeShade="80"/>
                <w:sz w:val="24"/>
                <w:szCs w:val="24"/>
              </w:rPr>
              <w:t xml:space="preserve">послало свой лучик детям, чтобы они поиграли с ним. Навести луч </w:t>
            </w:r>
            <w:r w:rsidRPr="00CA7A20">
              <w:rPr>
                <w:rFonts w:ascii="Times New Roman" w:hAnsi="Times New Roman"/>
                <w:color w:val="0F243E" w:themeColor="text2" w:themeShade="80"/>
                <w:spacing w:val="-2"/>
                <w:sz w:val="24"/>
                <w:szCs w:val="24"/>
              </w:rPr>
              <w:t>на стену.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Солнечные зайчики играют на стене, </w:t>
            </w:r>
            <w:r w:rsidRPr="00CA7A20">
              <w:rPr>
                <w:rFonts w:ascii="Times New Roman" w:hAnsi="Times New Roman"/>
                <w:color w:val="0F243E" w:themeColor="text2" w:themeShade="80"/>
                <w:spacing w:val="-1"/>
                <w:sz w:val="24"/>
                <w:szCs w:val="24"/>
              </w:rPr>
              <w:t>Помани их пальчиком — пусть бегут к тебе.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Вот он светленький кружок, вот, вот, левее, левее — убежал на </w:t>
            </w:r>
            <w:r w:rsidRPr="00CA7A20">
              <w:rPr>
                <w:rFonts w:ascii="Times New Roman" w:hAnsi="Times New Roman"/>
                <w:color w:val="0F243E" w:themeColor="text2" w:themeShade="80"/>
                <w:spacing w:val="-3"/>
                <w:sz w:val="24"/>
                <w:szCs w:val="24"/>
              </w:rPr>
              <w:t>потолок.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По команде «Ловите зайчика!» дети пытаются поймать его.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 xml:space="preserve">Трудовая деятельность:  </w:t>
            </w:r>
            <w:r w:rsidRPr="00CA7A20">
              <w:rPr>
                <w:rFonts w:ascii="Times New Roman" w:hAnsi="Times New Roman"/>
                <w:color w:val="0F243E" w:themeColor="text2" w:themeShade="80"/>
                <w:sz w:val="24"/>
                <w:szCs w:val="24"/>
              </w:rPr>
              <w:t>Сбор камней на участке.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продолжать воспитывать желание участвовать в труде.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 xml:space="preserve">Подвижные игры:  </w:t>
            </w:r>
            <w:r w:rsidRPr="00CA7A20">
              <w:rPr>
                <w:rFonts w:ascii="Times New Roman" w:hAnsi="Times New Roman"/>
                <w:color w:val="0F243E" w:themeColor="text2" w:themeShade="80"/>
                <w:spacing w:val="-1"/>
                <w:sz w:val="24"/>
                <w:szCs w:val="24"/>
              </w:rPr>
              <w:t>«Мыши в кладовой».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учить бегать легко, не наталкиваясь друг на друга, дви</w:t>
            </w:r>
            <w:r w:rsidRPr="00CA7A20">
              <w:rPr>
                <w:rFonts w:ascii="Times New Roman" w:hAnsi="Times New Roman"/>
                <w:color w:val="0F243E" w:themeColor="text2" w:themeShade="80"/>
                <w:spacing w:val="2"/>
                <w:sz w:val="24"/>
                <w:szCs w:val="24"/>
              </w:rPr>
              <w:softHyphen/>
              <w:t>гаться в соответствии с текстом, быстро менять направление дви</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z w:val="24"/>
                <w:szCs w:val="24"/>
              </w:rPr>
              <w:t>жения.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color w:val="0F243E" w:themeColor="text2" w:themeShade="80"/>
                <w:spacing w:val="-3"/>
                <w:sz w:val="24"/>
                <w:szCs w:val="24"/>
              </w:rPr>
              <w:t xml:space="preserve">«Попади в круг». </w:t>
            </w:r>
          </w:p>
          <w:p w:rsidR="00184BBC" w:rsidRPr="00CA7A20" w:rsidRDefault="00184BBC" w:rsidP="00CA7A20">
            <w:pPr>
              <w:shd w:val="clear" w:color="auto" w:fill="FFFFFF"/>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i/>
                <w:iCs/>
                <w:color w:val="0F243E" w:themeColor="text2" w:themeShade="80"/>
                <w:spacing w:val="-7"/>
                <w:sz w:val="24"/>
                <w:szCs w:val="24"/>
              </w:rPr>
              <w:t xml:space="preserve">Цели: </w:t>
            </w:r>
            <w:r w:rsidRPr="00CA7A20">
              <w:rPr>
                <w:rFonts w:ascii="Times New Roman" w:hAnsi="Times New Roman"/>
                <w:color w:val="0F243E" w:themeColor="text2" w:themeShade="80"/>
                <w:spacing w:val="-1"/>
                <w:sz w:val="24"/>
                <w:szCs w:val="24"/>
              </w:rPr>
              <w:t>совершенствовать умение действовать с предметами;</w:t>
            </w:r>
          </w:p>
          <w:p w:rsidR="00184BBC" w:rsidRPr="00CA7A20" w:rsidRDefault="00184BBC" w:rsidP="00CA7A20">
            <w:pPr>
              <w:widowControl w:val="0"/>
              <w:numPr>
                <w:ilvl w:val="0"/>
                <w:numId w:val="62"/>
              </w:numPr>
              <w:shd w:val="clear" w:color="auto" w:fill="FFFFFF"/>
              <w:tabs>
                <w:tab w:val="left" w:pos="49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учить попадать в цель;</w:t>
            </w:r>
          </w:p>
          <w:p w:rsidR="00184BBC" w:rsidRPr="00CA7A20" w:rsidRDefault="00184BBC" w:rsidP="00CA7A20">
            <w:pPr>
              <w:widowControl w:val="0"/>
              <w:numPr>
                <w:ilvl w:val="0"/>
                <w:numId w:val="62"/>
              </w:numPr>
              <w:shd w:val="clear" w:color="auto" w:fill="FFFFFF"/>
              <w:tabs>
                <w:tab w:val="left" w:pos="49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развивать глазомер, ловкость.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lastRenderedPageBreak/>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5"/>
                <w:sz w:val="24"/>
                <w:szCs w:val="24"/>
              </w:rPr>
            </w:pPr>
            <w:proofErr w:type="gramStart"/>
            <w:r w:rsidRPr="00CA7A20">
              <w:rPr>
                <w:rFonts w:ascii="Times New Roman" w:hAnsi="Times New Roman"/>
                <w:color w:val="0F243E" w:themeColor="text2" w:themeShade="80"/>
                <w:spacing w:val="-4"/>
                <w:sz w:val="24"/>
                <w:szCs w:val="24"/>
              </w:rPr>
              <w:t>Мешочки с песком, мячи, обручи, мелкие игрушки, формочки, пе</w:t>
            </w:r>
            <w:r w:rsidRPr="00CA7A20">
              <w:rPr>
                <w:rFonts w:ascii="Times New Roman" w:hAnsi="Times New Roman"/>
                <w:color w:val="0F243E" w:themeColor="text2" w:themeShade="80"/>
                <w:spacing w:val="-4"/>
                <w:sz w:val="24"/>
                <w:szCs w:val="24"/>
              </w:rPr>
              <w:softHyphen/>
            </w:r>
            <w:r w:rsidRPr="00CA7A20">
              <w:rPr>
                <w:rFonts w:ascii="Times New Roman" w:hAnsi="Times New Roman"/>
                <w:color w:val="0F243E" w:themeColor="text2" w:themeShade="80"/>
                <w:spacing w:val="-5"/>
                <w:sz w:val="24"/>
                <w:szCs w:val="24"/>
              </w:rPr>
              <w:t>чатки, карандаши, ведерки, совочки.</w:t>
            </w:r>
            <w:proofErr w:type="gramEnd"/>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p>
        </w:tc>
        <w:tc>
          <w:tcPr>
            <w:tcW w:w="6662"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pacing w:val="1"/>
                <w:sz w:val="24"/>
                <w:szCs w:val="24"/>
              </w:rPr>
            </w:pPr>
            <w:r w:rsidRPr="00CA7A20">
              <w:rPr>
                <w:rFonts w:ascii="Times New Roman" w:hAnsi="Times New Roman"/>
                <w:b/>
                <w:color w:val="0F243E" w:themeColor="text2" w:themeShade="80"/>
                <w:spacing w:val="1"/>
                <w:sz w:val="24"/>
                <w:szCs w:val="24"/>
              </w:rPr>
              <w:lastRenderedPageBreak/>
              <w:t xml:space="preserve">_____________ Октябрь.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2"/>
                <w:sz w:val="24"/>
                <w:szCs w:val="24"/>
              </w:rPr>
              <w:t>Прогулка 2</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13"/>
                <w:sz w:val="24"/>
                <w:szCs w:val="24"/>
              </w:rPr>
              <w:t xml:space="preserve">Наблюдение за </w:t>
            </w:r>
            <w:r w:rsidRPr="00CA7A20">
              <w:rPr>
                <w:rFonts w:ascii="Times New Roman" w:hAnsi="Times New Roman"/>
                <w:b/>
                <w:bCs/>
                <w:smallCaps/>
                <w:color w:val="0F243E" w:themeColor="text2" w:themeShade="80"/>
                <w:spacing w:val="-13"/>
                <w:sz w:val="24"/>
                <w:szCs w:val="24"/>
              </w:rPr>
              <w:t>кошкой</w:t>
            </w:r>
          </w:p>
          <w:p w:rsidR="00184BBC" w:rsidRPr="00CA7A20" w:rsidRDefault="00184BBC" w:rsidP="00CA7A20">
            <w:pPr>
              <w:shd w:val="clear" w:color="auto" w:fill="FFFFFF"/>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b/>
                <w:iCs/>
                <w:color w:val="0F243E" w:themeColor="text2" w:themeShade="80"/>
                <w:spacing w:val="-7"/>
                <w:sz w:val="24"/>
                <w:szCs w:val="24"/>
              </w:rPr>
              <w:t>Цели</w:t>
            </w:r>
            <w:r w:rsidRPr="00CA7A20">
              <w:rPr>
                <w:rFonts w:ascii="Times New Roman" w:hAnsi="Times New Roman"/>
                <w:i/>
                <w:iCs/>
                <w:color w:val="0F243E" w:themeColor="text2" w:themeShade="80"/>
                <w:spacing w:val="-7"/>
                <w:sz w:val="24"/>
                <w:szCs w:val="24"/>
              </w:rPr>
              <w:t xml:space="preserve">:  -  </w:t>
            </w:r>
            <w:r w:rsidRPr="00CA7A20">
              <w:rPr>
                <w:rFonts w:ascii="Times New Roman" w:hAnsi="Times New Roman"/>
                <w:color w:val="0F243E" w:themeColor="text2" w:themeShade="80"/>
                <w:spacing w:val="-1"/>
                <w:sz w:val="24"/>
                <w:szCs w:val="24"/>
              </w:rPr>
              <w:t>расширять представление о домашнем животном — кошке;</w:t>
            </w:r>
          </w:p>
          <w:p w:rsidR="00184BBC" w:rsidRPr="00CA7A20" w:rsidRDefault="00184BBC" w:rsidP="00CA7A20">
            <w:pPr>
              <w:widowControl w:val="0"/>
              <w:numPr>
                <w:ilvl w:val="0"/>
                <w:numId w:val="52"/>
              </w:numPr>
              <w:shd w:val="clear" w:color="auto" w:fill="FFFFFF"/>
              <w:tabs>
                <w:tab w:val="left" w:pos="499"/>
              </w:tabs>
              <w:autoSpaceDE w:val="0"/>
              <w:autoSpaceDN w:val="0"/>
              <w:adjustRightInd w:val="0"/>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color w:val="0F243E" w:themeColor="text2" w:themeShade="80"/>
                <w:spacing w:val="-2"/>
                <w:sz w:val="24"/>
                <w:szCs w:val="24"/>
              </w:rPr>
              <w:t>воспитывать желание заботиться о животных.</w:t>
            </w:r>
          </w:p>
          <w:p w:rsidR="00184BBC" w:rsidRPr="00CA7A20" w:rsidRDefault="00184BBC" w:rsidP="00CA7A20">
            <w:pPr>
              <w:shd w:val="clear" w:color="auto" w:fill="FFFFFF"/>
              <w:tabs>
                <w:tab w:val="left" w:pos="499"/>
              </w:tabs>
              <w:spacing w:line="276" w:lineRule="auto"/>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Беседа на тему «Кто из животных живет с человеком дома?».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Острые ушки, на лапках — подушки! </w:t>
            </w:r>
            <w:r w:rsidRPr="00CA7A20">
              <w:rPr>
                <w:rFonts w:ascii="Times New Roman" w:hAnsi="Times New Roman"/>
                <w:color w:val="0F243E" w:themeColor="text2" w:themeShade="80"/>
                <w:spacing w:val="-2"/>
                <w:sz w:val="24"/>
                <w:szCs w:val="24"/>
              </w:rPr>
              <w:t xml:space="preserve">Усы, как щетинки, дугою спинка. </w:t>
            </w:r>
            <w:r w:rsidRPr="00CA7A20">
              <w:rPr>
                <w:rFonts w:ascii="Times New Roman" w:hAnsi="Times New Roman"/>
                <w:color w:val="0F243E" w:themeColor="text2" w:themeShade="80"/>
                <w:spacing w:val="-1"/>
                <w:sz w:val="24"/>
                <w:szCs w:val="24"/>
              </w:rPr>
              <w:t xml:space="preserve">Днем спит, на солнышке лежит. </w:t>
            </w:r>
            <w:r w:rsidRPr="00CA7A20">
              <w:rPr>
                <w:rFonts w:ascii="Times New Roman" w:hAnsi="Times New Roman"/>
                <w:color w:val="0F243E" w:themeColor="text2" w:themeShade="80"/>
                <w:spacing w:val="-2"/>
                <w:sz w:val="24"/>
                <w:szCs w:val="24"/>
              </w:rPr>
              <w:t xml:space="preserve">Ночью бродит, на охоту ходит. </w:t>
            </w:r>
            <w:r w:rsidRPr="00CA7A20">
              <w:rPr>
                <w:rFonts w:ascii="Times New Roman" w:hAnsi="Times New Roman"/>
                <w:color w:val="0F243E" w:themeColor="text2" w:themeShade="80"/>
                <w:spacing w:val="-1"/>
                <w:sz w:val="24"/>
                <w:szCs w:val="24"/>
              </w:rPr>
              <w:t xml:space="preserve">Молоко пьет, песенки поет. </w:t>
            </w:r>
            <w:r w:rsidRPr="00CA7A20">
              <w:rPr>
                <w:rFonts w:ascii="Times New Roman" w:hAnsi="Times New Roman"/>
                <w:color w:val="0F243E" w:themeColor="text2" w:themeShade="80"/>
                <w:spacing w:val="1"/>
                <w:sz w:val="24"/>
                <w:szCs w:val="24"/>
              </w:rPr>
              <w:t xml:space="preserve">Тихо в комнату войдет, </w:t>
            </w:r>
            <w:r w:rsidRPr="00CA7A20">
              <w:rPr>
                <w:rFonts w:ascii="Times New Roman" w:hAnsi="Times New Roman"/>
                <w:color w:val="0F243E" w:themeColor="text2" w:themeShade="80"/>
                <w:spacing w:val="-5"/>
                <w:sz w:val="24"/>
                <w:szCs w:val="24"/>
              </w:rPr>
              <w:t>Замурлычет, запоет.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Что есть у кошки и как она ходит? Рассказы детей о кошке и </w:t>
            </w:r>
            <w:r w:rsidRPr="00CA7A20">
              <w:rPr>
                <w:rFonts w:ascii="Times New Roman" w:hAnsi="Times New Roman"/>
                <w:color w:val="0F243E" w:themeColor="text2" w:themeShade="80"/>
                <w:spacing w:val="-1"/>
                <w:sz w:val="24"/>
                <w:szCs w:val="24"/>
              </w:rPr>
              <w:t>котятах. Дополнить: кошка — домашнее животное, живет с челове</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6"/>
                <w:sz w:val="24"/>
                <w:szCs w:val="24"/>
              </w:rPr>
              <w:t xml:space="preserve">ком, залезает на колени, мурлычет. Человек ее любит, заботится о ней, </w:t>
            </w:r>
            <w:r w:rsidRPr="00CA7A20">
              <w:rPr>
                <w:rFonts w:ascii="Times New Roman" w:hAnsi="Times New Roman"/>
                <w:color w:val="0F243E" w:themeColor="text2" w:themeShade="80"/>
                <w:spacing w:val="-3"/>
                <w:sz w:val="24"/>
                <w:szCs w:val="24"/>
              </w:rPr>
              <w:t>разговаривает с ней, угощает молоком.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Заготовка травы для животных уголка природы. </w:t>
            </w: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воспитывать желание ухаживать за животными, правильно кормить их.</w:t>
            </w:r>
          </w:p>
          <w:p w:rsidR="00184BBC" w:rsidRPr="00CA7A20" w:rsidRDefault="00184BBC" w:rsidP="00CA7A20">
            <w:pPr>
              <w:shd w:val="clear" w:color="auto" w:fill="FFFFFF"/>
              <w:spacing w:line="276" w:lineRule="auto"/>
              <w:ind w:firstLine="142"/>
              <w:jc w:val="both"/>
              <w:rPr>
                <w:rFonts w:ascii="Times New Roman" w:hAnsi="Times New Roman"/>
                <w:b/>
                <w:bCs/>
                <w:color w:val="0F243E" w:themeColor="text2" w:themeShade="80"/>
                <w:spacing w:val="-12"/>
                <w:sz w:val="24"/>
                <w:szCs w:val="24"/>
              </w:rPr>
            </w:pPr>
            <w:r w:rsidRPr="00CA7A20">
              <w:rPr>
                <w:rFonts w:ascii="Times New Roman" w:hAnsi="Times New Roman"/>
                <w:b/>
                <w:bCs/>
                <w:color w:val="0F243E" w:themeColor="text2" w:themeShade="80"/>
                <w:spacing w:val="-12"/>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 xml:space="preserve">«Перебежки — догонялки». </w:t>
            </w:r>
            <w:r w:rsidRPr="00CA7A20">
              <w:rPr>
                <w:rFonts w:ascii="Times New Roman" w:hAnsi="Times New Roman"/>
                <w:i/>
                <w:iCs/>
                <w:color w:val="0F243E" w:themeColor="text2" w:themeShade="80"/>
                <w:spacing w:val="-9"/>
                <w:sz w:val="24"/>
                <w:szCs w:val="24"/>
              </w:rPr>
              <w:t>Цели:</w:t>
            </w:r>
          </w:p>
          <w:p w:rsidR="00184BBC" w:rsidRPr="00CA7A20" w:rsidRDefault="00184BBC" w:rsidP="00CA7A20">
            <w:pPr>
              <w:shd w:val="clear" w:color="auto" w:fill="FFFFFF"/>
              <w:tabs>
                <w:tab w:val="left" w:pos="576"/>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z w:val="24"/>
                <w:szCs w:val="24"/>
              </w:rPr>
              <w:t>—</w:t>
            </w:r>
            <w:r w:rsidRPr="00CA7A20">
              <w:rPr>
                <w:rFonts w:ascii="Times New Roman" w:hAnsi="Times New Roman"/>
                <w:i/>
                <w:iCs/>
                <w:color w:val="0F243E" w:themeColor="text2" w:themeShade="80"/>
                <w:sz w:val="24"/>
                <w:szCs w:val="24"/>
              </w:rPr>
              <w:tab/>
            </w:r>
            <w:r w:rsidRPr="00CA7A20">
              <w:rPr>
                <w:rFonts w:ascii="Times New Roman" w:hAnsi="Times New Roman"/>
                <w:color w:val="0F243E" w:themeColor="text2" w:themeShade="80"/>
                <w:spacing w:val="-2"/>
                <w:sz w:val="24"/>
                <w:szCs w:val="24"/>
              </w:rPr>
              <w:t>согласовывать свои действия с действиями товарищей.</w:t>
            </w:r>
            <w:r w:rsidRPr="00CA7A20">
              <w:rPr>
                <w:rFonts w:ascii="Times New Roman" w:hAnsi="Times New Roman"/>
                <w:color w:val="0F243E" w:themeColor="text2" w:themeShade="80"/>
                <w:spacing w:val="-2"/>
                <w:sz w:val="24"/>
                <w:szCs w:val="24"/>
              </w:rPr>
              <w:br/>
            </w:r>
            <w:r w:rsidRPr="00CA7A20">
              <w:rPr>
                <w:rFonts w:ascii="Times New Roman" w:hAnsi="Times New Roman"/>
                <w:color w:val="0F243E" w:themeColor="text2" w:themeShade="80"/>
                <w:spacing w:val="-3"/>
                <w:sz w:val="24"/>
                <w:szCs w:val="24"/>
              </w:rPr>
              <w:t>«Догони меня».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7"/>
                <w:sz w:val="24"/>
                <w:szCs w:val="24"/>
              </w:rPr>
              <w:t>Цели:</w:t>
            </w:r>
          </w:p>
          <w:p w:rsidR="00184BBC" w:rsidRPr="00CA7A20" w:rsidRDefault="00184BBC" w:rsidP="00CA7A20">
            <w:pPr>
              <w:widowControl w:val="0"/>
              <w:numPr>
                <w:ilvl w:val="0"/>
                <w:numId w:val="59"/>
              </w:numPr>
              <w:shd w:val="clear" w:color="auto" w:fill="FFFFFF"/>
              <w:tabs>
                <w:tab w:val="left" w:pos="576"/>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учить </w:t>
            </w:r>
            <w:proofErr w:type="gramStart"/>
            <w:r w:rsidRPr="00CA7A20">
              <w:rPr>
                <w:rFonts w:ascii="Times New Roman" w:hAnsi="Times New Roman"/>
                <w:color w:val="0F243E" w:themeColor="text2" w:themeShade="80"/>
                <w:spacing w:val="-2"/>
                <w:sz w:val="24"/>
                <w:szCs w:val="24"/>
              </w:rPr>
              <w:t>быстро</w:t>
            </w:r>
            <w:proofErr w:type="gramEnd"/>
            <w:r w:rsidRPr="00CA7A20">
              <w:rPr>
                <w:rFonts w:ascii="Times New Roman" w:hAnsi="Times New Roman"/>
                <w:color w:val="0F243E" w:themeColor="text2" w:themeShade="80"/>
                <w:spacing w:val="-2"/>
                <w:sz w:val="24"/>
                <w:szCs w:val="24"/>
              </w:rPr>
              <w:t xml:space="preserve"> действовать по сигналу, ориентироваться в про</w:t>
            </w:r>
            <w:r w:rsidRPr="00CA7A20">
              <w:rPr>
                <w:rFonts w:ascii="Times New Roman" w:hAnsi="Times New Roman"/>
                <w:color w:val="0F243E" w:themeColor="text2" w:themeShade="80"/>
                <w:spacing w:val="-6"/>
                <w:sz w:val="24"/>
                <w:szCs w:val="24"/>
              </w:rPr>
              <w:t>странстве;</w:t>
            </w:r>
          </w:p>
          <w:p w:rsidR="00184BBC" w:rsidRPr="00CA7A20" w:rsidRDefault="00184BBC" w:rsidP="00CA7A20">
            <w:pPr>
              <w:widowControl w:val="0"/>
              <w:numPr>
                <w:ilvl w:val="0"/>
                <w:numId w:val="59"/>
              </w:numPr>
              <w:shd w:val="clear" w:color="auto" w:fill="FFFFFF"/>
              <w:tabs>
                <w:tab w:val="left" w:pos="576"/>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развивать ловкость.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color w:val="0F243E" w:themeColor="text2" w:themeShade="80"/>
                <w:spacing w:val="-5"/>
                <w:sz w:val="24"/>
                <w:szCs w:val="24"/>
              </w:rPr>
              <w:lastRenderedPageBreak/>
              <w:t>Куклы, одетые по погоде, маски-эмблемы, карандаши, печатки, со</w:t>
            </w:r>
            <w:r w:rsidRPr="00CA7A20">
              <w:rPr>
                <w:rFonts w:ascii="Times New Roman" w:hAnsi="Times New Roman"/>
                <w:color w:val="0F243E" w:themeColor="text2" w:themeShade="80"/>
                <w:spacing w:val="-5"/>
                <w:sz w:val="24"/>
                <w:szCs w:val="24"/>
              </w:rPr>
              <w:softHyphen/>
            </w:r>
            <w:r w:rsidRPr="00CA7A20">
              <w:rPr>
                <w:rFonts w:ascii="Times New Roman" w:hAnsi="Times New Roman"/>
                <w:color w:val="0F243E" w:themeColor="text2" w:themeShade="80"/>
                <w:spacing w:val="-3"/>
                <w:sz w:val="24"/>
                <w:szCs w:val="24"/>
              </w:rPr>
              <w:t>вочки, машинки.</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p>
        </w:tc>
      </w:tr>
      <w:tr w:rsidR="00184BBC" w:rsidRPr="00CA7A20" w:rsidTr="00144DAB">
        <w:trPr>
          <w:trHeight w:val="7850"/>
        </w:trPr>
        <w:tc>
          <w:tcPr>
            <w:tcW w:w="7621"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pacing w:val="1"/>
                <w:sz w:val="24"/>
                <w:szCs w:val="24"/>
              </w:rPr>
            </w:pPr>
            <w:r w:rsidRPr="00CA7A20">
              <w:rPr>
                <w:rFonts w:ascii="Times New Roman" w:hAnsi="Times New Roman"/>
                <w:b/>
                <w:color w:val="0F243E" w:themeColor="text2" w:themeShade="80"/>
                <w:spacing w:val="1"/>
                <w:sz w:val="24"/>
                <w:szCs w:val="24"/>
              </w:rPr>
              <w:lastRenderedPageBreak/>
              <w:t xml:space="preserve">_____________ Октябрь.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22"/>
                <w:w w:val="101"/>
                <w:sz w:val="24"/>
                <w:szCs w:val="24"/>
              </w:rPr>
              <w:t>Прогулка 3</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9"/>
                <w:w w:val="101"/>
                <w:sz w:val="24"/>
                <w:szCs w:val="24"/>
              </w:rPr>
              <w:t>Наблюдение за транспортом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w w:val="101"/>
                <w:sz w:val="24"/>
                <w:szCs w:val="24"/>
              </w:rPr>
            </w:pPr>
            <w:r w:rsidRPr="00CA7A20">
              <w:rPr>
                <w:rFonts w:ascii="Times New Roman" w:hAnsi="Times New Roman"/>
                <w:b/>
                <w:iCs/>
                <w:color w:val="0F243E" w:themeColor="text2" w:themeShade="80"/>
                <w:spacing w:val="-4"/>
                <w:w w:val="101"/>
                <w:sz w:val="24"/>
                <w:szCs w:val="24"/>
              </w:rPr>
              <w:t>Цель</w:t>
            </w:r>
            <w:r w:rsidRPr="00CA7A20">
              <w:rPr>
                <w:rFonts w:ascii="Times New Roman" w:hAnsi="Times New Roman"/>
                <w:i/>
                <w:iCs/>
                <w:color w:val="0F243E" w:themeColor="text2" w:themeShade="80"/>
                <w:spacing w:val="-4"/>
                <w:w w:val="101"/>
                <w:sz w:val="24"/>
                <w:szCs w:val="24"/>
              </w:rPr>
              <w:t xml:space="preserve">: </w:t>
            </w:r>
            <w:r w:rsidRPr="00CA7A20">
              <w:rPr>
                <w:rFonts w:ascii="Times New Roman" w:hAnsi="Times New Roman"/>
                <w:color w:val="0F243E" w:themeColor="text2" w:themeShade="80"/>
                <w:spacing w:val="-4"/>
                <w:w w:val="101"/>
                <w:sz w:val="24"/>
                <w:szCs w:val="24"/>
              </w:rPr>
              <w:t xml:space="preserve">учить различать транспорт по внешнему виду.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w w:val="101"/>
                <w:sz w:val="24"/>
                <w:szCs w:val="24"/>
              </w:rPr>
              <w:t xml:space="preserve">Машина, машина, машина моя, </w:t>
            </w:r>
            <w:r w:rsidRPr="00CA7A20">
              <w:rPr>
                <w:rFonts w:ascii="Times New Roman" w:hAnsi="Times New Roman"/>
                <w:color w:val="0F243E" w:themeColor="text2" w:themeShade="80"/>
                <w:spacing w:val="-1"/>
                <w:w w:val="101"/>
                <w:sz w:val="24"/>
                <w:szCs w:val="24"/>
              </w:rPr>
              <w:t>Работаю ловко педалями я. Машину веду у всех на виду, Катаюсь на ней во дворе и в саду.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1"/>
                <w:sz w:val="24"/>
                <w:szCs w:val="24"/>
              </w:rPr>
              <w:t xml:space="preserve">Понаблюдать с детьми за движением легкового автомобиля. </w:t>
            </w:r>
            <w:r w:rsidRPr="00CA7A20">
              <w:rPr>
                <w:rFonts w:ascii="Times New Roman" w:hAnsi="Times New Roman"/>
                <w:color w:val="0F243E" w:themeColor="text2" w:themeShade="80"/>
                <w:spacing w:val="1"/>
                <w:w w:val="101"/>
                <w:sz w:val="24"/>
                <w:szCs w:val="24"/>
              </w:rPr>
              <w:t xml:space="preserve">Объяснить, что машину ведет водитель, он сидит впереди, а все </w:t>
            </w:r>
            <w:r w:rsidRPr="00CA7A20">
              <w:rPr>
                <w:rFonts w:ascii="Times New Roman" w:hAnsi="Times New Roman"/>
                <w:color w:val="0F243E" w:themeColor="text2" w:themeShade="80"/>
                <w:spacing w:val="-1"/>
                <w:w w:val="101"/>
                <w:sz w:val="24"/>
                <w:szCs w:val="24"/>
              </w:rPr>
              <w:t>остальные являются пассажирами. Разговаривать во время движе</w:t>
            </w:r>
            <w:r w:rsidRPr="00CA7A20">
              <w:rPr>
                <w:rFonts w:ascii="Times New Roman" w:hAnsi="Times New Roman"/>
                <w:color w:val="0F243E" w:themeColor="text2" w:themeShade="80"/>
                <w:spacing w:val="-1"/>
                <w:w w:val="101"/>
                <w:sz w:val="24"/>
                <w:szCs w:val="24"/>
              </w:rPr>
              <w:softHyphen/>
              <w:t>ния с водителем нельзя, чтобы автомобиль не столкнулся с други</w:t>
            </w:r>
            <w:r w:rsidRPr="00CA7A20">
              <w:rPr>
                <w:rFonts w:ascii="Times New Roman" w:hAnsi="Times New Roman"/>
                <w:color w:val="0F243E" w:themeColor="text2" w:themeShade="80"/>
                <w:spacing w:val="-1"/>
                <w:w w:val="101"/>
                <w:sz w:val="24"/>
                <w:szCs w:val="24"/>
              </w:rPr>
              <w:softHyphen/>
            </w:r>
            <w:r w:rsidRPr="00CA7A20">
              <w:rPr>
                <w:rFonts w:ascii="Times New Roman" w:hAnsi="Times New Roman"/>
                <w:color w:val="0F243E" w:themeColor="text2" w:themeShade="80"/>
                <w:spacing w:val="-2"/>
                <w:w w:val="101"/>
                <w:sz w:val="24"/>
                <w:szCs w:val="24"/>
              </w:rPr>
              <w:t>ми автомобилями.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w w:val="101"/>
                <w:sz w:val="24"/>
                <w:szCs w:val="24"/>
              </w:rPr>
              <w:t>Уборка территории.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w w:val="101"/>
                <w:sz w:val="24"/>
                <w:szCs w:val="24"/>
              </w:rPr>
              <w:t xml:space="preserve">Цель: </w:t>
            </w:r>
            <w:r w:rsidRPr="00CA7A20">
              <w:rPr>
                <w:rFonts w:ascii="Times New Roman" w:hAnsi="Times New Roman"/>
                <w:color w:val="0F243E" w:themeColor="text2" w:themeShade="80"/>
                <w:spacing w:val="-2"/>
                <w:w w:val="101"/>
                <w:sz w:val="24"/>
                <w:szCs w:val="24"/>
              </w:rPr>
              <w:t xml:space="preserve">учить </w:t>
            </w:r>
            <w:proofErr w:type="gramStart"/>
            <w:r w:rsidRPr="00CA7A20">
              <w:rPr>
                <w:rFonts w:ascii="Times New Roman" w:hAnsi="Times New Roman"/>
                <w:color w:val="0F243E" w:themeColor="text2" w:themeShade="80"/>
                <w:spacing w:val="-2"/>
                <w:w w:val="101"/>
                <w:sz w:val="24"/>
                <w:szCs w:val="24"/>
              </w:rPr>
              <w:t>правильно</w:t>
            </w:r>
            <w:proofErr w:type="gramEnd"/>
            <w:r w:rsidRPr="00CA7A20">
              <w:rPr>
                <w:rFonts w:ascii="Times New Roman" w:hAnsi="Times New Roman"/>
                <w:color w:val="0F243E" w:themeColor="text2" w:themeShade="80"/>
                <w:spacing w:val="-2"/>
                <w:w w:val="101"/>
                <w:sz w:val="24"/>
                <w:szCs w:val="24"/>
              </w:rPr>
              <w:t xml:space="preserve"> пользоваться веничками.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2"/>
                <w:w w:val="101"/>
                <w:sz w:val="24"/>
                <w:szCs w:val="24"/>
              </w:rPr>
              <w:t xml:space="preserve">«Автомобили», «Самолеты». </w:t>
            </w:r>
            <w:r w:rsidRPr="00CA7A20">
              <w:rPr>
                <w:rFonts w:ascii="Times New Roman" w:hAnsi="Times New Roman"/>
                <w:i/>
                <w:iCs/>
                <w:color w:val="0F243E" w:themeColor="text2" w:themeShade="80"/>
                <w:spacing w:val="-8"/>
                <w:w w:val="101"/>
                <w:sz w:val="24"/>
                <w:szCs w:val="24"/>
              </w:rPr>
              <w:t>Цели:</w:t>
            </w:r>
          </w:p>
          <w:p w:rsidR="00184BBC" w:rsidRPr="00CA7A20" w:rsidRDefault="00184BBC" w:rsidP="00CA7A20">
            <w:pPr>
              <w:widowControl w:val="0"/>
              <w:numPr>
                <w:ilvl w:val="0"/>
                <w:numId w:val="49"/>
              </w:numPr>
              <w:shd w:val="clear" w:color="auto" w:fill="FFFFFF"/>
              <w:tabs>
                <w:tab w:val="left" w:pos="600"/>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2"/>
                <w:w w:val="101"/>
                <w:sz w:val="24"/>
                <w:szCs w:val="24"/>
              </w:rPr>
              <w:t>приучать соблюдать правила дорожного движения;</w:t>
            </w:r>
          </w:p>
          <w:p w:rsidR="00184BBC" w:rsidRPr="00CA7A20" w:rsidRDefault="00184BBC" w:rsidP="00CA7A20">
            <w:pPr>
              <w:widowControl w:val="0"/>
              <w:numPr>
                <w:ilvl w:val="0"/>
                <w:numId w:val="49"/>
              </w:numPr>
              <w:shd w:val="clear" w:color="auto" w:fill="FFFFFF"/>
              <w:tabs>
                <w:tab w:val="left" w:pos="600"/>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w w:val="101"/>
                <w:sz w:val="24"/>
                <w:szCs w:val="24"/>
              </w:rPr>
              <w:t>закреплять знания о грузовых машинах.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w w:val="101"/>
                <w:sz w:val="24"/>
                <w:szCs w:val="24"/>
              </w:rPr>
              <w:t>Рули, совочки, формочки, игрушки, мел, машинки.</w:t>
            </w:r>
          </w:p>
          <w:p w:rsidR="0062405B" w:rsidRPr="00CA7A20" w:rsidRDefault="0062405B" w:rsidP="0062405B">
            <w:pPr>
              <w:shd w:val="clear" w:color="auto" w:fill="FFFFFF"/>
              <w:spacing w:line="276" w:lineRule="auto"/>
              <w:jc w:val="both"/>
              <w:rPr>
                <w:rFonts w:ascii="Times New Roman" w:hAnsi="Times New Roman"/>
                <w:b/>
                <w:color w:val="0F243E" w:themeColor="text2" w:themeShade="80"/>
                <w:sz w:val="24"/>
                <w:szCs w:val="24"/>
              </w:rPr>
            </w:pPr>
          </w:p>
        </w:tc>
        <w:tc>
          <w:tcPr>
            <w:tcW w:w="6662"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pacing w:val="1"/>
                <w:sz w:val="24"/>
                <w:szCs w:val="24"/>
              </w:rPr>
            </w:pPr>
            <w:r w:rsidRPr="00CA7A20">
              <w:rPr>
                <w:rFonts w:ascii="Times New Roman" w:hAnsi="Times New Roman"/>
                <w:b/>
                <w:color w:val="0F243E" w:themeColor="text2" w:themeShade="80"/>
                <w:spacing w:val="1"/>
                <w:sz w:val="24"/>
                <w:szCs w:val="24"/>
              </w:rPr>
              <w:t xml:space="preserve">_____________ Октябрь.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1"/>
                <w:w w:val="101"/>
                <w:sz w:val="24"/>
                <w:szCs w:val="24"/>
              </w:rPr>
              <w:t>Прогулка 4</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11"/>
                <w:w w:val="101"/>
                <w:sz w:val="24"/>
                <w:szCs w:val="24"/>
              </w:rPr>
              <w:t>Рассматривание осеннего дерева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4"/>
                <w:w w:val="101"/>
                <w:sz w:val="24"/>
                <w:szCs w:val="24"/>
              </w:rPr>
              <w:t>Цель</w:t>
            </w:r>
            <w:r w:rsidRPr="00CA7A20">
              <w:rPr>
                <w:rFonts w:ascii="Times New Roman" w:hAnsi="Times New Roman"/>
                <w:i/>
                <w:iCs/>
                <w:color w:val="0F243E" w:themeColor="text2" w:themeShade="80"/>
                <w:spacing w:val="-4"/>
                <w:w w:val="101"/>
                <w:sz w:val="24"/>
                <w:szCs w:val="24"/>
              </w:rPr>
              <w:t xml:space="preserve">: </w:t>
            </w:r>
            <w:r w:rsidRPr="00CA7A20">
              <w:rPr>
                <w:rFonts w:ascii="Times New Roman" w:hAnsi="Times New Roman"/>
                <w:color w:val="0F243E" w:themeColor="text2" w:themeShade="80"/>
                <w:spacing w:val="-4"/>
                <w:w w:val="101"/>
                <w:sz w:val="24"/>
                <w:szCs w:val="24"/>
              </w:rPr>
              <w:t xml:space="preserve">формировать знания об основных частях дерева, их высоте </w:t>
            </w:r>
            <w:r w:rsidRPr="00CA7A20">
              <w:rPr>
                <w:rFonts w:ascii="Times New Roman" w:hAnsi="Times New Roman"/>
                <w:color w:val="0F243E" w:themeColor="text2" w:themeShade="80"/>
                <w:spacing w:val="-2"/>
                <w:w w:val="101"/>
                <w:sz w:val="24"/>
                <w:szCs w:val="24"/>
              </w:rPr>
              <w:t>и толщине.</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w w:val="101"/>
                <w:sz w:val="24"/>
                <w:szCs w:val="24"/>
              </w:rPr>
            </w:pPr>
            <w:r w:rsidRPr="00CA7A20">
              <w:rPr>
                <w:rFonts w:ascii="Times New Roman" w:hAnsi="Times New Roman"/>
                <w:color w:val="0F243E" w:themeColor="text2" w:themeShade="80"/>
                <w:spacing w:val="-4"/>
                <w:w w:val="101"/>
                <w:sz w:val="24"/>
                <w:szCs w:val="24"/>
              </w:rPr>
              <w:t xml:space="preserve">Поспевает брусника, стали дни холоднее,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w w:val="101"/>
                <w:sz w:val="24"/>
                <w:szCs w:val="24"/>
              </w:rPr>
            </w:pPr>
            <w:r w:rsidRPr="00CA7A20">
              <w:rPr>
                <w:rFonts w:ascii="Times New Roman" w:hAnsi="Times New Roman"/>
                <w:color w:val="0F243E" w:themeColor="text2" w:themeShade="80"/>
                <w:spacing w:val="-1"/>
                <w:w w:val="101"/>
                <w:sz w:val="24"/>
                <w:szCs w:val="24"/>
              </w:rPr>
              <w:t xml:space="preserve">И от птичьего крика в сердце только грустнее. </w:t>
            </w:r>
            <w:r w:rsidRPr="00CA7A20">
              <w:rPr>
                <w:rFonts w:ascii="Times New Roman" w:hAnsi="Times New Roman"/>
                <w:color w:val="0F243E" w:themeColor="text2" w:themeShade="80"/>
                <w:spacing w:val="-3"/>
                <w:w w:val="101"/>
                <w:sz w:val="24"/>
                <w:szCs w:val="24"/>
              </w:rPr>
              <w:t xml:space="preserve">Стаи птиц улетают прочь, за синее море,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Все деревья блистают в разноцветном уборе.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 xml:space="preserve">Подвести детей к дереву, вспомнить его основные части. Дать </w:t>
            </w:r>
            <w:r w:rsidRPr="00CA7A20">
              <w:rPr>
                <w:rFonts w:ascii="Times New Roman" w:hAnsi="Times New Roman"/>
                <w:color w:val="0F243E" w:themeColor="text2" w:themeShade="80"/>
                <w:spacing w:val="-3"/>
                <w:w w:val="101"/>
                <w:sz w:val="24"/>
                <w:szCs w:val="24"/>
              </w:rPr>
              <w:t>детям наглядное представление, что деревья бывают разной толщи</w:t>
            </w:r>
            <w:r w:rsidRPr="00CA7A20">
              <w:rPr>
                <w:rFonts w:ascii="Times New Roman" w:hAnsi="Times New Roman"/>
                <w:color w:val="0F243E" w:themeColor="text2" w:themeShade="80"/>
                <w:spacing w:val="-3"/>
                <w:w w:val="101"/>
                <w:sz w:val="24"/>
                <w:szCs w:val="24"/>
              </w:rPr>
              <w:softHyphen/>
            </w:r>
            <w:r w:rsidRPr="00CA7A20">
              <w:rPr>
                <w:rFonts w:ascii="Times New Roman" w:hAnsi="Times New Roman"/>
                <w:color w:val="0F243E" w:themeColor="text2" w:themeShade="80"/>
                <w:spacing w:val="-5"/>
                <w:w w:val="101"/>
                <w:sz w:val="24"/>
                <w:szCs w:val="24"/>
              </w:rPr>
              <w:t>ны и высоты. Напомнить, что на ветвях растут листья, но с наступле</w:t>
            </w:r>
            <w:r w:rsidRPr="00CA7A20">
              <w:rPr>
                <w:rFonts w:ascii="Times New Roman" w:hAnsi="Times New Roman"/>
                <w:color w:val="0F243E" w:themeColor="text2" w:themeShade="80"/>
                <w:spacing w:val="-5"/>
                <w:w w:val="101"/>
                <w:sz w:val="24"/>
                <w:szCs w:val="24"/>
              </w:rPr>
              <w:softHyphen/>
              <w:t>нием осени они опадают. Предложить погладить ствол дерева. Обратить</w:t>
            </w:r>
            <w:r w:rsidRPr="00CA7A20">
              <w:rPr>
                <w:rFonts w:ascii="Times New Roman" w:hAnsi="Times New Roman"/>
                <w:color w:val="0F243E" w:themeColor="text2" w:themeShade="80"/>
                <w:spacing w:val="-2"/>
                <w:w w:val="101"/>
                <w:sz w:val="24"/>
                <w:szCs w:val="24"/>
              </w:rPr>
              <w:t xml:space="preserve"> внимание, что дерево высокое, и чтобы его рассмотреть, надо </w:t>
            </w:r>
            <w:r w:rsidRPr="00CA7A20">
              <w:rPr>
                <w:rFonts w:ascii="Times New Roman" w:hAnsi="Times New Roman"/>
                <w:color w:val="0F243E" w:themeColor="text2" w:themeShade="80"/>
                <w:spacing w:val="-6"/>
                <w:w w:val="101"/>
                <w:sz w:val="24"/>
                <w:szCs w:val="24"/>
              </w:rPr>
              <w:t xml:space="preserve">поднять голову. Предложить найти низкое дерево. Рассмотреть ствол </w:t>
            </w:r>
            <w:r w:rsidRPr="00CA7A20">
              <w:rPr>
                <w:rFonts w:ascii="Times New Roman" w:hAnsi="Times New Roman"/>
                <w:color w:val="0F243E" w:themeColor="text2" w:themeShade="80"/>
                <w:spacing w:val="-5"/>
                <w:w w:val="101"/>
                <w:sz w:val="24"/>
                <w:szCs w:val="24"/>
              </w:rPr>
              <w:t>молодого и старого дерева, сравнить. Предложить побегать по опав</w:t>
            </w:r>
            <w:r w:rsidRPr="00CA7A20">
              <w:rPr>
                <w:rFonts w:ascii="Times New Roman" w:hAnsi="Times New Roman"/>
                <w:color w:val="0F243E" w:themeColor="text2" w:themeShade="80"/>
                <w:spacing w:val="-5"/>
                <w:w w:val="101"/>
                <w:sz w:val="24"/>
                <w:szCs w:val="24"/>
              </w:rPr>
              <w:softHyphen/>
              <w:t>шим листьям деревьев.</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t>Вместе с детьми обрезать сломанные веточки у деревьев. Взрых</w:t>
            </w:r>
            <w:r w:rsidRPr="00CA7A20">
              <w:rPr>
                <w:rFonts w:ascii="Times New Roman" w:hAnsi="Times New Roman"/>
                <w:color w:val="0F243E" w:themeColor="text2" w:themeShade="80"/>
                <w:spacing w:val="-4"/>
                <w:w w:val="101"/>
                <w:sz w:val="24"/>
                <w:szCs w:val="24"/>
              </w:rPr>
              <w:softHyphen/>
            </w:r>
            <w:r w:rsidRPr="00CA7A20">
              <w:rPr>
                <w:rFonts w:ascii="Times New Roman" w:hAnsi="Times New Roman"/>
                <w:color w:val="0F243E" w:themeColor="text2" w:themeShade="80"/>
                <w:spacing w:val="-5"/>
                <w:w w:val="101"/>
                <w:sz w:val="24"/>
                <w:szCs w:val="24"/>
              </w:rPr>
              <w:t xml:space="preserve">лить землю граблями, подсыпав ее к корням деревьев, объяснить для </w:t>
            </w:r>
            <w:r w:rsidRPr="00CA7A20">
              <w:rPr>
                <w:rFonts w:ascii="Times New Roman" w:hAnsi="Times New Roman"/>
                <w:color w:val="0F243E" w:themeColor="text2" w:themeShade="80"/>
                <w:spacing w:val="-6"/>
                <w:w w:val="101"/>
                <w:sz w:val="24"/>
                <w:szCs w:val="24"/>
              </w:rPr>
              <w:t>чего это делается.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1"/>
                <w:w w:val="101"/>
                <w:sz w:val="24"/>
                <w:szCs w:val="24"/>
              </w:rPr>
              <w:t>Цели:</w:t>
            </w:r>
          </w:p>
          <w:p w:rsidR="00184BBC" w:rsidRPr="00CA7A20" w:rsidRDefault="00184BBC" w:rsidP="00CA7A20">
            <w:pPr>
              <w:widowControl w:val="0"/>
              <w:numPr>
                <w:ilvl w:val="0"/>
                <w:numId w:val="63"/>
              </w:numPr>
              <w:shd w:val="clear" w:color="auto" w:fill="FFFFFF"/>
              <w:tabs>
                <w:tab w:val="left" w:pos="499"/>
              </w:tabs>
              <w:autoSpaceDE w:val="0"/>
              <w:autoSpaceDN w:val="0"/>
              <w:adjustRightInd w:val="0"/>
              <w:spacing w:line="276" w:lineRule="auto"/>
              <w:ind w:firstLine="142"/>
              <w:jc w:val="both"/>
              <w:rPr>
                <w:rFonts w:ascii="Times New Roman" w:hAnsi="Times New Roman"/>
                <w:i/>
                <w:iCs/>
                <w:color w:val="0F243E" w:themeColor="text2" w:themeShade="80"/>
                <w:w w:val="101"/>
                <w:sz w:val="24"/>
                <w:szCs w:val="24"/>
              </w:rPr>
            </w:pPr>
            <w:r w:rsidRPr="00CA7A20">
              <w:rPr>
                <w:rFonts w:ascii="Times New Roman" w:hAnsi="Times New Roman"/>
                <w:color w:val="0F243E" w:themeColor="text2" w:themeShade="80"/>
                <w:spacing w:val="-2"/>
                <w:w w:val="101"/>
                <w:sz w:val="24"/>
                <w:szCs w:val="24"/>
              </w:rPr>
              <w:t>воспитывать желание участвовать в уходе за растениями;</w:t>
            </w:r>
          </w:p>
          <w:p w:rsidR="00184BBC" w:rsidRPr="00CA7A20" w:rsidRDefault="00184BBC" w:rsidP="00CA7A20">
            <w:pPr>
              <w:widowControl w:val="0"/>
              <w:numPr>
                <w:ilvl w:val="0"/>
                <w:numId w:val="63"/>
              </w:numPr>
              <w:shd w:val="clear" w:color="auto" w:fill="FFFFFF"/>
              <w:tabs>
                <w:tab w:val="left" w:pos="499"/>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lastRenderedPageBreak/>
              <w:t>прививать бережное отношение к природе.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w w:val="101"/>
                <w:sz w:val="24"/>
                <w:szCs w:val="24"/>
              </w:rPr>
              <w:t xml:space="preserve">«Птицы в гнездышках». </w:t>
            </w:r>
            <w:r w:rsidRPr="00CA7A20">
              <w:rPr>
                <w:rFonts w:ascii="Times New Roman" w:hAnsi="Times New Roman"/>
                <w:i/>
                <w:iCs/>
                <w:color w:val="0F243E" w:themeColor="text2" w:themeShade="80"/>
                <w:spacing w:val="-11"/>
                <w:w w:val="101"/>
                <w:sz w:val="24"/>
                <w:szCs w:val="24"/>
              </w:rPr>
              <w:t>Цели:</w:t>
            </w:r>
          </w:p>
          <w:p w:rsidR="00184BBC" w:rsidRPr="00CA7A20" w:rsidRDefault="00184BBC" w:rsidP="00CA7A20">
            <w:pPr>
              <w:widowControl w:val="0"/>
              <w:numPr>
                <w:ilvl w:val="0"/>
                <w:numId w:val="63"/>
              </w:numPr>
              <w:shd w:val="clear" w:color="auto" w:fill="FFFFFF"/>
              <w:tabs>
                <w:tab w:val="left" w:pos="499"/>
              </w:tabs>
              <w:autoSpaceDE w:val="0"/>
              <w:autoSpaceDN w:val="0"/>
              <w:adjustRightInd w:val="0"/>
              <w:spacing w:line="276" w:lineRule="auto"/>
              <w:ind w:firstLine="142"/>
              <w:jc w:val="both"/>
              <w:rPr>
                <w:rFonts w:ascii="Times New Roman" w:hAnsi="Times New Roman"/>
                <w:i/>
                <w:iCs/>
                <w:color w:val="0F243E" w:themeColor="text2" w:themeShade="80"/>
                <w:w w:val="101"/>
                <w:sz w:val="24"/>
                <w:szCs w:val="24"/>
              </w:rPr>
            </w:pPr>
            <w:r w:rsidRPr="00CA7A20">
              <w:rPr>
                <w:rFonts w:ascii="Times New Roman" w:hAnsi="Times New Roman"/>
                <w:color w:val="0F243E" w:themeColor="text2" w:themeShade="80"/>
                <w:spacing w:val="-9"/>
                <w:w w:val="101"/>
                <w:sz w:val="24"/>
                <w:szCs w:val="24"/>
              </w:rPr>
              <w:t>учить ходить и бегать врассыпную, не наталкиваясь друг на друга;</w:t>
            </w:r>
          </w:p>
          <w:p w:rsidR="00184BBC" w:rsidRPr="00CA7A20" w:rsidRDefault="00184BBC" w:rsidP="00CA7A20">
            <w:pPr>
              <w:widowControl w:val="0"/>
              <w:numPr>
                <w:ilvl w:val="0"/>
                <w:numId w:val="63"/>
              </w:numPr>
              <w:shd w:val="clear" w:color="auto" w:fill="FFFFFF"/>
              <w:tabs>
                <w:tab w:val="left" w:pos="499"/>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9"/>
                <w:w w:val="101"/>
                <w:sz w:val="24"/>
                <w:szCs w:val="24"/>
              </w:rPr>
              <w:t>быстро действовать по сигналу воспитателя, помогать друг другу.</w:t>
            </w:r>
            <w:r w:rsidRPr="00CA7A20">
              <w:rPr>
                <w:rFonts w:ascii="Times New Roman" w:hAnsi="Times New Roman"/>
                <w:color w:val="0F243E" w:themeColor="text2" w:themeShade="80"/>
                <w:spacing w:val="-9"/>
                <w:w w:val="101"/>
                <w:sz w:val="24"/>
                <w:szCs w:val="24"/>
              </w:rPr>
              <w:br/>
            </w:r>
            <w:r w:rsidRPr="00CA7A20">
              <w:rPr>
                <w:rFonts w:ascii="Times New Roman" w:hAnsi="Times New Roman"/>
                <w:color w:val="0F243E" w:themeColor="text2" w:themeShade="80"/>
                <w:spacing w:val="-2"/>
                <w:w w:val="101"/>
                <w:sz w:val="24"/>
                <w:szCs w:val="24"/>
              </w:rPr>
              <w:t>«Зайцы и Жучка».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w w:val="101"/>
                <w:sz w:val="24"/>
                <w:szCs w:val="24"/>
              </w:rPr>
              <w:t xml:space="preserve">Цель: </w:t>
            </w:r>
            <w:r w:rsidRPr="00CA7A20">
              <w:rPr>
                <w:rFonts w:ascii="Times New Roman" w:hAnsi="Times New Roman"/>
                <w:color w:val="0F243E" w:themeColor="text2" w:themeShade="80"/>
                <w:spacing w:val="-1"/>
                <w:w w:val="101"/>
                <w:sz w:val="24"/>
                <w:szCs w:val="24"/>
              </w:rPr>
              <w:t xml:space="preserve">упражнять в метании в горизонтальную цель, </w:t>
            </w:r>
            <w:proofErr w:type="spellStart"/>
            <w:r w:rsidRPr="00CA7A20">
              <w:rPr>
                <w:rFonts w:ascii="Times New Roman" w:hAnsi="Times New Roman"/>
                <w:color w:val="0F243E" w:themeColor="text2" w:themeShade="80"/>
                <w:spacing w:val="-1"/>
                <w:w w:val="101"/>
                <w:sz w:val="24"/>
                <w:szCs w:val="24"/>
              </w:rPr>
              <w:t>пролезании</w:t>
            </w:r>
            <w:proofErr w:type="spellEnd"/>
            <w:r w:rsidRPr="00CA7A20">
              <w:rPr>
                <w:rFonts w:ascii="Times New Roman" w:hAnsi="Times New Roman"/>
                <w:color w:val="0F243E" w:themeColor="text2" w:themeShade="80"/>
                <w:spacing w:val="-1"/>
                <w:w w:val="101"/>
                <w:sz w:val="24"/>
                <w:szCs w:val="24"/>
              </w:rPr>
              <w:t xml:space="preserve"> </w:t>
            </w:r>
            <w:r w:rsidRPr="00CA7A20">
              <w:rPr>
                <w:rFonts w:ascii="Times New Roman" w:hAnsi="Times New Roman"/>
                <w:color w:val="0F243E" w:themeColor="text2" w:themeShade="80"/>
                <w:spacing w:val="-6"/>
                <w:w w:val="101"/>
                <w:sz w:val="24"/>
                <w:szCs w:val="24"/>
              </w:rPr>
              <w:t>под шнуром.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 xml:space="preserve">Детские грабли, кубики для подвижной игры, игрушки для игр с </w:t>
            </w:r>
            <w:r w:rsidRPr="00CA7A20">
              <w:rPr>
                <w:rFonts w:ascii="Times New Roman" w:hAnsi="Times New Roman"/>
                <w:color w:val="0F243E" w:themeColor="text2" w:themeShade="80"/>
                <w:spacing w:val="-3"/>
                <w:w w:val="101"/>
                <w:sz w:val="24"/>
                <w:szCs w:val="24"/>
              </w:rPr>
              <w:t>песком, куклы, одетые по погоде, коляски для кукол, машинки.</w:t>
            </w:r>
          </w:p>
          <w:p w:rsidR="00184BBC"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p>
          <w:p w:rsidR="0062405B" w:rsidRPr="00CA7A20" w:rsidRDefault="0062405B" w:rsidP="0062405B">
            <w:pPr>
              <w:shd w:val="clear" w:color="auto" w:fill="FFFFFF"/>
              <w:spacing w:line="276" w:lineRule="auto"/>
              <w:jc w:val="both"/>
              <w:rPr>
                <w:rFonts w:ascii="Times New Roman" w:hAnsi="Times New Roman"/>
                <w:b/>
                <w:color w:val="0F243E" w:themeColor="text2" w:themeShade="80"/>
                <w:sz w:val="24"/>
                <w:szCs w:val="24"/>
              </w:rPr>
            </w:pPr>
          </w:p>
        </w:tc>
      </w:tr>
      <w:tr w:rsidR="00184BBC" w:rsidRPr="00CA7A20" w:rsidTr="004E701B">
        <w:tc>
          <w:tcPr>
            <w:tcW w:w="7621"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_____________ Октябрь.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0"/>
                <w:w w:val="101"/>
                <w:sz w:val="24"/>
                <w:szCs w:val="24"/>
              </w:rPr>
              <w:t xml:space="preserve">Прогулка 5 </w:t>
            </w:r>
            <w:r w:rsidRPr="00CA7A20">
              <w:rPr>
                <w:rFonts w:ascii="Times New Roman" w:hAnsi="Times New Roman"/>
                <w:b/>
                <w:bCs/>
                <w:color w:val="0F243E" w:themeColor="text2" w:themeShade="80"/>
                <w:spacing w:val="-13"/>
                <w:w w:val="101"/>
                <w:sz w:val="24"/>
                <w:szCs w:val="24"/>
              </w:rPr>
              <w:t>Наблюдение за птицами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0"/>
                <w:w w:val="101"/>
                <w:sz w:val="24"/>
                <w:szCs w:val="24"/>
              </w:rPr>
              <w:t>Цели</w:t>
            </w:r>
            <w:r w:rsidRPr="00CA7A20">
              <w:rPr>
                <w:rFonts w:ascii="Times New Roman" w:hAnsi="Times New Roman"/>
                <w:i/>
                <w:iCs/>
                <w:color w:val="0F243E" w:themeColor="text2" w:themeShade="80"/>
                <w:spacing w:val="-10"/>
                <w:w w:val="101"/>
                <w:sz w:val="24"/>
                <w:szCs w:val="24"/>
              </w:rPr>
              <w:t>:</w:t>
            </w:r>
          </w:p>
          <w:p w:rsidR="00184BBC" w:rsidRPr="00CA7A20" w:rsidRDefault="00184BBC" w:rsidP="00CA7A20">
            <w:pPr>
              <w:widowControl w:val="0"/>
              <w:numPr>
                <w:ilvl w:val="0"/>
                <w:numId w:val="51"/>
              </w:numPr>
              <w:shd w:val="clear" w:color="auto" w:fill="FFFFFF"/>
              <w:tabs>
                <w:tab w:val="left" w:pos="586"/>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3"/>
                <w:w w:val="101"/>
                <w:sz w:val="24"/>
                <w:szCs w:val="24"/>
              </w:rPr>
              <w:t>расширять представление о птицах;</w:t>
            </w:r>
          </w:p>
          <w:p w:rsidR="00184BBC" w:rsidRPr="00CA7A20" w:rsidRDefault="00184BBC" w:rsidP="00CA7A20">
            <w:pPr>
              <w:widowControl w:val="0"/>
              <w:numPr>
                <w:ilvl w:val="0"/>
                <w:numId w:val="51"/>
              </w:numPr>
              <w:shd w:val="clear" w:color="auto" w:fill="FFFFFF"/>
              <w:tabs>
                <w:tab w:val="left" w:pos="586"/>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2"/>
                <w:w w:val="101"/>
                <w:sz w:val="24"/>
                <w:szCs w:val="24"/>
              </w:rPr>
              <w:lastRenderedPageBreak/>
              <w:t>формировать знания о том, какие птицы чаще всего прилета</w:t>
            </w:r>
            <w:r w:rsidRPr="00CA7A20">
              <w:rPr>
                <w:rFonts w:ascii="Times New Roman" w:hAnsi="Times New Roman"/>
                <w:color w:val="0F243E" w:themeColor="text2" w:themeShade="80"/>
                <w:spacing w:val="-2"/>
                <w:w w:val="101"/>
                <w:sz w:val="24"/>
                <w:szCs w:val="24"/>
              </w:rPr>
              <w:softHyphen/>
            </w:r>
            <w:r w:rsidRPr="00CA7A20">
              <w:rPr>
                <w:rFonts w:ascii="Times New Roman" w:hAnsi="Times New Roman"/>
                <w:color w:val="0F243E" w:themeColor="text2" w:themeShade="80"/>
                <w:spacing w:val="-2"/>
                <w:w w:val="101"/>
                <w:sz w:val="24"/>
                <w:szCs w:val="24"/>
              </w:rPr>
              <w:br/>
            </w:r>
            <w:r w:rsidRPr="00CA7A20">
              <w:rPr>
                <w:rFonts w:ascii="Times New Roman" w:hAnsi="Times New Roman"/>
                <w:color w:val="0F243E" w:themeColor="text2" w:themeShade="80"/>
                <w:spacing w:val="-1"/>
                <w:w w:val="101"/>
                <w:sz w:val="24"/>
                <w:szCs w:val="24"/>
              </w:rPr>
              <w:t>ют к кормушке, чем их надо подкармливать;</w:t>
            </w:r>
          </w:p>
          <w:p w:rsidR="00184BBC" w:rsidRPr="00CA7A20" w:rsidRDefault="00184BBC" w:rsidP="00CA7A20">
            <w:pPr>
              <w:widowControl w:val="0"/>
              <w:numPr>
                <w:ilvl w:val="0"/>
                <w:numId w:val="51"/>
              </w:numPr>
              <w:shd w:val="clear" w:color="auto" w:fill="FFFFFF"/>
              <w:tabs>
                <w:tab w:val="left" w:pos="586"/>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2"/>
                <w:w w:val="101"/>
                <w:sz w:val="24"/>
                <w:szCs w:val="24"/>
              </w:rPr>
              <w:t>воспитывать доброе отношение к пернатым.</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 xml:space="preserve">Обратить внимание детей на нахохлившихся ворон, прыгающих </w:t>
            </w:r>
            <w:r w:rsidRPr="00CA7A20">
              <w:rPr>
                <w:rFonts w:ascii="Times New Roman" w:hAnsi="Times New Roman"/>
                <w:color w:val="0F243E" w:themeColor="text2" w:themeShade="80"/>
                <w:spacing w:val="-5"/>
                <w:w w:val="101"/>
                <w:sz w:val="24"/>
                <w:szCs w:val="24"/>
              </w:rPr>
              <w:t xml:space="preserve">воробьев. Рассказать, что птицы прилетают ближе к людям, надеясь, </w:t>
            </w:r>
            <w:r w:rsidRPr="00CA7A20">
              <w:rPr>
                <w:rFonts w:ascii="Times New Roman" w:hAnsi="Times New Roman"/>
                <w:color w:val="0F243E" w:themeColor="text2" w:themeShade="80"/>
                <w:spacing w:val="-3"/>
                <w:w w:val="101"/>
                <w:sz w:val="24"/>
                <w:szCs w:val="24"/>
              </w:rPr>
              <w:t>Что они их накормят.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6"/>
                <w:w w:val="101"/>
                <w:sz w:val="24"/>
                <w:szCs w:val="24"/>
              </w:rPr>
            </w:pPr>
            <w:r w:rsidRPr="00CA7A20">
              <w:rPr>
                <w:rFonts w:ascii="Times New Roman" w:hAnsi="Times New Roman"/>
                <w:color w:val="0F243E" w:themeColor="text2" w:themeShade="80"/>
                <w:spacing w:val="-6"/>
                <w:w w:val="101"/>
                <w:sz w:val="24"/>
                <w:szCs w:val="24"/>
              </w:rPr>
              <w:t xml:space="preserve">Скачет, скачет воробей,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w w:val="101"/>
                <w:sz w:val="24"/>
                <w:szCs w:val="24"/>
              </w:rPr>
            </w:pPr>
            <w:r w:rsidRPr="00CA7A20">
              <w:rPr>
                <w:rFonts w:ascii="Times New Roman" w:hAnsi="Times New Roman"/>
                <w:color w:val="0F243E" w:themeColor="text2" w:themeShade="80"/>
                <w:spacing w:val="-3"/>
                <w:w w:val="101"/>
                <w:sz w:val="24"/>
                <w:szCs w:val="24"/>
              </w:rPr>
              <w:t xml:space="preserve">Кличет маленьких детей: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w w:val="101"/>
                <w:sz w:val="24"/>
                <w:szCs w:val="24"/>
              </w:rPr>
            </w:pPr>
            <w:r w:rsidRPr="00CA7A20">
              <w:rPr>
                <w:rFonts w:ascii="Times New Roman" w:hAnsi="Times New Roman"/>
                <w:color w:val="0F243E" w:themeColor="text2" w:themeShade="80"/>
                <w:spacing w:val="-4"/>
                <w:w w:val="101"/>
                <w:sz w:val="24"/>
                <w:szCs w:val="24"/>
              </w:rPr>
              <w:t xml:space="preserve">«Киньте крошек воробью,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 xml:space="preserve">Я вам песенку спою: </w:t>
            </w:r>
            <w:r w:rsidRPr="00CA7A20">
              <w:rPr>
                <w:rFonts w:ascii="Times New Roman" w:hAnsi="Times New Roman"/>
                <w:color w:val="0F243E" w:themeColor="text2" w:themeShade="80"/>
                <w:spacing w:val="-3"/>
                <w:w w:val="101"/>
                <w:sz w:val="24"/>
                <w:szCs w:val="24"/>
              </w:rPr>
              <w:t>Чик-чирик!»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Объяснить детям, что о птицах надо заботиться, кормить их хлеб</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z w:val="24"/>
                <w:szCs w:val="24"/>
              </w:rPr>
              <w:t xml:space="preserve">ными крошками, пшеном. Вместе с детьми повесить кормушку для </w:t>
            </w:r>
            <w:r w:rsidRPr="00CA7A20">
              <w:rPr>
                <w:rFonts w:ascii="Times New Roman" w:hAnsi="Times New Roman"/>
                <w:color w:val="0F243E" w:themeColor="text2" w:themeShade="80"/>
                <w:spacing w:val="-1"/>
                <w:sz w:val="24"/>
                <w:szCs w:val="24"/>
              </w:rPr>
              <w:t xml:space="preserve">птиц. Пройти вокруг детского сада и посмотреть, где повесили дети </w:t>
            </w:r>
            <w:r w:rsidRPr="00CA7A20">
              <w:rPr>
                <w:rFonts w:ascii="Times New Roman" w:hAnsi="Times New Roman"/>
                <w:color w:val="0F243E" w:themeColor="text2" w:themeShade="80"/>
                <w:sz w:val="24"/>
                <w:szCs w:val="24"/>
              </w:rPr>
              <w:t>кормушки.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proofErr w:type="spellStart"/>
            <w:r w:rsidRPr="00CA7A20">
              <w:rPr>
                <w:rFonts w:ascii="Times New Roman" w:hAnsi="Times New Roman"/>
                <w:color w:val="0F243E" w:themeColor="text2" w:themeShade="80"/>
                <w:spacing w:val="1"/>
                <w:sz w:val="24"/>
                <w:szCs w:val="24"/>
              </w:rPr>
              <w:t>Насыпание</w:t>
            </w:r>
            <w:proofErr w:type="spellEnd"/>
            <w:r w:rsidRPr="00CA7A20">
              <w:rPr>
                <w:rFonts w:ascii="Times New Roman" w:hAnsi="Times New Roman"/>
                <w:color w:val="0F243E" w:themeColor="text2" w:themeShade="80"/>
                <w:spacing w:val="1"/>
                <w:sz w:val="24"/>
                <w:szCs w:val="24"/>
              </w:rPr>
              <w:t xml:space="preserve"> корма для птиц, расчистка дорожки к кормушке.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 xml:space="preserve">воспитывать желание ухаживать за животными, правильно </w:t>
            </w:r>
            <w:r w:rsidRPr="00CA7A20">
              <w:rPr>
                <w:rFonts w:ascii="Times New Roman" w:hAnsi="Times New Roman"/>
                <w:color w:val="0F243E" w:themeColor="text2" w:themeShade="80"/>
                <w:spacing w:val="1"/>
                <w:sz w:val="24"/>
                <w:szCs w:val="24"/>
              </w:rPr>
              <w:t>их кормить.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b/>
                <w:bCs/>
                <w:color w:val="0F243E" w:themeColor="text2" w:themeShade="80"/>
                <w:spacing w:val="-12"/>
                <w:sz w:val="24"/>
                <w:szCs w:val="24"/>
              </w:rPr>
              <w:t xml:space="preserve">Подвижные игры:  </w:t>
            </w:r>
            <w:r w:rsidRPr="00CA7A20">
              <w:rPr>
                <w:rFonts w:ascii="Times New Roman" w:hAnsi="Times New Roman"/>
                <w:color w:val="0F243E" w:themeColor="text2" w:themeShade="80"/>
                <w:spacing w:val="-4"/>
                <w:sz w:val="24"/>
                <w:szCs w:val="24"/>
              </w:rPr>
              <w:t>«Бездомный заяц».</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 xml:space="preserve"> </w:t>
            </w:r>
            <w:r w:rsidRPr="00CA7A20">
              <w:rPr>
                <w:rFonts w:ascii="Times New Roman" w:hAnsi="Times New Roman"/>
                <w:i/>
                <w:iCs/>
                <w:color w:val="0F243E" w:themeColor="text2" w:themeShade="80"/>
                <w:spacing w:val="-6"/>
                <w:sz w:val="24"/>
                <w:szCs w:val="24"/>
              </w:rPr>
              <w:t xml:space="preserve">Цели:  </w:t>
            </w:r>
            <w:r w:rsidRPr="00CA7A20">
              <w:rPr>
                <w:rFonts w:ascii="Times New Roman" w:hAnsi="Times New Roman"/>
                <w:color w:val="0F243E" w:themeColor="text2" w:themeShade="80"/>
                <w:spacing w:val="1"/>
                <w:sz w:val="24"/>
                <w:szCs w:val="24"/>
              </w:rPr>
              <w:t>упражнять в умении бегать, не наталкиваясь друг на друга;</w:t>
            </w:r>
          </w:p>
          <w:p w:rsidR="00184BBC" w:rsidRPr="00CA7A20" w:rsidRDefault="00184BBC" w:rsidP="00CA7A20">
            <w:pPr>
              <w:widowControl w:val="0"/>
              <w:numPr>
                <w:ilvl w:val="0"/>
                <w:numId w:val="64"/>
              </w:numPr>
              <w:shd w:val="clear" w:color="auto" w:fill="FFFFFF"/>
              <w:tabs>
                <w:tab w:val="left" w:pos="62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быстро менять направление движения;</w:t>
            </w:r>
          </w:p>
          <w:p w:rsidR="00184BBC" w:rsidRPr="00CA7A20" w:rsidRDefault="00184BBC" w:rsidP="00CA7A20">
            <w:pPr>
              <w:widowControl w:val="0"/>
              <w:numPr>
                <w:ilvl w:val="0"/>
                <w:numId w:val="64"/>
              </w:numPr>
              <w:shd w:val="clear" w:color="auto" w:fill="FFFFFF"/>
              <w:tabs>
                <w:tab w:val="left" w:pos="62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воспитывать ловкость и выносливость.</w:t>
            </w:r>
            <w:r w:rsidRPr="00CA7A20">
              <w:rPr>
                <w:rFonts w:ascii="Times New Roman" w:hAnsi="Times New Roman"/>
                <w:color w:val="0F243E" w:themeColor="text2" w:themeShade="80"/>
                <w:spacing w:val="-1"/>
                <w:sz w:val="24"/>
                <w:szCs w:val="24"/>
              </w:rPr>
              <w:br/>
            </w:r>
            <w:r w:rsidRPr="00CA7A20">
              <w:rPr>
                <w:rFonts w:ascii="Times New Roman" w:hAnsi="Times New Roman"/>
                <w:color w:val="0F243E" w:themeColor="text2" w:themeShade="80"/>
                <w:spacing w:val="-3"/>
                <w:sz w:val="24"/>
                <w:szCs w:val="24"/>
              </w:rPr>
              <w:t>«Догони меня».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7"/>
                <w:sz w:val="24"/>
                <w:szCs w:val="24"/>
              </w:rPr>
              <w:t xml:space="preserve">Цель:  -  </w:t>
            </w:r>
            <w:r w:rsidRPr="00CA7A20">
              <w:rPr>
                <w:rFonts w:ascii="Times New Roman" w:hAnsi="Times New Roman"/>
                <w:color w:val="0F243E" w:themeColor="text2" w:themeShade="80"/>
                <w:spacing w:val="-1"/>
                <w:sz w:val="24"/>
                <w:szCs w:val="24"/>
              </w:rPr>
              <w:t xml:space="preserve">учить </w:t>
            </w:r>
            <w:proofErr w:type="gramStart"/>
            <w:r w:rsidRPr="00CA7A20">
              <w:rPr>
                <w:rFonts w:ascii="Times New Roman" w:hAnsi="Times New Roman"/>
                <w:color w:val="0F243E" w:themeColor="text2" w:themeShade="80"/>
                <w:spacing w:val="-1"/>
                <w:sz w:val="24"/>
                <w:szCs w:val="24"/>
              </w:rPr>
              <w:t>быстро</w:t>
            </w:r>
            <w:proofErr w:type="gramEnd"/>
            <w:r w:rsidRPr="00CA7A20">
              <w:rPr>
                <w:rFonts w:ascii="Times New Roman" w:hAnsi="Times New Roman"/>
                <w:color w:val="0F243E" w:themeColor="text2" w:themeShade="80"/>
                <w:spacing w:val="-1"/>
                <w:sz w:val="24"/>
                <w:szCs w:val="24"/>
              </w:rPr>
              <w:t xml:space="preserve"> действовать по сигналу, ориентироваться в про</w:t>
            </w:r>
            <w:r w:rsidRPr="00CA7A20">
              <w:rPr>
                <w:rFonts w:ascii="Times New Roman" w:hAnsi="Times New Roman"/>
                <w:color w:val="0F243E" w:themeColor="text2" w:themeShade="80"/>
                <w:spacing w:val="-5"/>
                <w:sz w:val="24"/>
                <w:szCs w:val="24"/>
              </w:rPr>
              <w:t>странстве;</w:t>
            </w:r>
          </w:p>
          <w:p w:rsidR="00184BBC" w:rsidRPr="00CA7A20" w:rsidRDefault="00184BBC" w:rsidP="00CA7A20">
            <w:pPr>
              <w:widowControl w:val="0"/>
              <w:numPr>
                <w:ilvl w:val="0"/>
                <w:numId w:val="55"/>
              </w:numPr>
              <w:shd w:val="clear" w:color="auto" w:fill="FFFFFF"/>
              <w:tabs>
                <w:tab w:val="left" w:pos="63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развивать ловкость.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proofErr w:type="gramStart"/>
            <w:r w:rsidRPr="00CA7A20">
              <w:rPr>
                <w:rFonts w:ascii="Times New Roman" w:hAnsi="Times New Roman"/>
                <w:b/>
                <w:bCs/>
                <w:color w:val="0F243E" w:themeColor="text2" w:themeShade="80"/>
                <w:spacing w:val="-10"/>
                <w:sz w:val="24"/>
                <w:szCs w:val="24"/>
              </w:rPr>
              <w:t xml:space="preserve">Выносной материал   </w:t>
            </w:r>
            <w:r w:rsidRPr="00CA7A20">
              <w:rPr>
                <w:rFonts w:ascii="Times New Roman" w:hAnsi="Times New Roman"/>
                <w:color w:val="0F243E" w:themeColor="text2" w:themeShade="80"/>
                <w:spacing w:val="-1"/>
                <w:sz w:val="24"/>
                <w:szCs w:val="24"/>
              </w:rPr>
              <w:t>Корм для птиц, куклы, одетые по погоде, маски-эмблемы, каран</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3"/>
                <w:sz w:val="24"/>
                <w:szCs w:val="24"/>
              </w:rPr>
              <w:t>даши, печатки, совочки, машинки.</w:t>
            </w:r>
            <w:proofErr w:type="gramEnd"/>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c>
          <w:tcPr>
            <w:tcW w:w="6662"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_____________ Октябрь.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25"/>
                <w:sz w:val="24"/>
                <w:szCs w:val="24"/>
              </w:rPr>
              <w:t xml:space="preserve">Прогулка </w:t>
            </w:r>
            <w:r w:rsidRPr="00CA7A20">
              <w:rPr>
                <w:rFonts w:ascii="Times New Roman" w:hAnsi="Times New Roman"/>
                <w:b/>
                <w:color w:val="0F243E" w:themeColor="text2" w:themeShade="80"/>
                <w:spacing w:val="25"/>
                <w:sz w:val="24"/>
                <w:szCs w:val="24"/>
              </w:rPr>
              <w:t>6</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8"/>
                <w:sz w:val="24"/>
                <w:szCs w:val="24"/>
              </w:rPr>
              <w:t>Наблюдение за грузовым транспортом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b/>
                <w:iCs/>
                <w:color w:val="0F243E" w:themeColor="text2" w:themeShade="80"/>
                <w:spacing w:val="-1"/>
                <w:sz w:val="24"/>
                <w:szCs w:val="24"/>
              </w:rPr>
              <w:t>Цель</w:t>
            </w:r>
            <w:r w:rsidRPr="00CA7A20">
              <w:rPr>
                <w:rFonts w:ascii="Times New Roman" w:hAnsi="Times New Roman"/>
                <w:i/>
                <w:iCs/>
                <w:color w:val="0F243E" w:themeColor="text2" w:themeShade="80"/>
                <w:spacing w:val="-1"/>
                <w:sz w:val="24"/>
                <w:szCs w:val="24"/>
              </w:rPr>
              <w:t xml:space="preserve">: </w:t>
            </w:r>
            <w:r w:rsidRPr="00CA7A20">
              <w:rPr>
                <w:rFonts w:ascii="Times New Roman" w:hAnsi="Times New Roman"/>
                <w:color w:val="0F243E" w:themeColor="text2" w:themeShade="80"/>
                <w:spacing w:val="-1"/>
                <w:sz w:val="24"/>
                <w:szCs w:val="24"/>
              </w:rPr>
              <w:t xml:space="preserve">учить различать по внешнему виду грузовой </w:t>
            </w:r>
            <w:r w:rsidRPr="00CA7A20">
              <w:rPr>
                <w:rFonts w:ascii="Times New Roman" w:hAnsi="Times New Roman"/>
                <w:color w:val="0F243E" w:themeColor="text2" w:themeShade="80"/>
                <w:spacing w:val="-1"/>
                <w:sz w:val="24"/>
                <w:szCs w:val="24"/>
              </w:rPr>
              <w:lastRenderedPageBreak/>
              <w:t>транспорт.</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3"/>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6"/>
                <w:sz w:val="24"/>
                <w:szCs w:val="24"/>
              </w:rPr>
            </w:pPr>
            <w:r w:rsidRPr="00CA7A20">
              <w:rPr>
                <w:rFonts w:ascii="Times New Roman" w:hAnsi="Times New Roman"/>
                <w:color w:val="0F243E" w:themeColor="text2" w:themeShade="80"/>
                <w:spacing w:val="-6"/>
                <w:sz w:val="24"/>
                <w:szCs w:val="24"/>
              </w:rPr>
              <w:t xml:space="preserve">Не летает, не жужжит —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 xml:space="preserve">Жук по улице бежит.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color w:val="0F243E" w:themeColor="text2" w:themeShade="80"/>
                <w:spacing w:val="3"/>
                <w:sz w:val="24"/>
                <w:szCs w:val="24"/>
              </w:rPr>
              <w:t xml:space="preserve">И горят в глазах жука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Два блестящих огонька.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Познакомить детей с машиной, на которой привозят продукты. </w:t>
            </w:r>
            <w:r w:rsidRPr="00CA7A20">
              <w:rPr>
                <w:rFonts w:ascii="Times New Roman" w:hAnsi="Times New Roman"/>
                <w:color w:val="0F243E" w:themeColor="text2" w:themeShade="80"/>
                <w:spacing w:val="-2"/>
                <w:sz w:val="24"/>
                <w:szCs w:val="24"/>
              </w:rPr>
              <w:t xml:space="preserve">Назвать ее основные части. </w:t>
            </w:r>
            <w:r w:rsidRPr="00CA7A20">
              <w:rPr>
                <w:rFonts w:ascii="Times New Roman" w:hAnsi="Times New Roman"/>
                <w:i/>
                <w:iCs/>
                <w:color w:val="0F243E" w:themeColor="text2" w:themeShade="80"/>
                <w:spacing w:val="-2"/>
                <w:sz w:val="24"/>
                <w:szCs w:val="24"/>
              </w:rPr>
              <w:t xml:space="preserve">(Кабина, кузов, руль, колесо, окна, кран.) </w:t>
            </w:r>
            <w:r w:rsidRPr="00CA7A20">
              <w:rPr>
                <w:rFonts w:ascii="Times New Roman" w:hAnsi="Times New Roman"/>
                <w:color w:val="0F243E" w:themeColor="text2" w:themeShade="80"/>
                <w:spacing w:val="-2"/>
                <w:sz w:val="24"/>
                <w:szCs w:val="24"/>
              </w:rPr>
              <w:t xml:space="preserve">Понаблюдать, как разгружают продукты из машины, объяснить, что </w:t>
            </w:r>
            <w:r w:rsidRPr="00CA7A20">
              <w:rPr>
                <w:rFonts w:ascii="Times New Roman" w:hAnsi="Times New Roman"/>
                <w:color w:val="0F243E" w:themeColor="text2" w:themeShade="80"/>
                <w:sz w:val="24"/>
                <w:szCs w:val="24"/>
              </w:rPr>
              <w:t>продукты — это груз для нее. Рассказать, какую важную работу выполняет эта машина.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Подметание дорожки, ведущей к участку.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z w:val="24"/>
                <w:szCs w:val="24"/>
              </w:rPr>
              <w:t xml:space="preserve">Цель: </w:t>
            </w:r>
            <w:r w:rsidRPr="00CA7A20">
              <w:rPr>
                <w:rFonts w:ascii="Times New Roman" w:hAnsi="Times New Roman"/>
                <w:color w:val="0F243E" w:themeColor="text2" w:themeShade="80"/>
                <w:sz w:val="24"/>
                <w:szCs w:val="24"/>
              </w:rPr>
              <w:t>учить правильно, пользоваться веничками.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sz w:val="24"/>
                <w:szCs w:val="24"/>
              </w:rPr>
              <w:t xml:space="preserve">Подвижные игры: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0"/>
                <w:sz w:val="24"/>
                <w:szCs w:val="24"/>
              </w:rPr>
            </w:pPr>
            <w:r w:rsidRPr="00CA7A20">
              <w:rPr>
                <w:rFonts w:ascii="Times New Roman" w:hAnsi="Times New Roman"/>
                <w:color w:val="0F243E" w:themeColor="text2" w:themeShade="80"/>
                <w:spacing w:val="-10"/>
                <w:sz w:val="24"/>
                <w:szCs w:val="24"/>
              </w:rPr>
              <w:t>«Автомобили», «Самолеты».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0"/>
                <w:sz w:val="24"/>
                <w:szCs w:val="24"/>
              </w:rPr>
              <w:t xml:space="preserve"> </w:t>
            </w:r>
            <w:r w:rsidRPr="00CA7A20">
              <w:rPr>
                <w:rFonts w:ascii="Times New Roman" w:hAnsi="Times New Roman"/>
                <w:i/>
                <w:iCs/>
                <w:color w:val="0F243E" w:themeColor="text2" w:themeShade="80"/>
                <w:spacing w:val="-8"/>
                <w:sz w:val="24"/>
                <w:szCs w:val="24"/>
              </w:rPr>
              <w:t>Цели:</w:t>
            </w:r>
          </w:p>
          <w:p w:rsidR="00184BBC" w:rsidRPr="00CA7A20" w:rsidRDefault="00184BBC" w:rsidP="00CA7A20">
            <w:pPr>
              <w:widowControl w:val="0"/>
              <w:numPr>
                <w:ilvl w:val="0"/>
                <w:numId w:val="52"/>
              </w:numPr>
              <w:shd w:val="clear" w:color="auto" w:fill="FFFFFF"/>
              <w:tabs>
                <w:tab w:val="left" w:pos="499"/>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3"/>
                <w:sz w:val="24"/>
                <w:szCs w:val="24"/>
              </w:rPr>
              <w:t>приучать соблюдать правила дорожного движения;</w:t>
            </w:r>
          </w:p>
          <w:p w:rsidR="00184BBC" w:rsidRPr="00CA7A20" w:rsidRDefault="00184BBC" w:rsidP="00CA7A20">
            <w:pPr>
              <w:widowControl w:val="0"/>
              <w:numPr>
                <w:ilvl w:val="0"/>
                <w:numId w:val="52"/>
              </w:numPr>
              <w:shd w:val="clear" w:color="auto" w:fill="FFFFFF"/>
              <w:tabs>
                <w:tab w:val="left" w:pos="499"/>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закреплять знания о грузовых машинах.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Рули, совочки, формочки, игрушки, мел, машинки.</w:t>
            </w:r>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r>
      <w:tr w:rsidR="00184BBC" w:rsidRPr="00CA7A20" w:rsidTr="004E701B">
        <w:trPr>
          <w:trHeight w:val="7351"/>
        </w:trPr>
        <w:tc>
          <w:tcPr>
            <w:tcW w:w="7621"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_____________ Октябрь.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pacing w:val="6"/>
                <w:w w:val="123"/>
                <w:sz w:val="24"/>
                <w:szCs w:val="24"/>
              </w:rPr>
            </w:pPr>
            <w:r w:rsidRPr="00CA7A20">
              <w:rPr>
                <w:rFonts w:ascii="Times New Roman" w:hAnsi="Times New Roman"/>
                <w:b/>
                <w:color w:val="0F243E" w:themeColor="text2" w:themeShade="80"/>
                <w:spacing w:val="6"/>
                <w:w w:val="123"/>
                <w:sz w:val="24"/>
                <w:szCs w:val="24"/>
              </w:rPr>
              <w:t xml:space="preserve">Прогулка 7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11"/>
                <w:sz w:val="24"/>
                <w:szCs w:val="24"/>
              </w:rPr>
              <w:t>Наблюдение за растительным миром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9"/>
                <w:sz w:val="24"/>
                <w:szCs w:val="24"/>
              </w:rPr>
              <w:t>Цели</w:t>
            </w:r>
            <w:r w:rsidRPr="00CA7A20">
              <w:rPr>
                <w:rFonts w:ascii="Times New Roman" w:hAnsi="Times New Roman"/>
                <w:i/>
                <w:iCs/>
                <w:color w:val="0F243E" w:themeColor="text2" w:themeShade="80"/>
                <w:spacing w:val="-9"/>
                <w:sz w:val="24"/>
                <w:szCs w:val="24"/>
              </w:rPr>
              <w:t>:</w:t>
            </w:r>
          </w:p>
          <w:p w:rsidR="00184BBC" w:rsidRPr="00CA7A20" w:rsidRDefault="00184BBC" w:rsidP="00CA7A20">
            <w:pPr>
              <w:shd w:val="clear" w:color="auto" w:fill="FFFFFF"/>
              <w:tabs>
                <w:tab w:val="left" w:pos="542"/>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2"/>
                <w:sz w:val="24"/>
                <w:szCs w:val="24"/>
              </w:rPr>
              <w:t>формировать представление об особенностях ели, по которым</w:t>
            </w:r>
            <w:r w:rsidRPr="00CA7A20">
              <w:rPr>
                <w:rFonts w:ascii="Times New Roman" w:hAnsi="Times New Roman"/>
                <w:color w:val="0F243E" w:themeColor="text2" w:themeShade="80"/>
                <w:spacing w:val="-2"/>
                <w:sz w:val="24"/>
                <w:szCs w:val="24"/>
              </w:rPr>
              <w:br/>
            </w:r>
            <w:r w:rsidRPr="00CA7A20">
              <w:rPr>
                <w:rFonts w:ascii="Times New Roman" w:hAnsi="Times New Roman"/>
                <w:color w:val="0F243E" w:themeColor="text2" w:themeShade="80"/>
                <w:sz w:val="24"/>
                <w:szCs w:val="24"/>
              </w:rPr>
              <w:t>ее можно выделить среди других деревьев;</w:t>
            </w:r>
          </w:p>
          <w:p w:rsidR="00184BBC" w:rsidRPr="00CA7A20" w:rsidRDefault="00184BBC" w:rsidP="00CA7A20">
            <w:pPr>
              <w:shd w:val="clear" w:color="auto" w:fill="FFFFFF"/>
              <w:tabs>
                <w:tab w:val="left" w:pos="514"/>
              </w:tabs>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2"/>
                <w:sz w:val="24"/>
                <w:szCs w:val="24"/>
              </w:rPr>
              <w:t>воспитывать бережное отношение к природе.</w:t>
            </w:r>
            <w:r w:rsidRPr="00CA7A20">
              <w:rPr>
                <w:rFonts w:ascii="Times New Roman" w:hAnsi="Times New Roman"/>
                <w:color w:val="0F243E" w:themeColor="text2" w:themeShade="80"/>
                <w:spacing w:val="-2"/>
                <w:sz w:val="24"/>
                <w:szCs w:val="24"/>
              </w:rPr>
              <w:br/>
            </w:r>
            <w:r w:rsidRPr="00CA7A20">
              <w:rPr>
                <w:rFonts w:ascii="Times New Roman" w:hAnsi="Times New Roman"/>
                <w:b/>
                <w:iCs/>
                <w:color w:val="0F243E" w:themeColor="text2" w:themeShade="80"/>
                <w:spacing w:val="-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На участке воспитатель предлагает детям найти дерево, послушав </w:t>
            </w:r>
            <w:r w:rsidRPr="00CA7A20">
              <w:rPr>
                <w:rFonts w:ascii="Times New Roman" w:hAnsi="Times New Roman"/>
                <w:color w:val="0F243E" w:themeColor="text2" w:themeShade="80"/>
                <w:spacing w:val="-6"/>
                <w:sz w:val="24"/>
                <w:szCs w:val="24"/>
              </w:rPr>
              <w:t>стихотворение.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Ее всегда в лесу найдешь — </w:t>
            </w:r>
            <w:r w:rsidRPr="00CA7A20">
              <w:rPr>
                <w:rFonts w:ascii="Times New Roman" w:hAnsi="Times New Roman"/>
                <w:color w:val="0F243E" w:themeColor="text2" w:themeShade="80"/>
                <w:spacing w:val="-2"/>
                <w:sz w:val="24"/>
                <w:szCs w:val="24"/>
              </w:rPr>
              <w:t xml:space="preserve">Пойдешь гулять и встретишь. </w:t>
            </w:r>
            <w:r w:rsidRPr="00CA7A20">
              <w:rPr>
                <w:rFonts w:ascii="Times New Roman" w:hAnsi="Times New Roman"/>
                <w:color w:val="0F243E" w:themeColor="text2" w:themeShade="80"/>
                <w:spacing w:val="-1"/>
                <w:sz w:val="24"/>
                <w:szCs w:val="24"/>
              </w:rPr>
              <w:t xml:space="preserve">Стоит </w:t>
            </w:r>
            <w:proofErr w:type="gramStart"/>
            <w:r w:rsidRPr="00CA7A20">
              <w:rPr>
                <w:rFonts w:ascii="Times New Roman" w:hAnsi="Times New Roman"/>
                <w:color w:val="0F243E" w:themeColor="text2" w:themeShade="80"/>
                <w:spacing w:val="-1"/>
                <w:sz w:val="24"/>
                <w:szCs w:val="24"/>
              </w:rPr>
              <w:t>колючая</w:t>
            </w:r>
            <w:proofErr w:type="gramEnd"/>
            <w:r w:rsidRPr="00CA7A20">
              <w:rPr>
                <w:rFonts w:ascii="Times New Roman" w:hAnsi="Times New Roman"/>
                <w:color w:val="0F243E" w:themeColor="text2" w:themeShade="80"/>
                <w:spacing w:val="-1"/>
                <w:sz w:val="24"/>
                <w:szCs w:val="24"/>
              </w:rPr>
              <w:t xml:space="preserve">, как еж, </w:t>
            </w:r>
            <w:r w:rsidRPr="00CA7A20">
              <w:rPr>
                <w:rFonts w:ascii="Times New Roman" w:hAnsi="Times New Roman"/>
                <w:color w:val="0F243E" w:themeColor="text2" w:themeShade="80"/>
                <w:sz w:val="24"/>
                <w:szCs w:val="24"/>
              </w:rPr>
              <w:t>Зимою в платье летнем.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Подвести детей к ели. Обратить их внимание на характерные </w:t>
            </w:r>
            <w:r w:rsidRPr="00CA7A20">
              <w:rPr>
                <w:rFonts w:ascii="Times New Roman" w:hAnsi="Times New Roman"/>
                <w:color w:val="0F243E" w:themeColor="text2" w:themeShade="80"/>
                <w:spacing w:val="-8"/>
                <w:sz w:val="24"/>
                <w:szCs w:val="24"/>
              </w:rPr>
              <w:t xml:space="preserve">особенности. </w:t>
            </w:r>
            <w:r w:rsidRPr="00CA7A20">
              <w:rPr>
                <w:rFonts w:ascii="Times New Roman" w:hAnsi="Times New Roman"/>
                <w:i/>
                <w:iCs/>
                <w:color w:val="0F243E" w:themeColor="text2" w:themeShade="80"/>
                <w:spacing w:val="-8"/>
                <w:sz w:val="24"/>
                <w:szCs w:val="24"/>
              </w:rPr>
              <w:t xml:space="preserve">(Вместо листьев иголки, всегда </w:t>
            </w:r>
            <w:proofErr w:type="gramStart"/>
            <w:r w:rsidRPr="00CA7A20">
              <w:rPr>
                <w:rFonts w:ascii="Times New Roman" w:hAnsi="Times New Roman"/>
                <w:i/>
                <w:iCs/>
                <w:color w:val="0F243E" w:themeColor="text2" w:themeShade="80"/>
                <w:spacing w:val="-8"/>
                <w:sz w:val="24"/>
                <w:szCs w:val="24"/>
              </w:rPr>
              <w:t>зеленая</w:t>
            </w:r>
            <w:proofErr w:type="gramEnd"/>
            <w:r w:rsidRPr="00CA7A20">
              <w:rPr>
                <w:rFonts w:ascii="Times New Roman" w:hAnsi="Times New Roman"/>
                <w:i/>
                <w:iCs/>
                <w:color w:val="0F243E" w:themeColor="text2" w:themeShade="80"/>
                <w:spacing w:val="-8"/>
                <w:sz w:val="24"/>
                <w:szCs w:val="24"/>
              </w:rPr>
              <w:t>, ветви внизу длин</w:t>
            </w:r>
            <w:r w:rsidRPr="00CA7A20">
              <w:rPr>
                <w:rFonts w:ascii="Times New Roman" w:hAnsi="Times New Roman"/>
                <w:i/>
                <w:iCs/>
                <w:color w:val="0F243E" w:themeColor="text2" w:themeShade="80"/>
                <w:spacing w:val="-8"/>
                <w:sz w:val="24"/>
                <w:szCs w:val="24"/>
              </w:rPr>
              <w:softHyphen/>
            </w:r>
            <w:r w:rsidRPr="00CA7A20">
              <w:rPr>
                <w:rFonts w:ascii="Times New Roman" w:hAnsi="Times New Roman"/>
                <w:i/>
                <w:iCs/>
                <w:color w:val="0F243E" w:themeColor="text2" w:themeShade="80"/>
                <w:spacing w:val="-2"/>
                <w:sz w:val="24"/>
                <w:szCs w:val="24"/>
              </w:rPr>
              <w:t xml:space="preserve">ные, вверху короткие.) </w:t>
            </w:r>
            <w:r w:rsidRPr="00CA7A20">
              <w:rPr>
                <w:rFonts w:ascii="Times New Roman" w:hAnsi="Times New Roman"/>
                <w:color w:val="0F243E" w:themeColor="text2" w:themeShade="80"/>
                <w:spacing w:val="-2"/>
                <w:sz w:val="24"/>
                <w:szCs w:val="24"/>
              </w:rPr>
              <w:t>Предложить пройти по всей территории дет</w:t>
            </w:r>
            <w:r w:rsidRPr="00CA7A20">
              <w:rPr>
                <w:rFonts w:ascii="Times New Roman" w:hAnsi="Times New Roman"/>
                <w:color w:val="0F243E" w:themeColor="text2" w:themeShade="80"/>
                <w:spacing w:val="-2"/>
                <w:sz w:val="24"/>
                <w:szCs w:val="24"/>
              </w:rPr>
              <w:softHyphen/>
              <w:t>ского сада и найти ели. Объяснить, чем выше ель, тем она старше.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Вместе с детьми обрезать сломанные веточки у деревьев. Взрых</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4"/>
                <w:sz w:val="24"/>
                <w:szCs w:val="24"/>
              </w:rPr>
              <w:t xml:space="preserve">лить землю граблями, подсыпав ее к корням деревьев, объяснить, для </w:t>
            </w:r>
            <w:r w:rsidRPr="00CA7A20">
              <w:rPr>
                <w:rFonts w:ascii="Times New Roman" w:hAnsi="Times New Roman"/>
                <w:color w:val="0F243E" w:themeColor="text2" w:themeShade="80"/>
                <w:spacing w:val="-3"/>
                <w:sz w:val="24"/>
                <w:szCs w:val="24"/>
              </w:rPr>
              <w:t>чего это делается.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8"/>
                <w:sz w:val="24"/>
                <w:szCs w:val="24"/>
              </w:rPr>
              <w:t>Цели:</w:t>
            </w:r>
          </w:p>
          <w:p w:rsidR="00184BBC" w:rsidRPr="00CA7A20" w:rsidRDefault="00184BBC" w:rsidP="00CA7A20">
            <w:pPr>
              <w:widowControl w:val="0"/>
              <w:numPr>
                <w:ilvl w:val="0"/>
                <w:numId w:val="57"/>
              </w:numPr>
              <w:shd w:val="clear" w:color="auto" w:fill="FFFFFF"/>
              <w:tabs>
                <w:tab w:val="left" w:pos="514"/>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z w:val="24"/>
                <w:szCs w:val="24"/>
              </w:rPr>
              <w:t>воспитывать желание участвовать в уходе за растениями;</w:t>
            </w:r>
          </w:p>
          <w:p w:rsidR="00184BBC" w:rsidRPr="00CA7A20" w:rsidRDefault="00184BBC" w:rsidP="00CA7A20">
            <w:pPr>
              <w:widowControl w:val="0"/>
              <w:numPr>
                <w:ilvl w:val="0"/>
                <w:numId w:val="57"/>
              </w:numPr>
              <w:shd w:val="clear" w:color="auto" w:fill="FFFFFF"/>
              <w:tabs>
                <w:tab w:val="left" w:pos="51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прививать бережное отношение к природе.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 xml:space="preserve">«Встречные перебежки». </w:t>
            </w:r>
            <w:r w:rsidRPr="00CA7A20">
              <w:rPr>
                <w:rFonts w:ascii="Times New Roman" w:hAnsi="Times New Roman"/>
                <w:i/>
                <w:iCs/>
                <w:color w:val="0F243E" w:themeColor="text2" w:themeShade="80"/>
                <w:spacing w:val="-8"/>
                <w:sz w:val="24"/>
                <w:szCs w:val="24"/>
              </w:rPr>
              <w:t>Цели:</w:t>
            </w:r>
          </w:p>
          <w:p w:rsidR="00184BBC" w:rsidRPr="00CA7A20" w:rsidRDefault="00184BBC" w:rsidP="00CA7A20">
            <w:pPr>
              <w:widowControl w:val="0"/>
              <w:numPr>
                <w:ilvl w:val="0"/>
                <w:numId w:val="57"/>
              </w:numPr>
              <w:shd w:val="clear" w:color="auto" w:fill="FFFFFF"/>
              <w:tabs>
                <w:tab w:val="left" w:pos="51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повышать двигательную активность;</w:t>
            </w:r>
          </w:p>
          <w:p w:rsidR="00184BBC" w:rsidRPr="00CA7A20" w:rsidRDefault="00184BBC" w:rsidP="00CA7A20">
            <w:pPr>
              <w:widowControl w:val="0"/>
              <w:numPr>
                <w:ilvl w:val="0"/>
                <w:numId w:val="57"/>
              </w:numPr>
              <w:shd w:val="clear" w:color="auto" w:fill="FFFFFF"/>
              <w:tabs>
                <w:tab w:val="left" w:pos="51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развивать меткость, ловкость, выносливость.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«Ловкая пара»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lastRenderedPageBreak/>
              <w:t xml:space="preserve">Цель: </w:t>
            </w:r>
            <w:r w:rsidRPr="00CA7A20">
              <w:rPr>
                <w:rFonts w:ascii="Times New Roman" w:hAnsi="Times New Roman"/>
                <w:color w:val="0F243E" w:themeColor="text2" w:themeShade="80"/>
                <w:spacing w:val="-3"/>
                <w:sz w:val="24"/>
                <w:szCs w:val="24"/>
              </w:rPr>
              <w:t xml:space="preserve">развивать глазомер, достигая хорошего результата. </w:t>
            </w: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Детские грабли, кубики для подвижной игры, игрушки для игр с </w:t>
            </w:r>
            <w:r w:rsidRPr="00CA7A20">
              <w:rPr>
                <w:rFonts w:ascii="Times New Roman" w:hAnsi="Times New Roman"/>
                <w:color w:val="0F243E" w:themeColor="text2" w:themeShade="80"/>
                <w:spacing w:val="-1"/>
                <w:sz w:val="24"/>
                <w:szCs w:val="24"/>
              </w:rPr>
              <w:t>песком, куклы, одетые по погоде, коляски для кукол, машинки.</w:t>
            </w:r>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c>
          <w:tcPr>
            <w:tcW w:w="6662"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_____________ Октябрь.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25"/>
                <w:sz w:val="24"/>
                <w:szCs w:val="24"/>
              </w:rPr>
              <w:t xml:space="preserve">Прогулка </w:t>
            </w:r>
            <w:r w:rsidRPr="00CA7A20">
              <w:rPr>
                <w:rFonts w:ascii="Times New Roman" w:hAnsi="Times New Roman"/>
                <w:b/>
                <w:color w:val="0F243E" w:themeColor="text2" w:themeShade="80"/>
                <w:spacing w:val="25"/>
                <w:sz w:val="24"/>
                <w:szCs w:val="24"/>
              </w:rPr>
              <w:t>8</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7"/>
                <w:sz w:val="24"/>
                <w:szCs w:val="24"/>
              </w:rPr>
              <w:t>Наблюдение за работой дворника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6"/>
                <w:sz w:val="24"/>
                <w:szCs w:val="24"/>
              </w:rPr>
              <w:t>Цели</w:t>
            </w:r>
            <w:r w:rsidRPr="00CA7A20">
              <w:rPr>
                <w:rFonts w:ascii="Times New Roman" w:hAnsi="Times New Roman"/>
                <w:i/>
                <w:iCs/>
                <w:color w:val="0F243E" w:themeColor="text2" w:themeShade="80"/>
                <w:spacing w:val="-6"/>
                <w:sz w:val="24"/>
                <w:szCs w:val="24"/>
              </w:rPr>
              <w:t>:</w:t>
            </w:r>
          </w:p>
          <w:p w:rsidR="00184BBC" w:rsidRPr="00CA7A20" w:rsidRDefault="00184BBC" w:rsidP="00CA7A20">
            <w:pPr>
              <w:widowControl w:val="0"/>
              <w:numPr>
                <w:ilvl w:val="0"/>
                <w:numId w:val="65"/>
              </w:numPr>
              <w:shd w:val="clear" w:color="auto" w:fill="FFFFFF"/>
              <w:tabs>
                <w:tab w:val="left" w:pos="63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воспитывать уважение к труду людей;</w:t>
            </w:r>
          </w:p>
          <w:p w:rsidR="00184BBC" w:rsidRPr="00CA7A20" w:rsidRDefault="00184BBC" w:rsidP="00CA7A20">
            <w:pPr>
              <w:widowControl w:val="0"/>
              <w:numPr>
                <w:ilvl w:val="0"/>
                <w:numId w:val="65"/>
              </w:numPr>
              <w:shd w:val="clear" w:color="auto" w:fill="FFFFFF"/>
              <w:tabs>
                <w:tab w:val="left" w:pos="638"/>
              </w:tabs>
              <w:autoSpaceDE w:val="0"/>
              <w:autoSpaceDN w:val="0"/>
              <w:adjustRightInd w:val="0"/>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color w:val="0F243E" w:themeColor="text2" w:themeShade="80"/>
                <w:spacing w:val="-1"/>
                <w:sz w:val="24"/>
                <w:szCs w:val="24"/>
              </w:rPr>
              <w:t>учить приходить на помощь окружающим.</w:t>
            </w:r>
          </w:p>
          <w:p w:rsidR="00184BBC" w:rsidRPr="00CA7A20" w:rsidRDefault="00184BBC" w:rsidP="00CA7A20">
            <w:pPr>
              <w:shd w:val="clear" w:color="auto" w:fill="FFFFFF"/>
              <w:tabs>
                <w:tab w:val="left" w:pos="638"/>
              </w:tabs>
              <w:spacing w:line="276" w:lineRule="auto"/>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Воспитатель загадывает детям загадку.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Скручена, связана,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На кол </w:t>
            </w:r>
            <w:proofErr w:type="gramStart"/>
            <w:r w:rsidRPr="00CA7A20">
              <w:rPr>
                <w:rFonts w:ascii="Times New Roman" w:hAnsi="Times New Roman"/>
                <w:color w:val="0F243E" w:themeColor="text2" w:themeShade="80"/>
                <w:spacing w:val="2"/>
                <w:sz w:val="24"/>
                <w:szCs w:val="24"/>
              </w:rPr>
              <w:t>навязана</w:t>
            </w:r>
            <w:proofErr w:type="gramEnd"/>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И по дому пляшет. </w:t>
            </w:r>
            <w:r w:rsidRPr="00CA7A20">
              <w:rPr>
                <w:rFonts w:ascii="Times New Roman" w:hAnsi="Times New Roman"/>
                <w:i/>
                <w:iCs/>
                <w:color w:val="0F243E" w:themeColor="text2" w:themeShade="80"/>
                <w:spacing w:val="-1"/>
                <w:sz w:val="24"/>
                <w:szCs w:val="24"/>
              </w:rPr>
              <w:t>(Метла.)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proofErr w:type="gramStart"/>
            <w:r w:rsidRPr="00CA7A20">
              <w:rPr>
                <w:rFonts w:ascii="Times New Roman" w:hAnsi="Times New Roman"/>
                <w:color w:val="0F243E" w:themeColor="text2" w:themeShade="80"/>
                <w:spacing w:val="2"/>
                <w:sz w:val="24"/>
                <w:szCs w:val="24"/>
              </w:rPr>
              <w:t>Предоставить детям самостоятельно поиграть</w:t>
            </w:r>
            <w:proofErr w:type="gramEnd"/>
            <w:r w:rsidRPr="00CA7A20">
              <w:rPr>
                <w:rFonts w:ascii="Times New Roman" w:hAnsi="Times New Roman"/>
                <w:color w:val="0F243E" w:themeColor="text2" w:themeShade="80"/>
                <w:spacing w:val="2"/>
                <w:sz w:val="24"/>
                <w:szCs w:val="24"/>
              </w:rPr>
              <w:t xml:space="preserve"> на участке, обра</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z w:val="24"/>
                <w:szCs w:val="24"/>
              </w:rPr>
              <w:t xml:space="preserve">тить внимание на работу дворника: «Посмотрите, как он старается, </w:t>
            </w:r>
            <w:r w:rsidRPr="00CA7A20">
              <w:rPr>
                <w:rFonts w:ascii="Times New Roman" w:hAnsi="Times New Roman"/>
                <w:color w:val="0F243E" w:themeColor="text2" w:themeShade="80"/>
                <w:spacing w:val="-3"/>
                <w:sz w:val="24"/>
                <w:szCs w:val="24"/>
              </w:rPr>
              <w:t xml:space="preserve">подметает дорожки, чтобы вам </w:t>
            </w:r>
            <w:proofErr w:type="gramStart"/>
            <w:r w:rsidRPr="00CA7A20">
              <w:rPr>
                <w:rFonts w:ascii="Times New Roman" w:hAnsi="Times New Roman"/>
                <w:color w:val="0F243E" w:themeColor="text2" w:themeShade="80"/>
                <w:spacing w:val="-3"/>
                <w:sz w:val="24"/>
                <w:szCs w:val="24"/>
              </w:rPr>
              <w:t>было</w:t>
            </w:r>
            <w:proofErr w:type="gramEnd"/>
            <w:r w:rsidRPr="00CA7A20">
              <w:rPr>
                <w:rFonts w:ascii="Times New Roman" w:hAnsi="Times New Roman"/>
                <w:color w:val="0F243E" w:themeColor="text2" w:themeShade="80"/>
                <w:spacing w:val="-3"/>
                <w:sz w:val="24"/>
                <w:szCs w:val="24"/>
              </w:rPr>
              <w:t xml:space="preserve"> где играть». Уточнить, что двор</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1"/>
                <w:sz w:val="24"/>
                <w:szCs w:val="24"/>
              </w:rPr>
              <w:t>ник выполняет свою работу хорошо, ловко действуя метлой и лопа</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1"/>
                <w:sz w:val="24"/>
                <w:szCs w:val="24"/>
              </w:rPr>
              <w:t>той. Подвести детей к дворнику, который объяснит, что нельзя ло</w:t>
            </w:r>
            <w:r w:rsidRPr="00CA7A20">
              <w:rPr>
                <w:rFonts w:ascii="Times New Roman" w:hAnsi="Times New Roman"/>
                <w:color w:val="0F243E" w:themeColor="text2" w:themeShade="80"/>
                <w:spacing w:val="1"/>
                <w:sz w:val="24"/>
                <w:szCs w:val="24"/>
              </w:rPr>
              <w:softHyphen/>
              <w:t xml:space="preserve">мать деревья, бросать мусор на землю, участок нужно содержать в </w:t>
            </w:r>
            <w:r w:rsidRPr="00CA7A20">
              <w:rPr>
                <w:rFonts w:ascii="Times New Roman" w:hAnsi="Times New Roman"/>
                <w:color w:val="0F243E" w:themeColor="text2" w:themeShade="80"/>
                <w:spacing w:val="2"/>
                <w:sz w:val="24"/>
                <w:szCs w:val="24"/>
              </w:rPr>
              <w:t xml:space="preserve">чистоте. Подсказать детям, что нужно поблагодарить дворника за </w:t>
            </w:r>
            <w:r w:rsidRPr="00CA7A20">
              <w:rPr>
                <w:rFonts w:ascii="Times New Roman" w:hAnsi="Times New Roman"/>
                <w:color w:val="0F243E" w:themeColor="text2" w:themeShade="80"/>
                <w:spacing w:val="1"/>
                <w:sz w:val="24"/>
                <w:szCs w:val="24"/>
              </w:rPr>
              <w:t>работу, но не только словами, но и делами. Предложить детям со</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1"/>
                <w:sz w:val="24"/>
                <w:szCs w:val="24"/>
              </w:rPr>
              <w:t>брать мусор на участке.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Подметание веничками дорожек на участке. </w:t>
            </w: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 xml:space="preserve">учить </w:t>
            </w:r>
            <w:proofErr w:type="gramStart"/>
            <w:r w:rsidRPr="00CA7A20">
              <w:rPr>
                <w:rFonts w:ascii="Times New Roman" w:hAnsi="Times New Roman"/>
                <w:color w:val="0F243E" w:themeColor="text2" w:themeShade="80"/>
                <w:spacing w:val="1"/>
                <w:sz w:val="24"/>
                <w:szCs w:val="24"/>
              </w:rPr>
              <w:t>правильно</w:t>
            </w:r>
            <w:proofErr w:type="gramEnd"/>
            <w:r w:rsidRPr="00CA7A20">
              <w:rPr>
                <w:rFonts w:ascii="Times New Roman" w:hAnsi="Times New Roman"/>
                <w:color w:val="0F243E" w:themeColor="text2" w:themeShade="80"/>
                <w:spacing w:val="1"/>
                <w:sz w:val="24"/>
                <w:szCs w:val="24"/>
              </w:rPr>
              <w:t xml:space="preserve"> пользоваться веничками, доводить нача</w:t>
            </w:r>
            <w:r w:rsidRPr="00CA7A20">
              <w:rPr>
                <w:rFonts w:ascii="Times New Roman" w:hAnsi="Times New Roman"/>
                <w:color w:val="0F243E" w:themeColor="text2" w:themeShade="80"/>
                <w:spacing w:val="1"/>
                <w:sz w:val="24"/>
                <w:szCs w:val="24"/>
              </w:rPr>
              <w:softHyphen/>
              <w:t>тое дело до конца.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«Мы — шоферы».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учить ориентироваться в пространстве.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lastRenderedPageBreak/>
              <w:t xml:space="preserve">«Найдем </w:t>
            </w:r>
            <w:proofErr w:type="spellStart"/>
            <w:r w:rsidRPr="00CA7A20">
              <w:rPr>
                <w:rFonts w:ascii="Times New Roman" w:hAnsi="Times New Roman"/>
                <w:color w:val="0F243E" w:themeColor="text2" w:themeShade="80"/>
                <w:spacing w:val="1"/>
                <w:sz w:val="24"/>
                <w:szCs w:val="24"/>
              </w:rPr>
              <w:t>фибок</w:t>
            </w:r>
            <w:proofErr w:type="spellEnd"/>
            <w:r w:rsidRPr="00CA7A20">
              <w:rPr>
                <w:rFonts w:ascii="Times New Roman" w:hAnsi="Times New Roman"/>
                <w:color w:val="0F243E" w:themeColor="text2" w:themeShade="80"/>
                <w:spacing w:val="1"/>
                <w:sz w:val="24"/>
                <w:szCs w:val="24"/>
              </w:rPr>
              <w:t>».</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2"/>
                <w:sz w:val="24"/>
                <w:szCs w:val="24"/>
              </w:rPr>
              <w:t>Цели:</w:t>
            </w:r>
          </w:p>
          <w:p w:rsidR="00184BBC" w:rsidRPr="00CA7A20" w:rsidRDefault="00184BBC" w:rsidP="00CA7A20">
            <w:pPr>
              <w:widowControl w:val="0"/>
              <w:numPr>
                <w:ilvl w:val="0"/>
                <w:numId w:val="59"/>
              </w:numPr>
              <w:shd w:val="clear" w:color="auto" w:fill="FFFFFF"/>
              <w:tabs>
                <w:tab w:val="left" w:pos="586"/>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учить согласовывать свои действия с действиями товарищей;</w:t>
            </w:r>
          </w:p>
          <w:p w:rsidR="00184BBC" w:rsidRPr="00CA7A20" w:rsidRDefault="00184BBC" w:rsidP="00CA7A20">
            <w:pPr>
              <w:widowControl w:val="0"/>
              <w:numPr>
                <w:ilvl w:val="0"/>
                <w:numId w:val="59"/>
              </w:numPr>
              <w:shd w:val="clear" w:color="auto" w:fill="FFFFFF"/>
              <w:tabs>
                <w:tab w:val="left" w:pos="586"/>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развивать внимание, следить за правильностью выполнения</w:t>
            </w:r>
            <w:r w:rsidRPr="00CA7A20">
              <w:rPr>
                <w:rFonts w:ascii="Times New Roman" w:hAnsi="Times New Roman"/>
                <w:color w:val="0F243E" w:themeColor="text2" w:themeShade="80"/>
                <w:spacing w:val="2"/>
                <w:sz w:val="24"/>
                <w:szCs w:val="24"/>
              </w:rPr>
              <w:br/>
            </w:r>
            <w:r w:rsidRPr="00CA7A20">
              <w:rPr>
                <w:rFonts w:ascii="Times New Roman" w:hAnsi="Times New Roman"/>
                <w:color w:val="0F243E" w:themeColor="text2" w:themeShade="80"/>
                <w:spacing w:val="-4"/>
                <w:sz w:val="24"/>
                <w:szCs w:val="24"/>
              </w:rPr>
              <w:t>задания.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Рули, маски-эмблемы, совочки, формочки, игрушки, мел, машинки.</w:t>
            </w:r>
          </w:p>
        </w:tc>
      </w:tr>
      <w:tr w:rsidR="00184BBC" w:rsidRPr="00CA7A20" w:rsidTr="004E701B">
        <w:tc>
          <w:tcPr>
            <w:tcW w:w="7621"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_____________ Октябрь.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pacing w:val="23"/>
                <w:sz w:val="24"/>
                <w:szCs w:val="24"/>
              </w:rPr>
            </w:pPr>
            <w:r w:rsidRPr="00CA7A20">
              <w:rPr>
                <w:rFonts w:ascii="Times New Roman" w:hAnsi="Times New Roman"/>
                <w:b/>
                <w:bCs/>
                <w:color w:val="0F243E" w:themeColor="text2" w:themeShade="80"/>
                <w:spacing w:val="23"/>
                <w:sz w:val="24"/>
                <w:szCs w:val="24"/>
              </w:rPr>
              <w:t xml:space="preserve">Прогулка </w:t>
            </w:r>
            <w:r w:rsidRPr="00CA7A20">
              <w:rPr>
                <w:rFonts w:ascii="Times New Roman" w:hAnsi="Times New Roman"/>
                <w:b/>
                <w:color w:val="0F243E" w:themeColor="text2" w:themeShade="80"/>
                <w:spacing w:val="23"/>
                <w:sz w:val="24"/>
                <w:szCs w:val="24"/>
              </w:rPr>
              <w:t>9</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23"/>
                <w:sz w:val="24"/>
                <w:szCs w:val="24"/>
              </w:rPr>
              <w:t xml:space="preserve"> </w:t>
            </w:r>
            <w:r w:rsidRPr="00CA7A20">
              <w:rPr>
                <w:rFonts w:ascii="Times New Roman" w:hAnsi="Times New Roman"/>
                <w:b/>
                <w:bCs/>
                <w:color w:val="0F243E" w:themeColor="text2" w:themeShade="80"/>
                <w:spacing w:val="-11"/>
                <w:sz w:val="24"/>
                <w:szCs w:val="24"/>
              </w:rPr>
              <w:t>Наблюдение за первым снегом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0"/>
                <w:sz w:val="24"/>
                <w:szCs w:val="24"/>
              </w:rPr>
              <w:t>Цели</w:t>
            </w:r>
            <w:r w:rsidRPr="00CA7A20">
              <w:rPr>
                <w:rFonts w:ascii="Times New Roman" w:hAnsi="Times New Roman"/>
                <w:i/>
                <w:iCs/>
                <w:color w:val="0F243E" w:themeColor="text2" w:themeShade="80"/>
                <w:spacing w:val="-10"/>
                <w:sz w:val="24"/>
                <w:szCs w:val="24"/>
              </w:rPr>
              <w:t>:</w:t>
            </w:r>
          </w:p>
          <w:p w:rsidR="00184BBC" w:rsidRPr="00CA7A20" w:rsidRDefault="00184BBC" w:rsidP="00CA7A20">
            <w:pPr>
              <w:widowControl w:val="0"/>
              <w:numPr>
                <w:ilvl w:val="0"/>
                <w:numId w:val="66"/>
              </w:numPr>
              <w:shd w:val="clear" w:color="auto" w:fill="FFFFFF"/>
              <w:tabs>
                <w:tab w:val="left" w:pos="542"/>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познакомить с природным явлением — снегом;</w:t>
            </w:r>
          </w:p>
          <w:p w:rsidR="00184BBC" w:rsidRPr="00CA7A20" w:rsidRDefault="00184BBC" w:rsidP="00CA7A20">
            <w:pPr>
              <w:widowControl w:val="0"/>
              <w:numPr>
                <w:ilvl w:val="0"/>
                <w:numId w:val="66"/>
              </w:numPr>
              <w:shd w:val="clear" w:color="auto" w:fill="FFFFFF"/>
              <w:tabs>
                <w:tab w:val="left" w:pos="542"/>
              </w:tabs>
              <w:autoSpaceDE w:val="0"/>
              <w:autoSpaceDN w:val="0"/>
              <w:adjustRightInd w:val="0"/>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color w:val="0F243E" w:themeColor="text2" w:themeShade="80"/>
                <w:spacing w:val="-1"/>
                <w:sz w:val="24"/>
                <w:szCs w:val="24"/>
              </w:rPr>
              <w:t>показать разнообразие состояния воды в окружающей среде.</w:t>
            </w:r>
          </w:p>
          <w:p w:rsidR="00184BBC" w:rsidRPr="00CA7A20" w:rsidRDefault="00184BBC" w:rsidP="00CA7A20">
            <w:pPr>
              <w:shd w:val="clear" w:color="auto" w:fill="FFFFFF"/>
              <w:tabs>
                <w:tab w:val="left" w:pos="542"/>
              </w:tabs>
              <w:spacing w:line="276" w:lineRule="auto"/>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4"/>
                <w:sz w:val="24"/>
                <w:szCs w:val="24"/>
              </w:rPr>
              <w:lastRenderedPageBreak/>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 xml:space="preserve">Нахмурилось небо, наверно, не в духе, Летают, летают белые мухи! </w:t>
            </w:r>
            <w:r w:rsidRPr="00CA7A20">
              <w:rPr>
                <w:rFonts w:ascii="Times New Roman" w:hAnsi="Times New Roman"/>
                <w:color w:val="0F243E" w:themeColor="text2" w:themeShade="80"/>
                <w:spacing w:val="-1"/>
                <w:sz w:val="24"/>
                <w:szCs w:val="24"/>
              </w:rPr>
              <w:t>И носятся слухи, что белые мухи</w:t>
            </w:r>
            <w:proofErr w:type="gramStart"/>
            <w:r w:rsidRPr="00CA7A20">
              <w:rPr>
                <w:rFonts w:ascii="Times New Roman" w:hAnsi="Times New Roman"/>
                <w:color w:val="0F243E" w:themeColor="text2" w:themeShade="80"/>
                <w:spacing w:val="-1"/>
                <w:sz w:val="24"/>
                <w:szCs w:val="24"/>
              </w:rPr>
              <w:t xml:space="preserve"> Н</w:t>
            </w:r>
            <w:proofErr w:type="gramEnd"/>
            <w:r w:rsidRPr="00CA7A20">
              <w:rPr>
                <w:rFonts w:ascii="Times New Roman" w:hAnsi="Times New Roman"/>
                <w:color w:val="0F243E" w:themeColor="text2" w:themeShade="80"/>
                <w:spacing w:val="-1"/>
                <w:sz w:val="24"/>
                <w:szCs w:val="24"/>
              </w:rPr>
              <w:t>е только летают, но даже и тают.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Задать вопрос детям: «О каких белых мухах идет речь в стихо</w:t>
            </w:r>
            <w:r w:rsidRPr="00CA7A20">
              <w:rPr>
                <w:rFonts w:ascii="Times New Roman" w:hAnsi="Times New Roman"/>
                <w:color w:val="0F243E" w:themeColor="text2" w:themeShade="80"/>
                <w:sz w:val="24"/>
                <w:szCs w:val="24"/>
              </w:rPr>
              <w:softHyphen/>
              <w:t xml:space="preserve">творении?» Предложить поймать снежинку на ладошку, лицо. Что </w:t>
            </w:r>
            <w:r w:rsidRPr="00CA7A20">
              <w:rPr>
                <w:rFonts w:ascii="Times New Roman" w:hAnsi="Times New Roman"/>
                <w:color w:val="0F243E" w:themeColor="text2" w:themeShade="80"/>
                <w:spacing w:val="1"/>
                <w:sz w:val="24"/>
                <w:szCs w:val="24"/>
              </w:rPr>
              <w:t xml:space="preserve">произошло со снежинкой? Во что она превратилась? Предложить </w:t>
            </w:r>
            <w:r w:rsidRPr="00CA7A20">
              <w:rPr>
                <w:rFonts w:ascii="Times New Roman" w:hAnsi="Times New Roman"/>
                <w:color w:val="0F243E" w:themeColor="text2" w:themeShade="80"/>
                <w:spacing w:val="-1"/>
                <w:sz w:val="24"/>
                <w:szCs w:val="24"/>
              </w:rPr>
              <w:t>детям поймать снежинку на пальто, варежку и рассмотреть ее.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 xml:space="preserve">Утепление корней растений вместе с воспитателем. </w:t>
            </w:r>
          </w:p>
          <w:p w:rsidR="00184BBC" w:rsidRPr="00CA7A20" w:rsidRDefault="00184BBC" w:rsidP="00CA7A20">
            <w:pPr>
              <w:shd w:val="clear" w:color="auto" w:fill="FFFFFF"/>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i/>
                <w:iCs/>
                <w:color w:val="0F243E" w:themeColor="text2" w:themeShade="80"/>
                <w:spacing w:val="-8"/>
                <w:sz w:val="24"/>
                <w:szCs w:val="24"/>
              </w:rPr>
              <w:t xml:space="preserve">Цели:  </w:t>
            </w:r>
            <w:r w:rsidRPr="00CA7A20">
              <w:rPr>
                <w:rFonts w:ascii="Times New Roman" w:hAnsi="Times New Roman"/>
                <w:color w:val="0F243E" w:themeColor="text2" w:themeShade="80"/>
                <w:sz w:val="24"/>
                <w:szCs w:val="24"/>
              </w:rPr>
              <w:t>воспитывать желание участвовать в уходе за растениями;</w:t>
            </w:r>
          </w:p>
          <w:p w:rsidR="00184BBC" w:rsidRPr="00CA7A20" w:rsidRDefault="00184BBC" w:rsidP="00CA7A20">
            <w:pPr>
              <w:widowControl w:val="0"/>
              <w:numPr>
                <w:ilvl w:val="0"/>
                <w:numId w:val="66"/>
              </w:numPr>
              <w:shd w:val="clear" w:color="auto" w:fill="FFFFFF"/>
              <w:tabs>
                <w:tab w:val="left" w:pos="542"/>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закреплять знания о способах адаптации растений зимой;</w:t>
            </w:r>
          </w:p>
          <w:p w:rsidR="00184BBC" w:rsidRPr="00CA7A20" w:rsidRDefault="00184BBC" w:rsidP="00CA7A20">
            <w:pPr>
              <w:widowControl w:val="0"/>
              <w:numPr>
                <w:ilvl w:val="0"/>
                <w:numId w:val="66"/>
              </w:numPr>
              <w:shd w:val="clear" w:color="auto" w:fill="FFFFFF"/>
              <w:tabs>
                <w:tab w:val="left" w:pos="542"/>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учить </w:t>
            </w:r>
            <w:proofErr w:type="gramStart"/>
            <w:r w:rsidRPr="00CA7A20">
              <w:rPr>
                <w:rFonts w:ascii="Times New Roman" w:hAnsi="Times New Roman"/>
                <w:color w:val="0F243E" w:themeColor="text2" w:themeShade="80"/>
                <w:sz w:val="24"/>
                <w:szCs w:val="24"/>
              </w:rPr>
              <w:t>бережно</w:t>
            </w:r>
            <w:proofErr w:type="gramEnd"/>
            <w:r w:rsidRPr="00CA7A20">
              <w:rPr>
                <w:rFonts w:ascii="Times New Roman" w:hAnsi="Times New Roman"/>
                <w:color w:val="0F243E" w:themeColor="text2" w:themeShade="80"/>
                <w:sz w:val="24"/>
                <w:szCs w:val="24"/>
              </w:rPr>
              <w:t xml:space="preserve"> относиться к растительному миру.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color w:val="0F243E" w:themeColor="text2" w:themeShade="80"/>
                <w:spacing w:val="-4"/>
                <w:sz w:val="24"/>
                <w:szCs w:val="24"/>
              </w:rPr>
              <w:t xml:space="preserve">«Мыши в кладовой». </w:t>
            </w:r>
          </w:p>
          <w:p w:rsidR="00184BBC" w:rsidRPr="00CA7A20" w:rsidRDefault="00184BBC" w:rsidP="00CA7A20">
            <w:pPr>
              <w:shd w:val="clear" w:color="auto" w:fill="FFFFFF"/>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i/>
                <w:iCs/>
                <w:color w:val="0F243E" w:themeColor="text2" w:themeShade="80"/>
                <w:spacing w:val="-8"/>
                <w:sz w:val="24"/>
                <w:szCs w:val="24"/>
              </w:rPr>
              <w:t xml:space="preserve">Цели:  </w:t>
            </w:r>
            <w:r w:rsidRPr="00CA7A20">
              <w:rPr>
                <w:rFonts w:ascii="Times New Roman" w:hAnsi="Times New Roman"/>
                <w:color w:val="0F243E" w:themeColor="text2" w:themeShade="80"/>
                <w:sz w:val="24"/>
                <w:szCs w:val="24"/>
              </w:rPr>
              <w:t>учить бегать легко, не наталкиваясь друг на друга;</w:t>
            </w:r>
          </w:p>
          <w:p w:rsidR="00184BBC" w:rsidRPr="00CA7A20" w:rsidRDefault="00184BBC" w:rsidP="00CA7A20">
            <w:pPr>
              <w:widowControl w:val="0"/>
              <w:numPr>
                <w:ilvl w:val="0"/>
                <w:numId w:val="49"/>
              </w:numPr>
              <w:shd w:val="clear" w:color="auto" w:fill="FFFFFF"/>
              <w:tabs>
                <w:tab w:val="left" w:pos="576"/>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двигаться в соответствии с текстом, быстро менять направле</w:t>
            </w:r>
            <w:r w:rsidRPr="00CA7A20">
              <w:rPr>
                <w:rFonts w:ascii="Times New Roman" w:hAnsi="Times New Roman"/>
                <w:color w:val="0F243E" w:themeColor="text2" w:themeShade="80"/>
                <w:sz w:val="24"/>
                <w:szCs w:val="24"/>
              </w:rPr>
              <w:t>ние движения.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w w:val="79"/>
                <w:sz w:val="24"/>
                <w:szCs w:val="24"/>
              </w:rPr>
            </w:pPr>
            <w:r w:rsidRPr="00CA7A20">
              <w:rPr>
                <w:rFonts w:ascii="Times New Roman" w:hAnsi="Times New Roman"/>
                <w:color w:val="0F243E" w:themeColor="text2" w:themeShade="80"/>
                <w:spacing w:val="-1"/>
                <w:sz w:val="24"/>
                <w:szCs w:val="24"/>
              </w:rPr>
              <w:t xml:space="preserve">«Попади в круг». </w:t>
            </w:r>
            <w:r w:rsidRPr="00CA7A20">
              <w:rPr>
                <w:rFonts w:ascii="Times New Roman" w:hAnsi="Times New Roman"/>
                <w:color w:val="0F243E" w:themeColor="text2" w:themeShade="80"/>
                <w:spacing w:val="2"/>
                <w:w w:val="79"/>
                <w:sz w:val="24"/>
                <w:szCs w:val="24"/>
              </w:rPr>
              <w:t xml:space="preserve">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79"/>
                <w:sz w:val="24"/>
                <w:szCs w:val="24"/>
              </w:rPr>
              <w:t xml:space="preserve"> </w:t>
            </w:r>
            <w:r w:rsidRPr="00CA7A20">
              <w:rPr>
                <w:rFonts w:ascii="Times New Roman" w:hAnsi="Times New Roman"/>
                <w:i/>
                <w:iCs/>
                <w:color w:val="0F243E" w:themeColor="text2" w:themeShade="80"/>
                <w:spacing w:val="2"/>
                <w:w w:val="79"/>
                <w:sz w:val="24"/>
                <w:szCs w:val="24"/>
              </w:rPr>
              <w:t xml:space="preserve">Цели: </w:t>
            </w:r>
            <w:r w:rsidRPr="00CA7A20">
              <w:rPr>
                <w:rFonts w:ascii="Times New Roman" w:hAnsi="Times New Roman"/>
                <w:color w:val="0F243E" w:themeColor="text2" w:themeShade="80"/>
                <w:spacing w:val="-5"/>
                <w:sz w:val="24"/>
                <w:szCs w:val="24"/>
              </w:rPr>
              <w:t xml:space="preserve">    — совершенствовать умение обращаться с предметами;</w:t>
            </w:r>
          </w:p>
          <w:p w:rsidR="00184BBC" w:rsidRPr="00CA7A20" w:rsidRDefault="00184BBC" w:rsidP="00CA7A20">
            <w:pPr>
              <w:shd w:val="clear" w:color="auto" w:fill="FFFFFF"/>
              <w:tabs>
                <w:tab w:val="left" w:pos="576"/>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1"/>
                <w:sz w:val="24"/>
                <w:szCs w:val="24"/>
              </w:rPr>
              <w:t>учить попадать в цель, развивать глазомер, ловкость.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 xml:space="preserve">Выносной материал:    </w:t>
            </w:r>
            <w:proofErr w:type="gramStart"/>
            <w:r w:rsidRPr="00CA7A20">
              <w:rPr>
                <w:rFonts w:ascii="Times New Roman" w:hAnsi="Times New Roman"/>
                <w:color w:val="0F243E" w:themeColor="text2" w:themeShade="80"/>
                <w:spacing w:val="-3"/>
                <w:sz w:val="24"/>
                <w:szCs w:val="24"/>
              </w:rPr>
              <w:t>Мешочки с песком, мячи, обручи, мелкие игрушки, формочки, пе</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5"/>
                <w:sz w:val="24"/>
                <w:szCs w:val="24"/>
              </w:rPr>
              <w:t>чатки, карандаши, ведерки, совочки.</w:t>
            </w:r>
            <w:proofErr w:type="gramEnd"/>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c>
          <w:tcPr>
            <w:tcW w:w="6662"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_____________ Октябрь.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19"/>
                <w:sz w:val="24"/>
                <w:szCs w:val="24"/>
              </w:rPr>
              <w:t xml:space="preserve">Прогулка  10 </w:t>
            </w:r>
            <w:r w:rsidRPr="00CA7A20">
              <w:rPr>
                <w:rFonts w:ascii="Times New Roman" w:hAnsi="Times New Roman"/>
                <w:b/>
                <w:bCs/>
                <w:color w:val="0F243E" w:themeColor="text2" w:themeShade="80"/>
                <w:spacing w:val="-10"/>
                <w:sz w:val="24"/>
                <w:szCs w:val="24"/>
              </w:rPr>
              <w:t>Наблюдение за собакой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9"/>
                <w:sz w:val="24"/>
                <w:szCs w:val="24"/>
              </w:rPr>
              <w:t>Цели</w:t>
            </w:r>
            <w:r w:rsidRPr="00CA7A20">
              <w:rPr>
                <w:rFonts w:ascii="Times New Roman" w:hAnsi="Times New Roman"/>
                <w:i/>
                <w:iCs/>
                <w:color w:val="0F243E" w:themeColor="text2" w:themeShade="80"/>
                <w:spacing w:val="-9"/>
                <w:sz w:val="24"/>
                <w:szCs w:val="24"/>
              </w:rPr>
              <w:t>:</w:t>
            </w:r>
          </w:p>
          <w:p w:rsidR="00184BBC" w:rsidRPr="00CA7A20" w:rsidRDefault="00184BBC" w:rsidP="00CA7A20">
            <w:pPr>
              <w:widowControl w:val="0"/>
              <w:numPr>
                <w:ilvl w:val="0"/>
                <w:numId w:val="51"/>
              </w:numPr>
              <w:shd w:val="clear" w:color="auto" w:fill="FFFFFF"/>
              <w:tabs>
                <w:tab w:val="left" w:pos="643"/>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расширять представление о домашнем животном — собаке, ее внешнем виде, поведении;</w:t>
            </w:r>
          </w:p>
          <w:p w:rsidR="00184BBC" w:rsidRPr="00CA7A20" w:rsidRDefault="00184BBC" w:rsidP="00CA7A20">
            <w:pPr>
              <w:widowControl w:val="0"/>
              <w:numPr>
                <w:ilvl w:val="0"/>
                <w:numId w:val="54"/>
              </w:numPr>
              <w:shd w:val="clear" w:color="auto" w:fill="FFFFFF"/>
              <w:tabs>
                <w:tab w:val="left" w:pos="643"/>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воспитывать любовь к животным.</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sz w:val="24"/>
                <w:szCs w:val="24"/>
              </w:rPr>
              <w:lastRenderedPageBreak/>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Рассказать детям: рядом с домом стоит маленький домик — буд</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z w:val="24"/>
                <w:szCs w:val="24"/>
              </w:rPr>
              <w:t xml:space="preserve">ка, в которой живет зверь. Этот зверь грозно рычит, громко лает, у </w:t>
            </w:r>
            <w:r w:rsidRPr="00CA7A20">
              <w:rPr>
                <w:rFonts w:ascii="Times New Roman" w:hAnsi="Times New Roman"/>
                <w:color w:val="0F243E" w:themeColor="text2" w:themeShade="80"/>
                <w:spacing w:val="-1"/>
                <w:sz w:val="24"/>
                <w:szCs w:val="24"/>
              </w:rPr>
              <w:t>него острые зубы, он грызет кости. Кто этот зверь?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Заворчал живой замок,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z w:val="24"/>
                <w:szCs w:val="24"/>
              </w:rPr>
              <w:t xml:space="preserve"> </w:t>
            </w:r>
            <w:r w:rsidRPr="00CA7A20">
              <w:rPr>
                <w:rFonts w:ascii="Times New Roman" w:hAnsi="Times New Roman"/>
                <w:color w:val="0F243E" w:themeColor="text2" w:themeShade="80"/>
                <w:spacing w:val="1"/>
                <w:sz w:val="24"/>
                <w:szCs w:val="24"/>
              </w:rPr>
              <w:t>Лег у двери поперек,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 </w:t>
            </w:r>
            <w:r w:rsidRPr="00CA7A20">
              <w:rPr>
                <w:rFonts w:ascii="Times New Roman" w:hAnsi="Times New Roman"/>
                <w:color w:val="0F243E" w:themeColor="text2" w:themeShade="80"/>
                <w:sz w:val="24"/>
                <w:szCs w:val="24"/>
              </w:rPr>
              <w:t xml:space="preserve">Две медали на груди.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Лучше в дом не заходи!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Дети вместе с воспитателем рассматривают собаку. Собака — до</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1"/>
                <w:sz w:val="24"/>
                <w:szCs w:val="24"/>
              </w:rPr>
              <w:t xml:space="preserve">машнее животное, она любит своих хозяев, охраняет жилище, лаем </w:t>
            </w:r>
            <w:r w:rsidRPr="00CA7A20">
              <w:rPr>
                <w:rFonts w:ascii="Times New Roman" w:hAnsi="Times New Roman"/>
                <w:color w:val="0F243E" w:themeColor="text2" w:themeShade="80"/>
                <w:spacing w:val="-5"/>
                <w:sz w:val="24"/>
                <w:szCs w:val="24"/>
              </w:rPr>
              <w:t xml:space="preserve">предупреждает, что пришли </w:t>
            </w:r>
            <w:proofErr w:type="gramStart"/>
            <w:r w:rsidRPr="00CA7A20">
              <w:rPr>
                <w:rFonts w:ascii="Times New Roman" w:hAnsi="Times New Roman"/>
                <w:color w:val="0F243E" w:themeColor="text2" w:themeShade="80"/>
                <w:spacing w:val="-5"/>
                <w:sz w:val="24"/>
                <w:szCs w:val="24"/>
              </w:rPr>
              <w:t>чужие</w:t>
            </w:r>
            <w:proofErr w:type="gramEnd"/>
            <w:r w:rsidRPr="00CA7A20">
              <w:rPr>
                <w:rFonts w:ascii="Times New Roman" w:hAnsi="Times New Roman"/>
                <w:color w:val="0F243E" w:themeColor="text2" w:themeShade="80"/>
                <w:spacing w:val="-5"/>
                <w:sz w:val="24"/>
                <w:szCs w:val="24"/>
              </w:rPr>
              <w:t xml:space="preserve">. Радуется, когда приходит хозяин. </w:t>
            </w:r>
            <w:r w:rsidRPr="00CA7A20">
              <w:rPr>
                <w:rFonts w:ascii="Times New Roman" w:hAnsi="Times New Roman"/>
                <w:color w:val="0F243E" w:themeColor="text2" w:themeShade="80"/>
                <w:spacing w:val="2"/>
                <w:sz w:val="24"/>
                <w:szCs w:val="24"/>
              </w:rPr>
              <w:t xml:space="preserve">Хозяин тоже любит собаку, заботится о ней, строит для нее дом, </w:t>
            </w:r>
            <w:r w:rsidRPr="00CA7A20">
              <w:rPr>
                <w:rFonts w:ascii="Times New Roman" w:hAnsi="Times New Roman"/>
                <w:color w:val="0F243E" w:themeColor="text2" w:themeShade="80"/>
                <w:spacing w:val="-1"/>
                <w:sz w:val="24"/>
                <w:szCs w:val="24"/>
              </w:rPr>
              <w:t>кормит днем и вечером.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 xml:space="preserve">Трудовая деятельность:  </w:t>
            </w:r>
            <w:r w:rsidRPr="00CA7A20">
              <w:rPr>
                <w:rFonts w:ascii="Times New Roman" w:hAnsi="Times New Roman"/>
                <w:color w:val="0F243E" w:themeColor="text2" w:themeShade="80"/>
                <w:spacing w:val="-1"/>
                <w:sz w:val="24"/>
                <w:szCs w:val="24"/>
              </w:rPr>
              <w:t>Кормление птиц.</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 xml:space="preserve">Цель: </w:t>
            </w:r>
            <w:r w:rsidRPr="00CA7A20">
              <w:rPr>
                <w:rFonts w:ascii="Times New Roman" w:hAnsi="Times New Roman"/>
                <w:color w:val="0F243E" w:themeColor="text2" w:themeShade="80"/>
                <w:spacing w:val="-3"/>
                <w:sz w:val="24"/>
                <w:szCs w:val="24"/>
              </w:rPr>
              <w:t>побуждать к самостоятельному выполнению элементарных поручений.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7"/>
                <w:sz w:val="24"/>
                <w:szCs w:val="24"/>
              </w:rPr>
            </w:pPr>
            <w:r w:rsidRPr="00CA7A20">
              <w:rPr>
                <w:rFonts w:ascii="Times New Roman" w:hAnsi="Times New Roman"/>
                <w:b/>
                <w:bCs/>
                <w:color w:val="0F243E" w:themeColor="text2" w:themeShade="80"/>
                <w:spacing w:val="-12"/>
                <w:sz w:val="24"/>
                <w:szCs w:val="24"/>
              </w:rPr>
              <w:t xml:space="preserve">Подвижные игры:  </w:t>
            </w:r>
            <w:r w:rsidRPr="00CA7A20">
              <w:rPr>
                <w:rFonts w:ascii="Times New Roman" w:hAnsi="Times New Roman"/>
                <w:color w:val="0F243E" w:themeColor="text2" w:themeShade="80"/>
                <w:spacing w:val="-7"/>
                <w:sz w:val="24"/>
                <w:szCs w:val="24"/>
              </w:rPr>
              <w:t>«Мы — веселые ребята».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 xml:space="preserve"> </w:t>
            </w:r>
            <w:r w:rsidRPr="00CA7A20">
              <w:rPr>
                <w:rFonts w:ascii="Times New Roman" w:hAnsi="Times New Roman"/>
                <w:i/>
                <w:iCs/>
                <w:color w:val="0F243E" w:themeColor="text2" w:themeShade="80"/>
                <w:spacing w:val="-8"/>
                <w:sz w:val="24"/>
                <w:szCs w:val="24"/>
              </w:rPr>
              <w:t xml:space="preserve">Цели:- </w:t>
            </w:r>
            <w:r w:rsidRPr="00CA7A20">
              <w:rPr>
                <w:rFonts w:ascii="Times New Roman" w:hAnsi="Times New Roman"/>
                <w:color w:val="0F243E" w:themeColor="text2" w:themeShade="80"/>
                <w:spacing w:val="-1"/>
                <w:sz w:val="24"/>
                <w:szCs w:val="24"/>
              </w:rPr>
              <w:t>четко проговаривать текст в игре, соблюдать правила игры;</w:t>
            </w:r>
          </w:p>
          <w:p w:rsidR="00184BBC" w:rsidRPr="00CA7A20" w:rsidRDefault="00184BBC" w:rsidP="00CA7A20">
            <w:pPr>
              <w:widowControl w:val="0"/>
              <w:numPr>
                <w:ilvl w:val="0"/>
                <w:numId w:val="49"/>
              </w:numPr>
              <w:shd w:val="clear" w:color="auto" w:fill="FFFFFF"/>
              <w:tabs>
                <w:tab w:val="left" w:pos="523"/>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согласовывать свои действия с действиями товарищей.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6"/>
                <w:sz w:val="24"/>
                <w:szCs w:val="24"/>
              </w:rPr>
            </w:pPr>
            <w:r w:rsidRPr="00CA7A20">
              <w:rPr>
                <w:rFonts w:ascii="Times New Roman" w:hAnsi="Times New Roman"/>
                <w:color w:val="0F243E" w:themeColor="text2" w:themeShade="80"/>
                <w:spacing w:val="-6"/>
                <w:sz w:val="24"/>
                <w:szCs w:val="24"/>
              </w:rPr>
              <w:t xml:space="preserve">«Догони меня». </w:t>
            </w:r>
          </w:p>
          <w:p w:rsidR="00184BBC" w:rsidRPr="00CA7A20" w:rsidRDefault="00184BBC" w:rsidP="00CA7A20">
            <w:pPr>
              <w:shd w:val="clear" w:color="auto" w:fill="FFFFFF"/>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i/>
                <w:iCs/>
                <w:color w:val="0F243E" w:themeColor="text2" w:themeShade="80"/>
                <w:spacing w:val="-8"/>
                <w:sz w:val="24"/>
                <w:szCs w:val="24"/>
              </w:rPr>
              <w:t xml:space="preserve">Цели:   -  </w:t>
            </w:r>
            <w:r w:rsidRPr="00CA7A20">
              <w:rPr>
                <w:rFonts w:ascii="Times New Roman" w:hAnsi="Times New Roman"/>
                <w:color w:val="0F243E" w:themeColor="text2" w:themeShade="80"/>
                <w:spacing w:val="-2"/>
                <w:sz w:val="24"/>
                <w:szCs w:val="24"/>
              </w:rPr>
              <w:t xml:space="preserve">учить </w:t>
            </w:r>
            <w:proofErr w:type="gramStart"/>
            <w:r w:rsidRPr="00CA7A20">
              <w:rPr>
                <w:rFonts w:ascii="Times New Roman" w:hAnsi="Times New Roman"/>
                <w:color w:val="0F243E" w:themeColor="text2" w:themeShade="80"/>
                <w:spacing w:val="-2"/>
                <w:sz w:val="24"/>
                <w:szCs w:val="24"/>
              </w:rPr>
              <w:t>быстро</w:t>
            </w:r>
            <w:proofErr w:type="gramEnd"/>
            <w:r w:rsidRPr="00CA7A20">
              <w:rPr>
                <w:rFonts w:ascii="Times New Roman" w:hAnsi="Times New Roman"/>
                <w:color w:val="0F243E" w:themeColor="text2" w:themeShade="80"/>
                <w:spacing w:val="-2"/>
                <w:sz w:val="24"/>
                <w:szCs w:val="24"/>
              </w:rPr>
              <w:t xml:space="preserve"> действовать по сигналу, ориентироваться в про</w:t>
            </w:r>
            <w:r w:rsidRPr="00CA7A20">
              <w:rPr>
                <w:rFonts w:ascii="Times New Roman" w:hAnsi="Times New Roman"/>
                <w:color w:val="0F243E" w:themeColor="text2" w:themeShade="80"/>
                <w:spacing w:val="-6"/>
                <w:sz w:val="24"/>
                <w:szCs w:val="24"/>
              </w:rPr>
              <w:t>странстве;</w:t>
            </w:r>
          </w:p>
          <w:p w:rsidR="00184BBC" w:rsidRPr="00CA7A20" w:rsidRDefault="00184BBC" w:rsidP="00CA7A20">
            <w:pPr>
              <w:widowControl w:val="0"/>
              <w:numPr>
                <w:ilvl w:val="0"/>
                <w:numId w:val="49"/>
              </w:numPr>
              <w:shd w:val="clear" w:color="auto" w:fill="FFFFFF"/>
              <w:tabs>
                <w:tab w:val="left" w:pos="523"/>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развивать ловкость.</w:t>
            </w:r>
          </w:p>
          <w:p w:rsidR="00184BBC" w:rsidRDefault="00184BBC" w:rsidP="00CA7A20">
            <w:pPr>
              <w:shd w:val="clear" w:color="auto" w:fill="FFFFFF"/>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b/>
                <w:bCs/>
                <w:color w:val="0F243E" w:themeColor="text2" w:themeShade="80"/>
                <w:spacing w:val="-11"/>
                <w:sz w:val="24"/>
                <w:szCs w:val="24"/>
              </w:rPr>
              <w:t xml:space="preserve">Выносной материал:  </w:t>
            </w:r>
            <w:proofErr w:type="gramStart"/>
            <w:r w:rsidRPr="00CA7A20">
              <w:rPr>
                <w:rFonts w:ascii="Times New Roman" w:hAnsi="Times New Roman"/>
                <w:color w:val="0F243E" w:themeColor="text2" w:themeShade="80"/>
                <w:spacing w:val="-3"/>
                <w:sz w:val="24"/>
                <w:szCs w:val="24"/>
              </w:rPr>
              <w:t>Корм для птиц, куклы, одетые по погоде, маски-эмблемы, каран</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4"/>
                <w:sz w:val="24"/>
                <w:szCs w:val="24"/>
              </w:rPr>
              <w:t>даши, печатки, совочки, машинки.</w:t>
            </w:r>
            <w:proofErr w:type="gramEnd"/>
          </w:p>
          <w:p w:rsidR="0062405B" w:rsidRPr="00CA7A20" w:rsidRDefault="0062405B" w:rsidP="00CA7A20">
            <w:pPr>
              <w:shd w:val="clear" w:color="auto" w:fill="FFFFFF"/>
              <w:spacing w:line="276" w:lineRule="auto"/>
              <w:ind w:firstLine="142"/>
              <w:jc w:val="both"/>
              <w:rPr>
                <w:rFonts w:ascii="Times New Roman" w:hAnsi="Times New Roman"/>
                <w:color w:val="0F243E" w:themeColor="text2" w:themeShade="80"/>
                <w:sz w:val="24"/>
                <w:szCs w:val="24"/>
              </w:rPr>
            </w:pPr>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r>
      <w:tr w:rsidR="00184BBC" w:rsidRPr="00CA7A20" w:rsidTr="004E701B">
        <w:tc>
          <w:tcPr>
            <w:tcW w:w="7621"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_____________ Октябрь.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8"/>
                <w:sz w:val="24"/>
                <w:szCs w:val="24"/>
              </w:rPr>
              <w:t xml:space="preserve">Прогулка  </w:t>
            </w:r>
            <w:r w:rsidRPr="00CA7A20">
              <w:rPr>
                <w:rFonts w:ascii="Times New Roman" w:hAnsi="Times New Roman"/>
                <w:b/>
                <w:bCs/>
                <w:color w:val="0F243E" w:themeColor="text2" w:themeShade="80"/>
                <w:spacing w:val="18"/>
                <w:sz w:val="24"/>
                <w:szCs w:val="24"/>
              </w:rPr>
              <w:t>11</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7"/>
                <w:sz w:val="24"/>
                <w:szCs w:val="24"/>
              </w:rPr>
              <w:t>Наблюдение за работой шофера</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8"/>
                <w:sz w:val="24"/>
                <w:szCs w:val="24"/>
              </w:rPr>
              <w:t>Цели</w:t>
            </w:r>
            <w:r w:rsidRPr="00CA7A20">
              <w:rPr>
                <w:rFonts w:ascii="Times New Roman" w:hAnsi="Times New Roman"/>
                <w:b/>
                <w:i/>
                <w:iCs/>
                <w:color w:val="0F243E" w:themeColor="text2" w:themeShade="80"/>
                <w:spacing w:val="-8"/>
                <w:sz w:val="24"/>
                <w:szCs w:val="24"/>
              </w:rPr>
              <w:t>:</w:t>
            </w:r>
          </w:p>
          <w:p w:rsidR="00184BBC" w:rsidRPr="00CA7A20" w:rsidRDefault="00184BBC" w:rsidP="00CA7A20">
            <w:pPr>
              <w:widowControl w:val="0"/>
              <w:numPr>
                <w:ilvl w:val="0"/>
                <w:numId w:val="49"/>
              </w:numPr>
              <w:shd w:val="clear" w:color="auto" w:fill="FFFFFF"/>
              <w:tabs>
                <w:tab w:val="left" w:pos="523"/>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z w:val="24"/>
                <w:szCs w:val="24"/>
              </w:rPr>
              <w:t>знакомить с работой шофера;</w:t>
            </w:r>
          </w:p>
          <w:p w:rsidR="00184BBC" w:rsidRPr="00CA7A20" w:rsidRDefault="00184BBC" w:rsidP="00CA7A20">
            <w:pPr>
              <w:widowControl w:val="0"/>
              <w:numPr>
                <w:ilvl w:val="0"/>
                <w:numId w:val="49"/>
              </w:numPr>
              <w:shd w:val="clear" w:color="auto" w:fill="FFFFFF"/>
              <w:tabs>
                <w:tab w:val="left" w:pos="523"/>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воспитывать положительное отношение к труду взрослых.</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При выходе на прогулку обратить внимание детей на продукто</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z w:val="24"/>
                <w:szCs w:val="24"/>
              </w:rPr>
              <w:t>вую машину, предложить всем подойти к ней поближе. Познако</w:t>
            </w:r>
            <w:r w:rsidRPr="00CA7A20">
              <w:rPr>
                <w:rFonts w:ascii="Times New Roman" w:hAnsi="Times New Roman"/>
                <w:color w:val="0F243E" w:themeColor="text2" w:themeShade="80"/>
                <w:sz w:val="24"/>
                <w:szCs w:val="24"/>
              </w:rPr>
              <w:softHyphen/>
            </w:r>
            <w:r w:rsidRPr="00CA7A20">
              <w:rPr>
                <w:rFonts w:ascii="Times New Roman" w:hAnsi="Times New Roman"/>
                <w:color w:val="0F243E" w:themeColor="text2" w:themeShade="80"/>
                <w:spacing w:val="-4"/>
                <w:sz w:val="24"/>
                <w:szCs w:val="24"/>
              </w:rPr>
              <w:t xml:space="preserve">мить детей с шофером и попросить рассказать, что он возит в машине </w:t>
            </w:r>
            <w:r w:rsidRPr="00CA7A20">
              <w:rPr>
                <w:rFonts w:ascii="Times New Roman" w:hAnsi="Times New Roman"/>
                <w:color w:val="0F243E" w:themeColor="text2" w:themeShade="80"/>
                <w:spacing w:val="-2"/>
                <w:sz w:val="24"/>
                <w:szCs w:val="24"/>
              </w:rPr>
              <w:t xml:space="preserve"> и как управляет ей. После рассказа обойти машину, рассмотреть </w:t>
            </w:r>
            <w:r w:rsidRPr="00CA7A20">
              <w:rPr>
                <w:rFonts w:ascii="Times New Roman" w:hAnsi="Times New Roman"/>
                <w:color w:val="0F243E" w:themeColor="text2" w:themeShade="80"/>
                <w:spacing w:val="-7"/>
                <w:sz w:val="24"/>
                <w:szCs w:val="24"/>
              </w:rPr>
              <w:t>кузов, кабину.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А в кузове — </w:t>
            </w:r>
            <w:proofErr w:type="gramStart"/>
            <w:r w:rsidRPr="00CA7A20">
              <w:rPr>
                <w:rFonts w:ascii="Times New Roman" w:hAnsi="Times New Roman"/>
                <w:color w:val="0F243E" w:themeColor="text2" w:themeShade="80"/>
                <w:spacing w:val="-1"/>
                <w:sz w:val="24"/>
                <w:szCs w:val="24"/>
              </w:rPr>
              <w:t>важные</w:t>
            </w:r>
            <w:proofErr w:type="gramEnd"/>
            <w:r w:rsidRPr="00CA7A20">
              <w:rPr>
                <w:rFonts w:ascii="Times New Roman" w:hAnsi="Times New Roman"/>
                <w:color w:val="0F243E" w:themeColor="text2" w:themeShade="80"/>
                <w:spacing w:val="-1"/>
                <w:sz w:val="24"/>
                <w:szCs w:val="24"/>
              </w:rPr>
              <w:t>,</w:t>
            </w:r>
          </w:p>
          <w:p w:rsidR="00184BBC" w:rsidRPr="00CA7A20" w:rsidRDefault="00184BBC" w:rsidP="00CA7A20">
            <w:pPr>
              <w:shd w:val="clear" w:color="auto" w:fill="FFFFFF"/>
              <w:tabs>
                <w:tab w:val="left" w:pos="4488"/>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Срочные грузы:</w:t>
            </w:r>
            <w:r w:rsidRPr="00CA7A20">
              <w:rPr>
                <w:rFonts w:ascii="Times New Roman" w:hAnsi="Times New Roman"/>
                <w:color w:val="0F243E" w:themeColor="text2" w:themeShade="80"/>
                <w:sz w:val="24"/>
                <w:szCs w:val="24"/>
              </w:rPr>
              <w:tab/>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Цемент и железо,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Изюм и арбузы.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Работа шофера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Трудна и сложна,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Но как она людям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Повсюду нужна.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Подметание веничками дорожек на участке.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z w:val="24"/>
                <w:szCs w:val="24"/>
              </w:rPr>
              <w:t xml:space="preserve">Цель: </w:t>
            </w:r>
            <w:r w:rsidRPr="00CA7A20">
              <w:rPr>
                <w:rFonts w:ascii="Times New Roman" w:hAnsi="Times New Roman"/>
                <w:color w:val="0F243E" w:themeColor="text2" w:themeShade="80"/>
                <w:sz w:val="24"/>
                <w:szCs w:val="24"/>
              </w:rPr>
              <w:t xml:space="preserve">учить </w:t>
            </w:r>
            <w:proofErr w:type="gramStart"/>
            <w:r w:rsidRPr="00CA7A20">
              <w:rPr>
                <w:rFonts w:ascii="Times New Roman" w:hAnsi="Times New Roman"/>
                <w:color w:val="0F243E" w:themeColor="text2" w:themeShade="80"/>
                <w:sz w:val="24"/>
                <w:szCs w:val="24"/>
              </w:rPr>
              <w:t>правильно</w:t>
            </w:r>
            <w:proofErr w:type="gramEnd"/>
            <w:r w:rsidRPr="00CA7A20">
              <w:rPr>
                <w:rFonts w:ascii="Times New Roman" w:hAnsi="Times New Roman"/>
                <w:color w:val="0F243E" w:themeColor="text2" w:themeShade="80"/>
                <w:sz w:val="24"/>
                <w:szCs w:val="24"/>
              </w:rPr>
              <w:t xml:space="preserve"> пользоваться веничками, доводить нача</w:t>
            </w:r>
            <w:r w:rsidRPr="00CA7A20">
              <w:rPr>
                <w:rFonts w:ascii="Times New Roman" w:hAnsi="Times New Roman"/>
                <w:color w:val="0F243E" w:themeColor="text2" w:themeShade="80"/>
                <w:sz w:val="24"/>
                <w:szCs w:val="24"/>
              </w:rPr>
              <w:softHyphen/>
            </w:r>
            <w:r w:rsidRPr="00CA7A20">
              <w:rPr>
                <w:rFonts w:ascii="Times New Roman" w:hAnsi="Times New Roman"/>
                <w:color w:val="0F243E" w:themeColor="text2" w:themeShade="80"/>
                <w:spacing w:val="-3"/>
                <w:sz w:val="24"/>
                <w:szCs w:val="24"/>
              </w:rPr>
              <w:t>тое до конца.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8"/>
                <w:sz w:val="24"/>
                <w:szCs w:val="24"/>
              </w:rPr>
              <w:t>«Горелки».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 xml:space="preserve">Цель: </w:t>
            </w:r>
            <w:r w:rsidRPr="00CA7A20">
              <w:rPr>
                <w:rFonts w:ascii="Times New Roman" w:hAnsi="Times New Roman"/>
                <w:color w:val="0F243E" w:themeColor="text2" w:themeShade="80"/>
                <w:spacing w:val="-3"/>
                <w:sz w:val="24"/>
                <w:szCs w:val="24"/>
              </w:rPr>
              <w:t xml:space="preserve">учить </w:t>
            </w:r>
            <w:proofErr w:type="gramStart"/>
            <w:r w:rsidRPr="00CA7A20">
              <w:rPr>
                <w:rFonts w:ascii="Times New Roman" w:hAnsi="Times New Roman"/>
                <w:color w:val="0F243E" w:themeColor="text2" w:themeShade="80"/>
                <w:spacing w:val="-3"/>
                <w:sz w:val="24"/>
                <w:szCs w:val="24"/>
              </w:rPr>
              <w:t>внимательно</w:t>
            </w:r>
            <w:proofErr w:type="gramEnd"/>
            <w:r w:rsidRPr="00CA7A20">
              <w:rPr>
                <w:rFonts w:ascii="Times New Roman" w:hAnsi="Times New Roman"/>
                <w:color w:val="0F243E" w:themeColor="text2" w:themeShade="80"/>
                <w:spacing w:val="-3"/>
                <w:sz w:val="24"/>
                <w:szCs w:val="24"/>
              </w:rPr>
              <w:t xml:space="preserve"> слушать команды воспитателя. </w:t>
            </w:r>
            <w:r w:rsidRPr="00CA7A20">
              <w:rPr>
                <w:rFonts w:ascii="Times New Roman" w:hAnsi="Times New Roman"/>
                <w:color w:val="0F243E" w:themeColor="text2" w:themeShade="80"/>
                <w:spacing w:val="-4"/>
                <w:sz w:val="24"/>
                <w:szCs w:val="24"/>
              </w:rPr>
              <w:t>«Перебежки — догонялки».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z w:val="24"/>
                <w:szCs w:val="24"/>
              </w:rPr>
              <w:t xml:space="preserve">Цель: </w:t>
            </w:r>
            <w:r w:rsidRPr="00CA7A20">
              <w:rPr>
                <w:rFonts w:ascii="Times New Roman" w:hAnsi="Times New Roman"/>
                <w:color w:val="0F243E" w:themeColor="text2" w:themeShade="80"/>
                <w:sz w:val="24"/>
                <w:szCs w:val="24"/>
              </w:rPr>
              <w:t>учить согласовывать свои действия с действиями товари</w:t>
            </w:r>
            <w:r w:rsidRPr="00CA7A20">
              <w:rPr>
                <w:rFonts w:ascii="Times New Roman" w:hAnsi="Times New Roman"/>
                <w:color w:val="0F243E" w:themeColor="text2" w:themeShade="80"/>
                <w:sz w:val="24"/>
                <w:szCs w:val="24"/>
              </w:rPr>
              <w:softHyphen/>
            </w:r>
            <w:r w:rsidRPr="00CA7A20">
              <w:rPr>
                <w:rFonts w:ascii="Times New Roman" w:hAnsi="Times New Roman"/>
                <w:color w:val="0F243E" w:themeColor="text2" w:themeShade="80"/>
                <w:spacing w:val="-17"/>
                <w:sz w:val="24"/>
                <w:szCs w:val="24"/>
              </w:rPr>
              <w:t>щей.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lastRenderedPageBreak/>
              <w:t>Рули, маски-эмблемы, совочки, формочки, игрушки, мел, машинки.</w:t>
            </w:r>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c>
          <w:tcPr>
            <w:tcW w:w="6662"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_____________ Октябрь.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26"/>
                <w:sz w:val="24"/>
                <w:szCs w:val="24"/>
              </w:rPr>
              <w:t xml:space="preserve">Прогулка  </w:t>
            </w:r>
            <w:r w:rsidRPr="00CA7A20">
              <w:rPr>
                <w:rFonts w:ascii="Times New Roman" w:hAnsi="Times New Roman"/>
                <w:b/>
                <w:bCs/>
                <w:color w:val="0F243E" w:themeColor="text2" w:themeShade="80"/>
                <w:spacing w:val="26"/>
                <w:sz w:val="24"/>
                <w:szCs w:val="24"/>
              </w:rPr>
              <w:t>12</w:t>
            </w:r>
          </w:p>
          <w:p w:rsidR="00184BBC" w:rsidRPr="00CA7A20" w:rsidRDefault="00184BBC" w:rsidP="00CA7A20">
            <w:pPr>
              <w:shd w:val="clear" w:color="auto" w:fill="FFFFFF"/>
              <w:spacing w:line="276" w:lineRule="auto"/>
              <w:ind w:firstLine="142"/>
              <w:jc w:val="both"/>
              <w:rPr>
                <w:rFonts w:ascii="Times New Roman" w:hAnsi="Times New Roman"/>
                <w:b/>
                <w:bCs/>
                <w:color w:val="0F243E" w:themeColor="text2" w:themeShade="80"/>
                <w:spacing w:val="-10"/>
                <w:sz w:val="24"/>
                <w:szCs w:val="24"/>
              </w:rPr>
            </w:pPr>
            <w:r w:rsidRPr="00CA7A20">
              <w:rPr>
                <w:rFonts w:ascii="Times New Roman" w:hAnsi="Times New Roman"/>
                <w:b/>
                <w:bCs/>
                <w:color w:val="0F243E" w:themeColor="text2" w:themeShade="80"/>
                <w:spacing w:val="-10"/>
                <w:sz w:val="24"/>
                <w:szCs w:val="24"/>
              </w:rPr>
              <w:t>Наблюдение за растительным миром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9"/>
                <w:sz w:val="24"/>
                <w:szCs w:val="24"/>
              </w:rPr>
              <w:t>Цели</w:t>
            </w:r>
            <w:r w:rsidRPr="00CA7A20">
              <w:rPr>
                <w:rFonts w:ascii="Times New Roman" w:hAnsi="Times New Roman"/>
                <w:i/>
                <w:iCs/>
                <w:color w:val="0F243E" w:themeColor="text2" w:themeShade="80"/>
                <w:spacing w:val="-9"/>
                <w:sz w:val="24"/>
                <w:szCs w:val="24"/>
              </w:rPr>
              <w:t>:</w:t>
            </w:r>
          </w:p>
          <w:p w:rsidR="00184BBC" w:rsidRPr="00CA7A20" w:rsidRDefault="00184BBC" w:rsidP="00CA7A20">
            <w:pPr>
              <w:widowControl w:val="0"/>
              <w:numPr>
                <w:ilvl w:val="0"/>
                <w:numId w:val="63"/>
              </w:numPr>
              <w:shd w:val="clear" w:color="auto" w:fill="FFFFFF"/>
              <w:tabs>
                <w:tab w:val="left" w:pos="499"/>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знакомить со строением дерева;</w:t>
            </w:r>
          </w:p>
          <w:p w:rsidR="00184BBC" w:rsidRPr="00CA7A20" w:rsidRDefault="00184BBC" w:rsidP="00CA7A20">
            <w:pPr>
              <w:widowControl w:val="0"/>
              <w:numPr>
                <w:ilvl w:val="0"/>
                <w:numId w:val="63"/>
              </w:numPr>
              <w:shd w:val="clear" w:color="auto" w:fill="FFFFFF"/>
              <w:tabs>
                <w:tab w:val="left" w:pos="499"/>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воспитывать бережное отношение к природе.</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Воспитатель загадывает детям загадку.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Что же это за девица?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Ни швея, ни мастерица,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Ничего сама не шьет,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А в иголках круглый год. </w:t>
            </w:r>
            <w:r w:rsidRPr="00CA7A20">
              <w:rPr>
                <w:rFonts w:ascii="Times New Roman" w:hAnsi="Times New Roman"/>
                <w:i/>
                <w:iCs/>
                <w:color w:val="0F243E" w:themeColor="text2" w:themeShade="80"/>
                <w:sz w:val="24"/>
                <w:szCs w:val="24"/>
              </w:rPr>
              <w:t>(Ель.)</w:t>
            </w:r>
          </w:p>
          <w:p w:rsidR="00184BBC" w:rsidRPr="00CA7A20" w:rsidRDefault="00184BBC" w:rsidP="00CA7A20">
            <w:pPr>
              <w:spacing w:line="276" w:lineRule="auto"/>
              <w:ind w:firstLine="142"/>
              <w:jc w:val="both"/>
              <w:rPr>
                <w:rFonts w:ascii="Times New Roman" w:hAnsi="Times New Roman"/>
                <w:color w:val="0F243E" w:themeColor="text2" w:themeShade="80"/>
                <w:sz w:val="24"/>
                <w:szCs w:val="24"/>
              </w:rPr>
            </w:pP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 xml:space="preserve">Рассказать о строении ели: ствол, покрыт коричневой корой, много </w:t>
            </w:r>
            <w:r w:rsidRPr="00CA7A20">
              <w:rPr>
                <w:rFonts w:ascii="Times New Roman" w:hAnsi="Times New Roman"/>
                <w:color w:val="0F243E" w:themeColor="text2" w:themeShade="80"/>
                <w:spacing w:val="1"/>
                <w:sz w:val="24"/>
                <w:szCs w:val="24"/>
              </w:rPr>
              <w:t>веток, которые постепенно увеличиваются книзу. Все веточки по</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3"/>
                <w:sz w:val="24"/>
                <w:szCs w:val="24"/>
              </w:rPr>
              <w:t xml:space="preserve">крыты жесткими, колючими иголками и коричневыми шишками. </w:t>
            </w:r>
            <w:r w:rsidRPr="00CA7A20">
              <w:rPr>
                <w:rFonts w:ascii="Times New Roman" w:hAnsi="Times New Roman"/>
                <w:color w:val="0F243E" w:themeColor="text2" w:themeShade="80"/>
                <w:spacing w:val="-3"/>
                <w:sz w:val="24"/>
                <w:szCs w:val="24"/>
              </w:rPr>
              <w:t>Предложить детям погладить ствол, прижаться к нему щекой, потро</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2"/>
                <w:sz w:val="24"/>
                <w:szCs w:val="24"/>
              </w:rPr>
              <w:t>гать иголки, чтобы они получили не только зрительное, но и так</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3"/>
                <w:sz w:val="24"/>
                <w:szCs w:val="24"/>
              </w:rPr>
              <w:t>тильное представление.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proofErr w:type="gramStart"/>
            <w:r w:rsidRPr="00CA7A20">
              <w:rPr>
                <w:rFonts w:ascii="Times New Roman" w:hAnsi="Times New Roman"/>
                <w:color w:val="0F243E" w:themeColor="text2" w:themeShade="80"/>
                <w:spacing w:val="-1"/>
                <w:sz w:val="24"/>
                <w:szCs w:val="24"/>
              </w:rPr>
              <w:t>Колкую</w:t>
            </w:r>
            <w:proofErr w:type="gramEnd"/>
            <w:r w:rsidRPr="00CA7A20">
              <w:rPr>
                <w:rFonts w:ascii="Times New Roman" w:hAnsi="Times New Roman"/>
                <w:color w:val="0F243E" w:themeColor="text2" w:themeShade="80"/>
                <w:spacing w:val="-1"/>
                <w:sz w:val="24"/>
                <w:szCs w:val="24"/>
              </w:rPr>
              <w:t xml:space="preserve">, зеленую срубили топором, </w:t>
            </w:r>
            <w:r w:rsidRPr="00CA7A20">
              <w:rPr>
                <w:rFonts w:ascii="Times New Roman" w:hAnsi="Times New Roman"/>
                <w:color w:val="0F243E" w:themeColor="text2" w:themeShade="80"/>
                <w:sz w:val="24"/>
                <w:szCs w:val="24"/>
              </w:rPr>
              <w:t>Колкая, зеленая к нам приходит в дом.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5"/>
                <w:sz w:val="24"/>
                <w:szCs w:val="24"/>
              </w:rPr>
            </w:pPr>
            <w:r w:rsidRPr="00CA7A20">
              <w:rPr>
                <w:rFonts w:ascii="Times New Roman" w:hAnsi="Times New Roman"/>
                <w:color w:val="0F243E" w:themeColor="text2" w:themeShade="80"/>
                <w:spacing w:val="3"/>
                <w:sz w:val="24"/>
                <w:szCs w:val="24"/>
              </w:rPr>
              <w:t xml:space="preserve">Сбор опавших листьев вокруг деревьев, уход за поломанными </w:t>
            </w:r>
            <w:r w:rsidRPr="00CA7A20">
              <w:rPr>
                <w:rFonts w:ascii="Times New Roman" w:hAnsi="Times New Roman"/>
                <w:color w:val="0F243E" w:themeColor="text2" w:themeShade="80"/>
                <w:spacing w:val="-5"/>
                <w:sz w:val="24"/>
                <w:szCs w:val="24"/>
              </w:rPr>
              <w:t xml:space="preserve">ветками.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7"/>
                <w:sz w:val="24"/>
                <w:szCs w:val="24"/>
              </w:rPr>
              <w:t xml:space="preserve">Цели:- </w:t>
            </w:r>
            <w:r w:rsidRPr="00CA7A20">
              <w:rPr>
                <w:rFonts w:ascii="Times New Roman" w:hAnsi="Times New Roman"/>
                <w:color w:val="0F243E" w:themeColor="text2" w:themeShade="80"/>
                <w:spacing w:val="-4"/>
                <w:sz w:val="24"/>
                <w:szCs w:val="24"/>
              </w:rPr>
              <w:t>побуждать к самостоятельному выполнению элементарных по</w:t>
            </w:r>
            <w:r w:rsidRPr="00CA7A20">
              <w:rPr>
                <w:rFonts w:ascii="Times New Roman" w:hAnsi="Times New Roman"/>
                <w:color w:val="0F243E" w:themeColor="text2" w:themeShade="80"/>
                <w:spacing w:val="-4"/>
                <w:sz w:val="24"/>
                <w:szCs w:val="24"/>
              </w:rPr>
              <w:softHyphen/>
            </w:r>
            <w:r w:rsidRPr="00CA7A20">
              <w:rPr>
                <w:rFonts w:ascii="Times New Roman" w:hAnsi="Times New Roman"/>
                <w:color w:val="0F243E" w:themeColor="text2" w:themeShade="80"/>
                <w:spacing w:val="-5"/>
                <w:sz w:val="24"/>
                <w:szCs w:val="24"/>
              </w:rPr>
              <w:t>ручений;</w:t>
            </w:r>
          </w:p>
          <w:p w:rsidR="00184BBC" w:rsidRPr="00CA7A20" w:rsidRDefault="00184BBC" w:rsidP="00CA7A20">
            <w:pPr>
              <w:widowControl w:val="0"/>
              <w:numPr>
                <w:ilvl w:val="0"/>
                <w:numId w:val="54"/>
              </w:numPr>
              <w:shd w:val="clear" w:color="auto" w:fill="FFFFFF"/>
              <w:tabs>
                <w:tab w:val="left" w:pos="619"/>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воспитывать желание ухаживать за растениями;</w:t>
            </w:r>
          </w:p>
          <w:p w:rsidR="00184BBC" w:rsidRPr="00CA7A20" w:rsidRDefault="00184BBC" w:rsidP="00CA7A20">
            <w:pPr>
              <w:shd w:val="clear" w:color="auto" w:fill="FFFFFF"/>
              <w:tabs>
                <w:tab w:val="left" w:pos="614"/>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2"/>
                <w:sz w:val="24"/>
                <w:szCs w:val="24"/>
              </w:rPr>
              <w:t>учить бережному отношению к природе.</w:t>
            </w:r>
            <w:r w:rsidRPr="00CA7A20">
              <w:rPr>
                <w:rFonts w:ascii="Times New Roman" w:hAnsi="Times New Roman"/>
                <w:color w:val="0F243E" w:themeColor="text2" w:themeShade="80"/>
                <w:spacing w:val="-2"/>
                <w:sz w:val="24"/>
                <w:szCs w:val="24"/>
              </w:rPr>
              <w:br/>
            </w:r>
            <w:r w:rsidRPr="00CA7A20">
              <w:rPr>
                <w:rFonts w:ascii="Times New Roman" w:hAnsi="Times New Roman"/>
                <w:b/>
                <w:bCs/>
                <w:color w:val="0F243E" w:themeColor="text2" w:themeShade="80"/>
                <w:spacing w:val="-12"/>
                <w:sz w:val="24"/>
                <w:szCs w:val="24"/>
              </w:rPr>
              <w:lastRenderedPageBreak/>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«По ровненькой дорожке». </w:t>
            </w:r>
            <w:r w:rsidRPr="00CA7A20">
              <w:rPr>
                <w:rFonts w:ascii="Times New Roman" w:hAnsi="Times New Roman"/>
                <w:i/>
                <w:iCs/>
                <w:color w:val="0F243E" w:themeColor="text2" w:themeShade="80"/>
                <w:spacing w:val="-6"/>
                <w:sz w:val="24"/>
                <w:szCs w:val="24"/>
              </w:rPr>
              <w:t>Цели:</w:t>
            </w:r>
          </w:p>
          <w:p w:rsidR="00184BBC" w:rsidRPr="00CA7A20" w:rsidRDefault="00184BBC" w:rsidP="00CA7A20">
            <w:pPr>
              <w:widowControl w:val="0"/>
              <w:numPr>
                <w:ilvl w:val="0"/>
                <w:numId w:val="67"/>
              </w:numPr>
              <w:shd w:val="clear" w:color="auto" w:fill="FFFFFF"/>
              <w:tabs>
                <w:tab w:val="left" w:pos="53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развивать согласованность движения рук и ног;</w:t>
            </w:r>
          </w:p>
          <w:p w:rsidR="00184BBC" w:rsidRPr="00CA7A20" w:rsidRDefault="00184BBC" w:rsidP="00CA7A20">
            <w:pPr>
              <w:widowControl w:val="0"/>
              <w:numPr>
                <w:ilvl w:val="0"/>
                <w:numId w:val="67"/>
              </w:numPr>
              <w:shd w:val="clear" w:color="auto" w:fill="FFFFFF"/>
              <w:tabs>
                <w:tab w:val="left" w:pos="53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приучать ходить свободно в колонне по одному;</w:t>
            </w:r>
          </w:p>
          <w:p w:rsidR="00184BBC" w:rsidRPr="00CA7A20" w:rsidRDefault="00184BBC" w:rsidP="00CA7A20">
            <w:pPr>
              <w:widowControl w:val="0"/>
              <w:numPr>
                <w:ilvl w:val="0"/>
                <w:numId w:val="67"/>
              </w:numPr>
              <w:shd w:val="clear" w:color="auto" w:fill="FFFFFF"/>
              <w:tabs>
                <w:tab w:val="left" w:pos="53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развивать чувство равновесия, ориентировку в пространстве.</w:t>
            </w:r>
            <w:r w:rsidRPr="00CA7A20">
              <w:rPr>
                <w:rFonts w:ascii="Times New Roman" w:hAnsi="Times New Roman"/>
                <w:color w:val="0F243E" w:themeColor="text2" w:themeShade="80"/>
                <w:spacing w:val="-2"/>
                <w:sz w:val="24"/>
                <w:szCs w:val="24"/>
              </w:rPr>
              <w:br/>
              <w:t>«Кролики».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6"/>
                <w:sz w:val="24"/>
                <w:szCs w:val="24"/>
              </w:rPr>
              <w:t xml:space="preserve">Цели:  - </w:t>
            </w:r>
            <w:r w:rsidRPr="00CA7A20">
              <w:rPr>
                <w:rFonts w:ascii="Times New Roman" w:hAnsi="Times New Roman"/>
                <w:color w:val="0F243E" w:themeColor="text2" w:themeShade="80"/>
                <w:sz w:val="24"/>
                <w:szCs w:val="24"/>
              </w:rPr>
              <w:t>учить прыгать на двух ногах, продвигаясь вперед;</w:t>
            </w:r>
          </w:p>
          <w:p w:rsidR="00184BBC" w:rsidRPr="00CA7A20" w:rsidRDefault="00184BBC" w:rsidP="00CA7A20">
            <w:pPr>
              <w:widowControl w:val="0"/>
              <w:numPr>
                <w:ilvl w:val="0"/>
                <w:numId w:val="67"/>
              </w:numPr>
              <w:shd w:val="clear" w:color="auto" w:fill="FFFFFF"/>
              <w:tabs>
                <w:tab w:val="left" w:pos="53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развивать ловкость, уверенность в себе.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proofErr w:type="gramStart"/>
            <w:r w:rsidRPr="00CA7A20">
              <w:rPr>
                <w:rFonts w:ascii="Times New Roman" w:hAnsi="Times New Roman"/>
                <w:color w:val="0F243E" w:themeColor="text2" w:themeShade="80"/>
                <w:spacing w:val="-1"/>
                <w:sz w:val="24"/>
                <w:szCs w:val="24"/>
              </w:rPr>
              <w:t>Маски-медали для подвижных игр, совочки, грабли, ведерки, иг</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3"/>
                <w:sz w:val="24"/>
                <w:szCs w:val="24"/>
              </w:rPr>
              <w:t>рушки, машинки, формочки, палочки, печатки.</w:t>
            </w:r>
            <w:proofErr w:type="gramEnd"/>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r>
      <w:tr w:rsidR="00184BBC" w:rsidRPr="00CA7A20" w:rsidTr="004E701B">
        <w:tc>
          <w:tcPr>
            <w:tcW w:w="7621"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_____________ Октябрь.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21"/>
                <w:sz w:val="24"/>
                <w:szCs w:val="24"/>
              </w:rPr>
              <w:t>Прогулка  13</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8"/>
                <w:sz w:val="24"/>
                <w:szCs w:val="24"/>
              </w:rPr>
              <w:t>Наблюдение за льдом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7"/>
                <w:sz w:val="24"/>
                <w:szCs w:val="24"/>
              </w:rPr>
              <w:t>Цели</w:t>
            </w:r>
            <w:r w:rsidRPr="00CA7A20">
              <w:rPr>
                <w:rFonts w:ascii="Times New Roman" w:hAnsi="Times New Roman"/>
                <w:i/>
                <w:iCs/>
                <w:color w:val="0F243E" w:themeColor="text2" w:themeShade="80"/>
                <w:spacing w:val="-7"/>
                <w:sz w:val="24"/>
                <w:szCs w:val="24"/>
              </w:rPr>
              <w:t xml:space="preserve">:  </w:t>
            </w: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t>знакомить с природным явлением — льдом;</w:t>
            </w:r>
          </w:p>
          <w:p w:rsidR="00184BBC" w:rsidRPr="00CA7A20" w:rsidRDefault="00184BBC" w:rsidP="00CA7A20">
            <w:pPr>
              <w:shd w:val="clear" w:color="auto" w:fill="FFFFFF"/>
              <w:tabs>
                <w:tab w:val="left" w:pos="552"/>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1"/>
                <w:sz w:val="24"/>
                <w:szCs w:val="24"/>
              </w:rPr>
              <w:t xml:space="preserve">формировать представление о состоянии воды в окружающей  </w:t>
            </w:r>
            <w:r w:rsidRPr="00CA7A20">
              <w:rPr>
                <w:rFonts w:ascii="Times New Roman" w:hAnsi="Times New Roman"/>
                <w:color w:val="0F243E" w:themeColor="text2" w:themeShade="80"/>
                <w:spacing w:val="-9"/>
                <w:sz w:val="24"/>
                <w:szCs w:val="24"/>
              </w:rPr>
              <w:t>среде.</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1"/>
                <w:sz w:val="24"/>
                <w:szCs w:val="24"/>
              </w:rPr>
              <w:t xml:space="preserve">Мне серая лужа простудой грозила. </w:t>
            </w:r>
            <w:proofErr w:type="spellStart"/>
            <w:r w:rsidRPr="00CA7A20">
              <w:rPr>
                <w:rFonts w:ascii="Times New Roman" w:hAnsi="Times New Roman"/>
                <w:color w:val="0F243E" w:themeColor="text2" w:themeShade="80"/>
                <w:spacing w:val="-2"/>
                <w:sz w:val="24"/>
                <w:szCs w:val="24"/>
              </w:rPr>
              <w:t>Расплюхалась</w:t>
            </w:r>
            <w:proofErr w:type="spellEnd"/>
            <w:r w:rsidRPr="00CA7A20">
              <w:rPr>
                <w:rFonts w:ascii="Times New Roman" w:hAnsi="Times New Roman"/>
                <w:color w:val="0F243E" w:themeColor="text2" w:themeShade="80"/>
                <w:spacing w:val="-2"/>
                <w:sz w:val="24"/>
                <w:szCs w:val="24"/>
              </w:rPr>
              <w:t xml:space="preserve"> грязь и </w:t>
            </w:r>
            <w:proofErr w:type="gramStart"/>
            <w:r w:rsidRPr="00CA7A20">
              <w:rPr>
                <w:rFonts w:ascii="Times New Roman" w:hAnsi="Times New Roman"/>
                <w:color w:val="0F243E" w:themeColor="text2" w:themeShade="80"/>
                <w:spacing w:val="-2"/>
                <w:sz w:val="24"/>
                <w:szCs w:val="24"/>
              </w:rPr>
              <w:t>вовсю</w:t>
            </w:r>
            <w:proofErr w:type="gramEnd"/>
            <w:r w:rsidRPr="00CA7A20">
              <w:rPr>
                <w:rFonts w:ascii="Times New Roman" w:hAnsi="Times New Roman"/>
                <w:color w:val="0F243E" w:themeColor="text2" w:themeShade="80"/>
                <w:spacing w:val="-2"/>
                <w:sz w:val="24"/>
                <w:szCs w:val="24"/>
              </w:rPr>
              <w:t xml:space="preserve"> моросило.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 </w:t>
            </w:r>
            <w:r w:rsidRPr="00CA7A20">
              <w:rPr>
                <w:rFonts w:ascii="Times New Roman" w:hAnsi="Times New Roman"/>
                <w:color w:val="0F243E" w:themeColor="text2" w:themeShade="80"/>
                <w:spacing w:val="2"/>
                <w:sz w:val="24"/>
                <w:szCs w:val="24"/>
              </w:rPr>
              <w:t>И не было в мире скучнее двора,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Чем тот, где гулять я пытался вчера.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Сегодня на ветках ни капли, а льдинки.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По грязи хожу, не запачкав ботинки.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А бывшая лужа с водой ледяной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Дрожит и трещит, хрустит подо мной.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Сопровождать чтение стихотворения действиями. Что произошло с </w:t>
            </w:r>
            <w:r w:rsidRPr="00CA7A20">
              <w:rPr>
                <w:rFonts w:ascii="Times New Roman" w:hAnsi="Times New Roman"/>
                <w:color w:val="0F243E" w:themeColor="text2" w:themeShade="80"/>
                <w:spacing w:val="-3"/>
                <w:sz w:val="24"/>
                <w:szCs w:val="24"/>
              </w:rPr>
              <w:lastRenderedPageBreak/>
              <w:t>лужей? Вода превратилась в лед. В холодное время лужи покрыва</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1"/>
                <w:sz w:val="24"/>
                <w:szCs w:val="24"/>
              </w:rPr>
              <w:t xml:space="preserve">ются тонкой корочкой льда. </w:t>
            </w:r>
            <w:r w:rsidRPr="00CA7A20">
              <w:rPr>
                <w:rFonts w:ascii="Times New Roman" w:hAnsi="Times New Roman"/>
                <w:i/>
                <w:iCs/>
                <w:color w:val="0F243E" w:themeColor="text2" w:themeShade="80"/>
                <w:spacing w:val="-1"/>
                <w:sz w:val="24"/>
                <w:szCs w:val="24"/>
              </w:rPr>
              <w:t xml:space="preserve">(Пусть дети проткнут палочкой лед.) </w:t>
            </w:r>
            <w:r w:rsidRPr="00CA7A20">
              <w:rPr>
                <w:rFonts w:ascii="Times New Roman" w:hAnsi="Times New Roman"/>
                <w:color w:val="0F243E" w:themeColor="text2" w:themeShade="80"/>
                <w:spacing w:val="-2"/>
                <w:sz w:val="24"/>
                <w:szCs w:val="24"/>
              </w:rPr>
              <w:t>В мороз лужи промерзают до дна.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 xml:space="preserve">Трудовая деятельность: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Заливка ледяной дорожки вместе с воспитателем.</w:t>
            </w:r>
          </w:p>
          <w:p w:rsidR="00184BBC" w:rsidRPr="00CA7A20" w:rsidRDefault="00184BBC" w:rsidP="00CA7A20">
            <w:pPr>
              <w:shd w:val="clear" w:color="auto" w:fill="FFFFFF"/>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2"/>
                <w:sz w:val="24"/>
                <w:szCs w:val="24"/>
              </w:rPr>
              <w:t xml:space="preserve"> </w:t>
            </w:r>
            <w:r w:rsidRPr="00CA7A20">
              <w:rPr>
                <w:rFonts w:ascii="Times New Roman" w:hAnsi="Times New Roman"/>
                <w:i/>
                <w:iCs/>
                <w:color w:val="0F243E" w:themeColor="text2" w:themeShade="80"/>
                <w:spacing w:val="-10"/>
                <w:sz w:val="24"/>
                <w:szCs w:val="24"/>
              </w:rPr>
              <w:t xml:space="preserve">Цели:  - </w:t>
            </w:r>
            <w:r w:rsidRPr="00CA7A20">
              <w:rPr>
                <w:rFonts w:ascii="Times New Roman" w:hAnsi="Times New Roman"/>
                <w:color w:val="0F243E" w:themeColor="text2" w:themeShade="80"/>
                <w:spacing w:val="2"/>
                <w:sz w:val="24"/>
                <w:szCs w:val="24"/>
              </w:rPr>
              <w:t xml:space="preserve">учить </w:t>
            </w:r>
            <w:proofErr w:type="gramStart"/>
            <w:r w:rsidRPr="00CA7A20">
              <w:rPr>
                <w:rFonts w:ascii="Times New Roman" w:hAnsi="Times New Roman"/>
                <w:color w:val="0F243E" w:themeColor="text2" w:themeShade="80"/>
                <w:spacing w:val="2"/>
                <w:sz w:val="24"/>
                <w:szCs w:val="24"/>
              </w:rPr>
              <w:t>аккуратно</w:t>
            </w:r>
            <w:proofErr w:type="gramEnd"/>
            <w:r w:rsidRPr="00CA7A20">
              <w:rPr>
                <w:rFonts w:ascii="Times New Roman" w:hAnsi="Times New Roman"/>
                <w:color w:val="0F243E" w:themeColor="text2" w:themeShade="80"/>
                <w:spacing w:val="2"/>
                <w:sz w:val="24"/>
                <w:szCs w:val="24"/>
              </w:rPr>
              <w:t xml:space="preserve"> поливать из лейки;</w:t>
            </w:r>
          </w:p>
          <w:p w:rsidR="00184BBC" w:rsidRPr="00CA7A20" w:rsidRDefault="00184BBC" w:rsidP="00CA7A20">
            <w:pPr>
              <w:widowControl w:val="0"/>
              <w:numPr>
                <w:ilvl w:val="0"/>
                <w:numId w:val="60"/>
              </w:numPr>
              <w:shd w:val="clear" w:color="auto" w:fill="FFFFFF"/>
              <w:tabs>
                <w:tab w:val="left" w:pos="49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воспитывать желание помогать взрослым в работе.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7"/>
                <w:sz w:val="24"/>
                <w:szCs w:val="24"/>
              </w:rPr>
            </w:pPr>
            <w:r w:rsidRPr="00CA7A20">
              <w:rPr>
                <w:rFonts w:ascii="Times New Roman" w:hAnsi="Times New Roman"/>
                <w:b/>
                <w:bCs/>
                <w:color w:val="0F243E" w:themeColor="text2" w:themeShade="80"/>
                <w:spacing w:val="-13"/>
                <w:sz w:val="24"/>
                <w:szCs w:val="24"/>
              </w:rPr>
              <w:t xml:space="preserve">Подвижные игры:  </w:t>
            </w:r>
            <w:r w:rsidRPr="00CA7A20">
              <w:rPr>
                <w:rFonts w:ascii="Times New Roman" w:hAnsi="Times New Roman"/>
                <w:color w:val="0F243E" w:themeColor="text2" w:themeShade="80"/>
                <w:spacing w:val="-7"/>
                <w:sz w:val="24"/>
                <w:szCs w:val="24"/>
              </w:rPr>
              <w:t>«Пройди бесшумно».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 xml:space="preserve"> </w:t>
            </w:r>
            <w:r w:rsidRPr="00CA7A20">
              <w:rPr>
                <w:rFonts w:ascii="Times New Roman" w:hAnsi="Times New Roman"/>
                <w:i/>
                <w:iCs/>
                <w:color w:val="0F243E" w:themeColor="text2" w:themeShade="80"/>
                <w:spacing w:val="-9"/>
                <w:sz w:val="24"/>
                <w:szCs w:val="24"/>
              </w:rPr>
              <w:t xml:space="preserve">Цели:  - </w:t>
            </w:r>
            <w:r w:rsidRPr="00CA7A20">
              <w:rPr>
                <w:rFonts w:ascii="Times New Roman" w:hAnsi="Times New Roman"/>
                <w:color w:val="0F243E" w:themeColor="text2" w:themeShade="80"/>
                <w:spacing w:val="1"/>
                <w:sz w:val="24"/>
                <w:szCs w:val="24"/>
              </w:rPr>
              <w:t xml:space="preserve">ходить четко, ритмично, с хорошей осанкой и координацией  </w:t>
            </w:r>
            <w:r w:rsidRPr="00CA7A20">
              <w:rPr>
                <w:rFonts w:ascii="Times New Roman" w:hAnsi="Times New Roman"/>
                <w:color w:val="0F243E" w:themeColor="text2" w:themeShade="80"/>
                <w:spacing w:val="-2"/>
                <w:sz w:val="24"/>
                <w:szCs w:val="24"/>
              </w:rPr>
              <w:t>движений;</w:t>
            </w:r>
          </w:p>
          <w:p w:rsidR="00184BBC" w:rsidRPr="00CA7A20" w:rsidRDefault="00184BBC" w:rsidP="00CA7A20">
            <w:pPr>
              <w:widowControl w:val="0"/>
              <w:numPr>
                <w:ilvl w:val="0"/>
                <w:numId w:val="62"/>
              </w:numPr>
              <w:shd w:val="clear" w:color="auto" w:fill="FFFFFF"/>
              <w:tabs>
                <w:tab w:val="left" w:pos="49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двигаться в соответствии с текстом, быстро менять направле</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z w:val="24"/>
                <w:szCs w:val="24"/>
              </w:rPr>
              <w:t>ние движения.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6"/>
                <w:sz w:val="24"/>
                <w:szCs w:val="24"/>
              </w:rPr>
            </w:pPr>
            <w:r w:rsidRPr="00CA7A20">
              <w:rPr>
                <w:rFonts w:ascii="Times New Roman" w:hAnsi="Times New Roman"/>
                <w:color w:val="0F243E" w:themeColor="text2" w:themeShade="80"/>
                <w:spacing w:val="-6"/>
                <w:sz w:val="24"/>
                <w:szCs w:val="24"/>
              </w:rPr>
              <w:t>«Послушные листья».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sz w:val="24"/>
                <w:szCs w:val="24"/>
              </w:rPr>
              <w:t xml:space="preserve"> </w:t>
            </w:r>
            <w:r w:rsidRPr="00CA7A20">
              <w:rPr>
                <w:rFonts w:ascii="Times New Roman" w:hAnsi="Times New Roman"/>
                <w:i/>
                <w:iCs/>
                <w:color w:val="0F243E" w:themeColor="text2" w:themeShade="80"/>
                <w:spacing w:val="-8"/>
                <w:sz w:val="24"/>
                <w:szCs w:val="24"/>
              </w:rPr>
              <w:t xml:space="preserve">Цели:  - </w:t>
            </w:r>
            <w:r w:rsidRPr="00CA7A20">
              <w:rPr>
                <w:rFonts w:ascii="Times New Roman" w:hAnsi="Times New Roman"/>
                <w:color w:val="0F243E" w:themeColor="text2" w:themeShade="80"/>
                <w:sz w:val="24"/>
                <w:szCs w:val="24"/>
              </w:rPr>
              <w:t xml:space="preserve">учить </w:t>
            </w:r>
            <w:proofErr w:type="gramStart"/>
            <w:r w:rsidRPr="00CA7A20">
              <w:rPr>
                <w:rFonts w:ascii="Times New Roman" w:hAnsi="Times New Roman"/>
                <w:color w:val="0F243E" w:themeColor="text2" w:themeShade="80"/>
                <w:sz w:val="24"/>
                <w:szCs w:val="24"/>
              </w:rPr>
              <w:t>внимательно</w:t>
            </w:r>
            <w:proofErr w:type="gramEnd"/>
            <w:r w:rsidRPr="00CA7A20">
              <w:rPr>
                <w:rFonts w:ascii="Times New Roman" w:hAnsi="Times New Roman"/>
                <w:color w:val="0F243E" w:themeColor="text2" w:themeShade="80"/>
                <w:sz w:val="24"/>
                <w:szCs w:val="24"/>
              </w:rPr>
              <w:t xml:space="preserve"> слушать команды воспитателя;</w:t>
            </w:r>
          </w:p>
          <w:p w:rsidR="00184BBC" w:rsidRPr="00CA7A20" w:rsidRDefault="00184BBC" w:rsidP="00CA7A20">
            <w:pPr>
              <w:widowControl w:val="0"/>
              <w:numPr>
                <w:ilvl w:val="0"/>
                <w:numId w:val="62"/>
              </w:numPr>
              <w:shd w:val="clear" w:color="auto" w:fill="FFFFFF"/>
              <w:tabs>
                <w:tab w:val="left" w:pos="49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развивать внимание, следить за правильностью выполнения  </w:t>
            </w:r>
            <w:r w:rsidRPr="00CA7A20">
              <w:rPr>
                <w:rFonts w:ascii="Times New Roman" w:hAnsi="Times New Roman"/>
                <w:color w:val="0F243E" w:themeColor="text2" w:themeShade="80"/>
                <w:spacing w:val="-5"/>
                <w:sz w:val="24"/>
                <w:szCs w:val="24"/>
              </w:rPr>
              <w:t>задания.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5"/>
                <w:sz w:val="24"/>
                <w:szCs w:val="24"/>
              </w:rPr>
            </w:pPr>
            <w:r w:rsidRPr="00CA7A20">
              <w:rPr>
                <w:rFonts w:ascii="Times New Roman" w:hAnsi="Times New Roman"/>
                <w:b/>
                <w:bCs/>
                <w:color w:val="0F243E" w:themeColor="text2" w:themeShade="80"/>
                <w:spacing w:val="-11"/>
                <w:sz w:val="24"/>
                <w:szCs w:val="24"/>
              </w:rPr>
              <w:t xml:space="preserve">Выносной материал:  </w:t>
            </w:r>
            <w:proofErr w:type="gramStart"/>
            <w:r w:rsidRPr="00CA7A20">
              <w:rPr>
                <w:rFonts w:ascii="Times New Roman" w:hAnsi="Times New Roman"/>
                <w:color w:val="0F243E" w:themeColor="text2" w:themeShade="80"/>
                <w:spacing w:val="-4"/>
                <w:sz w:val="24"/>
                <w:szCs w:val="24"/>
              </w:rPr>
              <w:t>Мешочки с песком, мячи, обручи, мелкие игрушки, формочки, пе</w:t>
            </w:r>
            <w:r w:rsidRPr="00CA7A20">
              <w:rPr>
                <w:rFonts w:ascii="Times New Roman" w:hAnsi="Times New Roman"/>
                <w:color w:val="0F243E" w:themeColor="text2" w:themeShade="80"/>
                <w:spacing w:val="-4"/>
                <w:sz w:val="24"/>
                <w:szCs w:val="24"/>
              </w:rPr>
              <w:softHyphen/>
            </w:r>
            <w:r w:rsidRPr="00CA7A20">
              <w:rPr>
                <w:rFonts w:ascii="Times New Roman" w:hAnsi="Times New Roman"/>
                <w:color w:val="0F243E" w:themeColor="text2" w:themeShade="80"/>
                <w:spacing w:val="-5"/>
                <w:sz w:val="24"/>
                <w:szCs w:val="24"/>
              </w:rPr>
              <w:t>чатки, карандаши, палочки, ведерки, совочки.</w:t>
            </w:r>
            <w:proofErr w:type="gramEnd"/>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p>
        </w:tc>
        <w:tc>
          <w:tcPr>
            <w:tcW w:w="6662"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_____________ Ноябрь.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6"/>
                <w:sz w:val="24"/>
                <w:szCs w:val="24"/>
              </w:rPr>
              <w:t>Прогулка  1</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8"/>
                <w:sz w:val="24"/>
                <w:szCs w:val="24"/>
              </w:rPr>
              <w:t>Наблюдение за морозными узорами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
                <w:sz w:val="24"/>
                <w:szCs w:val="24"/>
              </w:rPr>
              <w:t>Цель</w:t>
            </w:r>
            <w:r w:rsidRPr="00CA7A20">
              <w:rPr>
                <w:rFonts w:ascii="Times New Roman" w:hAnsi="Times New Roman"/>
                <w:i/>
                <w:iCs/>
                <w:color w:val="0F243E" w:themeColor="text2" w:themeShade="80"/>
                <w:spacing w:val="-1"/>
                <w:sz w:val="24"/>
                <w:szCs w:val="24"/>
              </w:rPr>
              <w:t xml:space="preserve">: </w:t>
            </w:r>
            <w:r w:rsidRPr="00CA7A20">
              <w:rPr>
                <w:rFonts w:ascii="Times New Roman" w:hAnsi="Times New Roman"/>
                <w:color w:val="0F243E" w:themeColor="text2" w:themeShade="80"/>
                <w:spacing w:val="-1"/>
                <w:sz w:val="24"/>
                <w:szCs w:val="24"/>
              </w:rPr>
              <w:t>рассмотреть на окне морозные узоры.</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Не дождавшись тепла среди зимнего дня, </w:t>
            </w:r>
            <w:r w:rsidRPr="00CA7A20">
              <w:rPr>
                <w:rFonts w:ascii="Times New Roman" w:hAnsi="Times New Roman"/>
                <w:color w:val="0F243E" w:themeColor="text2" w:themeShade="80"/>
                <w:spacing w:val="1"/>
                <w:sz w:val="24"/>
                <w:szCs w:val="24"/>
              </w:rPr>
              <w:t xml:space="preserve">Распустились цветы на окне у меня. </w:t>
            </w:r>
            <w:r w:rsidRPr="00CA7A20">
              <w:rPr>
                <w:rFonts w:ascii="Times New Roman" w:hAnsi="Times New Roman"/>
                <w:color w:val="0F243E" w:themeColor="text2" w:themeShade="80"/>
                <w:spacing w:val="-1"/>
                <w:sz w:val="24"/>
                <w:szCs w:val="24"/>
              </w:rPr>
              <w:t>Подошел я к цветам, стала мокрой щека,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Оттого, что окна коснулся слегка. </w:t>
            </w:r>
            <w:r w:rsidRPr="00CA7A20">
              <w:rPr>
                <w:rFonts w:ascii="Times New Roman" w:hAnsi="Times New Roman"/>
                <w:color w:val="0F243E" w:themeColor="text2" w:themeShade="80"/>
                <w:spacing w:val="1"/>
                <w:sz w:val="24"/>
                <w:szCs w:val="24"/>
              </w:rPr>
              <w:t xml:space="preserve">Подошел я к цветам, но не пахли они.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Для чего ж они выросли в зимние дни?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Наблюдать за морозными узорами на стекле. На что они похожи? </w:t>
            </w:r>
            <w:r w:rsidRPr="00CA7A20">
              <w:rPr>
                <w:rFonts w:ascii="Times New Roman" w:hAnsi="Times New Roman"/>
                <w:color w:val="0F243E" w:themeColor="text2" w:themeShade="80"/>
                <w:spacing w:val="1"/>
                <w:sz w:val="24"/>
                <w:szCs w:val="24"/>
              </w:rPr>
              <w:t xml:space="preserve">Пусть дети сравнят узоры на разных окнах. Одинаковые ли узоры </w:t>
            </w:r>
            <w:r w:rsidRPr="00CA7A20">
              <w:rPr>
                <w:rFonts w:ascii="Times New Roman" w:hAnsi="Times New Roman"/>
                <w:color w:val="0F243E" w:themeColor="text2" w:themeShade="80"/>
                <w:spacing w:val="2"/>
                <w:sz w:val="24"/>
                <w:szCs w:val="24"/>
              </w:rPr>
              <w:t xml:space="preserve">рисует мороз? Какие узоры получились самыми красивыми? Что </w:t>
            </w:r>
            <w:r w:rsidRPr="00CA7A20">
              <w:rPr>
                <w:rFonts w:ascii="Times New Roman" w:hAnsi="Times New Roman"/>
                <w:color w:val="0F243E" w:themeColor="text2" w:themeShade="80"/>
                <w:spacing w:val="-1"/>
                <w:sz w:val="24"/>
                <w:szCs w:val="24"/>
              </w:rPr>
              <w:t>будет, если пальчиком дотронутся до окон с узорами?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lastRenderedPageBreak/>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Сгребание снега в определенное место.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 xml:space="preserve">Цель: </w:t>
            </w:r>
            <w:r w:rsidRPr="00CA7A20">
              <w:rPr>
                <w:rFonts w:ascii="Times New Roman" w:hAnsi="Times New Roman"/>
                <w:color w:val="0F243E" w:themeColor="text2" w:themeShade="80"/>
                <w:spacing w:val="-3"/>
                <w:sz w:val="24"/>
                <w:szCs w:val="24"/>
              </w:rPr>
              <w:t xml:space="preserve">приучать соблюдать чистоту и порядок на участке детского </w:t>
            </w:r>
            <w:r w:rsidRPr="00CA7A20">
              <w:rPr>
                <w:rFonts w:ascii="Times New Roman" w:hAnsi="Times New Roman"/>
                <w:color w:val="0F243E" w:themeColor="text2" w:themeShade="80"/>
                <w:spacing w:val="-9"/>
                <w:sz w:val="24"/>
                <w:szCs w:val="24"/>
              </w:rPr>
              <w:t>сада.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color w:val="0F243E" w:themeColor="text2" w:themeShade="80"/>
                <w:spacing w:val="-4"/>
                <w:sz w:val="24"/>
                <w:szCs w:val="24"/>
              </w:rPr>
              <w:t xml:space="preserve">«Догони свою пару».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8"/>
                <w:sz w:val="24"/>
                <w:szCs w:val="24"/>
              </w:rPr>
              <w:t xml:space="preserve">Цели:  - </w:t>
            </w:r>
            <w:r w:rsidRPr="00CA7A20">
              <w:rPr>
                <w:rFonts w:ascii="Times New Roman" w:hAnsi="Times New Roman"/>
                <w:color w:val="0F243E" w:themeColor="text2" w:themeShade="80"/>
                <w:spacing w:val="1"/>
                <w:sz w:val="24"/>
                <w:szCs w:val="24"/>
              </w:rPr>
              <w:t>выполнять движения по сигналу воспитателя;</w:t>
            </w:r>
          </w:p>
          <w:p w:rsidR="00184BBC" w:rsidRPr="00CA7A20" w:rsidRDefault="00184BBC" w:rsidP="00CA7A20">
            <w:pPr>
              <w:widowControl w:val="0"/>
              <w:numPr>
                <w:ilvl w:val="0"/>
                <w:numId w:val="49"/>
              </w:numPr>
              <w:shd w:val="clear" w:color="auto" w:fill="FFFFFF"/>
              <w:tabs>
                <w:tab w:val="left" w:pos="571"/>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четко ориентироваться при нахождении своей </w:t>
            </w:r>
            <w:r w:rsidRPr="00CA7A20">
              <w:rPr>
                <w:rFonts w:ascii="Times New Roman" w:hAnsi="Times New Roman"/>
                <w:b/>
                <w:bCs/>
                <w:color w:val="0F243E" w:themeColor="text2" w:themeShade="80"/>
                <w:spacing w:val="-2"/>
                <w:sz w:val="24"/>
                <w:szCs w:val="24"/>
              </w:rPr>
              <w:t>пары.</w:t>
            </w:r>
            <w:r w:rsidRPr="00CA7A20">
              <w:rPr>
                <w:rFonts w:ascii="Times New Roman" w:hAnsi="Times New Roman"/>
                <w:b/>
                <w:bCs/>
                <w:color w:val="0F243E" w:themeColor="text2" w:themeShade="80"/>
                <w:spacing w:val="-2"/>
                <w:sz w:val="24"/>
                <w:szCs w:val="24"/>
              </w:rPr>
              <w:br/>
            </w:r>
            <w:r w:rsidRPr="00CA7A20">
              <w:rPr>
                <w:rFonts w:ascii="Times New Roman" w:hAnsi="Times New Roman"/>
                <w:color w:val="0F243E" w:themeColor="text2" w:themeShade="80"/>
                <w:spacing w:val="-3"/>
                <w:sz w:val="24"/>
                <w:szCs w:val="24"/>
              </w:rPr>
              <w:t>«Не попадись».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7"/>
                <w:sz w:val="24"/>
                <w:szCs w:val="24"/>
              </w:rPr>
              <w:t xml:space="preserve">Цели:  </w:t>
            </w:r>
          </w:p>
          <w:p w:rsidR="00184BBC" w:rsidRPr="00CA7A20" w:rsidRDefault="00184BBC" w:rsidP="00CA7A20">
            <w:pPr>
              <w:shd w:val="clear" w:color="auto" w:fill="FFFFFF"/>
              <w:tabs>
                <w:tab w:val="left" w:pos="571"/>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z w:val="24"/>
                <w:szCs w:val="24"/>
              </w:rPr>
              <w:t>—</w:t>
            </w:r>
            <w:r w:rsidRPr="00CA7A20">
              <w:rPr>
                <w:rFonts w:ascii="Times New Roman" w:hAnsi="Times New Roman"/>
                <w:i/>
                <w:iCs/>
                <w:color w:val="0F243E" w:themeColor="text2" w:themeShade="80"/>
                <w:sz w:val="24"/>
                <w:szCs w:val="24"/>
              </w:rPr>
              <w:tab/>
            </w:r>
            <w:r w:rsidRPr="00CA7A20">
              <w:rPr>
                <w:rFonts w:ascii="Times New Roman" w:hAnsi="Times New Roman"/>
                <w:color w:val="0F243E" w:themeColor="text2" w:themeShade="80"/>
                <w:spacing w:val="1"/>
                <w:sz w:val="24"/>
                <w:szCs w:val="24"/>
              </w:rPr>
              <w:t>упражнять в беге в разных направлениях;</w:t>
            </w:r>
          </w:p>
          <w:p w:rsidR="00184BBC" w:rsidRPr="00CA7A20" w:rsidRDefault="00184BBC" w:rsidP="00CA7A20">
            <w:pPr>
              <w:shd w:val="clear" w:color="auto" w:fill="FFFFFF"/>
              <w:tabs>
                <w:tab w:val="left" w:pos="595"/>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6"/>
                <w:sz w:val="24"/>
                <w:szCs w:val="24"/>
              </w:rPr>
              <w:t>развивать медленный и быстрый бег, ориентировку в про</w:t>
            </w:r>
            <w:r w:rsidRPr="00CA7A20">
              <w:rPr>
                <w:rFonts w:ascii="Times New Roman" w:hAnsi="Times New Roman"/>
                <w:color w:val="0F243E" w:themeColor="text2" w:themeShade="80"/>
                <w:spacing w:val="-4"/>
                <w:sz w:val="24"/>
                <w:szCs w:val="24"/>
              </w:rPr>
              <w:t>странстве.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Деревянные лопатки.</w:t>
            </w:r>
          </w:p>
          <w:p w:rsidR="00184BBC" w:rsidRDefault="00184BBC" w:rsidP="00CA7A20">
            <w:pPr>
              <w:spacing w:line="276" w:lineRule="auto"/>
              <w:jc w:val="both"/>
              <w:rPr>
                <w:rFonts w:ascii="Times New Roman" w:hAnsi="Times New Roman"/>
                <w:b/>
                <w:bCs/>
                <w:color w:val="0F243E" w:themeColor="text2" w:themeShade="80"/>
                <w:spacing w:val="23"/>
                <w:sz w:val="24"/>
                <w:szCs w:val="24"/>
              </w:rPr>
            </w:pPr>
          </w:p>
          <w:p w:rsidR="0062405B" w:rsidRDefault="0062405B" w:rsidP="00CA7A20">
            <w:pPr>
              <w:spacing w:line="276" w:lineRule="auto"/>
              <w:jc w:val="both"/>
              <w:rPr>
                <w:rFonts w:ascii="Times New Roman" w:hAnsi="Times New Roman"/>
                <w:b/>
                <w:bCs/>
                <w:color w:val="0F243E" w:themeColor="text2" w:themeShade="80"/>
                <w:spacing w:val="23"/>
                <w:sz w:val="24"/>
                <w:szCs w:val="24"/>
              </w:rPr>
            </w:pPr>
          </w:p>
          <w:p w:rsidR="0062405B" w:rsidRDefault="0062405B" w:rsidP="00CA7A20">
            <w:pPr>
              <w:spacing w:line="276" w:lineRule="auto"/>
              <w:jc w:val="both"/>
              <w:rPr>
                <w:rFonts w:ascii="Times New Roman" w:hAnsi="Times New Roman"/>
                <w:b/>
                <w:bCs/>
                <w:color w:val="0F243E" w:themeColor="text2" w:themeShade="80"/>
                <w:spacing w:val="23"/>
                <w:sz w:val="24"/>
                <w:szCs w:val="24"/>
              </w:rPr>
            </w:pPr>
          </w:p>
          <w:p w:rsidR="0062405B" w:rsidRDefault="0062405B" w:rsidP="00CA7A20">
            <w:pPr>
              <w:spacing w:line="276" w:lineRule="auto"/>
              <w:jc w:val="both"/>
              <w:rPr>
                <w:rFonts w:ascii="Times New Roman" w:hAnsi="Times New Roman"/>
                <w:b/>
                <w:bCs/>
                <w:color w:val="0F243E" w:themeColor="text2" w:themeShade="80"/>
                <w:spacing w:val="23"/>
                <w:sz w:val="24"/>
                <w:szCs w:val="24"/>
              </w:rPr>
            </w:pPr>
          </w:p>
          <w:p w:rsidR="0062405B" w:rsidRDefault="0062405B" w:rsidP="00CA7A20">
            <w:pPr>
              <w:spacing w:line="276" w:lineRule="auto"/>
              <w:jc w:val="both"/>
              <w:rPr>
                <w:rFonts w:ascii="Times New Roman" w:hAnsi="Times New Roman"/>
                <w:b/>
                <w:bCs/>
                <w:color w:val="0F243E" w:themeColor="text2" w:themeShade="80"/>
                <w:spacing w:val="23"/>
                <w:sz w:val="24"/>
                <w:szCs w:val="24"/>
              </w:rPr>
            </w:pPr>
          </w:p>
          <w:p w:rsidR="0062405B" w:rsidRDefault="0062405B" w:rsidP="00CA7A20">
            <w:pPr>
              <w:spacing w:line="276" w:lineRule="auto"/>
              <w:jc w:val="both"/>
              <w:rPr>
                <w:rFonts w:ascii="Times New Roman" w:hAnsi="Times New Roman"/>
                <w:b/>
                <w:bCs/>
                <w:color w:val="0F243E" w:themeColor="text2" w:themeShade="80"/>
                <w:spacing w:val="23"/>
                <w:sz w:val="24"/>
                <w:szCs w:val="24"/>
              </w:rPr>
            </w:pPr>
          </w:p>
          <w:p w:rsidR="0062405B" w:rsidRDefault="0062405B" w:rsidP="00CA7A20">
            <w:pPr>
              <w:spacing w:line="276" w:lineRule="auto"/>
              <w:jc w:val="both"/>
              <w:rPr>
                <w:rFonts w:ascii="Times New Roman" w:hAnsi="Times New Roman"/>
                <w:b/>
                <w:bCs/>
                <w:color w:val="0F243E" w:themeColor="text2" w:themeShade="80"/>
                <w:spacing w:val="23"/>
                <w:sz w:val="24"/>
                <w:szCs w:val="24"/>
              </w:rPr>
            </w:pPr>
          </w:p>
          <w:p w:rsidR="0062405B" w:rsidRDefault="0062405B" w:rsidP="00CA7A20">
            <w:pPr>
              <w:spacing w:line="276" w:lineRule="auto"/>
              <w:jc w:val="both"/>
              <w:rPr>
                <w:rFonts w:ascii="Times New Roman" w:hAnsi="Times New Roman"/>
                <w:b/>
                <w:bCs/>
                <w:color w:val="0F243E" w:themeColor="text2" w:themeShade="80"/>
                <w:spacing w:val="23"/>
                <w:sz w:val="24"/>
                <w:szCs w:val="24"/>
              </w:rPr>
            </w:pPr>
          </w:p>
          <w:p w:rsidR="0062405B" w:rsidRDefault="0062405B" w:rsidP="00CA7A20">
            <w:pPr>
              <w:spacing w:line="276" w:lineRule="auto"/>
              <w:jc w:val="both"/>
              <w:rPr>
                <w:rFonts w:ascii="Times New Roman" w:hAnsi="Times New Roman"/>
                <w:b/>
                <w:bCs/>
                <w:color w:val="0F243E" w:themeColor="text2" w:themeShade="80"/>
                <w:spacing w:val="23"/>
                <w:sz w:val="24"/>
                <w:szCs w:val="24"/>
              </w:rPr>
            </w:pPr>
          </w:p>
          <w:p w:rsidR="0062405B" w:rsidRDefault="0062405B" w:rsidP="00CA7A20">
            <w:pPr>
              <w:spacing w:line="276" w:lineRule="auto"/>
              <w:jc w:val="both"/>
              <w:rPr>
                <w:rFonts w:ascii="Times New Roman" w:hAnsi="Times New Roman"/>
                <w:b/>
                <w:bCs/>
                <w:color w:val="0F243E" w:themeColor="text2" w:themeShade="80"/>
                <w:spacing w:val="23"/>
                <w:sz w:val="24"/>
                <w:szCs w:val="24"/>
              </w:rPr>
            </w:pPr>
          </w:p>
          <w:p w:rsidR="0062405B" w:rsidRDefault="0062405B" w:rsidP="00CA7A20">
            <w:pPr>
              <w:spacing w:line="276" w:lineRule="auto"/>
              <w:jc w:val="both"/>
              <w:rPr>
                <w:rFonts w:ascii="Times New Roman" w:hAnsi="Times New Roman"/>
                <w:b/>
                <w:bCs/>
                <w:color w:val="0F243E" w:themeColor="text2" w:themeShade="80"/>
                <w:spacing w:val="23"/>
                <w:sz w:val="24"/>
                <w:szCs w:val="24"/>
              </w:rPr>
            </w:pPr>
          </w:p>
          <w:p w:rsidR="0062405B" w:rsidRDefault="0062405B" w:rsidP="00CA7A20">
            <w:pPr>
              <w:spacing w:line="276" w:lineRule="auto"/>
              <w:jc w:val="both"/>
              <w:rPr>
                <w:rFonts w:ascii="Times New Roman" w:hAnsi="Times New Roman"/>
                <w:b/>
                <w:bCs/>
                <w:color w:val="0F243E" w:themeColor="text2" w:themeShade="80"/>
                <w:spacing w:val="23"/>
                <w:sz w:val="24"/>
                <w:szCs w:val="24"/>
              </w:rPr>
            </w:pPr>
          </w:p>
          <w:p w:rsidR="0062405B" w:rsidRDefault="0062405B" w:rsidP="00CA7A20">
            <w:pPr>
              <w:spacing w:line="276" w:lineRule="auto"/>
              <w:jc w:val="both"/>
              <w:rPr>
                <w:rFonts w:ascii="Times New Roman" w:hAnsi="Times New Roman"/>
                <w:b/>
                <w:bCs/>
                <w:color w:val="0F243E" w:themeColor="text2" w:themeShade="80"/>
                <w:spacing w:val="23"/>
                <w:sz w:val="24"/>
                <w:szCs w:val="24"/>
              </w:rPr>
            </w:pPr>
          </w:p>
          <w:p w:rsidR="0062405B" w:rsidRPr="00CA7A20" w:rsidRDefault="0062405B" w:rsidP="00CA7A20">
            <w:pPr>
              <w:spacing w:line="276" w:lineRule="auto"/>
              <w:jc w:val="both"/>
              <w:rPr>
                <w:rFonts w:ascii="Times New Roman" w:hAnsi="Times New Roman"/>
                <w:b/>
                <w:bCs/>
                <w:color w:val="0F243E" w:themeColor="text2" w:themeShade="80"/>
                <w:spacing w:val="23"/>
                <w:sz w:val="24"/>
                <w:szCs w:val="24"/>
              </w:rPr>
            </w:pPr>
          </w:p>
        </w:tc>
      </w:tr>
      <w:tr w:rsidR="00184BBC" w:rsidRPr="00CA7A20" w:rsidTr="004E701B">
        <w:trPr>
          <w:trHeight w:val="6461"/>
        </w:trPr>
        <w:tc>
          <w:tcPr>
            <w:tcW w:w="7621"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_____________ Ноябрь.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25"/>
                <w:sz w:val="24"/>
                <w:szCs w:val="24"/>
              </w:rPr>
              <w:t xml:space="preserve">Прогулка </w:t>
            </w:r>
            <w:r w:rsidRPr="00CA7A20">
              <w:rPr>
                <w:rFonts w:ascii="Times New Roman" w:hAnsi="Times New Roman"/>
                <w:b/>
                <w:color w:val="0F243E" w:themeColor="text2" w:themeShade="80"/>
                <w:spacing w:val="25"/>
                <w:sz w:val="24"/>
                <w:szCs w:val="24"/>
              </w:rPr>
              <w:t>2</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8"/>
                <w:sz w:val="24"/>
                <w:szCs w:val="24"/>
              </w:rPr>
              <w:t>Наблюдение за елью</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b/>
                <w:iCs/>
                <w:color w:val="0F243E" w:themeColor="text2" w:themeShade="80"/>
                <w:spacing w:val="-3"/>
                <w:sz w:val="24"/>
                <w:szCs w:val="24"/>
              </w:rPr>
              <w:t>Цель</w:t>
            </w:r>
            <w:r w:rsidRPr="00CA7A20">
              <w:rPr>
                <w:rFonts w:ascii="Times New Roman" w:hAnsi="Times New Roman"/>
                <w:i/>
                <w:iCs/>
                <w:color w:val="0F243E" w:themeColor="text2" w:themeShade="80"/>
                <w:spacing w:val="-3"/>
                <w:sz w:val="24"/>
                <w:szCs w:val="24"/>
              </w:rPr>
              <w:t xml:space="preserve">: </w:t>
            </w:r>
            <w:r w:rsidRPr="00CA7A20">
              <w:rPr>
                <w:rFonts w:ascii="Times New Roman" w:hAnsi="Times New Roman"/>
                <w:color w:val="0F243E" w:themeColor="text2" w:themeShade="80"/>
                <w:spacing w:val="-3"/>
                <w:sz w:val="24"/>
                <w:szCs w:val="24"/>
              </w:rPr>
              <w:t xml:space="preserve">формировать представление о ели, ее красоте.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3"/>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sz w:val="24"/>
                <w:szCs w:val="24"/>
              </w:rPr>
              <w:t xml:space="preserve">Воспитатель подводит детей к ели, обращает внимание </w:t>
            </w:r>
            <w:r w:rsidRPr="00CA7A20">
              <w:rPr>
                <w:rFonts w:ascii="Times New Roman" w:hAnsi="Times New Roman"/>
                <w:b/>
                <w:bCs/>
                <w:color w:val="0F243E" w:themeColor="text2" w:themeShade="80"/>
                <w:spacing w:val="-6"/>
                <w:sz w:val="24"/>
                <w:szCs w:val="24"/>
              </w:rPr>
              <w:t xml:space="preserve">на </w:t>
            </w:r>
            <w:r w:rsidRPr="00CA7A20">
              <w:rPr>
                <w:rFonts w:ascii="Times New Roman" w:hAnsi="Times New Roman"/>
                <w:color w:val="0F243E" w:themeColor="text2" w:themeShade="80"/>
                <w:spacing w:val="-6"/>
                <w:sz w:val="24"/>
                <w:szCs w:val="24"/>
              </w:rPr>
              <w:t>ее строй</w:t>
            </w:r>
            <w:r w:rsidRPr="00CA7A20">
              <w:rPr>
                <w:rFonts w:ascii="Times New Roman" w:hAnsi="Times New Roman"/>
                <w:color w:val="0F243E" w:themeColor="text2" w:themeShade="80"/>
                <w:spacing w:val="-6"/>
                <w:sz w:val="24"/>
                <w:szCs w:val="24"/>
              </w:rPr>
              <w:softHyphen/>
            </w:r>
            <w:r w:rsidRPr="00CA7A20">
              <w:rPr>
                <w:rFonts w:ascii="Times New Roman" w:hAnsi="Times New Roman"/>
                <w:color w:val="0F243E" w:themeColor="text2" w:themeShade="80"/>
                <w:spacing w:val="-2"/>
                <w:sz w:val="24"/>
                <w:szCs w:val="24"/>
              </w:rPr>
              <w:t>ность, зеленый наряд.</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Ее всегда в лесу найдешь — Пойдешь гулять и встретишь. Стоит </w:t>
            </w:r>
            <w:proofErr w:type="gramStart"/>
            <w:r w:rsidRPr="00CA7A20">
              <w:rPr>
                <w:rFonts w:ascii="Times New Roman" w:hAnsi="Times New Roman"/>
                <w:color w:val="0F243E" w:themeColor="text2" w:themeShade="80"/>
                <w:spacing w:val="-1"/>
                <w:sz w:val="24"/>
                <w:szCs w:val="24"/>
              </w:rPr>
              <w:t>колючая</w:t>
            </w:r>
            <w:proofErr w:type="gramEnd"/>
            <w:r w:rsidRPr="00CA7A20">
              <w:rPr>
                <w:rFonts w:ascii="Times New Roman" w:hAnsi="Times New Roman"/>
                <w:color w:val="0F243E" w:themeColor="text2" w:themeShade="80"/>
                <w:spacing w:val="-1"/>
                <w:sz w:val="24"/>
                <w:szCs w:val="24"/>
              </w:rPr>
              <w:t xml:space="preserve">, как еж, </w:t>
            </w:r>
            <w:r w:rsidRPr="00CA7A20">
              <w:rPr>
                <w:rFonts w:ascii="Times New Roman" w:hAnsi="Times New Roman"/>
                <w:color w:val="0F243E" w:themeColor="text2" w:themeShade="80"/>
                <w:sz w:val="24"/>
                <w:szCs w:val="24"/>
              </w:rPr>
              <w:t>Зимою в платье летнем.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Воспитатель обращает внимание детей, что находиться рядом с </w:t>
            </w:r>
            <w:r w:rsidRPr="00CA7A20">
              <w:rPr>
                <w:rFonts w:ascii="Times New Roman" w:hAnsi="Times New Roman"/>
                <w:color w:val="0F243E" w:themeColor="text2" w:themeShade="80"/>
                <w:spacing w:val="2"/>
                <w:sz w:val="24"/>
                <w:szCs w:val="24"/>
              </w:rPr>
              <w:t xml:space="preserve">елью очень приятно (она красива и полезна), ее аромат целителен </w:t>
            </w:r>
            <w:r w:rsidRPr="00CA7A20">
              <w:rPr>
                <w:rFonts w:ascii="Times New Roman" w:hAnsi="Times New Roman"/>
                <w:color w:val="0F243E" w:themeColor="text2" w:themeShade="80"/>
                <w:spacing w:val="-5"/>
                <w:sz w:val="24"/>
                <w:szCs w:val="24"/>
              </w:rPr>
              <w:t>для здоровья. Спрашивает, что красивого дети находят в елочке. Пред</w:t>
            </w:r>
            <w:r w:rsidRPr="00CA7A20">
              <w:rPr>
                <w:rFonts w:ascii="Times New Roman" w:hAnsi="Times New Roman"/>
                <w:color w:val="0F243E" w:themeColor="text2" w:themeShade="80"/>
                <w:spacing w:val="-5"/>
                <w:sz w:val="24"/>
                <w:szCs w:val="24"/>
              </w:rPr>
              <w:softHyphen/>
            </w:r>
            <w:r w:rsidRPr="00CA7A20">
              <w:rPr>
                <w:rFonts w:ascii="Times New Roman" w:hAnsi="Times New Roman"/>
                <w:color w:val="0F243E" w:themeColor="text2" w:themeShade="80"/>
                <w:spacing w:val="1"/>
                <w:sz w:val="24"/>
                <w:szCs w:val="24"/>
              </w:rPr>
              <w:t>лагает попеременно глубоко дышать с открытыми глазами и смот</w:t>
            </w:r>
            <w:r w:rsidRPr="00CA7A20">
              <w:rPr>
                <w:rFonts w:ascii="Times New Roman" w:hAnsi="Times New Roman"/>
                <w:color w:val="0F243E" w:themeColor="text2" w:themeShade="80"/>
                <w:spacing w:val="1"/>
                <w:sz w:val="24"/>
                <w:szCs w:val="24"/>
              </w:rPr>
              <w:softHyphen/>
              <w:t>реть на нее.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Сгребание снега лопатой, расчистка дорожки.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 xml:space="preserve">Много снега, негде бегать. </w:t>
            </w:r>
            <w:r w:rsidRPr="00CA7A20">
              <w:rPr>
                <w:rFonts w:ascii="Times New Roman" w:hAnsi="Times New Roman"/>
                <w:color w:val="0F243E" w:themeColor="text2" w:themeShade="80"/>
                <w:sz w:val="24"/>
                <w:szCs w:val="24"/>
              </w:rPr>
              <w:t xml:space="preserve">На дорожке тоже снег. </w:t>
            </w:r>
            <w:r w:rsidRPr="00CA7A20">
              <w:rPr>
                <w:rFonts w:ascii="Times New Roman" w:hAnsi="Times New Roman"/>
                <w:color w:val="0F243E" w:themeColor="text2" w:themeShade="80"/>
                <w:spacing w:val="-6"/>
                <w:sz w:val="24"/>
                <w:szCs w:val="24"/>
              </w:rPr>
              <w:t xml:space="preserve">Вот, ребята, вам лопаты, </w:t>
            </w:r>
            <w:r w:rsidRPr="00CA7A20">
              <w:rPr>
                <w:rFonts w:ascii="Times New Roman" w:hAnsi="Times New Roman"/>
                <w:color w:val="0F243E" w:themeColor="text2" w:themeShade="80"/>
                <w:spacing w:val="-2"/>
                <w:sz w:val="24"/>
                <w:szCs w:val="24"/>
              </w:rPr>
              <w:t>Поработаем для всех.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 xml:space="preserve">учить действовать лопатками, сгребая снег в определенное </w:t>
            </w:r>
            <w:r w:rsidRPr="00CA7A20">
              <w:rPr>
                <w:rFonts w:ascii="Times New Roman" w:hAnsi="Times New Roman"/>
                <w:color w:val="0F243E" w:themeColor="text2" w:themeShade="80"/>
                <w:spacing w:val="-16"/>
                <w:sz w:val="24"/>
                <w:szCs w:val="24"/>
              </w:rPr>
              <w:t>место.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Подвижная игра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«Идите ко мне». </w:t>
            </w:r>
            <w:r w:rsidRPr="00CA7A20">
              <w:rPr>
                <w:rFonts w:ascii="Times New Roman" w:hAnsi="Times New Roman"/>
                <w:i/>
                <w:iCs/>
                <w:color w:val="0F243E" w:themeColor="text2" w:themeShade="80"/>
                <w:spacing w:val="-9"/>
                <w:sz w:val="24"/>
                <w:szCs w:val="24"/>
              </w:rPr>
              <w:t>Цели:</w:t>
            </w:r>
          </w:p>
          <w:p w:rsidR="00184BBC" w:rsidRPr="00CA7A20" w:rsidRDefault="00184BBC" w:rsidP="00CA7A20">
            <w:pPr>
              <w:widowControl w:val="0"/>
              <w:numPr>
                <w:ilvl w:val="0"/>
                <w:numId w:val="68"/>
              </w:numPr>
              <w:shd w:val="clear" w:color="auto" w:fill="FFFFFF"/>
              <w:tabs>
                <w:tab w:val="left" w:pos="480"/>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z w:val="24"/>
                <w:szCs w:val="24"/>
              </w:rPr>
              <w:t>учить выполнять задание воспитателя;</w:t>
            </w:r>
          </w:p>
          <w:p w:rsidR="00184BBC" w:rsidRPr="00CA7A20" w:rsidRDefault="00184BBC" w:rsidP="00CA7A20">
            <w:pPr>
              <w:widowControl w:val="0"/>
              <w:numPr>
                <w:ilvl w:val="0"/>
                <w:numId w:val="68"/>
              </w:numPr>
              <w:shd w:val="clear" w:color="auto" w:fill="FFFFFF"/>
              <w:tabs>
                <w:tab w:val="left" w:pos="48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ходить прямо, сохраняя заданное направление.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Лопатки, формочки для снега, детские санки, совочки.</w:t>
            </w:r>
          </w:p>
          <w:p w:rsidR="00184BBC" w:rsidRPr="00CA7A20" w:rsidRDefault="00184BBC" w:rsidP="00CA7A20">
            <w:pPr>
              <w:spacing w:line="276" w:lineRule="auto"/>
              <w:jc w:val="both"/>
              <w:rPr>
                <w:rFonts w:ascii="Times New Roman" w:hAnsi="Times New Roman"/>
                <w:b/>
                <w:bCs/>
                <w:color w:val="0F243E" w:themeColor="text2" w:themeShade="80"/>
                <w:spacing w:val="23"/>
                <w:sz w:val="24"/>
                <w:szCs w:val="24"/>
              </w:rPr>
            </w:pPr>
          </w:p>
        </w:tc>
        <w:tc>
          <w:tcPr>
            <w:tcW w:w="6662"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t xml:space="preserve">_____________ Ноябрь.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25"/>
                <w:sz w:val="24"/>
                <w:szCs w:val="24"/>
              </w:rPr>
              <w:t>Прогулка 3</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8"/>
                <w:sz w:val="24"/>
                <w:szCs w:val="24"/>
              </w:rPr>
              <w:t>Наблюдение за облаками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b/>
                <w:iCs/>
                <w:color w:val="0F243E" w:themeColor="text2" w:themeShade="80"/>
                <w:spacing w:val="-2"/>
                <w:sz w:val="24"/>
                <w:szCs w:val="24"/>
              </w:rPr>
              <w:t>Цель</w:t>
            </w:r>
            <w:r w:rsidRPr="00CA7A20">
              <w:rPr>
                <w:rFonts w:ascii="Times New Roman" w:hAnsi="Times New Roman"/>
                <w:i/>
                <w:iCs/>
                <w:color w:val="0F243E" w:themeColor="text2" w:themeShade="80"/>
                <w:spacing w:val="-2"/>
                <w:sz w:val="24"/>
                <w:szCs w:val="24"/>
              </w:rPr>
              <w:t xml:space="preserve">: </w:t>
            </w:r>
            <w:r w:rsidRPr="00CA7A20">
              <w:rPr>
                <w:rFonts w:ascii="Times New Roman" w:hAnsi="Times New Roman"/>
                <w:color w:val="0F243E" w:themeColor="text2" w:themeShade="80"/>
                <w:spacing w:val="-2"/>
                <w:sz w:val="24"/>
                <w:szCs w:val="24"/>
              </w:rPr>
              <w:t xml:space="preserve">формировать понятия об облаках и тучах.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Я </w:t>
            </w:r>
            <w:proofErr w:type="gramStart"/>
            <w:r w:rsidRPr="00CA7A20">
              <w:rPr>
                <w:rFonts w:ascii="Times New Roman" w:hAnsi="Times New Roman"/>
                <w:color w:val="0F243E" w:themeColor="text2" w:themeShade="80"/>
                <w:spacing w:val="2"/>
                <w:sz w:val="24"/>
                <w:szCs w:val="24"/>
              </w:rPr>
              <w:t>вконец себя</w:t>
            </w:r>
            <w:proofErr w:type="gramEnd"/>
            <w:r w:rsidRPr="00CA7A20">
              <w:rPr>
                <w:rFonts w:ascii="Times New Roman" w:hAnsi="Times New Roman"/>
                <w:color w:val="0F243E" w:themeColor="text2" w:themeShade="80"/>
                <w:spacing w:val="2"/>
                <w:sz w:val="24"/>
                <w:szCs w:val="24"/>
              </w:rPr>
              <w:t xml:space="preserve"> измучил,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Все никак не мог понять: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И откуда эти тучи появляются опять?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Но помог однажды случай: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Мы ходили по грибы,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У лесов </w:t>
            </w:r>
            <w:proofErr w:type="gramStart"/>
            <w:r w:rsidRPr="00CA7A20">
              <w:rPr>
                <w:rFonts w:ascii="Times New Roman" w:hAnsi="Times New Roman"/>
                <w:color w:val="0F243E" w:themeColor="text2" w:themeShade="80"/>
                <w:spacing w:val="-1"/>
                <w:sz w:val="24"/>
                <w:szCs w:val="24"/>
              </w:rPr>
              <w:t>сторожки</w:t>
            </w:r>
            <w:proofErr w:type="gramEnd"/>
            <w:r w:rsidRPr="00CA7A20">
              <w:rPr>
                <w:rFonts w:ascii="Times New Roman" w:hAnsi="Times New Roman"/>
                <w:color w:val="0F243E" w:themeColor="text2" w:themeShade="80"/>
                <w:spacing w:val="-1"/>
                <w:sz w:val="24"/>
                <w:szCs w:val="24"/>
              </w:rPr>
              <w:t xml:space="preserve"> тучи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Выползали из трубы.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Обратить внимание детей на небо. Серые, темные облака движут</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z w:val="24"/>
                <w:szCs w:val="24"/>
              </w:rPr>
              <w:t xml:space="preserve">ся по нему, их называют тучами. Они низко плывут над землей, из </w:t>
            </w:r>
            <w:r w:rsidRPr="00CA7A20">
              <w:rPr>
                <w:rFonts w:ascii="Times New Roman" w:hAnsi="Times New Roman"/>
                <w:color w:val="0F243E" w:themeColor="text2" w:themeShade="80"/>
                <w:spacing w:val="1"/>
                <w:sz w:val="24"/>
                <w:szCs w:val="24"/>
              </w:rPr>
              <w:t xml:space="preserve">них идет дождь или снег. Предложить детям нарисовать на снегу </w:t>
            </w:r>
            <w:r w:rsidRPr="00CA7A20">
              <w:rPr>
                <w:rFonts w:ascii="Times New Roman" w:hAnsi="Times New Roman"/>
                <w:color w:val="0F243E" w:themeColor="text2" w:themeShade="80"/>
                <w:spacing w:val="-3"/>
                <w:sz w:val="24"/>
                <w:szCs w:val="24"/>
              </w:rPr>
              <w:t>запомнившуюся тучу.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Сгребание снега для снежных построек.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 xml:space="preserve">Цель: </w:t>
            </w:r>
            <w:r w:rsidRPr="00CA7A20">
              <w:rPr>
                <w:rFonts w:ascii="Times New Roman" w:hAnsi="Times New Roman"/>
                <w:color w:val="0F243E" w:themeColor="text2" w:themeShade="80"/>
                <w:spacing w:val="-3"/>
                <w:sz w:val="24"/>
                <w:szCs w:val="24"/>
              </w:rPr>
              <w:t xml:space="preserve">побуждать к самостоятельному выполнению элементарных </w:t>
            </w:r>
            <w:r w:rsidRPr="00CA7A20">
              <w:rPr>
                <w:rFonts w:ascii="Times New Roman" w:hAnsi="Times New Roman"/>
                <w:color w:val="0F243E" w:themeColor="text2" w:themeShade="80"/>
                <w:spacing w:val="-2"/>
                <w:sz w:val="24"/>
                <w:szCs w:val="24"/>
              </w:rPr>
              <w:t>поручений, оказывать помощь взрослым.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 xml:space="preserve">«Воробушки и кот». </w:t>
            </w:r>
            <w:r w:rsidRPr="00CA7A20">
              <w:rPr>
                <w:rFonts w:ascii="Times New Roman" w:hAnsi="Times New Roman"/>
                <w:i/>
                <w:iCs/>
                <w:color w:val="0F243E" w:themeColor="text2" w:themeShade="80"/>
                <w:spacing w:val="-10"/>
                <w:sz w:val="24"/>
                <w:szCs w:val="24"/>
              </w:rPr>
              <w:t>Цели:</w:t>
            </w:r>
          </w:p>
          <w:p w:rsidR="00184BBC" w:rsidRPr="00CA7A20" w:rsidRDefault="00184BBC" w:rsidP="00CA7A20">
            <w:pPr>
              <w:shd w:val="clear" w:color="auto" w:fill="FFFFFF"/>
              <w:tabs>
                <w:tab w:val="left" w:pos="480"/>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t xml:space="preserve">учить </w:t>
            </w:r>
            <w:proofErr w:type="gramStart"/>
            <w:r w:rsidRPr="00CA7A20">
              <w:rPr>
                <w:rFonts w:ascii="Times New Roman" w:hAnsi="Times New Roman"/>
                <w:color w:val="0F243E" w:themeColor="text2" w:themeShade="80"/>
                <w:sz w:val="24"/>
                <w:szCs w:val="24"/>
              </w:rPr>
              <w:t>мягко</w:t>
            </w:r>
            <w:proofErr w:type="gramEnd"/>
            <w:r w:rsidRPr="00CA7A20">
              <w:rPr>
                <w:rFonts w:ascii="Times New Roman" w:hAnsi="Times New Roman"/>
                <w:color w:val="0F243E" w:themeColor="text2" w:themeShade="80"/>
                <w:sz w:val="24"/>
                <w:szCs w:val="24"/>
              </w:rPr>
              <w:t xml:space="preserve"> спрыгивать, сгибая </w:t>
            </w:r>
            <w:r w:rsidRPr="00CA7A20">
              <w:rPr>
                <w:rFonts w:ascii="Times New Roman" w:hAnsi="Times New Roman"/>
                <w:b/>
                <w:bCs/>
                <w:color w:val="0F243E" w:themeColor="text2" w:themeShade="80"/>
                <w:sz w:val="24"/>
                <w:szCs w:val="24"/>
              </w:rPr>
              <w:t xml:space="preserve">ноги </w:t>
            </w:r>
            <w:r w:rsidRPr="00CA7A20">
              <w:rPr>
                <w:rFonts w:ascii="Times New Roman" w:hAnsi="Times New Roman"/>
                <w:color w:val="0F243E" w:themeColor="text2" w:themeShade="80"/>
                <w:sz w:val="24"/>
                <w:szCs w:val="24"/>
              </w:rPr>
              <w:t>в коленках;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бегать, не задевая друг друга, увертываясь </w:t>
            </w:r>
            <w:proofErr w:type="gramStart"/>
            <w:r w:rsidRPr="00CA7A20">
              <w:rPr>
                <w:rFonts w:ascii="Times New Roman" w:hAnsi="Times New Roman"/>
                <w:color w:val="0F243E" w:themeColor="text2" w:themeShade="80"/>
                <w:spacing w:val="-2"/>
                <w:sz w:val="24"/>
                <w:szCs w:val="24"/>
              </w:rPr>
              <w:t>от</w:t>
            </w:r>
            <w:proofErr w:type="gramEnd"/>
            <w:r w:rsidRPr="00CA7A20">
              <w:rPr>
                <w:rFonts w:ascii="Times New Roman" w:hAnsi="Times New Roman"/>
                <w:color w:val="0F243E" w:themeColor="text2" w:themeShade="80"/>
                <w:spacing w:val="-2"/>
                <w:sz w:val="24"/>
                <w:szCs w:val="24"/>
              </w:rPr>
              <w:t xml:space="preserve"> ловящего;</w:t>
            </w:r>
          </w:p>
          <w:p w:rsidR="00184BBC" w:rsidRPr="00CA7A20" w:rsidRDefault="00184BBC" w:rsidP="00CA7A20">
            <w:pPr>
              <w:widowControl w:val="0"/>
              <w:numPr>
                <w:ilvl w:val="0"/>
                <w:numId w:val="66"/>
              </w:numPr>
              <w:shd w:val="clear" w:color="auto" w:fill="FFFFFF"/>
              <w:tabs>
                <w:tab w:val="left" w:pos="662"/>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приучать к   осторожности.</w:t>
            </w:r>
            <w:r w:rsidRPr="00CA7A20">
              <w:rPr>
                <w:rFonts w:ascii="Times New Roman" w:hAnsi="Times New Roman"/>
                <w:color w:val="0F243E" w:themeColor="text2" w:themeShade="80"/>
                <w:spacing w:val="-2"/>
                <w:sz w:val="24"/>
                <w:szCs w:val="24"/>
              </w:rPr>
              <w:br/>
              <w:t>«Бегите ко мне».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5"/>
                <w:sz w:val="24"/>
                <w:szCs w:val="24"/>
              </w:rPr>
              <w:t xml:space="preserve">Цель: </w:t>
            </w:r>
            <w:r w:rsidRPr="00CA7A20">
              <w:rPr>
                <w:rFonts w:ascii="Times New Roman" w:hAnsi="Times New Roman"/>
                <w:color w:val="0F243E" w:themeColor="text2" w:themeShade="80"/>
                <w:spacing w:val="5"/>
                <w:sz w:val="24"/>
                <w:szCs w:val="24"/>
              </w:rPr>
              <w:t xml:space="preserve">учить ориентироваться по звуку, двигаться в сторону </w:t>
            </w:r>
            <w:r w:rsidRPr="00CA7A20">
              <w:rPr>
                <w:rFonts w:ascii="Times New Roman" w:hAnsi="Times New Roman"/>
                <w:color w:val="0F243E" w:themeColor="text2" w:themeShade="80"/>
                <w:spacing w:val="2"/>
                <w:sz w:val="24"/>
                <w:szCs w:val="24"/>
              </w:rPr>
              <w:t>звука.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lastRenderedPageBreak/>
              <w:t>Лопатки, карандаши, маски для игр, формочки для игры со сне</w:t>
            </w:r>
            <w:r w:rsidRPr="00CA7A20">
              <w:rPr>
                <w:rFonts w:ascii="Times New Roman" w:hAnsi="Times New Roman"/>
                <w:color w:val="0F243E" w:themeColor="text2" w:themeShade="80"/>
                <w:sz w:val="24"/>
                <w:szCs w:val="24"/>
              </w:rPr>
              <w:softHyphen/>
            </w:r>
            <w:r w:rsidRPr="00CA7A20">
              <w:rPr>
                <w:rFonts w:ascii="Times New Roman" w:hAnsi="Times New Roman"/>
                <w:color w:val="0F243E" w:themeColor="text2" w:themeShade="80"/>
                <w:spacing w:val="-2"/>
                <w:sz w:val="24"/>
                <w:szCs w:val="24"/>
              </w:rPr>
              <w:t>гом, кукла, одетая по погоде, детские игрушечные санки.</w:t>
            </w:r>
          </w:p>
          <w:p w:rsidR="00184BBC" w:rsidRPr="00CA7A20" w:rsidRDefault="00184BBC" w:rsidP="00CA7A20">
            <w:pPr>
              <w:spacing w:line="276" w:lineRule="auto"/>
              <w:jc w:val="both"/>
              <w:rPr>
                <w:rFonts w:ascii="Times New Roman" w:hAnsi="Times New Roman"/>
                <w:b/>
                <w:bCs/>
                <w:color w:val="0F243E" w:themeColor="text2" w:themeShade="80"/>
                <w:spacing w:val="23"/>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Ноябрь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25"/>
                <w:sz w:val="24"/>
                <w:szCs w:val="24"/>
              </w:rPr>
              <w:t xml:space="preserve">Прогулка </w:t>
            </w:r>
            <w:r w:rsidRPr="00CA7A20">
              <w:rPr>
                <w:rFonts w:ascii="Times New Roman" w:hAnsi="Times New Roman"/>
                <w:b/>
                <w:color w:val="0F243E" w:themeColor="text2" w:themeShade="80"/>
                <w:spacing w:val="25"/>
                <w:sz w:val="24"/>
                <w:szCs w:val="24"/>
              </w:rPr>
              <w:t>4</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7"/>
                <w:sz w:val="24"/>
                <w:szCs w:val="24"/>
              </w:rPr>
              <w:t>Наблюдение за осенним лесом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8"/>
                <w:sz w:val="24"/>
                <w:szCs w:val="24"/>
              </w:rPr>
              <w:t>Цели</w:t>
            </w:r>
            <w:r w:rsidRPr="00CA7A20">
              <w:rPr>
                <w:rFonts w:ascii="Times New Roman" w:hAnsi="Times New Roman"/>
                <w:i/>
                <w:iCs/>
                <w:color w:val="0F243E" w:themeColor="text2" w:themeShade="80"/>
                <w:spacing w:val="-8"/>
                <w:sz w:val="24"/>
                <w:szCs w:val="24"/>
              </w:rPr>
              <w:t>:</w:t>
            </w:r>
          </w:p>
          <w:p w:rsidR="00184BBC" w:rsidRPr="00CA7A20" w:rsidRDefault="00184BBC" w:rsidP="00CA7A20">
            <w:pPr>
              <w:widowControl w:val="0"/>
              <w:numPr>
                <w:ilvl w:val="0"/>
                <w:numId w:val="51"/>
              </w:numPr>
              <w:shd w:val="clear" w:color="auto" w:fill="FFFFFF"/>
              <w:tabs>
                <w:tab w:val="left" w:pos="60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расширять представление об осеннем лесе;</w:t>
            </w:r>
          </w:p>
          <w:p w:rsidR="00184BBC" w:rsidRPr="00CA7A20" w:rsidRDefault="00184BBC" w:rsidP="00CA7A20">
            <w:pPr>
              <w:widowControl w:val="0"/>
              <w:numPr>
                <w:ilvl w:val="0"/>
                <w:numId w:val="51"/>
              </w:numPr>
              <w:shd w:val="clear" w:color="auto" w:fill="FFFFFF"/>
              <w:tabs>
                <w:tab w:val="left" w:pos="60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учить видеть красоту осеннего пейзажа.</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3"/>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Подвести детей к такому месту, где лес </w:t>
            </w:r>
            <w:proofErr w:type="gramStart"/>
            <w:r w:rsidRPr="00CA7A20">
              <w:rPr>
                <w:rFonts w:ascii="Times New Roman" w:hAnsi="Times New Roman"/>
                <w:color w:val="0F243E" w:themeColor="text2" w:themeShade="80"/>
                <w:spacing w:val="2"/>
                <w:sz w:val="24"/>
                <w:szCs w:val="24"/>
              </w:rPr>
              <w:t>виден</w:t>
            </w:r>
            <w:proofErr w:type="gramEnd"/>
            <w:r w:rsidRPr="00CA7A20">
              <w:rPr>
                <w:rFonts w:ascii="Times New Roman" w:hAnsi="Times New Roman"/>
                <w:color w:val="0F243E" w:themeColor="text2" w:themeShade="80"/>
                <w:spacing w:val="2"/>
                <w:sz w:val="24"/>
                <w:szCs w:val="24"/>
              </w:rPr>
              <w:t xml:space="preserve"> издали, хорошо </w:t>
            </w:r>
            <w:r w:rsidRPr="00CA7A20">
              <w:rPr>
                <w:rFonts w:ascii="Times New Roman" w:hAnsi="Times New Roman"/>
                <w:color w:val="0F243E" w:themeColor="text2" w:themeShade="80"/>
                <w:spacing w:val="-4"/>
                <w:sz w:val="24"/>
                <w:szCs w:val="24"/>
              </w:rPr>
              <w:t>просматривается.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lastRenderedPageBreak/>
              <w:t xml:space="preserve">Обратить внимание на красоту леса поздней осенью. Деревья </w:t>
            </w:r>
            <w:r w:rsidRPr="00CA7A20">
              <w:rPr>
                <w:rFonts w:ascii="Times New Roman" w:hAnsi="Times New Roman"/>
                <w:color w:val="0F243E" w:themeColor="text2" w:themeShade="80"/>
                <w:spacing w:val="1"/>
                <w:sz w:val="24"/>
                <w:szCs w:val="24"/>
              </w:rPr>
              <w:t>«надели» зимний наряд, снег покрыл их верхушки, кругом белым-бело, и только елки и сосенки по-прежнему зеленые.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Изготовление снежных построек. </w:t>
            </w:r>
            <w:r w:rsidRPr="00CA7A20">
              <w:rPr>
                <w:rFonts w:ascii="Times New Roman" w:hAnsi="Times New Roman"/>
                <w:i/>
                <w:iCs/>
                <w:color w:val="0F243E" w:themeColor="text2" w:themeShade="80"/>
                <w:spacing w:val="-6"/>
                <w:sz w:val="24"/>
                <w:szCs w:val="24"/>
              </w:rPr>
              <w:t>Цели:</w:t>
            </w:r>
          </w:p>
          <w:p w:rsidR="00184BBC" w:rsidRPr="00CA7A20" w:rsidRDefault="00184BBC" w:rsidP="00CA7A20">
            <w:pPr>
              <w:widowControl w:val="0"/>
              <w:numPr>
                <w:ilvl w:val="0"/>
                <w:numId w:val="51"/>
              </w:numPr>
              <w:shd w:val="clear" w:color="auto" w:fill="FFFFFF"/>
              <w:tabs>
                <w:tab w:val="left" w:pos="600"/>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2"/>
                <w:sz w:val="24"/>
                <w:szCs w:val="24"/>
              </w:rPr>
              <w:t xml:space="preserve">учить </w:t>
            </w:r>
            <w:proofErr w:type="gramStart"/>
            <w:r w:rsidRPr="00CA7A20">
              <w:rPr>
                <w:rFonts w:ascii="Times New Roman" w:hAnsi="Times New Roman"/>
                <w:color w:val="0F243E" w:themeColor="text2" w:themeShade="80"/>
                <w:spacing w:val="-2"/>
                <w:sz w:val="24"/>
                <w:szCs w:val="24"/>
              </w:rPr>
              <w:t>правильно</w:t>
            </w:r>
            <w:proofErr w:type="gramEnd"/>
            <w:r w:rsidRPr="00CA7A20">
              <w:rPr>
                <w:rFonts w:ascii="Times New Roman" w:hAnsi="Times New Roman"/>
                <w:color w:val="0F243E" w:themeColor="text2" w:themeShade="80"/>
                <w:spacing w:val="-2"/>
                <w:sz w:val="24"/>
                <w:szCs w:val="24"/>
              </w:rPr>
              <w:t xml:space="preserve"> носить снег для постройки, помогать товари</w:t>
            </w:r>
            <w:r w:rsidRPr="00CA7A20">
              <w:rPr>
                <w:rFonts w:ascii="Times New Roman" w:hAnsi="Times New Roman"/>
                <w:color w:val="0F243E" w:themeColor="text2" w:themeShade="80"/>
                <w:sz w:val="24"/>
                <w:szCs w:val="24"/>
              </w:rPr>
              <w:t>щам в выполнении трудовых действий;</w:t>
            </w:r>
          </w:p>
          <w:p w:rsidR="00184BBC" w:rsidRPr="00CA7A20" w:rsidRDefault="00184BBC" w:rsidP="00CA7A20">
            <w:pPr>
              <w:widowControl w:val="0"/>
              <w:numPr>
                <w:ilvl w:val="0"/>
                <w:numId w:val="51"/>
              </w:numPr>
              <w:shd w:val="clear" w:color="auto" w:fill="FFFFFF"/>
              <w:tabs>
                <w:tab w:val="left" w:pos="60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помогать </w:t>
            </w:r>
            <w:proofErr w:type="gramStart"/>
            <w:r w:rsidRPr="00CA7A20">
              <w:rPr>
                <w:rFonts w:ascii="Times New Roman" w:hAnsi="Times New Roman"/>
                <w:color w:val="0F243E" w:themeColor="text2" w:themeShade="80"/>
                <w:spacing w:val="-2"/>
                <w:sz w:val="24"/>
                <w:szCs w:val="24"/>
              </w:rPr>
              <w:t>правильно</w:t>
            </w:r>
            <w:proofErr w:type="gramEnd"/>
            <w:r w:rsidRPr="00CA7A20">
              <w:rPr>
                <w:rFonts w:ascii="Times New Roman" w:hAnsi="Times New Roman"/>
                <w:color w:val="0F243E" w:themeColor="text2" w:themeShade="80"/>
                <w:spacing w:val="-2"/>
                <w:sz w:val="24"/>
                <w:szCs w:val="24"/>
              </w:rPr>
              <w:t xml:space="preserve"> строить из снега домик, соизмерять вели</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2"/>
                <w:sz w:val="24"/>
                <w:szCs w:val="24"/>
              </w:rPr>
              <w:br/>
            </w:r>
            <w:r w:rsidRPr="00CA7A20">
              <w:rPr>
                <w:rFonts w:ascii="Times New Roman" w:hAnsi="Times New Roman"/>
                <w:color w:val="0F243E" w:themeColor="text2" w:themeShade="80"/>
                <w:spacing w:val="2"/>
                <w:sz w:val="24"/>
                <w:szCs w:val="24"/>
              </w:rPr>
              <w:t>чину домика с величиной игрушки, аккуратно и достаточно</w:t>
            </w:r>
            <w:r w:rsidRPr="00CA7A20">
              <w:rPr>
                <w:rFonts w:ascii="Times New Roman" w:hAnsi="Times New Roman"/>
                <w:color w:val="0F243E" w:themeColor="text2" w:themeShade="80"/>
                <w:spacing w:val="2"/>
                <w:sz w:val="24"/>
                <w:szCs w:val="24"/>
              </w:rPr>
              <w:br/>
            </w:r>
            <w:r w:rsidRPr="00CA7A20">
              <w:rPr>
                <w:rFonts w:ascii="Times New Roman" w:hAnsi="Times New Roman"/>
                <w:color w:val="0F243E" w:themeColor="text2" w:themeShade="80"/>
                <w:sz w:val="24"/>
                <w:szCs w:val="24"/>
              </w:rPr>
              <w:t>глубоко вырезать отверстие (дверку).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«Найди нас».</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z w:val="24"/>
                <w:szCs w:val="24"/>
              </w:rPr>
              <w:t xml:space="preserve">Цель: </w:t>
            </w:r>
            <w:r w:rsidRPr="00CA7A20">
              <w:rPr>
                <w:rFonts w:ascii="Times New Roman" w:hAnsi="Times New Roman"/>
                <w:color w:val="0F243E" w:themeColor="text2" w:themeShade="80"/>
                <w:sz w:val="24"/>
                <w:szCs w:val="24"/>
              </w:rPr>
              <w:t xml:space="preserve">закреплять название объектов на участке, ориентировку в </w:t>
            </w:r>
            <w:r w:rsidRPr="00CA7A20">
              <w:rPr>
                <w:rFonts w:ascii="Times New Roman" w:hAnsi="Times New Roman"/>
                <w:color w:val="0F243E" w:themeColor="text2" w:themeShade="80"/>
                <w:spacing w:val="-4"/>
                <w:sz w:val="24"/>
                <w:szCs w:val="24"/>
              </w:rPr>
              <w:t>пространстве.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«У оленя дом большой».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z w:val="24"/>
                <w:szCs w:val="24"/>
              </w:rPr>
              <w:t xml:space="preserve">Цель: </w:t>
            </w:r>
            <w:r w:rsidRPr="00CA7A20">
              <w:rPr>
                <w:rFonts w:ascii="Times New Roman" w:hAnsi="Times New Roman"/>
                <w:color w:val="0F243E" w:themeColor="text2" w:themeShade="80"/>
                <w:sz w:val="24"/>
                <w:szCs w:val="24"/>
              </w:rPr>
              <w:t>закреплять умение соотносить движения с текстом.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Лопатки, санки, ведерки, кукла, совочки, клеенки для катания с </w:t>
            </w:r>
            <w:r w:rsidRPr="00CA7A20">
              <w:rPr>
                <w:rFonts w:ascii="Times New Roman" w:hAnsi="Times New Roman"/>
                <w:b/>
                <w:bCs/>
                <w:color w:val="0F243E" w:themeColor="text2" w:themeShade="80"/>
                <w:spacing w:val="-11"/>
                <w:sz w:val="24"/>
                <w:szCs w:val="24"/>
              </w:rPr>
              <w:t>горки.</w:t>
            </w:r>
          </w:p>
          <w:p w:rsidR="00184BBC" w:rsidRPr="00CA7A20" w:rsidRDefault="00184BBC" w:rsidP="00CA7A20">
            <w:pPr>
              <w:spacing w:line="276" w:lineRule="auto"/>
              <w:jc w:val="both"/>
              <w:rPr>
                <w:rFonts w:ascii="Times New Roman" w:hAnsi="Times New Roman"/>
                <w:b/>
                <w:bCs/>
                <w:color w:val="0F243E" w:themeColor="text2" w:themeShade="80"/>
                <w:spacing w:val="25"/>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Ноябрь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3"/>
                <w:sz w:val="24"/>
                <w:szCs w:val="24"/>
              </w:rPr>
              <w:t>Прогулка 5</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sz w:val="24"/>
                <w:szCs w:val="24"/>
              </w:rPr>
              <w:t>Наблюдение на огороде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
                <w:sz w:val="24"/>
                <w:szCs w:val="24"/>
              </w:rPr>
              <w:t>Цель</w:t>
            </w:r>
            <w:r w:rsidRPr="00CA7A20">
              <w:rPr>
                <w:rFonts w:ascii="Times New Roman" w:hAnsi="Times New Roman"/>
                <w:i/>
                <w:iCs/>
                <w:color w:val="0F243E" w:themeColor="text2" w:themeShade="80"/>
                <w:spacing w:val="-1"/>
                <w:sz w:val="24"/>
                <w:szCs w:val="24"/>
              </w:rPr>
              <w:t xml:space="preserve">: </w:t>
            </w:r>
            <w:r w:rsidRPr="00CA7A20">
              <w:rPr>
                <w:rFonts w:ascii="Times New Roman" w:hAnsi="Times New Roman"/>
                <w:color w:val="0F243E" w:themeColor="text2" w:themeShade="80"/>
                <w:spacing w:val="-1"/>
                <w:sz w:val="24"/>
                <w:szCs w:val="24"/>
              </w:rPr>
              <w:t>формировать представление об изменениях в природе по</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6"/>
                <w:sz w:val="24"/>
                <w:szCs w:val="24"/>
              </w:rPr>
              <w:t>здней осенью.</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Привести детей на огород. Вспомнить, что они видели в начале осе</w:t>
            </w:r>
            <w:r w:rsidRPr="00CA7A20">
              <w:rPr>
                <w:rFonts w:ascii="Times New Roman" w:hAnsi="Times New Roman"/>
                <w:color w:val="0F243E" w:themeColor="text2" w:themeShade="80"/>
                <w:spacing w:val="-10"/>
                <w:sz w:val="24"/>
                <w:szCs w:val="24"/>
              </w:rPr>
              <w:t xml:space="preserve">ни. </w:t>
            </w:r>
            <w:r w:rsidRPr="00CA7A20">
              <w:rPr>
                <w:rFonts w:ascii="Times New Roman" w:hAnsi="Times New Roman"/>
                <w:i/>
                <w:iCs/>
                <w:color w:val="0F243E" w:themeColor="text2" w:themeShade="80"/>
                <w:spacing w:val="-10"/>
                <w:sz w:val="24"/>
                <w:szCs w:val="24"/>
              </w:rPr>
              <w:t xml:space="preserve">(На грядках росли лук, картофель, свекла.) </w:t>
            </w:r>
            <w:r w:rsidRPr="00CA7A20">
              <w:rPr>
                <w:rFonts w:ascii="Times New Roman" w:hAnsi="Times New Roman"/>
                <w:color w:val="0F243E" w:themeColor="text2" w:themeShade="80"/>
                <w:spacing w:val="-10"/>
                <w:sz w:val="24"/>
                <w:szCs w:val="24"/>
              </w:rPr>
              <w:t xml:space="preserve">Тогда дети старших групп </w:t>
            </w:r>
            <w:r w:rsidRPr="00CA7A20">
              <w:rPr>
                <w:rFonts w:ascii="Times New Roman" w:hAnsi="Times New Roman"/>
                <w:color w:val="0F243E" w:themeColor="text2" w:themeShade="80"/>
                <w:spacing w:val="-11"/>
                <w:sz w:val="24"/>
                <w:szCs w:val="24"/>
              </w:rPr>
              <w:t xml:space="preserve">занимались уборкой урожая, а затем посадкой чеснока. Сейчас </w:t>
            </w:r>
            <w:r w:rsidRPr="00CA7A20">
              <w:rPr>
                <w:rFonts w:ascii="Times New Roman" w:hAnsi="Times New Roman"/>
                <w:color w:val="0F243E" w:themeColor="text2" w:themeShade="80"/>
                <w:spacing w:val="-11"/>
                <w:sz w:val="24"/>
                <w:szCs w:val="24"/>
              </w:rPr>
              <w:lastRenderedPageBreak/>
              <w:t xml:space="preserve">все грядки </w:t>
            </w:r>
            <w:r w:rsidRPr="00CA7A20">
              <w:rPr>
                <w:rFonts w:ascii="Times New Roman" w:hAnsi="Times New Roman"/>
                <w:color w:val="0F243E" w:themeColor="text2" w:themeShade="80"/>
                <w:spacing w:val="-6"/>
                <w:sz w:val="24"/>
                <w:szCs w:val="24"/>
              </w:rPr>
              <w:t xml:space="preserve">покрыты снегом. Снег укрыл землю, корни плодов. Чем больше снега </w:t>
            </w:r>
            <w:r w:rsidRPr="00CA7A20">
              <w:rPr>
                <w:rFonts w:ascii="Times New Roman" w:hAnsi="Times New Roman"/>
                <w:color w:val="0F243E" w:themeColor="text2" w:themeShade="80"/>
                <w:spacing w:val="-7"/>
                <w:sz w:val="24"/>
                <w:szCs w:val="24"/>
              </w:rPr>
              <w:t>будет лежать в огороде, тем теплее будет клубнике, чесноку.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Воспитатель задает детям загадку.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Пришла девушка Беляна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Побелела вся поляна.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Всю зиму пролежит,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Весной в землю убежит. </w:t>
            </w:r>
            <w:r w:rsidRPr="00CA7A20">
              <w:rPr>
                <w:rFonts w:ascii="Times New Roman" w:hAnsi="Times New Roman"/>
                <w:i/>
                <w:iCs/>
                <w:color w:val="0F243E" w:themeColor="text2" w:themeShade="80"/>
                <w:spacing w:val="-3"/>
                <w:sz w:val="24"/>
                <w:szCs w:val="24"/>
              </w:rPr>
              <w:t>(Снег.)</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color w:val="0F243E" w:themeColor="text2" w:themeShade="80"/>
                <w:spacing w:val="-3"/>
                <w:sz w:val="24"/>
                <w:szCs w:val="24"/>
              </w:rPr>
              <w:t xml:space="preserve">Изготовление снежных построек.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0"/>
                <w:sz w:val="24"/>
                <w:szCs w:val="24"/>
              </w:rPr>
              <w:t>Цели:</w:t>
            </w:r>
          </w:p>
          <w:p w:rsidR="00184BBC" w:rsidRPr="00CA7A20" w:rsidRDefault="00184BBC" w:rsidP="00CA7A20">
            <w:pPr>
              <w:widowControl w:val="0"/>
              <w:numPr>
                <w:ilvl w:val="0"/>
                <w:numId w:val="48"/>
              </w:numPr>
              <w:shd w:val="clear" w:color="auto" w:fill="FFFFFF"/>
              <w:tabs>
                <w:tab w:val="left" w:pos="51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учить </w:t>
            </w:r>
            <w:proofErr w:type="gramStart"/>
            <w:r w:rsidRPr="00CA7A20">
              <w:rPr>
                <w:rFonts w:ascii="Times New Roman" w:hAnsi="Times New Roman"/>
                <w:color w:val="0F243E" w:themeColor="text2" w:themeShade="80"/>
                <w:spacing w:val="1"/>
                <w:sz w:val="24"/>
                <w:szCs w:val="24"/>
              </w:rPr>
              <w:t>правильно</w:t>
            </w:r>
            <w:proofErr w:type="gramEnd"/>
            <w:r w:rsidRPr="00CA7A20">
              <w:rPr>
                <w:rFonts w:ascii="Times New Roman" w:hAnsi="Times New Roman"/>
                <w:color w:val="0F243E" w:themeColor="text2" w:themeShade="80"/>
                <w:spacing w:val="1"/>
                <w:sz w:val="24"/>
                <w:szCs w:val="24"/>
              </w:rPr>
              <w:t xml:space="preserve"> носить снег для постройки;</w:t>
            </w:r>
          </w:p>
          <w:p w:rsidR="00184BBC" w:rsidRPr="00CA7A20" w:rsidRDefault="00184BBC" w:rsidP="00CA7A20">
            <w:pPr>
              <w:widowControl w:val="0"/>
              <w:numPr>
                <w:ilvl w:val="0"/>
                <w:numId w:val="48"/>
              </w:numPr>
              <w:shd w:val="clear" w:color="auto" w:fill="FFFFFF"/>
              <w:tabs>
                <w:tab w:val="left" w:pos="51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помогать товарищам в выполнении трудовых действий;</w:t>
            </w:r>
          </w:p>
          <w:p w:rsidR="00184BBC" w:rsidRPr="00CA7A20" w:rsidRDefault="00184BBC" w:rsidP="00CA7A20">
            <w:pPr>
              <w:widowControl w:val="0"/>
              <w:numPr>
                <w:ilvl w:val="0"/>
                <w:numId w:val="48"/>
              </w:numPr>
              <w:shd w:val="clear" w:color="auto" w:fill="FFFFFF"/>
              <w:tabs>
                <w:tab w:val="left" w:pos="51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учить </w:t>
            </w:r>
            <w:proofErr w:type="gramStart"/>
            <w:r w:rsidRPr="00CA7A20">
              <w:rPr>
                <w:rFonts w:ascii="Times New Roman" w:hAnsi="Times New Roman"/>
                <w:color w:val="0F243E" w:themeColor="text2" w:themeShade="80"/>
                <w:spacing w:val="-1"/>
                <w:sz w:val="24"/>
                <w:szCs w:val="24"/>
              </w:rPr>
              <w:t>правильно</w:t>
            </w:r>
            <w:proofErr w:type="gramEnd"/>
            <w:r w:rsidRPr="00CA7A20">
              <w:rPr>
                <w:rFonts w:ascii="Times New Roman" w:hAnsi="Times New Roman"/>
                <w:color w:val="0F243E" w:themeColor="text2" w:themeShade="80"/>
                <w:spacing w:val="-1"/>
                <w:sz w:val="24"/>
                <w:szCs w:val="24"/>
              </w:rPr>
              <w:t xml:space="preserve"> строить из снега домик, соизмерять величи</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2"/>
                <w:sz w:val="24"/>
                <w:szCs w:val="24"/>
              </w:rPr>
              <w:t>ну домика с величиной игрушки, аккуратно и достаточно глу</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z w:val="24"/>
                <w:szCs w:val="24"/>
              </w:rPr>
              <w:t>боко вырезать отверстие (дверку).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«Совушка».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учить слаженным действиям по сигналу воспитателя.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«Жмурки».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быстро действовать при потере равновесия.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Лопатки, санки, ведерки, кукла, совочки, клеенки для катания с </w:t>
            </w:r>
            <w:r w:rsidRPr="00CA7A20">
              <w:rPr>
                <w:rFonts w:ascii="Times New Roman" w:hAnsi="Times New Roman"/>
                <w:color w:val="0F243E" w:themeColor="text2" w:themeShade="80"/>
                <w:spacing w:val="-10"/>
                <w:sz w:val="24"/>
                <w:szCs w:val="24"/>
              </w:rPr>
              <w:t>горки.</w:t>
            </w:r>
          </w:p>
          <w:p w:rsidR="00184BBC" w:rsidRPr="00CA7A20" w:rsidRDefault="00184BBC" w:rsidP="00CA7A20">
            <w:pPr>
              <w:spacing w:line="276" w:lineRule="auto"/>
              <w:jc w:val="both"/>
              <w:rPr>
                <w:rFonts w:ascii="Times New Roman" w:hAnsi="Times New Roman"/>
                <w:b/>
                <w:bCs/>
                <w:color w:val="0F243E" w:themeColor="text2" w:themeShade="80"/>
                <w:spacing w:val="25"/>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pacing w:val="1"/>
                <w:sz w:val="24"/>
                <w:szCs w:val="24"/>
              </w:rPr>
            </w:pPr>
            <w:r w:rsidRPr="00CA7A20">
              <w:rPr>
                <w:rFonts w:ascii="Times New Roman" w:hAnsi="Times New Roman"/>
                <w:b/>
                <w:color w:val="0F243E" w:themeColor="text2" w:themeShade="80"/>
                <w:spacing w:val="1"/>
                <w:sz w:val="24"/>
                <w:szCs w:val="24"/>
              </w:rPr>
              <w:lastRenderedPageBreak/>
              <w:t xml:space="preserve">_____________ Ноябрь.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pacing w:val="32"/>
                <w:sz w:val="24"/>
                <w:szCs w:val="24"/>
              </w:rPr>
            </w:pPr>
            <w:r w:rsidRPr="00CA7A20">
              <w:rPr>
                <w:rFonts w:ascii="Times New Roman" w:hAnsi="Times New Roman"/>
                <w:b/>
                <w:color w:val="0F243E" w:themeColor="text2" w:themeShade="80"/>
                <w:spacing w:val="32"/>
                <w:sz w:val="24"/>
                <w:szCs w:val="24"/>
              </w:rPr>
              <w:t>Прогулка 6</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Наблюдение за сезонным явлением — инеем, заморозками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
                <w:sz w:val="24"/>
                <w:szCs w:val="24"/>
              </w:rPr>
              <w:t>Цель</w:t>
            </w:r>
            <w:r w:rsidRPr="00CA7A20">
              <w:rPr>
                <w:rFonts w:ascii="Times New Roman" w:hAnsi="Times New Roman"/>
                <w:i/>
                <w:iCs/>
                <w:color w:val="0F243E" w:themeColor="text2" w:themeShade="80"/>
                <w:spacing w:val="1"/>
                <w:sz w:val="24"/>
                <w:szCs w:val="24"/>
              </w:rPr>
              <w:t xml:space="preserve">: </w:t>
            </w:r>
            <w:r w:rsidRPr="00CA7A20">
              <w:rPr>
                <w:rFonts w:ascii="Times New Roman" w:hAnsi="Times New Roman"/>
                <w:color w:val="0F243E" w:themeColor="text2" w:themeShade="80"/>
                <w:spacing w:val="1"/>
                <w:sz w:val="24"/>
                <w:szCs w:val="24"/>
              </w:rPr>
              <w:t>формировать представление об инее как об одном из со</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4"/>
                <w:sz w:val="24"/>
                <w:szCs w:val="24"/>
              </w:rPr>
              <w:lastRenderedPageBreak/>
              <w:t>стояний воды.</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Обратить внимание на иней. Иней — это капельки водяного </w:t>
            </w:r>
            <w:r w:rsidRPr="00CA7A20">
              <w:rPr>
                <w:rFonts w:ascii="Times New Roman" w:hAnsi="Times New Roman"/>
                <w:color w:val="0F243E" w:themeColor="text2" w:themeShade="80"/>
                <w:spacing w:val="-4"/>
                <w:sz w:val="24"/>
                <w:szCs w:val="24"/>
              </w:rPr>
              <w:t>пара, только замерзшие, как снежинки. Пусть дети внимательно рас</w:t>
            </w:r>
            <w:r w:rsidRPr="00CA7A20">
              <w:rPr>
                <w:rFonts w:ascii="Times New Roman" w:hAnsi="Times New Roman"/>
                <w:color w:val="0F243E" w:themeColor="text2" w:themeShade="80"/>
                <w:spacing w:val="1"/>
                <w:sz w:val="24"/>
                <w:szCs w:val="24"/>
              </w:rPr>
              <w:t xml:space="preserve">смотрят иней на деревьях и кустарниках, прикоснутся ладошкой к </w:t>
            </w:r>
            <w:r w:rsidRPr="00CA7A20">
              <w:rPr>
                <w:rFonts w:ascii="Times New Roman" w:hAnsi="Times New Roman"/>
                <w:color w:val="0F243E" w:themeColor="text2" w:themeShade="80"/>
                <w:sz w:val="24"/>
                <w:szCs w:val="24"/>
              </w:rPr>
              <w:t xml:space="preserve">ветке, покрытой инеем. Что произошло с веткой и ладошкой? Куда </w:t>
            </w:r>
            <w:r w:rsidRPr="00CA7A20">
              <w:rPr>
                <w:rFonts w:ascii="Times New Roman" w:hAnsi="Times New Roman"/>
                <w:color w:val="0F243E" w:themeColor="text2" w:themeShade="80"/>
                <w:spacing w:val="-1"/>
                <w:sz w:val="24"/>
                <w:szCs w:val="24"/>
              </w:rPr>
              <w:t>исчез иней?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И не снег, и не лед,</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А серебром деревья уберет.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Стоят деревья в инее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То белые, то синие.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Столбами синеватыми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Стоят дымки над хатами.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И все на свете в инее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То белое, то синее.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 xml:space="preserve">Трудовая деятельность: </w:t>
            </w:r>
            <w:r w:rsidRPr="00CA7A20">
              <w:rPr>
                <w:rFonts w:ascii="Times New Roman" w:hAnsi="Times New Roman"/>
                <w:color w:val="0F243E" w:themeColor="text2" w:themeShade="80"/>
                <w:sz w:val="24"/>
                <w:szCs w:val="24"/>
              </w:rPr>
              <w:t>Сооружение снежной клумбы.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z w:val="24"/>
                <w:szCs w:val="24"/>
              </w:rPr>
              <w:t xml:space="preserve">Цель: </w:t>
            </w:r>
            <w:r w:rsidRPr="00CA7A20">
              <w:rPr>
                <w:rFonts w:ascii="Times New Roman" w:hAnsi="Times New Roman"/>
                <w:color w:val="0F243E" w:themeColor="text2" w:themeShade="80"/>
                <w:sz w:val="24"/>
                <w:szCs w:val="24"/>
              </w:rPr>
              <w:t>побуждать оказывать помощь взрослым.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5"/>
                <w:sz w:val="24"/>
                <w:szCs w:val="24"/>
              </w:rPr>
            </w:pPr>
            <w:r w:rsidRPr="00CA7A20">
              <w:rPr>
                <w:rFonts w:ascii="Times New Roman" w:hAnsi="Times New Roman"/>
                <w:b/>
                <w:bCs/>
                <w:color w:val="0F243E" w:themeColor="text2" w:themeShade="80"/>
                <w:spacing w:val="-11"/>
                <w:sz w:val="24"/>
                <w:szCs w:val="24"/>
              </w:rPr>
              <w:t xml:space="preserve">Подвижные игры:   </w:t>
            </w:r>
            <w:r w:rsidRPr="00CA7A20">
              <w:rPr>
                <w:rFonts w:ascii="Times New Roman" w:hAnsi="Times New Roman"/>
                <w:color w:val="0F243E" w:themeColor="text2" w:themeShade="80"/>
                <w:spacing w:val="-5"/>
                <w:sz w:val="24"/>
                <w:szCs w:val="24"/>
              </w:rPr>
              <w:t xml:space="preserve">«Краски». </w:t>
            </w:r>
          </w:p>
          <w:p w:rsidR="00184BBC" w:rsidRPr="00CA7A20" w:rsidRDefault="00184BBC" w:rsidP="00CA7A20">
            <w:pPr>
              <w:shd w:val="clear" w:color="auto" w:fill="FFFFFF"/>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i/>
                <w:iCs/>
                <w:color w:val="0F243E" w:themeColor="text2" w:themeShade="80"/>
                <w:spacing w:val="-6"/>
                <w:sz w:val="24"/>
                <w:szCs w:val="24"/>
              </w:rPr>
              <w:t xml:space="preserve">Цели: </w:t>
            </w:r>
            <w:r w:rsidRPr="00CA7A20">
              <w:rPr>
                <w:rFonts w:ascii="Times New Roman" w:hAnsi="Times New Roman"/>
                <w:color w:val="0F243E" w:themeColor="text2" w:themeShade="80"/>
                <w:sz w:val="24"/>
                <w:szCs w:val="24"/>
              </w:rPr>
              <w:t>учить запоминать цвет краски, быстро бегать по сигналу вос</w:t>
            </w:r>
            <w:r w:rsidRPr="00CA7A20">
              <w:rPr>
                <w:rFonts w:ascii="Times New Roman" w:hAnsi="Times New Roman"/>
                <w:color w:val="0F243E" w:themeColor="text2" w:themeShade="80"/>
                <w:sz w:val="24"/>
                <w:szCs w:val="24"/>
              </w:rPr>
              <w:softHyphen/>
            </w:r>
            <w:r w:rsidRPr="00CA7A20">
              <w:rPr>
                <w:rFonts w:ascii="Times New Roman" w:hAnsi="Times New Roman"/>
                <w:color w:val="0F243E" w:themeColor="text2" w:themeShade="80"/>
                <w:spacing w:val="-2"/>
                <w:sz w:val="24"/>
                <w:szCs w:val="24"/>
              </w:rPr>
              <w:t>питателя, быть внимательным;</w:t>
            </w:r>
          </w:p>
          <w:p w:rsidR="00184BBC" w:rsidRPr="00CA7A20" w:rsidRDefault="00184BBC" w:rsidP="00CA7A20">
            <w:pPr>
              <w:widowControl w:val="0"/>
              <w:numPr>
                <w:ilvl w:val="0"/>
                <w:numId w:val="62"/>
              </w:numPr>
              <w:shd w:val="clear" w:color="auto" w:fill="FFFFFF"/>
              <w:tabs>
                <w:tab w:val="left" w:pos="562"/>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 xml:space="preserve">упражнять в беге в нужном направлении до  определенного  </w:t>
            </w:r>
            <w:r w:rsidRPr="00CA7A20">
              <w:rPr>
                <w:rFonts w:ascii="Times New Roman" w:hAnsi="Times New Roman"/>
                <w:color w:val="0F243E" w:themeColor="text2" w:themeShade="80"/>
                <w:spacing w:val="-9"/>
                <w:sz w:val="24"/>
                <w:szCs w:val="24"/>
              </w:rPr>
              <w:t>места;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«Волк и козлята».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 </w:t>
            </w:r>
            <w:r w:rsidRPr="00CA7A20">
              <w:rPr>
                <w:rFonts w:ascii="Times New Roman" w:hAnsi="Times New Roman"/>
                <w:i/>
                <w:iCs/>
                <w:color w:val="0F243E" w:themeColor="text2" w:themeShade="80"/>
                <w:spacing w:val="-6"/>
                <w:sz w:val="24"/>
                <w:szCs w:val="24"/>
              </w:rPr>
              <w:t xml:space="preserve">Цели:  </w:t>
            </w:r>
            <w:r w:rsidRPr="00CA7A20">
              <w:rPr>
                <w:rFonts w:ascii="Times New Roman" w:hAnsi="Times New Roman"/>
                <w:color w:val="0F243E" w:themeColor="text2" w:themeShade="80"/>
                <w:spacing w:val="-1"/>
                <w:sz w:val="24"/>
                <w:szCs w:val="24"/>
              </w:rPr>
              <w:t>учить игровой деятельности со строгим  соблюдением правил;</w:t>
            </w:r>
          </w:p>
          <w:p w:rsidR="00184BBC" w:rsidRPr="00CA7A20" w:rsidRDefault="00184BBC" w:rsidP="00CA7A20">
            <w:pPr>
              <w:widowControl w:val="0"/>
              <w:numPr>
                <w:ilvl w:val="0"/>
                <w:numId w:val="60"/>
              </w:numPr>
              <w:shd w:val="clear" w:color="auto" w:fill="FFFFFF"/>
              <w:tabs>
                <w:tab w:val="left" w:pos="562"/>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развивать ловкость, уверенность в себе;</w:t>
            </w:r>
          </w:p>
          <w:p w:rsidR="00184BBC" w:rsidRPr="00CA7A20" w:rsidRDefault="00184BBC" w:rsidP="00CA7A20">
            <w:pPr>
              <w:widowControl w:val="0"/>
              <w:numPr>
                <w:ilvl w:val="0"/>
                <w:numId w:val="60"/>
              </w:numPr>
              <w:shd w:val="clear" w:color="auto" w:fill="FFFFFF"/>
              <w:tabs>
                <w:tab w:val="left" w:pos="562"/>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воспитывать смелость.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 xml:space="preserve">Выносной материал: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Лопатки, формочки для игры со снегом, печатки.</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p>
          <w:p w:rsidR="00184BBC" w:rsidRPr="00CA7A20" w:rsidRDefault="00184BBC" w:rsidP="00CA7A20">
            <w:pPr>
              <w:spacing w:line="276" w:lineRule="auto"/>
              <w:jc w:val="both"/>
              <w:rPr>
                <w:rFonts w:ascii="Times New Roman" w:hAnsi="Times New Roman"/>
                <w:b/>
                <w:bCs/>
                <w:color w:val="0F243E" w:themeColor="text2" w:themeShade="80"/>
                <w:spacing w:val="25"/>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_____________ Ноябрь.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2"/>
                <w:sz w:val="24"/>
                <w:szCs w:val="24"/>
              </w:rPr>
              <w:t>Прогулка 7</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 xml:space="preserve">Наблюдение за </w:t>
            </w:r>
            <w:r w:rsidRPr="00CA7A20">
              <w:rPr>
                <w:rFonts w:ascii="Times New Roman" w:hAnsi="Times New Roman"/>
                <w:b/>
                <w:bCs/>
                <w:smallCaps/>
                <w:color w:val="0F243E" w:themeColor="text2" w:themeShade="80"/>
                <w:spacing w:val="-12"/>
                <w:sz w:val="24"/>
                <w:szCs w:val="24"/>
              </w:rPr>
              <w:t>кошкой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z w:val="24"/>
                <w:szCs w:val="24"/>
              </w:rPr>
              <w:t>Цель</w:t>
            </w:r>
            <w:r w:rsidRPr="00CA7A20">
              <w:rPr>
                <w:rFonts w:ascii="Times New Roman" w:hAnsi="Times New Roman"/>
                <w:i/>
                <w:iCs/>
                <w:color w:val="0F243E" w:themeColor="text2" w:themeShade="80"/>
                <w:sz w:val="24"/>
                <w:szCs w:val="24"/>
              </w:rPr>
              <w:t xml:space="preserve">: </w:t>
            </w:r>
            <w:r w:rsidRPr="00CA7A20">
              <w:rPr>
                <w:rFonts w:ascii="Times New Roman" w:hAnsi="Times New Roman"/>
                <w:color w:val="0F243E" w:themeColor="text2" w:themeShade="80"/>
                <w:sz w:val="24"/>
                <w:szCs w:val="24"/>
              </w:rPr>
              <w:t xml:space="preserve">закрепить представление у детей характерных </w:t>
            </w:r>
            <w:r w:rsidRPr="00CA7A20">
              <w:rPr>
                <w:rFonts w:ascii="Times New Roman" w:hAnsi="Times New Roman"/>
                <w:color w:val="0F243E" w:themeColor="text2" w:themeShade="80"/>
                <w:sz w:val="24"/>
                <w:szCs w:val="24"/>
              </w:rPr>
              <w:lastRenderedPageBreak/>
              <w:t>особеннос</w:t>
            </w:r>
            <w:r w:rsidRPr="00CA7A20">
              <w:rPr>
                <w:rFonts w:ascii="Times New Roman" w:hAnsi="Times New Roman"/>
                <w:color w:val="0F243E" w:themeColor="text2" w:themeShade="80"/>
                <w:sz w:val="24"/>
                <w:szCs w:val="24"/>
              </w:rPr>
              <w:softHyphen/>
            </w:r>
            <w:r w:rsidRPr="00CA7A20">
              <w:rPr>
                <w:rFonts w:ascii="Times New Roman" w:hAnsi="Times New Roman"/>
                <w:color w:val="0F243E" w:themeColor="text2" w:themeShade="80"/>
                <w:spacing w:val="4"/>
                <w:sz w:val="24"/>
                <w:szCs w:val="24"/>
              </w:rPr>
              <w:t>тей кошки.</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Мягонькие лапки,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А в лапках — </w:t>
            </w:r>
            <w:proofErr w:type="gramStart"/>
            <w:r w:rsidRPr="00CA7A20">
              <w:rPr>
                <w:rFonts w:ascii="Times New Roman" w:hAnsi="Times New Roman"/>
                <w:color w:val="0F243E" w:themeColor="text2" w:themeShade="80"/>
                <w:spacing w:val="2"/>
                <w:sz w:val="24"/>
                <w:szCs w:val="24"/>
              </w:rPr>
              <w:t>цап-царапки</w:t>
            </w:r>
            <w:proofErr w:type="gramEnd"/>
            <w:r w:rsidRPr="00CA7A20">
              <w:rPr>
                <w:rFonts w:ascii="Times New Roman" w:hAnsi="Times New Roman"/>
                <w:color w:val="0F243E" w:themeColor="text2" w:themeShade="80"/>
                <w:spacing w:val="2"/>
                <w:sz w:val="24"/>
                <w:szCs w:val="24"/>
              </w:rPr>
              <w:t>.</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Обратить внимание детей на настороженные уши у кошки — она </w:t>
            </w:r>
            <w:r w:rsidRPr="00CA7A20">
              <w:rPr>
                <w:rFonts w:ascii="Times New Roman" w:hAnsi="Times New Roman"/>
                <w:color w:val="0F243E" w:themeColor="text2" w:themeShade="80"/>
                <w:spacing w:val="1"/>
                <w:sz w:val="24"/>
                <w:szCs w:val="24"/>
              </w:rPr>
              <w:t xml:space="preserve">может улавливать любой шорох. У кошки большие глаза, которые </w:t>
            </w:r>
            <w:r w:rsidRPr="00CA7A20">
              <w:rPr>
                <w:rFonts w:ascii="Times New Roman" w:hAnsi="Times New Roman"/>
                <w:color w:val="0F243E" w:themeColor="text2" w:themeShade="80"/>
                <w:spacing w:val="4"/>
                <w:sz w:val="24"/>
                <w:szCs w:val="24"/>
              </w:rPr>
              <w:t xml:space="preserve">хорошо видят в темноте. Она чувствует — холодная или горячая  </w:t>
            </w:r>
            <w:r w:rsidRPr="00CA7A20">
              <w:rPr>
                <w:rFonts w:ascii="Times New Roman" w:hAnsi="Times New Roman"/>
                <w:color w:val="0F243E" w:themeColor="text2" w:themeShade="80"/>
                <w:sz w:val="24"/>
                <w:szCs w:val="24"/>
              </w:rPr>
              <w:t xml:space="preserve">пища. У кошки мягкие подушечки на лапках. Она может тихо, </w:t>
            </w:r>
            <w:proofErr w:type="gramStart"/>
            <w:r w:rsidRPr="00CA7A20">
              <w:rPr>
                <w:rFonts w:ascii="Times New Roman" w:hAnsi="Times New Roman"/>
                <w:color w:val="0F243E" w:themeColor="text2" w:themeShade="80"/>
                <w:sz w:val="24"/>
                <w:szCs w:val="24"/>
              </w:rPr>
              <w:t>не с</w:t>
            </w:r>
            <w:r w:rsidRPr="00CA7A20">
              <w:rPr>
                <w:rFonts w:ascii="Times New Roman" w:hAnsi="Times New Roman"/>
                <w:color w:val="0F243E" w:themeColor="text2" w:themeShade="80"/>
                <w:spacing w:val="-3"/>
                <w:sz w:val="24"/>
                <w:szCs w:val="24"/>
              </w:rPr>
              <w:t>лышно подкрадываться</w:t>
            </w:r>
            <w:proofErr w:type="gramEnd"/>
            <w:r w:rsidRPr="00CA7A20">
              <w:rPr>
                <w:rFonts w:ascii="Times New Roman" w:hAnsi="Times New Roman"/>
                <w:color w:val="0F243E" w:themeColor="text2" w:themeShade="80"/>
                <w:spacing w:val="-3"/>
                <w:sz w:val="24"/>
                <w:szCs w:val="24"/>
              </w:rPr>
              <w:t>. Показать детям, как кошка лазает по забо</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9"/>
                <w:sz w:val="24"/>
                <w:szCs w:val="24"/>
              </w:rPr>
              <w:t>ру, дереву выпуская когти.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Отворилась тихо дверь,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И вошел усатый зверь.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1"/>
                <w:sz w:val="24"/>
                <w:szCs w:val="24"/>
              </w:rPr>
              <w:t xml:space="preserve"> </w:t>
            </w:r>
            <w:r w:rsidRPr="00CA7A20">
              <w:rPr>
                <w:rFonts w:ascii="Times New Roman" w:hAnsi="Times New Roman"/>
                <w:color w:val="0F243E" w:themeColor="text2" w:themeShade="80"/>
                <w:spacing w:val="-2"/>
                <w:sz w:val="24"/>
                <w:szCs w:val="24"/>
              </w:rPr>
              <w:t xml:space="preserve">Сел у печки, жмурясь сладко,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И умылся серой лапкой.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Берегись мышиный род,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На охоту вышел кот.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Сгребание снега для строительства снежного домика для куклы.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 </w:t>
            </w: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побуждать оказывать помощь взрослым.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Подвижная игра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«По трудной дорожке».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развивать согласованность рук и ног при движении, чув</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4"/>
                <w:sz w:val="24"/>
                <w:szCs w:val="24"/>
              </w:rPr>
              <w:t>ство равновесия, ловкость.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Лопатки, формочки для игры со снегом, медали для подвижной </w:t>
            </w:r>
            <w:r w:rsidRPr="00CA7A20">
              <w:rPr>
                <w:rFonts w:ascii="Times New Roman" w:hAnsi="Times New Roman"/>
                <w:color w:val="0F243E" w:themeColor="text2" w:themeShade="80"/>
                <w:spacing w:val="-4"/>
                <w:sz w:val="24"/>
                <w:szCs w:val="24"/>
              </w:rPr>
              <w:t>игры, кукла, одетая по погоде.</w:t>
            </w:r>
          </w:p>
          <w:p w:rsidR="00184BBC" w:rsidRPr="00CA7A20" w:rsidRDefault="00184BBC" w:rsidP="00CA7A20">
            <w:pPr>
              <w:spacing w:line="276" w:lineRule="auto"/>
              <w:jc w:val="both"/>
              <w:rPr>
                <w:rFonts w:ascii="Times New Roman" w:hAnsi="Times New Roman"/>
                <w:b/>
                <w:bCs/>
                <w:color w:val="0F243E" w:themeColor="text2" w:themeShade="80"/>
                <w:spacing w:val="25"/>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_____________ Ноябрь.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24"/>
                <w:sz w:val="24"/>
                <w:szCs w:val="24"/>
              </w:rPr>
              <w:t xml:space="preserve">Прогулка </w:t>
            </w:r>
            <w:r w:rsidRPr="00CA7A20">
              <w:rPr>
                <w:rFonts w:ascii="Times New Roman" w:hAnsi="Times New Roman"/>
                <w:b/>
                <w:color w:val="0F243E" w:themeColor="text2" w:themeShade="80"/>
                <w:spacing w:val="24"/>
                <w:sz w:val="24"/>
                <w:szCs w:val="24"/>
              </w:rPr>
              <w:t>8</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7"/>
                <w:sz w:val="24"/>
                <w:szCs w:val="24"/>
              </w:rPr>
              <w:t>Наблюдение за ветром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9"/>
                <w:sz w:val="24"/>
                <w:szCs w:val="24"/>
              </w:rPr>
              <w:t>Цели</w:t>
            </w:r>
            <w:r w:rsidRPr="00CA7A20">
              <w:rPr>
                <w:rFonts w:ascii="Times New Roman" w:hAnsi="Times New Roman"/>
                <w:i/>
                <w:iCs/>
                <w:color w:val="0F243E" w:themeColor="text2" w:themeShade="80"/>
                <w:spacing w:val="-9"/>
                <w:sz w:val="24"/>
                <w:szCs w:val="24"/>
              </w:rPr>
              <w:t>:</w:t>
            </w:r>
          </w:p>
          <w:p w:rsidR="00184BBC" w:rsidRPr="00CA7A20" w:rsidRDefault="00184BBC" w:rsidP="00CA7A20">
            <w:pPr>
              <w:widowControl w:val="0"/>
              <w:numPr>
                <w:ilvl w:val="0"/>
                <w:numId w:val="68"/>
              </w:numPr>
              <w:shd w:val="clear" w:color="auto" w:fill="FFFFFF"/>
              <w:tabs>
                <w:tab w:val="left" w:pos="49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продолжать наблюдение за ветром;</w:t>
            </w:r>
          </w:p>
          <w:p w:rsidR="00184BBC" w:rsidRPr="00CA7A20" w:rsidRDefault="00184BBC" w:rsidP="00CA7A20">
            <w:pPr>
              <w:widowControl w:val="0"/>
              <w:numPr>
                <w:ilvl w:val="0"/>
                <w:numId w:val="68"/>
              </w:numPr>
              <w:shd w:val="clear" w:color="auto" w:fill="FFFFFF"/>
              <w:tabs>
                <w:tab w:val="left" w:pos="49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учить определять направление ветра.</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Посмотреть на верхушки деревьев. В какую сторону они накло</w:t>
            </w:r>
            <w:r w:rsidRPr="00CA7A20">
              <w:rPr>
                <w:rFonts w:ascii="Times New Roman" w:hAnsi="Times New Roman"/>
                <w:color w:val="0F243E" w:themeColor="text2" w:themeShade="80"/>
                <w:sz w:val="24"/>
                <w:szCs w:val="24"/>
              </w:rPr>
              <w:softHyphen/>
            </w:r>
            <w:r w:rsidRPr="00CA7A20">
              <w:rPr>
                <w:rFonts w:ascii="Times New Roman" w:hAnsi="Times New Roman"/>
                <w:color w:val="0F243E" w:themeColor="text2" w:themeShade="80"/>
                <w:spacing w:val="1"/>
                <w:sz w:val="24"/>
                <w:szCs w:val="24"/>
              </w:rPr>
              <w:t>няются? Откуда дует ветер? Поднять флажки над головой и по</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2"/>
                <w:sz w:val="24"/>
                <w:szCs w:val="24"/>
              </w:rPr>
              <w:t xml:space="preserve">смотреть, в какую сторону развевается полотнище у флажков. Дети </w:t>
            </w:r>
            <w:r w:rsidRPr="00CA7A20">
              <w:rPr>
                <w:rFonts w:ascii="Times New Roman" w:hAnsi="Times New Roman"/>
                <w:color w:val="0F243E" w:themeColor="text2" w:themeShade="80"/>
                <w:spacing w:val="-1"/>
                <w:sz w:val="24"/>
                <w:szCs w:val="24"/>
              </w:rPr>
              <w:t>определяют направление ветра по развевающимся полотнам. Пред</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2"/>
                <w:sz w:val="24"/>
                <w:szCs w:val="24"/>
              </w:rPr>
              <w:t xml:space="preserve">ложить детям пробежать с флажком по направлению ветра и против </w:t>
            </w:r>
            <w:r w:rsidRPr="00CA7A20">
              <w:rPr>
                <w:rFonts w:ascii="Times New Roman" w:hAnsi="Times New Roman"/>
                <w:color w:val="0F243E" w:themeColor="text2" w:themeShade="80"/>
                <w:spacing w:val="-13"/>
                <w:sz w:val="24"/>
                <w:szCs w:val="24"/>
              </w:rPr>
              <w:t>него.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 xml:space="preserve">Сгребание снега с дорожек.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0"/>
                <w:sz w:val="24"/>
                <w:szCs w:val="24"/>
              </w:rPr>
              <w:t>Цели:</w:t>
            </w:r>
          </w:p>
          <w:p w:rsidR="00184BBC" w:rsidRPr="00CA7A20" w:rsidRDefault="00184BBC" w:rsidP="00CA7A20">
            <w:pPr>
              <w:widowControl w:val="0"/>
              <w:numPr>
                <w:ilvl w:val="0"/>
                <w:numId w:val="68"/>
              </w:numPr>
              <w:shd w:val="clear" w:color="auto" w:fill="FFFFFF"/>
              <w:tabs>
                <w:tab w:val="left" w:pos="490"/>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2"/>
                <w:sz w:val="24"/>
                <w:szCs w:val="24"/>
              </w:rPr>
              <w:t xml:space="preserve">приучать соблюдать чистоту и порядок на участке детского </w:t>
            </w:r>
            <w:r w:rsidRPr="00CA7A20">
              <w:rPr>
                <w:rFonts w:ascii="Times New Roman" w:hAnsi="Times New Roman"/>
                <w:color w:val="0F243E" w:themeColor="text2" w:themeShade="80"/>
                <w:spacing w:val="-12"/>
                <w:sz w:val="24"/>
                <w:szCs w:val="24"/>
              </w:rPr>
              <w:t>сада;</w:t>
            </w:r>
          </w:p>
          <w:p w:rsidR="00184BBC" w:rsidRPr="00CA7A20" w:rsidRDefault="00184BBC" w:rsidP="00CA7A20">
            <w:pPr>
              <w:widowControl w:val="0"/>
              <w:numPr>
                <w:ilvl w:val="0"/>
                <w:numId w:val="68"/>
              </w:numPr>
              <w:shd w:val="clear" w:color="auto" w:fill="FFFFFF"/>
              <w:tabs>
                <w:tab w:val="left" w:pos="49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побуждать оказывать взрослым помощь.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color w:val="0F243E" w:themeColor="text2" w:themeShade="80"/>
                <w:spacing w:val="-4"/>
                <w:sz w:val="24"/>
                <w:szCs w:val="24"/>
              </w:rPr>
              <w:t>Много снега, негде бегать,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4"/>
                <w:sz w:val="24"/>
                <w:szCs w:val="24"/>
              </w:rPr>
              <w:t xml:space="preserve"> </w:t>
            </w:r>
            <w:r w:rsidRPr="00CA7A20">
              <w:rPr>
                <w:rFonts w:ascii="Times New Roman" w:hAnsi="Times New Roman"/>
                <w:color w:val="0F243E" w:themeColor="text2" w:themeShade="80"/>
                <w:spacing w:val="-1"/>
                <w:sz w:val="24"/>
                <w:szCs w:val="24"/>
              </w:rPr>
              <w:t xml:space="preserve">На дорожке тоже снег.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 xml:space="preserve">Вот, ребята, вам лопаты, </w:t>
            </w:r>
            <w:r w:rsidRPr="00CA7A20">
              <w:rPr>
                <w:rFonts w:ascii="Times New Roman" w:hAnsi="Times New Roman"/>
                <w:color w:val="0F243E" w:themeColor="text2" w:themeShade="80"/>
                <w:spacing w:val="-3"/>
                <w:sz w:val="24"/>
                <w:szCs w:val="24"/>
              </w:rPr>
              <w:t>Поработаем для всех.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 xml:space="preserve">«Воробушки и кот». </w:t>
            </w:r>
            <w:r w:rsidRPr="00CA7A20">
              <w:rPr>
                <w:rFonts w:ascii="Times New Roman" w:hAnsi="Times New Roman"/>
                <w:i/>
                <w:iCs/>
                <w:color w:val="0F243E" w:themeColor="text2" w:themeShade="80"/>
                <w:spacing w:val="-8"/>
                <w:sz w:val="24"/>
                <w:szCs w:val="24"/>
              </w:rPr>
              <w:t>Цели:</w:t>
            </w:r>
          </w:p>
          <w:p w:rsidR="00184BBC" w:rsidRPr="00CA7A20" w:rsidRDefault="00184BBC" w:rsidP="00CA7A20">
            <w:pPr>
              <w:widowControl w:val="0"/>
              <w:numPr>
                <w:ilvl w:val="0"/>
                <w:numId w:val="50"/>
              </w:numPr>
              <w:shd w:val="clear" w:color="auto" w:fill="FFFFFF"/>
              <w:tabs>
                <w:tab w:val="left" w:pos="538"/>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1"/>
                <w:sz w:val="24"/>
                <w:szCs w:val="24"/>
              </w:rPr>
              <w:t xml:space="preserve">учить </w:t>
            </w:r>
            <w:proofErr w:type="gramStart"/>
            <w:r w:rsidRPr="00CA7A20">
              <w:rPr>
                <w:rFonts w:ascii="Times New Roman" w:hAnsi="Times New Roman"/>
                <w:color w:val="0F243E" w:themeColor="text2" w:themeShade="80"/>
                <w:spacing w:val="1"/>
                <w:sz w:val="24"/>
                <w:szCs w:val="24"/>
              </w:rPr>
              <w:t>мягко</w:t>
            </w:r>
            <w:proofErr w:type="gramEnd"/>
            <w:r w:rsidRPr="00CA7A20">
              <w:rPr>
                <w:rFonts w:ascii="Times New Roman" w:hAnsi="Times New Roman"/>
                <w:color w:val="0F243E" w:themeColor="text2" w:themeShade="80"/>
                <w:spacing w:val="1"/>
                <w:sz w:val="24"/>
                <w:szCs w:val="24"/>
              </w:rPr>
              <w:t xml:space="preserve"> спрыгивать, сгибая ноги в коленях;</w:t>
            </w:r>
          </w:p>
          <w:p w:rsidR="00184BBC" w:rsidRPr="00CA7A20" w:rsidRDefault="00184BBC" w:rsidP="00CA7A20">
            <w:pPr>
              <w:widowControl w:val="0"/>
              <w:numPr>
                <w:ilvl w:val="0"/>
                <w:numId w:val="50"/>
              </w:numPr>
              <w:shd w:val="clear" w:color="auto" w:fill="FFFFFF"/>
              <w:tabs>
                <w:tab w:val="left" w:pos="53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бегать, не задевая друг друга, увертываться </w:t>
            </w:r>
            <w:proofErr w:type="gramStart"/>
            <w:r w:rsidRPr="00CA7A20">
              <w:rPr>
                <w:rFonts w:ascii="Times New Roman" w:hAnsi="Times New Roman"/>
                <w:color w:val="0F243E" w:themeColor="text2" w:themeShade="80"/>
                <w:spacing w:val="-2"/>
                <w:sz w:val="24"/>
                <w:szCs w:val="24"/>
              </w:rPr>
              <w:t>от</w:t>
            </w:r>
            <w:proofErr w:type="gramEnd"/>
            <w:r w:rsidRPr="00CA7A20">
              <w:rPr>
                <w:rFonts w:ascii="Times New Roman" w:hAnsi="Times New Roman"/>
                <w:color w:val="0F243E" w:themeColor="text2" w:themeShade="80"/>
                <w:spacing w:val="-2"/>
                <w:sz w:val="24"/>
                <w:szCs w:val="24"/>
              </w:rPr>
              <w:t xml:space="preserve"> ловящего;</w:t>
            </w:r>
          </w:p>
          <w:p w:rsidR="00184BBC" w:rsidRPr="00CA7A20" w:rsidRDefault="00184BBC" w:rsidP="00CA7A20">
            <w:pPr>
              <w:widowControl w:val="0"/>
              <w:numPr>
                <w:ilvl w:val="0"/>
                <w:numId w:val="50"/>
              </w:numPr>
              <w:shd w:val="clear" w:color="auto" w:fill="FFFFFF"/>
              <w:tabs>
                <w:tab w:val="left" w:pos="53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быть осторожными.</w:t>
            </w:r>
            <w:r w:rsidRPr="00CA7A20">
              <w:rPr>
                <w:rFonts w:ascii="Times New Roman" w:hAnsi="Times New Roman"/>
                <w:color w:val="0F243E" w:themeColor="text2" w:themeShade="80"/>
                <w:spacing w:val="-3"/>
                <w:sz w:val="24"/>
                <w:szCs w:val="24"/>
              </w:rPr>
              <w:br/>
            </w:r>
            <w:r w:rsidRPr="00CA7A20">
              <w:rPr>
                <w:rFonts w:ascii="Times New Roman" w:hAnsi="Times New Roman"/>
                <w:color w:val="0F243E" w:themeColor="text2" w:themeShade="80"/>
                <w:spacing w:val="-4"/>
                <w:sz w:val="24"/>
                <w:szCs w:val="24"/>
              </w:rPr>
              <w:t>«Живой лабиринт».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развивать чувство равновесия, ловкость, быстроту движе</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3"/>
                <w:sz w:val="24"/>
                <w:szCs w:val="24"/>
              </w:rPr>
              <w:t>ний.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lastRenderedPageBreak/>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Флажки, маски для подвижных игр, венички, формочки, каранда</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5"/>
                <w:sz w:val="24"/>
                <w:szCs w:val="24"/>
              </w:rPr>
              <w:t>ши, палочки, печатки.</w:t>
            </w:r>
          </w:p>
          <w:p w:rsidR="00184BBC" w:rsidRPr="00CA7A20" w:rsidRDefault="00184BBC" w:rsidP="00CA7A20">
            <w:pPr>
              <w:spacing w:line="276" w:lineRule="auto"/>
              <w:jc w:val="both"/>
              <w:rPr>
                <w:rFonts w:ascii="Times New Roman" w:hAnsi="Times New Roman"/>
                <w:b/>
                <w:bCs/>
                <w:color w:val="0F243E" w:themeColor="text2" w:themeShade="80"/>
                <w:spacing w:val="25"/>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_____________ Ноябрь.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2"/>
                <w:sz w:val="24"/>
                <w:szCs w:val="24"/>
              </w:rPr>
              <w:t>Прогулка 9</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Наблюдение за кустиками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8"/>
                <w:sz w:val="24"/>
                <w:szCs w:val="24"/>
              </w:rPr>
              <w:t>Цели</w:t>
            </w:r>
            <w:r w:rsidRPr="00CA7A20">
              <w:rPr>
                <w:rFonts w:ascii="Times New Roman" w:hAnsi="Times New Roman"/>
                <w:i/>
                <w:iCs/>
                <w:color w:val="0F243E" w:themeColor="text2" w:themeShade="80"/>
                <w:spacing w:val="-8"/>
                <w:sz w:val="24"/>
                <w:szCs w:val="24"/>
              </w:rPr>
              <w:t>:</w:t>
            </w:r>
          </w:p>
          <w:p w:rsidR="00184BBC" w:rsidRPr="00CA7A20" w:rsidRDefault="00184BBC" w:rsidP="00CA7A20">
            <w:pPr>
              <w:widowControl w:val="0"/>
              <w:numPr>
                <w:ilvl w:val="0"/>
                <w:numId w:val="50"/>
              </w:numPr>
              <w:shd w:val="clear" w:color="auto" w:fill="FFFFFF"/>
              <w:tabs>
                <w:tab w:val="left" w:pos="53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формировать представление об основных частях кустарника;</w:t>
            </w:r>
          </w:p>
          <w:p w:rsidR="00184BBC" w:rsidRPr="00CA7A20" w:rsidRDefault="00184BBC" w:rsidP="00CA7A20">
            <w:pPr>
              <w:widowControl w:val="0"/>
              <w:numPr>
                <w:ilvl w:val="0"/>
                <w:numId w:val="50"/>
              </w:numPr>
              <w:shd w:val="clear" w:color="auto" w:fill="FFFFFF"/>
              <w:tabs>
                <w:tab w:val="left" w:pos="538"/>
              </w:tabs>
              <w:autoSpaceDE w:val="0"/>
              <w:autoSpaceDN w:val="0"/>
              <w:adjustRightInd w:val="0"/>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color w:val="0F243E" w:themeColor="text2" w:themeShade="80"/>
                <w:spacing w:val="-3"/>
                <w:sz w:val="24"/>
                <w:szCs w:val="24"/>
              </w:rPr>
              <w:t>воспитывать бережное отношение к растительному миру.</w:t>
            </w:r>
            <w:r w:rsidRPr="00CA7A20">
              <w:rPr>
                <w:rFonts w:ascii="Times New Roman" w:hAnsi="Times New Roman"/>
                <w:color w:val="0F243E" w:themeColor="text2" w:themeShade="80"/>
                <w:spacing w:val="-3"/>
                <w:sz w:val="24"/>
                <w:szCs w:val="24"/>
              </w:rPr>
              <w:br/>
            </w: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Подвести детей к кустарнику, спросить, чем это растение отлича</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2"/>
                <w:sz w:val="24"/>
                <w:szCs w:val="24"/>
              </w:rPr>
              <w:t>ется от березы, ели. Попросить детей показать ствол растения. Сде</w:t>
            </w:r>
            <w:r w:rsidRPr="00CA7A20">
              <w:rPr>
                <w:rFonts w:ascii="Times New Roman" w:hAnsi="Times New Roman"/>
                <w:color w:val="0F243E" w:themeColor="text2" w:themeShade="80"/>
                <w:spacing w:val="-2"/>
                <w:sz w:val="24"/>
                <w:szCs w:val="24"/>
              </w:rPr>
              <w:softHyphen/>
              <w:t xml:space="preserve">лать вывод, что у кустарника нет ствола, есть ветви, которые растут </w:t>
            </w:r>
            <w:r w:rsidRPr="00CA7A20">
              <w:rPr>
                <w:rFonts w:ascii="Times New Roman" w:hAnsi="Times New Roman"/>
                <w:color w:val="0F243E" w:themeColor="text2" w:themeShade="80"/>
                <w:spacing w:val="1"/>
                <w:sz w:val="24"/>
                <w:szCs w:val="24"/>
              </w:rPr>
              <w:t xml:space="preserve">от корня. Ветви тоньше ствола. Кустарник ниже дерева. Показать </w:t>
            </w:r>
            <w:r w:rsidRPr="00CA7A20">
              <w:rPr>
                <w:rFonts w:ascii="Times New Roman" w:hAnsi="Times New Roman"/>
                <w:color w:val="0F243E" w:themeColor="text2" w:themeShade="80"/>
                <w:spacing w:val="-1"/>
                <w:sz w:val="24"/>
                <w:szCs w:val="24"/>
              </w:rPr>
              <w:t>ребятам красавицу рябинку, дать попробовать ягодки.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Красную ягоду дала мне рябина.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Думал я, что сладкая,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А она как хина.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То ли это ягодка просто не дозрела,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Толь рябинка хитрая подшутить хотела.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color w:val="0F243E" w:themeColor="text2" w:themeShade="80"/>
                <w:spacing w:val="-3"/>
                <w:sz w:val="24"/>
                <w:szCs w:val="24"/>
              </w:rPr>
              <w:t xml:space="preserve">Сгребание снега лопатой, расчистка дорожек.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 xml:space="preserve">учить действовать лопатками, сгребая снег в определенное </w:t>
            </w:r>
            <w:r w:rsidRPr="00CA7A20">
              <w:rPr>
                <w:rFonts w:ascii="Times New Roman" w:hAnsi="Times New Roman"/>
                <w:color w:val="0F243E" w:themeColor="text2" w:themeShade="80"/>
                <w:spacing w:val="-9"/>
                <w:sz w:val="24"/>
                <w:szCs w:val="24"/>
              </w:rPr>
              <w:t>место.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Подвижная игра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«Бегите ко мне».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1"/>
                <w:sz w:val="24"/>
                <w:szCs w:val="24"/>
              </w:rPr>
              <w:t>Цель:</w:t>
            </w:r>
          </w:p>
          <w:p w:rsidR="00184BBC" w:rsidRPr="00CA7A20" w:rsidRDefault="00184BBC" w:rsidP="00CA7A20">
            <w:pPr>
              <w:widowControl w:val="0"/>
              <w:numPr>
                <w:ilvl w:val="0"/>
                <w:numId w:val="63"/>
              </w:numPr>
              <w:shd w:val="clear" w:color="auto" w:fill="FFFFFF"/>
              <w:tabs>
                <w:tab w:val="left" w:pos="494"/>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1"/>
                <w:sz w:val="24"/>
                <w:szCs w:val="24"/>
              </w:rPr>
              <w:t>учить выполнять задание воспитателя;</w:t>
            </w:r>
          </w:p>
          <w:p w:rsidR="00184BBC" w:rsidRPr="00CA7A20" w:rsidRDefault="00184BBC" w:rsidP="00CA7A20">
            <w:pPr>
              <w:widowControl w:val="0"/>
              <w:numPr>
                <w:ilvl w:val="0"/>
                <w:numId w:val="63"/>
              </w:numPr>
              <w:shd w:val="clear" w:color="auto" w:fill="FFFFFF"/>
              <w:tabs>
                <w:tab w:val="left" w:pos="49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ходить прямо, сохраняя заданное направление.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lastRenderedPageBreak/>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Лопатки, формочки для снега, детские санки, совочки.</w:t>
            </w:r>
          </w:p>
          <w:p w:rsidR="00184BBC" w:rsidRPr="00CA7A20" w:rsidRDefault="00184BBC" w:rsidP="00CA7A20">
            <w:pPr>
              <w:spacing w:line="276" w:lineRule="auto"/>
              <w:jc w:val="both"/>
              <w:rPr>
                <w:rFonts w:ascii="Times New Roman" w:hAnsi="Times New Roman"/>
                <w:b/>
                <w:bCs/>
                <w:color w:val="0F243E" w:themeColor="text2" w:themeShade="80"/>
                <w:spacing w:val="25"/>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_____________ Ноябрь.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color w:val="0F243E" w:themeColor="text2" w:themeShade="80"/>
                <w:spacing w:val="26"/>
                <w:sz w:val="24"/>
                <w:szCs w:val="24"/>
              </w:rPr>
              <w:t>Прогулка</w:t>
            </w:r>
            <w:r w:rsidRPr="00CA7A20">
              <w:rPr>
                <w:rFonts w:ascii="Times New Roman" w:hAnsi="Times New Roman"/>
                <w:color w:val="0F243E" w:themeColor="text2" w:themeShade="80"/>
                <w:spacing w:val="26"/>
                <w:sz w:val="24"/>
                <w:szCs w:val="24"/>
              </w:rPr>
              <w:t xml:space="preserve">  </w:t>
            </w:r>
            <w:r w:rsidRPr="00CA7A20">
              <w:rPr>
                <w:rFonts w:ascii="Times New Roman" w:hAnsi="Times New Roman"/>
                <w:b/>
                <w:bCs/>
                <w:color w:val="0F243E" w:themeColor="text2" w:themeShade="80"/>
                <w:spacing w:val="26"/>
                <w:sz w:val="24"/>
                <w:szCs w:val="24"/>
              </w:rPr>
              <w:t>10</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 xml:space="preserve">Наблюдение за птицами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1"/>
                <w:sz w:val="24"/>
                <w:szCs w:val="24"/>
              </w:rPr>
              <w:t>Цели</w:t>
            </w:r>
            <w:r w:rsidRPr="00CA7A20">
              <w:rPr>
                <w:rFonts w:ascii="Times New Roman" w:hAnsi="Times New Roman"/>
                <w:i/>
                <w:iCs/>
                <w:color w:val="0F243E" w:themeColor="text2" w:themeShade="80"/>
                <w:spacing w:val="-11"/>
                <w:sz w:val="24"/>
                <w:szCs w:val="24"/>
              </w:rPr>
              <w:t>:</w:t>
            </w:r>
          </w:p>
          <w:p w:rsidR="00184BBC" w:rsidRPr="00CA7A20" w:rsidRDefault="00184BBC" w:rsidP="00CA7A20">
            <w:pPr>
              <w:widowControl w:val="0"/>
              <w:numPr>
                <w:ilvl w:val="0"/>
                <w:numId w:val="63"/>
              </w:numPr>
              <w:shd w:val="clear" w:color="auto" w:fill="FFFFFF"/>
              <w:tabs>
                <w:tab w:val="left" w:pos="494"/>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1"/>
                <w:sz w:val="24"/>
                <w:szCs w:val="24"/>
              </w:rPr>
              <w:t>продолжать наблюдение за птицами, их повадками;</w:t>
            </w:r>
          </w:p>
          <w:p w:rsidR="00184BBC" w:rsidRPr="00CA7A20" w:rsidRDefault="00184BBC" w:rsidP="00CA7A20">
            <w:pPr>
              <w:widowControl w:val="0"/>
              <w:numPr>
                <w:ilvl w:val="0"/>
                <w:numId w:val="63"/>
              </w:numPr>
              <w:shd w:val="clear" w:color="auto" w:fill="FFFFFF"/>
              <w:tabs>
                <w:tab w:val="left" w:pos="49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сравнить воробья и голубя.</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sz w:val="24"/>
                <w:szCs w:val="24"/>
              </w:rPr>
              <w:t>Перед прогулкой воспитатель говорит детям, что нужно взять хлеб для того, чтобы покормить голубей. Придя на место, сначала рассмот</w:t>
            </w:r>
            <w:r w:rsidRPr="00CA7A20">
              <w:rPr>
                <w:rFonts w:ascii="Times New Roman" w:hAnsi="Times New Roman"/>
                <w:color w:val="0F243E" w:themeColor="text2" w:themeShade="80"/>
                <w:spacing w:val="-6"/>
                <w:sz w:val="24"/>
                <w:szCs w:val="24"/>
              </w:rPr>
              <w:softHyphen/>
            </w:r>
            <w:r w:rsidRPr="00CA7A20">
              <w:rPr>
                <w:rFonts w:ascii="Times New Roman" w:hAnsi="Times New Roman"/>
                <w:color w:val="0F243E" w:themeColor="text2" w:themeShade="80"/>
                <w:spacing w:val="-4"/>
                <w:sz w:val="24"/>
                <w:szCs w:val="24"/>
              </w:rPr>
              <w:t xml:space="preserve">реть их, спросить, много ли голубей? Посмотреть, как голуби будут клевать. Обратить внимание детей, что у голубей есть глаза — они </w:t>
            </w:r>
            <w:r w:rsidRPr="00CA7A20">
              <w:rPr>
                <w:rFonts w:ascii="Times New Roman" w:hAnsi="Times New Roman"/>
                <w:color w:val="0F243E" w:themeColor="text2" w:themeShade="80"/>
                <w:spacing w:val="-7"/>
                <w:sz w:val="24"/>
                <w:szCs w:val="24"/>
              </w:rPr>
              <w:t xml:space="preserve">видят корм, когда им насыпают, есть клюв — они клюют крошки, есть </w:t>
            </w:r>
            <w:r w:rsidRPr="00CA7A20">
              <w:rPr>
                <w:rFonts w:ascii="Times New Roman" w:hAnsi="Times New Roman"/>
                <w:color w:val="0F243E" w:themeColor="text2" w:themeShade="80"/>
                <w:spacing w:val="-6"/>
                <w:sz w:val="24"/>
                <w:szCs w:val="24"/>
              </w:rPr>
              <w:t>ноги — они ходят, есть хвост и крылья — они летают. Голуби бывают разного цвета и величины. Голубей иногда называют «сизарями».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color w:val="0F243E" w:themeColor="text2" w:themeShade="80"/>
                <w:spacing w:val="-3"/>
                <w:sz w:val="24"/>
                <w:szCs w:val="24"/>
              </w:rPr>
              <w:t xml:space="preserve">Приготовление корма для птиц вместе с воспитателем. </w:t>
            </w:r>
          </w:p>
          <w:p w:rsidR="00184BBC" w:rsidRPr="00CA7A20" w:rsidRDefault="00184BBC" w:rsidP="00CA7A20">
            <w:pPr>
              <w:shd w:val="clear" w:color="auto" w:fill="FFFFFF"/>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i/>
                <w:iCs/>
                <w:color w:val="0F243E" w:themeColor="text2" w:themeShade="80"/>
                <w:spacing w:val="-11"/>
                <w:sz w:val="24"/>
                <w:szCs w:val="24"/>
              </w:rPr>
              <w:t xml:space="preserve">Цели:- </w:t>
            </w:r>
            <w:r w:rsidRPr="00CA7A20">
              <w:rPr>
                <w:rFonts w:ascii="Times New Roman" w:hAnsi="Times New Roman"/>
                <w:color w:val="0F243E" w:themeColor="text2" w:themeShade="80"/>
                <w:spacing w:val="-1"/>
                <w:sz w:val="24"/>
                <w:szCs w:val="24"/>
              </w:rPr>
              <w:t>воспитывать желание участвовать в уходе за птицами;</w:t>
            </w:r>
          </w:p>
          <w:p w:rsidR="00184BBC" w:rsidRPr="00CA7A20" w:rsidRDefault="00184BBC" w:rsidP="00CA7A20">
            <w:pPr>
              <w:widowControl w:val="0"/>
              <w:numPr>
                <w:ilvl w:val="0"/>
                <w:numId w:val="63"/>
              </w:numPr>
              <w:shd w:val="clear" w:color="auto" w:fill="FFFFFF"/>
              <w:tabs>
                <w:tab w:val="left" w:pos="49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приучать детей с помощью взрослых кормить птиц.</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0"/>
                <w:sz w:val="24"/>
                <w:szCs w:val="24"/>
              </w:rPr>
            </w:pPr>
            <w:r w:rsidRPr="00CA7A20">
              <w:rPr>
                <w:rFonts w:ascii="Times New Roman" w:hAnsi="Times New Roman"/>
                <w:color w:val="0F243E" w:themeColor="text2" w:themeShade="80"/>
                <w:spacing w:val="-10"/>
                <w:sz w:val="24"/>
                <w:szCs w:val="24"/>
              </w:rPr>
              <w:t xml:space="preserve">«Раз, два, три — беги!».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9"/>
                <w:sz w:val="24"/>
                <w:szCs w:val="24"/>
              </w:rPr>
              <w:t xml:space="preserve">Цели:- </w:t>
            </w:r>
            <w:r w:rsidRPr="00CA7A20">
              <w:rPr>
                <w:rFonts w:ascii="Times New Roman" w:hAnsi="Times New Roman"/>
                <w:color w:val="0F243E" w:themeColor="text2" w:themeShade="80"/>
                <w:sz w:val="24"/>
                <w:szCs w:val="24"/>
              </w:rPr>
              <w:t>упражнять в умении действовать по сигналу;</w:t>
            </w:r>
          </w:p>
          <w:p w:rsidR="00184BBC" w:rsidRPr="00CA7A20" w:rsidRDefault="00184BBC" w:rsidP="00CA7A20">
            <w:pPr>
              <w:widowControl w:val="0"/>
              <w:numPr>
                <w:ilvl w:val="0"/>
                <w:numId w:val="63"/>
              </w:numPr>
              <w:shd w:val="clear" w:color="auto" w:fill="FFFFFF"/>
              <w:tabs>
                <w:tab w:val="left" w:pos="49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развивать быстроту бега, слаженность коллективных действий.</w:t>
            </w:r>
            <w:r w:rsidRPr="00CA7A20">
              <w:rPr>
                <w:rFonts w:ascii="Times New Roman" w:hAnsi="Times New Roman"/>
                <w:color w:val="0F243E" w:themeColor="text2" w:themeShade="80"/>
                <w:spacing w:val="-4"/>
                <w:sz w:val="24"/>
                <w:szCs w:val="24"/>
              </w:rPr>
              <w:br/>
            </w:r>
            <w:r w:rsidRPr="00CA7A20">
              <w:rPr>
                <w:rFonts w:ascii="Times New Roman" w:hAnsi="Times New Roman"/>
                <w:color w:val="0F243E" w:themeColor="text2" w:themeShade="80"/>
                <w:spacing w:val="-5"/>
                <w:sz w:val="24"/>
                <w:szCs w:val="24"/>
              </w:rPr>
              <w:t>«Догони меня».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0"/>
                <w:sz w:val="24"/>
                <w:szCs w:val="24"/>
              </w:rPr>
              <w:t xml:space="preserve">Цели:   -  </w:t>
            </w:r>
            <w:r w:rsidRPr="00CA7A20">
              <w:rPr>
                <w:rFonts w:ascii="Times New Roman" w:hAnsi="Times New Roman"/>
                <w:color w:val="0F243E" w:themeColor="text2" w:themeShade="80"/>
                <w:spacing w:val="-1"/>
                <w:sz w:val="24"/>
                <w:szCs w:val="24"/>
              </w:rPr>
              <w:t xml:space="preserve">учить </w:t>
            </w:r>
            <w:proofErr w:type="gramStart"/>
            <w:r w:rsidRPr="00CA7A20">
              <w:rPr>
                <w:rFonts w:ascii="Times New Roman" w:hAnsi="Times New Roman"/>
                <w:color w:val="0F243E" w:themeColor="text2" w:themeShade="80"/>
                <w:spacing w:val="-1"/>
                <w:sz w:val="24"/>
                <w:szCs w:val="24"/>
              </w:rPr>
              <w:t>быстро</w:t>
            </w:r>
            <w:proofErr w:type="gramEnd"/>
            <w:r w:rsidRPr="00CA7A20">
              <w:rPr>
                <w:rFonts w:ascii="Times New Roman" w:hAnsi="Times New Roman"/>
                <w:color w:val="0F243E" w:themeColor="text2" w:themeShade="80"/>
                <w:spacing w:val="-1"/>
                <w:sz w:val="24"/>
                <w:szCs w:val="24"/>
              </w:rPr>
              <w:t xml:space="preserve"> ориентироваться в пространстве;</w:t>
            </w:r>
          </w:p>
          <w:p w:rsidR="00184BBC" w:rsidRPr="00CA7A20" w:rsidRDefault="00184BBC" w:rsidP="00CA7A20">
            <w:pPr>
              <w:widowControl w:val="0"/>
              <w:numPr>
                <w:ilvl w:val="0"/>
                <w:numId w:val="63"/>
              </w:numPr>
              <w:shd w:val="clear" w:color="auto" w:fill="FFFFFF"/>
              <w:tabs>
                <w:tab w:val="left" w:pos="49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развивать ловкость.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lastRenderedPageBreak/>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6"/>
                <w:sz w:val="24"/>
                <w:szCs w:val="24"/>
              </w:rPr>
            </w:pPr>
            <w:r w:rsidRPr="00CA7A20">
              <w:rPr>
                <w:rFonts w:ascii="Times New Roman" w:hAnsi="Times New Roman"/>
                <w:color w:val="0F243E" w:themeColor="text2" w:themeShade="80"/>
                <w:spacing w:val="1"/>
                <w:sz w:val="24"/>
                <w:szCs w:val="24"/>
              </w:rPr>
              <w:t xml:space="preserve">Маски для подвижных игр, корм для птиц, формочки для игр, </w:t>
            </w:r>
            <w:r w:rsidRPr="00CA7A20">
              <w:rPr>
                <w:rFonts w:ascii="Times New Roman" w:hAnsi="Times New Roman"/>
                <w:color w:val="0F243E" w:themeColor="text2" w:themeShade="80"/>
                <w:spacing w:val="-6"/>
                <w:sz w:val="24"/>
                <w:szCs w:val="24"/>
              </w:rPr>
              <w:t xml:space="preserve">карандаши, печатки.  </w:t>
            </w:r>
          </w:p>
          <w:p w:rsidR="00184BBC" w:rsidRPr="00CA7A20" w:rsidRDefault="00184BBC" w:rsidP="00CA7A20">
            <w:pPr>
              <w:spacing w:line="276" w:lineRule="auto"/>
              <w:jc w:val="both"/>
              <w:rPr>
                <w:rFonts w:ascii="Times New Roman" w:hAnsi="Times New Roman"/>
                <w:b/>
                <w:bCs/>
                <w:color w:val="0F243E" w:themeColor="text2" w:themeShade="80"/>
                <w:spacing w:val="25"/>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_____________ Ноябрь.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5"/>
                <w:sz w:val="24"/>
                <w:szCs w:val="24"/>
              </w:rPr>
              <w:t>Прогулка  11</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sz w:val="24"/>
                <w:szCs w:val="24"/>
              </w:rPr>
              <w:t>Наблюдение за птицами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7"/>
                <w:sz w:val="24"/>
                <w:szCs w:val="24"/>
              </w:rPr>
              <w:t>Цели</w:t>
            </w:r>
            <w:r w:rsidRPr="00CA7A20">
              <w:rPr>
                <w:rFonts w:ascii="Times New Roman" w:hAnsi="Times New Roman"/>
                <w:i/>
                <w:iCs/>
                <w:color w:val="0F243E" w:themeColor="text2" w:themeShade="80"/>
                <w:spacing w:val="-7"/>
                <w:sz w:val="24"/>
                <w:szCs w:val="24"/>
              </w:rPr>
              <w:t>:</w:t>
            </w:r>
          </w:p>
          <w:p w:rsidR="00184BBC" w:rsidRPr="00CA7A20" w:rsidRDefault="00184BBC" w:rsidP="00CA7A20">
            <w:pPr>
              <w:widowControl w:val="0"/>
              <w:numPr>
                <w:ilvl w:val="0"/>
                <w:numId w:val="49"/>
              </w:numPr>
              <w:shd w:val="clear" w:color="auto" w:fill="FFFFFF"/>
              <w:tabs>
                <w:tab w:val="left" w:pos="52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 продолжать наблюдение за птицами, их повадками;</w:t>
            </w:r>
          </w:p>
          <w:p w:rsidR="00184BBC" w:rsidRPr="00CA7A20" w:rsidRDefault="00184BBC" w:rsidP="00CA7A20">
            <w:pPr>
              <w:widowControl w:val="0"/>
              <w:numPr>
                <w:ilvl w:val="0"/>
                <w:numId w:val="49"/>
              </w:numPr>
              <w:shd w:val="clear" w:color="auto" w:fill="FFFFFF"/>
              <w:tabs>
                <w:tab w:val="left" w:pos="528"/>
              </w:tabs>
              <w:autoSpaceDE w:val="0"/>
              <w:autoSpaceDN w:val="0"/>
              <w:adjustRightInd w:val="0"/>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color w:val="0F243E" w:themeColor="text2" w:themeShade="80"/>
                <w:sz w:val="24"/>
                <w:szCs w:val="24"/>
              </w:rPr>
              <w:t>сравнить воробья и голубя.</w:t>
            </w:r>
          </w:p>
          <w:p w:rsidR="00184BBC" w:rsidRPr="00CA7A20" w:rsidRDefault="00184BBC" w:rsidP="00CA7A20">
            <w:pPr>
              <w:shd w:val="clear" w:color="auto" w:fill="FFFFFF"/>
              <w:tabs>
                <w:tab w:val="left" w:pos="528"/>
              </w:tabs>
              <w:spacing w:line="276" w:lineRule="auto"/>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3"/>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Начните наблюдение после того, как подкормите птиц.</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Голуби, голуби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Раз, два, три.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Прилетели голуби-сизари.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Сели и нахохлились у дверей.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Кто накормит крошками сизарей?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Рассмотреть внешний вид птиц, вспомнить об их повадках. После </w:t>
            </w:r>
            <w:r w:rsidRPr="00CA7A20">
              <w:rPr>
                <w:rFonts w:ascii="Times New Roman" w:hAnsi="Times New Roman"/>
                <w:color w:val="0F243E" w:themeColor="text2" w:themeShade="80"/>
                <w:spacing w:val="1"/>
                <w:sz w:val="24"/>
                <w:szCs w:val="24"/>
              </w:rPr>
              <w:t xml:space="preserve">этого сравнить птиц. Тело голубя и воробья покрыто перьями, те и </w:t>
            </w:r>
            <w:r w:rsidRPr="00CA7A20">
              <w:rPr>
                <w:rFonts w:ascii="Times New Roman" w:hAnsi="Times New Roman"/>
                <w:color w:val="0F243E" w:themeColor="text2" w:themeShade="80"/>
                <w:spacing w:val="-2"/>
                <w:sz w:val="24"/>
                <w:szCs w:val="24"/>
              </w:rPr>
              <w:t xml:space="preserve">другие летают, но голубь больше воробья; голубь воркует, а воробей чирикает, голубь ходит, а воробей прыгает. Голуби не боятся людей, </w:t>
            </w:r>
            <w:r w:rsidRPr="00CA7A20">
              <w:rPr>
                <w:rFonts w:ascii="Times New Roman" w:hAnsi="Times New Roman"/>
                <w:color w:val="0F243E" w:themeColor="text2" w:themeShade="80"/>
                <w:spacing w:val="5"/>
                <w:sz w:val="24"/>
                <w:szCs w:val="24"/>
              </w:rPr>
              <w:t>они к ним привыкли.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Воробей над кормом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color w:val="0F243E" w:themeColor="text2" w:themeShade="80"/>
                <w:spacing w:val="-4"/>
                <w:sz w:val="24"/>
                <w:szCs w:val="24"/>
              </w:rPr>
              <w:t xml:space="preserve">Прыгает, кружится,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 xml:space="preserve">Перышки взъерошены,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Хвостик распушился.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Приготовление корма для птиц вместе с воспитателем, кормле</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6"/>
                <w:sz w:val="24"/>
                <w:szCs w:val="24"/>
              </w:rPr>
              <w:t>ние.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lastRenderedPageBreak/>
              <w:t xml:space="preserve">Цель: </w:t>
            </w:r>
            <w:r w:rsidRPr="00CA7A20">
              <w:rPr>
                <w:rFonts w:ascii="Times New Roman" w:hAnsi="Times New Roman"/>
                <w:color w:val="0F243E" w:themeColor="text2" w:themeShade="80"/>
                <w:spacing w:val="-2"/>
                <w:sz w:val="24"/>
                <w:szCs w:val="24"/>
              </w:rPr>
              <w:t>воспитывать желание участвовать в уходе за птицами, кор</w:t>
            </w:r>
            <w:r w:rsidRPr="00CA7A20">
              <w:rPr>
                <w:rFonts w:ascii="Times New Roman" w:hAnsi="Times New Roman"/>
                <w:color w:val="0F243E" w:themeColor="text2" w:themeShade="80"/>
                <w:sz w:val="24"/>
                <w:szCs w:val="24"/>
              </w:rPr>
              <w:t>мить их.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6"/>
                <w:sz w:val="24"/>
                <w:szCs w:val="24"/>
              </w:rPr>
            </w:pPr>
            <w:r w:rsidRPr="00CA7A20">
              <w:rPr>
                <w:rFonts w:ascii="Times New Roman" w:hAnsi="Times New Roman"/>
                <w:b/>
                <w:bCs/>
                <w:color w:val="0F243E" w:themeColor="text2" w:themeShade="80"/>
                <w:spacing w:val="-11"/>
                <w:sz w:val="24"/>
                <w:szCs w:val="24"/>
              </w:rPr>
              <w:t xml:space="preserve">Подвижные игры:  </w:t>
            </w:r>
            <w:r w:rsidRPr="00CA7A20">
              <w:rPr>
                <w:rFonts w:ascii="Times New Roman" w:hAnsi="Times New Roman"/>
                <w:color w:val="0F243E" w:themeColor="text2" w:themeShade="80"/>
                <w:spacing w:val="-6"/>
                <w:sz w:val="24"/>
                <w:szCs w:val="24"/>
              </w:rPr>
              <w:t xml:space="preserve">«Мышеловка».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6"/>
                <w:sz w:val="24"/>
                <w:szCs w:val="24"/>
              </w:rPr>
              <w:t xml:space="preserve">Цели:  </w:t>
            </w:r>
            <w:r w:rsidRPr="00CA7A20">
              <w:rPr>
                <w:rFonts w:ascii="Times New Roman" w:hAnsi="Times New Roman"/>
                <w:color w:val="0F243E" w:themeColor="text2" w:themeShade="80"/>
                <w:sz w:val="24"/>
                <w:szCs w:val="24"/>
              </w:rPr>
              <w:t>развивать быстроту и выносливость;</w:t>
            </w:r>
          </w:p>
          <w:p w:rsidR="00184BBC" w:rsidRPr="00CA7A20" w:rsidRDefault="00184BBC" w:rsidP="00CA7A20">
            <w:pPr>
              <w:widowControl w:val="0"/>
              <w:numPr>
                <w:ilvl w:val="0"/>
                <w:numId w:val="49"/>
              </w:numPr>
              <w:shd w:val="clear" w:color="auto" w:fill="FFFFFF"/>
              <w:tabs>
                <w:tab w:val="left" w:pos="52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бегать, не задевая друг друга, находить свое место.</w:t>
            </w:r>
            <w:r w:rsidRPr="00CA7A20">
              <w:rPr>
                <w:rFonts w:ascii="Times New Roman" w:hAnsi="Times New Roman"/>
                <w:color w:val="0F243E" w:themeColor="text2" w:themeShade="80"/>
                <w:spacing w:val="-3"/>
                <w:sz w:val="24"/>
                <w:szCs w:val="24"/>
              </w:rPr>
              <w:br/>
            </w:r>
            <w:r w:rsidRPr="00CA7A20">
              <w:rPr>
                <w:rFonts w:ascii="Times New Roman" w:hAnsi="Times New Roman"/>
                <w:color w:val="0F243E" w:themeColor="text2" w:themeShade="80"/>
                <w:spacing w:val="2"/>
                <w:sz w:val="24"/>
                <w:szCs w:val="24"/>
              </w:rPr>
              <w:t>«С кочки на кочку».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5"/>
                <w:sz w:val="24"/>
                <w:szCs w:val="24"/>
              </w:rPr>
              <w:t xml:space="preserve">Цели:  </w:t>
            </w:r>
            <w:r w:rsidRPr="00CA7A20">
              <w:rPr>
                <w:rFonts w:ascii="Times New Roman" w:hAnsi="Times New Roman"/>
                <w:color w:val="0F243E" w:themeColor="text2" w:themeShade="80"/>
                <w:spacing w:val="2"/>
                <w:sz w:val="24"/>
                <w:szCs w:val="24"/>
              </w:rPr>
              <w:t>формировать навыки прыжков в длину;</w:t>
            </w:r>
          </w:p>
          <w:p w:rsidR="00184BBC" w:rsidRPr="00CA7A20" w:rsidRDefault="00184BBC" w:rsidP="00CA7A20">
            <w:pPr>
              <w:widowControl w:val="0"/>
              <w:numPr>
                <w:ilvl w:val="0"/>
                <w:numId w:val="49"/>
              </w:numPr>
              <w:shd w:val="clear" w:color="auto" w:fill="FFFFFF"/>
              <w:tabs>
                <w:tab w:val="left" w:pos="52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развивать ловкость.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color w:val="0F243E" w:themeColor="text2" w:themeShade="80"/>
                <w:spacing w:val="2"/>
                <w:sz w:val="24"/>
                <w:szCs w:val="24"/>
              </w:rPr>
              <w:t xml:space="preserve">Маски для подвижных игр, корм для птиц, формочки для игр, </w:t>
            </w:r>
            <w:r w:rsidRPr="00CA7A20">
              <w:rPr>
                <w:rFonts w:ascii="Times New Roman" w:hAnsi="Times New Roman"/>
                <w:color w:val="0F243E" w:themeColor="text2" w:themeShade="80"/>
                <w:spacing w:val="-3"/>
                <w:sz w:val="24"/>
                <w:szCs w:val="24"/>
              </w:rPr>
              <w:t>палочки, карандаши, печатки.</w:t>
            </w:r>
          </w:p>
          <w:p w:rsidR="00184BBC" w:rsidRPr="00CA7A20" w:rsidRDefault="00184BBC" w:rsidP="00CA7A20">
            <w:pPr>
              <w:spacing w:line="276" w:lineRule="auto"/>
              <w:jc w:val="both"/>
              <w:rPr>
                <w:rFonts w:ascii="Times New Roman" w:hAnsi="Times New Roman"/>
                <w:b/>
                <w:bCs/>
                <w:color w:val="0F243E" w:themeColor="text2" w:themeShade="80"/>
                <w:spacing w:val="25"/>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Декабрь.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5"/>
                <w:sz w:val="24"/>
                <w:szCs w:val="24"/>
              </w:rPr>
              <w:t>Прогулка  1</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sz w:val="24"/>
                <w:szCs w:val="24"/>
              </w:rPr>
              <w:t>Наблюдение за свежевыпавшим снегом</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8"/>
                <w:sz w:val="24"/>
                <w:szCs w:val="24"/>
              </w:rPr>
              <w:t>Цели:</w:t>
            </w:r>
          </w:p>
          <w:p w:rsidR="00184BBC" w:rsidRPr="00CA7A20" w:rsidRDefault="00184BBC" w:rsidP="00CA7A20">
            <w:pPr>
              <w:widowControl w:val="0"/>
              <w:numPr>
                <w:ilvl w:val="0"/>
                <w:numId w:val="69"/>
              </w:numPr>
              <w:shd w:val="clear" w:color="auto" w:fill="FFFFFF"/>
              <w:tabs>
                <w:tab w:val="left" w:pos="485"/>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формировать представление о зиме;</w:t>
            </w:r>
          </w:p>
          <w:p w:rsidR="00184BBC" w:rsidRPr="00CA7A20" w:rsidRDefault="00184BBC" w:rsidP="00CA7A20">
            <w:pPr>
              <w:widowControl w:val="0"/>
              <w:numPr>
                <w:ilvl w:val="0"/>
                <w:numId w:val="69"/>
              </w:numPr>
              <w:shd w:val="clear" w:color="auto" w:fill="FFFFFF"/>
              <w:tabs>
                <w:tab w:val="left" w:pos="485"/>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вызывать эстетическое переживание от красоты зимней при</w:t>
            </w:r>
            <w:r w:rsidRPr="00CA7A20">
              <w:rPr>
                <w:rFonts w:ascii="Times New Roman" w:hAnsi="Times New Roman"/>
                <w:color w:val="0F243E" w:themeColor="text2" w:themeShade="80"/>
                <w:sz w:val="24"/>
                <w:szCs w:val="24"/>
              </w:rPr>
              <w:softHyphen/>
            </w:r>
            <w:r w:rsidRPr="00CA7A20">
              <w:rPr>
                <w:rFonts w:ascii="Times New Roman" w:hAnsi="Times New Roman"/>
                <w:color w:val="0F243E" w:themeColor="text2" w:themeShade="80"/>
                <w:spacing w:val="-2"/>
                <w:sz w:val="24"/>
                <w:szCs w:val="24"/>
              </w:rPr>
              <w:t>роды, радость от прогулки.</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На заборах и крылечке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 xml:space="preserve">Все блестит и все бело.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color w:val="0F243E" w:themeColor="text2" w:themeShade="80"/>
                <w:spacing w:val="-3"/>
                <w:sz w:val="24"/>
                <w:szCs w:val="24"/>
              </w:rPr>
              <w:t xml:space="preserve">Нет свободного местечка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color w:val="0F243E" w:themeColor="text2" w:themeShade="80"/>
                <w:spacing w:val="-3"/>
                <w:sz w:val="24"/>
                <w:szCs w:val="24"/>
              </w:rPr>
              <w:t xml:space="preserve">— Всюду снега намело.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Нарядилась и рябинка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 xml:space="preserve">В белый праздничный наряд,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 xml:space="preserve">Только грозди на вершинке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Ярче прежнего горят.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Воспитатель задает детям вопросы.</w:t>
            </w:r>
          </w:p>
          <w:p w:rsidR="00184BBC" w:rsidRPr="00CA7A20" w:rsidRDefault="00184BBC" w:rsidP="00CA7A20">
            <w:pPr>
              <w:widowControl w:val="0"/>
              <w:numPr>
                <w:ilvl w:val="0"/>
                <w:numId w:val="70"/>
              </w:numPr>
              <w:shd w:val="clear" w:color="auto" w:fill="FFFFFF"/>
              <w:tabs>
                <w:tab w:val="left" w:pos="38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lastRenderedPageBreak/>
              <w:t xml:space="preserve">Какое сейчас время года? </w:t>
            </w:r>
            <w:r w:rsidRPr="00CA7A20">
              <w:rPr>
                <w:rFonts w:ascii="Times New Roman" w:hAnsi="Times New Roman"/>
                <w:i/>
                <w:iCs/>
                <w:color w:val="0F243E" w:themeColor="text2" w:themeShade="80"/>
                <w:spacing w:val="1"/>
                <w:sz w:val="24"/>
                <w:szCs w:val="24"/>
              </w:rPr>
              <w:t>(Зима.)</w:t>
            </w:r>
          </w:p>
          <w:p w:rsidR="00184BBC" w:rsidRPr="00CA7A20" w:rsidRDefault="00184BBC" w:rsidP="00CA7A20">
            <w:pPr>
              <w:widowControl w:val="0"/>
              <w:numPr>
                <w:ilvl w:val="0"/>
                <w:numId w:val="70"/>
              </w:numPr>
              <w:shd w:val="clear" w:color="auto" w:fill="FFFFFF"/>
              <w:tabs>
                <w:tab w:val="left" w:pos="38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 xml:space="preserve">Почему? </w:t>
            </w:r>
            <w:r w:rsidRPr="00CA7A20">
              <w:rPr>
                <w:rFonts w:ascii="Times New Roman" w:hAnsi="Times New Roman"/>
                <w:i/>
                <w:iCs/>
                <w:color w:val="0F243E" w:themeColor="text2" w:themeShade="80"/>
                <w:spacing w:val="-4"/>
                <w:sz w:val="24"/>
                <w:szCs w:val="24"/>
              </w:rPr>
              <w:t>(Кругом лежит снег, холодно.)</w:t>
            </w:r>
          </w:p>
          <w:p w:rsidR="00184BBC" w:rsidRPr="00CA7A20" w:rsidRDefault="00184BBC" w:rsidP="00CA7A20">
            <w:pPr>
              <w:widowControl w:val="0"/>
              <w:numPr>
                <w:ilvl w:val="0"/>
                <w:numId w:val="70"/>
              </w:numPr>
              <w:shd w:val="clear" w:color="auto" w:fill="FFFFFF"/>
              <w:tabs>
                <w:tab w:val="left" w:pos="38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Какого цвета снежинки? </w:t>
            </w:r>
            <w:r w:rsidRPr="00CA7A20">
              <w:rPr>
                <w:rFonts w:ascii="Times New Roman" w:hAnsi="Times New Roman"/>
                <w:i/>
                <w:iCs/>
                <w:color w:val="0F243E" w:themeColor="text2" w:themeShade="80"/>
                <w:sz w:val="24"/>
                <w:szCs w:val="24"/>
              </w:rPr>
              <w:t>(Бесцветные.)</w:t>
            </w:r>
          </w:p>
          <w:p w:rsidR="00184BBC" w:rsidRPr="00CA7A20" w:rsidRDefault="00184BBC" w:rsidP="00CA7A20">
            <w:pPr>
              <w:widowControl w:val="0"/>
              <w:numPr>
                <w:ilvl w:val="0"/>
                <w:numId w:val="70"/>
              </w:numPr>
              <w:shd w:val="clear" w:color="auto" w:fill="FFFFFF"/>
              <w:tabs>
                <w:tab w:val="left" w:pos="38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 xml:space="preserve">Во время снегопада стало теплее? </w:t>
            </w:r>
            <w:r w:rsidRPr="00CA7A20">
              <w:rPr>
                <w:rFonts w:ascii="Times New Roman" w:hAnsi="Times New Roman"/>
                <w:i/>
                <w:iCs/>
                <w:color w:val="0F243E" w:themeColor="text2" w:themeShade="80"/>
                <w:spacing w:val="-4"/>
                <w:sz w:val="24"/>
                <w:szCs w:val="24"/>
              </w:rPr>
              <w:t>(Если во время снегопада тем</w:t>
            </w:r>
            <w:r w:rsidRPr="00CA7A20">
              <w:rPr>
                <w:rFonts w:ascii="Times New Roman" w:hAnsi="Times New Roman"/>
                <w:i/>
                <w:iCs/>
                <w:color w:val="0F243E" w:themeColor="text2" w:themeShade="80"/>
                <w:spacing w:val="-4"/>
                <w:sz w:val="24"/>
                <w:szCs w:val="24"/>
              </w:rPr>
              <w:softHyphen/>
            </w:r>
            <w:r w:rsidRPr="00CA7A20">
              <w:rPr>
                <w:rFonts w:ascii="Times New Roman" w:hAnsi="Times New Roman"/>
                <w:i/>
                <w:iCs/>
                <w:color w:val="0F243E" w:themeColor="text2" w:themeShade="80"/>
                <w:spacing w:val="-5"/>
                <w:sz w:val="24"/>
                <w:szCs w:val="24"/>
              </w:rPr>
              <w:t>пература воздуха изменилась, значит и форма снежинок меняется.)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Уборка снега с участка.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продолжать учить пользоваться скребком, лопатой.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Подвижная игра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«Устроим снегопад».</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развивать двигательную активность.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Лопатки, скребки, метелки.</w:t>
            </w:r>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Декабрь.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24"/>
                <w:sz w:val="24"/>
                <w:szCs w:val="24"/>
              </w:rPr>
              <w:t xml:space="preserve">Прогулка </w:t>
            </w:r>
            <w:r w:rsidRPr="00CA7A20">
              <w:rPr>
                <w:rFonts w:ascii="Times New Roman" w:hAnsi="Times New Roman"/>
                <w:color w:val="0F243E" w:themeColor="text2" w:themeShade="80"/>
                <w:spacing w:val="24"/>
                <w:sz w:val="24"/>
                <w:szCs w:val="24"/>
              </w:rPr>
              <w:t>2</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8"/>
                <w:sz w:val="24"/>
                <w:szCs w:val="24"/>
              </w:rPr>
              <w:t>Наблюдение за птицами зимой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8"/>
                <w:sz w:val="24"/>
                <w:szCs w:val="24"/>
              </w:rPr>
              <w:t>Цели</w:t>
            </w:r>
            <w:r w:rsidRPr="00CA7A20">
              <w:rPr>
                <w:rFonts w:ascii="Times New Roman" w:hAnsi="Times New Roman"/>
                <w:i/>
                <w:iCs/>
                <w:color w:val="0F243E" w:themeColor="text2" w:themeShade="80"/>
                <w:spacing w:val="-8"/>
                <w:sz w:val="24"/>
                <w:szCs w:val="24"/>
              </w:rPr>
              <w:t>:</w:t>
            </w:r>
          </w:p>
          <w:p w:rsidR="00184BBC" w:rsidRPr="00CA7A20" w:rsidRDefault="00184BBC" w:rsidP="00CA7A20">
            <w:pPr>
              <w:widowControl w:val="0"/>
              <w:numPr>
                <w:ilvl w:val="0"/>
                <w:numId w:val="69"/>
              </w:numPr>
              <w:shd w:val="clear" w:color="auto" w:fill="FFFFFF"/>
              <w:tabs>
                <w:tab w:val="left" w:pos="485"/>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углублять знания о жизни птиц в зимний период;</w:t>
            </w:r>
          </w:p>
          <w:p w:rsidR="00184BBC" w:rsidRPr="00CA7A20" w:rsidRDefault="00184BBC" w:rsidP="00CA7A20">
            <w:pPr>
              <w:widowControl w:val="0"/>
              <w:numPr>
                <w:ilvl w:val="0"/>
                <w:numId w:val="69"/>
              </w:numPr>
              <w:shd w:val="clear" w:color="auto" w:fill="FFFFFF"/>
              <w:tabs>
                <w:tab w:val="left" w:pos="485"/>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развивать умение и желание помогать им.</w:t>
            </w:r>
          </w:p>
          <w:p w:rsidR="00184BBC" w:rsidRPr="00CA7A20" w:rsidRDefault="00184BBC" w:rsidP="00CA7A20">
            <w:pPr>
              <w:shd w:val="clear" w:color="auto" w:fill="FFFFFF"/>
              <w:tabs>
                <w:tab w:val="left" w:pos="485"/>
              </w:tabs>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9"/>
                <w:sz w:val="24"/>
                <w:szCs w:val="24"/>
              </w:rPr>
              <w:t xml:space="preserve">Птичьи гнезда опустели, </w:t>
            </w:r>
            <w:r w:rsidRPr="00CA7A20">
              <w:rPr>
                <w:rFonts w:ascii="Times New Roman" w:hAnsi="Times New Roman"/>
                <w:color w:val="0F243E" w:themeColor="text2" w:themeShade="80"/>
                <w:spacing w:val="11"/>
                <w:sz w:val="24"/>
                <w:szCs w:val="24"/>
              </w:rPr>
              <w:t xml:space="preserve">Птицы к югу улетели. </w:t>
            </w:r>
            <w:r w:rsidRPr="00CA7A20">
              <w:rPr>
                <w:rFonts w:ascii="Times New Roman" w:hAnsi="Times New Roman"/>
                <w:color w:val="0F243E" w:themeColor="text2" w:themeShade="80"/>
                <w:spacing w:val="9"/>
                <w:sz w:val="24"/>
                <w:szCs w:val="24"/>
              </w:rPr>
              <w:t>Оказался всех храбрей</w:t>
            </w:r>
            <w:proofErr w:type="gramStart"/>
            <w:r w:rsidRPr="00CA7A20">
              <w:rPr>
                <w:rFonts w:ascii="Times New Roman" w:hAnsi="Times New Roman"/>
                <w:color w:val="0F243E" w:themeColor="text2" w:themeShade="80"/>
                <w:spacing w:val="9"/>
                <w:sz w:val="24"/>
                <w:szCs w:val="24"/>
              </w:rPr>
              <w:t xml:space="preserve"> Н</w:t>
            </w:r>
            <w:proofErr w:type="gramEnd"/>
            <w:r w:rsidRPr="00CA7A20">
              <w:rPr>
                <w:rFonts w:ascii="Times New Roman" w:hAnsi="Times New Roman"/>
                <w:color w:val="0F243E" w:themeColor="text2" w:themeShade="80"/>
                <w:spacing w:val="9"/>
                <w:sz w:val="24"/>
                <w:szCs w:val="24"/>
              </w:rPr>
              <w:t xml:space="preserve">аш дворовый воробей. </w:t>
            </w:r>
            <w:r w:rsidRPr="00CA7A20">
              <w:rPr>
                <w:rFonts w:ascii="Times New Roman" w:hAnsi="Times New Roman"/>
                <w:color w:val="0F243E" w:themeColor="text2" w:themeShade="80"/>
                <w:spacing w:val="8"/>
                <w:sz w:val="24"/>
                <w:szCs w:val="24"/>
              </w:rPr>
              <w:t xml:space="preserve">Холода не испугался, </w:t>
            </w:r>
            <w:r w:rsidRPr="00CA7A20">
              <w:rPr>
                <w:rFonts w:ascii="Times New Roman" w:hAnsi="Times New Roman"/>
                <w:color w:val="0F243E" w:themeColor="text2" w:themeShade="80"/>
                <w:spacing w:val="10"/>
                <w:sz w:val="24"/>
                <w:szCs w:val="24"/>
              </w:rPr>
              <w:t xml:space="preserve">С нами на зиму остался. </w:t>
            </w:r>
            <w:r w:rsidRPr="00CA7A20">
              <w:rPr>
                <w:rFonts w:ascii="Times New Roman" w:hAnsi="Times New Roman"/>
                <w:color w:val="0F243E" w:themeColor="text2" w:themeShade="80"/>
                <w:spacing w:val="5"/>
                <w:sz w:val="24"/>
                <w:szCs w:val="24"/>
              </w:rPr>
              <w:t xml:space="preserve">Непоседа, невеличка — </w:t>
            </w:r>
            <w:r w:rsidRPr="00CA7A20">
              <w:rPr>
                <w:rFonts w:ascii="Times New Roman" w:hAnsi="Times New Roman"/>
                <w:color w:val="0F243E" w:themeColor="text2" w:themeShade="80"/>
                <w:spacing w:val="9"/>
                <w:sz w:val="24"/>
                <w:szCs w:val="24"/>
              </w:rPr>
              <w:t>Желтая почти вся птичка</w:t>
            </w:r>
            <w:proofErr w:type="gramStart"/>
            <w:r w:rsidRPr="00CA7A20">
              <w:rPr>
                <w:rFonts w:ascii="Times New Roman" w:hAnsi="Times New Roman"/>
                <w:color w:val="0F243E" w:themeColor="text2" w:themeShade="80"/>
                <w:spacing w:val="9"/>
                <w:sz w:val="24"/>
                <w:szCs w:val="24"/>
              </w:rPr>
              <w:t xml:space="preserve"> </w:t>
            </w:r>
            <w:r w:rsidRPr="00CA7A20">
              <w:rPr>
                <w:rFonts w:ascii="Times New Roman" w:hAnsi="Times New Roman"/>
                <w:color w:val="0F243E" w:themeColor="text2" w:themeShade="80"/>
                <w:spacing w:val="7"/>
                <w:sz w:val="24"/>
                <w:szCs w:val="24"/>
              </w:rPr>
              <w:t>Л</w:t>
            </w:r>
            <w:proofErr w:type="gramEnd"/>
            <w:r w:rsidRPr="00CA7A20">
              <w:rPr>
                <w:rFonts w:ascii="Times New Roman" w:hAnsi="Times New Roman"/>
                <w:color w:val="0F243E" w:themeColor="text2" w:themeShade="80"/>
                <w:spacing w:val="7"/>
                <w:sz w:val="24"/>
                <w:szCs w:val="24"/>
              </w:rPr>
              <w:t>юбит сало, семечки...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8"/>
                <w:sz w:val="24"/>
                <w:szCs w:val="24"/>
              </w:rPr>
              <w:t>Воспитатель задает детям вопросы.</w:t>
            </w:r>
          </w:p>
          <w:p w:rsidR="00184BBC" w:rsidRPr="00CA7A20" w:rsidRDefault="00184BBC" w:rsidP="00CA7A20">
            <w:pPr>
              <w:widowControl w:val="0"/>
              <w:numPr>
                <w:ilvl w:val="0"/>
                <w:numId w:val="53"/>
              </w:numPr>
              <w:shd w:val="clear" w:color="auto" w:fill="FFFFFF"/>
              <w:tabs>
                <w:tab w:val="left" w:pos="47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0"/>
                <w:sz w:val="24"/>
                <w:szCs w:val="24"/>
              </w:rPr>
              <w:t>Что у них общего?</w:t>
            </w:r>
          </w:p>
          <w:p w:rsidR="00184BBC" w:rsidRPr="00CA7A20" w:rsidRDefault="00184BBC" w:rsidP="00CA7A20">
            <w:pPr>
              <w:widowControl w:val="0"/>
              <w:numPr>
                <w:ilvl w:val="0"/>
                <w:numId w:val="53"/>
              </w:numPr>
              <w:shd w:val="clear" w:color="auto" w:fill="FFFFFF"/>
              <w:tabs>
                <w:tab w:val="left" w:pos="47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1"/>
                <w:sz w:val="24"/>
                <w:szCs w:val="24"/>
              </w:rPr>
              <w:t>Они живут поодиночке?</w:t>
            </w:r>
          </w:p>
          <w:p w:rsidR="00184BBC" w:rsidRPr="00CA7A20" w:rsidRDefault="00184BBC" w:rsidP="00CA7A20">
            <w:pPr>
              <w:widowControl w:val="0"/>
              <w:numPr>
                <w:ilvl w:val="0"/>
                <w:numId w:val="53"/>
              </w:numPr>
              <w:shd w:val="clear" w:color="auto" w:fill="FFFFFF"/>
              <w:tabs>
                <w:tab w:val="left" w:pos="47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9"/>
                <w:sz w:val="24"/>
                <w:szCs w:val="24"/>
              </w:rPr>
              <w:t>Где ищут корм?</w:t>
            </w:r>
          </w:p>
          <w:p w:rsidR="00184BBC" w:rsidRPr="00CA7A20" w:rsidRDefault="00184BBC" w:rsidP="00CA7A20">
            <w:pPr>
              <w:widowControl w:val="0"/>
              <w:numPr>
                <w:ilvl w:val="0"/>
                <w:numId w:val="53"/>
              </w:numPr>
              <w:shd w:val="clear" w:color="auto" w:fill="FFFFFF"/>
              <w:tabs>
                <w:tab w:val="left" w:pos="47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0"/>
                <w:sz w:val="24"/>
                <w:szCs w:val="24"/>
              </w:rPr>
              <w:t>Надо ли помогать птицам? Почему?</w:t>
            </w:r>
          </w:p>
          <w:p w:rsidR="00184BBC" w:rsidRPr="00CA7A20" w:rsidRDefault="00184BBC" w:rsidP="00CA7A20">
            <w:pPr>
              <w:widowControl w:val="0"/>
              <w:numPr>
                <w:ilvl w:val="0"/>
                <w:numId w:val="53"/>
              </w:numPr>
              <w:shd w:val="clear" w:color="auto" w:fill="FFFFFF"/>
              <w:tabs>
                <w:tab w:val="left" w:pos="47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1"/>
                <w:sz w:val="24"/>
                <w:szCs w:val="24"/>
              </w:rPr>
              <w:t>Чем мы будем их кормить?</w:t>
            </w:r>
          </w:p>
          <w:p w:rsidR="00184BBC" w:rsidRPr="00CA7A20" w:rsidRDefault="00184BBC" w:rsidP="00CA7A20">
            <w:pPr>
              <w:widowControl w:val="0"/>
              <w:numPr>
                <w:ilvl w:val="0"/>
                <w:numId w:val="53"/>
              </w:numPr>
              <w:shd w:val="clear" w:color="auto" w:fill="FFFFFF"/>
              <w:tabs>
                <w:tab w:val="left" w:pos="47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1"/>
                <w:sz w:val="24"/>
                <w:szCs w:val="24"/>
              </w:rPr>
              <w:lastRenderedPageBreak/>
              <w:t>Что интересного можно наблюдать у кормушки?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8"/>
                <w:sz w:val="24"/>
                <w:szCs w:val="24"/>
              </w:rPr>
              <w:t>Сгребание снега лопатками, расчистка дорожки.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6"/>
                <w:sz w:val="24"/>
                <w:szCs w:val="24"/>
              </w:rPr>
              <w:t xml:space="preserve">Цель: </w:t>
            </w:r>
            <w:r w:rsidRPr="00CA7A20">
              <w:rPr>
                <w:rFonts w:ascii="Times New Roman" w:hAnsi="Times New Roman"/>
                <w:color w:val="0F243E" w:themeColor="text2" w:themeShade="80"/>
                <w:spacing w:val="6"/>
                <w:sz w:val="24"/>
                <w:szCs w:val="24"/>
              </w:rPr>
              <w:t>учить работать сообща, добиваться цели общими усилиями.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 xml:space="preserve">«Ловлю птиц на лету» (русская народная). </w:t>
            </w:r>
            <w:r w:rsidRPr="00CA7A20">
              <w:rPr>
                <w:rFonts w:ascii="Times New Roman" w:hAnsi="Times New Roman"/>
                <w:i/>
                <w:iCs/>
                <w:color w:val="0F243E" w:themeColor="text2" w:themeShade="80"/>
                <w:spacing w:val="2"/>
                <w:sz w:val="24"/>
                <w:szCs w:val="24"/>
              </w:rPr>
              <w:t>Цели:</w:t>
            </w:r>
          </w:p>
          <w:p w:rsidR="00184BBC" w:rsidRPr="00CA7A20" w:rsidRDefault="00184BBC" w:rsidP="00CA7A20">
            <w:pPr>
              <w:widowControl w:val="0"/>
              <w:numPr>
                <w:ilvl w:val="0"/>
                <w:numId w:val="50"/>
              </w:numPr>
              <w:shd w:val="clear" w:color="auto" w:fill="FFFFFF"/>
              <w:tabs>
                <w:tab w:val="left" w:pos="557"/>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9"/>
                <w:sz w:val="24"/>
                <w:szCs w:val="24"/>
              </w:rPr>
              <w:t xml:space="preserve">учить </w:t>
            </w:r>
            <w:proofErr w:type="gramStart"/>
            <w:r w:rsidRPr="00CA7A20">
              <w:rPr>
                <w:rFonts w:ascii="Times New Roman" w:hAnsi="Times New Roman"/>
                <w:color w:val="0F243E" w:themeColor="text2" w:themeShade="80"/>
                <w:spacing w:val="9"/>
                <w:sz w:val="24"/>
                <w:szCs w:val="24"/>
              </w:rPr>
              <w:t>быстро</w:t>
            </w:r>
            <w:proofErr w:type="gramEnd"/>
            <w:r w:rsidRPr="00CA7A20">
              <w:rPr>
                <w:rFonts w:ascii="Times New Roman" w:hAnsi="Times New Roman"/>
                <w:color w:val="0F243E" w:themeColor="text2" w:themeShade="80"/>
                <w:spacing w:val="9"/>
                <w:sz w:val="24"/>
                <w:szCs w:val="24"/>
              </w:rPr>
              <w:t xml:space="preserve"> действовать по сигналу;</w:t>
            </w:r>
          </w:p>
          <w:p w:rsidR="00184BBC" w:rsidRPr="00CA7A20" w:rsidRDefault="00184BBC" w:rsidP="00CA7A20">
            <w:pPr>
              <w:widowControl w:val="0"/>
              <w:numPr>
                <w:ilvl w:val="0"/>
                <w:numId w:val="50"/>
              </w:numPr>
              <w:shd w:val="clear" w:color="auto" w:fill="FFFFFF"/>
              <w:tabs>
                <w:tab w:val="left" w:pos="557"/>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бегать, не наталкиваясь друг на друга.</w:t>
            </w:r>
            <w:r w:rsidRPr="00CA7A20">
              <w:rPr>
                <w:rFonts w:ascii="Times New Roman" w:hAnsi="Times New Roman"/>
                <w:color w:val="0F243E" w:themeColor="text2" w:themeShade="80"/>
                <w:spacing w:val="7"/>
                <w:sz w:val="24"/>
                <w:szCs w:val="24"/>
              </w:rPr>
              <w:br/>
            </w:r>
            <w:r w:rsidRPr="00CA7A20">
              <w:rPr>
                <w:rFonts w:ascii="Times New Roman" w:hAnsi="Times New Roman"/>
                <w:color w:val="0F243E" w:themeColor="text2" w:themeShade="80"/>
                <w:spacing w:val="10"/>
                <w:sz w:val="24"/>
                <w:szCs w:val="24"/>
              </w:rPr>
              <w:t>«Попади в цель</w:t>
            </w:r>
            <w:proofErr w:type="gramStart"/>
            <w:r w:rsidRPr="00CA7A20">
              <w:rPr>
                <w:rFonts w:ascii="Times New Roman" w:hAnsi="Times New Roman"/>
                <w:color w:val="0F243E" w:themeColor="text2" w:themeShade="80"/>
                <w:spacing w:val="10"/>
                <w:sz w:val="24"/>
                <w:szCs w:val="24"/>
              </w:rPr>
              <w:t>»..</w:t>
            </w:r>
            <w:proofErr w:type="gramEnd"/>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9"/>
                <w:sz w:val="24"/>
                <w:szCs w:val="24"/>
              </w:rPr>
              <w:t xml:space="preserve">Цель: </w:t>
            </w:r>
            <w:r w:rsidRPr="00CA7A20">
              <w:rPr>
                <w:rFonts w:ascii="Times New Roman" w:hAnsi="Times New Roman"/>
                <w:color w:val="0F243E" w:themeColor="text2" w:themeShade="80"/>
                <w:spacing w:val="9"/>
                <w:sz w:val="24"/>
                <w:szCs w:val="24"/>
              </w:rPr>
              <w:t>упражнять в броске в цель, развивать ловкость.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sz w:val="24"/>
                <w:szCs w:val="24"/>
              </w:rPr>
              <w:t>Лопатки, метлы, скребки, санки.</w:t>
            </w:r>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Декабрь.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24"/>
                <w:sz w:val="24"/>
                <w:szCs w:val="24"/>
              </w:rPr>
              <w:t xml:space="preserve">Прогулка </w:t>
            </w:r>
            <w:r w:rsidRPr="00CA7A20">
              <w:rPr>
                <w:rFonts w:ascii="Times New Roman" w:hAnsi="Times New Roman"/>
                <w:b/>
                <w:color w:val="0F243E" w:themeColor="text2" w:themeShade="80"/>
                <w:spacing w:val="24"/>
                <w:sz w:val="24"/>
                <w:szCs w:val="24"/>
              </w:rPr>
              <w:t>3</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sz w:val="24"/>
                <w:szCs w:val="24"/>
              </w:rPr>
              <w:t>Наблюдение за растительностью</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2"/>
                <w:sz w:val="24"/>
                <w:szCs w:val="24"/>
              </w:rPr>
              <w:t>Цели</w:t>
            </w:r>
            <w:r w:rsidRPr="00CA7A20">
              <w:rPr>
                <w:rFonts w:ascii="Times New Roman" w:hAnsi="Times New Roman"/>
                <w:i/>
                <w:iCs/>
                <w:color w:val="0F243E" w:themeColor="text2" w:themeShade="80"/>
                <w:spacing w:val="2"/>
                <w:sz w:val="24"/>
                <w:szCs w:val="24"/>
              </w:rPr>
              <w:t>:</w:t>
            </w:r>
          </w:p>
          <w:p w:rsidR="00184BBC" w:rsidRPr="00CA7A20" w:rsidRDefault="00184BBC" w:rsidP="00CA7A20">
            <w:pPr>
              <w:widowControl w:val="0"/>
              <w:numPr>
                <w:ilvl w:val="0"/>
                <w:numId w:val="50"/>
              </w:numPr>
              <w:shd w:val="clear" w:color="auto" w:fill="FFFFFF"/>
              <w:tabs>
                <w:tab w:val="left" w:pos="557"/>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1"/>
                <w:sz w:val="24"/>
                <w:szCs w:val="24"/>
              </w:rPr>
              <w:t>формировать знания о жизни растений зимой;</w:t>
            </w:r>
          </w:p>
          <w:p w:rsidR="00184BBC" w:rsidRPr="00CA7A20" w:rsidRDefault="00184BBC" w:rsidP="00CA7A20">
            <w:pPr>
              <w:widowControl w:val="0"/>
              <w:numPr>
                <w:ilvl w:val="0"/>
                <w:numId w:val="50"/>
              </w:numPr>
              <w:shd w:val="clear" w:color="auto" w:fill="FFFFFF"/>
              <w:tabs>
                <w:tab w:val="left" w:pos="557"/>
              </w:tabs>
              <w:autoSpaceDE w:val="0"/>
              <w:autoSpaceDN w:val="0"/>
              <w:adjustRightInd w:val="0"/>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color w:val="0F243E" w:themeColor="text2" w:themeShade="80"/>
                <w:spacing w:val="8"/>
                <w:sz w:val="24"/>
                <w:szCs w:val="24"/>
              </w:rPr>
              <w:t>воспитывать бережное отношение к природе.</w:t>
            </w:r>
            <w:r w:rsidRPr="00CA7A20">
              <w:rPr>
                <w:rFonts w:ascii="Times New Roman" w:hAnsi="Times New Roman"/>
                <w:color w:val="0F243E" w:themeColor="text2" w:themeShade="80"/>
                <w:spacing w:val="8"/>
                <w:sz w:val="24"/>
                <w:szCs w:val="24"/>
              </w:rPr>
              <w:br/>
            </w:r>
            <w:r w:rsidRPr="00CA7A20">
              <w:rPr>
                <w:rFonts w:ascii="Times New Roman" w:hAnsi="Times New Roman"/>
                <w:b/>
                <w:iCs/>
                <w:color w:val="0F243E" w:themeColor="text2" w:themeShade="80"/>
                <w:spacing w:val="6"/>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1"/>
                <w:sz w:val="24"/>
                <w:szCs w:val="24"/>
              </w:rPr>
              <w:t>После снегопада обойти посаженные осенью деревья и кустар</w:t>
            </w:r>
            <w:r w:rsidRPr="00CA7A20">
              <w:rPr>
                <w:rFonts w:ascii="Times New Roman" w:hAnsi="Times New Roman"/>
                <w:color w:val="0F243E" w:themeColor="text2" w:themeShade="80"/>
                <w:spacing w:val="11"/>
                <w:sz w:val="24"/>
                <w:szCs w:val="24"/>
              </w:rPr>
              <w:softHyphen/>
            </w:r>
            <w:r w:rsidRPr="00CA7A20">
              <w:rPr>
                <w:rFonts w:ascii="Times New Roman" w:hAnsi="Times New Roman"/>
                <w:color w:val="0F243E" w:themeColor="text2" w:themeShade="80"/>
                <w:spacing w:val="7"/>
                <w:sz w:val="24"/>
                <w:szCs w:val="24"/>
              </w:rPr>
              <w:t xml:space="preserve">ники. Напомнить, как бережно их сажали, какие они еще тоненькие, </w:t>
            </w:r>
            <w:r w:rsidRPr="00CA7A20">
              <w:rPr>
                <w:rFonts w:ascii="Times New Roman" w:hAnsi="Times New Roman"/>
                <w:color w:val="0F243E" w:themeColor="text2" w:themeShade="80"/>
                <w:spacing w:val="8"/>
                <w:sz w:val="24"/>
                <w:szCs w:val="24"/>
              </w:rPr>
              <w:t xml:space="preserve">маленькие. Спросить детей, не закрыть ли их снегом </w:t>
            </w:r>
            <w:proofErr w:type="gramStart"/>
            <w:r w:rsidRPr="00CA7A20">
              <w:rPr>
                <w:rFonts w:ascii="Times New Roman" w:hAnsi="Times New Roman"/>
                <w:color w:val="0F243E" w:themeColor="text2" w:themeShade="80"/>
                <w:spacing w:val="8"/>
                <w:sz w:val="24"/>
                <w:szCs w:val="24"/>
              </w:rPr>
              <w:t>потеплее</w:t>
            </w:r>
            <w:proofErr w:type="gramEnd"/>
            <w:r w:rsidRPr="00CA7A20">
              <w:rPr>
                <w:rFonts w:ascii="Times New Roman" w:hAnsi="Times New Roman"/>
                <w:color w:val="0F243E" w:themeColor="text2" w:themeShade="80"/>
                <w:spacing w:val="8"/>
                <w:sz w:val="24"/>
                <w:szCs w:val="24"/>
              </w:rPr>
              <w:t>, ведь под снегом даже трава не мерзнет. Показать, как это сделать.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 xml:space="preserve">Сразу тихо-тихо стало, </w:t>
            </w:r>
            <w:r w:rsidRPr="00CA7A20">
              <w:rPr>
                <w:rFonts w:ascii="Times New Roman" w:hAnsi="Times New Roman"/>
                <w:color w:val="0F243E" w:themeColor="text2" w:themeShade="80"/>
                <w:spacing w:val="6"/>
                <w:sz w:val="24"/>
                <w:szCs w:val="24"/>
              </w:rPr>
              <w:t>Снег лежит, как одеяло.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sz w:val="24"/>
                <w:szCs w:val="24"/>
              </w:rPr>
              <w:t>Сгребание снега лопатой, расчистка дорожек.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5"/>
                <w:sz w:val="24"/>
                <w:szCs w:val="24"/>
              </w:rPr>
              <w:lastRenderedPageBreak/>
              <w:t xml:space="preserve">Цель: </w:t>
            </w:r>
            <w:r w:rsidRPr="00CA7A20">
              <w:rPr>
                <w:rFonts w:ascii="Times New Roman" w:hAnsi="Times New Roman"/>
                <w:color w:val="0F243E" w:themeColor="text2" w:themeShade="80"/>
                <w:spacing w:val="5"/>
                <w:sz w:val="24"/>
                <w:szCs w:val="24"/>
              </w:rPr>
              <w:t>учить работать сообща, добиваться выполнения цели общи</w:t>
            </w:r>
            <w:r w:rsidRPr="00CA7A20">
              <w:rPr>
                <w:rFonts w:ascii="Times New Roman" w:hAnsi="Times New Roman"/>
                <w:color w:val="0F243E" w:themeColor="text2" w:themeShade="80"/>
                <w:spacing w:val="5"/>
                <w:sz w:val="24"/>
                <w:szCs w:val="24"/>
              </w:rPr>
              <w:softHyphen/>
              <w:t>ми усилиями.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sz w:val="24"/>
                <w:szCs w:val="24"/>
              </w:rPr>
              <w:t>«Найди свой цвет».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6"/>
                <w:sz w:val="24"/>
                <w:szCs w:val="24"/>
              </w:rPr>
              <w:t xml:space="preserve">Цель: </w:t>
            </w:r>
            <w:r w:rsidRPr="00CA7A20">
              <w:rPr>
                <w:rFonts w:ascii="Times New Roman" w:hAnsi="Times New Roman"/>
                <w:color w:val="0F243E" w:themeColor="text2" w:themeShade="80"/>
                <w:spacing w:val="6"/>
                <w:sz w:val="24"/>
                <w:szCs w:val="24"/>
              </w:rPr>
              <w:t xml:space="preserve">учить ориентироваться в пространстве, различать основные </w:t>
            </w:r>
            <w:r w:rsidRPr="00CA7A20">
              <w:rPr>
                <w:rFonts w:ascii="Times New Roman" w:hAnsi="Times New Roman"/>
                <w:color w:val="0F243E" w:themeColor="text2" w:themeShade="80"/>
                <w:spacing w:val="4"/>
                <w:sz w:val="24"/>
                <w:szCs w:val="24"/>
              </w:rPr>
              <w:t>цвета спектра.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9"/>
                <w:sz w:val="24"/>
                <w:szCs w:val="24"/>
              </w:rPr>
              <w:t>«Зайцы и волк».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8"/>
                <w:sz w:val="24"/>
                <w:szCs w:val="24"/>
              </w:rPr>
              <w:t xml:space="preserve">Цель: </w:t>
            </w:r>
            <w:r w:rsidRPr="00CA7A20">
              <w:rPr>
                <w:rFonts w:ascii="Times New Roman" w:hAnsi="Times New Roman"/>
                <w:color w:val="0F243E" w:themeColor="text2" w:themeShade="80"/>
                <w:spacing w:val="8"/>
                <w:sz w:val="24"/>
                <w:szCs w:val="24"/>
              </w:rPr>
              <w:t>учить бегать, не наталкиваясь друг на друга.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w w:val="103"/>
                <w:sz w:val="24"/>
                <w:szCs w:val="24"/>
              </w:rPr>
              <w:t>Лопаты, метлы, скребки, формочки для снега, санки.</w:t>
            </w:r>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Декабрь.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29"/>
                <w:w w:val="103"/>
                <w:sz w:val="24"/>
                <w:szCs w:val="24"/>
              </w:rPr>
              <w:t>Прогулка 4</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3"/>
                <w:sz w:val="24"/>
                <w:szCs w:val="24"/>
              </w:rPr>
              <w:t>Наблюдение за работой дворника зимой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
                <w:sz w:val="24"/>
                <w:szCs w:val="24"/>
              </w:rPr>
              <w:t>Цели</w:t>
            </w:r>
            <w:r w:rsidRPr="00CA7A20">
              <w:rPr>
                <w:rFonts w:ascii="Times New Roman" w:hAnsi="Times New Roman"/>
                <w:i/>
                <w:iCs/>
                <w:color w:val="0F243E" w:themeColor="text2" w:themeShade="80"/>
                <w:spacing w:val="1"/>
                <w:sz w:val="24"/>
                <w:szCs w:val="24"/>
              </w:rPr>
              <w:t>:</w:t>
            </w:r>
          </w:p>
          <w:p w:rsidR="00184BBC" w:rsidRPr="00CA7A20" w:rsidRDefault="00184BBC" w:rsidP="00CA7A20">
            <w:pPr>
              <w:widowControl w:val="0"/>
              <w:numPr>
                <w:ilvl w:val="0"/>
                <w:numId w:val="60"/>
              </w:numPr>
              <w:shd w:val="clear" w:color="auto" w:fill="FFFFFF"/>
              <w:tabs>
                <w:tab w:val="left" w:pos="485"/>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0"/>
                <w:sz w:val="24"/>
                <w:szCs w:val="24"/>
              </w:rPr>
              <w:t>расширять знания о труде взрослых;</w:t>
            </w:r>
          </w:p>
          <w:p w:rsidR="00184BBC" w:rsidRPr="00CA7A20" w:rsidRDefault="00184BBC" w:rsidP="00CA7A20">
            <w:pPr>
              <w:widowControl w:val="0"/>
              <w:numPr>
                <w:ilvl w:val="0"/>
                <w:numId w:val="60"/>
              </w:numPr>
              <w:shd w:val="clear" w:color="auto" w:fill="FFFFFF"/>
              <w:tabs>
                <w:tab w:val="left" w:pos="485"/>
              </w:tabs>
              <w:autoSpaceDE w:val="0"/>
              <w:autoSpaceDN w:val="0"/>
              <w:adjustRightInd w:val="0"/>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color w:val="0F243E" w:themeColor="text2" w:themeShade="80"/>
                <w:spacing w:val="8"/>
                <w:sz w:val="24"/>
                <w:szCs w:val="24"/>
              </w:rPr>
              <w:t>воспитывать уважение к их труду.</w:t>
            </w:r>
            <w:r w:rsidRPr="00CA7A20">
              <w:rPr>
                <w:rFonts w:ascii="Times New Roman" w:hAnsi="Times New Roman"/>
                <w:color w:val="0F243E" w:themeColor="text2" w:themeShade="80"/>
                <w:spacing w:val="8"/>
                <w:sz w:val="24"/>
                <w:szCs w:val="24"/>
              </w:rPr>
              <w:br/>
            </w: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Воспитатель задает детям вопросы.</w:t>
            </w:r>
          </w:p>
          <w:p w:rsidR="00184BBC" w:rsidRPr="00CA7A20" w:rsidRDefault="00184BBC" w:rsidP="00CA7A20">
            <w:pPr>
              <w:widowControl w:val="0"/>
              <w:numPr>
                <w:ilvl w:val="0"/>
                <w:numId w:val="53"/>
              </w:numPr>
              <w:shd w:val="clear" w:color="auto" w:fill="FFFFFF"/>
              <w:tabs>
                <w:tab w:val="left" w:pos="389"/>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8"/>
                <w:sz w:val="24"/>
                <w:szCs w:val="24"/>
              </w:rPr>
              <w:t xml:space="preserve">Какие орудия труда нужны для работы дворника зимой? </w:t>
            </w:r>
            <w:r w:rsidRPr="00CA7A20">
              <w:rPr>
                <w:rFonts w:ascii="Times New Roman" w:hAnsi="Times New Roman"/>
                <w:i/>
                <w:iCs/>
                <w:color w:val="0F243E" w:themeColor="text2" w:themeShade="80"/>
                <w:spacing w:val="8"/>
                <w:sz w:val="24"/>
                <w:szCs w:val="24"/>
              </w:rPr>
              <w:t>(Мет</w:t>
            </w:r>
            <w:r w:rsidRPr="00CA7A20">
              <w:rPr>
                <w:rFonts w:ascii="Times New Roman" w:hAnsi="Times New Roman"/>
                <w:i/>
                <w:iCs/>
                <w:color w:val="0F243E" w:themeColor="text2" w:themeShade="80"/>
                <w:spacing w:val="-1"/>
                <w:sz w:val="24"/>
                <w:szCs w:val="24"/>
              </w:rPr>
              <w:t>ла, лопата, скребок, ведро.)</w:t>
            </w:r>
          </w:p>
          <w:p w:rsidR="00184BBC" w:rsidRPr="00CA7A20" w:rsidRDefault="00184BBC" w:rsidP="00CA7A20">
            <w:pPr>
              <w:widowControl w:val="0"/>
              <w:numPr>
                <w:ilvl w:val="0"/>
                <w:numId w:val="53"/>
              </w:numPr>
              <w:shd w:val="clear" w:color="auto" w:fill="FFFFFF"/>
              <w:tabs>
                <w:tab w:val="left" w:pos="389"/>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8"/>
                <w:sz w:val="24"/>
                <w:szCs w:val="24"/>
              </w:rPr>
              <w:t xml:space="preserve">Какую работу выполняет дворник зимой? </w:t>
            </w:r>
            <w:r w:rsidRPr="00CA7A20">
              <w:rPr>
                <w:rFonts w:ascii="Times New Roman" w:hAnsi="Times New Roman"/>
                <w:i/>
                <w:iCs/>
                <w:color w:val="0F243E" w:themeColor="text2" w:themeShade="80"/>
                <w:spacing w:val="8"/>
                <w:sz w:val="24"/>
                <w:szCs w:val="24"/>
              </w:rPr>
              <w:t xml:space="preserve">(Чистит дорожки </w:t>
            </w:r>
            <w:proofErr w:type="gramStart"/>
            <w:r w:rsidRPr="00CA7A20">
              <w:rPr>
                <w:rFonts w:ascii="Times New Roman" w:hAnsi="Times New Roman"/>
                <w:i/>
                <w:iCs/>
                <w:color w:val="0F243E" w:themeColor="text2" w:themeShade="80"/>
                <w:spacing w:val="8"/>
                <w:sz w:val="24"/>
                <w:szCs w:val="24"/>
              </w:rPr>
              <w:t>ко</w:t>
            </w:r>
            <w:proofErr w:type="gramEnd"/>
            <w:r w:rsidRPr="00CA7A20">
              <w:rPr>
                <w:rFonts w:ascii="Times New Roman" w:hAnsi="Times New Roman"/>
                <w:i/>
                <w:iCs/>
                <w:color w:val="0F243E" w:themeColor="text2" w:themeShade="80"/>
                <w:spacing w:val="8"/>
                <w:sz w:val="24"/>
                <w:szCs w:val="24"/>
              </w:rPr>
              <w:br/>
            </w:r>
            <w:r w:rsidRPr="00CA7A20">
              <w:rPr>
                <w:rFonts w:ascii="Times New Roman" w:hAnsi="Times New Roman"/>
                <w:i/>
                <w:iCs/>
                <w:color w:val="0F243E" w:themeColor="text2" w:themeShade="80"/>
                <w:spacing w:val="2"/>
                <w:sz w:val="24"/>
                <w:szCs w:val="24"/>
              </w:rPr>
              <w:t>входам в группы, собирает мусор.)</w:t>
            </w:r>
          </w:p>
          <w:p w:rsidR="00184BBC" w:rsidRPr="00CA7A20" w:rsidRDefault="00184BBC" w:rsidP="00CA7A20">
            <w:pPr>
              <w:widowControl w:val="0"/>
              <w:numPr>
                <w:ilvl w:val="0"/>
                <w:numId w:val="53"/>
              </w:numPr>
              <w:shd w:val="clear" w:color="auto" w:fill="FFFFFF"/>
              <w:tabs>
                <w:tab w:val="left" w:pos="389"/>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sz w:val="24"/>
                <w:szCs w:val="24"/>
              </w:rPr>
              <w:t xml:space="preserve">Для чего нужна работа дворника? </w:t>
            </w:r>
            <w:r w:rsidRPr="00CA7A20">
              <w:rPr>
                <w:rFonts w:ascii="Times New Roman" w:hAnsi="Times New Roman"/>
                <w:i/>
                <w:iCs/>
                <w:color w:val="0F243E" w:themeColor="text2" w:themeShade="80"/>
                <w:spacing w:val="6"/>
                <w:sz w:val="24"/>
                <w:szCs w:val="24"/>
              </w:rPr>
              <w:t>(Чтобы было чисто на терри</w:t>
            </w:r>
            <w:r w:rsidRPr="00CA7A20">
              <w:rPr>
                <w:rFonts w:ascii="Times New Roman" w:hAnsi="Times New Roman"/>
                <w:i/>
                <w:iCs/>
                <w:color w:val="0F243E" w:themeColor="text2" w:themeShade="80"/>
                <w:spacing w:val="4"/>
                <w:sz w:val="24"/>
                <w:szCs w:val="24"/>
              </w:rPr>
              <w:t>тории детского сада.)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
                <w:sz w:val="24"/>
                <w:szCs w:val="24"/>
              </w:rPr>
              <w:lastRenderedPageBreak/>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8"/>
                <w:sz w:val="24"/>
                <w:szCs w:val="24"/>
              </w:rPr>
              <w:t>Расчистка территории от снега.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8"/>
                <w:sz w:val="24"/>
                <w:szCs w:val="24"/>
              </w:rPr>
              <w:t xml:space="preserve">Цель: </w:t>
            </w:r>
            <w:r w:rsidRPr="00CA7A20">
              <w:rPr>
                <w:rFonts w:ascii="Times New Roman" w:hAnsi="Times New Roman"/>
                <w:color w:val="0F243E" w:themeColor="text2" w:themeShade="80"/>
                <w:spacing w:val="8"/>
                <w:sz w:val="24"/>
                <w:szCs w:val="24"/>
              </w:rPr>
              <w:t xml:space="preserve">побуждать помочь дворнику расчистить тротуар и участок </w:t>
            </w:r>
            <w:r w:rsidRPr="00CA7A20">
              <w:rPr>
                <w:rFonts w:ascii="Times New Roman" w:hAnsi="Times New Roman"/>
                <w:color w:val="0F243E" w:themeColor="text2" w:themeShade="80"/>
                <w:spacing w:val="2"/>
                <w:sz w:val="24"/>
                <w:szCs w:val="24"/>
              </w:rPr>
              <w:t>от снега.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«У медведя в бору».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8"/>
                <w:sz w:val="24"/>
                <w:szCs w:val="24"/>
              </w:rPr>
              <w:t xml:space="preserve">Цель: </w:t>
            </w:r>
            <w:r w:rsidRPr="00CA7A20">
              <w:rPr>
                <w:rFonts w:ascii="Times New Roman" w:hAnsi="Times New Roman"/>
                <w:color w:val="0F243E" w:themeColor="text2" w:themeShade="80"/>
                <w:spacing w:val="8"/>
                <w:sz w:val="24"/>
                <w:szCs w:val="24"/>
              </w:rPr>
              <w:t>учить бегать, не наталкиваясь друг на друга.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w:t>
            </w:r>
            <w:proofErr w:type="spellStart"/>
            <w:r w:rsidRPr="00CA7A20">
              <w:rPr>
                <w:rFonts w:ascii="Times New Roman" w:hAnsi="Times New Roman"/>
                <w:color w:val="0F243E" w:themeColor="text2" w:themeShade="80"/>
                <w:spacing w:val="5"/>
                <w:sz w:val="24"/>
                <w:szCs w:val="24"/>
              </w:rPr>
              <w:t>Ловишки</w:t>
            </w:r>
            <w:proofErr w:type="spellEnd"/>
            <w:r w:rsidRPr="00CA7A20">
              <w:rPr>
                <w:rFonts w:ascii="Times New Roman" w:hAnsi="Times New Roman"/>
                <w:color w:val="0F243E" w:themeColor="text2" w:themeShade="80"/>
                <w:spacing w:val="5"/>
                <w:sz w:val="24"/>
                <w:szCs w:val="24"/>
              </w:rPr>
              <w:t>».</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9"/>
                <w:sz w:val="24"/>
                <w:szCs w:val="24"/>
              </w:rPr>
              <w:t xml:space="preserve">Цель: </w:t>
            </w:r>
            <w:r w:rsidRPr="00CA7A20">
              <w:rPr>
                <w:rFonts w:ascii="Times New Roman" w:hAnsi="Times New Roman"/>
                <w:color w:val="0F243E" w:themeColor="text2" w:themeShade="80"/>
                <w:spacing w:val="9"/>
                <w:sz w:val="24"/>
                <w:szCs w:val="24"/>
              </w:rPr>
              <w:t xml:space="preserve">упражнять в быстром беге с </w:t>
            </w:r>
            <w:proofErr w:type="spellStart"/>
            <w:r w:rsidRPr="00CA7A20">
              <w:rPr>
                <w:rFonts w:ascii="Times New Roman" w:hAnsi="Times New Roman"/>
                <w:color w:val="0F243E" w:themeColor="text2" w:themeShade="80"/>
                <w:spacing w:val="9"/>
                <w:sz w:val="24"/>
                <w:szCs w:val="24"/>
              </w:rPr>
              <w:t>увертыванием</w:t>
            </w:r>
            <w:proofErr w:type="spellEnd"/>
            <w:r w:rsidRPr="00CA7A20">
              <w:rPr>
                <w:rFonts w:ascii="Times New Roman" w:hAnsi="Times New Roman"/>
                <w:color w:val="0F243E" w:themeColor="text2" w:themeShade="80"/>
                <w:spacing w:val="9"/>
                <w:sz w:val="24"/>
                <w:szCs w:val="24"/>
              </w:rPr>
              <w:t>.</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8"/>
                <w:sz w:val="24"/>
                <w:szCs w:val="24"/>
              </w:rPr>
              <w:t>Лопатки, метлы, скребки, санки, клеенки для катания с горки.</w:t>
            </w:r>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Декабрь.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4"/>
                <w:sz w:val="24"/>
                <w:szCs w:val="24"/>
              </w:rPr>
              <w:t>Прогулка 5</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8"/>
                <w:sz w:val="24"/>
                <w:szCs w:val="24"/>
              </w:rPr>
              <w:t>Наблюдение за проезжей частью дороги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2"/>
                <w:sz w:val="24"/>
                <w:szCs w:val="24"/>
              </w:rPr>
              <w:t>Цель</w:t>
            </w:r>
            <w:r w:rsidRPr="00CA7A20">
              <w:rPr>
                <w:rFonts w:ascii="Times New Roman" w:hAnsi="Times New Roman"/>
                <w:i/>
                <w:iCs/>
                <w:color w:val="0F243E" w:themeColor="text2" w:themeShade="80"/>
                <w:spacing w:val="-2"/>
                <w:sz w:val="24"/>
                <w:szCs w:val="24"/>
              </w:rPr>
              <w:t xml:space="preserve">: </w:t>
            </w:r>
            <w:r w:rsidRPr="00CA7A20">
              <w:rPr>
                <w:rFonts w:ascii="Times New Roman" w:hAnsi="Times New Roman"/>
                <w:color w:val="0F243E" w:themeColor="text2" w:themeShade="80"/>
                <w:spacing w:val="-2"/>
                <w:sz w:val="24"/>
                <w:szCs w:val="24"/>
              </w:rPr>
              <w:t xml:space="preserve">знакомить с проезжей частью дороги — шоссе, правилами </w:t>
            </w:r>
            <w:r w:rsidRPr="00CA7A20">
              <w:rPr>
                <w:rFonts w:ascii="Times New Roman" w:hAnsi="Times New Roman"/>
                <w:color w:val="0F243E" w:themeColor="text2" w:themeShade="80"/>
                <w:spacing w:val="-1"/>
                <w:sz w:val="24"/>
                <w:szCs w:val="24"/>
              </w:rPr>
              <w:t>дорожного движения.</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Пройти к проезжей части дороги и понаблюдать за движением </w:t>
            </w:r>
            <w:r w:rsidRPr="00CA7A20">
              <w:rPr>
                <w:rFonts w:ascii="Times New Roman" w:hAnsi="Times New Roman"/>
                <w:color w:val="0F243E" w:themeColor="text2" w:themeShade="80"/>
                <w:sz w:val="24"/>
                <w:szCs w:val="24"/>
              </w:rPr>
              <w:t>автомобилей. Объяснить, что детский сад находится рядом с боль</w:t>
            </w:r>
            <w:r w:rsidRPr="00CA7A20">
              <w:rPr>
                <w:rFonts w:ascii="Times New Roman" w:hAnsi="Times New Roman"/>
                <w:color w:val="0F243E" w:themeColor="text2" w:themeShade="80"/>
                <w:sz w:val="24"/>
                <w:szCs w:val="24"/>
              </w:rPr>
              <w:softHyphen/>
            </w:r>
            <w:r w:rsidRPr="00CA7A20">
              <w:rPr>
                <w:rFonts w:ascii="Times New Roman" w:hAnsi="Times New Roman"/>
                <w:color w:val="0F243E" w:themeColor="text2" w:themeShade="80"/>
                <w:spacing w:val="-3"/>
                <w:sz w:val="24"/>
                <w:szCs w:val="24"/>
              </w:rPr>
              <w:t>шой дорогой — шоссе.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Как река, проспект широк, </w:t>
            </w:r>
            <w:r w:rsidRPr="00CA7A20">
              <w:rPr>
                <w:rFonts w:ascii="Times New Roman" w:hAnsi="Times New Roman"/>
                <w:color w:val="0F243E" w:themeColor="text2" w:themeShade="80"/>
                <w:spacing w:val="-1"/>
                <w:sz w:val="24"/>
                <w:szCs w:val="24"/>
              </w:rPr>
              <w:t>Здесь плывет машин поток.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Спросить, какие машины движутся по шоссе. Пусть дети назовут </w:t>
            </w:r>
            <w:r w:rsidRPr="00CA7A20">
              <w:rPr>
                <w:rFonts w:ascii="Times New Roman" w:hAnsi="Times New Roman"/>
                <w:color w:val="0F243E" w:themeColor="text2" w:themeShade="80"/>
                <w:spacing w:val="1"/>
                <w:sz w:val="24"/>
                <w:szCs w:val="24"/>
              </w:rPr>
              <w:t xml:space="preserve">знакомые им автомобили. Обратить внимание на то, что по шоссе </w:t>
            </w:r>
            <w:r w:rsidRPr="00CA7A20">
              <w:rPr>
                <w:rFonts w:ascii="Times New Roman" w:hAnsi="Times New Roman"/>
                <w:color w:val="0F243E" w:themeColor="text2" w:themeShade="80"/>
                <w:spacing w:val="2"/>
                <w:sz w:val="24"/>
                <w:szCs w:val="24"/>
              </w:rPr>
              <w:t xml:space="preserve">движется много легковых и грузовых машин, и никто никому не </w:t>
            </w:r>
            <w:r w:rsidRPr="00CA7A20">
              <w:rPr>
                <w:rFonts w:ascii="Times New Roman" w:hAnsi="Times New Roman"/>
                <w:color w:val="0F243E" w:themeColor="text2" w:themeShade="80"/>
                <w:spacing w:val="1"/>
                <w:sz w:val="24"/>
                <w:szCs w:val="24"/>
              </w:rPr>
              <w:t xml:space="preserve">мешает. Это потому, что водители соблюдают правила дорожного </w:t>
            </w:r>
            <w:r w:rsidRPr="00CA7A20">
              <w:rPr>
                <w:rFonts w:ascii="Times New Roman" w:hAnsi="Times New Roman"/>
                <w:color w:val="0F243E" w:themeColor="text2" w:themeShade="80"/>
                <w:spacing w:val="-2"/>
                <w:sz w:val="24"/>
                <w:szCs w:val="24"/>
              </w:rPr>
              <w:t>движения. Машины движутся медленно, потому что на дороге снег.</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lastRenderedPageBreak/>
              <w:t>Сооружение снежной клумбы.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учить сгребать снег лопатами в определенное место.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«Воробушки и автомобиль».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z w:val="24"/>
                <w:szCs w:val="24"/>
              </w:rPr>
              <w:t xml:space="preserve">Цель: </w:t>
            </w:r>
            <w:r w:rsidRPr="00CA7A20">
              <w:rPr>
                <w:rFonts w:ascii="Times New Roman" w:hAnsi="Times New Roman"/>
                <w:color w:val="0F243E" w:themeColor="text2" w:themeShade="80"/>
                <w:sz w:val="24"/>
                <w:szCs w:val="24"/>
              </w:rPr>
              <w:t>закреплять знания о правилах дорожного движения.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«Кто лучше прыгнет?».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1"/>
                <w:sz w:val="24"/>
                <w:szCs w:val="24"/>
              </w:rPr>
              <w:t xml:space="preserve">Цели:    </w:t>
            </w:r>
            <w:r w:rsidRPr="00CA7A20">
              <w:rPr>
                <w:rFonts w:ascii="Times New Roman" w:hAnsi="Times New Roman"/>
                <w:color w:val="0F243E" w:themeColor="text2" w:themeShade="80"/>
                <w:sz w:val="24"/>
                <w:szCs w:val="24"/>
              </w:rPr>
              <w:t>учить соотносить собственные действия с действиями участ</w:t>
            </w:r>
            <w:r w:rsidRPr="00CA7A20">
              <w:rPr>
                <w:rFonts w:ascii="Times New Roman" w:hAnsi="Times New Roman"/>
                <w:color w:val="0F243E" w:themeColor="text2" w:themeShade="80"/>
                <w:spacing w:val="1"/>
                <w:sz w:val="24"/>
                <w:szCs w:val="24"/>
              </w:rPr>
              <w:t>ников игры;</w:t>
            </w:r>
          </w:p>
          <w:p w:rsidR="00184BBC" w:rsidRPr="00CA7A20" w:rsidRDefault="00184BBC" w:rsidP="00CA7A20">
            <w:pPr>
              <w:widowControl w:val="0"/>
              <w:numPr>
                <w:ilvl w:val="0"/>
                <w:numId w:val="71"/>
              </w:numPr>
              <w:shd w:val="clear" w:color="auto" w:fill="FFFFFF"/>
              <w:tabs>
                <w:tab w:val="left" w:pos="619"/>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закреплять умение прыгать.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Куклы, одетые по погоде, маски-эмблемы.</w:t>
            </w:r>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Декабрь.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2"/>
                <w:sz w:val="24"/>
                <w:szCs w:val="24"/>
              </w:rPr>
              <w:t>Прогулка 6</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sz w:val="24"/>
                <w:szCs w:val="24"/>
              </w:rPr>
              <w:t>Наблюдение за снегом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2"/>
                <w:sz w:val="24"/>
                <w:szCs w:val="24"/>
              </w:rPr>
              <w:t>Цель</w:t>
            </w:r>
            <w:r w:rsidRPr="00CA7A20">
              <w:rPr>
                <w:rFonts w:ascii="Times New Roman" w:hAnsi="Times New Roman"/>
                <w:i/>
                <w:iCs/>
                <w:color w:val="0F243E" w:themeColor="text2" w:themeShade="80"/>
                <w:spacing w:val="-2"/>
                <w:sz w:val="24"/>
                <w:szCs w:val="24"/>
              </w:rPr>
              <w:t xml:space="preserve">: </w:t>
            </w:r>
            <w:r w:rsidRPr="00CA7A20">
              <w:rPr>
                <w:rFonts w:ascii="Times New Roman" w:hAnsi="Times New Roman"/>
                <w:color w:val="0F243E" w:themeColor="text2" w:themeShade="80"/>
                <w:spacing w:val="-2"/>
                <w:sz w:val="24"/>
                <w:szCs w:val="24"/>
              </w:rPr>
              <w:t>продолжать знакомство с природным явлением — снегом.</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Предложить детям молча походить по снегу и послушать, как он •скрипит. Может, он «возмущается», что мы по нему ходим, топчем </w:t>
            </w:r>
            <w:r w:rsidRPr="00CA7A20">
              <w:rPr>
                <w:rFonts w:ascii="Times New Roman" w:hAnsi="Times New Roman"/>
                <w:color w:val="0F243E" w:themeColor="text2" w:themeShade="80"/>
                <w:sz w:val="24"/>
                <w:szCs w:val="24"/>
              </w:rPr>
              <w:t>его? А может, он о чем-то рассказывает? О чем снег может расска</w:t>
            </w:r>
            <w:r w:rsidRPr="00CA7A20">
              <w:rPr>
                <w:rFonts w:ascii="Times New Roman" w:hAnsi="Times New Roman"/>
                <w:color w:val="0F243E" w:themeColor="text2" w:themeShade="80"/>
                <w:sz w:val="24"/>
                <w:szCs w:val="24"/>
              </w:rPr>
              <w:softHyphen/>
            </w:r>
            <w:r w:rsidRPr="00CA7A20">
              <w:rPr>
                <w:rFonts w:ascii="Times New Roman" w:hAnsi="Times New Roman"/>
                <w:color w:val="0F243E" w:themeColor="text2" w:themeShade="80"/>
                <w:spacing w:val="-1"/>
                <w:sz w:val="24"/>
                <w:szCs w:val="24"/>
              </w:rPr>
              <w:t>зать? Выслушать рассказы детей.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Падал снег, сыпал снег, а потом устал...</w:t>
            </w:r>
          </w:p>
          <w:p w:rsidR="00184BBC" w:rsidRPr="00CA7A20" w:rsidRDefault="00184BBC" w:rsidP="00CA7A20">
            <w:pPr>
              <w:widowControl w:val="0"/>
              <w:numPr>
                <w:ilvl w:val="0"/>
                <w:numId w:val="49"/>
              </w:numPr>
              <w:shd w:val="clear" w:color="auto" w:fill="FFFFFF"/>
              <w:tabs>
                <w:tab w:val="left" w:pos="1392"/>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Чем же снег, снег-снежок, на земле ты стал?</w:t>
            </w:r>
          </w:p>
          <w:p w:rsidR="00184BBC" w:rsidRPr="00CA7A20" w:rsidRDefault="00184BBC" w:rsidP="00CA7A20">
            <w:pPr>
              <w:widowControl w:val="0"/>
              <w:numPr>
                <w:ilvl w:val="0"/>
                <w:numId w:val="49"/>
              </w:numPr>
              <w:shd w:val="clear" w:color="auto" w:fill="FFFFFF"/>
              <w:tabs>
                <w:tab w:val="left" w:pos="1392"/>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Для озимых стал я теплою периною,</w:t>
            </w:r>
            <w:r w:rsidRPr="00CA7A20">
              <w:rPr>
                <w:rFonts w:ascii="Times New Roman" w:hAnsi="Times New Roman"/>
                <w:color w:val="0F243E" w:themeColor="text2" w:themeShade="80"/>
                <w:spacing w:val="-1"/>
                <w:sz w:val="24"/>
                <w:szCs w:val="24"/>
              </w:rPr>
              <w:br/>
            </w:r>
            <w:r w:rsidRPr="00CA7A20">
              <w:rPr>
                <w:rFonts w:ascii="Times New Roman" w:hAnsi="Times New Roman"/>
                <w:color w:val="0F243E" w:themeColor="text2" w:themeShade="80"/>
                <w:sz w:val="24"/>
                <w:szCs w:val="24"/>
              </w:rPr>
              <w:t>Для осинок — кружевною пелериною,</w:t>
            </w:r>
            <w:r w:rsidRPr="00CA7A20">
              <w:rPr>
                <w:rFonts w:ascii="Times New Roman" w:hAnsi="Times New Roman"/>
                <w:color w:val="0F243E" w:themeColor="text2" w:themeShade="80"/>
                <w:sz w:val="24"/>
                <w:szCs w:val="24"/>
              </w:rPr>
              <w:br/>
            </w:r>
            <w:r w:rsidRPr="00CA7A20">
              <w:rPr>
                <w:rFonts w:ascii="Times New Roman" w:hAnsi="Times New Roman"/>
                <w:color w:val="0F243E" w:themeColor="text2" w:themeShade="80"/>
                <w:spacing w:val="-2"/>
                <w:sz w:val="24"/>
                <w:szCs w:val="24"/>
              </w:rPr>
              <w:t>Для зайчишек стал подушкой пуховою,</w:t>
            </w:r>
            <w:r w:rsidRPr="00CA7A20">
              <w:rPr>
                <w:rFonts w:ascii="Times New Roman" w:hAnsi="Times New Roman"/>
                <w:color w:val="0F243E" w:themeColor="text2" w:themeShade="80"/>
                <w:spacing w:val="-2"/>
                <w:sz w:val="24"/>
                <w:szCs w:val="24"/>
              </w:rPr>
              <w:br/>
            </w:r>
            <w:r w:rsidRPr="00CA7A20">
              <w:rPr>
                <w:rFonts w:ascii="Times New Roman" w:hAnsi="Times New Roman"/>
                <w:color w:val="0F243E" w:themeColor="text2" w:themeShade="80"/>
                <w:sz w:val="24"/>
                <w:szCs w:val="24"/>
              </w:rPr>
              <w:t>Для детишек — их любимою игрой.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lastRenderedPageBreak/>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Расчистка дорожек, запорошенных снегом. </w:t>
            </w:r>
            <w:r w:rsidRPr="00CA7A20">
              <w:rPr>
                <w:rFonts w:ascii="Times New Roman" w:hAnsi="Times New Roman"/>
                <w:i/>
                <w:iCs/>
                <w:color w:val="0F243E" w:themeColor="text2" w:themeShade="80"/>
                <w:sz w:val="24"/>
                <w:szCs w:val="24"/>
              </w:rPr>
              <w:t xml:space="preserve">Цель: </w:t>
            </w:r>
            <w:r w:rsidRPr="00CA7A20">
              <w:rPr>
                <w:rFonts w:ascii="Times New Roman" w:hAnsi="Times New Roman"/>
                <w:color w:val="0F243E" w:themeColor="text2" w:themeShade="80"/>
                <w:sz w:val="24"/>
                <w:szCs w:val="24"/>
              </w:rPr>
              <w:t xml:space="preserve">учить </w:t>
            </w:r>
            <w:proofErr w:type="gramStart"/>
            <w:r w:rsidRPr="00CA7A20">
              <w:rPr>
                <w:rFonts w:ascii="Times New Roman" w:hAnsi="Times New Roman"/>
                <w:color w:val="0F243E" w:themeColor="text2" w:themeShade="80"/>
                <w:sz w:val="24"/>
                <w:szCs w:val="24"/>
              </w:rPr>
              <w:t>правильно</w:t>
            </w:r>
            <w:proofErr w:type="gramEnd"/>
            <w:r w:rsidRPr="00CA7A20">
              <w:rPr>
                <w:rFonts w:ascii="Times New Roman" w:hAnsi="Times New Roman"/>
                <w:color w:val="0F243E" w:themeColor="text2" w:themeShade="80"/>
                <w:sz w:val="24"/>
                <w:szCs w:val="24"/>
              </w:rPr>
              <w:t xml:space="preserve"> пользоваться лопатой, доводить начатое </w:t>
            </w:r>
            <w:r w:rsidRPr="00CA7A20">
              <w:rPr>
                <w:rFonts w:ascii="Times New Roman" w:hAnsi="Times New Roman"/>
                <w:color w:val="0F243E" w:themeColor="text2" w:themeShade="80"/>
                <w:spacing w:val="-4"/>
                <w:sz w:val="24"/>
                <w:szCs w:val="24"/>
              </w:rPr>
              <w:t>| дело до конца.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6"/>
                <w:sz w:val="24"/>
                <w:szCs w:val="24"/>
              </w:rPr>
            </w:pPr>
            <w:r w:rsidRPr="00CA7A20">
              <w:rPr>
                <w:rFonts w:ascii="Times New Roman" w:hAnsi="Times New Roman"/>
                <w:color w:val="0F243E" w:themeColor="text2" w:themeShade="80"/>
                <w:spacing w:val="-6"/>
                <w:sz w:val="24"/>
                <w:szCs w:val="24"/>
              </w:rPr>
              <w:t xml:space="preserve">«Кому флажок?».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0"/>
                <w:sz w:val="24"/>
                <w:szCs w:val="24"/>
              </w:rPr>
              <w:t xml:space="preserve">Цели:  </w:t>
            </w: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1"/>
                <w:sz w:val="24"/>
                <w:szCs w:val="24"/>
              </w:rPr>
              <w:t xml:space="preserve">упражнять в прыжках с продвижением вперед, </w:t>
            </w:r>
            <w:proofErr w:type="spellStart"/>
            <w:r w:rsidRPr="00CA7A20">
              <w:rPr>
                <w:rFonts w:ascii="Times New Roman" w:hAnsi="Times New Roman"/>
                <w:color w:val="0F243E" w:themeColor="text2" w:themeShade="80"/>
                <w:spacing w:val="-1"/>
                <w:sz w:val="24"/>
                <w:szCs w:val="24"/>
              </w:rPr>
              <w:t>пролезании</w:t>
            </w:r>
            <w:proofErr w:type="spellEnd"/>
            <w:r w:rsidRPr="00CA7A20">
              <w:rPr>
                <w:rFonts w:ascii="Times New Roman" w:hAnsi="Times New Roman"/>
                <w:color w:val="0F243E" w:themeColor="text2" w:themeShade="80"/>
                <w:spacing w:val="-1"/>
                <w:sz w:val="24"/>
                <w:szCs w:val="24"/>
              </w:rPr>
              <w:t xml:space="preserve"> в </w:t>
            </w:r>
            <w:r w:rsidRPr="00CA7A20">
              <w:rPr>
                <w:rFonts w:ascii="Times New Roman" w:hAnsi="Times New Roman"/>
                <w:color w:val="0F243E" w:themeColor="text2" w:themeShade="80"/>
                <w:spacing w:val="-10"/>
                <w:sz w:val="24"/>
                <w:szCs w:val="24"/>
              </w:rPr>
              <w:t>обруч;</w:t>
            </w:r>
          </w:p>
          <w:p w:rsidR="00184BBC" w:rsidRPr="00CA7A20" w:rsidRDefault="00184BBC" w:rsidP="00CA7A20">
            <w:pPr>
              <w:shd w:val="clear" w:color="auto" w:fill="FFFFFF"/>
              <w:tabs>
                <w:tab w:val="left" w:pos="595"/>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4"/>
                <w:sz w:val="24"/>
                <w:szCs w:val="24"/>
              </w:rPr>
              <w:t>воспитывать ловкость, целеустремленность.</w:t>
            </w:r>
            <w:r w:rsidRPr="00CA7A20">
              <w:rPr>
                <w:rFonts w:ascii="Times New Roman" w:hAnsi="Times New Roman"/>
                <w:color w:val="0F243E" w:themeColor="text2" w:themeShade="80"/>
                <w:spacing w:val="-4"/>
                <w:sz w:val="24"/>
                <w:szCs w:val="24"/>
              </w:rPr>
              <w:br/>
            </w:r>
            <w:r w:rsidRPr="00CA7A20">
              <w:rPr>
                <w:rFonts w:ascii="Times New Roman" w:hAnsi="Times New Roman"/>
                <w:color w:val="0F243E" w:themeColor="text2" w:themeShade="80"/>
                <w:spacing w:val="-5"/>
                <w:sz w:val="24"/>
                <w:szCs w:val="24"/>
              </w:rPr>
              <w:t>«Встречные перебежки».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0"/>
                <w:sz w:val="24"/>
                <w:szCs w:val="24"/>
              </w:rPr>
              <w:t xml:space="preserve">Цели:  </w:t>
            </w:r>
            <w:r w:rsidRPr="00CA7A20">
              <w:rPr>
                <w:rFonts w:ascii="Times New Roman" w:hAnsi="Times New Roman"/>
                <w:color w:val="0F243E" w:themeColor="text2" w:themeShade="80"/>
                <w:sz w:val="24"/>
                <w:szCs w:val="24"/>
              </w:rPr>
              <w:t>повышать двигательную активность на прогулке;</w:t>
            </w:r>
          </w:p>
          <w:p w:rsidR="00184BBC" w:rsidRPr="00CA7A20" w:rsidRDefault="00184BBC" w:rsidP="00CA7A20">
            <w:pPr>
              <w:widowControl w:val="0"/>
              <w:numPr>
                <w:ilvl w:val="0"/>
                <w:numId w:val="52"/>
              </w:numPr>
              <w:shd w:val="clear" w:color="auto" w:fill="FFFFFF"/>
              <w:tabs>
                <w:tab w:val="left" w:pos="595"/>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развивать меткость, ловкость, выносливость.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Лопатки, ведерки, формочки для снега, клеенки для катания с горки.</w:t>
            </w:r>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Декабрь.</w:t>
            </w:r>
          </w:p>
          <w:p w:rsidR="00184BBC" w:rsidRPr="00CA7A20" w:rsidRDefault="00184BBC" w:rsidP="00CA7A20">
            <w:pPr>
              <w:shd w:val="clear" w:color="auto" w:fill="FFFFFF"/>
              <w:spacing w:line="276" w:lineRule="auto"/>
              <w:ind w:firstLine="142"/>
              <w:jc w:val="both"/>
              <w:rPr>
                <w:rFonts w:ascii="Times New Roman" w:hAnsi="Times New Roman"/>
                <w:b/>
                <w:bCs/>
                <w:color w:val="0F243E" w:themeColor="text2" w:themeShade="80"/>
                <w:spacing w:val="23"/>
                <w:sz w:val="24"/>
                <w:szCs w:val="24"/>
              </w:rPr>
            </w:pPr>
            <w:r w:rsidRPr="00CA7A20">
              <w:rPr>
                <w:rFonts w:ascii="Times New Roman" w:hAnsi="Times New Roman"/>
                <w:b/>
                <w:bCs/>
                <w:color w:val="0F243E" w:themeColor="text2" w:themeShade="80"/>
                <w:spacing w:val="23"/>
                <w:sz w:val="24"/>
                <w:szCs w:val="24"/>
              </w:rPr>
              <w:t xml:space="preserve">Прогулка 7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Наблюдение за небом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0"/>
                <w:sz w:val="24"/>
                <w:szCs w:val="24"/>
              </w:rPr>
              <w:t>Цели</w:t>
            </w:r>
            <w:r w:rsidRPr="00CA7A20">
              <w:rPr>
                <w:rFonts w:ascii="Times New Roman" w:hAnsi="Times New Roman"/>
                <w:i/>
                <w:iCs/>
                <w:color w:val="0F243E" w:themeColor="text2" w:themeShade="80"/>
                <w:spacing w:val="-10"/>
                <w:sz w:val="24"/>
                <w:szCs w:val="24"/>
              </w:rPr>
              <w:t>:</w:t>
            </w:r>
          </w:p>
          <w:p w:rsidR="00184BBC" w:rsidRPr="00CA7A20" w:rsidRDefault="00184BBC" w:rsidP="00CA7A20">
            <w:pPr>
              <w:widowControl w:val="0"/>
              <w:numPr>
                <w:ilvl w:val="0"/>
                <w:numId w:val="55"/>
              </w:numPr>
              <w:shd w:val="clear" w:color="auto" w:fill="FFFFFF"/>
              <w:tabs>
                <w:tab w:val="left" w:pos="672"/>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продолжать знакомство с различными природными явлениями;</w:t>
            </w:r>
          </w:p>
          <w:p w:rsidR="00184BBC" w:rsidRPr="00CA7A20" w:rsidRDefault="00184BBC" w:rsidP="00CA7A20">
            <w:pPr>
              <w:widowControl w:val="0"/>
              <w:numPr>
                <w:ilvl w:val="0"/>
                <w:numId w:val="55"/>
              </w:numPr>
              <w:shd w:val="clear" w:color="auto" w:fill="FFFFFF"/>
              <w:tabs>
                <w:tab w:val="left" w:pos="672"/>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учить отличать погоду, связывая ее с состоянием неба (ясно,</w:t>
            </w:r>
            <w:r w:rsidRPr="00CA7A20">
              <w:rPr>
                <w:rFonts w:ascii="Times New Roman" w:hAnsi="Times New Roman"/>
                <w:color w:val="0F243E" w:themeColor="text2" w:themeShade="80"/>
                <w:sz w:val="24"/>
                <w:szCs w:val="24"/>
              </w:rPr>
              <w:br/>
            </w:r>
            <w:r w:rsidRPr="00CA7A20">
              <w:rPr>
                <w:rFonts w:ascii="Times New Roman" w:hAnsi="Times New Roman"/>
                <w:color w:val="0F243E" w:themeColor="text2" w:themeShade="80"/>
                <w:spacing w:val="-7"/>
                <w:sz w:val="24"/>
                <w:szCs w:val="24"/>
              </w:rPr>
              <w:t>облачно, пасмурно, облака, тучи).</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 xml:space="preserve">Предложить детям посмотреть на небо, отметить, какое оно. </w:t>
            </w:r>
            <w:r w:rsidRPr="00CA7A20">
              <w:rPr>
                <w:rFonts w:ascii="Times New Roman" w:hAnsi="Times New Roman"/>
                <w:i/>
                <w:iCs/>
                <w:color w:val="0F243E" w:themeColor="text2" w:themeShade="80"/>
                <w:spacing w:val="-5"/>
                <w:sz w:val="24"/>
                <w:szCs w:val="24"/>
              </w:rPr>
              <w:t>(Чис</w:t>
            </w:r>
            <w:r w:rsidRPr="00CA7A20">
              <w:rPr>
                <w:rFonts w:ascii="Times New Roman" w:hAnsi="Times New Roman"/>
                <w:i/>
                <w:iCs/>
                <w:color w:val="0F243E" w:themeColor="text2" w:themeShade="80"/>
                <w:spacing w:val="-5"/>
                <w:sz w:val="24"/>
                <w:szCs w:val="24"/>
              </w:rPr>
              <w:softHyphen/>
            </w:r>
            <w:r w:rsidRPr="00CA7A20">
              <w:rPr>
                <w:rFonts w:ascii="Times New Roman" w:hAnsi="Times New Roman"/>
                <w:i/>
                <w:iCs/>
                <w:color w:val="0F243E" w:themeColor="text2" w:themeShade="80"/>
                <w:spacing w:val="-3"/>
                <w:sz w:val="24"/>
                <w:szCs w:val="24"/>
              </w:rPr>
              <w:t xml:space="preserve">тое, голубое.) </w:t>
            </w:r>
            <w:r w:rsidRPr="00CA7A20">
              <w:rPr>
                <w:rFonts w:ascii="Times New Roman" w:hAnsi="Times New Roman"/>
                <w:color w:val="0F243E" w:themeColor="text2" w:themeShade="80"/>
                <w:spacing w:val="-3"/>
                <w:sz w:val="24"/>
                <w:szCs w:val="24"/>
              </w:rPr>
              <w:t xml:space="preserve">Значит, погода ясная, солнечная. А если небо закрыто </w:t>
            </w:r>
            <w:r w:rsidRPr="00CA7A20">
              <w:rPr>
                <w:rFonts w:ascii="Times New Roman" w:hAnsi="Times New Roman"/>
                <w:color w:val="0F243E" w:themeColor="text2" w:themeShade="80"/>
                <w:spacing w:val="-1"/>
                <w:sz w:val="24"/>
                <w:szCs w:val="24"/>
              </w:rPr>
              <w:t xml:space="preserve">тучами? Тогда оно — хмурое, серое, не радостное. Какая погода? </w:t>
            </w:r>
            <w:r w:rsidRPr="00CA7A20">
              <w:rPr>
                <w:rFonts w:ascii="Times New Roman" w:hAnsi="Times New Roman"/>
                <w:i/>
                <w:iCs/>
                <w:color w:val="0F243E" w:themeColor="text2" w:themeShade="80"/>
                <w:spacing w:val="-4"/>
                <w:sz w:val="24"/>
                <w:szCs w:val="24"/>
              </w:rPr>
              <w:t xml:space="preserve">(Пасмурная.) </w:t>
            </w:r>
            <w:r w:rsidRPr="00CA7A20">
              <w:rPr>
                <w:rFonts w:ascii="Times New Roman" w:hAnsi="Times New Roman"/>
                <w:color w:val="0F243E" w:themeColor="text2" w:themeShade="80"/>
                <w:spacing w:val="-4"/>
                <w:sz w:val="24"/>
                <w:szCs w:val="24"/>
              </w:rPr>
              <w:t xml:space="preserve">А если подует ветер, что случится с тучами? </w:t>
            </w:r>
            <w:r w:rsidRPr="00CA7A20">
              <w:rPr>
                <w:rFonts w:ascii="Times New Roman" w:hAnsi="Times New Roman"/>
                <w:i/>
                <w:iCs/>
                <w:color w:val="0F243E" w:themeColor="text2" w:themeShade="80"/>
                <w:spacing w:val="-4"/>
                <w:sz w:val="24"/>
                <w:szCs w:val="24"/>
              </w:rPr>
              <w:t xml:space="preserve">(Ветер их </w:t>
            </w:r>
            <w:r w:rsidRPr="00CA7A20">
              <w:rPr>
                <w:rFonts w:ascii="Times New Roman" w:hAnsi="Times New Roman"/>
                <w:i/>
                <w:iCs/>
                <w:color w:val="0F243E" w:themeColor="text2" w:themeShade="80"/>
                <w:spacing w:val="-5"/>
                <w:sz w:val="24"/>
                <w:szCs w:val="24"/>
              </w:rPr>
              <w:t>разгонит, погода изменится, и мы увидим солнце.)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lastRenderedPageBreak/>
              <w:t xml:space="preserve">Дуют ветры, </w:t>
            </w:r>
            <w:r w:rsidRPr="00CA7A20">
              <w:rPr>
                <w:rFonts w:ascii="Times New Roman" w:hAnsi="Times New Roman"/>
                <w:color w:val="0F243E" w:themeColor="text2" w:themeShade="80"/>
                <w:spacing w:val="-5"/>
                <w:sz w:val="24"/>
                <w:szCs w:val="24"/>
              </w:rPr>
              <w:t xml:space="preserve">Ветры буйные. </w:t>
            </w:r>
            <w:r w:rsidRPr="00CA7A20">
              <w:rPr>
                <w:rFonts w:ascii="Times New Roman" w:hAnsi="Times New Roman"/>
                <w:color w:val="0F243E" w:themeColor="text2" w:themeShade="80"/>
                <w:spacing w:val="-3"/>
                <w:sz w:val="24"/>
                <w:szCs w:val="24"/>
              </w:rPr>
              <w:t xml:space="preserve">Ходят тучи, </w:t>
            </w:r>
            <w:r w:rsidRPr="00CA7A20">
              <w:rPr>
                <w:rFonts w:ascii="Times New Roman" w:hAnsi="Times New Roman"/>
                <w:color w:val="0F243E" w:themeColor="text2" w:themeShade="80"/>
                <w:sz w:val="24"/>
                <w:szCs w:val="24"/>
              </w:rPr>
              <w:t>Тучи ясные.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 xml:space="preserve">Сгребание снега лопатками, расчистка площади для игр. </w:t>
            </w:r>
            <w:r w:rsidRPr="00CA7A20">
              <w:rPr>
                <w:rFonts w:ascii="Times New Roman" w:hAnsi="Times New Roman"/>
                <w:i/>
                <w:iCs/>
                <w:color w:val="0F243E" w:themeColor="text2" w:themeShade="80"/>
                <w:spacing w:val="-4"/>
                <w:w w:val="101"/>
                <w:sz w:val="24"/>
                <w:szCs w:val="24"/>
              </w:rPr>
              <w:t xml:space="preserve">Цель: </w:t>
            </w:r>
            <w:r w:rsidRPr="00CA7A20">
              <w:rPr>
                <w:rFonts w:ascii="Times New Roman" w:hAnsi="Times New Roman"/>
                <w:color w:val="0F243E" w:themeColor="text2" w:themeShade="80"/>
                <w:spacing w:val="-4"/>
                <w:w w:val="101"/>
                <w:sz w:val="24"/>
                <w:szCs w:val="24"/>
              </w:rPr>
              <w:t>учить работать сообща, добиваться выполнения цели общи</w:t>
            </w:r>
            <w:r w:rsidRPr="00CA7A20">
              <w:rPr>
                <w:rFonts w:ascii="Times New Roman" w:hAnsi="Times New Roman"/>
                <w:color w:val="0F243E" w:themeColor="text2" w:themeShade="80"/>
                <w:spacing w:val="-4"/>
                <w:w w:val="101"/>
                <w:sz w:val="24"/>
                <w:szCs w:val="24"/>
              </w:rPr>
              <w:softHyphen/>
            </w:r>
            <w:r w:rsidRPr="00CA7A20">
              <w:rPr>
                <w:rFonts w:ascii="Times New Roman" w:hAnsi="Times New Roman"/>
                <w:color w:val="0F243E" w:themeColor="text2" w:themeShade="80"/>
                <w:spacing w:val="-2"/>
                <w:w w:val="101"/>
                <w:sz w:val="24"/>
                <w:szCs w:val="24"/>
              </w:rPr>
              <w:t>ми усилиями.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t>«Великаны — карлики».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w w:val="101"/>
                <w:sz w:val="24"/>
                <w:szCs w:val="24"/>
              </w:rPr>
              <w:t xml:space="preserve">Цель: </w:t>
            </w:r>
            <w:r w:rsidRPr="00CA7A20">
              <w:rPr>
                <w:rFonts w:ascii="Times New Roman" w:hAnsi="Times New Roman"/>
                <w:color w:val="0F243E" w:themeColor="text2" w:themeShade="80"/>
                <w:spacing w:val="-2"/>
                <w:w w:val="101"/>
                <w:sz w:val="24"/>
                <w:szCs w:val="24"/>
              </w:rPr>
              <w:t>учить чередовать ходьбу мелкими и широкими шагами.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w w:val="101"/>
                <w:sz w:val="24"/>
                <w:szCs w:val="24"/>
              </w:rPr>
              <w:t>«Догони самолет».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4"/>
                <w:w w:val="101"/>
                <w:sz w:val="24"/>
                <w:szCs w:val="24"/>
              </w:rPr>
              <w:t xml:space="preserve">Цель: </w:t>
            </w:r>
            <w:r w:rsidRPr="00CA7A20">
              <w:rPr>
                <w:rFonts w:ascii="Times New Roman" w:hAnsi="Times New Roman"/>
                <w:color w:val="0F243E" w:themeColor="text2" w:themeShade="80"/>
                <w:spacing w:val="-4"/>
                <w:w w:val="101"/>
                <w:sz w:val="24"/>
                <w:szCs w:val="24"/>
              </w:rPr>
              <w:t>учить быстро бежать по сигналу воспитателя, не оглядыва</w:t>
            </w:r>
            <w:r w:rsidRPr="00CA7A20">
              <w:rPr>
                <w:rFonts w:ascii="Times New Roman" w:hAnsi="Times New Roman"/>
                <w:color w:val="0F243E" w:themeColor="text2" w:themeShade="80"/>
                <w:spacing w:val="-4"/>
                <w:w w:val="101"/>
                <w:sz w:val="24"/>
                <w:szCs w:val="24"/>
              </w:rPr>
              <w:softHyphen/>
            </w:r>
            <w:r w:rsidRPr="00CA7A20">
              <w:rPr>
                <w:rFonts w:ascii="Times New Roman" w:hAnsi="Times New Roman"/>
                <w:color w:val="0F243E" w:themeColor="text2" w:themeShade="80"/>
                <w:spacing w:val="-1"/>
                <w:w w:val="101"/>
                <w:sz w:val="24"/>
                <w:szCs w:val="24"/>
              </w:rPr>
              <w:t>ясь назад.</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w w:val="101"/>
                <w:sz w:val="24"/>
                <w:szCs w:val="24"/>
              </w:rPr>
              <w:t>Лопатки, совки, ведерки, носилки, бумажный самолет.</w:t>
            </w:r>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Декабрь.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0"/>
                <w:w w:val="101"/>
                <w:sz w:val="24"/>
                <w:szCs w:val="24"/>
              </w:rPr>
              <w:t>Прогулка 8</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w w:val="101"/>
                <w:sz w:val="24"/>
                <w:szCs w:val="24"/>
              </w:rPr>
              <w:t>Наблюдение за березой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7"/>
                <w:w w:val="101"/>
                <w:sz w:val="24"/>
                <w:szCs w:val="24"/>
              </w:rPr>
              <w:t>Цели</w:t>
            </w:r>
            <w:r w:rsidRPr="00CA7A20">
              <w:rPr>
                <w:rFonts w:ascii="Times New Roman" w:hAnsi="Times New Roman"/>
                <w:i/>
                <w:iCs/>
                <w:color w:val="0F243E" w:themeColor="text2" w:themeShade="80"/>
                <w:spacing w:val="-7"/>
                <w:w w:val="101"/>
                <w:sz w:val="24"/>
                <w:szCs w:val="24"/>
              </w:rPr>
              <w:t>:</w:t>
            </w:r>
          </w:p>
          <w:p w:rsidR="00184BBC" w:rsidRPr="00CA7A20" w:rsidRDefault="00184BBC" w:rsidP="00CA7A20">
            <w:pPr>
              <w:widowControl w:val="0"/>
              <w:numPr>
                <w:ilvl w:val="0"/>
                <w:numId w:val="56"/>
              </w:numPr>
              <w:shd w:val="clear" w:color="auto" w:fill="FFFFFF"/>
              <w:tabs>
                <w:tab w:val="left" w:pos="677"/>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3"/>
                <w:w w:val="101"/>
                <w:sz w:val="24"/>
                <w:szCs w:val="24"/>
              </w:rPr>
              <w:t>расширять представление о дереве;</w:t>
            </w:r>
          </w:p>
          <w:p w:rsidR="00184BBC" w:rsidRPr="00CA7A20" w:rsidRDefault="00184BBC" w:rsidP="00CA7A20">
            <w:pPr>
              <w:widowControl w:val="0"/>
              <w:numPr>
                <w:ilvl w:val="0"/>
                <w:numId w:val="55"/>
              </w:numPr>
              <w:shd w:val="clear" w:color="auto" w:fill="FFFFFF"/>
              <w:tabs>
                <w:tab w:val="left" w:pos="677"/>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формировать знания об особенностях березы, по которым ее</w:t>
            </w:r>
            <w:r w:rsidRPr="00CA7A20">
              <w:rPr>
                <w:rFonts w:ascii="Times New Roman" w:hAnsi="Times New Roman"/>
                <w:color w:val="0F243E" w:themeColor="text2" w:themeShade="80"/>
                <w:spacing w:val="-1"/>
                <w:w w:val="101"/>
                <w:sz w:val="24"/>
                <w:szCs w:val="24"/>
              </w:rPr>
              <w:br/>
            </w:r>
            <w:r w:rsidRPr="00CA7A20">
              <w:rPr>
                <w:rFonts w:ascii="Times New Roman" w:hAnsi="Times New Roman"/>
                <w:color w:val="0F243E" w:themeColor="text2" w:themeShade="80"/>
                <w:spacing w:val="-2"/>
                <w:w w:val="101"/>
                <w:sz w:val="24"/>
                <w:szCs w:val="24"/>
              </w:rPr>
              <w:t>можно выделить среди других деревьев;</w:t>
            </w:r>
          </w:p>
          <w:p w:rsidR="00184BBC" w:rsidRPr="00CA7A20" w:rsidRDefault="00184BBC" w:rsidP="00CA7A20">
            <w:pPr>
              <w:shd w:val="clear" w:color="auto" w:fill="FFFFFF"/>
              <w:tabs>
                <w:tab w:val="left" w:pos="677"/>
              </w:tabs>
              <w:spacing w:line="276" w:lineRule="auto"/>
              <w:ind w:firstLine="142"/>
              <w:jc w:val="both"/>
              <w:rPr>
                <w:rFonts w:ascii="Times New Roman" w:hAnsi="Times New Roman"/>
                <w:color w:val="0F243E" w:themeColor="text2" w:themeShade="80"/>
                <w:spacing w:val="-4"/>
                <w:w w:val="101"/>
                <w:sz w:val="24"/>
                <w:szCs w:val="24"/>
              </w:rPr>
            </w:pPr>
            <w:r w:rsidRPr="00CA7A20">
              <w:rPr>
                <w:rFonts w:ascii="Times New Roman" w:hAnsi="Times New Roman"/>
                <w:color w:val="0F243E" w:themeColor="text2" w:themeShade="80"/>
                <w:w w:val="101"/>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4"/>
                <w:w w:val="101"/>
                <w:sz w:val="24"/>
                <w:szCs w:val="24"/>
              </w:rPr>
              <w:t>воспитать желание защищать и оберегать природу.</w:t>
            </w:r>
          </w:p>
          <w:p w:rsidR="00184BBC" w:rsidRPr="00CA7A20" w:rsidRDefault="00184BBC" w:rsidP="00CA7A20">
            <w:pPr>
              <w:shd w:val="clear" w:color="auto" w:fill="FFFFFF"/>
              <w:tabs>
                <w:tab w:val="left" w:pos="677"/>
              </w:tabs>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1"/>
                <w:sz w:val="24"/>
                <w:szCs w:val="24"/>
              </w:rPr>
              <w:t>Подвести детей к березе.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1"/>
                <w:sz w:val="24"/>
                <w:szCs w:val="24"/>
              </w:rPr>
              <w:t xml:space="preserve">Улицей гуляет Дедушка Мороз, </w:t>
            </w:r>
            <w:r w:rsidRPr="00CA7A20">
              <w:rPr>
                <w:rFonts w:ascii="Times New Roman" w:hAnsi="Times New Roman"/>
                <w:color w:val="0F243E" w:themeColor="text2" w:themeShade="80"/>
                <w:spacing w:val="-3"/>
                <w:w w:val="101"/>
                <w:sz w:val="24"/>
                <w:szCs w:val="24"/>
              </w:rPr>
              <w:t>Иней рассыпает по ветвям берез.</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w w:val="101"/>
                <w:sz w:val="24"/>
                <w:szCs w:val="24"/>
              </w:rPr>
              <w:lastRenderedPageBreak/>
              <w:t xml:space="preserve">Полюбоваться вместе с детьми березой. Рассмотреть ее ствол. </w:t>
            </w:r>
            <w:proofErr w:type="gramStart"/>
            <w:r w:rsidRPr="00CA7A20">
              <w:rPr>
                <w:rFonts w:ascii="Times New Roman" w:hAnsi="Times New Roman"/>
                <w:i/>
                <w:iCs/>
                <w:color w:val="0F243E" w:themeColor="text2" w:themeShade="80"/>
                <w:spacing w:val="-6"/>
                <w:w w:val="101"/>
                <w:sz w:val="24"/>
                <w:szCs w:val="24"/>
              </w:rPr>
              <w:t>(Бе</w:t>
            </w:r>
            <w:r w:rsidRPr="00CA7A20">
              <w:rPr>
                <w:rFonts w:ascii="Times New Roman" w:hAnsi="Times New Roman"/>
                <w:i/>
                <w:iCs/>
                <w:color w:val="0F243E" w:themeColor="text2" w:themeShade="80"/>
                <w:spacing w:val="-6"/>
                <w:w w:val="101"/>
                <w:sz w:val="24"/>
                <w:szCs w:val="24"/>
              </w:rPr>
              <w:softHyphen/>
            </w:r>
            <w:r w:rsidRPr="00CA7A20">
              <w:rPr>
                <w:rFonts w:ascii="Times New Roman" w:hAnsi="Times New Roman"/>
                <w:i/>
                <w:iCs/>
                <w:color w:val="0F243E" w:themeColor="text2" w:themeShade="80"/>
                <w:spacing w:val="-5"/>
                <w:w w:val="101"/>
                <w:sz w:val="24"/>
                <w:szCs w:val="24"/>
              </w:rPr>
              <w:t xml:space="preserve">лый, с черными полосками </w:t>
            </w:r>
            <w:r w:rsidRPr="00CA7A20">
              <w:rPr>
                <w:rFonts w:ascii="Times New Roman" w:hAnsi="Times New Roman"/>
                <w:color w:val="0F243E" w:themeColor="text2" w:themeShade="80"/>
                <w:spacing w:val="-5"/>
                <w:w w:val="101"/>
                <w:sz w:val="24"/>
                <w:szCs w:val="24"/>
              </w:rPr>
              <w:t xml:space="preserve">— </w:t>
            </w:r>
            <w:r w:rsidRPr="00CA7A20">
              <w:rPr>
                <w:rFonts w:ascii="Times New Roman" w:hAnsi="Times New Roman"/>
                <w:i/>
                <w:iCs/>
                <w:color w:val="0F243E" w:themeColor="text2" w:themeShade="80"/>
                <w:spacing w:val="-5"/>
                <w:w w:val="101"/>
                <w:sz w:val="24"/>
                <w:szCs w:val="24"/>
              </w:rPr>
              <w:t>похож на сарафан.)</w:t>
            </w:r>
            <w:proofErr w:type="gramEnd"/>
            <w:r w:rsidRPr="00CA7A20">
              <w:rPr>
                <w:rFonts w:ascii="Times New Roman" w:hAnsi="Times New Roman"/>
                <w:i/>
                <w:iCs/>
                <w:color w:val="0F243E" w:themeColor="text2" w:themeShade="80"/>
                <w:spacing w:val="-5"/>
                <w:w w:val="101"/>
                <w:sz w:val="24"/>
                <w:szCs w:val="24"/>
              </w:rPr>
              <w:t xml:space="preserve"> </w:t>
            </w:r>
            <w:r w:rsidRPr="00CA7A20">
              <w:rPr>
                <w:rFonts w:ascii="Times New Roman" w:hAnsi="Times New Roman"/>
                <w:color w:val="0F243E" w:themeColor="text2" w:themeShade="80"/>
                <w:spacing w:val="-5"/>
                <w:w w:val="101"/>
                <w:sz w:val="24"/>
                <w:szCs w:val="24"/>
              </w:rPr>
              <w:t xml:space="preserve">Рассказать, что в </w:t>
            </w:r>
            <w:r w:rsidRPr="00CA7A20">
              <w:rPr>
                <w:rFonts w:ascii="Times New Roman" w:hAnsi="Times New Roman"/>
                <w:color w:val="0F243E" w:themeColor="text2" w:themeShade="80"/>
                <w:spacing w:val="-4"/>
                <w:w w:val="101"/>
                <w:sz w:val="24"/>
                <w:szCs w:val="24"/>
              </w:rPr>
              <w:t xml:space="preserve">зимнее время береза находится в состоянии покоя, отдыхает, так как </w:t>
            </w:r>
            <w:r w:rsidRPr="00CA7A20">
              <w:rPr>
                <w:rFonts w:ascii="Times New Roman" w:hAnsi="Times New Roman"/>
                <w:color w:val="0F243E" w:themeColor="text2" w:themeShade="80"/>
                <w:spacing w:val="-5"/>
                <w:w w:val="101"/>
                <w:sz w:val="24"/>
                <w:szCs w:val="24"/>
              </w:rPr>
              <w:t xml:space="preserve">очень холодно. Объяснить детям, что в морозные дни ветки деревьев </w:t>
            </w:r>
            <w:r w:rsidRPr="00CA7A20">
              <w:rPr>
                <w:rFonts w:ascii="Times New Roman" w:hAnsi="Times New Roman"/>
                <w:color w:val="0F243E" w:themeColor="text2" w:themeShade="80"/>
                <w:spacing w:val="-4"/>
                <w:w w:val="101"/>
                <w:sz w:val="24"/>
                <w:szCs w:val="24"/>
              </w:rPr>
              <w:t>и кустарников очень хрупкие, легко ломаются, поэтому их надо обе</w:t>
            </w:r>
            <w:r w:rsidRPr="00CA7A20">
              <w:rPr>
                <w:rFonts w:ascii="Times New Roman" w:hAnsi="Times New Roman"/>
                <w:color w:val="0F243E" w:themeColor="text2" w:themeShade="80"/>
                <w:spacing w:val="-4"/>
                <w:w w:val="101"/>
                <w:sz w:val="24"/>
                <w:szCs w:val="24"/>
              </w:rPr>
              <w:softHyphen/>
            </w:r>
            <w:r w:rsidRPr="00CA7A20">
              <w:rPr>
                <w:rFonts w:ascii="Times New Roman" w:hAnsi="Times New Roman"/>
                <w:color w:val="0F243E" w:themeColor="text2" w:themeShade="80"/>
                <w:spacing w:val="-3"/>
                <w:w w:val="101"/>
                <w:sz w:val="24"/>
                <w:szCs w:val="24"/>
              </w:rPr>
              <w:t>регать, не гнуть, не стучать по стволу, не наезжать на них санками.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w w:val="101"/>
                <w:sz w:val="24"/>
                <w:szCs w:val="24"/>
              </w:rPr>
            </w:pPr>
            <w:r w:rsidRPr="00CA7A20">
              <w:rPr>
                <w:rFonts w:ascii="Times New Roman" w:hAnsi="Times New Roman"/>
                <w:color w:val="0F243E" w:themeColor="text2" w:themeShade="80"/>
                <w:spacing w:val="-3"/>
                <w:w w:val="101"/>
                <w:sz w:val="24"/>
                <w:szCs w:val="24"/>
              </w:rPr>
              <w:t xml:space="preserve">Расчистка территории от снега.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8"/>
                <w:w w:val="101"/>
                <w:sz w:val="24"/>
                <w:szCs w:val="24"/>
              </w:rPr>
              <w:t xml:space="preserve">Цели:  </w:t>
            </w:r>
            <w:r w:rsidRPr="00CA7A20">
              <w:rPr>
                <w:rFonts w:ascii="Times New Roman" w:hAnsi="Times New Roman"/>
                <w:color w:val="0F243E" w:themeColor="text2" w:themeShade="80"/>
                <w:w w:val="101"/>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2"/>
                <w:w w:val="101"/>
                <w:sz w:val="24"/>
                <w:szCs w:val="24"/>
              </w:rPr>
              <w:t>учить пользоваться лопаткой, носить снег для постройки, помогать товарищам в выполнении трудовых действий;</w:t>
            </w:r>
          </w:p>
          <w:p w:rsidR="00184BBC" w:rsidRPr="00CA7A20" w:rsidRDefault="00184BBC" w:rsidP="00CA7A20">
            <w:pPr>
              <w:shd w:val="clear" w:color="auto" w:fill="FFFFFF"/>
              <w:tabs>
                <w:tab w:val="left" w:pos="605"/>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3"/>
                <w:w w:val="101"/>
                <w:sz w:val="24"/>
                <w:szCs w:val="24"/>
              </w:rPr>
              <w:t>доводить начатое дело до конца.</w:t>
            </w:r>
            <w:r w:rsidRPr="00CA7A20">
              <w:rPr>
                <w:rFonts w:ascii="Times New Roman" w:hAnsi="Times New Roman"/>
                <w:color w:val="0F243E" w:themeColor="text2" w:themeShade="80"/>
                <w:spacing w:val="-3"/>
                <w:w w:val="101"/>
                <w:sz w:val="24"/>
                <w:szCs w:val="24"/>
              </w:rPr>
              <w:br/>
            </w:r>
            <w:r w:rsidRPr="00CA7A20">
              <w:rPr>
                <w:rFonts w:ascii="Times New Roman" w:hAnsi="Times New Roman"/>
                <w:b/>
                <w:bCs/>
                <w:color w:val="0F243E" w:themeColor="text2" w:themeShade="80"/>
                <w:spacing w:val="-14"/>
                <w:w w:val="101"/>
                <w:sz w:val="24"/>
                <w:szCs w:val="24"/>
              </w:rPr>
              <w:t xml:space="preserve">Подвижные игры:  </w:t>
            </w:r>
            <w:r w:rsidRPr="00CA7A20">
              <w:rPr>
                <w:rFonts w:ascii="Times New Roman" w:hAnsi="Times New Roman"/>
                <w:color w:val="0F243E" w:themeColor="text2" w:themeShade="80"/>
                <w:spacing w:val="-10"/>
                <w:w w:val="80"/>
                <w:sz w:val="24"/>
                <w:szCs w:val="24"/>
              </w:rPr>
              <w:t>«По ровненькой дорожке».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6"/>
                <w:w w:val="101"/>
                <w:sz w:val="24"/>
                <w:szCs w:val="24"/>
              </w:rPr>
              <w:t xml:space="preserve">Цель: </w:t>
            </w:r>
            <w:r w:rsidRPr="00CA7A20">
              <w:rPr>
                <w:rFonts w:ascii="Times New Roman" w:hAnsi="Times New Roman"/>
                <w:color w:val="0F243E" w:themeColor="text2" w:themeShade="80"/>
                <w:spacing w:val="-6"/>
                <w:w w:val="101"/>
                <w:sz w:val="24"/>
                <w:szCs w:val="24"/>
              </w:rPr>
              <w:t xml:space="preserve">учить ходить по невысокому брусу, спрыгивать, сгибая ноги </w:t>
            </w:r>
            <w:r w:rsidRPr="00CA7A20">
              <w:rPr>
                <w:rFonts w:ascii="Times New Roman" w:hAnsi="Times New Roman"/>
                <w:color w:val="0F243E" w:themeColor="text2" w:themeShade="80"/>
                <w:w w:val="101"/>
                <w:sz w:val="24"/>
                <w:szCs w:val="24"/>
              </w:rPr>
              <w:t>в коленях.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9"/>
                <w:w w:val="101"/>
                <w:sz w:val="24"/>
                <w:szCs w:val="24"/>
              </w:rPr>
            </w:pPr>
            <w:r w:rsidRPr="00CA7A20">
              <w:rPr>
                <w:rFonts w:ascii="Times New Roman" w:hAnsi="Times New Roman"/>
                <w:color w:val="0F243E" w:themeColor="text2" w:themeShade="80"/>
                <w:spacing w:val="-9"/>
                <w:w w:val="101"/>
                <w:sz w:val="24"/>
                <w:szCs w:val="24"/>
              </w:rPr>
              <w:t xml:space="preserve"> «Мы — веселые ребята».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i/>
                <w:iCs/>
                <w:color w:val="0F243E" w:themeColor="text2" w:themeShade="80"/>
                <w:spacing w:val="-13"/>
                <w:w w:val="101"/>
                <w:sz w:val="24"/>
                <w:szCs w:val="24"/>
              </w:rPr>
              <w:t xml:space="preserve">Цели:  </w:t>
            </w:r>
            <w:r w:rsidRPr="00CA7A20">
              <w:rPr>
                <w:rFonts w:ascii="Times New Roman" w:hAnsi="Times New Roman"/>
                <w:color w:val="0F243E" w:themeColor="text2" w:themeShade="80"/>
                <w:spacing w:val="-3"/>
                <w:w w:val="101"/>
                <w:sz w:val="24"/>
                <w:szCs w:val="24"/>
              </w:rPr>
              <w:t xml:space="preserve">учить </w:t>
            </w:r>
            <w:proofErr w:type="gramStart"/>
            <w:r w:rsidRPr="00CA7A20">
              <w:rPr>
                <w:rFonts w:ascii="Times New Roman" w:hAnsi="Times New Roman"/>
                <w:color w:val="0F243E" w:themeColor="text2" w:themeShade="80"/>
                <w:spacing w:val="-3"/>
                <w:w w:val="101"/>
                <w:sz w:val="24"/>
                <w:szCs w:val="24"/>
              </w:rPr>
              <w:t>внимательно</w:t>
            </w:r>
            <w:proofErr w:type="gramEnd"/>
            <w:r w:rsidRPr="00CA7A20">
              <w:rPr>
                <w:rFonts w:ascii="Times New Roman" w:hAnsi="Times New Roman"/>
                <w:color w:val="0F243E" w:themeColor="text2" w:themeShade="80"/>
                <w:spacing w:val="-3"/>
                <w:w w:val="101"/>
                <w:sz w:val="24"/>
                <w:szCs w:val="24"/>
              </w:rPr>
              <w:t xml:space="preserve"> слушать команду воспитателя;</w:t>
            </w:r>
          </w:p>
          <w:p w:rsidR="00184BBC" w:rsidRPr="00CA7A20" w:rsidRDefault="00184BBC" w:rsidP="00CA7A20">
            <w:pPr>
              <w:widowControl w:val="0"/>
              <w:numPr>
                <w:ilvl w:val="0"/>
                <w:numId w:val="65"/>
              </w:numPr>
              <w:shd w:val="clear" w:color="auto" w:fill="FFFFFF"/>
              <w:tabs>
                <w:tab w:val="left" w:pos="744"/>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w w:val="101"/>
                <w:sz w:val="24"/>
                <w:szCs w:val="24"/>
              </w:rPr>
              <w:t xml:space="preserve">развивать внимание, следить за правильностью выполнения  </w:t>
            </w:r>
            <w:r w:rsidRPr="00CA7A20">
              <w:rPr>
                <w:rFonts w:ascii="Times New Roman" w:hAnsi="Times New Roman"/>
                <w:color w:val="0F243E" w:themeColor="text2" w:themeShade="80"/>
                <w:spacing w:val="-5"/>
                <w:w w:val="101"/>
                <w:sz w:val="24"/>
                <w:szCs w:val="24"/>
              </w:rPr>
              <w:t>заданий.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t>Лопатки, венички, носилки, формочки для снега, клеенки для катания с горки.</w:t>
            </w:r>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r>
      <w:tr w:rsidR="00184BBC" w:rsidRPr="00CA7A20" w:rsidTr="004E701B">
        <w:tc>
          <w:tcPr>
            <w:tcW w:w="7479" w:type="dxa"/>
            <w:tcBorders>
              <w:top w:val="single" w:sz="4" w:space="0" w:color="auto"/>
              <w:left w:val="single" w:sz="4" w:space="0" w:color="auto"/>
              <w:bottom w:val="single" w:sz="4" w:space="0" w:color="auto"/>
              <w:right w:val="single" w:sz="4" w:space="0" w:color="auto"/>
            </w:tcBorders>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Декабрь.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0"/>
                <w:w w:val="101"/>
                <w:sz w:val="24"/>
                <w:szCs w:val="24"/>
              </w:rPr>
              <w:t>Прогулка 9</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w w:val="101"/>
                <w:sz w:val="24"/>
                <w:szCs w:val="24"/>
              </w:rPr>
              <w:t>Наблюдение за светофором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3"/>
                <w:w w:val="101"/>
                <w:sz w:val="24"/>
                <w:szCs w:val="24"/>
              </w:rPr>
              <w:t>Цель</w:t>
            </w:r>
            <w:r w:rsidRPr="00CA7A20">
              <w:rPr>
                <w:rFonts w:ascii="Times New Roman" w:hAnsi="Times New Roman"/>
                <w:i/>
                <w:iCs/>
                <w:color w:val="0F243E" w:themeColor="text2" w:themeShade="80"/>
                <w:spacing w:val="-3"/>
                <w:w w:val="101"/>
                <w:sz w:val="24"/>
                <w:szCs w:val="24"/>
              </w:rPr>
              <w:t xml:space="preserve">: </w:t>
            </w:r>
            <w:r w:rsidRPr="00CA7A20">
              <w:rPr>
                <w:rFonts w:ascii="Times New Roman" w:hAnsi="Times New Roman"/>
                <w:color w:val="0F243E" w:themeColor="text2" w:themeShade="80"/>
                <w:spacing w:val="-3"/>
                <w:w w:val="101"/>
                <w:sz w:val="24"/>
                <w:szCs w:val="24"/>
              </w:rPr>
              <w:t>закреплять представление детей о назначении светофора.</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8"/>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lastRenderedPageBreak/>
              <w:t>Подвести детей к перекрестку, где действует светофор.</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1"/>
                <w:sz w:val="24"/>
                <w:szCs w:val="24"/>
              </w:rPr>
              <w:t xml:space="preserve">Попав в большой и шумный город, </w:t>
            </w:r>
            <w:r w:rsidRPr="00CA7A20">
              <w:rPr>
                <w:rFonts w:ascii="Times New Roman" w:hAnsi="Times New Roman"/>
                <w:color w:val="0F243E" w:themeColor="text2" w:themeShade="80"/>
                <w:spacing w:val="-3"/>
                <w:w w:val="101"/>
                <w:sz w:val="24"/>
                <w:szCs w:val="24"/>
              </w:rPr>
              <w:t xml:space="preserve">Я растерялся, я пропал... </w:t>
            </w:r>
            <w:r w:rsidRPr="00CA7A20">
              <w:rPr>
                <w:rFonts w:ascii="Times New Roman" w:hAnsi="Times New Roman"/>
                <w:color w:val="0F243E" w:themeColor="text2" w:themeShade="80"/>
                <w:spacing w:val="-1"/>
                <w:w w:val="101"/>
                <w:sz w:val="24"/>
                <w:szCs w:val="24"/>
              </w:rPr>
              <w:t xml:space="preserve">Не зная знаков светофора, </w:t>
            </w:r>
            <w:r w:rsidRPr="00CA7A20">
              <w:rPr>
                <w:rFonts w:ascii="Times New Roman" w:hAnsi="Times New Roman"/>
                <w:color w:val="0F243E" w:themeColor="text2" w:themeShade="80"/>
                <w:spacing w:val="-2"/>
                <w:w w:val="101"/>
                <w:sz w:val="24"/>
                <w:szCs w:val="24"/>
              </w:rPr>
              <w:t>Чуть под машину не попал!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w w:val="101"/>
                <w:sz w:val="24"/>
                <w:szCs w:val="24"/>
              </w:rPr>
              <w:t>Раздать детям кружочки желтого, красного, зеленого цвета; обра</w:t>
            </w:r>
            <w:r w:rsidRPr="00CA7A20">
              <w:rPr>
                <w:rFonts w:ascii="Times New Roman" w:hAnsi="Times New Roman"/>
                <w:color w:val="0F243E" w:themeColor="text2" w:themeShade="80"/>
                <w:spacing w:val="-5"/>
                <w:w w:val="101"/>
                <w:sz w:val="24"/>
                <w:szCs w:val="24"/>
              </w:rPr>
              <w:softHyphen/>
              <w:t>тить внимание детей, как работает светофор. Дети показывают соот</w:t>
            </w:r>
            <w:r w:rsidRPr="00CA7A20">
              <w:rPr>
                <w:rFonts w:ascii="Times New Roman" w:hAnsi="Times New Roman"/>
                <w:color w:val="0F243E" w:themeColor="text2" w:themeShade="80"/>
                <w:spacing w:val="-5"/>
                <w:w w:val="101"/>
                <w:sz w:val="24"/>
                <w:szCs w:val="24"/>
              </w:rPr>
              <w:softHyphen/>
              <w:t>ветствующие сигналу светофора кружочки, воспитатель рассказыва</w:t>
            </w:r>
            <w:r w:rsidRPr="00CA7A20">
              <w:rPr>
                <w:rFonts w:ascii="Times New Roman" w:hAnsi="Times New Roman"/>
                <w:color w:val="0F243E" w:themeColor="text2" w:themeShade="80"/>
                <w:spacing w:val="-5"/>
                <w:w w:val="101"/>
                <w:sz w:val="24"/>
                <w:szCs w:val="24"/>
              </w:rPr>
              <w:softHyphen/>
            </w:r>
            <w:r w:rsidRPr="00CA7A20">
              <w:rPr>
                <w:rFonts w:ascii="Times New Roman" w:hAnsi="Times New Roman"/>
                <w:color w:val="0F243E" w:themeColor="text2" w:themeShade="80"/>
                <w:spacing w:val="-3"/>
                <w:w w:val="101"/>
                <w:sz w:val="24"/>
                <w:szCs w:val="24"/>
              </w:rPr>
              <w:t>ет о назначении цветов.</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1"/>
                <w:sz w:val="24"/>
                <w:szCs w:val="24"/>
              </w:rPr>
              <w:t>Хоть у вас терпенья нет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w w:val="101"/>
                <w:sz w:val="24"/>
                <w:szCs w:val="24"/>
              </w:rPr>
              <w:t>Подождите, красный свет!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Желтый свет на пути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w w:val="101"/>
                <w:sz w:val="24"/>
                <w:szCs w:val="24"/>
              </w:rPr>
              <w:t>Приготовьтесь идти!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Свет зеленый впереди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w w:val="101"/>
                <w:sz w:val="24"/>
                <w:szCs w:val="24"/>
              </w:rPr>
              <w:t>Вот теперь переходи!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w w:val="101"/>
                <w:sz w:val="24"/>
                <w:szCs w:val="24"/>
              </w:rPr>
            </w:pPr>
            <w:r w:rsidRPr="00CA7A20">
              <w:rPr>
                <w:rFonts w:ascii="Times New Roman" w:hAnsi="Times New Roman"/>
                <w:color w:val="0F243E" w:themeColor="text2" w:themeShade="80"/>
                <w:spacing w:val="-3"/>
                <w:w w:val="101"/>
                <w:sz w:val="24"/>
                <w:szCs w:val="24"/>
              </w:rPr>
              <w:t xml:space="preserve">Сооружение снежных валов, расчистка дорожки к участку.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w w:val="101"/>
                <w:sz w:val="24"/>
                <w:szCs w:val="24"/>
              </w:rPr>
              <w:t xml:space="preserve">Цель: </w:t>
            </w:r>
            <w:r w:rsidRPr="00CA7A20">
              <w:rPr>
                <w:rFonts w:ascii="Times New Roman" w:hAnsi="Times New Roman"/>
                <w:color w:val="0F243E" w:themeColor="text2" w:themeShade="80"/>
                <w:spacing w:val="-3"/>
                <w:w w:val="101"/>
                <w:sz w:val="24"/>
                <w:szCs w:val="24"/>
              </w:rPr>
              <w:t xml:space="preserve">учить действовать лопатками, сгребая снег в определенное </w:t>
            </w:r>
            <w:r w:rsidRPr="00CA7A20">
              <w:rPr>
                <w:rFonts w:ascii="Times New Roman" w:hAnsi="Times New Roman"/>
                <w:color w:val="0F243E" w:themeColor="text2" w:themeShade="80"/>
                <w:spacing w:val="-15"/>
                <w:w w:val="101"/>
                <w:sz w:val="24"/>
                <w:szCs w:val="24"/>
              </w:rPr>
              <w:t>место.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6"/>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w w:val="101"/>
                <w:sz w:val="24"/>
                <w:szCs w:val="24"/>
              </w:rPr>
            </w:pPr>
            <w:r w:rsidRPr="00CA7A20">
              <w:rPr>
                <w:rFonts w:ascii="Times New Roman" w:hAnsi="Times New Roman"/>
                <w:color w:val="0F243E" w:themeColor="text2" w:themeShade="80"/>
                <w:spacing w:val="-3"/>
                <w:w w:val="101"/>
                <w:sz w:val="24"/>
                <w:szCs w:val="24"/>
              </w:rPr>
              <w:t>«Птички в гнездышках», «Найди свой домик».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 xml:space="preserve"> </w:t>
            </w:r>
            <w:r w:rsidRPr="00CA7A20">
              <w:rPr>
                <w:rFonts w:ascii="Times New Roman" w:hAnsi="Times New Roman"/>
                <w:i/>
                <w:iCs/>
                <w:color w:val="0F243E" w:themeColor="text2" w:themeShade="80"/>
                <w:spacing w:val="-3"/>
                <w:w w:val="101"/>
                <w:sz w:val="24"/>
                <w:szCs w:val="24"/>
              </w:rPr>
              <w:t xml:space="preserve">Цель: </w:t>
            </w:r>
            <w:r w:rsidRPr="00CA7A20">
              <w:rPr>
                <w:rFonts w:ascii="Times New Roman" w:hAnsi="Times New Roman"/>
                <w:color w:val="0F243E" w:themeColor="text2" w:themeShade="80"/>
                <w:spacing w:val="-3"/>
                <w:w w:val="101"/>
                <w:sz w:val="24"/>
                <w:szCs w:val="24"/>
              </w:rPr>
              <w:t>учить свободно бегать, не наталкиваясь друг на друга, реа</w:t>
            </w:r>
            <w:r w:rsidRPr="00CA7A20">
              <w:rPr>
                <w:rFonts w:ascii="Times New Roman" w:hAnsi="Times New Roman"/>
                <w:color w:val="0F243E" w:themeColor="text2" w:themeShade="80"/>
                <w:spacing w:val="-4"/>
                <w:w w:val="101"/>
                <w:sz w:val="24"/>
                <w:szCs w:val="24"/>
              </w:rPr>
              <w:t>гировать на сигнал, возвращаясь на место.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t>Лопатки, венички, цветные кружки, формочки, печатки.</w:t>
            </w:r>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c>
          <w:tcPr>
            <w:tcW w:w="6804" w:type="dxa"/>
            <w:gridSpan w:val="2"/>
            <w:tcBorders>
              <w:top w:val="single" w:sz="4" w:space="0" w:color="auto"/>
              <w:left w:val="single" w:sz="4" w:space="0" w:color="auto"/>
              <w:bottom w:val="single" w:sz="4" w:space="0" w:color="auto"/>
              <w:right w:val="single" w:sz="4" w:space="0" w:color="auto"/>
            </w:tcBorders>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Декабрь.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w w:val="127"/>
                <w:sz w:val="24"/>
                <w:szCs w:val="24"/>
              </w:rPr>
              <w:t>Прогулка  10</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Наблюдение за животными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b/>
                <w:iCs/>
                <w:color w:val="0F243E" w:themeColor="text2" w:themeShade="80"/>
                <w:spacing w:val="3"/>
                <w:sz w:val="24"/>
                <w:szCs w:val="24"/>
              </w:rPr>
              <w:t>Цель</w:t>
            </w:r>
            <w:r w:rsidRPr="00CA7A20">
              <w:rPr>
                <w:rFonts w:ascii="Times New Roman" w:hAnsi="Times New Roman"/>
                <w:i/>
                <w:iCs/>
                <w:color w:val="0F243E" w:themeColor="text2" w:themeShade="80"/>
                <w:spacing w:val="3"/>
                <w:sz w:val="24"/>
                <w:szCs w:val="24"/>
              </w:rPr>
              <w:t xml:space="preserve">: </w:t>
            </w:r>
            <w:r w:rsidRPr="00CA7A20">
              <w:rPr>
                <w:rFonts w:ascii="Times New Roman" w:hAnsi="Times New Roman"/>
                <w:color w:val="0F243E" w:themeColor="text2" w:themeShade="80"/>
                <w:spacing w:val="3"/>
                <w:sz w:val="24"/>
                <w:szCs w:val="24"/>
              </w:rPr>
              <w:t xml:space="preserve">закреплять представление о детеныше собаки: внешний </w:t>
            </w:r>
            <w:r w:rsidRPr="00CA7A20">
              <w:rPr>
                <w:rFonts w:ascii="Times New Roman" w:hAnsi="Times New Roman"/>
                <w:color w:val="0F243E" w:themeColor="text2" w:themeShade="80"/>
                <w:spacing w:val="-3"/>
                <w:sz w:val="24"/>
                <w:szCs w:val="24"/>
              </w:rPr>
              <w:t xml:space="preserve">вид, движения, издаваемые звуки.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4"/>
                <w:sz w:val="24"/>
                <w:szCs w:val="24"/>
              </w:rPr>
              <w:lastRenderedPageBreak/>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Нет, не просто подарили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Очень славного щенка,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Он малюсенький пока...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Он идет смешной-смешной,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Путается в лапках,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Подрастет щеночек мой — станет он собакой.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 xml:space="preserve">Почему щенок смешной? </w:t>
            </w:r>
            <w:r w:rsidRPr="00CA7A20">
              <w:rPr>
                <w:rFonts w:ascii="Times New Roman" w:hAnsi="Times New Roman"/>
                <w:i/>
                <w:iCs/>
                <w:color w:val="0F243E" w:themeColor="text2" w:themeShade="80"/>
                <w:spacing w:val="-5"/>
                <w:sz w:val="24"/>
                <w:szCs w:val="24"/>
              </w:rPr>
              <w:t>(Короткие лапы и хвост, толстое туло</w:t>
            </w:r>
            <w:r w:rsidRPr="00CA7A20">
              <w:rPr>
                <w:rFonts w:ascii="Times New Roman" w:hAnsi="Times New Roman"/>
                <w:i/>
                <w:iCs/>
                <w:color w:val="0F243E" w:themeColor="text2" w:themeShade="80"/>
                <w:spacing w:val="-5"/>
                <w:sz w:val="24"/>
                <w:szCs w:val="24"/>
              </w:rPr>
              <w:softHyphen/>
            </w:r>
            <w:r w:rsidRPr="00CA7A20">
              <w:rPr>
                <w:rFonts w:ascii="Times New Roman" w:hAnsi="Times New Roman"/>
                <w:i/>
                <w:iCs/>
                <w:color w:val="0F243E" w:themeColor="text2" w:themeShade="80"/>
                <w:spacing w:val="-3"/>
                <w:sz w:val="24"/>
                <w:szCs w:val="24"/>
              </w:rPr>
              <w:t xml:space="preserve">вище, слабенький, игривый.) </w:t>
            </w:r>
            <w:r w:rsidRPr="00CA7A20">
              <w:rPr>
                <w:rFonts w:ascii="Times New Roman" w:hAnsi="Times New Roman"/>
                <w:color w:val="0F243E" w:themeColor="text2" w:themeShade="80"/>
                <w:spacing w:val="-3"/>
                <w:sz w:val="24"/>
                <w:szCs w:val="24"/>
              </w:rPr>
              <w:t xml:space="preserve">Хотя щеночек маленький, слабенький, у </w:t>
            </w:r>
            <w:r w:rsidRPr="00CA7A20">
              <w:rPr>
                <w:rFonts w:ascii="Times New Roman" w:hAnsi="Times New Roman"/>
                <w:color w:val="0F243E" w:themeColor="text2" w:themeShade="80"/>
                <w:spacing w:val="-1"/>
                <w:sz w:val="24"/>
                <w:szCs w:val="24"/>
              </w:rPr>
              <w:t>него хороший слух, он выполняет команды.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Постройка горки для куклы.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7"/>
                <w:sz w:val="24"/>
                <w:szCs w:val="24"/>
              </w:rPr>
              <w:t>Цели:</w:t>
            </w:r>
          </w:p>
          <w:p w:rsidR="00184BBC" w:rsidRPr="00CA7A20" w:rsidRDefault="00184BBC" w:rsidP="00CA7A20">
            <w:pPr>
              <w:widowControl w:val="0"/>
              <w:numPr>
                <w:ilvl w:val="0"/>
                <w:numId w:val="62"/>
              </w:numPr>
              <w:shd w:val="clear" w:color="auto" w:fill="FFFFFF"/>
              <w:tabs>
                <w:tab w:val="left" w:pos="60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учить </w:t>
            </w:r>
            <w:proofErr w:type="gramStart"/>
            <w:r w:rsidRPr="00CA7A20">
              <w:rPr>
                <w:rFonts w:ascii="Times New Roman" w:hAnsi="Times New Roman"/>
                <w:color w:val="0F243E" w:themeColor="text2" w:themeShade="80"/>
                <w:sz w:val="24"/>
                <w:szCs w:val="24"/>
              </w:rPr>
              <w:t>правильно</w:t>
            </w:r>
            <w:proofErr w:type="gramEnd"/>
            <w:r w:rsidRPr="00CA7A20">
              <w:rPr>
                <w:rFonts w:ascii="Times New Roman" w:hAnsi="Times New Roman"/>
                <w:color w:val="0F243E" w:themeColor="text2" w:themeShade="80"/>
                <w:sz w:val="24"/>
                <w:szCs w:val="24"/>
              </w:rPr>
              <w:t xml:space="preserve"> наполнять ведерко снегом до определенной </w:t>
            </w:r>
            <w:r w:rsidRPr="00CA7A20">
              <w:rPr>
                <w:rFonts w:ascii="Times New Roman" w:hAnsi="Times New Roman"/>
                <w:color w:val="0F243E" w:themeColor="text2" w:themeShade="80"/>
                <w:spacing w:val="-5"/>
                <w:sz w:val="24"/>
                <w:szCs w:val="24"/>
              </w:rPr>
              <w:t>отметки;</w:t>
            </w:r>
          </w:p>
          <w:p w:rsidR="00184BBC" w:rsidRPr="00CA7A20" w:rsidRDefault="00184BBC" w:rsidP="00CA7A20">
            <w:pPr>
              <w:widowControl w:val="0"/>
              <w:numPr>
                <w:ilvl w:val="0"/>
                <w:numId w:val="62"/>
              </w:numPr>
              <w:shd w:val="clear" w:color="auto" w:fill="FFFFFF"/>
              <w:tabs>
                <w:tab w:val="left" w:pos="60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доводить начатое дело до конца.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5"/>
                <w:sz w:val="24"/>
                <w:szCs w:val="24"/>
              </w:rPr>
            </w:pPr>
            <w:r w:rsidRPr="00CA7A20">
              <w:rPr>
                <w:rFonts w:ascii="Times New Roman" w:hAnsi="Times New Roman"/>
                <w:color w:val="0F243E" w:themeColor="text2" w:themeShade="80"/>
                <w:spacing w:val="-5"/>
                <w:sz w:val="24"/>
                <w:szCs w:val="24"/>
              </w:rPr>
              <w:t xml:space="preserve">«Вороны и собачка».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7"/>
                <w:sz w:val="24"/>
                <w:szCs w:val="24"/>
              </w:rPr>
              <w:t>Цели:</w:t>
            </w:r>
          </w:p>
          <w:p w:rsidR="00184BBC" w:rsidRPr="00CA7A20" w:rsidRDefault="00184BBC" w:rsidP="00CA7A20">
            <w:pPr>
              <w:shd w:val="clear" w:color="auto" w:fill="FFFFFF"/>
              <w:tabs>
                <w:tab w:val="left" w:pos="600"/>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1"/>
                <w:sz w:val="24"/>
                <w:szCs w:val="24"/>
              </w:rPr>
              <w:t xml:space="preserve">учить </w:t>
            </w:r>
            <w:proofErr w:type="gramStart"/>
            <w:r w:rsidRPr="00CA7A20">
              <w:rPr>
                <w:rFonts w:ascii="Times New Roman" w:hAnsi="Times New Roman"/>
                <w:color w:val="0F243E" w:themeColor="text2" w:themeShade="80"/>
                <w:spacing w:val="-1"/>
                <w:sz w:val="24"/>
                <w:szCs w:val="24"/>
              </w:rPr>
              <w:t>быстро</w:t>
            </w:r>
            <w:proofErr w:type="gramEnd"/>
            <w:r w:rsidRPr="00CA7A20">
              <w:rPr>
                <w:rFonts w:ascii="Times New Roman" w:hAnsi="Times New Roman"/>
                <w:color w:val="0F243E" w:themeColor="text2" w:themeShade="80"/>
                <w:spacing w:val="-1"/>
                <w:sz w:val="24"/>
                <w:szCs w:val="24"/>
              </w:rPr>
              <w:t xml:space="preserve"> действовать по сигналу;</w:t>
            </w:r>
          </w:p>
          <w:p w:rsidR="00184BBC" w:rsidRPr="00CA7A20" w:rsidRDefault="00184BBC" w:rsidP="00CA7A20">
            <w:pPr>
              <w:shd w:val="clear" w:color="auto" w:fill="FFFFFF"/>
              <w:tabs>
                <w:tab w:val="left" w:pos="566"/>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2"/>
                <w:sz w:val="24"/>
                <w:szCs w:val="24"/>
              </w:rPr>
              <w:t>бегать, не наталкиваясь друг на друга.</w:t>
            </w:r>
            <w:r w:rsidRPr="00CA7A20">
              <w:rPr>
                <w:rFonts w:ascii="Times New Roman" w:hAnsi="Times New Roman"/>
                <w:color w:val="0F243E" w:themeColor="text2" w:themeShade="80"/>
                <w:spacing w:val="-2"/>
                <w:sz w:val="24"/>
                <w:szCs w:val="24"/>
              </w:rPr>
              <w:br/>
            </w:r>
            <w:r w:rsidRPr="00CA7A20">
              <w:rPr>
                <w:rFonts w:ascii="Times New Roman" w:hAnsi="Times New Roman"/>
                <w:color w:val="0F243E" w:themeColor="text2" w:themeShade="80"/>
                <w:spacing w:val="-5"/>
                <w:sz w:val="24"/>
                <w:szCs w:val="24"/>
              </w:rPr>
              <w:t>«Хитрая лиса».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 xml:space="preserve">Цель: </w:t>
            </w:r>
            <w:r w:rsidRPr="00CA7A20">
              <w:rPr>
                <w:rFonts w:ascii="Times New Roman" w:hAnsi="Times New Roman"/>
                <w:color w:val="0F243E" w:themeColor="text2" w:themeShade="80"/>
                <w:spacing w:val="-3"/>
                <w:sz w:val="24"/>
                <w:szCs w:val="24"/>
              </w:rPr>
              <w:t>развивать ловкость, быстроту бега, внимание.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Лопатки, ведерки, формочки для снега, куклы, одетые по сезону, </w:t>
            </w:r>
            <w:r w:rsidRPr="00CA7A20">
              <w:rPr>
                <w:rFonts w:ascii="Times New Roman" w:hAnsi="Times New Roman"/>
                <w:color w:val="0F243E" w:themeColor="text2" w:themeShade="80"/>
                <w:spacing w:val="1"/>
                <w:sz w:val="24"/>
                <w:szCs w:val="24"/>
              </w:rPr>
              <w:t>санки для кукол, печатки, клеенки для катания с горки.</w:t>
            </w:r>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r>
      <w:tr w:rsidR="00184BBC" w:rsidRPr="00CA7A20" w:rsidTr="004E701B">
        <w:tc>
          <w:tcPr>
            <w:tcW w:w="7479" w:type="dxa"/>
            <w:tcBorders>
              <w:top w:val="single" w:sz="4" w:space="0" w:color="auto"/>
              <w:left w:val="single" w:sz="4" w:space="0" w:color="auto"/>
              <w:bottom w:val="single" w:sz="4" w:space="0" w:color="auto"/>
              <w:right w:val="single" w:sz="4" w:space="0" w:color="auto"/>
            </w:tcBorders>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Декабрь.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8"/>
                <w:sz w:val="24"/>
                <w:szCs w:val="24"/>
              </w:rPr>
              <w:t>Прогулка  11</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5"/>
                <w:sz w:val="24"/>
                <w:szCs w:val="24"/>
              </w:rPr>
              <w:lastRenderedPageBreak/>
              <w:t xml:space="preserve">Наблюдение за </w:t>
            </w:r>
            <w:r w:rsidRPr="00CA7A20">
              <w:rPr>
                <w:rFonts w:ascii="Times New Roman" w:hAnsi="Times New Roman"/>
                <w:b/>
                <w:bCs/>
                <w:color w:val="0F243E" w:themeColor="text2" w:themeShade="80"/>
                <w:spacing w:val="-5"/>
                <w:sz w:val="24"/>
                <w:szCs w:val="24"/>
              </w:rPr>
              <w:t>елью</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8"/>
                <w:sz w:val="24"/>
                <w:szCs w:val="24"/>
              </w:rPr>
              <w:t>Цели:</w:t>
            </w:r>
          </w:p>
          <w:p w:rsidR="00184BBC" w:rsidRPr="00CA7A20" w:rsidRDefault="00184BBC" w:rsidP="00CA7A20">
            <w:pPr>
              <w:widowControl w:val="0"/>
              <w:numPr>
                <w:ilvl w:val="0"/>
                <w:numId w:val="65"/>
              </w:numPr>
              <w:shd w:val="clear" w:color="auto" w:fill="FFFFFF"/>
              <w:tabs>
                <w:tab w:val="left" w:pos="566"/>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познакомить с деревом — елью;</w:t>
            </w:r>
          </w:p>
          <w:p w:rsidR="00184BBC" w:rsidRPr="00CA7A20" w:rsidRDefault="00184BBC" w:rsidP="00CA7A20">
            <w:pPr>
              <w:widowControl w:val="0"/>
              <w:numPr>
                <w:ilvl w:val="0"/>
                <w:numId w:val="65"/>
              </w:numPr>
              <w:shd w:val="clear" w:color="auto" w:fill="FFFFFF"/>
              <w:tabs>
                <w:tab w:val="left" w:pos="566"/>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обогащать и активизировать словарь детей.</w:t>
            </w:r>
          </w:p>
          <w:p w:rsidR="00184BBC" w:rsidRPr="00CA7A20" w:rsidRDefault="00184BBC" w:rsidP="00CA7A20">
            <w:pPr>
              <w:shd w:val="clear" w:color="auto" w:fill="FFFFFF"/>
              <w:tabs>
                <w:tab w:val="left" w:pos="566"/>
              </w:tabs>
              <w:spacing w:line="276" w:lineRule="auto"/>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Подвести детей к ели. Вспомнить песенку, стихи о елочке. Рас</w:t>
            </w:r>
            <w:r w:rsidRPr="00CA7A20">
              <w:rPr>
                <w:rFonts w:ascii="Times New Roman" w:hAnsi="Times New Roman"/>
                <w:color w:val="0F243E" w:themeColor="text2" w:themeShade="80"/>
                <w:sz w:val="24"/>
                <w:szCs w:val="24"/>
              </w:rPr>
              <w:softHyphen/>
            </w:r>
            <w:r w:rsidRPr="00CA7A20">
              <w:rPr>
                <w:rFonts w:ascii="Times New Roman" w:hAnsi="Times New Roman"/>
                <w:color w:val="0F243E" w:themeColor="text2" w:themeShade="80"/>
                <w:spacing w:val="1"/>
                <w:sz w:val="24"/>
                <w:szCs w:val="24"/>
              </w:rPr>
              <w:t xml:space="preserve">сказать, что ель — стройное дерево. Особенно красиво ель выглядит зимой, когда остальные деревья голые, а она зеленая и на ее </w:t>
            </w:r>
            <w:r w:rsidRPr="00CA7A20">
              <w:rPr>
                <w:rFonts w:ascii="Times New Roman" w:hAnsi="Times New Roman"/>
                <w:color w:val="0F243E" w:themeColor="text2" w:themeShade="80"/>
                <w:spacing w:val="3"/>
                <w:sz w:val="24"/>
                <w:szCs w:val="24"/>
              </w:rPr>
              <w:t xml:space="preserve">ветвях иней. Елью можно постоянно любоваться, она украшает </w:t>
            </w:r>
            <w:r w:rsidRPr="00CA7A20">
              <w:rPr>
                <w:rFonts w:ascii="Times New Roman" w:hAnsi="Times New Roman"/>
                <w:color w:val="0F243E" w:themeColor="text2" w:themeShade="80"/>
                <w:spacing w:val="-7"/>
                <w:sz w:val="24"/>
                <w:szCs w:val="24"/>
              </w:rPr>
              <w:t>участок.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 xml:space="preserve">Ель очень полезное дерево, так как очищает воздух, помогает нам </w:t>
            </w:r>
            <w:r w:rsidRPr="00CA7A20">
              <w:rPr>
                <w:rFonts w:ascii="Times New Roman" w:hAnsi="Times New Roman"/>
                <w:color w:val="0F243E" w:themeColor="text2" w:themeShade="80"/>
                <w:spacing w:val="-5"/>
                <w:sz w:val="24"/>
                <w:szCs w:val="24"/>
              </w:rPr>
              <w:t>быть здоровыми.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Выросла елочка в лесу на горочке.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У нее иголки зимой в серебре.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У нее на шишках ледышки стучат,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Снежное пальтишко лежит на плечах.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color w:val="0F243E" w:themeColor="text2" w:themeShade="80"/>
                <w:spacing w:val="-3"/>
                <w:sz w:val="24"/>
                <w:szCs w:val="24"/>
              </w:rPr>
              <w:t xml:space="preserve">Расчистка территории от снега.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0"/>
                <w:sz w:val="24"/>
                <w:szCs w:val="24"/>
              </w:rPr>
              <w:t>Цели:</w:t>
            </w:r>
          </w:p>
          <w:p w:rsidR="00184BBC" w:rsidRPr="00CA7A20" w:rsidRDefault="00184BBC" w:rsidP="00CA7A20">
            <w:pPr>
              <w:widowControl w:val="0"/>
              <w:numPr>
                <w:ilvl w:val="0"/>
                <w:numId w:val="49"/>
              </w:numPr>
              <w:shd w:val="clear" w:color="auto" w:fill="FFFFFF"/>
              <w:tabs>
                <w:tab w:val="left" w:pos="504"/>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z w:val="24"/>
                <w:szCs w:val="24"/>
              </w:rPr>
              <w:t xml:space="preserve">учить </w:t>
            </w:r>
            <w:proofErr w:type="gramStart"/>
            <w:r w:rsidRPr="00CA7A20">
              <w:rPr>
                <w:rFonts w:ascii="Times New Roman" w:hAnsi="Times New Roman"/>
                <w:color w:val="0F243E" w:themeColor="text2" w:themeShade="80"/>
                <w:sz w:val="24"/>
                <w:szCs w:val="24"/>
              </w:rPr>
              <w:t>правильно</w:t>
            </w:r>
            <w:proofErr w:type="gramEnd"/>
            <w:r w:rsidRPr="00CA7A20">
              <w:rPr>
                <w:rFonts w:ascii="Times New Roman" w:hAnsi="Times New Roman"/>
                <w:color w:val="0F243E" w:themeColor="text2" w:themeShade="80"/>
                <w:sz w:val="24"/>
                <w:szCs w:val="24"/>
              </w:rPr>
              <w:t xml:space="preserve"> пользоваться лопаткой, носить снег для по</w:t>
            </w:r>
            <w:r w:rsidRPr="00CA7A20">
              <w:rPr>
                <w:rFonts w:ascii="Times New Roman" w:hAnsi="Times New Roman"/>
                <w:color w:val="0F243E" w:themeColor="text2" w:themeShade="80"/>
                <w:sz w:val="24"/>
                <w:szCs w:val="24"/>
              </w:rPr>
              <w:softHyphen/>
            </w:r>
            <w:r w:rsidRPr="00CA7A20">
              <w:rPr>
                <w:rFonts w:ascii="Times New Roman" w:hAnsi="Times New Roman"/>
                <w:color w:val="0F243E" w:themeColor="text2" w:themeShade="80"/>
                <w:spacing w:val="1"/>
                <w:sz w:val="24"/>
                <w:szCs w:val="24"/>
              </w:rPr>
              <w:t>стройки, помогать товарищам в выполнении трудовых дей</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7"/>
                <w:sz w:val="24"/>
                <w:szCs w:val="24"/>
              </w:rPr>
              <w:t>ствий;</w:t>
            </w:r>
          </w:p>
          <w:p w:rsidR="00184BBC" w:rsidRPr="00CA7A20" w:rsidRDefault="00184BBC" w:rsidP="00CA7A20">
            <w:pPr>
              <w:widowControl w:val="0"/>
              <w:numPr>
                <w:ilvl w:val="0"/>
                <w:numId w:val="49"/>
              </w:numPr>
              <w:shd w:val="clear" w:color="auto" w:fill="FFFFFF"/>
              <w:tabs>
                <w:tab w:val="left" w:pos="50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доводить начатое дело до конца.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color w:val="0F243E" w:themeColor="text2" w:themeShade="80"/>
                <w:spacing w:val="-4"/>
                <w:sz w:val="24"/>
                <w:szCs w:val="24"/>
              </w:rPr>
              <w:t xml:space="preserve">«По ровненькой дорожке».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0"/>
                <w:sz w:val="24"/>
                <w:szCs w:val="24"/>
              </w:rPr>
              <w:t>Цели</w:t>
            </w:r>
            <w:proofErr w:type="gramStart"/>
            <w:r w:rsidRPr="00CA7A20">
              <w:rPr>
                <w:rFonts w:ascii="Times New Roman" w:hAnsi="Times New Roman"/>
                <w:i/>
                <w:iCs/>
                <w:color w:val="0F243E" w:themeColor="text2" w:themeShade="80"/>
                <w:spacing w:val="-10"/>
                <w:sz w:val="24"/>
                <w:szCs w:val="24"/>
              </w:rPr>
              <w:t xml:space="preserve">:  -  </w:t>
            </w: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proofErr w:type="gramEnd"/>
            <w:r w:rsidRPr="00CA7A20">
              <w:rPr>
                <w:rFonts w:ascii="Times New Roman" w:hAnsi="Times New Roman"/>
                <w:color w:val="0F243E" w:themeColor="text2" w:themeShade="80"/>
                <w:spacing w:val="-1"/>
                <w:sz w:val="24"/>
                <w:szCs w:val="24"/>
              </w:rPr>
              <w:t>учить ходить по невысокому брусу;</w:t>
            </w:r>
          </w:p>
          <w:p w:rsidR="00184BBC" w:rsidRPr="00CA7A20" w:rsidRDefault="00184BBC" w:rsidP="00CA7A20">
            <w:pPr>
              <w:widowControl w:val="0"/>
              <w:numPr>
                <w:ilvl w:val="0"/>
                <w:numId w:val="63"/>
              </w:numPr>
              <w:shd w:val="clear" w:color="auto" w:fill="FFFFFF"/>
              <w:tabs>
                <w:tab w:val="left" w:pos="499"/>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спрыгивать, сгибая ноги в коленях.</w:t>
            </w:r>
            <w:r w:rsidRPr="00CA7A20">
              <w:rPr>
                <w:rFonts w:ascii="Times New Roman" w:hAnsi="Times New Roman"/>
                <w:color w:val="0F243E" w:themeColor="text2" w:themeShade="80"/>
                <w:spacing w:val="-2"/>
                <w:sz w:val="24"/>
                <w:szCs w:val="24"/>
              </w:rPr>
              <w:br/>
            </w:r>
            <w:r w:rsidRPr="00CA7A20">
              <w:rPr>
                <w:rFonts w:ascii="Times New Roman" w:hAnsi="Times New Roman"/>
                <w:color w:val="0F243E" w:themeColor="text2" w:themeShade="80"/>
                <w:spacing w:val="-3"/>
                <w:sz w:val="24"/>
                <w:szCs w:val="24"/>
              </w:rPr>
              <w:t>«Кто сделает меньше прыжков?».</w:t>
            </w:r>
            <w:r w:rsidRPr="00CA7A20">
              <w:rPr>
                <w:rFonts w:ascii="Times New Roman" w:hAnsi="Times New Roman"/>
                <w:color w:val="0F243E" w:themeColor="text2" w:themeShade="80"/>
                <w:spacing w:val="-3"/>
                <w:sz w:val="24"/>
                <w:szCs w:val="24"/>
              </w:rPr>
              <w:br/>
            </w:r>
            <w:r w:rsidRPr="00CA7A20">
              <w:rPr>
                <w:rFonts w:ascii="Times New Roman" w:hAnsi="Times New Roman"/>
                <w:i/>
                <w:iCs/>
                <w:color w:val="0F243E" w:themeColor="text2" w:themeShade="80"/>
                <w:spacing w:val="-10"/>
                <w:sz w:val="24"/>
                <w:szCs w:val="24"/>
              </w:rPr>
              <w:t xml:space="preserve">Цели:  -  </w:t>
            </w:r>
            <w:r w:rsidRPr="00CA7A20">
              <w:rPr>
                <w:rFonts w:ascii="Times New Roman" w:hAnsi="Times New Roman"/>
                <w:color w:val="0F243E" w:themeColor="text2" w:themeShade="80"/>
                <w:sz w:val="24"/>
                <w:szCs w:val="24"/>
              </w:rPr>
              <w:t>учить прыгать гигантскими шагами;</w:t>
            </w:r>
          </w:p>
          <w:p w:rsidR="00184BBC" w:rsidRPr="00CA7A20" w:rsidRDefault="00184BBC" w:rsidP="00CA7A20">
            <w:pPr>
              <w:widowControl w:val="0"/>
              <w:numPr>
                <w:ilvl w:val="0"/>
                <w:numId w:val="63"/>
              </w:numPr>
              <w:shd w:val="clear" w:color="auto" w:fill="FFFFFF"/>
              <w:tabs>
                <w:tab w:val="left" w:pos="499"/>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начинать игру по сигналу воспитателя.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lastRenderedPageBreak/>
              <w:t>Лопатки, венички, носилки, формочки для снега, клеенки для ка</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6"/>
                <w:sz w:val="24"/>
                <w:szCs w:val="24"/>
              </w:rPr>
              <w:t>тания, карандаши.</w:t>
            </w:r>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c>
          <w:tcPr>
            <w:tcW w:w="6804" w:type="dxa"/>
            <w:gridSpan w:val="2"/>
            <w:tcBorders>
              <w:top w:val="single" w:sz="4" w:space="0" w:color="auto"/>
              <w:left w:val="single" w:sz="4" w:space="0" w:color="auto"/>
              <w:bottom w:val="single" w:sz="4" w:space="0" w:color="auto"/>
              <w:right w:val="single" w:sz="4" w:space="0" w:color="auto"/>
            </w:tcBorders>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Декабрь.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20"/>
                <w:sz w:val="24"/>
                <w:szCs w:val="24"/>
              </w:rPr>
              <w:t>Прогулка  12</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lastRenderedPageBreak/>
              <w:t>Наблюдение за синицей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0"/>
                <w:sz w:val="24"/>
                <w:szCs w:val="24"/>
              </w:rPr>
              <w:t>Цели</w:t>
            </w:r>
            <w:r w:rsidRPr="00CA7A20">
              <w:rPr>
                <w:rFonts w:ascii="Times New Roman" w:hAnsi="Times New Roman"/>
                <w:i/>
                <w:iCs/>
                <w:color w:val="0F243E" w:themeColor="text2" w:themeShade="80"/>
                <w:spacing w:val="-10"/>
                <w:sz w:val="24"/>
                <w:szCs w:val="24"/>
              </w:rPr>
              <w:t>:</w:t>
            </w:r>
          </w:p>
          <w:p w:rsidR="00184BBC" w:rsidRPr="00CA7A20" w:rsidRDefault="00184BBC" w:rsidP="00CA7A20">
            <w:pPr>
              <w:widowControl w:val="0"/>
              <w:numPr>
                <w:ilvl w:val="0"/>
                <w:numId w:val="59"/>
              </w:numPr>
              <w:shd w:val="clear" w:color="auto" w:fill="FFFFFF"/>
              <w:tabs>
                <w:tab w:val="left" w:pos="547"/>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закреплять представление о названии птицы, характерных при</w:t>
            </w:r>
            <w:r w:rsidRPr="00CA7A20">
              <w:rPr>
                <w:rFonts w:ascii="Times New Roman" w:hAnsi="Times New Roman"/>
                <w:color w:val="0F243E" w:themeColor="text2" w:themeShade="80"/>
                <w:spacing w:val="-4"/>
                <w:sz w:val="24"/>
                <w:szCs w:val="24"/>
              </w:rPr>
              <w:softHyphen/>
            </w:r>
            <w:r w:rsidRPr="00CA7A20">
              <w:rPr>
                <w:rFonts w:ascii="Times New Roman" w:hAnsi="Times New Roman"/>
                <w:color w:val="0F243E" w:themeColor="text2" w:themeShade="80"/>
                <w:spacing w:val="-1"/>
                <w:sz w:val="24"/>
                <w:szCs w:val="24"/>
              </w:rPr>
              <w:t>знаках внешнего вида;</w:t>
            </w:r>
          </w:p>
          <w:p w:rsidR="00184BBC" w:rsidRPr="00CA7A20" w:rsidRDefault="00184BBC" w:rsidP="00CA7A20">
            <w:pPr>
              <w:widowControl w:val="0"/>
              <w:numPr>
                <w:ilvl w:val="0"/>
                <w:numId w:val="59"/>
              </w:numPr>
              <w:shd w:val="clear" w:color="auto" w:fill="FFFFFF"/>
              <w:tabs>
                <w:tab w:val="left" w:pos="547"/>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воспитывать желание ухаживать за птицами.</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 xml:space="preserve">Обратить внимание детей на птицу с черной шапочкой на голове, белыми щечками, желтой грудкой — это синичка. Понаблюдать, как </w:t>
            </w:r>
            <w:r w:rsidRPr="00CA7A20">
              <w:rPr>
                <w:rFonts w:ascii="Times New Roman" w:hAnsi="Times New Roman"/>
                <w:color w:val="0F243E" w:themeColor="text2" w:themeShade="80"/>
                <w:spacing w:val="-3"/>
                <w:sz w:val="24"/>
                <w:szCs w:val="24"/>
              </w:rPr>
              <w:t>она будет клевать сало.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w w:val="101"/>
                <w:sz w:val="24"/>
                <w:szCs w:val="24"/>
              </w:rPr>
              <w:t xml:space="preserve">Напомнить детям, что птицам зимой трудно добыть корм, их надо </w:t>
            </w:r>
            <w:r w:rsidRPr="00CA7A20">
              <w:rPr>
                <w:rFonts w:ascii="Times New Roman" w:hAnsi="Times New Roman"/>
                <w:color w:val="0F243E" w:themeColor="text2" w:themeShade="80"/>
                <w:spacing w:val="-3"/>
                <w:w w:val="101"/>
                <w:sz w:val="24"/>
                <w:szCs w:val="24"/>
              </w:rPr>
              <w:t>подкармливать. Синички любят сало, семечки. Вспомнить о других прилетевших к кормушке птицах. Как их называют и чем они пита</w:t>
            </w:r>
            <w:r w:rsidRPr="00CA7A20">
              <w:rPr>
                <w:rFonts w:ascii="Times New Roman" w:hAnsi="Times New Roman"/>
                <w:color w:val="0F243E" w:themeColor="text2" w:themeShade="80"/>
                <w:spacing w:val="-3"/>
                <w:w w:val="101"/>
                <w:sz w:val="24"/>
                <w:szCs w:val="24"/>
              </w:rPr>
              <w:softHyphen/>
            </w:r>
            <w:r w:rsidRPr="00CA7A20">
              <w:rPr>
                <w:rFonts w:ascii="Times New Roman" w:hAnsi="Times New Roman"/>
                <w:color w:val="0F243E" w:themeColor="text2" w:themeShade="80"/>
                <w:spacing w:val="-9"/>
                <w:w w:val="101"/>
                <w:sz w:val="24"/>
                <w:szCs w:val="24"/>
              </w:rPr>
              <w:t>ются?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w w:val="101"/>
                <w:sz w:val="24"/>
                <w:szCs w:val="24"/>
              </w:rPr>
            </w:pPr>
            <w:r w:rsidRPr="00CA7A20">
              <w:rPr>
                <w:rFonts w:ascii="Times New Roman" w:hAnsi="Times New Roman"/>
                <w:color w:val="0F243E" w:themeColor="text2" w:themeShade="80"/>
                <w:spacing w:val="-3"/>
                <w:w w:val="101"/>
                <w:sz w:val="24"/>
                <w:szCs w:val="24"/>
              </w:rPr>
              <w:t xml:space="preserve">Маленькая птичка — </w:t>
            </w:r>
            <w:r w:rsidRPr="00CA7A20">
              <w:rPr>
                <w:rFonts w:ascii="Times New Roman" w:hAnsi="Times New Roman"/>
                <w:color w:val="0F243E" w:themeColor="text2" w:themeShade="80"/>
                <w:spacing w:val="-5"/>
                <w:w w:val="101"/>
                <w:sz w:val="24"/>
                <w:szCs w:val="24"/>
              </w:rPr>
              <w:t xml:space="preserve">Желтогрудая синичка, </w:t>
            </w:r>
            <w:r w:rsidRPr="00CA7A20">
              <w:rPr>
                <w:rFonts w:ascii="Times New Roman" w:hAnsi="Times New Roman"/>
                <w:color w:val="0F243E" w:themeColor="text2" w:themeShade="80"/>
                <w:spacing w:val="-2"/>
                <w:w w:val="101"/>
                <w:sz w:val="24"/>
                <w:szCs w:val="24"/>
              </w:rPr>
              <w:t xml:space="preserve">По двору гуляет,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Крохи собирает.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w w:val="101"/>
                <w:sz w:val="24"/>
                <w:szCs w:val="24"/>
              </w:rPr>
            </w:pPr>
            <w:r w:rsidRPr="00CA7A20">
              <w:rPr>
                <w:rFonts w:ascii="Times New Roman" w:hAnsi="Times New Roman"/>
                <w:color w:val="0F243E" w:themeColor="text2" w:themeShade="80"/>
                <w:spacing w:val="-1"/>
                <w:w w:val="101"/>
                <w:sz w:val="24"/>
                <w:szCs w:val="24"/>
              </w:rPr>
              <w:t xml:space="preserve">Постройка горки для куклы.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9"/>
                <w:w w:val="101"/>
                <w:sz w:val="24"/>
                <w:szCs w:val="24"/>
              </w:rPr>
              <w:t>Цели:</w:t>
            </w:r>
          </w:p>
          <w:p w:rsidR="00184BBC" w:rsidRPr="00CA7A20" w:rsidRDefault="00184BBC" w:rsidP="00CA7A20">
            <w:pPr>
              <w:widowControl w:val="0"/>
              <w:numPr>
                <w:ilvl w:val="0"/>
                <w:numId w:val="69"/>
              </w:numPr>
              <w:shd w:val="clear" w:color="auto" w:fill="FFFFFF"/>
              <w:tabs>
                <w:tab w:val="left" w:pos="581"/>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2"/>
                <w:w w:val="101"/>
                <w:sz w:val="24"/>
                <w:szCs w:val="24"/>
              </w:rPr>
              <w:t xml:space="preserve">учить </w:t>
            </w:r>
            <w:proofErr w:type="gramStart"/>
            <w:r w:rsidRPr="00CA7A20">
              <w:rPr>
                <w:rFonts w:ascii="Times New Roman" w:hAnsi="Times New Roman"/>
                <w:color w:val="0F243E" w:themeColor="text2" w:themeShade="80"/>
                <w:spacing w:val="-2"/>
                <w:w w:val="101"/>
                <w:sz w:val="24"/>
                <w:szCs w:val="24"/>
              </w:rPr>
              <w:t>правильно</w:t>
            </w:r>
            <w:proofErr w:type="gramEnd"/>
            <w:r w:rsidRPr="00CA7A20">
              <w:rPr>
                <w:rFonts w:ascii="Times New Roman" w:hAnsi="Times New Roman"/>
                <w:color w:val="0F243E" w:themeColor="text2" w:themeShade="80"/>
                <w:spacing w:val="-2"/>
                <w:w w:val="101"/>
                <w:sz w:val="24"/>
                <w:szCs w:val="24"/>
              </w:rPr>
              <w:t xml:space="preserve"> наполнять ведерко снегом до определенной  </w:t>
            </w:r>
            <w:r w:rsidRPr="00CA7A20">
              <w:rPr>
                <w:rFonts w:ascii="Times New Roman" w:hAnsi="Times New Roman"/>
                <w:color w:val="0F243E" w:themeColor="text2" w:themeShade="80"/>
                <w:spacing w:val="-6"/>
                <w:w w:val="101"/>
                <w:sz w:val="24"/>
                <w:szCs w:val="24"/>
              </w:rPr>
              <w:t>отметки;</w:t>
            </w:r>
          </w:p>
          <w:p w:rsidR="00184BBC" w:rsidRPr="00CA7A20" w:rsidRDefault="00184BBC" w:rsidP="00CA7A20">
            <w:pPr>
              <w:widowControl w:val="0"/>
              <w:numPr>
                <w:ilvl w:val="0"/>
                <w:numId w:val="69"/>
              </w:numPr>
              <w:shd w:val="clear" w:color="auto" w:fill="FFFFFF"/>
              <w:tabs>
                <w:tab w:val="left" w:pos="581"/>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доводить начатое дело до конца.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6"/>
                <w:w w:val="101"/>
                <w:sz w:val="24"/>
                <w:szCs w:val="24"/>
              </w:rPr>
            </w:pPr>
            <w:r w:rsidRPr="00CA7A20">
              <w:rPr>
                <w:rFonts w:ascii="Times New Roman" w:hAnsi="Times New Roman"/>
                <w:color w:val="0F243E" w:themeColor="text2" w:themeShade="80"/>
                <w:spacing w:val="-6"/>
                <w:w w:val="101"/>
                <w:sz w:val="24"/>
                <w:szCs w:val="24"/>
              </w:rPr>
              <w:t xml:space="preserve">«Вороны и собачка».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7"/>
                <w:w w:val="101"/>
                <w:sz w:val="24"/>
                <w:szCs w:val="24"/>
              </w:rPr>
              <w:t>Цели:</w:t>
            </w:r>
          </w:p>
          <w:p w:rsidR="00184BBC" w:rsidRPr="00CA7A20" w:rsidRDefault="00184BBC" w:rsidP="00CA7A20">
            <w:pPr>
              <w:shd w:val="clear" w:color="auto" w:fill="FFFFFF"/>
              <w:tabs>
                <w:tab w:val="left" w:pos="581"/>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w w:val="101"/>
                <w:sz w:val="24"/>
                <w:szCs w:val="24"/>
              </w:rPr>
              <w:t>—</w:t>
            </w:r>
            <w:r w:rsidRPr="00CA7A20">
              <w:rPr>
                <w:rFonts w:ascii="Times New Roman" w:hAnsi="Times New Roman"/>
                <w:i/>
                <w:iCs/>
                <w:color w:val="0F243E" w:themeColor="text2" w:themeShade="80"/>
                <w:sz w:val="24"/>
                <w:szCs w:val="24"/>
              </w:rPr>
              <w:tab/>
            </w:r>
            <w:r w:rsidRPr="00CA7A20">
              <w:rPr>
                <w:rFonts w:ascii="Times New Roman" w:hAnsi="Times New Roman"/>
                <w:color w:val="0F243E" w:themeColor="text2" w:themeShade="80"/>
                <w:spacing w:val="-1"/>
                <w:w w:val="101"/>
                <w:sz w:val="24"/>
                <w:szCs w:val="24"/>
              </w:rPr>
              <w:t>учить детей быстро действовать по сигналу;</w:t>
            </w:r>
          </w:p>
          <w:p w:rsidR="00184BBC" w:rsidRPr="00CA7A20" w:rsidRDefault="00184BBC" w:rsidP="00CA7A20">
            <w:pPr>
              <w:shd w:val="clear" w:color="auto" w:fill="FFFFFF"/>
              <w:tabs>
                <w:tab w:val="left" w:pos="586"/>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3"/>
                <w:w w:val="101"/>
                <w:sz w:val="24"/>
                <w:szCs w:val="24"/>
              </w:rPr>
              <w:t>бегать, не наталкиваясь друг на друга.</w:t>
            </w:r>
            <w:r w:rsidRPr="00CA7A20">
              <w:rPr>
                <w:rFonts w:ascii="Times New Roman" w:hAnsi="Times New Roman"/>
                <w:color w:val="0F243E" w:themeColor="text2" w:themeShade="80"/>
                <w:spacing w:val="-3"/>
                <w:w w:val="101"/>
                <w:sz w:val="24"/>
                <w:szCs w:val="24"/>
              </w:rPr>
              <w:br/>
            </w:r>
            <w:r w:rsidRPr="00CA7A20">
              <w:rPr>
                <w:rFonts w:ascii="Times New Roman" w:hAnsi="Times New Roman"/>
                <w:color w:val="0F243E" w:themeColor="text2" w:themeShade="80"/>
                <w:spacing w:val="-2"/>
                <w:w w:val="101"/>
                <w:sz w:val="24"/>
                <w:szCs w:val="24"/>
              </w:rPr>
              <w:t>«Попади в коробку».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w w:val="101"/>
                <w:sz w:val="24"/>
                <w:szCs w:val="24"/>
              </w:rPr>
              <w:t xml:space="preserve">Цель: </w:t>
            </w:r>
            <w:r w:rsidRPr="00CA7A20">
              <w:rPr>
                <w:rFonts w:ascii="Times New Roman" w:hAnsi="Times New Roman"/>
                <w:color w:val="0F243E" w:themeColor="text2" w:themeShade="80"/>
                <w:spacing w:val="-2"/>
                <w:w w:val="101"/>
                <w:sz w:val="24"/>
                <w:szCs w:val="24"/>
              </w:rPr>
              <w:t>тренировать меткость бросков.</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lastRenderedPageBreak/>
              <w:t xml:space="preserve">Лопатки, ведерки, формочки для снега, куклы, одетые по сезону, </w:t>
            </w:r>
            <w:r w:rsidRPr="00CA7A20">
              <w:rPr>
                <w:rFonts w:ascii="Times New Roman" w:hAnsi="Times New Roman"/>
                <w:color w:val="0F243E" w:themeColor="text2" w:themeShade="80"/>
                <w:w w:val="101"/>
                <w:sz w:val="24"/>
                <w:szCs w:val="24"/>
              </w:rPr>
              <w:t>санки для кукол, печатки, клеенки для катания с горки.</w:t>
            </w:r>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r>
      <w:tr w:rsidR="00184BBC" w:rsidRPr="00CA7A20" w:rsidTr="004E701B">
        <w:tc>
          <w:tcPr>
            <w:tcW w:w="7479" w:type="dxa"/>
            <w:tcBorders>
              <w:top w:val="single" w:sz="4" w:space="0" w:color="auto"/>
              <w:left w:val="single" w:sz="4" w:space="0" w:color="auto"/>
              <w:bottom w:val="single" w:sz="4" w:space="0" w:color="auto"/>
              <w:right w:val="single" w:sz="4" w:space="0" w:color="auto"/>
            </w:tcBorders>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Декабрь.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color w:val="0F243E" w:themeColor="text2" w:themeShade="80"/>
                <w:spacing w:val="26"/>
                <w:w w:val="101"/>
                <w:sz w:val="24"/>
                <w:szCs w:val="24"/>
              </w:rPr>
              <w:t>Прогулка</w:t>
            </w:r>
            <w:r w:rsidRPr="00CA7A20">
              <w:rPr>
                <w:rFonts w:ascii="Times New Roman" w:hAnsi="Times New Roman"/>
                <w:color w:val="0F243E" w:themeColor="text2" w:themeShade="80"/>
                <w:spacing w:val="26"/>
                <w:w w:val="101"/>
                <w:sz w:val="24"/>
                <w:szCs w:val="24"/>
              </w:rPr>
              <w:t xml:space="preserve">  </w:t>
            </w:r>
            <w:r w:rsidRPr="00CA7A20">
              <w:rPr>
                <w:rFonts w:ascii="Times New Roman" w:hAnsi="Times New Roman"/>
                <w:b/>
                <w:bCs/>
                <w:color w:val="0F243E" w:themeColor="text2" w:themeShade="80"/>
                <w:spacing w:val="26"/>
                <w:w w:val="101"/>
                <w:sz w:val="24"/>
                <w:szCs w:val="24"/>
              </w:rPr>
              <w:t>13</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w w:val="101"/>
                <w:sz w:val="24"/>
                <w:szCs w:val="24"/>
              </w:rPr>
              <w:t>Наблюдение за транспортом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w w:val="101"/>
                <w:sz w:val="24"/>
                <w:szCs w:val="24"/>
              </w:rPr>
            </w:pPr>
            <w:r w:rsidRPr="00CA7A20">
              <w:rPr>
                <w:rFonts w:ascii="Times New Roman" w:hAnsi="Times New Roman"/>
                <w:b/>
                <w:iCs/>
                <w:color w:val="0F243E" w:themeColor="text2" w:themeShade="80"/>
                <w:spacing w:val="-4"/>
                <w:w w:val="101"/>
                <w:sz w:val="24"/>
                <w:szCs w:val="24"/>
              </w:rPr>
              <w:t>Цель</w:t>
            </w:r>
            <w:r w:rsidRPr="00CA7A20">
              <w:rPr>
                <w:rFonts w:ascii="Times New Roman" w:hAnsi="Times New Roman"/>
                <w:i/>
                <w:iCs/>
                <w:color w:val="0F243E" w:themeColor="text2" w:themeShade="80"/>
                <w:spacing w:val="-4"/>
                <w:w w:val="101"/>
                <w:sz w:val="24"/>
                <w:szCs w:val="24"/>
              </w:rPr>
              <w:t xml:space="preserve">: </w:t>
            </w:r>
            <w:r w:rsidRPr="00CA7A20">
              <w:rPr>
                <w:rFonts w:ascii="Times New Roman" w:hAnsi="Times New Roman"/>
                <w:color w:val="0F243E" w:themeColor="text2" w:themeShade="80"/>
                <w:spacing w:val="-4"/>
                <w:w w:val="101"/>
                <w:sz w:val="24"/>
                <w:szCs w:val="24"/>
              </w:rPr>
              <w:t xml:space="preserve">знакомить с названием частей машины.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proofErr w:type="gramStart"/>
            <w:r w:rsidRPr="00CA7A20">
              <w:rPr>
                <w:rFonts w:ascii="Times New Roman" w:hAnsi="Times New Roman"/>
                <w:color w:val="0F243E" w:themeColor="text2" w:themeShade="80"/>
                <w:spacing w:val="-2"/>
                <w:w w:val="101"/>
                <w:sz w:val="24"/>
                <w:szCs w:val="24"/>
              </w:rPr>
              <w:t>Прейти</w:t>
            </w:r>
            <w:proofErr w:type="gramEnd"/>
            <w:r w:rsidRPr="00CA7A20">
              <w:rPr>
                <w:rFonts w:ascii="Times New Roman" w:hAnsi="Times New Roman"/>
                <w:color w:val="0F243E" w:themeColor="text2" w:themeShade="80"/>
                <w:spacing w:val="-2"/>
                <w:w w:val="101"/>
                <w:sz w:val="24"/>
                <w:szCs w:val="24"/>
              </w:rPr>
              <w:t xml:space="preserve"> с детьми к автобусной остановке и рассмотреть автобус, </w:t>
            </w:r>
            <w:r w:rsidRPr="00CA7A20">
              <w:rPr>
                <w:rFonts w:ascii="Times New Roman" w:hAnsi="Times New Roman"/>
                <w:color w:val="0F243E" w:themeColor="text2" w:themeShade="80"/>
                <w:spacing w:val="-1"/>
                <w:w w:val="101"/>
                <w:sz w:val="24"/>
                <w:szCs w:val="24"/>
              </w:rPr>
              <w:t>когда он подъедет к остановке.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w w:val="101"/>
                <w:sz w:val="24"/>
                <w:szCs w:val="24"/>
              </w:rPr>
            </w:pPr>
            <w:r w:rsidRPr="00CA7A20">
              <w:rPr>
                <w:rFonts w:ascii="Times New Roman" w:hAnsi="Times New Roman"/>
                <w:color w:val="0F243E" w:themeColor="text2" w:themeShade="80"/>
                <w:spacing w:val="-3"/>
                <w:w w:val="101"/>
                <w:sz w:val="24"/>
                <w:szCs w:val="24"/>
              </w:rPr>
              <w:t xml:space="preserve">Что за чудо этот дом —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w w:val="101"/>
                <w:sz w:val="24"/>
                <w:szCs w:val="24"/>
              </w:rPr>
            </w:pPr>
            <w:r w:rsidRPr="00CA7A20">
              <w:rPr>
                <w:rFonts w:ascii="Times New Roman" w:hAnsi="Times New Roman"/>
                <w:color w:val="0F243E" w:themeColor="text2" w:themeShade="80"/>
                <w:spacing w:val="-1"/>
                <w:w w:val="101"/>
                <w:sz w:val="24"/>
                <w:szCs w:val="24"/>
              </w:rPr>
              <w:t xml:space="preserve">Окна светятся кругом,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w w:val="101"/>
                <w:sz w:val="24"/>
                <w:szCs w:val="24"/>
              </w:rPr>
            </w:pPr>
            <w:r w:rsidRPr="00CA7A20">
              <w:rPr>
                <w:rFonts w:ascii="Times New Roman" w:hAnsi="Times New Roman"/>
                <w:color w:val="0F243E" w:themeColor="text2" w:themeShade="80"/>
                <w:spacing w:val="-2"/>
                <w:w w:val="101"/>
                <w:sz w:val="24"/>
                <w:szCs w:val="24"/>
              </w:rPr>
              <w:t xml:space="preserve">Носит обувь из резины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И питается бензином.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t>Понаблюдать, как к автобусной остановке подходят люди — пас</w:t>
            </w:r>
            <w:r w:rsidRPr="00CA7A20">
              <w:rPr>
                <w:rFonts w:ascii="Times New Roman" w:hAnsi="Times New Roman"/>
                <w:color w:val="0F243E" w:themeColor="text2" w:themeShade="80"/>
                <w:spacing w:val="-4"/>
                <w:w w:val="101"/>
                <w:sz w:val="24"/>
                <w:szCs w:val="24"/>
              </w:rPr>
              <w:softHyphen/>
            </w:r>
            <w:r w:rsidRPr="00CA7A20">
              <w:rPr>
                <w:rFonts w:ascii="Times New Roman" w:hAnsi="Times New Roman"/>
                <w:color w:val="0F243E" w:themeColor="text2" w:themeShade="80"/>
                <w:spacing w:val="-3"/>
                <w:w w:val="101"/>
                <w:sz w:val="24"/>
                <w:szCs w:val="24"/>
              </w:rPr>
              <w:t>сажиры. Рассказать об основных частях автобуса.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1"/>
                <w:sz w:val="24"/>
                <w:szCs w:val="24"/>
              </w:rPr>
              <w:t>Строительство гаража из снега.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2"/>
                <w:w w:val="101"/>
                <w:sz w:val="24"/>
                <w:szCs w:val="24"/>
              </w:rPr>
              <w:t>Цели:</w:t>
            </w:r>
          </w:p>
          <w:p w:rsidR="00184BBC" w:rsidRPr="00CA7A20" w:rsidRDefault="00184BBC" w:rsidP="00CA7A20">
            <w:pPr>
              <w:widowControl w:val="0"/>
              <w:numPr>
                <w:ilvl w:val="0"/>
                <w:numId w:val="72"/>
              </w:numPr>
              <w:shd w:val="clear" w:color="auto" w:fill="FFFFFF"/>
              <w:tabs>
                <w:tab w:val="left" w:pos="470"/>
              </w:tabs>
              <w:autoSpaceDE w:val="0"/>
              <w:autoSpaceDN w:val="0"/>
              <w:adjustRightInd w:val="0"/>
              <w:spacing w:line="276" w:lineRule="auto"/>
              <w:ind w:firstLine="142"/>
              <w:jc w:val="both"/>
              <w:rPr>
                <w:rFonts w:ascii="Times New Roman" w:hAnsi="Times New Roman"/>
                <w:i/>
                <w:iCs/>
                <w:color w:val="0F243E" w:themeColor="text2" w:themeShade="80"/>
                <w:w w:val="101"/>
                <w:sz w:val="24"/>
                <w:szCs w:val="24"/>
              </w:rPr>
            </w:pPr>
            <w:r w:rsidRPr="00CA7A20">
              <w:rPr>
                <w:rFonts w:ascii="Times New Roman" w:hAnsi="Times New Roman"/>
                <w:color w:val="0F243E" w:themeColor="text2" w:themeShade="80"/>
                <w:spacing w:val="-1"/>
                <w:w w:val="101"/>
                <w:sz w:val="24"/>
                <w:szCs w:val="24"/>
              </w:rPr>
              <w:t xml:space="preserve">учить </w:t>
            </w:r>
            <w:proofErr w:type="gramStart"/>
            <w:r w:rsidRPr="00CA7A20">
              <w:rPr>
                <w:rFonts w:ascii="Times New Roman" w:hAnsi="Times New Roman"/>
                <w:color w:val="0F243E" w:themeColor="text2" w:themeShade="80"/>
                <w:spacing w:val="-1"/>
                <w:w w:val="101"/>
                <w:sz w:val="24"/>
                <w:szCs w:val="24"/>
              </w:rPr>
              <w:t>правильно</w:t>
            </w:r>
            <w:proofErr w:type="gramEnd"/>
            <w:r w:rsidRPr="00CA7A20">
              <w:rPr>
                <w:rFonts w:ascii="Times New Roman" w:hAnsi="Times New Roman"/>
                <w:color w:val="0F243E" w:themeColor="text2" w:themeShade="80"/>
                <w:spacing w:val="-1"/>
                <w:w w:val="101"/>
                <w:sz w:val="24"/>
                <w:szCs w:val="24"/>
              </w:rPr>
              <w:t xml:space="preserve"> пользоваться лопатками и веничками;</w:t>
            </w:r>
          </w:p>
          <w:p w:rsidR="00184BBC" w:rsidRPr="00CA7A20" w:rsidRDefault="00184BBC" w:rsidP="00CA7A20">
            <w:pPr>
              <w:widowControl w:val="0"/>
              <w:numPr>
                <w:ilvl w:val="0"/>
                <w:numId w:val="72"/>
              </w:numPr>
              <w:shd w:val="clear" w:color="auto" w:fill="FFFFFF"/>
              <w:tabs>
                <w:tab w:val="left" w:pos="470"/>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доводить начатое дело до конца.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5"/>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4"/>
                <w:w w:val="101"/>
                <w:sz w:val="24"/>
                <w:szCs w:val="24"/>
              </w:rPr>
            </w:pPr>
            <w:r w:rsidRPr="00CA7A20">
              <w:rPr>
                <w:rFonts w:ascii="Times New Roman" w:hAnsi="Times New Roman"/>
                <w:color w:val="0F243E" w:themeColor="text2" w:themeShade="80"/>
                <w:spacing w:val="-14"/>
                <w:w w:val="101"/>
                <w:sz w:val="24"/>
                <w:szCs w:val="24"/>
              </w:rPr>
              <w:t xml:space="preserve">«Автобус».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1"/>
                <w:w w:val="101"/>
                <w:sz w:val="24"/>
                <w:szCs w:val="24"/>
              </w:rPr>
              <w:t>Цели:</w:t>
            </w:r>
          </w:p>
          <w:p w:rsidR="00184BBC" w:rsidRPr="00CA7A20" w:rsidRDefault="00184BBC" w:rsidP="00CA7A20">
            <w:pPr>
              <w:widowControl w:val="0"/>
              <w:numPr>
                <w:ilvl w:val="0"/>
                <w:numId w:val="72"/>
              </w:numPr>
              <w:shd w:val="clear" w:color="auto" w:fill="FFFFFF"/>
              <w:tabs>
                <w:tab w:val="left" w:pos="470"/>
              </w:tabs>
              <w:autoSpaceDE w:val="0"/>
              <w:autoSpaceDN w:val="0"/>
              <w:adjustRightInd w:val="0"/>
              <w:spacing w:line="276" w:lineRule="auto"/>
              <w:ind w:firstLine="142"/>
              <w:jc w:val="both"/>
              <w:rPr>
                <w:rFonts w:ascii="Times New Roman" w:hAnsi="Times New Roman"/>
                <w:i/>
                <w:iCs/>
                <w:color w:val="0F243E" w:themeColor="text2" w:themeShade="80"/>
                <w:w w:val="101"/>
                <w:sz w:val="24"/>
                <w:szCs w:val="24"/>
              </w:rPr>
            </w:pPr>
            <w:r w:rsidRPr="00CA7A20">
              <w:rPr>
                <w:rFonts w:ascii="Times New Roman" w:hAnsi="Times New Roman"/>
                <w:color w:val="0F243E" w:themeColor="text2" w:themeShade="80"/>
                <w:spacing w:val="-1"/>
                <w:w w:val="101"/>
                <w:sz w:val="24"/>
                <w:szCs w:val="24"/>
              </w:rPr>
              <w:t>закреплять знания о труде шофера;</w:t>
            </w:r>
          </w:p>
          <w:p w:rsidR="00184BBC" w:rsidRPr="00CA7A20" w:rsidRDefault="00184BBC" w:rsidP="00CA7A20">
            <w:pPr>
              <w:widowControl w:val="0"/>
              <w:numPr>
                <w:ilvl w:val="0"/>
                <w:numId w:val="72"/>
              </w:numPr>
              <w:shd w:val="clear" w:color="auto" w:fill="FFFFFF"/>
              <w:tabs>
                <w:tab w:val="left" w:pos="470"/>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4"/>
                <w:w w:val="101"/>
                <w:sz w:val="24"/>
                <w:szCs w:val="24"/>
              </w:rPr>
              <w:t>учить ориентироваться в пространстве и ходить парами.</w:t>
            </w:r>
            <w:r w:rsidRPr="00CA7A20">
              <w:rPr>
                <w:rFonts w:ascii="Times New Roman" w:hAnsi="Times New Roman"/>
                <w:color w:val="0F243E" w:themeColor="text2" w:themeShade="80"/>
                <w:spacing w:val="-4"/>
                <w:w w:val="101"/>
                <w:sz w:val="24"/>
                <w:szCs w:val="24"/>
              </w:rPr>
              <w:br/>
            </w:r>
            <w:r w:rsidRPr="00CA7A20">
              <w:rPr>
                <w:rFonts w:ascii="Times New Roman" w:hAnsi="Times New Roman"/>
                <w:color w:val="0F243E" w:themeColor="text2" w:themeShade="80"/>
                <w:spacing w:val="-9"/>
                <w:w w:val="101"/>
                <w:sz w:val="24"/>
                <w:szCs w:val="24"/>
              </w:rPr>
              <w:t>«Мы — шоферы».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w w:val="101"/>
                <w:sz w:val="24"/>
                <w:szCs w:val="24"/>
              </w:rPr>
              <w:t xml:space="preserve">Цель: </w:t>
            </w:r>
            <w:r w:rsidRPr="00CA7A20">
              <w:rPr>
                <w:rFonts w:ascii="Times New Roman" w:hAnsi="Times New Roman"/>
                <w:color w:val="0F243E" w:themeColor="text2" w:themeShade="80"/>
                <w:spacing w:val="-3"/>
                <w:w w:val="101"/>
                <w:sz w:val="24"/>
                <w:szCs w:val="24"/>
              </w:rPr>
              <w:t>учить различать сигналы светофора.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lastRenderedPageBreak/>
              <w:t>Лопатки, ведерки, формочки для снега, куклы, одетые по сезону, санки для кукол, печатки.</w:t>
            </w:r>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c>
          <w:tcPr>
            <w:tcW w:w="6804" w:type="dxa"/>
            <w:gridSpan w:val="2"/>
            <w:tcBorders>
              <w:top w:val="single" w:sz="4" w:space="0" w:color="auto"/>
              <w:left w:val="single" w:sz="4" w:space="0" w:color="auto"/>
              <w:bottom w:val="single" w:sz="4" w:space="0" w:color="auto"/>
              <w:right w:val="single" w:sz="4" w:space="0" w:color="auto"/>
            </w:tcBorders>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Декабрь.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8"/>
                <w:w w:val="101"/>
                <w:sz w:val="24"/>
                <w:szCs w:val="24"/>
              </w:rPr>
              <w:t>Прогулка  14</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 xml:space="preserve">Наблюдение за трудом инструктора </w:t>
            </w:r>
            <w:r w:rsidRPr="00CA7A20">
              <w:rPr>
                <w:rFonts w:ascii="Times New Roman" w:hAnsi="Times New Roman"/>
                <w:b/>
                <w:bCs/>
                <w:color w:val="0F243E" w:themeColor="text2" w:themeShade="80"/>
                <w:spacing w:val="-13"/>
                <w:w w:val="101"/>
                <w:sz w:val="24"/>
                <w:szCs w:val="24"/>
              </w:rPr>
              <w:t>по физической культуре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
                <w:w w:val="101"/>
                <w:sz w:val="24"/>
                <w:szCs w:val="24"/>
              </w:rPr>
              <w:t>Цель</w:t>
            </w:r>
            <w:r w:rsidRPr="00CA7A20">
              <w:rPr>
                <w:rFonts w:ascii="Times New Roman" w:hAnsi="Times New Roman"/>
                <w:i/>
                <w:iCs/>
                <w:color w:val="0F243E" w:themeColor="text2" w:themeShade="80"/>
                <w:spacing w:val="-1"/>
                <w:w w:val="101"/>
                <w:sz w:val="24"/>
                <w:szCs w:val="24"/>
              </w:rPr>
              <w:t xml:space="preserve">: </w:t>
            </w:r>
            <w:r w:rsidRPr="00CA7A20">
              <w:rPr>
                <w:rFonts w:ascii="Times New Roman" w:hAnsi="Times New Roman"/>
                <w:color w:val="0F243E" w:themeColor="text2" w:themeShade="80"/>
                <w:spacing w:val="-1"/>
                <w:w w:val="101"/>
                <w:sz w:val="24"/>
                <w:szCs w:val="24"/>
              </w:rPr>
              <w:t xml:space="preserve">дать представление о том, что инструктор по физической </w:t>
            </w:r>
            <w:r w:rsidRPr="00CA7A20">
              <w:rPr>
                <w:rFonts w:ascii="Times New Roman" w:hAnsi="Times New Roman"/>
                <w:color w:val="0F243E" w:themeColor="text2" w:themeShade="80"/>
                <w:spacing w:val="-4"/>
                <w:w w:val="101"/>
                <w:sz w:val="24"/>
                <w:szCs w:val="24"/>
              </w:rPr>
              <w:t>культуре учит разнообразным движениям, ловкости, смелости.</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7"/>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w w:val="101"/>
                <w:sz w:val="24"/>
                <w:szCs w:val="24"/>
              </w:rPr>
              <w:t xml:space="preserve">Понаблюдать с детьми проведение физкультурного занятия у детей </w:t>
            </w:r>
            <w:r w:rsidRPr="00CA7A20">
              <w:rPr>
                <w:rFonts w:ascii="Times New Roman" w:hAnsi="Times New Roman"/>
                <w:color w:val="0F243E" w:themeColor="text2" w:themeShade="80"/>
                <w:spacing w:val="-9"/>
                <w:w w:val="101"/>
                <w:sz w:val="24"/>
                <w:szCs w:val="24"/>
              </w:rPr>
              <w:t>старшей группы. Рассказать о деятельности инструктора по физической культуре, его роли в укреплении здоровья детей. Организовать совмест</w:t>
            </w:r>
            <w:r w:rsidRPr="00CA7A20">
              <w:rPr>
                <w:rFonts w:ascii="Times New Roman" w:hAnsi="Times New Roman"/>
                <w:color w:val="0F243E" w:themeColor="text2" w:themeShade="80"/>
                <w:spacing w:val="-9"/>
                <w:w w:val="101"/>
                <w:sz w:val="24"/>
                <w:szCs w:val="24"/>
              </w:rPr>
              <w:softHyphen/>
            </w:r>
            <w:r w:rsidRPr="00CA7A20">
              <w:rPr>
                <w:rFonts w:ascii="Times New Roman" w:hAnsi="Times New Roman"/>
                <w:color w:val="0F243E" w:themeColor="text2" w:themeShade="80"/>
                <w:spacing w:val="-7"/>
                <w:w w:val="101"/>
                <w:sz w:val="24"/>
                <w:szCs w:val="24"/>
              </w:rPr>
              <w:t>ную игру детей младшей и старшей групп (катание на санках с горки).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w w:val="101"/>
                <w:sz w:val="24"/>
                <w:szCs w:val="24"/>
              </w:rPr>
            </w:pPr>
            <w:r w:rsidRPr="00CA7A20">
              <w:rPr>
                <w:rFonts w:ascii="Times New Roman" w:hAnsi="Times New Roman"/>
                <w:color w:val="0F243E" w:themeColor="text2" w:themeShade="80"/>
                <w:spacing w:val="-2"/>
                <w:w w:val="101"/>
                <w:sz w:val="24"/>
                <w:szCs w:val="24"/>
              </w:rPr>
              <w:t xml:space="preserve">Украшение участка снежными куличиками.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4"/>
                <w:w w:val="101"/>
                <w:sz w:val="24"/>
                <w:szCs w:val="24"/>
              </w:rPr>
              <w:t xml:space="preserve">Цель: </w:t>
            </w:r>
            <w:r w:rsidRPr="00CA7A20">
              <w:rPr>
                <w:rFonts w:ascii="Times New Roman" w:hAnsi="Times New Roman"/>
                <w:color w:val="0F243E" w:themeColor="text2" w:themeShade="80"/>
                <w:spacing w:val="-4"/>
                <w:w w:val="101"/>
                <w:sz w:val="24"/>
                <w:szCs w:val="24"/>
              </w:rPr>
              <w:t xml:space="preserve">учить </w:t>
            </w:r>
            <w:proofErr w:type="gramStart"/>
            <w:r w:rsidRPr="00CA7A20">
              <w:rPr>
                <w:rFonts w:ascii="Times New Roman" w:hAnsi="Times New Roman"/>
                <w:color w:val="0F243E" w:themeColor="text2" w:themeShade="80"/>
                <w:spacing w:val="-4"/>
                <w:w w:val="101"/>
                <w:sz w:val="24"/>
                <w:szCs w:val="24"/>
              </w:rPr>
              <w:t>плотно</w:t>
            </w:r>
            <w:proofErr w:type="gramEnd"/>
            <w:r w:rsidRPr="00CA7A20">
              <w:rPr>
                <w:rFonts w:ascii="Times New Roman" w:hAnsi="Times New Roman"/>
                <w:color w:val="0F243E" w:themeColor="text2" w:themeShade="80"/>
                <w:spacing w:val="-4"/>
                <w:w w:val="101"/>
                <w:sz w:val="24"/>
                <w:szCs w:val="24"/>
              </w:rPr>
              <w:t xml:space="preserve"> набивать снегом форму, выбивать из нее снег, </w:t>
            </w:r>
            <w:r w:rsidRPr="00CA7A20">
              <w:rPr>
                <w:rFonts w:ascii="Times New Roman" w:hAnsi="Times New Roman"/>
                <w:color w:val="0F243E" w:themeColor="text2" w:themeShade="80"/>
                <w:spacing w:val="-2"/>
                <w:w w:val="101"/>
                <w:sz w:val="24"/>
                <w:szCs w:val="24"/>
              </w:rPr>
              <w:t>а полученными куличиками украшать валы.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5"/>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w w:val="101"/>
                <w:sz w:val="24"/>
                <w:szCs w:val="24"/>
              </w:rPr>
              <w:t xml:space="preserve">«Найди свой цвет». </w:t>
            </w:r>
            <w:r w:rsidRPr="00CA7A20">
              <w:rPr>
                <w:rFonts w:ascii="Times New Roman" w:hAnsi="Times New Roman"/>
                <w:i/>
                <w:iCs/>
                <w:color w:val="0F243E" w:themeColor="text2" w:themeShade="80"/>
                <w:spacing w:val="-11"/>
                <w:w w:val="101"/>
                <w:sz w:val="24"/>
                <w:szCs w:val="24"/>
              </w:rPr>
              <w:t>Цели:</w:t>
            </w:r>
          </w:p>
          <w:p w:rsidR="00184BBC" w:rsidRPr="00CA7A20" w:rsidRDefault="00184BBC" w:rsidP="00CA7A20">
            <w:pPr>
              <w:widowControl w:val="0"/>
              <w:numPr>
                <w:ilvl w:val="0"/>
                <w:numId w:val="72"/>
              </w:numPr>
              <w:shd w:val="clear" w:color="auto" w:fill="FFFFFF"/>
              <w:tabs>
                <w:tab w:val="left" w:pos="470"/>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2"/>
                <w:w w:val="101"/>
                <w:sz w:val="24"/>
                <w:szCs w:val="24"/>
              </w:rPr>
              <w:t>учить ориентироваться в пространстве;</w:t>
            </w:r>
          </w:p>
          <w:p w:rsidR="00184BBC" w:rsidRPr="00CA7A20" w:rsidRDefault="00184BBC" w:rsidP="00CA7A20">
            <w:pPr>
              <w:widowControl w:val="0"/>
              <w:numPr>
                <w:ilvl w:val="0"/>
                <w:numId w:val="72"/>
              </w:numPr>
              <w:shd w:val="clear" w:color="auto" w:fill="FFFFFF"/>
              <w:tabs>
                <w:tab w:val="left" w:pos="470"/>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3"/>
                <w:w w:val="101"/>
                <w:sz w:val="24"/>
                <w:szCs w:val="24"/>
              </w:rPr>
              <w:t>различать основные цвета спектра.</w:t>
            </w:r>
            <w:r w:rsidRPr="00CA7A20">
              <w:rPr>
                <w:rFonts w:ascii="Times New Roman" w:hAnsi="Times New Roman"/>
                <w:color w:val="0F243E" w:themeColor="text2" w:themeShade="80"/>
                <w:spacing w:val="-3"/>
                <w:w w:val="101"/>
                <w:sz w:val="24"/>
                <w:szCs w:val="24"/>
              </w:rPr>
              <w:br/>
            </w:r>
            <w:r w:rsidRPr="00CA7A20">
              <w:rPr>
                <w:rFonts w:ascii="Times New Roman" w:hAnsi="Times New Roman"/>
                <w:color w:val="0F243E" w:themeColor="text2" w:themeShade="80"/>
                <w:spacing w:val="-2"/>
                <w:w w:val="101"/>
                <w:sz w:val="24"/>
                <w:szCs w:val="24"/>
              </w:rPr>
              <w:t>«Птички и птенчики».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w w:val="101"/>
                <w:sz w:val="24"/>
                <w:szCs w:val="24"/>
              </w:rPr>
              <w:t xml:space="preserve">Цель: </w:t>
            </w:r>
            <w:r w:rsidRPr="00CA7A20">
              <w:rPr>
                <w:rFonts w:ascii="Times New Roman" w:hAnsi="Times New Roman"/>
                <w:color w:val="0F243E" w:themeColor="text2" w:themeShade="80"/>
                <w:spacing w:val="-2"/>
                <w:w w:val="101"/>
                <w:sz w:val="24"/>
                <w:szCs w:val="24"/>
              </w:rPr>
              <w:t>учить бегать врассыпную, не наталкиваясь друг на друга.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 xml:space="preserve">Лопатки, формочки для снега, печатки, куклы, одетые по сезону, </w:t>
            </w:r>
            <w:r w:rsidRPr="00CA7A20">
              <w:rPr>
                <w:rFonts w:ascii="Times New Roman" w:hAnsi="Times New Roman"/>
                <w:color w:val="0F243E" w:themeColor="text2" w:themeShade="80"/>
                <w:spacing w:val="-8"/>
                <w:w w:val="101"/>
                <w:sz w:val="24"/>
                <w:szCs w:val="24"/>
              </w:rPr>
              <w:t>санки.</w:t>
            </w:r>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r>
      <w:tr w:rsidR="00184BBC" w:rsidRPr="00CA7A20" w:rsidTr="004E701B">
        <w:tc>
          <w:tcPr>
            <w:tcW w:w="7479" w:type="dxa"/>
            <w:tcBorders>
              <w:top w:val="single" w:sz="4" w:space="0" w:color="auto"/>
              <w:left w:val="single" w:sz="4" w:space="0" w:color="auto"/>
              <w:bottom w:val="single" w:sz="4" w:space="0" w:color="auto"/>
              <w:right w:val="single" w:sz="4" w:space="0" w:color="auto"/>
            </w:tcBorders>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Декабрь.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
                <w:sz w:val="24"/>
                <w:szCs w:val="24"/>
              </w:rPr>
              <w:t>Прогулка   15</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10"/>
                <w:sz w:val="24"/>
                <w:szCs w:val="24"/>
              </w:rPr>
              <w:t>Экскурсия в зимний лес</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sz w:val="24"/>
                <w:szCs w:val="24"/>
              </w:rPr>
              <w:t>Цели:</w:t>
            </w:r>
          </w:p>
          <w:p w:rsidR="00184BBC" w:rsidRPr="00CA7A20" w:rsidRDefault="00184BBC" w:rsidP="00CA7A20">
            <w:pPr>
              <w:widowControl w:val="0"/>
              <w:numPr>
                <w:ilvl w:val="0"/>
                <w:numId w:val="51"/>
              </w:numPr>
              <w:shd w:val="clear" w:color="auto" w:fill="FFFFFF"/>
              <w:tabs>
                <w:tab w:val="left" w:pos="677"/>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формировать знания о зависимости объектов и явлений в при</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9"/>
                <w:sz w:val="24"/>
                <w:szCs w:val="24"/>
              </w:rPr>
              <w:t>роде;</w:t>
            </w:r>
          </w:p>
          <w:p w:rsidR="00184BBC" w:rsidRPr="00CA7A20" w:rsidRDefault="00184BBC" w:rsidP="00CA7A20">
            <w:pPr>
              <w:widowControl w:val="0"/>
              <w:numPr>
                <w:ilvl w:val="0"/>
                <w:numId w:val="51"/>
              </w:numPr>
              <w:shd w:val="clear" w:color="auto" w:fill="FFFFFF"/>
              <w:tabs>
                <w:tab w:val="left" w:pos="677"/>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совершенствовать наглядно-образное мышление (расширяется</w:t>
            </w:r>
            <w:r w:rsidRPr="00CA7A20">
              <w:rPr>
                <w:rFonts w:ascii="Times New Roman" w:hAnsi="Times New Roman"/>
                <w:color w:val="0F243E" w:themeColor="text2" w:themeShade="80"/>
                <w:spacing w:val="-3"/>
                <w:sz w:val="24"/>
                <w:szCs w:val="24"/>
              </w:rPr>
              <w:br/>
            </w:r>
            <w:r w:rsidRPr="00CA7A20">
              <w:rPr>
                <w:rFonts w:ascii="Times New Roman" w:hAnsi="Times New Roman"/>
                <w:color w:val="0F243E" w:themeColor="text2" w:themeShade="80"/>
                <w:spacing w:val="-1"/>
                <w:sz w:val="24"/>
                <w:szCs w:val="24"/>
              </w:rPr>
              <w:t>круг представлений, появляется способность манипулировать</w:t>
            </w:r>
            <w:r w:rsidRPr="00CA7A20">
              <w:rPr>
                <w:rFonts w:ascii="Times New Roman" w:hAnsi="Times New Roman"/>
                <w:color w:val="0F243E" w:themeColor="text2" w:themeShade="80"/>
                <w:spacing w:val="-1"/>
                <w:sz w:val="24"/>
                <w:szCs w:val="24"/>
              </w:rPr>
              <w:br/>
            </w:r>
            <w:r w:rsidRPr="00CA7A20">
              <w:rPr>
                <w:rFonts w:ascii="Times New Roman" w:hAnsi="Times New Roman"/>
                <w:color w:val="0F243E" w:themeColor="text2" w:themeShade="80"/>
                <w:spacing w:val="-3"/>
                <w:sz w:val="24"/>
                <w:szCs w:val="24"/>
              </w:rPr>
              <w:t>ими, видоизменять).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Идет волшебница-зима,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 </w:t>
            </w:r>
            <w:r w:rsidRPr="00CA7A20">
              <w:rPr>
                <w:rFonts w:ascii="Times New Roman" w:hAnsi="Times New Roman"/>
                <w:color w:val="0F243E" w:themeColor="text2" w:themeShade="80"/>
                <w:spacing w:val="-4"/>
                <w:sz w:val="24"/>
                <w:szCs w:val="24"/>
              </w:rPr>
              <w:t>Пришла, рассыпалась; клоками</w:t>
            </w:r>
            <w:proofErr w:type="gramStart"/>
            <w:r w:rsidRPr="00CA7A20">
              <w:rPr>
                <w:rFonts w:ascii="Times New Roman" w:hAnsi="Times New Roman"/>
                <w:color w:val="0F243E" w:themeColor="text2" w:themeShade="80"/>
                <w:spacing w:val="-4"/>
                <w:sz w:val="24"/>
                <w:szCs w:val="24"/>
              </w:rPr>
              <w:t xml:space="preserve"> </w:t>
            </w:r>
            <w:r w:rsidRPr="00CA7A20">
              <w:rPr>
                <w:rFonts w:ascii="Times New Roman" w:hAnsi="Times New Roman"/>
                <w:color w:val="0F243E" w:themeColor="text2" w:themeShade="80"/>
                <w:sz w:val="24"/>
                <w:szCs w:val="24"/>
              </w:rPr>
              <w:t>П</w:t>
            </w:r>
            <w:proofErr w:type="gramEnd"/>
            <w:r w:rsidRPr="00CA7A20">
              <w:rPr>
                <w:rFonts w:ascii="Times New Roman" w:hAnsi="Times New Roman"/>
                <w:color w:val="0F243E" w:themeColor="text2" w:themeShade="80"/>
                <w:sz w:val="24"/>
                <w:szCs w:val="24"/>
              </w:rPr>
              <w:t xml:space="preserve">овисла на суках дубов,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z w:val="24"/>
                <w:szCs w:val="24"/>
              </w:rPr>
              <w:t>Легла волнистыми коврами</w:t>
            </w:r>
            <w:proofErr w:type="gramStart"/>
            <w:r w:rsidRPr="00CA7A20">
              <w:rPr>
                <w:rFonts w:ascii="Times New Roman" w:hAnsi="Times New Roman"/>
                <w:color w:val="0F243E" w:themeColor="text2" w:themeShade="80"/>
                <w:sz w:val="24"/>
                <w:szCs w:val="24"/>
              </w:rPr>
              <w:t xml:space="preserve"> </w:t>
            </w:r>
            <w:r w:rsidRPr="00CA7A20">
              <w:rPr>
                <w:rFonts w:ascii="Times New Roman" w:hAnsi="Times New Roman"/>
                <w:color w:val="0F243E" w:themeColor="text2" w:themeShade="80"/>
                <w:spacing w:val="-1"/>
                <w:sz w:val="24"/>
                <w:szCs w:val="24"/>
              </w:rPr>
              <w:t>С</w:t>
            </w:r>
            <w:proofErr w:type="gramEnd"/>
            <w:r w:rsidRPr="00CA7A20">
              <w:rPr>
                <w:rFonts w:ascii="Times New Roman" w:hAnsi="Times New Roman"/>
                <w:color w:val="0F243E" w:themeColor="text2" w:themeShade="80"/>
                <w:spacing w:val="-1"/>
                <w:sz w:val="24"/>
                <w:szCs w:val="24"/>
              </w:rPr>
              <w:t xml:space="preserve">реди полей, вокруг холмов...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А. Пушкин</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Как изменились деревья, кустарники и почему? Важно, чтобы </w:t>
            </w:r>
            <w:r w:rsidRPr="00CA7A20">
              <w:rPr>
                <w:rFonts w:ascii="Times New Roman" w:hAnsi="Times New Roman"/>
                <w:color w:val="0F243E" w:themeColor="text2" w:themeShade="80"/>
                <w:spacing w:val="-1"/>
                <w:sz w:val="24"/>
                <w:szCs w:val="24"/>
              </w:rPr>
              <w:t>дети поняли, что изменения вызваны уменьшением солнечного све</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z w:val="24"/>
                <w:szCs w:val="24"/>
              </w:rPr>
              <w:t>та и тепла, наступлением холодов. Какие деревья вы знаете? Поуп</w:t>
            </w:r>
            <w:r w:rsidRPr="00CA7A20">
              <w:rPr>
                <w:rFonts w:ascii="Times New Roman" w:hAnsi="Times New Roman"/>
                <w:color w:val="0F243E" w:themeColor="text2" w:themeShade="80"/>
                <w:sz w:val="24"/>
                <w:szCs w:val="24"/>
              </w:rPr>
              <w:softHyphen/>
            </w:r>
            <w:r w:rsidRPr="00CA7A20">
              <w:rPr>
                <w:rFonts w:ascii="Times New Roman" w:hAnsi="Times New Roman"/>
                <w:color w:val="0F243E" w:themeColor="text2" w:themeShade="80"/>
                <w:spacing w:val="1"/>
                <w:sz w:val="24"/>
                <w:szCs w:val="24"/>
              </w:rPr>
              <w:t>ражнять в различении деревьев по веткам (2—3 шт.).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Очистка стволов от отмершей коры, укрытие их хвоей, чтобы </w:t>
            </w:r>
            <w:r w:rsidRPr="00CA7A20">
              <w:rPr>
                <w:rFonts w:ascii="Times New Roman" w:hAnsi="Times New Roman"/>
                <w:color w:val="0F243E" w:themeColor="text2" w:themeShade="80"/>
                <w:sz w:val="24"/>
                <w:szCs w:val="24"/>
              </w:rPr>
              <w:t>защитить от грызунов.</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пробуждать интерес к труду взрослых.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«Кто быстрее добежит до елочки?».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 xml:space="preserve">Цель: </w:t>
            </w:r>
            <w:r w:rsidRPr="00CA7A20">
              <w:rPr>
                <w:rFonts w:ascii="Times New Roman" w:hAnsi="Times New Roman"/>
                <w:color w:val="0F243E" w:themeColor="text2" w:themeShade="80"/>
                <w:spacing w:val="-3"/>
                <w:sz w:val="24"/>
                <w:szCs w:val="24"/>
              </w:rPr>
              <w:t xml:space="preserve">закреплять умение быстро бегать, ловить </w:t>
            </w:r>
            <w:proofErr w:type="gramStart"/>
            <w:r w:rsidRPr="00CA7A20">
              <w:rPr>
                <w:rFonts w:ascii="Times New Roman" w:hAnsi="Times New Roman"/>
                <w:color w:val="0F243E" w:themeColor="text2" w:themeShade="80"/>
                <w:spacing w:val="-3"/>
                <w:sz w:val="24"/>
                <w:szCs w:val="24"/>
              </w:rPr>
              <w:t>убегающего</w:t>
            </w:r>
            <w:proofErr w:type="gramEnd"/>
            <w:r w:rsidRPr="00CA7A20">
              <w:rPr>
                <w:rFonts w:ascii="Times New Roman" w:hAnsi="Times New Roman"/>
                <w:color w:val="0F243E" w:themeColor="text2" w:themeShade="80"/>
                <w:spacing w:val="-3"/>
                <w:sz w:val="24"/>
                <w:szCs w:val="24"/>
              </w:rPr>
              <w:t xml:space="preserve">, быть </w:t>
            </w:r>
            <w:r w:rsidRPr="00CA7A20">
              <w:rPr>
                <w:rFonts w:ascii="Times New Roman" w:hAnsi="Times New Roman"/>
                <w:color w:val="0F243E" w:themeColor="text2" w:themeShade="80"/>
                <w:sz w:val="24"/>
                <w:szCs w:val="24"/>
              </w:rPr>
              <w:t xml:space="preserve">внимательным в игре.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color w:val="0F243E" w:themeColor="text2" w:themeShade="80"/>
                <w:spacing w:val="-4"/>
                <w:sz w:val="24"/>
                <w:szCs w:val="24"/>
              </w:rPr>
              <w:t>«Найди дерево».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lastRenderedPageBreak/>
              <w:t xml:space="preserve"> </w:t>
            </w:r>
            <w:r w:rsidRPr="00CA7A20">
              <w:rPr>
                <w:rFonts w:ascii="Times New Roman" w:hAnsi="Times New Roman"/>
                <w:i/>
                <w:iCs/>
                <w:color w:val="0F243E" w:themeColor="text2" w:themeShade="80"/>
                <w:sz w:val="24"/>
                <w:szCs w:val="24"/>
              </w:rPr>
              <w:t xml:space="preserve">Цель: </w:t>
            </w:r>
            <w:proofErr w:type="gramStart"/>
            <w:r w:rsidRPr="00CA7A20">
              <w:rPr>
                <w:rFonts w:ascii="Times New Roman" w:hAnsi="Times New Roman"/>
                <w:color w:val="0F243E" w:themeColor="text2" w:themeShade="80"/>
                <w:sz w:val="24"/>
                <w:szCs w:val="24"/>
              </w:rPr>
              <w:t>учить по ветке находить</w:t>
            </w:r>
            <w:proofErr w:type="gramEnd"/>
            <w:r w:rsidRPr="00CA7A20">
              <w:rPr>
                <w:rFonts w:ascii="Times New Roman" w:hAnsi="Times New Roman"/>
                <w:color w:val="0F243E" w:themeColor="text2" w:themeShade="80"/>
                <w:sz w:val="24"/>
                <w:szCs w:val="24"/>
              </w:rPr>
              <w:t xml:space="preserve"> дерево.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Корм для птиц.</w:t>
            </w:r>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c>
          <w:tcPr>
            <w:tcW w:w="6804" w:type="dxa"/>
            <w:gridSpan w:val="2"/>
            <w:tcBorders>
              <w:top w:val="single" w:sz="4" w:space="0" w:color="auto"/>
              <w:left w:val="single" w:sz="4" w:space="0" w:color="auto"/>
              <w:bottom w:val="single" w:sz="4" w:space="0" w:color="auto"/>
              <w:right w:val="single" w:sz="4" w:space="0" w:color="auto"/>
            </w:tcBorders>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Декабрь.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20"/>
                <w:sz w:val="24"/>
                <w:szCs w:val="24"/>
              </w:rPr>
              <w:t>Прогулка  16</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7"/>
                <w:sz w:val="24"/>
                <w:szCs w:val="24"/>
              </w:rPr>
              <w:t>Наблюдение за березой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7"/>
                <w:sz w:val="24"/>
                <w:szCs w:val="24"/>
              </w:rPr>
              <w:t>Цели</w:t>
            </w:r>
            <w:r w:rsidRPr="00CA7A20">
              <w:rPr>
                <w:rFonts w:ascii="Times New Roman" w:hAnsi="Times New Roman"/>
                <w:i/>
                <w:iCs/>
                <w:color w:val="0F243E" w:themeColor="text2" w:themeShade="80"/>
                <w:spacing w:val="-7"/>
                <w:sz w:val="24"/>
                <w:szCs w:val="24"/>
              </w:rPr>
              <w:t>:</w:t>
            </w:r>
          </w:p>
          <w:p w:rsidR="00184BBC" w:rsidRPr="00CA7A20" w:rsidRDefault="00184BBC" w:rsidP="00CA7A20">
            <w:pPr>
              <w:widowControl w:val="0"/>
              <w:numPr>
                <w:ilvl w:val="0"/>
                <w:numId w:val="62"/>
              </w:numPr>
              <w:shd w:val="clear" w:color="auto" w:fill="FFFFFF"/>
              <w:tabs>
                <w:tab w:val="left" w:pos="547"/>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расширять представления о дереве;</w:t>
            </w:r>
          </w:p>
          <w:p w:rsidR="00184BBC" w:rsidRPr="00CA7A20" w:rsidRDefault="00184BBC" w:rsidP="00CA7A20">
            <w:pPr>
              <w:widowControl w:val="0"/>
              <w:numPr>
                <w:ilvl w:val="0"/>
                <w:numId w:val="62"/>
              </w:numPr>
              <w:shd w:val="clear" w:color="auto" w:fill="FFFFFF"/>
              <w:tabs>
                <w:tab w:val="left" w:pos="547"/>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воспитывать желание защищать и оберегать природу.</w:t>
            </w:r>
          </w:p>
          <w:p w:rsidR="00184BBC" w:rsidRPr="00CA7A20" w:rsidRDefault="00184BBC" w:rsidP="00CA7A20">
            <w:pPr>
              <w:shd w:val="clear" w:color="auto" w:fill="FFFFFF"/>
              <w:tabs>
                <w:tab w:val="left" w:pos="2150"/>
              </w:tabs>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Полюбоваться березкой. Рассказать, что в зимнее время она нахо</w:t>
            </w:r>
            <w:r w:rsidRPr="00CA7A20">
              <w:rPr>
                <w:rFonts w:ascii="Times New Roman" w:hAnsi="Times New Roman"/>
                <w:color w:val="0F243E" w:themeColor="text2" w:themeShade="80"/>
                <w:spacing w:val="-4"/>
                <w:sz w:val="24"/>
                <w:szCs w:val="24"/>
              </w:rPr>
              <w:softHyphen/>
            </w:r>
            <w:r w:rsidRPr="00CA7A20">
              <w:rPr>
                <w:rFonts w:ascii="Times New Roman" w:hAnsi="Times New Roman"/>
                <w:color w:val="0F243E" w:themeColor="text2" w:themeShade="80"/>
                <w:spacing w:val="-6"/>
                <w:sz w:val="24"/>
                <w:szCs w:val="24"/>
              </w:rPr>
              <w:t>дится в состоянии покоя, отдыхает, так как очень холодно, мало света,   вместо</w:t>
            </w:r>
            <w:r w:rsidRPr="00CA7A20">
              <w:rPr>
                <w:rFonts w:ascii="Times New Roman" w:hAnsi="Times New Roman"/>
                <w:color w:val="0F243E" w:themeColor="text2" w:themeShade="80"/>
                <w:spacing w:val="-2"/>
                <w:sz w:val="24"/>
                <w:szCs w:val="24"/>
              </w:rPr>
              <w:t xml:space="preserve"> воды — снег. Объяснить детям, что в морозные дни ветки </w:t>
            </w:r>
            <w:r w:rsidRPr="00CA7A20">
              <w:rPr>
                <w:rFonts w:ascii="Times New Roman" w:hAnsi="Times New Roman"/>
                <w:color w:val="0F243E" w:themeColor="text2" w:themeShade="80"/>
                <w:spacing w:val="-3"/>
                <w:sz w:val="24"/>
                <w:szCs w:val="24"/>
              </w:rPr>
              <w:t xml:space="preserve">деревьев и кустарников очень хрупкие, легко ломаются, поэтому их </w:t>
            </w:r>
            <w:r w:rsidRPr="00CA7A20">
              <w:rPr>
                <w:rFonts w:ascii="Times New Roman" w:hAnsi="Times New Roman"/>
                <w:color w:val="0F243E" w:themeColor="text2" w:themeShade="80"/>
                <w:spacing w:val="-4"/>
                <w:sz w:val="24"/>
                <w:szCs w:val="24"/>
              </w:rPr>
              <w:t xml:space="preserve">надо оберегать, не ломать, не стучать лопатой по стволу, не наезжать </w:t>
            </w:r>
            <w:r w:rsidRPr="00CA7A20">
              <w:rPr>
                <w:rFonts w:ascii="Times New Roman" w:hAnsi="Times New Roman"/>
                <w:color w:val="0F243E" w:themeColor="text2" w:themeShade="80"/>
                <w:spacing w:val="-12"/>
                <w:sz w:val="24"/>
                <w:szCs w:val="24"/>
                <w:vertAlign w:val="subscript"/>
              </w:rPr>
              <w:t>са</w:t>
            </w:r>
            <w:r w:rsidRPr="00CA7A20">
              <w:rPr>
                <w:rFonts w:ascii="Times New Roman" w:hAnsi="Times New Roman"/>
                <w:color w:val="0F243E" w:themeColor="text2" w:themeShade="80"/>
                <w:spacing w:val="-12"/>
                <w:sz w:val="24"/>
                <w:szCs w:val="24"/>
              </w:rPr>
              <w:t>нками.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 xml:space="preserve">расчистка дорожек от снега.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0"/>
                <w:sz w:val="24"/>
                <w:szCs w:val="24"/>
              </w:rPr>
              <w:t>Цели:</w:t>
            </w:r>
          </w:p>
          <w:p w:rsidR="00184BBC" w:rsidRPr="00CA7A20" w:rsidRDefault="00184BBC" w:rsidP="00CA7A20">
            <w:pPr>
              <w:widowControl w:val="0"/>
              <w:numPr>
                <w:ilvl w:val="0"/>
                <w:numId w:val="73"/>
              </w:numPr>
              <w:shd w:val="clear" w:color="auto" w:fill="FFFFFF"/>
              <w:tabs>
                <w:tab w:val="left" w:pos="480"/>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1"/>
                <w:sz w:val="24"/>
                <w:szCs w:val="24"/>
              </w:rPr>
              <w:t xml:space="preserve">учить </w:t>
            </w:r>
            <w:proofErr w:type="gramStart"/>
            <w:r w:rsidRPr="00CA7A20">
              <w:rPr>
                <w:rFonts w:ascii="Times New Roman" w:hAnsi="Times New Roman"/>
                <w:color w:val="0F243E" w:themeColor="text2" w:themeShade="80"/>
                <w:spacing w:val="1"/>
                <w:sz w:val="24"/>
                <w:szCs w:val="24"/>
              </w:rPr>
              <w:t>правильно</w:t>
            </w:r>
            <w:proofErr w:type="gramEnd"/>
            <w:r w:rsidRPr="00CA7A20">
              <w:rPr>
                <w:rFonts w:ascii="Times New Roman" w:hAnsi="Times New Roman"/>
                <w:color w:val="0F243E" w:themeColor="text2" w:themeShade="80"/>
                <w:spacing w:val="1"/>
                <w:sz w:val="24"/>
                <w:szCs w:val="24"/>
              </w:rPr>
              <w:t xml:space="preserve"> носить снег для постройки;</w:t>
            </w:r>
          </w:p>
          <w:p w:rsidR="00184BBC" w:rsidRPr="00CA7A20" w:rsidRDefault="00184BBC" w:rsidP="00CA7A20">
            <w:pPr>
              <w:widowControl w:val="0"/>
              <w:numPr>
                <w:ilvl w:val="0"/>
                <w:numId w:val="73"/>
              </w:numPr>
              <w:shd w:val="clear" w:color="auto" w:fill="FFFFFF"/>
              <w:tabs>
                <w:tab w:val="left" w:pos="48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помогать товарищам в выполнении трудовых действий.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color w:val="0F243E" w:themeColor="text2" w:themeShade="80"/>
                <w:spacing w:val="-4"/>
                <w:sz w:val="24"/>
                <w:szCs w:val="24"/>
              </w:rPr>
              <w:t xml:space="preserve">«По ровненькой дорожке».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0"/>
                <w:sz w:val="24"/>
                <w:szCs w:val="24"/>
              </w:rPr>
              <w:t>Цели:</w:t>
            </w:r>
          </w:p>
          <w:p w:rsidR="00184BBC" w:rsidRPr="00CA7A20" w:rsidRDefault="00184BBC" w:rsidP="00CA7A20">
            <w:pPr>
              <w:widowControl w:val="0"/>
              <w:numPr>
                <w:ilvl w:val="0"/>
                <w:numId w:val="73"/>
              </w:numPr>
              <w:shd w:val="clear" w:color="auto" w:fill="FFFFFF"/>
              <w:tabs>
                <w:tab w:val="left" w:pos="480"/>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z w:val="24"/>
                <w:szCs w:val="24"/>
              </w:rPr>
              <w:t>учить ходить по невысокому буму;</w:t>
            </w:r>
          </w:p>
          <w:p w:rsidR="00184BBC" w:rsidRPr="00CA7A20" w:rsidRDefault="00184BBC" w:rsidP="00CA7A20">
            <w:pPr>
              <w:widowControl w:val="0"/>
              <w:numPr>
                <w:ilvl w:val="0"/>
                <w:numId w:val="73"/>
              </w:numPr>
              <w:shd w:val="clear" w:color="auto" w:fill="FFFFFF"/>
              <w:tabs>
                <w:tab w:val="left" w:pos="48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спрыгивать, сгибая ноги в коленях.</w:t>
            </w:r>
            <w:r w:rsidRPr="00CA7A20">
              <w:rPr>
                <w:rFonts w:ascii="Times New Roman" w:hAnsi="Times New Roman"/>
                <w:color w:val="0F243E" w:themeColor="text2" w:themeShade="80"/>
                <w:spacing w:val="-1"/>
                <w:sz w:val="24"/>
                <w:szCs w:val="24"/>
              </w:rPr>
              <w:br/>
            </w:r>
            <w:r w:rsidRPr="00CA7A20">
              <w:rPr>
                <w:rFonts w:ascii="Times New Roman" w:hAnsi="Times New Roman"/>
                <w:color w:val="0F243E" w:themeColor="text2" w:themeShade="80"/>
                <w:spacing w:val="-7"/>
                <w:sz w:val="24"/>
                <w:szCs w:val="24"/>
              </w:rPr>
              <w:t>«Гуси-гуси».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1"/>
                <w:sz w:val="24"/>
                <w:szCs w:val="24"/>
              </w:rPr>
              <w:t>Цели:</w:t>
            </w:r>
          </w:p>
          <w:p w:rsidR="00184BBC" w:rsidRPr="00CA7A20" w:rsidRDefault="00184BBC" w:rsidP="00CA7A20">
            <w:pPr>
              <w:shd w:val="clear" w:color="auto" w:fill="FFFFFF"/>
              <w:tabs>
                <w:tab w:val="left" w:pos="523"/>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4"/>
                <w:sz w:val="24"/>
                <w:szCs w:val="24"/>
              </w:rPr>
              <w:t xml:space="preserve">учить по сигналу быстро бегать и переносить предметы </w:t>
            </w:r>
            <w:proofErr w:type="gramStart"/>
            <w:r w:rsidRPr="00CA7A20">
              <w:rPr>
                <w:rFonts w:ascii="Times New Roman" w:hAnsi="Times New Roman"/>
                <w:color w:val="0F243E" w:themeColor="text2" w:themeShade="80"/>
                <w:spacing w:val="4"/>
                <w:sz w:val="24"/>
                <w:szCs w:val="24"/>
              </w:rPr>
              <w:lastRenderedPageBreak/>
              <w:t>по</w:t>
            </w:r>
            <w:proofErr w:type="gramEnd"/>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8"/>
                <w:sz w:val="24"/>
                <w:szCs w:val="24"/>
              </w:rPr>
              <w:t xml:space="preserve">одному; </w:t>
            </w:r>
            <w:r w:rsidRPr="00CA7A20">
              <w:rPr>
                <w:rFonts w:ascii="Times New Roman" w:hAnsi="Times New Roman"/>
                <w:color w:val="0F243E" w:themeColor="text2" w:themeShade="80"/>
                <w:spacing w:val="-3"/>
                <w:sz w:val="24"/>
                <w:szCs w:val="24"/>
              </w:rPr>
              <w:t>— развивать точность, быстроту, ловкость.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Лопатки, ведро, коробка для снеговика, формочки для снега, кле</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6"/>
                <w:sz w:val="24"/>
                <w:szCs w:val="24"/>
              </w:rPr>
              <w:t>енки, карандаши.</w:t>
            </w:r>
          </w:p>
          <w:p w:rsidR="00184BBC" w:rsidRPr="00CA7A20" w:rsidRDefault="00184BBC" w:rsidP="00CA7A20">
            <w:pPr>
              <w:spacing w:line="276" w:lineRule="auto"/>
              <w:jc w:val="both"/>
              <w:rPr>
                <w:rFonts w:ascii="Times New Roman" w:hAnsi="Times New Roman"/>
                <w:color w:val="0F243E" w:themeColor="text2" w:themeShade="80"/>
                <w:spacing w:val="-3"/>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Декабрь.</w:t>
            </w:r>
          </w:p>
          <w:p w:rsidR="00184BBC" w:rsidRPr="00CA7A20" w:rsidRDefault="00184BBC" w:rsidP="00CA7A20">
            <w:pPr>
              <w:shd w:val="clear" w:color="auto" w:fill="FFFFFF"/>
              <w:spacing w:line="276" w:lineRule="auto"/>
              <w:ind w:firstLine="142"/>
              <w:jc w:val="both"/>
              <w:rPr>
                <w:rFonts w:ascii="Times New Roman" w:hAnsi="Times New Roman"/>
                <w:b/>
                <w:bCs/>
                <w:color w:val="0F243E" w:themeColor="text2" w:themeShade="80"/>
                <w:spacing w:val="33"/>
                <w:sz w:val="24"/>
                <w:szCs w:val="24"/>
              </w:rPr>
            </w:pPr>
            <w:r w:rsidRPr="00CA7A20">
              <w:rPr>
                <w:rFonts w:ascii="Times New Roman" w:hAnsi="Times New Roman"/>
                <w:b/>
                <w:color w:val="0F243E" w:themeColor="text2" w:themeShade="80"/>
                <w:spacing w:val="33"/>
                <w:sz w:val="24"/>
                <w:szCs w:val="24"/>
              </w:rPr>
              <w:t>Прогулка</w:t>
            </w:r>
            <w:r w:rsidRPr="00CA7A20">
              <w:rPr>
                <w:rFonts w:ascii="Times New Roman" w:hAnsi="Times New Roman"/>
                <w:color w:val="0F243E" w:themeColor="text2" w:themeShade="80"/>
                <w:spacing w:val="33"/>
                <w:sz w:val="24"/>
                <w:szCs w:val="24"/>
              </w:rPr>
              <w:t xml:space="preserve"> </w:t>
            </w:r>
            <w:r w:rsidRPr="00CA7A20">
              <w:rPr>
                <w:rFonts w:ascii="Times New Roman" w:hAnsi="Times New Roman"/>
                <w:b/>
                <w:bCs/>
                <w:color w:val="0F243E" w:themeColor="text2" w:themeShade="80"/>
                <w:spacing w:val="33"/>
                <w:sz w:val="24"/>
                <w:szCs w:val="24"/>
              </w:rPr>
              <w:t>17</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sz w:val="24"/>
                <w:szCs w:val="24"/>
              </w:rPr>
              <w:t>Знакомство с пешеходной дорожкой в зимнее время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0"/>
                <w:sz w:val="24"/>
                <w:szCs w:val="24"/>
              </w:rPr>
              <w:t>Цели</w:t>
            </w:r>
            <w:r w:rsidRPr="00CA7A20">
              <w:rPr>
                <w:rFonts w:ascii="Times New Roman" w:hAnsi="Times New Roman"/>
                <w:i/>
                <w:iCs/>
                <w:color w:val="0F243E" w:themeColor="text2" w:themeShade="80"/>
                <w:spacing w:val="-10"/>
                <w:sz w:val="24"/>
                <w:szCs w:val="24"/>
              </w:rPr>
              <w:t>:</w:t>
            </w:r>
          </w:p>
          <w:p w:rsidR="00184BBC" w:rsidRPr="00CA7A20" w:rsidRDefault="00184BBC" w:rsidP="00CA7A20">
            <w:pPr>
              <w:widowControl w:val="0"/>
              <w:numPr>
                <w:ilvl w:val="0"/>
                <w:numId w:val="52"/>
              </w:numPr>
              <w:shd w:val="clear" w:color="auto" w:fill="FFFFFF"/>
              <w:tabs>
                <w:tab w:val="left" w:pos="523"/>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формировать представление о правилах поведения на улице;</w:t>
            </w:r>
          </w:p>
          <w:p w:rsidR="00184BBC" w:rsidRPr="00CA7A20" w:rsidRDefault="00184BBC" w:rsidP="00CA7A20">
            <w:pPr>
              <w:widowControl w:val="0"/>
              <w:numPr>
                <w:ilvl w:val="0"/>
                <w:numId w:val="52"/>
              </w:numPr>
              <w:shd w:val="clear" w:color="auto" w:fill="FFFFFF"/>
              <w:tabs>
                <w:tab w:val="left" w:pos="523"/>
              </w:tabs>
              <w:autoSpaceDE w:val="0"/>
              <w:autoSpaceDN w:val="0"/>
              <w:adjustRightInd w:val="0"/>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color w:val="0F243E" w:themeColor="text2" w:themeShade="80"/>
                <w:spacing w:val="-1"/>
                <w:sz w:val="24"/>
                <w:szCs w:val="24"/>
              </w:rPr>
              <w:t>воспитывать навыки ориентировки на местности.</w:t>
            </w:r>
          </w:p>
          <w:p w:rsidR="00184BBC" w:rsidRPr="00CA7A20" w:rsidRDefault="00184BBC" w:rsidP="00CA7A20">
            <w:pPr>
              <w:shd w:val="clear" w:color="auto" w:fill="FFFFFF"/>
              <w:tabs>
                <w:tab w:val="left" w:pos="523"/>
              </w:tabs>
              <w:spacing w:line="276" w:lineRule="auto"/>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Пригласить детей на прогулку. Рассказать им о правилах дорож</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z w:val="24"/>
                <w:szCs w:val="24"/>
              </w:rPr>
              <w:t>ного движения, обратить внимание на дорожку, предназначенную</w:t>
            </w:r>
            <w:proofErr w:type="gramStart"/>
            <w:r w:rsidRPr="00CA7A20">
              <w:rPr>
                <w:rFonts w:ascii="Times New Roman" w:hAnsi="Times New Roman"/>
                <w:color w:val="0F243E" w:themeColor="text2" w:themeShade="80"/>
                <w:sz w:val="24"/>
                <w:szCs w:val="24"/>
              </w:rPr>
              <w:t xml:space="preserve"> </w:t>
            </w:r>
            <w:r w:rsidRPr="00CA7A20">
              <w:rPr>
                <w:rFonts w:ascii="Times New Roman" w:hAnsi="Times New Roman"/>
                <w:color w:val="0F243E" w:themeColor="text2" w:themeShade="80"/>
                <w:spacing w:val="-3"/>
                <w:sz w:val="24"/>
                <w:szCs w:val="24"/>
              </w:rPr>
              <w:t>Д</w:t>
            </w:r>
            <w:proofErr w:type="gramEnd"/>
            <w:r w:rsidRPr="00CA7A20">
              <w:rPr>
                <w:rFonts w:ascii="Times New Roman" w:hAnsi="Times New Roman"/>
                <w:color w:val="0F243E" w:themeColor="text2" w:themeShade="80"/>
                <w:spacing w:val="-3"/>
                <w:sz w:val="24"/>
                <w:szCs w:val="24"/>
              </w:rPr>
              <w:t xml:space="preserve">ля пешеходов — это тротуар. Провести с детьми беседу о правилах </w:t>
            </w:r>
            <w:r w:rsidRPr="00CA7A20">
              <w:rPr>
                <w:rFonts w:ascii="Times New Roman" w:hAnsi="Times New Roman"/>
                <w:color w:val="0F243E" w:themeColor="text2" w:themeShade="80"/>
                <w:spacing w:val="-1"/>
                <w:sz w:val="24"/>
                <w:szCs w:val="24"/>
              </w:rPr>
              <w:t>Поведения и передвижения по тротуару.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 xml:space="preserve">Придя в детский сад, вспомните с детьми, как они себя вели, были </w:t>
            </w:r>
            <w:r w:rsidRPr="00CA7A20">
              <w:rPr>
                <w:rFonts w:ascii="Times New Roman" w:hAnsi="Times New Roman"/>
                <w:color w:val="0F243E" w:themeColor="text2" w:themeShade="80"/>
                <w:spacing w:val="-5"/>
                <w:sz w:val="24"/>
                <w:szCs w:val="24"/>
              </w:rPr>
              <w:t>ли внимательными. Еще раз вспомните о правилах пешеходов. В зим</w:t>
            </w:r>
            <w:r w:rsidRPr="00CA7A20">
              <w:rPr>
                <w:rFonts w:ascii="Times New Roman" w:hAnsi="Times New Roman"/>
                <w:color w:val="0F243E" w:themeColor="text2" w:themeShade="80"/>
                <w:spacing w:val="-2"/>
                <w:sz w:val="24"/>
                <w:szCs w:val="24"/>
              </w:rPr>
              <w:t xml:space="preserve">нее время года тротуары покрыты снегом, поэтому пешеходы идут </w:t>
            </w:r>
            <w:r w:rsidRPr="00CA7A20">
              <w:rPr>
                <w:rFonts w:ascii="Times New Roman" w:hAnsi="Times New Roman"/>
                <w:color w:val="0F243E" w:themeColor="text2" w:themeShade="80"/>
                <w:spacing w:val="-6"/>
                <w:sz w:val="24"/>
                <w:szCs w:val="24"/>
              </w:rPr>
              <w:t>Медленно, должны быть особенно внимательными.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Сгребание снега лопатами, расчистка дорожки.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учить добиваться выполнения задания общими усилиями,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sz w:val="24"/>
                <w:szCs w:val="24"/>
              </w:rPr>
              <w:t>«Горелки».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5"/>
                <w:sz w:val="24"/>
                <w:szCs w:val="24"/>
              </w:rPr>
              <w:t xml:space="preserve">Цель: </w:t>
            </w:r>
            <w:r w:rsidRPr="00CA7A20">
              <w:rPr>
                <w:rFonts w:ascii="Times New Roman" w:hAnsi="Times New Roman"/>
                <w:color w:val="0F243E" w:themeColor="text2" w:themeShade="80"/>
                <w:spacing w:val="-5"/>
                <w:sz w:val="24"/>
                <w:szCs w:val="24"/>
              </w:rPr>
              <w:t>учить соблюдать правила игры, действовать по сигналу вос</w:t>
            </w:r>
            <w:r w:rsidRPr="00CA7A20">
              <w:rPr>
                <w:rFonts w:ascii="Times New Roman" w:hAnsi="Times New Roman"/>
                <w:color w:val="0F243E" w:themeColor="text2" w:themeShade="80"/>
                <w:spacing w:val="-5"/>
                <w:sz w:val="24"/>
                <w:szCs w:val="24"/>
              </w:rPr>
              <w:softHyphen/>
            </w:r>
            <w:r w:rsidRPr="00CA7A20">
              <w:rPr>
                <w:rFonts w:ascii="Times New Roman" w:hAnsi="Times New Roman"/>
                <w:color w:val="0F243E" w:themeColor="text2" w:themeShade="80"/>
                <w:spacing w:val="-2"/>
                <w:sz w:val="24"/>
                <w:szCs w:val="24"/>
              </w:rPr>
              <w:t>питателя.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«Кто дальше?».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6"/>
                <w:sz w:val="24"/>
                <w:szCs w:val="24"/>
              </w:rPr>
              <w:lastRenderedPageBreak/>
              <w:t xml:space="preserve">Цель: </w:t>
            </w:r>
            <w:r w:rsidRPr="00CA7A20">
              <w:rPr>
                <w:rFonts w:ascii="Times New Roman" w:hAnsi="Times New Roman"/>
                <w:color w:val="0F243E" w:themeColor="text2" w:themeShade="80"/>
                <w:spacing w:val="-6"/>
                <w:sz w:val="24"/>
                <w:szCs w:val="24"/>
              </w:rPr>
              <w:t>учить бегать, держась друг за друга, слушать сигналы воспи</w:t>
            </w:r>
            <w:r w:rsidRPr="00CA7A20">
              <w:rPr>
                <w:rFonts w:ascii="Times New Roman" w:hAnsi="Times New Roman"/>
                <w:color w:val="0F243E" w:themeColor="text2" w:themeShade="80"/>
                <w:spacing w:val="-6"/>
                <w:sz w:val="24"/>
                <w:szCs w:val="24"/>
              </w:rPr>
              <w:softHyphen/>
              <w:t>тателя.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Куклы, одетые по погоде, маски-эмблемы.</w:t>
            </w:r>
          </w:p>
          <w:p w:rsidR="00184BBC" w:rsidRPr="00CA7A20" w:rsidRDefault="00184BBC" w:rsidP="00CA7A20">
            <w:pPr>
              <w:spacing w:line="276" w:lineRule="auto"/>
              <w:jc w:val="both"/>
              <w:rPr>
                <w:rFonts w:ascii="Times New Roman" w:hAnsi="Times New Roman"/>
                <w:b/>
                <w:color w:val="0F243E" w:themeColor="text2" w:themeShade="80"/>
                <w:w w:val="127"/>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Январь.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4"/>
                <w:sz w:val="24"/>
                <w:szCs w:val="24"/>
              </w:rPr>
              <w:t>Прогулка  1</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9"/>
                <w:sz w:val="24"/>
                <w:szCs w:val="24"/>
              </w:rPr>
              <w:t>Наблюдение за солнцем</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sz w:val="24"/>
                <w:szCs w:val="24"/>
              </w:rPr>
              <w:t>Цели:</w:t>
            </w:r>
          </w:p>
          <w:p w:rsidR="00184BBC" w:rsidRPr="00CA7A20" w:rsidRDefault="00184BBC" w:rsidP="00CA7A20">
            <w:pPr>
              <w:widowControl w:val="0"/>
              <w:numPr>
                <w:ilvl w:val="0"/>
                <w:numId w:val="63"/>
              </w:numPr>
              <w:shd w:val="clear" w:color="auto" w:fill="FFFFFF"/>
              <w:tabs>
                <w:tab w:val="left" w:pos="571"/>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продолжать знакомство с природными явлениями;</w:t>
            </w:r>
          </w:p>
          <w:p w:rsidR="00184BBC" w:rsidRPr="00CA7A20" w:rsidRDefault="00184BBC" w:rsidP="00CA7A20">
            <w:pPr>
              <w:widowControl w:val="0"/>
              <w:numPr>
                <w:ilvl w:val="0"/>
                <w:numId w:val="63"/>
              </w:numPr>
              <w:shd w:val="clear" w:color="auto" w:fill="FFFFFF"/>
              <w:tabs>
                <w:tab w:val="left" w:pos="571"/>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дать понятие о признаках зимы.</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Январь — самый холодный месяц года со снегопадами и сильны</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2"/>
                <w:sz w:val="24"/>
                <w:szCs w:val="24"/>
              </w:rPr>
              <w:t xml:space="preserve">ми морозами. На реках в это время самый толстый лед. Ветки на </w:t>
            </w:r>
            <w:r w:rsidRPr="00CA7A20">
              <w:rPr>
                <w:rFonts w:ascii="Times New Roman" w:hAnsi="Times New Roman"/>
                <w:color w:val="0F243E" w:themeColor="text2" w:themeShade="80"/>
                <w:sz w:val="24"/>
                <w:szCs w:val="24"/>
              </w:rPr>
              <w:t>деревьях и кустарниках хрупкие. День продолжает убывать.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Предложить детям понаблюдать за солнцем. В каком месте оно </w:t>
            </w:r>
            <w:r w:rsidRPr="00CA7A20">
              <w:rPr>
                <w:rFonts w:ascii="Times New Roman" w:hAnsi="Times New Roman"/>
                <w:color w:val="0F243E" w:themeColor="text2" w:themeShade="80"/>
                <w:spacing w:val="2"/>
                <w:sz w:val="24"/>
                <w:szCs w:val="24"/>
              </w:rPr>
              <w:t xml:space="preserve">поднимается по утрам? Отметить, какой сегодня день, солнечный или пасмурный? Прячется ли солнце за тучи? Как греет солнце? </w:t>
            </w:r>
            <w:r w:rsidRPr="00CA7A20">
              <w:rPr>
                <w:rFonts w:ascii="Times New Roman" w:hAnsi="Times New Roman"/>
                <w:i/>
                <w:iCs/>
                <w:color w:val="0F243E" w:themeColor="text2" w:themeShade="80"/>
                <w:spacing w:val="-3"/>
                <w:sz w:val="24"/>
                <w:szCs w:val="24"/>
              </w:rPr>
              <w:t>(Солнце светит, но не греет.)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Сгребание снега лопатой.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4"/>
                <w:sz w:val="24"/>
                <w:szCs w:val="24"/>
              </w:rPr>
              <w:t xml:space="preserve">Цель: </w:t>
            </w:r>
            <w:r w:rsidRPr="00CA7A20">
              <w:rPr>
                <w:rFonts w:ascii="Times New Roman" w:hAnsi="Times New Roman"/>
                <w:color w:val="0F243E" w:themeColor="text2" w:themeShade="80"/>
                <w:spacing w:val="-4"/>
                <w:sz w:val="24"/>
                <w:szCs w:val="24"/>
              </w:rPr>
              <w:t>учить работать сообща, добиваться выполнения цели общи</w:t>
            </w:r>
            <w:r w:rsidRPr="00CA7A20">
              <w:rPr>
                <w:rFonts w:ascii="Times New Roman" w:hAnsi="Times New Roman"/>
                <w:color w:val="0F243E" w:themeColor="text2" w:themeShade="80"/>
                <w:spacing w:val="-4"/>
                <w:sz w:val="24"/>
                <w:szCs w:val="24"/>
              </w:rPr>
              <w:softHyphen/>
            </w:r>
            <w:r w:rsidRPr="00CA7A20">
              <w:rPr>
                <w:rFonts w:ascii="Times New Roman" w:hAnsi="Times New Roman"/>
                <w:color w:val="0F243E" w:themeColor="text2" w:themeShade="80"/>
                <w:sz w:val="24"/>
                <w:szCs w:val="24"/>
              </w:rPr>
              <w:t>ми усилиями.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«Кто бросит дальше снежок?».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учить правилам очередности в игре, требующим одинако</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z w:val="24"/>
                <w:szCs w:val="24"/>
              </w:rPr>
              <w:t xml:space="preserve">вых действий с одним общим предметом. </w:t>
            </w:r>
            <w:r w:rsidRPr="00CA7A20">
              <w:rPr>
                <w:rFonts w:ascii="Times New Roman" w:hAnsi="Times New Roman"/>
                <w:color w:val="0F243E" w:themeColor="text2" w:themeShade="80"/>
                <w:spacing w:val="-1"/>
                <w:sz w:val="24"/>
                <w:szCs w:val="24"/>
              </w:rPr>
              <w:t xml:space="preserve">«Кто быстрее </w:t>
            </w:r>
            <w:r w:rsidRPr="00CA7A20">
              <w:rPr>
                <w:rFonts w:ascii="Times New Roman" w:hAnsi="Times New Roman"/>
                <w:color w:val="0F243E" w:themeColor="text2" w:themeShade="80"/>
                <w:spacing w:val="-1"/>
                <w:sz w:val="24"/>
                <w:szCs w:val="24"/>
              </w:rPr>
              <w:lastRenderedPageBreak/>
              <w:t xml:space="preserve">добежит до флажка?». </w:t>
            </w:r>
            <w:r w:rsidRPr="00CA7A20">
              <w:rPr>
                <w:rFonts w:ascii="Times New Roman" w:hAnsi="Times New Roman"/>
                <w:i/>
                <w:iCs/>
                <w:color w:val="0F243E" w:themeColor="text2" w:themeShade="80"/>
                <w:sz w:val="24"/>
                <w:szCs w:val="24"/>
              </w:rPr>
              <w:t xml:space="preserve">Цель: </w:t>
            </w:r>
            <w:r w:rsidRPr="00CA7A20">
              <w:rPr>
                <w:rFonts w:ascii="Times New Roman" w:hAnsi="Times New Roman"/>
                <w:color w:val="0F243E" w:themeColor="text2" w:themeShade="80"/>
                <w:sz w:val="24"/>
                <w:szCs w:val="24"/>
              </w:rPr>
              <w:t>учить выполнять действия строго по сигналу воспитателя.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Лопаты, совочки, метелки, ведерки, формочки для снега, клеенки </w:t>
            </w:r>
            <w:r w:rsidRPr="00CA7A20">
              <w:rPr>
                <w:rFonts w:ascii="Times New Roman" w:hAnsi="Times New Roman"/>
                <w:color w:val="0F243E" w:themeColor="text2" w:themeShade="80"/>
                <w:spacing w:val="1"/>
                <w:sz w:val="24"/>
                <w:szCs w:val="24"/>
              </w:rPr>
              <w:t xml:space="preserve"> катания с горки, флажки красные и синие.</w:t>
            </w:r>
          </w:p>
          <w:p w:rsidR="00184BBC" w:rsidRPr="00CA7A20" w:rsidRDefault="00184BBC" w:rsidP="00CA7A20">
            <w:pPr>
              <w:spacing w:line="276" w:lineRule="auto"/>
              <w:jc w:val="both"/>
              <w:rPr>
                <w:rFonts w:ascii="Times New Roman" w:hAnsi="Times New Roman"/>
                <w:b/>
                <w:color w:val="0F243E" w:themeColor="text2" w:themeShade="80"/>
                <w:w w:val="127"/>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Январь.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pacing w:val="26"/>
                <w:w w:val="101"/>
                <w:sz w:val="24"/>
                <w:szCs w:val="24"/>
              </w:rPr>
            </w:pP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pacing w:val="32"/>
                <w:sz w:val="24"/>
                <w:szCs w:val="24"/>
              </w:rPr>
            </w:pPr>
            <w:r w:rsidRPr="00CA7A20">
              <w:rPr>
                <w:rFonts w:ascii="Times New Roman" w:hAnsi="Times New Roman"/>
                <w:b/>
                <w:color w:val="0F243E" w:themeColor="text2" w:themeShade="80"/>
                <w:spacing w:val="32"/>
                <w:sz w:val="24"/>
                <w:szCs w:val="24"/>
              </w:rPr>
              <w:t xml:space="preserve">Прогулка 2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10"/>
                <w:sz w:val="24"/>
                <w:szCs w:val="24"/>
              </w:rPr>
              <w:t>Как одеты прохожие?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4"/>
                <w:sz w:val="24"/>
                <w:szCs w:val="24"/>
              </w:rPr>
              <w:t>Цель</w:t>
            </w:r>
            <w:r w:rsidRPr="00CA7A20">
              <w:rPr>
                <w:rFonts w:ascii="Times New Roman" w:hAnsi="Times New Roman"/>
                <w:i/>
                <w:iCs/>
                <w:color w:val="0F243E" w:themeColor="text2" w:themeShade="80"/>
                <w:spacing w:val="-4"/>
                <w:sz w:val="24"/>
                <w:szCs w:val="24"/>
              </w:rPr>
              <w:t xml:space="preserve">: </w:t>
            </w:r>
            <w:r w:rsidRPr="00CA7A20">
              <w:rPr>
                <w:rFonts w:ascii="Times New Roman" w:hAnsi="Times New Roman"/>
                <w:color w:val="0F243E" w:themeColor="text2" w:themeShade="80"/>
                <w:spacing w:val="-4"/>
                <w:sz w:val="24"/>
                <w:szCs w:val="24"/>
              </w:rPr>
              <w:t>учить работать сообща, добиваться выполнения цели общи</w:t>
            </w:r>
            <w:r w:rsidRPr="00CA7A20">
              <w:rPr>
                <w:rFonts w:ascii="Times New Roman" w:hAnsi="Times New Roman"/>
                <w:color w:val="0F243E" w:themeColor="text2" w:themeShade="80"/>
                <w:spacing w:val="-4"/>
                <w:sz w:val="24"/>
                <w:szCs w:val="24"/>
              </w:rPr>
              <w:softHyphen/>
            </w:r>
            <w:r w:rsidRPr="00CA7A20">
              <w:rPr>
                <w:rFonts w:ascii="Times New Roman" w:hAnsi="Times New Roman"/>
                <w:color w:val="0F243E" w:themeColor="text2" w:themeShade="80"/>
                <w:spacing w:val="-5"/>
                <w:sz w:val="24"/>
                <w:szCs w:val="24"/>
              </w:rPr>
              <w:t>ми усилиями.</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Обратить внимание детей на то, как одеты прохожие. Вспомнить, </w:t>
            </w:r>
            <w:r w:rsidRPr="00CA7A20">
              <w:rPr>
                <w:rFonts w:ascii="Times New Roman" w:hAnsi="Times New Roman"/>
                <w:color w:val="0F243E" w:themeColor="text2" w:themeShade="80"/>
                <w:spacing w:val="-1"/>
                <w:sz w:val="24"/>
                <w:szCs w:val="24"/>
              </w:rPr>
              <w:t>как они были одеты летом.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 xml:space="preserve">Снег сегодня белый-белый,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От него кругом светло.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Рукавички я надела,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В зимней шубе мне тепло.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Обратить внимание ребят, что люди прячут носы в воротники </w:t>
            </w:r>
            <w:r w:rsidRPr="00CA7A20">
              <w:rPr>
                <w:rFonts w:ascii="Times New Roman" w:hAnsi="Times New Roman"/>
                <w:color w:val="0F243E" w:themeColor="text2" w:themeShade="80"/>
                <w:spacing w:val="-5"/>
                <w:sz w:val="24"/>
                <w:szCs w:val="24"/>
              </w:rPr>
              <w:t xml:space="preserve">пальто от мороза, быстро идут по улице, чтобы не замерзнуть. Вместе </w:t>
            </w:r>
            <w:r w:rsidRPr="00CA7A20">
              <w:rPr>
                <w:rFonts w:ascii="Times New Roman" w:hAnsi="Times New Roman"/>
                <w:color w:val="0F243E" w:themeColor="text2" w:themeShade="80"/>
                <w:spacing w:val="-2"/>
                <w:sz w:val="24"/>
                <w:szCs w:val="24"/>
              </w:rPr>
              <w:t>с детьми послушать, как скрипит снег.</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color w:val="0F243E" w:themeColor="text2" w:themeShade="80"/>
                <w:spacing w:val="-3"/>
                <w:sz w:val="24"/>
                <w:szCs w:val="24"/>
              </w:rPr>
              <w:t xml:space="preserve">Сгребание снега лопатами, расчистка дорожек.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 xml:space="preserve">Цель: </w:t>
            </w:r>
            <w:r w:rsidRPr="00CA7A20">
              <w:rPr>
                <w:rFonts w:ascii="Times New Roman" w:hAnsi="Times New Roman"/>
                <w:color w:val="0F243E" w:themeColor="text2" w:themeShade="80"/>
                <w:spacing w:val="-3"/>
                <w:sz w:val="24"/>
                <w:szCs w:val="24"/>
              </w:rPr>
              <w:t>учить работать сообща, добиваться выполнения цели общи</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4"/>
                <w:sz w:val="24"/>
                <w:szCs w:val="24"/>
              </w:rPr>
              <w:t>ми усилиями.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7"/>
                <w:sz w:val="24"/>
                <w:szCs w:val="24"/>
              </w:rPr>
            </w:pPr>
            <w:r w:rsidRPr="00CA7A20">
              <w:rPr>
                <w:rFonts w:ascii="Times New Roman" w:hAnsi="Times New Roman"/>
                <w:color w:val="0F243E" w:themeColor="text2" w:themeShade="80"/>
                <w:spacing w:val="-7"/>
                <w:sz w:val="24"/>
                <w:szCs w:val="24"/>
              </w:rPr>
              <w:t xml:space="preserve">«Живой лабиринт».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1"/>
                <w:sz w:val="24"/>
                <w:szCs w:val="24"/>
              </w:rPr>
              <w:t>Цели</w:t>
            </w:r>
          </w:p>
          <w:p w:rsidR="00184BBC" w:rsidRPr="00CA7A20" w:rsidRDefault="00184BBC" w:rsidP="00CA7A20">
            <w:pPr>
              <w:widowControl w:val="0"/>
              <w:numPr>
                <w:ilvl w:val="0"/>
                <w:numId w:val="58"/>
              </w:numPr>
              <w:shd w:val="clear" w:color="auto" w:fill="FFFFFF"/>
              <w:tabs>
                <w:tab w:val="left" w:pos="533"/>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lastRenderedPageBreak/>
              <w:t>учить образовывать двойные ряды, делать широкий круг;</w:t>
            </w:r>
          </w:p>
          <w:p w:rsidR="00184BBC" w:rsidRPr="00CA7A20" w:rsidRDefault="00184BBC" w:rsidP="00CA7A20">
            <w:pPr>
              <w:widowControl w:val="0"/>
              <w:numPr>
                <w:ilvl w:val="0"/>
                <w:numId w:val="58"/>
              </w:numPr>
              <w:shd w:val="clear" w:color="auto" w:fill="FFFFFF"/>
              <w:tabs>
                <w:tab w:val="left" w:pos="533"/>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тренировать слаженность коллективных действий, быстроту ре</w:t>
            </w:r>
            <w:r w:rsidRPr="00CA7A20">
              <w:rPr>
                <w:rFonts w:ascii="Times New Roman" w:hAnsi="Times New Roman"/>
                <w:color w:val="0F243E" w:themeColor="text2" w:themeShade="80"/>
                <w:spacing w:val="-5"/>
                <w:sz w:val="24"/>
                <w:szCs w:val="24"/>
              </w:rPr>
              <w:softHyphen/>
            </w:r>
            <w:r w:rsidRPr="00CA7A20">
              <w:rPr>
                <w:rFonts w:ascii="Times New Roman" w:hAnsi="Times New Roman"/>
                <w:color w:val="0F243E" w:themeColor="text2" w:themeShade="80"/>
                <w:spacing w:val="2"/>
                <w:sz w:val="24"/>
                <w:szCs w:val="24"/>
              </w:rPr>
              <w:t>акции и смекалку.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«Не замочи ног».</w:t>
            </w:r>
          </w:p>
          <w:p w:rsidR="00184BBC" w:rsidRPr="00CA7A20" w:rsidRDefault="00184BBC" w:rsidP="00CA7A20">
            <w:pPr>
              <w:shd w:val="clear" w:color="auto" w:fill="FFFFFF"/>
              <w:tabs>
                <w:tab w:val="left" w:pos="533"/>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4"/>
                <w:sz w:val="24"/>
                <w:szCs w:val="24"/>
              </w:rPr>
              <w:t xml:space="preserve">учить перепрыгивать через препятствия и приземляться на  </w:t>
            </w:r>
            <w:r w:rsidRPr="00CA7A20">
              <w:rPr>
                <w:rFonts w:ascii="Times New Roman" w:hAnsi="Times New Roman"/>
                <w:color w:val="0F243E" w:themeColor="text2" w:themeShade="80"/>
                <w:spacing w:val="-1"/>
                <w:sz w:val="24"/>
                <w:szCs w:val="24"/>
              </w:rPr>
              <w:t>обе ноги.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4"/>
                <w:sz w:val="24"/>
                <w:szCs w:val="24"/>
              </w:rPr>
              <w:t xml:space="preserve">Лопатки, совочки, метелки, ведерки, формочки для снега, клеенки </w:t>
            </w:r>
            <w:r w:rsidRPr="00CA7A20">
              <w:rPr>
                <w:rFonts w:ascii="Times New Roman" w:hAnsi="Times New Roman"/>
                <w:color w:val="0F243E" w:themeColor="text2" w:themeShade="80"/>
                <w:spacing w:val="1"/>
                <w:sz w:val="24"/>
                <w:szCs w:val="24"/>
              </w:rPr>
              <w:t xml:space="preserve"> катания с горки, флажки красные и синие.  </w:t>
            </w:r>
          </w:p>
          <w:p w:rsidR="00184BBC" w:rsidRPr="00CA7A20" w:rsidRDefault="00184BBC" w:rsidP="00CA7A20">
            <w:pPr>
              <w:spacing w:line="276" w:lineRule="auto"/>
              <w:jc w:val="both"/>
              <w:rPr>
                <w:rFonts w:ascii="Times New Roman" w:hAnsi="Times New Roman"/>
                <w:b/>
                <w:color w:val="0F243E" w:themeColor="text2" w:themeShade="80"/>
                <w:w w:val="127"/>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Январь.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4"/>
                <w:sz w:val="24"/>
                <w:szCs w:val="24"/>
              </w:rPr>
              <w:t>Прогулка 3</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3"/>
                <w:sz w:val="24"/>
                <w:szCs w:val="24"/>
              </w:rPr>
              <w:t>Наблюдение за свойствами снега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5"/>
                <w:sz w:val="24"/>
                <w:szCs w:val="24"/>
              </w:rPr>
              <w:t>Цель</w:t>
            </w:r>
            <w:r w:rsidRPr="00CA7A20">
              <w:rPr>
                <w:rFonts w:ascii="Times New Roman" w:hAnsi="Times New Roman"/>
                <w:i/>
                <w:iCs/>
                <w:color w:val="0F243E" w:themeColor="text2" w:themeShade="80"/>
                <w:spacing w:val="5"/>
                <w:sz w:val="24"/>
                <w:szCs w:val="24"/>
              </w:rPr>
              <w:t xml:space="preserve">: </w:t>
            </w:r>
            <w:r w:rsidRPr="00CA7A20">
              <w:rPr>
                <w:rFonts w:ascii="Times New Roman" w:hAnsi="Times New Roman"/>
                <w:color w:val="0F243E" w:themeColor="text2" w:themeShade="80"/>
                <w:spacing w:val="5"/>
                <w:sz w:val="24"/>
                <w:szCs w:val="24"/>
              </w:rPr>
              <w:t>продолжать знакомство со свойствами снега (холодный, бе</w:t>
            </w:r>
            <w:r w:rsidRPr="00CA7A20">
              <w:rPr>
                <w:rFonts w:ascii="Times New Roman" w:hAnsi="Times New Roman"/>
                <w:color w:val="0F243E" w:themeColor="text2" w:themeShade="80"/>
                <w:spacing w:val="6"/>
                <w:sz w:val="24"/>
                <w:szCs w:val="24"/>
              </w:rPr>
              <w:t>лый, хрустящий).</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8"/>
                <w:sz w:val="24"/>
                <w:szCs w:val="24"/>
              </w:rPr>
              <w:t>Предложить детям взять снег руками, сделать вывод, что он хо</w:t>
            </w:r>
            <w:r w:rsidRPr="00CA7A20">
              <w:rPr>
                <w:rFonts w:ascii="Times New Roman" w:hAnsi="Times New Roman"/>
                <w:color w:val="0F243E" w:themeColor="text2" w:themeShade="80"/>
                <w:spacing w:val="8"/>
                <w:sz w:val="24"/>
                <w:szCs w:val="24"/>
              </w:rPr>
              <w:softHyphen/>
            </w:r>
            <w:r w:rsidRPr="00CA7A20">
              <w:rPr>
                <w:rFonts w:ascii="Times New Roman" w:hAnsi="Times New Roman"/>
                <w:color w:val="0F243E" w:themeColor="text2" w:themeShade="80"/>
                <w:spacing w:val="7"/>
                <w:sz w:val="24"/>
                <w:szCs w:val="24"/>
              </w:rPr>
              <w:t>лодный, поэтому надо надевать рукавички. Рассказать, что в холод</w:t>
            </w:r>
            <w:r w:rsidRPr="00CA7A20">
              <w:rPr>
                <w:rFonts w:ascii="Times New Roman" w:hAnsi="Times New Roman"/>
                <w:color w:val="0F243E" w:themeColor="text2" w:themeShade="80"/>
                <w:spacing w:val="7"/>
                <w:sz w:val="24"/>
                <w:szCs w:val="24"/>
              </w:rPr>
              <w:softHyphen/>
            </w:r>
            <w:r w:rsidRPr="00CA7A20">
              <w:rPr>
                <w:rFonts w:ascii="Times New Roman" w:hAnsi="Times New Roman"/>
                <w:color w:val="0F243E" w:themeColor="text2" w:themeShade="80"/>
                <w:spacing w:val="6"/>
                <w:sz w:val="24"/>
                <w:szCs w:val="24"/>
              </w:rPr>
              <w:t>ную погоду лепить из снега нельзя, так как он рассыпается. Предло</w:t>
            </w:r>
            <w:r w:rsidRPr="00CA7A20">
              <w:rPr>
                <w:rFonts w:ascii="Times New Roman" w:hAnsi="Times New Roman"/>
                <w:color w:val="0F243E" w:themeColor="text2" w:themeShade="80"/>
                <w:spacing w:val="6"/>
                <w:sz w:val="24"/>
                <w:szCs w:val="24"/>
              </w:rPr>
              <w:softHyphen/>
            </w:r>
            <w:r w:rsidRPr="00CA7A20">
              <w:rPr>
                <w:rFonts w:ascii="Times New Roman" w:hAnsi="Times New Roman"/>
                <w:color w:val="0F243E" w:themeColor="text2" w:themeShade="80"/>
                <w:spacing w:val="4"/>
                <w:sz w:val="24"/>
                <w:szCs w:val="24"/>
              </w:rPr>
              <w:t xml:space="preserve">жить детям походить по снегу и спросить, что они слышат. Отметить, </w:t>
            </w:r>
            <w:r w:rsidRPr="00CA7A20">
              <w:rPr>
                <w:rFonts w:ascii="Times New Roman" w:hAnsi="Times New Roman"/>
                <w:color w:val="0F243E" w:themeColor="text2" w:themeShade="80"/>
                <w:spacing w:val="9"/>
                <w:sz w:val="24"/>
                <w:szCs w:val="24"/>
              </w:rPr>
              <w:t>что снег хрустит под ногами.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sz w:val="24"/>
                <w:szCs w:val="24"/>
              </w:rPr>
              <w:t xml:space="preserve">Раз шажок, два шажок — </w:t>
            </w:r>
            <w:r w:rsidRPr="00CA7A20">
              <w:rPr>
                <w:rFonts w:ascii="Times New Roman" w:hAnsi="Times New Roman"/>
                <w:color w:val="0F243E" w:themeColor="text2" w:themeShade="80"/>
                <w:spacing w:val="10"/>
                <w:sz w:val="24"/>
                <w:szCs w:val="24"/>
              </w:rPr>
              <w:t>Под ногой снежок.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9"/>
                <w:sz w:val="24"/>
                <w:szCs w:val="24"/>
              </w:rPr>
              <w:t>Сгребание снега с дорожки.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8"/>
                <w:sz w:val="24"/>
                <w:szCs w:val="24"/>
              </w:rPr>
              <w:t xml:space="preserve">Цель: </w:t>
            </w:r>
            <w:r w:rsidRPr="00CA7A20">
              <w:rPr>
                <w:rFonts w:ascii="Times New Roman" w:hAnsi="Times New Roman"/>
                <w:color w:val="0F243E" w:themeColor="text2" w:themeShade="80"/>
                <w:spacing w:val="8"/>
                <w:sz w:val="24"/>
                <w:szCs w:val="24"/>
              </w:rPr>
              <w:t xml:space="preserve">учить </w:t>
            </w:r>
            <w:proofErr w:type="gramStart"/>
            <w:r w:rsidRPr="00CA7A20">
              <w:rPr>
                <w:rFonts w:ascii="Times New Roman" w:hAnsi="Times New Roman"/>
                <w:color w:val="0F243E" w:themeColor="text2" w:themeShade="80"/>
                <w:spacing w:val="8"/>
                <w:sz w:val="24"/>
                <w:szCs w:val="24"/>
              </w:rPr>
              <w:t>правильно</w:t>
            </w:r>
            <w:proofErr w:type="gramEnd"/>
            <w:r w:rsidRPr="00CA7A20">
              <w:rPr>
                <w:rFonts w:ascii="Times New Roman" w:hAnsi="Times New Roman"/>
                <w:color w:val="0F243E" w:themeColor="text2" w:themeShade="80"/>
                <w:spacing w:val="8"/>
                <w:sz w:val="24"/>
                <w:szCs w:val="24"/>
              </w:rPr>
              <w:t xml:space="preserve"> пользоваться лопатками.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sz w:val="24"/>
                <w:szCs w:val="24"/>
              </w:rPr>
              <w:t>«Встречные перебежки».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7"/>
                <w:sz w:val="24"/>
                <w:szCs w:val="24"/>
              </w:rPr>
              <w:t xml:space="preserve">Цель: </w:t>
            </w:r>
            <w:r w:rsidRPr="00CA7A20">
              <w:rPr>
                <w:rFonts w:ascii="Times New Roman" w:hAnsi="Times New Roman"/>
                <w:color w:val="0F243E" w:themeColor="text2" w:themeShade="80"/>
                <w:spacing w:val="7"/>
                <w:sz w:val="24"/>
                <w:szCs w:val="24"/>
              </w:rPr>
              <w:t>развивать меткость, ловкость, выносливость.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9"/>
                <w:sz w:val="24"/>
                <w:szCs w:val="24"/>
              </w:rPr>
              <w:t>«Попади в круг».</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9"/>
                <w:sz w:val="24"/>
                <w:szCs w:val="24"/>
              </w:rPr>
              <w:t xml:space="preserve">Цель: </w:t>
            </w:r>
            <w:r w:rsidRPr="00CA7A20">
              <w:rPr>
                <w:rFonts w:ascii="Times New Roman" w:hAnsi="Times New Roman"/>
                <w:color w:val="0F243E" w:themeColor="text2" w:themeShade="80"/>
                <w:spacing w:val="9"/>
                <w:sz w:val="24"/>
                <w:szCs w:val="24"/>
              </w:rPr>
              <w:t>учить попадать в цель.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w w:val="102"/>
                <w:sz w:val="24"/>
                <w:szCs w:val="24"/>
              </w:rPr>
              <w:t xml:space="preserve">Лопатки, формочки для снега, санки, печатки, карандаши, </w:t>
            </w:r>
            <w:r w:rsidRPr="00CA7A20">
              <w:rPr>
                <w:rFonts w:ascii="Times New Roman" w:hAnsi="Times New Roman"/>
                <w:color w:val="0F243E" w:themeColor="text2" w:themeShade="80"/>
                <w:spacing w:val="-6"/>
                <w:w w:val="102"/>
                <w:sz w:val="24"/>
                <w:szCs w:val="24"/>
              </w:rPr>
              <w:lastRenderedPageBreak/>
              <w:t xml:space="preserve">клеенки </w:t>
            </w:r>
            <w:r w:rsidRPr="00CA7A20">
              <w:rPr>
                <w:rFonts w:ascii="Times New Roman" w:hAnsi="Times New Roman"/>
                <w:color w:val="0F243E" w:themeColor="text2" w:themeShade="80"/>
                <w:spacing w:val="1"/>
                <w:w w:val="102"/>
                <w:sz w:val="24"/>
                <w:szCs w:val="24"/>
              </w:rPr>
              <w:t>для катания с горки.</w:t>
            </w:r>
          </w:p>
          <w:p w:rsidR="00184BBC" w:rsidRPr="00CA7A20" w:rsidRDefault="00184BBC" w:rsidP="00CA7A20">
            <w:pPr>
              <w:spacing w:line="276" w:lineRule="auto"/>
              <w:jc w:val="both"/>
              <w:rPr>
                <w:rFonts w:ascii="Times New Roman" w:hAnsi="Times New Roman"/>
                <w:b/>
                <w:color w:val="0F243E" w:themeColor="text2" w:themeShade="80"/>
                <w:w w:val="127"/>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Январь.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1"/>
                <w:w w:val="102"/>
                <w:sz w:val="24"/>
                <w:szCs w:val="24"/>
              </w:rPr>
              <w:t>Прогулка 4</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2"/>
                <w:sz w:val="24"/>
                <w:szCs w:val="24"/>
              </w:rPr>
              <w:t>Наблюдение за снегопадом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9"/>
                <w:sz w:val="24"/>
                <w:szCs w:val="24"/>
              </w:rPr>
              <w:t xml:space="preserve">Цель: </w:t>
            </w:r>
            <w:r w:rsidRPr="00CA7A20">
              <w:rPr>
                <w:rFonts w:ascii="Times New Roman" w:hAnsi="Times New Roman"/>
                <w:color w:val="0F243E" w:themeColor="text2" w:themeShade="80"/>
                <w:spacing w:val="9"/>
                <w:sz w:val="24"/>
                <w:szCs w:val="24"/>
              </w:rPr>
              <w:t>формировать представление о состоянии воды.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6"/>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Привлечь внимание детей к падающему снегу: «Посмотрите, дети, как </w:t>
            </w:r>
            <w:r w:rsidRPr="00CA7A20">
              <w:rPr>
                <w:rFonts w:ascii="Times New Roman" w:hAnsi="Times New Roman"/>
                <w:color w:val="0F243E" w:themeColor="text2" w:themeShade="80"/>
                <w:spacing w:val="4"/>
                <w:sz w:val="24"/>
                <w:szCs w:val="24"/>
              </w:rPr>
              <w:t>идет снег, как тихо падает он на землю. Куда он еще падает?» Предло</w:t>
            </w:r>
            <w:r w:rsidRPr="00CA7A20">
              <w:rPr>
                <w:rFonts w:ascii="Times New Roman" w:hAnsi="Times New Roman"/>
                <w:color w:val="0F243E" w:themeColor="text2" w:themeShade="80"/>
                <w:spacing w:val="4"/>
                <w:sz w:val="24"/>
                <w:szCs w:val="24"/>
              </w:rPr>
              <w:softHyphen/>
            </w:r>
            <w:r w:rsidRPr="00CA7A20">
              <w:rPr>
                <w:rFonts w:ascii="Times New Roman" w:hAnsi="Times New Roman"/>
                <w:color w:val="0F243E" w:themeColor="text2" w:themeShade="80"/>
                <w:spacing w:val="5"/>
                <w:sz w:val="24"/>
                <w:szCs w:val="24"/>
              </w:rPr>
              <w:t xml:space="preserve">жить протянуть руки, посмотреть, как на них ложится снег. Обратить </w:t>
            </w:r>
            <w:r w:rsidRPr="00CA7A20">
              <w:rPr>
                <w:rFonts w:ascii="Times New Roman" w:hAnsi="Times New Roman"/>
                <w:color w:val="0F243E" w:themeColor="text2" w:themeShade="80"/>
                <w:spacing w:val="-1"/>
                <w:sz w:val="24"/>
                <w:szCs w:val="24"/>
              </w:rPr>
              <w:t xml:space="preserve">внимание на красоту снежинок, на то, что они не похожи одна на другую. </w:t>
            </w:r>
            <w:r w:rsidRPr="00CA7A20">
              <w:rPr>
                <w:rFonts w:ascii="Times New Roman" w:hAnsi="Times New Roman"/>
                <w:color w:val="0F243E" w:themeColor="text2" w:themeShade="80"/>
                <w:spacing w:val="6"/>
                <w:sz w:val="24"/>
                <w:szCs w:val="24"/>
              </w:rPr>
              <w:t>Предложить найти самую красивую снежинку — большую и малень</w:t>
            </w:r>
            <w:r w:rsidRPr="00CA7A20">
              <w:rPr>
                <w:rFonts w:ascii="Times New Roman" w:hAnsi="Times New Roman"/>
                <w:color w:val="0F243E" w:themeColor="text2" w:themeShade="80"/>
                <w:spacing w:val="6"/>
                <w:sz w:val="24"/>
                <w:szCs w:val="24"/>
              </w:rPr>
              <w:softHyphen/>
            </w:r>
            <w:r w:rsidRPr="00CA7A20">
              <w:rPr>
                <w:rFonts w:ascii="Times New Roman" w:hAnsi="Times New Roman"/>
                <w:color w:val="0F243E" w:themeColor="text2" w:themeShade="80"/>
                <w:spacing w:val="4"/>
                <w:sz w:val="24"/>
                <w:szCs w:val="24"/>
              </w:rPr>
              <w:t>кую. Что происходит со снежинкой, когда они попадают на руки?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В январе, в январе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9"/>
                <w:sz w:val="24"/>
                <w:szCs w:val="24"/>
              </w:rPr>
              <w:t>Много снега на дворе.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0"/>
                <w:sz w:val="24"/>
                <w:szCs w:val="24"/>
              </w:rPr>
              <w:t>Покружилась звездочка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9"/>
                <w:sz w:val="24"/>
                <w:szCs w:val="24"/>
              </w:rPr>
              <w:t>В воздухе немножко,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9"/>
                <w:sz w:val="24"/>
                <w:szCs w:val="24"/>
              </w:rPr>
              <w:t>Села и растаяла на моей ладошке.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8"/>
                <w:sz w:val="24"/>
                <w:szCs w:val="24"/>
              </w:rPr>
              <w:t>Сооружение построек из снега.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lastRenderedPageBreak/>
              <w:t xml:space="preserve">Цель: </w:t>
            </w:r>
            <w:r w:rsidRPr="00CA7A20">
              <w:rPr>
                <w:rFonts w:ascii="Times New Roman" w:hAnsi="Times New Roman"/>
                <w:color w:val="0F243E" w:themeColor="text2" w:themeShade="80"/>
                <w:spacing w:val="1"/>
                <w:sz w:val="24"/>
                <w:szCs w:val="24"/>
              </w:rPr>
              <w:t>учить сгребать снег с помощью лопаток в определенное место.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2"/>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9"/>
                <w:sz w:val="24"/>
                <w:szCs w:val="24"/>
              </w:rPr>
              <w:t>«С камушка на камушек».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8"/>
                <w:sz w:val="24"/>
                <w:szCs w:val="24"/>
              </w:rPr>
              <w:t xml:space="preserve">Цель: </w:t>
            </w:r>
            <w:r w:rsidRPr="00CA7A20">
              <w:rPr>
                <w:rFonts w:ascii="Times New Roman" w:hAnsi="Times New Roman"/>
                <w:color w:val="0F243E" w:themeColor="text2" w:themeShade="80"/>
                <w:spacing w:val="8"/>
                <w:sz w:val="24"/>
                <w:szCs w:val="24"/>
              </w:rPr>
              <w:t xml:space="preserve">учить </w:t>
            </w:r>
            <w:proofErr w:type="gramStart"/>
            <w:r w:rsidRPr="00CA7A20">
              <w:rPr>
                <w:rFonts w:ascii="Times New Roman" w:hAnsi="Times New Roman"/>
                <w:color w:val="0F243E" w:themeColor="text2" w:themeShade="80"/>
                <w:spacing w:val="8"/>
                <w:sz w:val="24"/>
                <w:szCs w:val="24"/>
              </w:rPr>
              <w:t>легко</w:t>
            </w:r>
            <w:proofErr w:type="gramEnd"/>
            <w:r w:rsidRPr="00CA7A20">
              <w:rPr>
                <w:rFonts w:ascii="Times New Roman" w:hAnsi="Times New Roman"/>
                <w:color w:val="0F243E" w:themeColor="text2" w:themeShade="80"/>
                <w:spacing w:val="8"/>
                <w:sz w:val="24"/>
                <w:szCs w:val="24"/>
              </w:rPr>
              <w:t xml:space="preserve"> приземляться.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sz w:val="24"/>
                <w:szCs w:val="24"/>
              </w:rPr>
              <w:t>«Белые снежинки».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9"/>
                <w:sz w:val="24"/>
                <w:szCs w:val="24"/>
              </w:rPr>
              <w:t xml:space="preserve">Цель: </w:t>
            </w:r>
            <w:r w:rsidRPr="00CA7A20">
              <w:rPr>
                <w:rFonts w:ascii="Times New Roman" w:hAnsi="Times New Roman"/>
                <w:color w:val="0F243E" w:themeColor="text2" w:themeShade="80"/>
                <w:spacing w:val="9"/>
                <w:sz w:val="24"/>
                <w:szCs w:val="24"/>
              </w:rPr>
              <w:t>учить выполнять действия по указанию взрослого.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w w:val="102"/>
                <w:sz w:val="24"/>
                <w:szCs w:val="24"/>
              </w:rPr>
              <w:t xml:space="preserve">Лопатки, формочки для снега, санки, печатки, карандаши, клеенки </w:t>
            </w:r>
            <w:r w:rsidRPr="00CA7A20">
              <w:rPr>
                <w:rFonts w:ascii="Times New Roman" w:hAnsi="Times New Roman"/>
                <w:color w:val="0F243E" w:themeColor="text2" w:themeShade="80"/>
                <w:spacing w:val="-2"/>
                <w:w w:val="102"/>
                <w:sz w:val="24"/>
                <w:szCs w:val="24"/>
              </w:rPr>
              <w:t>для катания с горки.</w:t>
            </w:r>
          </w:p>
          <w:p w:rsidR="00184BBC" w:rsidRPr="00CA7A20" w:rsidRDefault="00184BBC" w:rsidP="00CA7A20">
            <w:pPr>
              <w:spacing w:line="276" w:lineRule="auto"/>
              <w:jc w:val="both"/>
              <w:rPr>
                <w:rFonts w:ascii="Times New Roman" w:hAnsi="Times New Roman"/>
                <w:color w:val="0F243E" w:themeColor="text2" w:themeShade="80"/>
                <w:spacing w:val="1"/>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Январь.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0"/>
                <w:w w:val="102"/>
                <w:sz w:val="24"/>
                <w:szCs w:val="24"/>
              </w:rPr>
              <w:t>Прогулка 5</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1"/>
                <w:sz w:val="24"/>
                <w:szCs w:val="24"/>
              </w:rPr>
              <w:t>Наблюдение за птицами</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z w:val="24"/>
                <w:szCs w:val="24"/>
              </w:rPr>
              <w:t>Цели:</w:t>
            </w:r>
          </w:p>
          <w:p w:rsidR="00184BBC" w:rsidRPr="00CA7A20" w:rsidRDefault="00184BBC" w:rsidP="00CA7A20">
            <w:pPr>
              <w:widowControl w:val="0"/>
              <w:numPr>
                <w:ilvl w:val="0"/>
                <w:numId w:val="68"/>
              </w:numPr>
              <w:shd w:val="clear" w:color="auto" w:fill="FFFFFF"/>
              <w:tabs>
                <w:tab w:val="left" w:pos="490"/>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9"/>
                <w:sz w:val="24"/>
                <w:szCs w:val="24"/>
              </w:rPr>
              <w:t>закреплять желание детей заботиться о птицах;</w:t>
            </w:r>
          </w:p>
          <w:p w:rsidR="00184BBC" w:rsidRPr="00CA7A20" w:rsidRDefault="00184BBC" w:rsidP="00CA7A20">
            <w:pPr>
              <w:widowControl w:val="0"/>
              <w:numPr>
                <w:ilvl w:val="0"/>
                <w:numId w:val="68"/>
              </w:numPr>
              <w:shd w:val="clear" w:color="auto" w:fill="FFFFFF"/>
              <w:tabs>
                <w:tab w:val="left" w:pos="490"/>
              </w:tabs>
              <w:autoSpaceDE w:val="0"/>
              <w:autoSpaceDN w:val="0"/>
              <w:adjustRightInd w:val="0"/>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color w:val="0F243E" w:themeColor="text2" w:themeShade="80"/>
                <w:spacing w:val="8"/>
                <w:sz w:val="24"/>
                <w:szCs w:val="24"/>
              </w:rPr>
              <w:t>изучать их повадки и особенности.</w:t>
            </w:r>
            <w:r w:rsidRPr="00CA7A20">
              <w:rPr>
                <w:rFonts w:ascii="Times New Roman" w:hAnsi="Times New Roman"/>
                <w:color w:val="0F243E" w:themeColor="text2" w:themeShade="80"/>
                <w:spacing w:val="8"/>
                <w:sz w:val="24"/>
                <w:szCs w:val="24"/>
              </w:rPr>
              <w:br/>
            </w:r>
            <w:r w:rsidRPr="00CA7A20">
              <w:rPr>
                <w:rFonts w:ascii="Times New Roman" w:hAnsi="Times New Roman"/>
                <w:b/>
                <w:iCs/>
                <w:color w:val="0F243E" w:themeColor="text2" w:themeShade="80"/>
                <w:spacing w:val="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 xml:space="preserve">После новогоднего праздника вынести елку на участок, воткнуть </w:t>
            </w:r>
            <w:r w:rsidRPr="00CA7A20">
              <w:rPr>
                <w:rFonts w:ascii="Times New Roman" w:hAnsi="Times New Roman"/>
                <w:color w:val="0F243E" w:themeColor="text2" w:themeShade="80"/>
                <w:spacing w:val="10"/>
                <w:sz w:val="24"/>
                <w:szCs w:val="24"/>
              </w:rPr>
              <w:t xml:space="preserve">ее в горку снега, залить водой, чтобы держалась крепче. Устроить </w:t>
            </w:r>
            <w:r w:rsidRPr="00CA7A20">
              <w:rPr>
                <w:rFonts w:ascii="Times New Roman" w:hAnsi="Times New Roman"/>
                <w:color w:val="0F243E" w:themeColor="text2" w:themeShade="80"/>
                <w:spacing w:val="9"/>
                <w:sz w:val="24"/>
                <w:szCs w:val="24"/>
              </w:rPr>
              <w:t xml:space="preserve">«праздник» для птиц. На ветки прикрепить кисти рябины, кусочки </w:t>
            </w:r>
            <w:r w:rsidRPr="00CA7A20">
              <w:rPr>
                <w:rFonts w:ascii="Times New Roman" w:hAnsi="Times New Roman"/>
                <w:color w:val="0F243E" w:themeColor="text2" w:themeShade="80"/>
                <w:spacing w:val="8"/>
                <w:sz w:val="24"/>
                <w:szCs w:val="24"/>
              </w:rPr>
              <w:t>несоленого сала (на веревочке). Под елку положить косточки с мя</w:t>
            </w:r>
            <w:r w:rsidRPr="00CA7A20">
              <w:rPr>
                <w:rFonts w:ascii="Times New Roman" w:hAnsi="Times New Roman"/>
                <w:color w:val="0F243E" w:themeColor="text2" w:themeShade="80"/>
                <w:spacing w:val="8"/>
                <w:sz w:val="24"/>
                <w:szCs w:val="24"/>
              </w:rPr>
              <w:softHyphen/>
            </w:r>
            <w:r w:rsidRPr="00CA7A20">
              <w:rPr>
                <w:rFonts w:ascii="Times New Roman" w:hAnsi="Times New Roman"/>
                <w:color w:val="0F243E" w:themeColor="text2" w:themeShade="80"/>
                <w:spacing w:val="9"/>
                <w:sz w:val="24"/>
                <w:szCs w:val="24"/>
              </w:rPr>
              <w:t xml:space="preserve">сом для ворон. Вокруг елки посыпать песок, смешанный с зерном. Наблюдать, какие </w:t>
            </w:r>
            <w:proofErr w:type="gramStart"/>
            <w:r w:rsidRPr="00CA7A20">
              <w:rPr>
                <w:rFonts w:ascii="Times New Roman" w:hAnsi="Times New Roman"/>
                <w:color w:val="0F243E" w:themeColor="text2" w:themeShade="80"/>
                <w:spacing w:val="9"/>
                <w:sz w:val="24"/>
                <w:szCs w:val="24"/>
              </w:rPr>
              <w:t>птицы</w:t>
            </w:r>
            <w:proofErr w:type="gramEnd"/>
            <w:r w:rsidRPr="00CA7A20">
              <w:rPr>
                <w:rFonts w:ascii="Times New Roman" w:hAnsi="Times New Roman"/>
                <w:color w:val="0F243E" w:themeColor="text2" w:themeShade="80"/>
                <w:spacing w:val="9"/>
                <w:sz w:val="24"/>
                <w:szCs w:val="24"/>
              </w:rPr>
              <w:t xml:space="preserve"> какой корм будут клевать.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 xml:space="preserve">Изготовление крокодила из снега. </w:t>
            </w:r>
            <w:r w:rsidRPr="00CA7A20">
              <w:rPr>
                <w:rFonts w:ascii="Times New Roman" w:hAnsi="Times New Roman"/>
                <w:i/>
                <w:iCs/>
                <w:color w:val="0F243E" w:themeColor="text2" w:themeShade="80"/>
                <w:sz w:val="24"/>
                <w:szCs w:val="24"/>
              </w:rPr>
              <w:t>Цели:</w:t>
            </w:r>
          </w:p>
          <w:p w:rsidR="00184BBC" w:rsidRPr="00CA7A20" w:rsidRDefault="00184BBC" w:rsidP="00CA7A20">
            <w:pPr>
              <w:widowControl w:val="0"/>
              <w:numPr>
                <w:ilvl w:val="0"/>
                <w:numId w:val="68"/>
              </w:numPr>
              <w:shd w:val="clear" w:color="auto" w:fill="FFFFFF"/>
              <w:tabs>
                <w:tab w:val="left" w:pos="49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0"/>
                <w:sz w:val="24"/>
                <w:szCs w:val="24"/>
              </w:rPr>
              <w:t xml:space="preserve">учить </w:t>
            </w:r>
            <w:proofErr w:type="gramStart"/>
            <w:r w:rsidRPr="00CA7A20">
              <w:rPr>
                <w:rFonts w:ascii="Times New Roman" w:hAnsi="Times New Roman"/>
                <w:color w:val="0F243E" w:themeColor="text2" w:themeShade="80"/>
                <w:spacing w:val="10"/>
                <w:sz w:val="24"/>
                <w:szCs w:val="24"/>
              </w:rPr>
              <w:t>правильно</w:t>
            </w:r>
            <w:proofErr w:type="gramEnd"/>
            <w:r w:rsidRPr="00CA7A20">
              <w:rPr>
                <w:rFonts w:ascii="Times New Roman" w:hAnsi="Times New Roman"/>
                <w:color w:val="0F243E" w:themeColor="text2" w:themeShade="80"/>
                <w:spacing w:val="10"/>
                <w:sz w:val="24"/>
                <w:szCs w:val="24"/>
              </w:rPr>
              <w:t xml:space="preserve"> придавать форму крокодилу;</w:t>
            </w:r>
          </w:p>
          <w:p w:rsidR="00184BBC" w:rsidRPr="00CA7A20" w:rsidRDefault="00184BBC" w:rsidP="00CA7A20">
            <w:pPr>
              <w:widowControl w:val="0"/>
              <w:numPr>
                <w:ilvl w:val="0"/>
                <w:numId w:val="68"/>
              </w:numPr>
              <w:shd w:val="clear" w:color="auto" w:fill="FFFFFF"/>
              <w:tabs>
                <w:tab w:val="left" w:pos="49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9"/>
                <w:sz w:val="24"/>
                <w:szCs w:val="24"/>
              </w:rPr>
              <w:t>доводить начатое дело до конца.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2"/>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lastRenderedPageBreak/>
              <w:t xml:space="preserve">«Воробушки и автомобиль». </w:t>
            </w:r>
            <w:r w:rsidRPr="00CA7A20">
              <w:rPr>
                <w:rFonts w:ascii="Times New Roman" w:hAnsi="Times New Roman"/>
                <w:i/>
                <w:iCs/>
                <w:color w:val="0F243E" w:themeColor="text2" w:themeShade="80"/>
                <w:sz w:val="24"/>
                <w:szCs w:val="24"/>
              </w:rPr>
              <w:t>Цели:</w:t>
            </w:r>
          </w:p>
          <w:p w:rsidR="00184BBC" w:rsidRPr="00CA7A20" w:rsidRDefault="00184BBC" w:rsidP="00CA7A20">
            <w:pPr>
              <w:widowControl w:val="0"/>
              <w:numPr>
                <w:ilvl w:val="0"/>
                <w:numId w:val="68"/>
              </w:numPr>
              <w:shd w:val="clear" w:color="auto" w:fill="FFFFFF"/>
              <w:tabs>
                <w:tab w:val="left" w:pos="490"/>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8"/>
                <w:sz w:val="24"/>
                <w:szCs w:val="24"/>
              </w:rPr>
              <w:t xml:space="preserve">учить </w:t>
            </w:r>
            <w:proofErr w:type="gramStart"/>
            <w:r w:rsidRPr="00CA7A20">
              <w:rPr>
                <w:rFonts w:ascii="Times New Roman" w:hAnsi="Times New Roman"/>
                <w:color w:val="0F243E" w:themeColor="text2" w:themeShade="80"/>
                <w:spacing w:val="8"/>
                <w:sz w:val="24"/>
                <w:szCs w:val="24"/>
              </w:rPr>
              <w:t>быстро</w:t>
            </w:r>
            <w:proofErr w:type="gramEnd"/>
            <w:r w:rsidRPr="00CA7A20">
              <w:rPr>
                <w:rFonts w:ascii="Times New Roman" w:hAnsi="Times New Roman"/>
                <w:color w:val="0F243E" w:themeColor="text2" w:themeShade="80"/>
                <w:spacing w:val="8"/>
                <w:sz w:val="24"/>
                <w:szCs w:val="24"/>
              </w:rPr>
              <w:t xml:space="preserve"> действовать по сигналу;</w:t>
            </w:r>
          </w:p>
          <w:p w:rsidR="00184BBC" w:rsidRPr="00CA7A20" w:rsidRDefault="00184BBC" w:rsidP="00CA7A20">
            <w:pPr>
              <w:widowControl w:val="0"/>
              <w:numPr>
                <w:ilvl w:val="0"/>
                <w:numId w:val="68"/>
              </w:numPr>
              <w:shd w:val="clear" w:color="auto" w:fill="FFFFFF"/>
              <w:tabs>
                <w:tab w:val="left" w:pos="49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8"/>
                <w:sz w:val="24"/>
                <w:szCs w:val="24"/>
              </w:rPr>
              <w:t>бегать, не наталкиваясь друг на друга.</w:t>
            </w:r>
            <w:r w:rsidRPr="00CA7A20">
              <w:rPr>
                <w:rFonts w:ascii="Times New Roman" w:hAnsi="Times New Roman"/>
                <w:color w:val="0F243E" w:themeColor="text2" w:themeShade="80"/>
                <w:spacing w:val="8"/>
                <w:sz w:val="24"/>
                <w:szCs w:val="24"/>
              </w:rPr>
              <w:br/>
              <w:t>«Сбей кегли» (3—5 кеглей и 1 шар).</w:t>
            </w:r>
            <w:r w:rsidRPr="00CA7A20">
              <w:rPr>
                <w:rFonts w:ascii="Times New Roman" w:hAnsi="Times New Roman"/>
                <w:color w:val="0F243E" w:themeColor="text2" w:themeShade="80"/>
                <w:spacing w:val="8"/>
                <w:sz w:val="24"/>
                <w:szCs w:val="24"/>
              </w:rPr>
              <w:br/>
            </w:r>
            <w:r w:rsidRPr="00CA7A20">
              <w:rPr>
                <w:rFonts w:ascii="Times New Roman" w:hAnsi="Times New Roman"/>
                <w:i/>
                <w:iCs/>
                <w:color w:val="0F243E" w:themeColor="text2" w:themeShade="80"/>
                <w:spacing w:val="7"/>
                <w:sz w:val="24"/>
                <w:szCs w:val="24"/>
              </w:rPr>
              <w:t xml:space="preserve">Цель: </w:t>
            </w:r>
            <w:r w:rsidRPr="00CA7A20">
              <w:rPr>
                <w:rFonts w:ascii="Times New Roman" w:hAnsi="Times New Roman"/>
                <w:color w:val="0F243E" w:themeColor="text2" w:themeShade="80"/>
                <w:spacing w:val="7"/>
                <w:sz w:val="24"/>
                <w:szCs w:val="24"/>
              </w:rPr>
              <w:t>учить правилам очередности в игре.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proofErr w:type="gramStart"/>
            <w:r w:rsidRPr="00CA7A20">
              <w:rPr>
                <w:rFonts w:ascii="Times New Roman" w:hAnsi="Times New Roman"/>
                <w:color w:val="0F243E" w:themeColor="text2" w:themeShade="80"/>
                <w:spacing w:val="9"/>
                <w:sz w:val="24"/>
                <w:szCs w:val="24"/>
              </w:rPr>
              <w:t>Лопатки, ведерки, формочки, санки, вода, печатки, клеенки для ка</w:t>
            </w:r>
            <w:r w:rsidRPr="00CA7A20">
              <w:rPr>
                <w:rFonts w:ascii="Times New Roman" w:hAnsi="Times New Roman"/>
                <w:color w:val="0F243E" w:themeColor="text2" w:themeShade="80"/>
                <w:spacing w:val="6"/>
                <w:sz w:val="24"/>
                <w:szCs w:val="24"/>
              </w:rPr>
              <w:t>тания с горки.</w:t>
            </w:r>
            <w:proofErr w:type="gramEnd"/>
          </w:p>
          <w:p w:rsidR="00184BBC" w:rsidRPr="00CA7A20" w:rsidRDefault="00184BBC" w:rsidP="00CA7A20">
            <w:pPr>
              <w:spacing w:line="276" w:lineRule="auto"/>
              <w:jc w:val="both"/>
              <w:rPr>
                <w:rFonts w:ascii="Times New Roman" w:hAnsi="Times New Roman"/>
                <w:color w:val="0F243E" w:themeColor="text2" w:themeShade="80"/>
                <w:spacing w:val="1"/>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Январь.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4"/>
                <w:sz w:val="24"/>
                <w:szCs w:val="24"/>
              </w:rPr>
              <w:t>Прогулка 6</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11"/>
                <w:w w:val="101"/>
                <w:sz w:val="24"/>
                <w:szCs w:val="24"/>
              </w:rPr>
              <w:t>Наблюдение за деревьями</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8"/>
                <w:w w:val="101"/>
                <w:sz w:val="24"/>
                <w:szCs w:val="24"/>
              </w:rPr>
              <w:t>Цели:</w:t>
            </w:r>
          </w:p>
          <w:p w:rsidR="00184BBC" w:rsidRPr="00CA7A20" w:rsidRDefault="00184BBC" w:rsidP="00CA7A20">
            <w:pPr>
              <w:widowControl w:val="0"/>
              <w:numPr>
                <w:ilvl w:val="0"/>
                <w:numId w:val="65"/>
              </w:numPr>
              <w:shd w:val="clear" w:color="auto" w:fill="FFFFFF"/>
              <w:tabs>
                <w:tab w:val="left" w:pos="552"/>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формировать знания о жизни растений зимой;</w:t>
            </w:r>
          </w:p>
          <w:p w:rsidR="00184BBC" w:rsidRPr="00CA7A20" w:rsidRDefault="00184BBC" w:rsidP="00CA7A20">
            <w:pPr>
              <w:widowControl w:val="0"/>
              <w:numPr>
                <w:ilvl w:val="0"/>
                <w:numId w:val="65"/>
              </w:numPr>
              <w:shd w:val="clear" w:color="auto" w:fill="FFFFFF"/>
              <w:tabs>
                <w:tab w:val="left" w:pos="552"/>
              </w:tabs>
              <w:autoSpaceDE w:val="0"/>
              <w:autoSpaceDN w:val="0"/>
              <w:adjustRightInd w:val="0"/>
              <w:spacing w:line="276" w:lineRule="auto"/>
              <w:ind w:firstLine="142"/>
              <w:jc w:val="both"/>
              <w:rPr>
                <w:rFonts w:ascii="Times New Roman" w:hAnsi="Times New Roman"/>
                <w:b/>
                <w:color w:val="0F243E" w:themeColor="text2" w:themeShade="80"/>
                <w:w w:val="101"/>
                <w:sz w:val="24"/>
                <w:szCs w:val="24"/>
              </w:rPr>
            </w:pPr>
            <w:r w:rsidRPr="00CA7A20">
              <w:rPr>
                <w:rFonts w:ascii="Times New Roman" w:hAnsi="Times New Roman"/>
                <w:color w:val="0F243E" w:themeColor="text2" w:themeShade="80"/>
                <w:spacing w:val="-3"/>
                <w:w w:val="101"/>
                <w:sz w:val="24"/>
                <w:szCs w:val="24"/>
              </w:rPr>
              <w:t>воспитывать бережное отношение к природе.</w:t>
            </w:r>
            <w:r w:rsidRPr="00CA7A20">
              <w:rPr>
                <w:rFonts w:ascii="Times New Roman" w:hAnsi="Times New Roman"/>
                <w:color w:val="0F243E" w:themeColor="text2" w:themeShade="80"/>
                <w:spacing w:val="-3"/>
                <w:w w:val="101"/>
                <w:sz w:val="24"/>
                <w:szCs w:val="24"/>
              </w:rPr>
              <w:br/>
            </w:r>
            <w:r w:rsidRPr="00CA7A20">
              <w:rPr>
                <w:rFonts w:ascii="Times New Roman" w:hAnsi="Times New Roman"/>
                <w:b/>
                <w:iCs/>
                <w:color w:val="0F243E" w:themeColor="text2" w:themeShade="80"/>
                <w:spacing w:val="-5"/>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 xml:space="preserve">Объяснить детям, что в морозные дни ветки кустов и деревьев </w:t>
            </w:r>
            <w:r w:rsidRPr="00CA7A20">
              <w:rPr>
                <w:rFonts w:ascii="Times New Roman" w:hAnsi="Times New Roman"/>
                <w:color w:val="0F243E" w:themeColor="text2" w:themeShade="80"/>
                <w:spacing w:val="-7"/>
                <w:w w:val="101"/>
                <w:sz w:val="24"/>
                <w:szCs w:val="24"/>
              </w:rPr>
              <w:t xml:space="preserve">очень хрупкие, легко ломаются, поэтому их надо беречь, не ломать, не </w:t>
            </w:r>
            <w:r w:rsidRPr="00CA7A20">
              <w:rPr>
                <w:rFonts w:ascii="Times New Roman" w:hAnsi="Times New Roman"/>
                <w:color w:val="0F243E" w:themeColor="text2" w:themeShade="80"/>
                <w:spacing w:val="-2"/>
                <w:w w:val="101"/>
                <w:sz w:val="24"/>
                <w:szCs w:val="24"/>
              </w:rPr>
              <w:t>стучать лопаткой по стволу, не наезжать санками.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 xml:space="preserve">Подкормка птиц на участке детского сада. </w:t>
            </w:r>
            <w:r w:rsidRPr="00CA7A20">
              <w:rPr>
                <w:rFonts w:ascii="Times New Roman" w:hAnsi="Times New Roman"/>
                <w:i/>
                <w:iCs/>
                <w:color w:val="0F243E" w:themeColor="text2" w:themeShade="80"/>
                <w:spacing w:val="-1"/>
                <w:w w:val="101"/>
                <w:sz w:val="24"/>
                <w:szCs w:val="24"/>
              </w:rPr>
              <w:t xml:space="preserve">Цель: </w:t>
            </w:r>
            <w:r w:rsidRPr="00CA7A20">
              <w:rPr>
                <w:rFonts w:ascii="Times New Roman" w:hAnsi="Times New Roman"/>
                <w:color w:val="0F243E" w:themeColor="text2" w:themeShade="80"/>
                <w:spacing w:val="-1"/>
                <w:w w:val="101"/>
                <w:sz w:val="24"/>
                <w:szCs w:val="24"/>
              </w:rPr>
              <w:t xml:space="preserve">воспитывать любовь, бережное и заботливое отношение к </w:t>
            </w:r>
            <w:r w:rsidRPr="00CA7A20">
              <w:rPr>
                <w:rFonts w:ascii="Times New Roman" w:hAnsi="Times New Roman"/>
                <w:color w:val="0F243E" w:themeColor="text2" w:themeShade="80"/>
                <w:spacing w:val="-2"/>
                <w:w w:val="101"/>
                <w:sz w:val="24"/>
                <w:szCs w:val="24"/>
              </w:rPr>
              <w:t>зимующим птицам.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w w:val="101"/>
                <w:sz w:val="24"/>
                <w:szCs w:val="24"/>
              </w:rPr>
              <w:t xml:space="preserve">«Найди свое дерево». </w:t>
            </w:r>
            <w:r w:rsidRPr="00CA7A20">
              <w:rPr>
                <w:rFonts w:ascii="Times New Roman" w:hAnsi="Times New Roman"/>
                <w:i/>
                <w:iCs/>
                <w:color w:val="0F243E" w:themeColor="text2" w:themeShade="80"/>
                <w:spacing w:val="-7"/>
                <w:w w:val="101"/>
                <w:sz w:val="24"/>
                <w:szCs w:val="24"/>
              </w:rPr>
              <w:t>Цели:</w:t>
            </w:r>
          </w:p>
          <w:p w:rsidR="00184BBC" w:rsidRPr="00CA7A20" w:rsidRDefault="00184BBC" w:rsidP="00CA7A20">
            <w:pPr>
              <w:widowControl w:val="0"/>
              <w:numPr>
                <w:ilvl w:val="0"/>
                <w:numId w:val="65"/>
              </w:numPr>
              <w:shd w:val="clear" w:color="auto" w:fill="FFFFFF"/>
              <w:tabs>
                <w:tab w:val="left" w:pos="552"/>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приучать детей бегать легко, не наталкиваясь друг на друга;</w:t>
            </w:r>
          </w:p>
          <w:p w:rsidR="00184BBC" w:rsidRPr="00CA7A20" w:rsidRDefault="00184BBC" w:rsidP="00CA7A20">
            <w:pPr>
              <w:widowControl w:val="0"/>
              <w:numPr>
                <w:ilvl w:val="0"/>
                <w:numId w:val="65"/>
              </w:numPr>
              <w:shd w:val="clear" w:color="auto" w:fill="FFFFFF"/>
              <w:tabs>
                <w:tab w:val="left" w:pos="552"/>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2"/>
                <w:w w:val="101"/>
                <w:sz w:val="24"/>
                <w:szCs w:val="24"/>
              </w:rPr>
              <w:t>ориентироваться в пространстве;</w:t>
            </w:r>
          </w:p>
          <w:p w:rsidR="00184BBC" w:rsidRPr="00CA7A20" w:rsidRDefault="00184BBC" w:rsidP="00CA7A20">
            <w:pPr>
              <w:widowControl w:val="0"/>
              <w:numPr>
                <w:ilvl w:val="0"/>
                <w:numId w:val="65"/>
              </w:numPr>
              <w:shd w:val="clear" w:color="auto" w:fill="FFFFFF"/>
              <w:tabs>
                <w:tab w:val="left" w:pos="552"/>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3"/>
                <w:w w:val="101"/>
                <w:sz w:val="24"/>
                <w:szCs w:val="24"/>
              </w:rPr>
              <w:t>быстро действовать по сигналу воспитателя.</w:t>
            </w:r>
            <w:r w:rsidRPr="00CA7A20">
              <w:rPr>
                <w:rFonts w:ascii="Times New Roman" w:hAnsi="Times New Roman"/>
                <w:color w:val="0F243E" w:themeColor="text2" w:themeShade="80"/>
                <w:spacing w:val="-3"/>
                <w:w w:val="101"/>
                <w:sz w:val="24"/>
                <w:szCs w:val="24"/>
              </w:rPr>
              <w:br/>
            </w:r>
            <w:r w:rsidRPr="00CA7A20">
              <w:rPr>
                <w:rFonts w:ascii="Times New Roman" w:hAnsi="Times New Roman"/>
                <w:color w:val="0F243E" w:themeColor="text2" w:themeShade="80"/>
                <w:spacing w:val="-1"/>
                <w:w w:val="101"/>
                <w:sz w:val="24"/>
                <w:szCs w:val="24"/>
              </w:rPr>
              <w:lastRenderedPageBreak/>
              <w:t>«Зайцы и волк».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7"/>
                <w:w w:val="101"/>
                <w:sz w:val="24"/>
                <w:szCs w:val="24"/>
              </w:rPr>
              <w:t>Цели:</w:t>
            </w:r>
          </w:p>
          <w:p w:rsidR="00184BBC" w:rsidRPr="00CA7A20" w:rsidRDefault="00184BBC" w:rsidP="00CA7A20">
            <w:pPr>
              <w:widowControl w:val="0"/>
              <w:numPr>
                <w:ilvl w:val="0"/>
                <w:numId w:val="52"/>
              </w:numPr>
              <w:shd w:val="clear" w:color="auto" w:fill="FFFFFF"/>
              <w:tabs>
                <w:tab w:val="left" w:pos="533"/>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7"/>
                <w:w w:val="101"/>
                <w:sz w:val="24"/>
                <w:szCs w:val="24"/>
              </w:rPr>
              <w:t xml:space="preserve">приучать </w:t>
            </w:r>
            <w:proofErr w:type="gramStart"/>
            <w:r w:rsidRPr="00CA7A20">
              <w:rPr>
                <w:rFonts w:ascii="Times New Roman" w:hAnsi="Times New Roman"/>
                <w:color w:val="0F243E" w:themeColor="text2" w:themeShade="80"/>
                <w:spacing w:val="-7"/>
                <w:w w:val="101"/>
                <w:sz w:val="24"/>
                <w:szCs w:val="24"/>
              </w:rPr>
              <w:t>внимательно</w:t>
            </w:r>
            <w:proofErr w:type="gramEnd"/>
            <w:r w:rsidRPr="00CA7A20">
              <w:rPr>
                <w:rFonts w:ascii="Times New Roman" w:hAnsi="Times New Roman"/>
                <w:color w:val="0F243E" w:themeColor="text2" w:themeShade="80"/>
                <w:spacing w:val="-7"/>
                <w:w w:val="101"/>
                <w:sz w:val="24"/>
                <w:szCs w:val="24"/>
              </w:rPr>
              <w:t xml:space="preserve"> слушать воспитателя, выполнять прыжки</w:t>
            </w:r>
            <w:r w:rsidRPr="00CA7A20">
              <w:rPr>
                <w:rFonts w:ascii="Times New Roman" w:hAnsi="Times New Roman"/>
                <w:color w:val="0F243E" w:themeColor="text2" w:themeShade="80"/>
                <w:spacing w:val="-7"/>
                <w:w w:val="101"/>
                <w:sz w:val="24"/>
                <w:szCs w:val="24"/>
              </w:rPr>
              <w:br/>
            </w:r>
            <w:r w:rsidRPr="00CA7A20">
              <w:rPr>
                <w:rFonts w:ascii="Times New Roman" w:hAnsi="Times New Roman"/>
                <w:color w:val="0F243E" w:themeColor="text2" w:themeShade="80"/>
                <w:spacing w:val="-1"/>
                <w:w w:val="101"/>
                <w:sz w:val="24"/>
                <w:szCs w:val="24"/>
              </w:rPr>
              <w:t>и другие действия в соответствии с текстом;</w:t>
            </w:r>
          </w:p>
          <w:p w:rsidR="00184BBC" w:rsidRPr="00CA7A20" w:rsidRDefault="00184BBC" w:rsidP="00CA7A20">
            <w:pPr>
              <w:widowControl w:val="0"/>
              <w:numPr>
                <w:ilvl w:val="0"/>
                <w:numId w:val="52"/>
              </w:numPr>
              <w:shd w:val="clear" w:color="auto" w:fill="FFFFFF"/>
              <w:tabs>
                <w:tab w:val="left" w:pos="533"/>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3"/>
                <w:w w:val="101"/>
                <w:sz w:val="24"/>
                <w:szCs w:val="24"/>
              </w:rPr>
              <w:t>учить ориентироваться в пространстве, находить свое место.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1"/>
                <w:sz w:val="24"/>
                <w:szCs w:val="24"/>
              </w:rPr>
              <w:t>Лопатки, формочки для снега, санки, печатки, клеенки для ката</w:t>
            </w:r>
            <w:r w:rsidRPr="00CA7A20">
              <w:rPr>
                <w:rFonts w:ascii="Times New Roman" w:hAnsi="Times New Roman"/>
                <w:color w:val="0F243E" w:themeColor="text2" w:themeShade="80"/>
                <w:spacing w:val="-2"/>
                <w:w w:val="101"/>
                <w:sz w:val="24"/>
                <w:szCs w:val="24"/>
              </w:rPr>
              <w:softHyphen/>
            </w:r>
            <w:r w:rsidRPr="00CA7A20">
              <w:rPr>
                <w:rFonts w:ascii="Times New Roman" w:hAnsi="Times New Roman"/>
                <w:color w:val="0F243E" w:themeColor="text2" w:themeShade="80"/>
                <w:spacing w:val="3"/>
                <w:w w:val="101"/>
                <w:sz w:val="24"/>
                <w:szCs w:val="24"/>
              </w:rPr>
              <w:t>ния с горки.</w:t>
            </w:r>
          </w:p>
          <w:p w:rsidR="00184BBC" w:rsidRPr="00CA7A20" w:rsidRDefault="00184BBC" w:rsidP="00CA7A20">
            <w:pPr>
              <w:spacing w:line="276" w:lineRule="auto"/>
              <w:jc w:val="both"/>
              <w:rPr>
                <w:rFonts w:ascii="Times New Roman" w:hAnsi="Times New Roman"/>
                <w:color w:val="0F243E" w:themeColor="text2" w:themeShade="80"/>
                <w:spacing w:val="1"/>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Январь.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0"/>
                <w:w w:val="101"/>
                <w:sz w:val="24"/>
                <w:szCs w:val="24"/>
              </w:rPr>
              <w:t>Прогулка 7</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7"/>
                <w:w w:val="101"/>
                <w:sz w:val="24"/>
                <w:szCs w:val="24"/>
              </w:rPr>
              <w:t xml:space="preserve">Наблюдение </w:t>
            </w:r>
            <w:r w:rsidRPr="00CA7A20">
              <w:rPr>
                <w:rFonts w:ascii="Times New Roman" w:hAnsi="Times New Roman"/>
                <w:b/>
                <w:color w:val="0F243E" w:themeColor="text2" w:themeShade="80"/>
                <w:spacing w:val="-7"/>
                <w:w w:val="101"/>
                <w:sz w:val="24"/>
                <w:szCs w:val="24"/>
              </w:rPr>
              <w:t xml:space="preserve">за </w:t>
            </w:r>
            <w:r w:rsidRPr="00CA7A20">
              <w:rPr>
                <w:rFonts w:ascii="Times New Roman" w:hAnsi="Times New Roman"/>
                <w:b/>
                <w:bCs/>
                <w:color w:val="0F243E" w:themeColor="text2" w:themeShade="80"/>
                <w:spacing w:val="-7"/>
                <w:w w:val="101"/>
                <w:sz w:val="24"/>
                <w:szCs w:val="24"/>
              </w:rPr>
              <w:t>березой и сосной</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8"/>
                <w:w w:val="101"/>
                <w:sz w:val="24"/>
                <w:szCs w:val="24"/>
              </w:rPr>
              <w:t>Цели:</w:t>
            </w:r>
          </w:p>
          <w:p w:rsidR="00184BBC" w:rsidRPr="00CA7A20" w:rsidRDefault="00184BBC" w:rsidP="00CA7A20">
            <w:pPr>
              <w:shd w:val="clear" w:color="auto" w:fill="FFFFFF"/>
              <w:tabs>
                <w:tab w:val="left" w:pos="533"/>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2"/>
                <w:w w:val="101"/>
                <w:sz w:val="24"/>
                <w:szCs w:val="24"/>
              </w:rPr>
              <w:t>расширять представление детей о деревьях;</w:t>
            </w:r>
          </w:p>
          <w:p w:rsidR="00184BBC" w:rsidRPr="00CA7A20" w:rsidRDefault="00184BBC" w:rsidP="00CA7A20">
            <w:pPr>
              <w:shd w:val="clear" w:color="auto" w:fill="FFFFFF"/>
              <w:tabs>
                <w:tab w:val="left" w:pos="538"/>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3"/>
                <w:w w:val="101"/>
                <w:sz w:val="24"/>
                <w:szCs w:val="24"/>
              </w:rPr>
              <w:t>воспитывать желание защищать и оберегать природу.</w:t>
            </w:r>
            <w:r w:rsidRPr="00CA7A20">
              <w:rPr>
                <w:rFonts w:ascii="Times New Roman" w:hAnsi="Times New Roman"/>
                <w:color w:val="0F243E" w:themeColor="text2" w:themeShade="80"/>
                <w:spacing w:val="-3"/>
                <w:w w:val="101"/>
                <w:sz w:val="24"/>
                <w:szCs w:val="24"/>
              </w:rPr>
              <w:br/>
            </w:r>
            <w:r w:rsidRPr="00CA7A20">
              <w:rPr>
                <w:rFonts w:ascii="Times New Roman" w:hAnsi="Times New Roman"/>
                <w:b/>
                <w:iCs/>
                <w:color w:val="0F243E" w:themeColor="text2" w:themeShade="80"/>
                <w:spacing w:val="-5"/>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 xml:space="preserve">Осмотреть участок, найти знакомые деревья: березку, сосну. Что </w:t>
            </w:r>
            <w:r w:rsidRPr="00CA7A20">
              <w:rPr>
                <w:rFonts w:ascii="Times New Roman" w:hAnsi="Times New Roman"/>
                <w:color w:val="0F243E" w:themeColor="text2" w:themeShade="80"/>
                <w:spacing w:val="-5"/>
                <w:w w:val="101"/>
                <w:sz w:val="24"/>
                <w:szCs w:val="24"/>
              </w:rPr>
              <w:t xml:space="preserve">есть у деревьев? </w:t>
            </w:r>
            <w:r w:rsidRPr="00CA7A20">
              <w:rPr>
                <w:rFonts w:ascii="Times New Roman" w:hAnsi="Times New Roman"/>
                <w:i/>
                <w:iCs/>
                <w:color w:val="0F243E" w:themeColor="text2" w:themeShade="80"/>
                <w:spacing w:val="-5"/>
                <w:w w:val="101"/>
                <w:sz w:val="24"/>
                <w:szCs w:val="24"/>
              </w:rPr>
              <w:t xml:space="preserve">(Ствол, ветки.) </w:t>
            </w:r>
            <w:r w:rsidRPr="00CA7A20">
              <w:rPr>
                <w:rFonts w:ascii="Times New Roman" w:hAnsi="Times New Roman"/>
                <w:color w:val="0F243E" w:themeColor="text2" w:themeShade="80"/>
                <w:spacing w:val="-5"/>
                <w:w w:val="101"/>
                <w:sz w:val="24"/>
                <w:szCs w:val="24"/>
              </w:rPr>
              <w:t>Отметить, что сосна зеленая, а бере</w:t>
            </w:r>
            <w:r w:rsidRPr="00CA7A20">
              <w:rPr>
                <w:rFonts w:ascii="Times New Roman" w:hAnsi="Times New Roman"/>
                <w:color w:val="0F243E" w:themeColor="text2" w:themeShade="80"/>
                <w:spacing w:val="-5"/>
                <w:w w:val="101"/>
                <w:sz w:val="24"/>
                <w:szCs w:val="24"/>
              </w:rPr>
              <w:softHyphen/>
            </w:r>
            <w:r w:rsidRPr="00CA7A20">
              <w:rPr>
                <w:rFonts w:ascii="Times New Roman" w:hAnsi="Times New Roman"/>
                <w:color w:val="0F243E" w:themeColor="text2" w:themeShade="80"/>
                <w:spacing w:val="-1"/>
                <w:w w:val="101"/>
                <w:sz w:val="24"/>
                <w:szCs w:val="24"/>
              </w:rPr>
              <w:t xml:space="preserve">за без листьев. На каком дереве больше снега? </w:t>
            </w:r>
            <w:r w:rsidRPr="00CA7A20">
              <w:rPr>
                <w:rFonts w:ascii="Times New Roman" w:hAnsi="Times New Roman"/>
                <w:i/>
                <w:iCs/>
                <w:color w:val="0F243E" w:themeColor="text2" w:themeShade="80"/>
                <w:spacing w:val="-1"/>
                <w:w w:val="101"/>
                <w:sz w:val="24"/>
                <w:szCs w:val="24"/>
              </w:rPr>
              <w:t>(На сосне.)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w w:val="101"/>
                <w:sz w:val="24"/>
                <w:szCs w:val="24"/>
              </w:rPr>
            </w:pPr>
            <w:proofErr w:type="gramStart"/>
            <w:r w:rsidRPr="00CA7A20">
              <w:rPr>
                <w:rFonts w:ascii="Times New Roman" w:hAnsi="Times New Roman"/>
                <w:color w:val="0F243E" w:themeColor="text2" w:themeShade="80"/>
                <w:spacing w:val="-1"/>
                <w:w w:val="101"/>
                <w:sz w:val="24"/>
                <w:szCs w:val="24"/>
              </w:rPr>
              <w:t>Заколдован</w:t>
            </w:r>
            <w:proofErr w:type="gramEnd"/>
            <w:r w:rsidRPr="00CA7A20">
              <w:rPr>
                <w:rFonts w:ascii="Times New Roman" w:hAnsi="Times New Roman"/>
                <w:color w:val="0F243E" w:themeColor="text2" w:themeShade="80"/>
                <w:spacing w:val="-1"/>
                <w:w w:val="101"/>
                <w:sz w:val="24"/>
                <w:szCs w:val="24"/>
              </w:rPr>
              <w:t xml:space="preserve"> невидимкой,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Дремлет лес под сказку сна.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w w:val="101"/>
                <w:sz w:val="24"/>
                <w:szCs w:val="24"/>
              </w:rPr>
            </w:pPr>
            <w:r w:rsidRPr="00CA7A20">
              <w:rPr>
                <w:rFonts w:ascii="Times New Roman" w:hAnsi="Times New Roman"/>
                <w:color w:val="0F243E" w:themeColor="text2" w:themeShade="80"/>
                <w:spacing w:val="-3"/>
                <w:w w:val="101"/>
                <w:sz w:val="24"/>
                <w:szCs w:val="24"/>
              </w:rPr>
              <w:t xml:space="preserve">Словно белою косынкой,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proofErr w:type="spellStart"/>
            <w:r w:rsidRPr="00CA7A20">
              <w:rPr>
                <w:rFonts w:ascii="Times New Roman" w:hAnsi="Times New Roman"/>
                <w:color w:val="0F243E" w:themeColor="text2" w:themeShade="80"/>
                <w:spacing w:val="-4"/>
                <w:w w:val="101"/>
                <w:sz w:val="24"/>
                <w:szCs w:val="24"/>
              </w:rPr>
              <w:t>Подвязалася</w:t>
            </w:r>
            <w:proofErr w:type="spellEnd"/>
            <w:r w:rsidRPr="00CA7A20">
              <w:rPr>
                <w:rFonts w:ascii="Times New Roman" w:hAnsi="Times New Roman"/>
                <w:color w:val="0F243E" w:themeColor="text2" w:themeShade="80"/>
                <w:spacing w:val="-4"/>
                <w:w w:val="101"/>
                <w:sz w:val="24"/>
                <w:szCs w:val="24"/>
              </w:rPr>
              <w:t xml:space="preserve"> сосна.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Сооружение ледяной дорожки.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w w:val="101"/>
                <w:sz w:val="24"/>
                <w:szCs w:val="24"/>
              </w:rPr>
              <w:t xml:space="preserve">Цель: </w:t>
            </w:r>
            <w:r w:rsidRPr="00CA7A20">
              <w:rPr>
                <w:rFonts w:ascii="Times New Roman" w:hAnsi="Times New Roman"/>
                <w:color w:val="0F243E" w:themeColor="text2" w:themeShade="80"/>
                <w:spacing w:val="-1"/>
                <w:w w:val="101"/>
                <w:sz w:val="24"/>
                <w:szCs w:val="24"/>
              </w:rPr>
              <w:t xml:space="preserve">продолжать учить </w:t>
            </w:r>
            <w:proofErr w:type="gramStart"/>
            <w:r w:rsidRPr="00CA7A20">
              <w:rPr>
                <w:rFonts w:ascii="Times New Roman" w:hAnsi="Times New Roman"/>
                <w:color w:val="0F243E" w:themeColor="text2" w:themeShade="80"/>
                <w:spacing w:val="-1"/>
                <w:w w:val="101"/>
                <w:sz w:val="24"/>
                <w:szCs w:val="24"/>
              </w:rPr>
              <w:t>правильно</w:t>
            </w:r>
            <w:proofErr w:type="gramEnd"/>
            <w:r w:rsidRPr="00CA7A20">
              <w:rPr>
                <w:rFonts w:ascii="Times New Roman" w:hAnsi="Times New Roman"/>
                <w:color w:val="0F243E" w:themeColor="text2" w:themeShade="80"/>
                <w:spacing w:val="-1"/>
                <w:w w:val="101"/>
                <w:sz w:val="24"/>
                <w:szCs w:val="24"/>
              </w:rPr>
              <w:t xml:space="preserve"> носить снег для постройки, </w:t>
            </w:r>
            <w:r w:rsidRPr="00CA7A20">
              <w:rPr>
                <w:rFonts w:ascii="Times New Roman" w:hAnsi="Times New Roman"/>
                <w:color w:val="0F243E" w:themeColor="text2" w:themeShade="80"/>
                <w:spacing w:val="-3"/>
                <w:w w:val="101"/>
                <w:sz w:val="24"/>
                <w:szCs w:val="24"/>
              </w:rPr>
              <w:t xml:space="preserve">помогать товарищам в выполнении трудовых </w:t>
            </w:r>
            <w:r w:rsidRPr="00CA7A20">
              <w:rPr>
                <w:rFonts w:ascii="Times New Roman" w:hAnsi="Times New Roman"/>
                <w:color w:val="0F243E" w:themeColor="text2" w:themeShade="80"/>
                <w:spacing w:val="-3"/>
                <w:w w:val="101"/>
                <w:sz w:val="24"/>
                <w:szCs w:val="24"/>
              </w:rPr>
              <w:lastRenderedPageBreak/>
              <w:t>действий.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6"/>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6"/>
                <w:w w:val="101"/>
                <w:sz w:val="24"/>
                <w:szCs w:val="24"/>
              </w:rPr>
            </w:pPr>
            <w:r w:rsidRPr="00CA7A20">
              <w:rPr>
                <w:rFonts w:ascii="Times New Roman" w:hAnsi="Times New Roman"/>
                <w:color w:val="0F243E" w:themeColor="text2" w:themeShade="80"/>
                <w:spacing w:val="-6"/>
                <w:w w:val="101"/>
                <w:sz w:val="24"/>
                <w:szCs w:val="24"/>
              </w:rPr>
              <w:t xml:space="preserve">«Волк во рву».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4"/>
                <w:w w:val="101"/>
                <w:sz w:val="24"/>
                <w:szCs w:val="24"/>
              </w:rPr>
              <w:t>Цели:</w:t>
            </w:r>
          </w:p>
          <w:p w:rsidR="00184BBC" w:rsidRPr="00CA7A20" w:rsidRDefault="00184BBC" w:rsidP="00CA7A20">
            <w:pPr>
              <w:shd w:val="clear" w:color="auto" w:fill="FFFFFF"/>
              <w:tabs>
                <w:tab w:val="left" w:pos="538"/>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w w:val="101"/>
                <w:sz w:val="24"/>
                <w:szCs w:val="24"/>
              </w:rPr>
              <w:t>—</w:t>
            </w:r>
            <w:r w:rsidRPr="00CA7A20">
              <w:rPr>
                <w:rFonts w:ascii="Times New Roman" w:hAnsi="Times New Roman"/>
                <w:i/>
                <w:iCs/>
                <w:color w:val="0F243E" w:themeColor="text2" w:themeShade="80"/>
                <w:sz w:val="24"/>
                <w:szCs w:val="24"/>
              </w:rPr>
              <w:tab/>
            </w:r>
            <w:proofErr w:type="gramStart"/>
            <w:r w:rsidRPr="00CA7A20">
              <w:rPr>
                <w:rFonts w:ascii="Times New Roman" w:hAnsi="Times New Roman"/>
                <w:color w:val="0F243E" w:themeColor="text2" w:themeShade="80"/>
                <w:spacing w:val="-2"/>
                <w:w w:val="101"/>
                <w:sz w:val="24"/>
                <w:szCs w:val="24"/>
              </w:rPr>
              <w:t>учить по сигналу перепрыгивать</w:t>
            </w:r>
            <w:proofErr w:type="gramEnd"/>
            <w:r w:rsidRPr="00CA7A20">
              <w:rPr>
                <w:rFonts w:ascii="Times New Roman" w:hAnsi="Times New Roman"/>
                <w:color w:val="0F243E" w:themeColor="text2" w:themeShade="80"/>
                <w:spacing w:val="-2"/>
                <w:w w:val="101"/>
                <w:sz w:val="24"/>
                <w:szCs w:val="24"/>
              </w:rPr>
              <w:t xml:space="preserve"> через ров и обратно, парами</w:t>
            </w:r>
            <w:r w:rsidRPr="00CA7A20">
              <w:rPr>
                <w:rFonts w:ascii="Times New Roman" w:hAnsi="Times New Roman"/>
                <w:color w:val="0F243E" w:themeColor="text2" w:themeShade="80"/>
                <w:spacing w:val="-2"/>
                <w:w w:val="101"/>
                <w:sz w:val="24"/>
                <w:szCs w:val="24"/>
              </w:rPr>
              <w:br/>
              <w:t>по сигналу быстро бежать вперед;</w:t>
            </w:r>
          </w:p>
          <w:p w:rsidR="00184BBC" w:rsidRPr="00CA7A20" w:rsidRDefault="00184BBC" w:rsidP="00CA7A20">
            <w:pPr>
              <w:shd w:val="clear" w:color="auto" w:fill="FFFFFF"/>
              <w:tabs>
                <w:tab w:val="left" w:pos="533"/>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6"/>
                <w:w w:val="101"/>
                <w:sz w:val="24"/>
                <w:szCs w:val="24"/>
              </w:rPr>
              <w:t>развивать ловкость, быстроту, внимательность.</w:t>
            </w:r>
            <w:r w:rsidRPr="00CA7A20">
              <w:rPr>
                <w:rFonts w:ascii="Times New Roman" w:hAnsi="Times New Roman"/>
                <w:color w:val="0F243E" w:themeColor="text2" w:themeShade="80"/>
                <w:spacing w:val="-6"/>
                <w:w w:val="101"/>
                <w:sz w:val="24"/>
                <w:szCs w:val="24"/>
              </w:rPr>
              <w:br/>
            </w:r>
            <w:r w:rsidRPr="00CA7A20">
              <w:rPr>
                <w:rFonts w:ascii="Times New Roman" w:hAnsi="Times New Roman"/>
                <w:color w:val="0F243E" w:themeColor="text2" w:themeShade="80"/>
                <w:spacing w:val="-8"/>
                <w:w w:val="101"/>
                <w:sz w:val="24"/>
                <w:szCs w:val="24"/>
              </w:rPr>
              <w:t>«Лови — бросай».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4"/>
                <w:w w:val="101"/>
                <w:sz w:val="24"/>
                <w:szCs w:val="24"/>
              </w:rPr>
              <w:t>Цели:</w:t>
            </w:r>
          </w:p>
          <w:p w:rsidR="00184BBC" w:rsidRPr="00CA7A20" w:rsidRDefault="00184BBC" w:rsidP="00CA7A20">
            <w:pPr>
              <w:shd w:val="clear" w:color="auto" w:fill="FFFFFF"/>
              <w:tabs>
                <w:tab w:val="left" w:pos="533"/>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w w:val="101"/>
                <w:sz w:val="24"/>
                <w:szCs w:val="24"/>
              </w:rPr>
              <w:t>—</w:t>
            </w:r>
            <w:r w:rsidRPr="00CA7A20">
              <w:rPr>
                <w:rFonts w:ascii="Times New Roman" w:hAnsi="Times New Roman"/>
                <w:i/>
                <w:iCs/>
                <w:color w:val="0F243E" w:themeColor="text2" w:themeShade="80"/>
                <w:sz w:val="24"/>
                <w:szCs w:val="24"/>
              </w:rPr>
              <w:tab/>
            </w:r>
            <w:r w:rsidRPr="00CA7A20">
              <w:rPr>
                <w:rFonts w:ascii="Times New Roman" w:hAnsi="Times New Roman"/>
                <w:color w:val="0F243E" w:themeColor="text2" w:themeShade="80"/>
                <w:w w:val="101"/>
                <w:sz w:val="24"/>
                <w:szCs w:val="24"/>
              </w:rPr>
              <w:t>учить ловить мяч, не прижимая его к груди;</w:t>
            </w:r>
          </w:p>
          <w:p w:rsidR="00184BBC" w:rsidRPr="00CA7A20" w:rsidRDefault="00184BBC" w:rsidP="00CA7A20">
            <w:pPr>
              <w:shd w:val="clear" w:color="auto" w:fill="FFFFFF"/>
              <w:tabs>
                <w:tab w:val="left" w:pos="494"/>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2"/>
                <w:w w:val="101"/>
                <w:sz w:val="24"/>
                <w:szCs w:val="24"/>
              </w:rPr>
              <w:t>бросать мяч двумя руками в соответствии с ритмом произно</w:t>
            </w:r>
            <w:r w:rsidRPr="00CA7A20">
              <w:rPr>
                <w:rFonts w:ascii="Times New Roman" w:hAnsi="Times New Roman"/>
                <w:color w:val="0F243E" w:themeColor="text2" w:themeShade="80"/>
                <w:spacing w:val="-2"/>
                <w:w w:val="101"/>
                <w:sz w:val="24"/>
                <w:szCs w:val="24"/>
              </w:rPr>
              <w:softHyphen/>
            </w:r>
            <w:r w:rsidRPr="00CA7A20">
              <w:rPr>
                <w:rFonts w:ascii="Times New Roman" w:hAnsi="Times New Roman"/>
                <w:color w:val="0F243E" w:themeColor="text2" w:themeShade="80"/>
                <w:spacing w:val="-3"/>
                <w:w w:val="101"/>
                <w:sz w:val="24"/>
                <w:szCs w:val="24"/>
              </w:rPr>
              <w:t>симых слов.</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t xml:space="preserve">Лопатки, формочки для снега, ведро, санки, печатки, клеенки для </w:t>
            </w:r>
            <w:r w:rsidRPr="00CA7A20">
              <w:rPr>
                <w:rFonts w:ascii="Times New Roman" w:hAnsi="Times New Roman"/>
                <w:color w:val="0F243E" w:themeColor="text2" w:themeShade="80"/>
                <w:spacing w:val="-2"/>
                <w:w w:val="101"/>
                <w:sz w:val="24"/>
                <w:szCs w:val="24"/>
              </w:rPr>
              <w:t>катания с горки.</w:t>
            </w:r>
          </w:p>
          <w:p w:rsidR="00184BBC" w:rsidRPr="00CA7A20" w:rsidRDefault="00184BBC" w:rsidP="00CA7A20">
            <w:pPr>
              <w:spacing w:line="276" w:lineRule="auto"/>
              <w:jc w:val="both"/>
              <w:rPr>
                <w:rFonts w:ascii="Times New Roman" w:hAnsi="Times New Roman"/>
                <w:color w:val="0F243E" w:themeColor="text2" w:themeShade="80"/>
                <w:spacing w:val="1"/>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Январь.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0"/>
                <w:w w:val="101"/>
                <w:sz w:val="24"/>
                <w:szCs w:val="24"/>
              </w:rPr>
              <w:t>Прогулка 8</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10"/>
                <w:w w:val="101"/>
                <w:sz w:val="24"/>
                <w:szCs w:val="24"/>
              </w:rPr>
              <w:t>Знакомство с правилами поведения пешеходов</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13"/>
                <w:w w:val="101"/>
                <w:sz w:val="24"/>
                <w:szCs w:val="24"/>
              </w:rPr>
              <w:t>Цели:</w:t>
            </w:r>
          </w:p>
          <w:p w:rsidR="00184BBC" w:rsidRPr="00CA7A20" w:rsidRDefault="00184BBC" w:rsidP="00CA7A20">
            <w:pPr>
              <w:shd w:val="clear" w:color="auto" w:fill="FFFFFF"/>
              <w:tabs>
                <w:tab w:val="left" w:pos="494"/>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w w:val="101"/>
                <w:sz w:val="24"/>
                <w:szCs w:val="24"/>
              </w:rPr>
              <w:t>—</w:t>
            </w:r>
            <w:r w:rsidRPr="00CA7A20">
              <w:rPr>
                <w:rFonts w:ascii="Times New Roman" w:hAnsi="Times New Roman"/>
                <w:i/>
                <w:iCs/>
                <w:color w:val="0F243E" w:themeColor="text2" w:themeShade="80"/>
                <w:sz w:val="24"/>
                <w:szCs w:val="24"/>
              </w:rPr>
              <w:tab/>
            </w:r>
            <w:r w:rsidRPr="00CA7A20">
              <w:rPr>
                <w:rFonts w:ascii="Times New Roman" w:hAnsi="Times New Roman"/>
                <w:color w:val="0F243E" w:themeColor="text2" w:themeShade="80"/>
                <w:spacing w:val="-7"/>
                <w:w w:val="101"/>
                <w:sz w:val="24"/>
                <w:szCs w:val="24"/>
              </w:rPr>
              <w:t>продолжать закрепление знаний о правилах поведения на улице;</w:t>
            </w:r>
          </w:p>
          <w:p w:rsidR="00184BBC" w:rsidRPr="00CA7A20" w:rsidRDefault="00184BBC" w:rsidP="00CA7A20">
            <w:pPr>
              <w:shd w:val="clear" w:color="auto" w:fill="FFFFFF"/>
              <w:tabs>
                <w:tab w:val="left" w:pos="490"/>
              </w:tabs>
              <w:spacing w:line="276" w:lineRule="auto"/>
              <w:ind w:firstLine="142"/>
              <w:jc w:val="both"/>
              <w:rPr>
                <w:rFonts w:ascii="Times New Roman" w:hAnsi="Times New Roman"/>
                <w:color w:val="0F243E" w:themeColor="text2" w:themeShade="80"/>
                <w:spacing w:val="-2"/>
                <w:w w:val="101"/>
                <w:sz w:val="24"/>
                <w:szCs w:val="24"/>
              </w:rPr>
            </w:pPr>
            <w:r w:rsidRPr="00CA7A20">
              <w:rPr>
                <w:rFonts w:ascii="Times New Roman" w:hAnsi="Times New Roman"/>
                <w:color w:val="0F243E" w:themeColor="text2" w:themeShade="80"/>
                <w:w w:val="101"/>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2"/>
                <w:w w:val="101"/>
                <w:sz w:val="24"/>
                <w:szCs w:val="24"/>
              </w:rPr>
              <w:t>развивать внимание и навыки ориентировки в пространстве.</w:t>
            </w:r>
          </w:p>
          <w:p w:rsidR="00184BBC" w:rsidRPr="00CA7A20" w:rsidRDefault="00184BBC" w:rsidP="00CA7A20">
            <w:pPr>
              <w:shd w:val="clear" w:color="auto" w:fill="FFFFFF"/>
              <w:tabs>
                <w:tab w:val="left" w:pos="490"/>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7"/>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Пригласить детей на прогулку вокруг детского сада. Вспомнить, что они как пешеходы должны строго соблюдать правила дорожно</w:t>
            </w:r>
            <w:r w:rsidRPr="00CA7A20">
              <w:rPr>
                <w:rFonts w:ascii="Times New Roman" w:hAnsi="Times New Roman"/>
                <w:color w:val="0F243E" w:themeColor="text2" w:themeShade="80"/>
                <w:spacing w:val="-3"/>
                <w:w w:val="101"/>
                <w:sz w:val="24"/>
                <w:szCs w:val="24"/>
              </w:rPr>
              <w:softHyphen/>
              <w:t xml:space="preserve">го движения: двигаться только по пешеходной дорожке (тротуару), </w:t>
            </w:r>
            <w:r w:rsidRPr="00CA7A20">
              <w:rPr>
                <w:rFonts w:ascii="Times New Roman" w:hAnsi="Times New Roman"/>
                <w:color w:val="0F243E" w:themeColor="text2" w:themeShade="80"/>
                <w:w w:val="101"/>
                <w:sz w:val="24"/>
                <w:szCs w:val="24"/>
              </w:rPr>
              <w:t>не спешить, быть внимательным, идти по правой стороне, крепко</w:t>
            </w:r>
            <w:proofErr w:type="gramStart"/>
            <w:r w:rsidRPr="00CA7A20">
              <w:rPr>
                <w:rFonts w:ascii="Times New Roman" w:hAnsi="Times New Roman"/>
                <w:color w:val="0F243E" w:themeColor="text2" w:themeShade="80"/>
                <w:w w:val="101"/>
                <w:sz w:val="24"/>
                <w:szCs w:val="24"/>
              </w:rPr>
              <w:t xml:space="preserve"> </w:t>
            </w:r>
            <w:r w:rsidRPr="00CA7A20">
              <w:rPr>
                <w:rFonts w:ascii="Times New Roman" w:hAnsi="Times New Roman"/>
                <w:color w:val="0F243E" w:themeColor="text2" w:themeShade="80"/>
                <w:spacing w:val="-6"/>
                <w:w w:val="101"/>
                <w:sz w:val="24"/>
                <w:szCs w:val="24"/>
              </w:rPr>
              <w:t>Д</w:t>
            </w:r>
            <w:proofErr w:type="gramEnd"/>
            <w:r w:rsidRPr="00CA7A20">
              <w:rPr>
                <w:rFonts w:ascii="Times New Roman" w:hAnsi="Times New Roman"/>
                <w:color w:val="0F243E" w:themeColor="text2" w:themeShade="80"/>
                <w:spacing w:val="-6"/>
                <w:w w:val="101"/>
                <w:sz w:val="24"/>
                <w:szCs w:val="24"/>
              </w:rPr>
              <w:t>ержать друг друга за руки, не кричать, слушать внимательно воспи</w:t>
            </w:r>
            <w:r w:rsidRPr="00CA7A20">
              <w:rPr>
                <w:rFonts w:ascii="Times New Roman" w:hAnsi="Times New Roman"/>
                <w:color w:val="0F243E" w:themeColor="text2" w:themeShade="80"/>
                <w:spacing w:val="-6"/>
                <w:w w:val="101"/>
                <w:sz w:val="24"/>
                <w:szCs w:val="24"/>
              </w:rPr>
              <w:softHyphen/>
            </w:r>
            <w:r w:rsidRPr="00CA7A20">
              <w:rPr>
                <w:rFonts w:ascii="Times New Roman" w:hAnsi="Times New Roman"/>
                <w:color w:val="0F243E" w:themeColor="text2" w:themeShade="80"/>
                <w:spacing w:val="-12"/>
                <w:w w:val="101"/>
                <w:sz w:val="24"/>
                <w:szCs w:val="24"/>
              </w:rPr>
              <w:lastRenderedPageBreak/>
              <w:t>тателя.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1"/>
                <w:sz w:val="24"/>
                <w:szCs w:val="24"/>
              </w:rPr>
              <w:t>Правила движения, все без исключения,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 xml:space="preserve">Знать должны </w:t>
            </w:r>
            <w:proofErr w:type="gramStart"/>
            <w:r w:rsidRPr="00CA7A20">
              <w:rPr>
                <w:rFonts w:ascii="Times New Roman" w:hAnsi="Times New Roman"/>
                <w:color w:val="0F243E" w:themeColor="text2" w:themeShade="80"/>
                <w:w w:val="101"/>
                <w:sz w:val="24"/>
                <w:szCs w:val="24"/>
              </w:rPr>
              <w:t>зверюшки</w:t>
            </w:r>
            <w:proofErr w:type="gramEnd"/>
            <w:r w:rsidRPr="00CA7A20">
              <w:rPr>
                <w:rFonts w:ascii="Times New Roman" w:hAnsi="Times New Roman"/>
                <w:color w:val="0F243E" w:themeColor="text2" w:themeShade="80"/>
                <w:w w:val="101"/>
                <w:sz w:val="24"/>
                <w:szCs w:val="24"/>
              </w:rPr>
              <w:t xml:space="preserve"> — барсуки и хрюшки,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Зайцы и тигрята, пони и котята.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w w:val="101"/>
                <w:sz w:val="24"/>
                <w:szCs w:val="24"/>
              </w:rPr>
            </w:pPr>
            <w:r w:rsidRPr="00CA7A20">
              <w:rPr>
                <w:rFonts w:ascii="Times New Roman" w:hAnsi="Times New Roman"/>
                <w:color w:val="0F243E" w:themeColor="text2" w:themeShade="80"/>
                <w:spacing w:val="-4"/>
                <w:w w:val="101"/>
                <w:sz w:val="24"/>
                <w:szCs w:val="24"/>
              </w:rPr>
              <w:t>Вам, ребята, тоже все их надо знать. Придя в детский сад, вспом</w:t>
            </w:r>
            <w:r w:rsidRPr="00CA7A20">
              <w:rPr>
                <w:rFonts w:ascii="Times New Roman" w:hAnsi="Times New Roman"/>
                <w:color w:val="0F243E" w:themeColor="text2" w:themeShade="80"/>
                <w:spacing w:val="-4"/>
                <w:w w:val="101"/>
                <w:sz w:val="24"/>
                <w:szCs w:val="24"/>
              </w:rPr>
              <w:softHyphen/>
            </w:r>
            <w:r w:rsidRPr="00CA7A20">
              <w:rPr>
                <w:rFonts w:ascii="Times New Roman" w:hAnsi="Times New Roman"/>
                <w:color w:val="0F243E" w:themeColor="text2" w:themeShade="80"/>
                <w:w w:val="101"/>
                <w:sz w:val="24"/>
                <w:szCs w:val="24"/>
              </w:rPr>
              <w:t>нить с детьми, как они себя вели, были ли внимательны. Еще раз</w:t>
            </w:r>
            <w:proofErr w:type="gramStart"/>
            <w:r w:rsidRPr="00CA7A20">
              <w:rPr>
                <w:rFonts w:ascii="Times New Roman" w:hAnsi="Times New Roman"/>
                <w:color w:val="0F243E" w:themeColor="text2" w:themeShade="80"/>
                <w:w w:val="101"/>
                <w:sz w:val="24"/>
                <w:szCs w:val="24"/>
              </w:rPr>
              <w:t xml:space="preserve"> </w:t>
            </w:r>
            <w:r w:rsidRPr="00CA7A20">
              <w:rPr>
                <w:rFonts w:ascii="Times New Roman" w:hAnsi="Times New Roman"/>
                <w:color w:val="0F243E" w:themeColor="text2" w:themeShade="80"/>
                <w:spacing w:val="-4"/>
                <w:w w:val="101"/>
                <w:sz w:val="24"/>
                <w:szCs w:val="24"/>
              </w:rPr>
              <w:t>Н</w:t>
            </w:r>
            <w:proofErr w:type="gramEnd"/>
            <w:r w:rsidRPr="00CA7A20">
              <w:rPr>
                <w:rFonts w:ascii="Times New Roman" w:hAnsi="Times New Roman"/>
                <w:color w:val="0F243E" w:themeColor="text2" w:themeShade="80"/>
                <w:spacing w:val="-4"/>
                <w:w w:val="101"/>
                <w:sz w:val="24"/>
                <w:szCs w:val="24"/>
              </w:rPr>
              <w:t>апомнить о правилах пешеходов.</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Расчистка дорожек от снега.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w w:val="101"/>
                <w:sz w:val="24"/>
                <w:szCs w:val="24"/>
              </w:rPr>
              <w:t xml:space="preserve">Цель: </w:t>
            </w:r>
            <w:r w:rsidRPr="00CA7A20">
              <w:rPr>
                <w:rFonts w:ascii="Times New Roman" w:hAnsi="Times New Roman"/>
                <w:color w:val="0F243E" w:themeColor="text2" w:themeShade="80"/>
                <w:spacing w:val="-3"/>
                <w:w w:val="101"/>
                <w:sz w:val="24"/>
                <w:szCs w:val="24"/>
              </w:rPr>
              <w:t>учить действовать лопатками, сгребая снег.</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9"/>
                <w:w w:val="101"/>
                <w:sz w:val="24"/>
                <w:szCs w:val="24"/>
              </w:rPr>
              <w:t xml:space="preserve">«Такси». </w:t>
            </w:r>
            <w:r w:rsidRPr="00CA7A20">
              <w:rPr>
                <w:rFonts w:ascii="Times New Roman" w:hAnsi="Times New Roman"/>
                <w:i/>
                <w:iCs/>
                <w:color w:val="0F243E" w:themeColor="text2" w:themeShade="80"/>
                <w:spacing w:val="-8"/>
                <w:w w:val="101"/>
                <w:sz w:val="24"/>
                <w:szCs w:val="24"/>
              </w:rPr>
              <w:t>Цели:</w:t>
            </w:r>
          </w:p>
          <w:p w:rsidR="00184BBC" w:rsidRPr="00CA7A20" w:rsidRDefault="00184BBC" w:rsidP="00CA7A20">
            <w:pPr>
              <w:shd w:val="clear" w:color="auto" w:fill="FFFFFF"/>
              <w:tabs>
                <w:tab w:val="left" w:pos="581"/>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w w:val="101"/>
                <w:sz w:val="24"/>
                <w:szCs w:val="24"/>
              </w:rPr>
              <w:t>—</w:t>
            </w:r>
            <w:r w:rsidRPr="00CA7A20">
              <w:rPr>
                <w:rFonts w:ascii="Times New Roman" w:hAnsi="Times New Roman"/>
                <w:i/>
                <w:iCs/>
                <w:color w:val="0F243E" w:themeColor="text2" w:themeShade="80"/>
                <w:sz w:val="24"/>
                <w:szCs w:val="24"/>
              </w:rPr>
              <w:tab/>
            </w:r>
            <w:r w:rsidRPr="00CA7A20">
              <w:rPr>
                <w:rFonts w:ascii="Times New Roman" w:hAnsi="Times New Roman"/>
                <w:color w:val="0F243E" w:themeColor="text2" w:themeShade="80"/>
                <w:spacing w:val="-4"/>
                <w:w w:val="101"/>
                <w:sz w:val="24"/>
                <w:szCs w:val="24"/>
              </w:rPr>
              <w:t>приучать двигаться вдвоем, соразмерять движения друг с дру</w:t>
            </w:r>
            <w:r w:rsidRPr="00CA7A20">
              <w:rPr>
                <w:rFonts w:ascii="Times New Roman" w:hAnsi="Times New Roman"/>
                <w:color w:val="0F243E" w:themeColor="text2" w:themeShade="80"/>
                <w:spacing w:val="-2"/>
                <w:w w:val="101"/>
                <w:sz w:val="24"/>
                <w:szCs w:val="24"/>
              </w:rPr>
              <w:t>гом, менять направление движения;</w:t>
            </w:r>
          </w:p>
          <w:p w:rsidR="00184BBC" w:rsidRPr="00CA7A20" w:rsidRDefault="00184BBC" w:rsidP="00CA7A20">
            <w:pPr>
              <w:shd w:val="clear" w:color="auto" w:fill="FFFFFF"/>
              <w:tabs>
                <w:tab w:val="left" w:pos="528"/>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2"/>
                <w:w w:val="101"/>
                <w:sz w:val="24"/>
                <w:szCs w:val="24"/>
              </w:rPr>
              <w:t>быть внимательными к партнерам по игре.</w:t>
            </w:r>
            <w:r w:rsidRPr="00CA7A20">
              <w:rPr>
                <w:rFonts w:ascii="Times New Roman" w:hAnsi="Times New Roman"/>
                <w:color w:val="0F243E" w:themeColor="text2" w:themeShade="80"/>
                <w:spacing w:val="-2"/>
                <w:w w:val="101"/>
                <w:sz w:val="24"/>
                <w:szCs w:val="24"/>
              </w:rPr>
              <w:br/>
            </w:r>
            <w:r w:rsidRPr="00CA7A20">
              <w:rPr>
                <w:rFonts w:ascii="Times New Roman" w:hAnsi="Times New Roman"/>
                <w:color w:val="0F243E" w:themeColor="text2" w:themeShade="80"/>
                <w:spacing w:val="-3"/>
                <w:w w:val="101"/>
                <w:sz w:val="24"/>
                <w:szCs w:val="24"/>
              </w:rPr>
              <w:t>«Не упусти мяч».</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7"/>
                <w:w w:val="101"/>
                <w:sz w:val="24"/>
                <w:szCs w:val="24"/>
              </w:rPr>
              <w:t>Цели:</w:t>
            </w:r>
          </w:p>
          <w:p w:rsidR="00184BBC" w:rsidRPr="00CA7A20" w:rsidRDefault="00184BBC" w:rsidP="00CA7A20">
            <w:pPr>
              <w:widowControl w:val="0"/>
              <w:numPr>
                <w:ilvl w:val="0"/>
                <w:numId w:val="52"/>
              </w:numPr>
              <w:shd w:val="clear" w:color="auto" w:fill="FFFFFF"/>
              <w:tabs>
                <w:tab w:val="left" w:pos="528"/>
              </w:tabs>
              <w:autoSpaceDE w:val="0"/>
              <w:autoSpaceDN w:val="0"/>
              <w:adjustRightInd w:val="0"/>
              <w:spacing w:line="276" w:lineRule="auto"/>
              <w:ind w:firstLine="142"/>
              <w:jc w:val="both"/>
              <w:rPr>
                <w:rFonts w:ascii="Times New Roman" w:hAnsi="Times New Roman"/>
                <w:i/>
                <w:iCs/>
                <w:color w:val="0F243E" w:themeColor="text2" w:themeShade="80"/>
                <w:w w:val="101"/>
                <w:sz w:val="24"/>
                <w:szCs w:val="24"/>
              </w:rPr>
            </w:pPr>
            <w:r w:rsidRPr="00CA7A20">
              <w:rPr>
                <w:rFonts w:ascii="Times New Roman" w:hAnsi="Times New Roman"/>
                <w:color w:val="0F243E" w:themeColor="text2" w:themeShade="80"/>
                <w:spacing w:val="-1"/>
                <w:w w:val="101"/>
                <w:sz w:val="24"/>
                <w:szCs w:val="24"/>
              </w:rPr>
              <w:t>учить передавать мяч, не роняя и не останавливаясь;</w:t>
            </w:r>
          </w:p>
          <w:p w:rsidR="00184BBC" w:rsidRPr="00CA7A20" w:rsidRDefault="00184BBC" w:rsidP="00CA7A20">
            <w:pPr>
              <w:widowControl w:val="0"/>
              <w:numPr>
                <w:ilvl w:val="0"/>
                <w:numId w:val="52"/>
              </w:numPr>
              <w:shd w:val="clear" w:color="auto" w:fill="FFFFFF"/>
              <w:tabs>
                <w:tab w:val="left" w:pos="528"/>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2"/>
                <w:w w:val="101"/>
                <w:sz w:val="24"/>
                <w:szCs w:val="24"/>
              </w:rPr>
              <w:t>ориентироваться в пространстве;</w:t>
            </w:r>
          </w:p>
          <w:p w:rsidR="00184BBC" w:rsidRPr="00CA7A20" w:rsidRDefault="00184BBC" w:rsidP="00CA7A20">
            <w:pPr>
              <w:widowControl w:val="0"/>
              <w:numPr>
                <w:ilvl w:val="0"/>
                <w:numId w:val="52"/>
              </w:numPr>
              <w:shd w:val="clear" w:color="auto" w:fill="FFFFFF"/>
              <w:tabs>
                <w:tab w:val="left" w:pos="528"/>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быстро действовать по сигналу воспитателя.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Куклы, одетые по погоде, лопатки.</w:t>
            </w:r>
          </w:p>
          <w:p w:rsidR="00184BBC" w:rsidRPr="00CA7A20" w:rsidRDefault="00184BBC" w:rsidP="00CA7A20">
            <w:pPr>
              <w:spacing w:line="276" w:lineRule="auto"/>
              <w:jc w:val="both"/>
              <w:rPr>
                <w:rFonts w:ascii="Times New Roman" w:hAnsi="Times New Roman"/>
                <w:color w:val="0F243E" w:themeColor="text2" w:themeShade="80"/>
                <w:spacing w:val="1"/>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Январь.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1"/>
                <w:w w:val="101"/>
                <w:sz w:val="24"/>
                <w:szCs w:val="24"/>
              </w:rPr>
              <w:t>Прогулка 9</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10"/>
                <w:w w:val="101"/>
                <w:sz w:val="24"/>
                <w:szCs w:val="24"/>
              </w:rPr>
              <w:t>Наблюдение за снегирем</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7"/>
                <w:w w:val="101"/>
                <w:sz w:val="24"/>
                <w:szCs w:val="24"/>
              </w:rPr>
              <w:t>Цели:</w:t>
            </w:r>
          </w:p>
          <w:p w:rsidR="00184BBC" w:rsidRPr="00CA7A20" w:rsidRDefault="00184BBC" w:rsidP="00CA7A20">
            <w:pPr>
              <w:widowControl w:val="0"/>
              <w:numPr>
                <w:ilvl w:val="0"/>
                <w:numId w:val="52"/>
              </w:numPr>
              <w:shd w:val="clear" w:color="auto" w:fill="FFFFFF"/>
              <w:tabs>
                <w:tab w:val="left" w:pos="528"/>
              </w:tabs>
              <w:autoSpaceDE w:val="0"/>
              <w:autoSpaceDN w:val="0"/>
              <w:adjustRightInd w:val="0"/>
              <w:spacing w:line="276" w:lineRule="auto"/>
              <w:ind w:firstLine="142"/>
              <w:jc w:val="both"/>
              <w:rPr>
                <w:rFonts w:ascii="Times New Roman" w:hAnsi="Times New Roman"/>
                <w:i/>
                <w:iCs/>
                <w:color w:val="0F243E" w:themeColor="text2" w:themeShade="80"/>
                <w:w w:val="101"/>
                <w:sz w:val="24"/>
                <w:szCs w:val="24"/>
              </w:rPr>
            </w:pPr>
            <w:r w:rsidRPr="00CA7A20">
              <w:rPr>
                <w:rFonts w:ascii="Times New Roman" w:hAnsi="Times New Roman"/>
                <w:color w:val="0F243E" w:themeColor="text2" w:themeShade="80"/>
                <w:spacing w:val="-2"/>
                <w:w w:val="101"/>
                <w:sz w:val="24"/>
                <w:szCs w:val="24"/>
              </w:rPr>
              <w:t>помочь рассмотреть снегиря;</w:t>
            </w:r>
          </w:p>
          <w:p w:rsidR="00184BBC" w:rsidRPr="00CA7A20" w:rsidRDefault="00184BBC" w:rsidP="00CA7A20">
            <w:pPr>
              <w:widowControl w:val="0"/>
              <w:numPr>
                <w:ilvl w:val="0"/>
                <w:numId w:val="52"/>
              </w:numPr>
              <w:shd w:val="clear" w:color="auto" w:fill="FFFFFF"/>
              <w:tabs>
                <w:tab w:val="left" w:pos="528"/>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понаблюдать, как он поет, клюет зернышки подсолнечника;</w:t>
            </w:r>
          </w:p>
          <w:p w:rsidR="00184BBC" w:rsidRPr="00CA7A20" w:rsidRDefault="00184BBC" w:rsidP="00CA7A20">
            <w:pPr>
              <w:widowControl w:val="0"/>
              <w:numPr>
                <w:ilvl w:val="0"/>
                <w:numId w:val="52"/>
              </w:numPr>
              <w:shd w:val="clear" w:color="auto" w:fill="FFFFFF"/>
              <w:tabs>
                <w:tab w:val="left" w:pos="528"/>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w w:val="101"/>
                <w:sz w:val="24"/>
                <w:szCs w:val="24"/>
              </w:rPr>
              <w:t>обратить внимание детей на красивые перья.</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w w:val="101"/>
                <w:sz w:val="24"/>
                <w:szCs w:val="24"/>
              </w:rPr>
              <w:t>На прогулке около кормушки рассмотреть снегиря: обратить вни</w:t>
            </w:r>
            <w:r w:rsidRPr="00CA7A20">
              <w:rPr>
                <w:rFonts w:ascii="Times New Roman" w:hAnsi="Times New Roman"/>
                <w:color w:val="0F243E" w:themeColor="text2" w:themeShade="80"/>
                <w:spacing w:val="-5"/>
                <w:w w:val="101"/>
                <w:sz w:val="24"/>
                <w:szCs w:val="24"/>
              </w:rPr>
              <w:softHyphen/>
            </w:r>
            <w:r w:rsidRPr="00CA7A20">
              <w:rPr>
                <w:rFonts w:ascii="Times New Roman" w:hAnsi="Times New Roman"/>
                <w:color w:val="0F243E" w:themeColor="text2" w:themeShade="80"/>
                <w:spacing w:val="1"/>
                <w:w w:val="101"/>
                <w:sz w:val="24"/>
                <w:szCs w:val="24"/>
              </w:rPr>
              <w:t xml:space="preserve">мание на то, что тело птицы покрыто перьями: на грудке перья </w:t>
            </w:r>
            <w:r w:rsidRPr="00CA7A20">
              <w:rPr>
                <w:rFonts w:ascii="Times New Roman" w:hAnsi="Times New Roman"/>
                <w:color w:val="0F243E" w:themeColor="text2" w:themeShade="80"/>
                <w:spacing w:val="-3"/>
                <w:w w:val="101"/>
                <w:sz w:val="24"/>
                <w:szCs w:val="24"/>
              </w:rPr>
              <w:t xml:space="preserve">красные, на спинке — серые, а на головке — черные. У снегиря два </w:t>
            </w:r>
            <w:r w:rsidRPr="00CA7A20">
              <w:rPr>
                <w:rFonts w:ascii="Times New Roman" w:hAnsi="Times New Roman"/>
                <w:color w:val="0F243E" w:themeColor="text2" w:themeShade="80"/>
                <w:spacing w:val="-2"/>
                <w:w w:val="101"/>
                <w:sz w:val="24"/>
                <w:szCs w:val="24"/>
              </w:rPr>
              <w:t xml:space="preserve">крыла, и он летает; есть хвост, клюв, ноги с </w:t>
            </w:r>
            <w:r w:rsidRPr="00CA7A20">
              <w:rPr>
                <w:rFonts w:ascii="Times New Roman" w:hAnsi="Times New Roman"/>
                <w:color w:val="0F243E" w:themeColor="text2" w:themeShade="80"/>
                <w:spacing w:val="-2"/>
                <w:w w:val="101"/>
                <w:sz w:val="24"/>
                <w:szCs w:val="24"/>
              </w:rPr>
              <w:lastRenderedPageBreak/>
              <w:t>коготками.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 xml:space="preserve">Сооружение снежных валов, расчистка дорожки к участку. </w:t>
            </w:r>
            <w:r w:rsidRPr="00CA7A20">
              <w:rPr>
                <w:rFonts w:ascii="Times New Roman" w:hAnsi="Times New Roman"/>
                <w:i/>
                <w:iCs/>
                <w:color w:val="0F243E" w:themeColor="text2" w:themeShade="80"/>
                <w:spacing w:val="-3"/>
                <w:w w:val="101"/>
                <w:sz w:val="24"/>
                <w:szCs w:val="24"/>
              </w:rPr>
              <w:t xml:space="preserve">Цель: </w:t>
            </w:r>
            <w:r w:rsidRPr="00CA7A20">
              <w:rPr>
                <w:rFonts w:ascii="Times New Roman" w:hAnsi="Times New Roman"/>
                <w:color w:val="0F243E" w:themeColor="text2" w:themeShade="80"/>
                <w:spacing w:val="-3"/>
                <w:w w:val="101"/>
                <w:sz w:val="24"/>
                <w:szCs w:val="24"/>
              </w:rPr>
              <w:t>учить действовать лопатками, сгребая снег.</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1"/>
                <w:sz w:val="24"/>
                <w:szCs w:val="24"/>
              </w:rPr>
              <w:t xml:space="preserve">«Птичка в гнездышке», «Найди свой домик». </w:t>
            </w:r>
            <w:r w:rsidRPr="00CA7A20">
              <w:rPr>
                <w:rFonts w:ascii="Times New Roman" w:hAnsi="Times New Roman"/>
                <w:i/>
                <w:iCs/>
                <w:color w:val="0F243E" w:themeColor="text2" w:themeShade="80"/>
                <w:spacing w:val="-2"/>
                <w:w w:val="101"/>
                <w:sz w:val="24"/>
                <w:szCs w:val="24"/>
              </w:rPr>
              <w:t xml:space="preserve">Цель: </w:t>
            </w:r>
            <w:r w:rsidRPr="00CA7A20">
              <w:rPr>
                <w:rFonts w:ascii="Times New Roman" w:hAnsi="Times New Roman"/>
                <w:color w:val="0F243E" w:themeColor="text2" w:themeShade="80"/>
                <w:spacing w:val="-2"/>
                <w:w w:val="101"/>
                <w:sz w:val="24"/>
                <w:szCs w:val="24"/>
              </w:rPr>
              <w:t>учить свободно бегать, не наталкиваясь друг на друга, реа</w:t>
            </w:r>
            <w:r w:rsidRPr="00CA7A20">
              <w:rPr>
                <w:rFonts w:ascii="Times New Roman" w:hAnsi="Times New Roman"/>
                <w:color w:val="0F243E" w:themeColor="text2" w:themeShade="80"/>
                <w:spacing w:val="-2"/>
                <w:w w:val="101"/>
                <w:sz w:val="24"/>
                <w:szCs w:val="24"/>
              </w:rPr>
              <w:softHyphen/>
              <w:t>гировать на сигналы, возвращаясь на место.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t>Лопатки, печатки, формочки, санки.</w:t>
            </w:r>
          </w:p>
          <w:p w:rsidR="00184BBC" w:rsidRPr="00CA7A20" w:rsidRDefault="00184BBC" w:rsidP="00CA7A20">
            <w:pPr>
              <w:spacing w:line="276" w:lineRule="auto"/>
              <w:jc w:val="both"/>
              <w:rPr>
                <w:rFonts w:ascii="Times New Roman" w:hAnsi="Times New Roman"/>
                <w:color w:val="0F243E" w:themeColor="text2" w:themeShade="80"/>
                <w:spacing w:val="1"/>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Январь.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8"/>
                <w:sz w:val="24"/>
                <w:szCs w:val="24"/>
              </w:rPr>
              <w:t>Прогулка  10</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w w:val="101"/>
                <w:sz w:val="24"/>
                <w:szCs w:val="24"/>
              </w:rPr>
              <w:t>Наблюдение за работой дворника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2"/>
                <w:w w:val="101"/>
                <w:sz w:val="24"/>
                <w:szCs w:val="24"/>
              </w:rPr>
              <w:t>Цели</w:t>
            </w:r>
            <w:r w:rsidRPr="00CA7A20">
              <w:rPr>
                <w:rFonts w:ascii="Times New Roman" w:hAnsi="Times New Roman"/>
                <w:i/>
                <w:iCs/>
                <w:color w:val="0F243E" w:themeColor="text2" w:themeShade="80"/>
                <w:spacing w:val="-12"/>
                <w:w w:val="101"/>
                <w:sz w:val="24"/>
                <w:szCs w:val="24"/>
              </w:rPr>
              <w:t>:</w:t>
            </w:r>
          </w:p>
          <w:p w:rsidR="00184BBC" w:rsidRPr="00CA7A20" w:rsidRDefault="00184BBC" w:rsidP="00CA7A20">
            <w:pPr>
              <w:widowControl w:val="0"/>
              <w:numPr>
                <w:ilvl w:val="0"/>
                <w:numId w:val="68"/>
              </w:numPr>
              <w:shd w:val="clear" w:color="auto" w:fill="FFFFFF"/>
              <w:tabs>
                <w:tab w:val="left" w:pos="504"/>
              </w:tabs>
              <w:autoSpaceDE w:val="0"/>
              <w:autoSpaceDN w:val="0"/>
              <w:adjustRightInd w:val="0"/>
              <w:spacing w:line="276" w:lineRule="auto"/>
              <w:ind w:firstLine="142"/>
              <w:jc w:val="both"/>
              <w:rPr>
                <w:rFonts w:ascii="Times New Roman" w:hAnsi="Times New Roman"/>
                <w:i/>
                <w:iCs/>
                <w:color w:val="0F243E" w:themeColor="text2" w:themeShade="80"/>
                <w:w w:val="101"/>
                <w:sz w:val="24"/>
                <w:szCs w:val="24"/>
              </w:rPr>
            </w:pPr>
            <w:r w:rsidRPr="00CA7A20">
              <w:rPr>
                <w:rFonts w:ascii="Times New Roman" w:hAnsi="Times New Roman"/>
                <w:color w:val="0F243E" w:themeColor="text2" w:themeShade="80"/>
                <w:spacing w:val="-1"/>
                <w:w w:val="101"/>
                <w:sz w:val="24"/>
                <w:szCs w:val="24"/>
              </w:rPr>
              <w:t>воспитывать уважение к труду людей;</w:t>
            </w:r>
          </w:p>
          <w:p w:rsidR="00184BBC" w:rsidRPr="00CA7A20" w:rsidRDefault="00184BBC" w:rsidP="00CA7A20">
            <w:pPr>
              <w:widowControl w:val="0"/>
              <w:numPr>
                <w:ilvl w:val="0"/>
                <w:numId w:val="68"/>
              </w:numPr>
              <w:shd w:val="clear" w:color="auto" w:fill="FFFFFF"/>
              <w:tabs>
                <w:tab w:val="left" w:pos="504"/>
              </w:tabs>
              <w:autoSpaceDE w:val="0"/>
              <w:autoSpaceDN w:val="0"/>
              <w:adjustRightInd w:val="0"/>
              <w:spacing w:line="276" w:lineRule="auto"/>
              <w:ind w:firstLine="142"/>
              <w:jc w:val="both"/>
              <w:rPr>
                <w:rFonts w:ascii="Times New Roman" w:hAnsi="Times New Roman"/>
                <w:i/>
                <w:iCs/>
                <w:color w:val="0F243E" w:themeColor="text2" w:themeShade="80"/>
                <w:w w:val="101"/>
                <w:sz w:val="24"/>
                <w:szCs w:val="24"/>
              </w:rPr>
            </w:pPr>
            <w:r w:rsidRPr="00CA7A20">
              <w:rPr>
                <w:rFonts w:ascii="Times New Roman" w:hAnsi="Times New Roman"/>
                <w:color w:val="0F243E" w:themeColor="text2" w:themeShade="80"/>
                <w:spacing w:val="-3"/>
                <w:w w:val="101"/>
                <w:sz w:val="24"/>
                <w:szCs w:val="24"/>
              </w:rPr>
              <w:t>учить приходить на помощь окружающим.</w:t>
            </w:r>
            <w:r w:rsidRPr="00CA7A20">
              <w:rPr>
                <w:rFonts w:ascii="Times New Roman" w:hAnsi="Times New Roman"/>
                <w:color w:val="0F243E" w:themeColor="text2" w:themeShade="80"/>
                <w:spacing w:val="-3"/>
                <w:w w:val="101"/>
                <w:sz w:val="24"/>
                <w:szCs w:val="24"/>
              </w:rPr>
              <w:br/>
            </w:r>
            <w:r w:rsidRPr="00CA7A20">
              <w:rPr>
                <w:rFonts w:ascii="Times New Roman" w:hAnsi="Times New Roman"/>
                <w:b/>
                <w:iCs/>
                <w:color w:val="0F243E" w:themeColor="text2" w:themeShade="80"/>
                <w:spacing w:val="-5"/>
                <w:w w:val="101"/>
                <w:sz w:val="24"/>
                <w:szCs w:val="24"/>
              </w:rPr>
              <w:lastRenderedPageBreak/>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1"/>
                <w:sz w:val="24"/>
                <w:szCs w:val="24"/>
              </w:rPr>
              <w:t>На прогулке обратить внимание детей на работу дворника: «По</w:t>
            </w:r>
            <w:r w:rsidRPr="00CA7A20">
              <w:rPr>
                <w:rFonts w:ascii="Times New Roman" w:hAnsi="Times New Roman"/>
                <w:color w:val="0F243E" w:themeColor="text2" w:themeShade="80"/>
                <w:spacing w:val="-6"/>
                <w:w w:val="101"/>
                <w:sz w:val="24"/>
                <w:szCs w:val="24"/>
              </w:rPr>
              <w:t xml:space="preserve">смотрите, как старается, убирает снег, расчищает дорожки, чтобы вам </w:t>
            </w:r>
            <w:proofErr w:type="gramStart"/>
            <w:r w:rsidRPr="00CA7A20">
              <w:rPr>
                <w:rFonts w:ascii="Times New Roman" w:hAnsi="Times New Roman"/>
                <w:color w:val="0F243E" w:themeColor="text2" w:themeShade="80"/>
                <w:spacing w:val="-1"/>
                <w:w w:val="101"/>
                <w:sz w:val="24"/>
                <w:szCs w:val="24"/>
              </w:rPr>
              <w:t>было</w:t>
            </w:r>
            <w:proofErr w:type="gramEnd"/>
            <w:r w:rsidRPr="00CA7A20">
              <w:rPr>
                <w:rFonts w:ascii="Times New Roman" w:hAnsi="Times New Roman"/>
                <w:color w:val="0F243E" w:themeColor="text2" w:themeShade="80"/>
                <w:spacing w:val="-1"/>
                <w:w w:val="101"/>
                <w:sz w:val="24"/>
                <w:szCs w:val="24"/>
              </w:rPr>
              <w:t xml:space="preserve"> где играть». Уточнить, что дворник выполняет свою работу хорошо, ловко действует лопатой и метлой. Подойти к дворнику и </w:t>
            </w:r>
            <w:r w:rsidRPr="00CA7A20">
              <w:rPr>
                <w:rFonts w:ascii="Times New Roman" w:hAnsi="Times New Roman"/>
                <w:color w:val="0F243E" w:themeColor="text2" w:themeShade="80"/>
                <w:spacing w:val="-3"/>
                <w:w w:val="101"/>
                <w:sz w:val="24"/>
                <w:szCs w:val="24"/>
              </w:rPr>
              <w:t>предложить детям рассказать, какие постройки есть у них на участ</w:t>
            </w:r>
            <w:r w:rsidRPr="00CA7A20">
              <w:rPr>
                <w:rFonts w:ascii="Times New Roman" w:hAnsi="Times New Roman"/>
                <w:color w:val="0F243E" w:themeColor="text2" w:themeShade="80"/>
                <w:spacing w:val="-3"/>
                <w:w w:val="101"/>
                <w:sz w:val="24"/>
                <w:szCs w:val="24"/>
              </w:rPr>
              <w:softHyphen/>
            </w:r>
            <w:r w:rsidRPr="00CA7A20">
              <w:rPr>
                <w:rFonts w:ascii="Times New Roman" w:hAnsi="Times New Roman"/>
                <w:color w:val="0F243E" w:themeColor="text2" w:themeShade="80"/>
                <w:spacing w:val="-4"/>
                <w:w w:val="101"/>
                <w:sz w:val="24"/>
                <w:szCs w:val="24"/>
              </w:rPr>
              <w:t>ке. Дворник объясняет, что постройки нужно беречь, не ломать их, а участок всегда содержать в порядке. Подсказать детям, что благода</w:t>
            </w:r>
            <w:r w:rsidRPr="00CA7A20">
              <w:rPr>
                <w:rFonts w:ascii="Times New Roman" w:hAnsi="Times New Roman"/>
                <w:color w:val="0F243E" w:themeColor="text2" w:themeShade="80"/>
                <w:spacing w:val="-4"/>
                <w:w w:val="101"/>
                <w:sz w:val="24"/>
                <w:szCs w:val="24"/>
              </w:rPr>
              <w:softHyphen/>
            </w:r>
            <w:r w:rsidRPr="00CA7A20">
              <w:rPr>
                <w:rFonts w:ascii="Times New Roman" w:hAnsi="Times New Roman"/>
                <w:color w:val="0F243E" w:themeColor="text2" w:themeShade="80"/>
                <w:spacing w:val="-2"/>
                <w:w w:val="101"/>
                <w:sz w:val="24"/>
                <w:szCs w:val="24"/>
              </w:rPr>
              <w:t xml:space="preserve">рить за работу можно не только словами, но и делами. Предложить </w:t>
            </w:r>
            <w:r w:rsidRPr="00CA7A20">
              <w:rPr>
                <w:rFonts w:ascii="Times New Roman" w:hAnsi="Times New Roman"/>
                <w:color w:val="0F243E" w:themeColor="text2" w:themeShade="80"/>
                <w:spacing w:val="-5"/>
                <w:w w:val="101"/>
                <w:sz w:val="24"/>
                <w:szCs w:val="24"/>
              </w:rPr>
              <w:t xml:space="preserve">помочь. Дворник показывает, как надо действовать лопатами, хвалит </w:t>
            </w:r>
            <w:r w:rsidRPr="00CA7A20">
              <w:rPr>
                <w:rFonts w:ascii="Times New Roman" w:hAnsi="Times New Roman"/>
                <w:color w:val="0F243E" w:themeColor="text2" w:themeShade="80"/>
                <w:spacing w:val="-3"/>
                <w:w w:val="101"/>
                <w:sz w:val="24"/>
                <w:szCs w:val="24"/>
              </w:rPr>
              <w:t>ребят за дружную хорошую работу.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Расчистка территории от снега.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w w:val="101"/>
                <w:sz w:val="24"/>
                <w:szCs w:val="24"/>
              </w:rPr>
              <w:t xml:space="preserve">Цель: </w:t>
            </w:r>
            <w:r w:rsidRPr="00CA7A20">
              <w:rPr>
                <w:rFonts w:ascii="Times New Roman" w:hAnsi="Times New Roman"/>
                <w:color w:val="0F243E" w:themeColor="text2" w:themeShade="80"/>
                <w:spacing w:val="-3"/>
                <w:w w:val="101"/>
                <w:sz w:val="24"/>
                <w:szCs w:val="24"/>
              </w:rPr>
              <w:t xml:space="preserve">учить </w:t>
            </w:r>
            <w:proofErr w:type="gramStart"/>
            <w:r w:rsidRPr="00CA7A20">
              <w:rPr>
                <w:rFonts w:ascii="Times New Roman" w:hAnsi="Times New Roman"/>
                <w:color w:val="0F243E" w:themeColor="text2" w:themeShade="80"/>
                <w:spacing w:val="-3"/>
                <w:w w:val="101"/>
                <w:sz w:val="24"/>
                <w:szCs w:val="24"/>
              </w:rPr>
              <w:t>правильно</w:t>
            </w:r>
            <w:proofErr w:type="gramEnd"/>
            <w:r w:rsidRPr="00CA7A20">
              <w:rPr>
                <w:rFonts w:ascii="Times New Roman" w:hAnsi="Times New Roman"/>
                <w:color w:val="0F243E" w:themeColor="text2" w:themeShade="80"/>
                <w:spacing w:val="-3"/>
                <w:w w:val="101"/>
                <w:sz w:val="24"/>
                <w:szCs w:val="24"/>
              </w:rPr>
              <w:t xml:space="preserve"> пользоваться лопатками и веничками, до</w:t>
            </w:r>
            <w:r w:rsidRPr="00CA7A20">
              <w:rPr>
                <w:rFonts w:ascii="Times New Roman" w:hAnsi="Times New Roman"/>
                <w:color w:val="0F243E" w:themeColor="text2" w:themeShade="80"/>
                <w:spacing w:val="-3"/>
                <w:w w:val="101"/>
                <w:sz w:val="24"/>
                <w:szCs w:val="24"/>
              </w:rPr>
              <w:softHyphen/>
              <w:t>водить начатое дело до конца.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5"/>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w w:val="101"/>
                <w:sz w:val="24"/>
                <w:szCs w:val="24"/>
              </w:rPr>
              <w:t>«Береги предмет».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w w:val="101"/>
                <w:sz w:val="24"/>
                <w:szCs w:val="24"/>
              </w:rPr>
              <w:t xml:space="preserve">Цель: </w:t>
            </w:r>
            <w:r w:rsidRPr="00CA7A20">
              <w:rPr>
                <w:rFonts w:ascii="Times New Roman" w:hAnsi="Times New Roman"/>
                <w:color w:val="0F243E" w:themeColor="text2" w:themeShade="80"/>
                <w:spacing w:val="-1"/>
                <w:w w:val="101"/>
                <w:sz w:val="24"/>
                <w:szCs w:val="24"/>
              </w:rPr>
              <w:t xml:space="preserve">учить </w:t>
            </w:r>
            <w:proofErr w:type="gramStart"/>
            <w:r w:rsidRPr="00CA7A20">
              <w:rPr>
                <w:rFonts w:ascii="Times New Roman" w:hAnsi="Times New Roman"/>
                <w:color w:val="0F243E" w:themeColor="text2" w:themeShade="80"/>
                <w:spacing w:val="-1"/>
                <w:w w:val="101"/>
                <w:sz w:val="24"/>
                <w:szCs w:val="24"/>
              </w:rPr>
              <w:t>быстро</w:t>
            </w:r>
            <w:proofErr w:type="gramEnd"/>
            <w:r w:rsidRPr="00CA7A20">
              <w:rPr>
                <w:rFonts w:ascii="Times New Roman" w:hAnsi="Times New Roman"/>
                <w:color w:val="0F243E" w:themeColor="text2" w:themeShade="80"/>
                <w:spacing w:val="-1"/>
                <w:w w:val="101"/>
                <w:sz w:val="24"/>
                <w:szCs w:val="24"/>
              </w:rPr>
              <w:t xml:space="preserve"> действовать по сигналу, ориентироваться </w:t>
            </w:r>
            <w:r w:rsidRPr="00CA7A20">
              <w:rPr>
                <w:rFonts w:ascii="Times New Roman" w:hAnsi="Times New Roman"/>
                <w:b/>
                <w:bCs/>
                <w:color w:val="0F243E" w:themeColor="text2" w:themeShade="80"/>
                <w:spacing w:val="-1"/>
                <w:w w:val="101"/>
                <w:sz w:val="24"/>
                <w:szCs w:val="24"/>
              </w:rPr>
              <w:t xml:space="preserve">в </w:t>
            </w:r>
            <w:r w:rsidRPr="00CA7A20">
              <w:rPr>
                <w:rFonts w:ascii="Times New Roman" w:hAnsi="Times New Roman"/>
                <w:color w:val="0F243E" w:themeColor="text2" w:themeShade="80"/>
                <w:spacing w:val="-9"/>
                <w:w w:val="101"/>
                <w:sz w:val="24"/>
                <w:szCs w:val="24"/>
              </w:rPr>
              <w:t xml:space="preserve">пространстве. </w:t>
            </w:r>
            <w:r w:rsidRPr="00CA7A20">
              <w:rPr>
                <w:rFonts w:ascii="Times New Roman" w:hAnsi="Times New Roman"/>
                <w:color w:val="0F243E" w:themeColor="text2" w:themeShade="80"/>
                <w:spacing w:val="-4"/>
                <w:w w:val="101"/>
                <w:sz w:val="24"/>
                <w:szCs w:val="24"/>
              </w:rPr>
              <w:t xml:space="preserve">«Мыши и кот». </w:t>
            </w:r>
            <w:r w:rsidRPr="00CA7A20">
              <w:rPr>
                <w:rFonts w:ascii="Times New Roman" w:hAnsi="Times New Roman"/>
                <w:i/>
                <w:iCs/>
                <w:color w:val="0F243E" w:themeColor="text2" w:themeShade="80"/>
                <w:spacing w:val="-1"/>
                <w:w w:val="101"/>
                <w:sz w:val="24"/>
                <w:szCs w:val="24"/>
              </w:rPr>
              <w:t xml:space="preserve">Цель: </w:t>
            </w:r>
            <w:r w:rsidRPr="00CA7A20">
              <w:rPr>
                <w:rFonts w:ascii="Times New Roman" w:hAnsi="Times New Roman"/>
                <w:color w:val="0F243E" w:themeColor="text2" w:themeShade="80"/>
                <w:spacing w:val="-1"/>
                <w:w w:val="101"/>
                <w:sz w:val="24"/>
                <w:szCs w:val="24"/>
              </w:rPr>
              <w:t>приучать к соблюдению правил в игре.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Лопатки, эмблемы для подвижной игры, ленточки, санки для ку</w:t>
            </w:r>
            <w:r w:rsidRPr="00CA7A20">
              <w:rPr>
                <w:rFonts w:ascii="Times New Roman" w:hAnsi="Times New Roman"/>
                <w:color w:val="0F243E" w:themeColor="text2" w:themeShade="80"/>
                <w:spacing w:val="-3"/>
                <w:w w:val="101"/>
                <w:sz w:val="24"/>
                <w:szCs w:val="24"/>
              </w:rPr>
              <w:softHyphen/>
            </w:r>
            <w:r w:rsidRPr="00CA7A20">
              <w:rPr>
                <w:rFonts w:ascii="Times New Roman" w:hAnsi="Times New Roman"/>
                <w:color w:val="0F243E" w:themeColor="text2" w:themeShade="80"/>
                <w:spacing w:val="-2"/>
                <w:w w:val="101"/>
                <w:sz w:val="24"/>
                <w:szCs w:val="24"/>
              </w:rPr>
              <w:t>кол, клеенки для катания с горки, формочки.</w:t>
            </w:r>
          </w:p>
          <w:p w:rsidR="00184BBC" w:rsidRPr="00CA7A20" w:rsidRDefault="00184BBC" w:rsidP="00CA7A20">
            <w:pPr>
              <w:spacing w:line="276" w:lineRule="auto"/>
              <w:jc w:val="both"/>
              <w:rPr>
                <w:rFonts w:ascii="Times New Roman" w:hAnsi="Times New Roman"/>
                <w:color w:val="0F243E" w:themeColor="text2" w:themeShade="80"/>
                <w:spacing w:val="1"/>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Январь.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24"/>
                <w:w w:val="101"/>
                <w:sz w:val="24"/>
                <w:szCs w:val="24"/>
              </w:rPr>
              <w:t xml:space="preserve">Прогулка  </w:t>
            </w:r>
            <w:r w:rsidRPr="00CA7A20">
              <w:rPr>
                <w:rFonts w:ascii="Times New Roman" w:hAnsi="Times New Roman"/>
                <w:b/>
                <w:bCs/>
                <w:color w:val="0F243E" w:themeColor="text2" w:themeShade="80"/>
                <w:spacing w:val="24"/>
                <w:w w:val="101"/>
                <w:sz w:val="24"/>
                <w:szCs w:val="24"/>
              </w:rPr>
              <w:t>11</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9"/>
                <w:w w:val="101"/>
                <w:sz w:val="24"/>
                <w:szCs w:val="24"/>
              </w:rPr>
              <w:t>Наблюдение за автобусом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w w:val="101"/>
                <w:sz w:val="24"/>
                <w:szCs w:val="24"/>
              </w:rPr>
            </w:pPr>
            <w:r w:rsidRPr="00CA7A20">
              <w:rPr>
                <w:rFonts w:ascii="Times New Roman" w:hAnsi="Times New Roman"/>
                <w:b/>
                <w:iCs/>
                <w:color w:val="0F243E" w:themeColor="text2" w:themeShade="80"/>
                <w:spacing w:val="-4"/>
                <w:w w:val="101"/>
                <w:sz w:val="24"/>
                <w:szCs w:val="24"/>
              </w:rPr>
              <w:t>Цель:</w:t>
            </w:r>
            <w:r w:rsidRPr="00CA7A20">
              <w:rPr>
                <w:rFonts w:ascii="Times New Roman" w:hAnsi="Times New Roman"/>
                <w:i/>
                <w:iCs/>
                <w:color w:val="0F243E" w:themeColor="text2" w:themeShade="80"/>
                <w:spacing w:val="-4"/>
                <w:w w:val="101"/>
                <w:sz w:val="24"/>
                <w:szCs w:val="24"/>
              </w:rPr>
              <w:t xml:space="preserve"> </w:t>
            </w:r>
            <w:r w:rsidRPr="00CA7A20">
              <w:rPr>
                <w:rFonts w:ascii="Times New Roman" w:hAnsi="Times New Roman"/>
                <w:color w:val="0F243E" w:themeColor="text2" w:themeShade="80"/>
                <w:spacing w:val="-4"/>
                <w:w w:val="101"/>
                <w:sz w:val="24"/>
                <w:szCs w:val="24"/>
              </w:rPr>
              <w:t xml:space="preserve">знакомить с названиями частей машины.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7"/>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 xml:space="preserve">Пройти с детьми к автобусной остановке и рассмотреть </w:t>
            </w:r>
            <w:r w:rsidRPr="00CA7A20">
              <w:rPr>
                <w:rFonts w:ascii="Times New Roman" w:hAnsi="Times New Roman"/>
                <w:color w:val="0F243E" w:themeColor="text2" w:themeShade="80"/>
                <w:spacing w:val="-3"/>
                <w:w w:val="101"/>
                <w:sz w:val="24"/>
                <w:szCs w:val="24"/>
              </w:rPr>
              <w:lastRenderedPageBreak/>
              <w:t>автобус,  к</w:t>
            </w:r>
            <w:r w:rsidRPr="00CA7A20">
              <w:rPr>
                <w:rFonts w:ascii="Times New Roman" w:hAnsi="Times New Roman"/>
                <w:color w:val="0F243E" w:themeColor="text2" w:themeShade="80"/>
                <w:spacing w:val="-2"/>
                <w:w w:val="101"/>
                <w:sz w:val="24"/>
                <w:szCs w:val="24"/>
              </w:rPr>
              <w:t>огда он подъедет к остановке.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w w:val="101"/>
                <w:sz w:val="24"/>
                <w:szCs w:val="24"/>
              </w:rPr>
            </w:pPr>
            <w:r w:rsidRPr="00CA7A20">
              <w:rPr>
                <w:rFonts w:ascii="Times New Roman" w:hAnsi="Times New Roman"/>
                <w:color w:val="0F243E" w:themeColor="text2" w:themeShade="80"/>
                <w:spacing w:val="-3"/>
                <w:w w:val="101"/>
                <w:sz w:val="24"/>
                <w:szCs w:val="24"/>
              </w:rPr>
              <w:t xml:space="preserve">Что за чудо этот дом — </w:t>
            </w:r>
            <w:r w:rsidRPr="00CA7A20">
              <w:rPr>
                <w:rFonts w:ascii="Times New Roman" w:hAnsi="Times New Roman"/>
                <w:color w:val="0F243E" w:themeColor="text2" w:themeShade="80"/>
                <w:spacing w:val="-1"/>
                <w:w w:val="101"/>
                <w:sz w:val="24"/>
                <w:szCs w:val="24"/>
              </w:rPr>
              <w:t>Окна светятся кругом,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1"/>
                <w:sz w:val="24"/>
                <w:szCs w:val="24"/>
              </w:rPr>
              <w:t>Носит обувь из резины</w:t>
            </w:r>
            <w:proofErr w:type="gramStart"/>
            <w:r w:rsidRPr="00CA7A20">
              <w:rPr>
                <w:rFonts w:ascii="Times New Roman" w:hAnsi="Times New Roman"/>
                <w:color w:val="0F243E" w:themeColor="text2" w:themeShade="80"/>
                <w:spacing w:val="-2"/>
                <w:w w:val="101"/>
                <w:sz w:val="24"/>
                <w:szCs w:val="24"/>
              </w:rPr>
              <w:t xml:space="preserve"> </w:t>
            </w:r>
            <w:r w:rsidRPr="00CA7A20">
              <w:rPr>
                <w:rFonts w:ascii="Times New Roman" w:hAnsi="Times New Roman"/>
                <w:color w:val="0F243E" w:themeColor="text2" w:themeShade="80"/>
                <w:spacing w:val="-1"/>
                <w:w w:val="101"/>
                <w:sz w:val="24"/>
                <w:szCs w:val="24"/>
              </w:rPr>
              <w:t>И</w:t>
            </w:r>
            <w:proofErr w:type="gramEnd"/>
            <w:r w:rsidRPr="00CA7A20">
              <w:rPr>
                <w:rFonts w:ascii="Times New Roman" w:hAnsi="Times New Roman"/>
                <w:color w:val="0F243E" w:themeColor="text2" w:themeShade="80"/>
                <w:spacing w:val="-1"/>
                <w:w w:val="101"/>
                <w:sz w:val="24"/>
                <w:szCs w:val="24"/>
              </w:rPr>
              <w:t xml:space="preserve"> питается бензином.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w w:val="101"/>
                <w:sz w:val="24"/>
                <w:szCs w:val="24"/>
              </w:rPr>
              <w:t>Понаблюдать, как к автобусной остановке подходят люди — пас</w:t>
            </w:r>
            <w:r w:rsidRPr="00CA7A20">
              <w:rPr>
                <w:rFonts w:ascii="Times New Roman" w:hAnsi="Times New Roman"/>
                <w:color w:val="0F243E" w:themeColor="text2" w:themeShade="80"/>
                <w:spacing w:val="-5"/>
                <w:w w:val="101"/>
                <w:sz w:val="24"/>
                <w:szCs w:val="24"/>
              </w:rPr>
              <w:softHyphen/>
            </w:r>
            <w:r w:rsidRPr="00CA7A20">
              <w:rPr>
                <w:rFonts w:ascii="Times New Roman" w:hAnsi="Times New Roman"/>
                <w:color w:val="0F243E" w:themeColor="text2" w:themeShade="80"/>
                <w:spacing w:val="-3"/>
                <w:w w:val="101"/>
                <w:sz w:val="24"/>
                <w:szCs w:val="24"/>
              </w:rPr>
              <w:t>сажиры. Рассказать об основных частях автобуса.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 xml:space="preserve">Утепление корней деревьев и кустов снегом. </w:t>
            </w:r>
            <w:r w:rsidRPr="00CA7A20">
              <w:rPr>
                <w:rFonts w:ascii="Times New Roman" w:hAnsi="Times New Roman"/>
                <w:i/>
                <w:iCs/>
                <w:color w:val="0F243E" w:themeColor="text2" w:themeShade="80"/>
                <w:spacing w:val="-1"/>
                <w:w w:val="101"/>
                <w:sz w:val="24"/>
                <w:szCs w:val="24"/>
              </w:rPr>
              <w:t xml:space="preserve">Цель: </w:t>
            </w:r>
            <w:r w:rsidRPr="00CA7A20">
              <w:rPr>
                <w:rFonts w:ascii="Times New Roman" w:hAnsi="Times New Roman"/>
                <w:color w:val="0F243E" w:themeColor="text2" w:themeShade="80"/>
                <w:spacing w:val="-1"/>
                <w:w w:val="101"/>
                <w:sz w:val="24"/>
                <w:szCs w:val="24"/>
              </w:rPr>
              <w:t xml:space="preserve">воспитывать экологические представления о взаимосвязи </w:t>
            </w:r>
            <w:r w:rsidRPr="00CA7A20">
              <w:rPr>
                <w:rFonts w:ascii="Times New Roman" w:hAnsi="Times New Roman"/>
                <w:color w:val="0F243E" w:themeColor="text2" w:themeShade="80"/>
                <w:w w:val="101"/>
                <w:sz w:val="24"/>
                <w:szCs w:val="24"/>
              </w:rPr>
              <w:t>живой и неживой природы.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2"/>
                <w:w w:val="101"/>
                <w:sz w:val="24"/>
                <w:szCs w:val="24"/>
              </w:rPr>
            </w:pPr>
            <w:r w:rsidRPr="00CA7A20">
              <w:rPr>
                <w:rFonts w:ascii="Times New Roman" w:hAnsi="Times New Roman"/>
                <w:color w:val="0F243E" w:themeColor="text2" w:themeShade="80"/>
                <w:spacing w:val="-12"/>
                <w:w w:val="101"/>
                <w:sz w:val="24"/>
                <w:szCs w:val="24"/>
              </w:rPr>
              <w:t xml:space="preserve">«Автобус».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7"/>
                <w:w w:val="101"/>
                <w:sz w:val="24"/>
                <w:szCs w:val="24"/>
              </w:rPr>
              <w:t>Цели:</w:t>
            </w:r>
          </w:p>
          <w:p w:rsidR="00184BBC" w:rsidRPr="00CA7A20" w:rsidRDefault="00184BBC" w:rsidP="00CA7A20">
            <w:pPr>
              <w:widowControl w:val="0"/>
              <w:numPr>
                <w:ilvl w:val="0"/>
                <w:numId w:val="52"/>
              </w:numPr>
              <w:shd w:val="clear" w:color="auto" w:fill="FFFFFF"/>
              <w:tabs>
                <w:tab w:val="left" w:pos="533"/>
              </w:tabs>
              <w:autoSpaceDE w:val="0"/>
              <w:autoSpaceDN w:val="0"/>
              <w:adjustRightInd w:val="0"/>
              <w:spacing w:line="276" w:lineRule="auto"/>
              <w:ind w:firstLine="142"/>
              <w:jc w:val="both"/>
              <w:rPr>
                <w:rFonts w:ascii="Times New Roman" w:hAnsi="Times New Roman"/>
                <w:i/>
                <w:iCs/>
                <w:color w:val="0F243E" w:themeColor="text2" w:themeShade="80"/>
                <w:w w:val="101"/>
                <w:sz w:val="24"/>
                <w:szCs w:val="24"/>
              </w:rPr>
            </w:pPr>
            <w:r w:rsidRPr="00CA7A20">
              <w:rPr>
                <w:rFonts w:ascii="Times New Roman" w:hAnsi="Times New Roman"/>
                <w:color w:val="0F243E" w:themeColor="text2" w:themeShade="80"/>
                <w:w w:val="101"/>
                <w:sz w:val="24"/>
                <w:szCs w:val="24"/>
              </w:rPr>
              <w:t>закреплять знания о труде шофера;</w:t>
            </w:r>
          </w:p>
          <w:p w:rsidR="00184BBC" w:rsidRPr="00CA7A20" w:rsidRDefault="00184BBC" w:rsidP="00CA7A20">
            <w:pPr>
              <w:widowControl w:val="0"/>
              <w:numPr>
                <w:ilvl w:val="0"/>
                <w:numId w:val="52"/>
              </w:numPr>
              <w:shd w:val="clear" w:color="auto" w:fill="FFFFFF"/>
              <w:tabs>
                <w:tab w:val="left" w:pos="533"/>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3"/>
                <w:w w:val="101"/>
                <w:sz w:val="24"/>
                <w:szCs w:val="24"/>
              </w:rPr>
              <w:t>учить ориентироваться в пространстве и ходить парами.</w:t>
            </w:r>
            <w:r w:rsidRPr="00CA7A20">
              <w:rPr>
                <w:rFonts w:ascii="Times New Roman" w:hAnsi="Times New Roman"/>
                <w:color w:val="0F243E" w:themeColor="text2" w:themeShade="80"/>
                <w:spacing w:val="-3"/>
                <w:w w:val="101"/>
                <w:sz w:val="24"/>
                <w:szCs w:val="24"/>
              </w:rPr>
              <w:br/>
            </w:r>
            <w:r w:rsidRPr="00CA7A20">
              <w:rPr>
                <w:rFonts w:ascii="Times New Roman" w:hAnsi="Times New Roman"/>
                <w:color w:val="0F243E" w:themeColor="text2" w:themeShade="80"/>
                <w:spacing w:val="-6"/>
                <w:w w:val="101"/>
                <w:sz w:val="24"/>
                <w:szCs w:val="24"/>
              </w:rPr>
              <w:t>«Мы — шоферы».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w w:val="101"/>
                <w:sz w:val="24"/>
                <w:szCs w:val="24"/>
              </w:rPr>
              <w:t xml:space="preserve">Цель: </w:t>
            </w:r>
            <w:r w:rsidRPr="00CA7A20">
              <w:rPr>
                <w:rFonts w:ascii="Times New Roman" w:hAnsi="Times New Roman"/>
                <w:color w:val="0F243E" w:themeColor="text2" w:themeShade="80"/>
                <w:spacing w:val="-2"/>
                <w:w w:val="101"/>
                <w:sz w:val="24"/>
                <w:szCs w:val="24"/>
              </w:rPr>
              <w:t>учить различать сигналы светофора.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Лопатки, ведерки, формочки, куклы, санки для кукол, печатки.</w:t>
            </w:r>
          </w:p>
          <w:p w:rsidR="00184BBC" w:rsidRPr="00CA7A20" w:rsidRDefault="00184BBC" w:rsidP="00CA7A20">
            <w:pPr>
              <w:spacing w:line="276" w:lineRule="auto"/>
              <w:jc w:val="both"/>
              <w:rPr>
                <w:rFonts w:ascii="Times New Roman" w:hAnsi="Times New Roman"/>
                <w:color w:val="0F243E" w:themeColor="text2" w:themeShade="80"/>
                <w:spacing w:val="1"/>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Январь.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26"/>
                <w:w w:val="101"/>
                <w:sz w:val="24"/>
                <w:szCs w:val="24"/>
              </w:rPr>
              <w:t xml:space="preserve">Прогулка  </w:t>
            </w:r>
            <w:r w:rsidRPr="00CA7A20">
              <w:rPr>
                <w:rFonts w:ascii="Times New Roman" w:hAnsi="Times New Roman"/>
                <w:b/>
                <w:bCs/>
                <w:color w:val="0F243E" w:themeColor="text2" w:themeShade="80"/>
                <w:spacing w:val="26"/>
                <w:w w:val="101"/>
                <w:sz w:val="24"/>
                <w:szCs w:val="24"/>
              </w:rPr>
              <w:t>12</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9"/>
                <w:w w:val="101"/>
                <w:sz w:val="24"/>
                <w:szCs w:val="24"/>
              </w:rPr>
              <w:t>Наблюдение за ивой зимой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7"/>
                <w:w w:val="101"/>
                <w:sz w:val="24"/>
                <w:szCs w:val="24"/>
              </w:rPr>
              <w:t>Цели</w:t>
            </w:r>
            <w:r w:rsidRPr="00CA7A20">
              <w:rPr>
                <w:rFonts w:ascii="Times New Roman" w:hAnsi="Times New Roman"/>
                <w:i/>
                <w:iCs/>
                <w:color w:val="0F243E" w:themeColor="text2" w:themeShade="80"/>
                <w:spacing w:val="-7"/>
                <w:w w:val="101"/>
                <w:sz w:val="24"/>
                <w:szCs w:val="24"/>
              </w:rPr>
              <w:t>:</w:t>
            </w:r>
          </w:p>
          <w:p w:rsidR="00184BBC" w:rsidRPr="00CA7A20" w:rsidRDefault="00184BBC" w:rsidP="00CA7A20">
            <w:pPr>
              <w:widowControl w:val="0"/>
              <w:numPr>
                <w:ilvl w:val="0"/>
                <w:numId w:val="51"/>
              </w:numPr>
              <w:shd w:val="clear" w:color="auto" w:fill="FFFFFF"/>
              <w:tabs>
                <w:tab w:val="left" w:pos="566"/>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 xml:space="preserve">наблюдать за ивой (как можно позаботиться о ней, чтобы не </w:t>
            </w:r>
            <w:r w:rsidRPr="00CA7A20">
              <w:rPr>
                <w:rFonts w:ascii="Times New Roman" w:hAnsi="Times New Roman"/>
                <w:color w:val="0F243E" w:themeColor="text2" w:themeShade="80"/>
                <w:spacing w:val="-1"/>
                <w:w w:val="101"/>
                <w:sz w:val="24"/>
                <w:szCs w:val="24"/>
              </w:rPr>
              <w:lastRenderedPageBreak/>
              <w:t>поломались гибкие ветки на морозе);</w:t>
            </w:r>
          </w:p>
          <w:p w:rsidR="00184BBC" w:rsidRPr="00CA7A20" w:rsidRDefault="00184BBC" w:rsidP="00CA7A20">
            <w:pPr>
              <w:widowControl w:val="0"/>
              <w:numPr>
                <w:ilvl w:val="0"/>
                <w:numId w:val="51"/>
              </w:numPr>
              <w:shd w:val="clear" w:color="auto" w:fill="FFFFFF"/>
              <w:tabs>
                <w:tab w:val="left" w:pos="566"/>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2"/>
                <w:w w:val="101"/>
                <w:sz w:val="24"/>
                <w:szCs w:val="24"/>
              </w:rPr>
              <w:t xml:space="preserve">воспитывать бережное отношение к деревьям и кустам как к </w:t>
            </w:r>
            <w:r w:rsidRPr="00CA7A20">
              <w:rPr>
                <w:rFonts w:ascii="Times New Roman" w:hAnsi="Times New Roman"/>
                <w:color w:val="0F243E" w:themeColor="text2" w:themeShade="80"/>
                <w:spacing w:val="-3"/>
                <w:w w:val="101"/>
                <w:sz w:val="24"/>
                <w:szCs w:val="24"/>
              </w:rPr>
              <w:t>живому объекту.</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Воспитатель задает детям вопросы.</w:t>
            </w:r>
          </w:p>
          <w:p w:rsidR="00184BBC" w:rsidRPr="00CA7A20" w:rsidRDefault="00184BBC" w:rsidP="00CA7A20">
            <w:pPr>
              <w:widowControl w:val="0"/>
              <w:numPr>
                <w:ilvl w:val="0"/>
                <w:numId w:val="53"/>
              </w:numPr>
              <w:shd w:val="clear" w:color="auto" w:fill="FFFFFF"/>
              <w:tabs>
                <w:tab w:val="left" w:pos="413"/>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w w:val="101"/>
                <w:sz w:val="24"/>
                <w:szCs w:val="24"/>
              </w:rPr>
              <w:t>Как называется это дерево?</w:t>
            </w:r>
          </w:p>
          <w:p w:rsidR="00184BBC" w:rsidRPr="00CA7A20" w:rsidRDefault="00184BBC" w:rsidP="00CA7A20">
            <w:pPr>
              <w:widowControl w:val="0"/>
              <w:numPr>
                <w:ilvl w:val="0"/>
                <w:numId w:val="53"/>
              </w:numPr>
              <w:shd w:val="clear" w:color="auto" w:fill="FFFFFF"/>
              <w:tabs>
                <w:tab w:val="left" w:pos="413"/>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2"/>
                <w:w w:val="101"/>
                <w:sz w:val="24"/>
                <w:szCs w:val="24"/>
              </w:rPr>
              <w:t>Чем оно отличается от других деревьев?</w:t>
            </w:r>
          </w:p>
          <w:p w:rsidR="00184BBC" w:rsidRPr="00CA7A20" w:rsidRDefault="00184BBC" w:rsidP="00CA7A20">
            <w:pPr>
              <w:widowControl w:val="0"/>
              <w:numPr>
                <w:ilvl w:val="0"/>
                <w:numId w:val="53"/>
              </w:numPr>
              <w:shd w:val="clear" w:color="auto" w:fill="FFFFFF"/>
              <w:tabs>
                <w:tab w:val="left" w:pos="413"/>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w w:val="101"/>
                <w:sz w:val="24"/>
                <w:szCs w:val="24"/>
              </w:rPr>
              <w:t>А чего зимой нет у ивы? Почему?</w:t>
            </w:r>
          </w:p>
          <w:p w:rsidR="00184BBC" w:rsidRPr="00CA7A20" w:rsidRDefault="00184BBC" w:rsidP="00CA7A20">
            <w:pPr>
              <w:widowControl w:val="0"/>
              <w:numPr>
                <w:ilvl w:val="0"/>
                <w:numId w:val="53"/>
              </w:numPr>
              <w:shd w:val="clear" w:color="auto" w:fill="FFFFFF"/>
              <w:tabs>
                <w:tab w:val="left" w:pos="413"/>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Что делают деревья зимой?</w:t>
            </w:r>
          </w:p>
          <w:p w:rsidR="00184BBC" w:rsidRPr="00CA7A20" w:rsidRDefault="00184BBC" w:rsidP="00CA7A20">
            <w:pPr>
              <w:widowControl w:val="0"/>
              <w:numPr>
                <w:ilvl w:val="0"/>
                <w:numId w:val="53"/>
              </w:numPr>
              <w:shd w:val="clear" w:color="auto" w:fill="FFFFFF"/>
              <w:tabs>
                <w:tab w:val="left" w:pos="413"/>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 xml:space="preserve">Как можно спасти их от сильного мороза? </w:t>
            </w:r>
            <w:r w:rsidRPr="00CA7A20">
              <w:rPr>
                <w:rFonts w:ascii="Times New Roman" w:hAnsi="Times New Roman"/>
                <w:i/>
                <w:iCs/>
                <w:color w:val="0F243E" w:themeColor="text2" w:themeShade="80"/>
                <w:spacing w:val="-1"/>
                <w:w w:val="101"/>
                <w:sz w:val="24"/>
                <w:szCs w:val="24"/>
              </w:rPr>
              <w:t>(Укрыть толстым</w:t>
            </w:r>
            <w:r w:rsidRPr="00CA7A20">
              <w:rPr>
                <w:rFonts w:ascii="Times New Roman" w:hAnsi="Times New Roman"/>
                <w:i/>
                <w:iCs/>
                <w:color w:val="0F243E" w:themeColor="text2" w:themeShade="80"/>
                <w:spacing w:val="-1"/>
                <w:w w:val="101"/>
                <w:sz w:val="24"/>
                <w:szCs w:val="24"/>
              </w:rPr>
              <w:br/>
            </w:r>
            <w:r w:rsidRPr="00CA7A20">
              <w:rPr>
                <w:rFonts w:ascii="Times New Roman" w:hAnsi="Times New Roman"/>
                <w:i/>
                <w:iCs/>
                <w:color w:val="0F243E" w:themeColor="text2" w:themeShade="80"/>
                <w:spacing w:val="-4"/>
                <w:w w:val="101"/>
                <w:sz w:val="24"/>
                <w:szCs w:val="24"/>
              </w:rPr>
              <w:t>слоем снега.)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proofErr w:type="spellStart"/>
            <w:r w:rsidRPr="00CA7A20">
              <w:rPr>
                <w:rFonts w:ascii="Times New Roman" w:hAnsi="Times New Roman"/>
                <w:color w:val="0F243E" w:themeColor="text2" w:themeShade="80"/>
                <w:w w:val="101"/>
                <w:sz w:val="24"/>
                <w:szCs w:val="24"/>
              </w:rPr>
              <w:t>Прикопка</w:t>
            </w:r>
            <w:proofErr w:type="spellEnd"/>
            <w:r w:rsidRPr="00CA7A20">
              <w:rPr>
                <w:rFonts w:ascii="Times New Roman" w:hAnsi="Times New Roman"/>
                <w:color w:val="0F243E" w:themeColor="text2" w:themeShade="80"/>
                <w:w w:val="101"/>
                <w:sz w:val="24"/>
                <w:szCs w:val="24"/>
              </w:rPr>
              <w:t xml:space="preserve"> к стволам деревьев снега.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w w:val="101"/>
                <w:sz w:val="24"/>
                <w:szCs w:val="24"/>
              </w:rPr>
            </w:pPr>
            <w:r w:rsidRPr="00CA7A20">
              <w:rPr>
                <w:rFonts w:ascii="Times New Roman" w:hAnsi="Times New Roman"/>
                <w:i/>
                <w:iCs/>
                <w:color w:val="0F243E" w:themeColor="text2" w:themeShade="80"/>
                <w:spacing w:val="-2"/>
                <w:w w:val="101"/>
                <w:sz w:val="24"/>
                <w:szCs w:val="24"/>
              </w:rPr>
              <w:t xml:space="preserve">Цель: </w:t>
            </w:r>
            <w:r w:rsidRPr="00CA7A20">
              <w:rPr>
                <w:rFonts w:ascii="Times New Roman" w:hAnsi="Times New Roman"/>
                <w:color w:val="0F243E" w:themeColor="text2" w:themeShade="80"/>
                <w:spacing w:val="-2"/>
                <w:w w:val="101"/>
                <w:sz w:val="24"/>
                <w:szCs w:val="24"/>
              </w:rPr>
              <w:t>воспитывать гуманно-</w:t>
            </w:r>
            <w:proofErr w:type="spellStart"/>
            <w:r w:rsidRPr="00CA7A20">
              <w:rPr>
                <w:rFonts w:ascii="Times New Roman" w:hAnsi="Times New Roman"/>
                <w:color w:val="0F243E" w:themeColor="text2" w:themeShade="80"/>
                <w:spacing w:val="-2"/>
                <w:w w:val="101"/>
                <w:sz w:val="24"/>
                <w:szCs w:val="24"/>
              </w:rPr>
              <w:t>деятельностное</w:t>
            </w:r>
            <w:proofErr w:type="spellEnd"/>
            <w:r w:rsidRPr="00CA7A20">
              <w:rPr>
                <w:rFonts w:ascii="Times New Roman" w:hAnsi="Times New Roman"/>
                <w:color w:val="0F243E" w:themeColor="text2" w:themeShade="80"/>
                <w:spacing w:val="-2"/>
                <w:w w:val="101"/>
                <w:sz w:val="24"/>
                <w:szCs w:val="24"/>
              </w:rPr>
              <w:t xml:space="preserve"> отношение к расте</w:t>
            </w:r>
            <w:r w:rsidRPr="00CA7A20">
              <w:rPr>
                <w:rFonts w:ascii="Times New Roman" w:hAnsi="Times New Roman"/>
                <w:color w:val="0F243E" w:themeColor="text2" w:themeShade="80"/>
                <w:spacing w:val="-2"/>
                <w:w w:val="101"/>
                <w:sz w:val="24"/>
                <w:szCs w:val="24"/>
              </w:rPr>
              <w:softHyphen/>
              <w:t>ниям, умение своевременно заботиться о них.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6"/>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w w:val="101"/>
                <w:sz w:val="24"/>
                <w:szCs w:val="24"/>
              </w:rPr>
              <w:t>«На санки».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w w:val="101"/>
                <w:sz w:val="24"/>
                <w:szCs w:val="24"/>
              </w:rPr>
              <w:t xml:space="preserve">Цель: </w:t>
            </w:r>
            <w:r w:rsidRPr="00CA7A20">
              <w:rPr>
                <w:rFonts w:ascii="Times New Roman" w:hAnsi="Times New Roman"/>
                <w:color w:val="0F243E" w:themeColor="text2" w:themeShade="80"/>
                <w:spacing w:val="1"/>
                <w:w w:val="101"/>
                <w:sz w:val="24"/>
                <w:szCs w:val="24"/>
              </w:rPr>
              <w:t>упражнять в беге в разные стороны, умении ориентиро</w:t>
            </w:r>
            <w:r w:rsidRPr="00CA7A20">
              <w:rPr>
                <w:rFonts w:ascii="Times New Roman" w:hAnsi="Times New Roman"/>
                <w:color w:val="0F243E" w:themeColor="text2" w:themeShade="80"/>
                <w:spacing w:val="1"/>
                <w:w w:val="101"/>
                <w:sz w:val="24"/>
                <w:szCs w:val="24"/>
              </w:rPr>
              <w:softHyphen/>
            </w:r>
            <w:r w:rsidRPr="00CA7A20">
              <w:rPr>
                <w:rFonts w:ascii="Times New Roman" w:hAnsi="Times New Roman"/>
                <w:color w:val="0F243E" w:themeColor="text2" w:themeShade="80"/>
                <w:spacing w:val="-6"/>
                <w:w w:val="101"/>
                <w:sz w:val="24"/>
                <w:szCs w:val="24"/>
              </w:rPr>
              <w:t xml:space="preserve">ваться в пространстве. </w:t>
            </w:r>
            <w:r w:rsidRPr="00CA7A20">
              <w:rPr>
                <w:rFonts w:ascii="Times New Roman" w:hAnsi="Times New Roman"/>
                <w:color w:val="0F243E" w:themeColor="text2" w:themeShade="80"/>
                <w:spacing w:val="-8"/>
                <w:w w:val="101"/>
                <w:sz w:val="24"/>
                <w:szCs w:val="24"/>
              </w:rPr>
              <w:t xml:space="preserve">«Сбей мяч». </w:t>
            </w:r>
            <w:r w:rsidRPr="00CA7A20">
              <w:rPr>
                <w:rFonts w:ascii="Times New Roman" w:hAnsi="Times New Roman"/>
                <w:i/>
                <w:iCs/>
                <w:color w:val="0F243E" w:themeColor="text2" w:themeShade="80"/>
                <w:spacing w:val="-4"/>
                <w:w w:val="101"/>
                <w:sz w:val="24"/>
                <w:szCs w:val="24"/>
              </w:rPr>
              <w:t xml:space="preserve">Цель: </w:t>
            </w:r>
            <w:r w:rsidRPr="00CA7A20">
              <w:rPr>
                <w:rFonts w:ascii="Times New Roman" w:hAnsi="Times New Roman"/>
                <w:color w:val="0F243E" w:themeColor="text2" w:themeShade="80"/>
                <w:spacing w:val="-4"/>
                <w:w w:val="101"/>
                <w:sz w:val="24"/>
                <w:szCs w:val="24"/>
              </w:rPr>
              <w:t>учить метанию мяча в беге, выполнять задания по команде.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w w:val="101"/>
                <w:sz w:val="24"/>
                <w:szCs w:val="24"/>
              </w:rPr>
              <w:t>Лопатки, ведерки, санки.</w:t>
            </w:r>
          </w:p>
          <w:p w:rsidR="00184BBC" w:rsidRPr="00CA7A20" w:rsidRDefault="00184BBC" w:rsidP="00CA7A20">
            <w:pPr>
              <w:spacing w:line="276" w:lineRule="auto"/>
              <w:jc w:val="both"/>
              <w:rPr>
                <w:rFonts w:ascii="Times New Roman" w:hAnsi="Times New Roman"/>
                <w:b/>
                <w:color w:val="0F243E" w:themeColor="text2" w:themeShade="80"/>
                <w:spacing w:val="8"/>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Январь.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25"/>
                <w:w w:val="101"/>
                <w:sz w:val="24"/>
                <w:szCs w:val="24"/>
              </w:rPr>
              <w:t xml:space="preserve">Прогулка  </w:t>
            </w:r>
            <w:r w:rsidRPr="00CA7A20">
              <w:rPr>
                <w:rFonts w:ascii="Times New Roman" w:hAnsi="Times New Roman"/>
                <w:b/>
                <w:bCs/>
                <w:color w:val="0F243E" w:themeColor="text2" w:themeShade="80"/>
                <w:spacing w:val="25"/>
                <w:w w:val="101"/>
                <w:sz w:val="24"/>
                <w:szCs w:val="24"/>
              </w:rPr>
              <w:t>13</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9"/>
                <w:w w:val="101"/>
                <w:sz w:val="24"/>
                <w:szCs w:val="24"/>
              </w:rPr>
              <w:t>Наблюдение за ветром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4"/>
                <w:w w:val="101"/>
                <w:sz w:val="24"/>
                <w:szCs w:val="24"/>
              </w:rPr>
              <w:t>Цели</w:t>
            </w:r>
            <w:r w:rsidRPr="00CA7A20">
              <w:rPr>
                <w:rFonts w:ascii="Times New Roman" w:hAnsi="Times New Roman"/>
                <w:i/>
                <w:iCs/>
                <w:color w:val="0F243E" w:themeColor="text2" w:themeShade="80"/>
                <w:spacing w:val="-14"/>
                <w:w w:val="101"/>
                <w:sz w:val="24"/>
                <w:szCs w:val="24"/>
              </w:rPr>
              <w:t>:</w:t>
            </w:r>
          </w:p>
          <w:p w:rsidR="00184BBC" w:rsidRPr="00CA7A20" w:rsidRDefault="00184BBC" w:rsidP="00CA7A20">
            <w:pPr>
              <w:shd w:val="clear" w:color="auto" w:fill="FFFFFF"/>
              <w:tabs>
                <w:tab w:val="left" w:pos="542"/>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2"/>
                <w:w w:val="101"/>
                <w:sz w:val="24"/>
                <w:szCs w:val="24"/>
              </w:rPr>
              <w:t xml:space="preserve">формировать представление об одном из признаков зимы </w:t>
            </w:r>
            <w:r w:rsidRPr="00CA7A20">
              <w:rPr>
                <w:rFonts w:ascii="Times New Roman" w:hAnsi="Times New Roman"/>
                <w:color w:val="0F243E" w:themeColor="text2" w:themeShade="80"/>
                <w:spacing w:val="-2"/>
                <w:w w:val="101"/>
                <w:sz w:val="24"/>
                <w:szCs w:val="24"/>
              </w:rPr>
              <w:lastRenderedPageBreak/>
              <w:t xml:space="preserve">— </w:t>
            </w:r>
            <w:r w:rsidRPr="00CA7A20">
              <w:rPr>
                <w:rFonts w:ascii="Times New Roman" w:hAnsi="Times New Roman"/>
                <w:color w:val="0F243E" w:themeColor="text2" w:themeShade="80"/>
                <w:spacing w:val="-10"/>
                <w:w w:val="101"/>
                <w:sz w:val="24"/>
                <w:szCs w:val="24"/>
              </w:rPr>
              <w:t>метели;</w:t>
            </w:r>
          </w:p>
          <w:p w:rsidR="00184BBC" w:rsidRPr="00CA7A20" w:rsidRDefault="00184BBC" w:rsidP="00CA7A20">
            <w:pPr>
              <w:shd w:val="clear" w:color="auto" w:fill="FFFFFF"/>
              <w:tabs>
                <w:tab w:val="left" w:pos="542"/>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4"/>
                <w:w w:val="101"/>
                <w:sz w:val="24"/>
                <w:szCs w:val="24"/>
              </w:rPr>
              <w:t>учить определять направление ветра.</w:t>
            </w:r>
            <w:r w:rsidRPr="00CA7A20">
              <w:rPr>
                <w:rFonts w:ascii="Times New Roman" w:hAnsi="Times New Roman"/>
                <w:color w:val="0F243E" w:themeColor="text2" w:themeShade="80"/>
                <w:spacing w:val="-4"/>
                <w:w w:val="101"/>
                <w:sz w:val="24"/>
                <w:szCs w:val="24"/>
              </w:rPr>
              <w:br/>
            </w:r>
            <w:r w:rsidRPr="00CA7A20">
              <w:rPr>
                <w:rFonts w:ascii="Times New Roman" w:hAnsi="Times New Roman"/>
                <w:b/>
                <w:iCs/>
                <w:color w:val="0F243E" w:themeColor="text2" w:themeShade="80"/>
                <w:spacing w:val="-7"/>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w w:val="101"/>
                <w:sz w:val="24"/>
                <w:szCs w:val="24"/>
              </w:rPr>
            </w:pPr>
            <w:r w:rsidRPr="00CA7A20">
              <w:rPr>
                <w:rFonts w:ascii="Times New Roman" w:hAnsi="Times New Roman"/>
                <w:color w:val="0F243E" w:themeColor="text2" w:themeShade="80"/>
                <w:spacing w:val="-2"/>
                <w:w w:val="101"/>
                <w:sz w:val="24"/>
                <w:szCs w:val="24"/>
              </w:rPr>
              <w:t xml:space="preserve">Кружится и хохочет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w w:val="101"/>
                <w:sz w:val="24"/>
                <w:szCs w:val="24"/>
              </w:rPr>
            </w:pPr>
            <w:r w:rsidRPr="00CA7A20">
              <w:rPr>
                <w:rFonts w:ascii="Times New Roman" w:hAnsi="Times New Roman"/>
                <w:color w:val="0F243E" w:themeColor="text2" w:themeShade="80"/>
                <w:spacing w:val="-2"/>
                <w:w w:val="101"/>
                <w:sz w:val="24"/>
                <w:szCs w:val="24"/>
              </w:rPr>
              <w:t>Метель под Новый год.</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w w:val="101"/>
                <w:sz w:val="24"/>
                <w:szCs w:val="24"/>
              </w:rPr>
            </w:pPr>
            <w:r w:rsidRPr="00CA7A20">
              <w:rPr>
                <w:rFonts w:ascii="Times New Roman" w:hAnsi="Times New Roman"/>
                <w:color w:val="0F243E" w:themeColor="text2" w:themeShade="80"/>
                <w:spacing w:val="-2"/>
                <w:w w:val="101"/>
                <w:sz w:val="24"/>
                <w:szCs w:val="24"/>
              </w:rPr>
              <w:t xml:space="preserve"> </w:t>
            </w:r>
            <w:r w:rsidRPr="00CA7A20">
              <w:rPr>
                <w:rFonts w:ascii="Times New Roman" w:hAnsi="Times New Roman"/>
                <w:color w:val="0F243E" w:themeColor="text2" w:themeShade="80"/>
                <w:spacing w:val="-3"/>
                <w:w w:val="101"/>
                <w:sz w:val="24"/>
                <w:szCs w:val="24"/>
              </w:rPr>
              <w:t xml:space="preserve">Снег опуститься хочет,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w w:val="101"/>
                <w:sz w:val="24"/>
                <w:szCs w:val="24"/>
              </w:rPr>
            </w:pPr>
            <w:r w:rsidRPr="00CA7A20">
              <w:rPr>
                <w:rFonts w:ascii="Times New Roman" w:hAnsi="Times New Roman"/>
                <w:color w:val="0F243E" w:themeColor="text2" w:themeShade="80"/>
                <w:spacing w:val="-3"/>
                <w:w w:val="101"/>
                <w:sz w:val="24"/>
                <w:szCs w:val="24"/>
              </w:rPr>
              <w:t xml:space="preserve">А ветер не дает.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w w:val="101"/>
                <w:sz w:val="24"/>
                <w:szCs w:val="24"/>
              </w:rPr>
            </w:pPr>
            <w:r w:rsidRPr="00CA7A20">
              <w:rPr>
                <w:rFonts w:ascii="Times New Roman" w:hAnsi="Times New Roman"/>
                <w:color w:val="0F243E" w:themeColor="text2" w:themeShade="80"/>
                <w:spacing w:val="-2"/>
                <w:w w:val="101"/>
                <w:sz w:val="24"/>
                <w:szCs w:val="24"/>
              </w:rPr>
              <w:t xml:space="preserve">И весело деревьям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w w:val="101"/>
                <w:sz w:val="24"/>
                <w:szCs w:val="24"/>
              </w:rPr>
              <w:t xml:space="preserve">И каждому кусту,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w w:val="101"/>
                <w:sz w:val="24"/>
                <w:szCs w:val="24"/>
              </w:rPr>
            </w:pPr>
            <w:r w:rsidRPr="00CA7A20">
              <w:rPr>
                <w:rFonts w:ascii="Times New Roman" w:hAnsi="Times New Roman"/>
                <w:color w:val="0F243E" w:themeColor="text2" w:themeShade="80"/>
                <w:spacing w:val="-4"/>
                <w:w w:val="101"/>
                <w:sz w:val="24"/>
                <w:szCs w:val="24"/>
              </w:rPr>
              <w:t xml:space="preserve">Снежинки, как смешинки,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1"/>
                <w:sz w:val="24"/>
                <w:szCs w:val="24"/>
              </w:rPr>
              <w:t>Танцуют на лету.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t>Обратить внимание: ветер переносит снег с одного места на дру</w:t>
            </w:r>
            <w:r w:rsidRPr="00CA7A20">
              <w:rPr>
                <w:rFonts w:ascii="Times New Roman" w:hAnsi="Times New Roman"/>
                <w:color w:val="0F243E" w:themeColor="text2" w:themeShade="80"/>
                <w:spacing w:val="-4"/>
                <w:w w:val="101"/>
                <w:sz w:val="24"/>
                <w:szCs w:val="24"/>
              </w:rPr>
              <w:softHyphen/>
            </w:r>
            <w:r w:rsidRPr="00CA7A20">
              <w:rPr>
                <w:rFonts w:ascii="Times New Roman" w:hAnsi="Times New Roman"/>
                <w:color w:val="0F243E" w:themeColor="text2" w:themeShade="80"/>
                <w:spacing w:val="-3"/>
                <w:w w:val="101"/>
                <w:sz w:val="24"/>
                <w:szCs w:val="24"/>
              </w:rPr>
              <w:t>гое, не дает ему опуститься на землю — это метель.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w w:val="101"/>
                <w:sz w:val="24"/>
                <w:szCs w:val="24"/>
              </w:rPr>
            </w:pPr>
            <w:r w:rsidRPr="00CA7A20">
              <w:rPr>
                <w:rFonts w:ascii="Times New Roman" w:hAnsi="Times New Roman"/>
                <w:color w:val="0F243E" w:themeColor="text2" w:themeShade="80"/>
                <w:spacing w:val="-1"/>
                <w:w w:val="101"/>
                <w:sz w:val="24"/>
                <w:szCs w:val="24"/>
              </w:rPr>
              <w:t xml:space="preserve">Сгребание снега в общую кучу для постройки горки.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w w:val="101"/>
                <w:sz w:val="24"/>
                <w:szCs w:val="24"/>
              </w:rPr>
              <w:t xml:space="preserve">Цель: </w:t>
            </w:r>
            <w:r w:rsidRPr="00CA7A20">
              <w:rPr>
                <w:rFonts w:ascii="Times New Roman" w:hAnsi="Times New Roman"/>
                <w:color w:val="0F243E" w:themeColor="text2" w:themeShade="80"/>
                <w:spacing w:val="-3"/>
                <w:w w:val="101"/>
                <w:sz w:val="24"/>
                <w:szCs w:val="24"/>
              </w:rPr>
              <w:t xml:space="preserve">учить действовать лопатками, сгребая снег в определенное </w:t>
            </w:r>
            <w:r w:rsidRPr="00CA7A20">
              <w:rPr>
                <w:rFonts w:ascii="Times New Roman" w:hAnsi="Times New Roman"/>
                <w:color w:val="0F243E" w:themeColor="text2" w:themeShade="80"/>
                <w:spacing w:val="-15"/>
                <w:w w:val="101"/>
                <w:sz w:val="24"/>
                <w:szCs w:val="24"/>
              </w:rPr>
              <w:t>место.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6"/>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t>«Попади в коробку».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4"/>
                <w:w w:val="101"/>
                <w:sz w:val="24"/>
                <w:szCs w:val="24"/>
              </w:rPr>
              <w:t xml:space="preserve">Цель: </w:t>
            </w:r>
            <w:r w:rsidRPr="00CA7A20">
              <w:rPr>
                <w:rFonts w:ascii="Times New Roman" w:hAnsi="Times New Roman"/>
                <w:color w:val="0F243E" w:themeColor="text2" w:themeShade="80"/>
                <w:spacing w:val="-4"/>
                <w:w w:val="101"/>
                <w:sz w:val="24"/>
                <w:szCs w:val="24"/>
              </w:rPr>
              <w:t>тренировать меткость бросков.</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«Охотники и зайцы».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5"/>
                <w:w w:val="101"/>
                <w:sz w:val="24"/>
                <w:szCs w:val="24"/>
              </w:rPr>
              <w:t xml:space="preserve">Цель: </w:t>
            </w:r>
            <w:r w:rsidRPr="00CA7A20">
              <w:rPr>
                <w:rFonts w:ascii="Times New Roman" w:hAnsi="Times New Roman"/>
                <w:color w:val="0F243E" w:themeColor="text2" w:themeShade="80"/>
                <w:spacing w:val="-5"/>
                <w:w w:val="101"/>
                <w:sz w:val="24"/>
                <w:szCs w:val="24"/>
              </w:rPr>
              <w:t>развивать глазомер.</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w w:val="101"/>
                <w:sz w:val="24"/>
                <w:szCs w:val="24"/>
              </w:rPr>
              <w:t>Лопатки, ведерки, формочки, печатки.</w:t>
            </w:r>
          </w:p>
          <w:p w:rsidR="00184BBC" w:rsidRPr="00CA7A20" w:rsidRDefault="00184BBC" w:rsidP="00CA7A20">
            <w:pPr>
              <w:spacing w:line="276" w:lineRule="auto"/>
              <w:ind w:firstLine="142"/>
              <w:jc w:val="both"/>
              <w:rPr>
                <w:rFonts w:ascii="Times New Roman" w:hAnsi="Times New Roman"/>
                <w:color w:val="0F243E" w:themeColor="text2" w:themeShade="80"/>
                <w:sz w:val="24"/>
                <w:szCs w:val="24"/>
              </w:rPr>
            </w:pPr>
          </w:p>
          <w:p w:rsidR="00184BBC" w:rsidRPr="00CA7A20" w:rsidRDefault="00184BBC" w:rsidP="00CA7A20">
            <w:pPr>
              <w:spacing w:line="276" w:lineRule="auto"/>
              <w:jc w:val="both"/>
              <w:rPr>
                <w:rFonts w:ascii="Times New Roman" w:hAnsi="Times New Roman"/>
                <w:b/>
                <w:color w:val="0F243E" w:themeColor="text2" w:themeShade="80"/>
                <w:spacing w:val="8"/>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Февраль.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5"/>
                <w:w w:val="126"/>
                <w:sz w:val="24"/>
                <w:szCs w:val="24"/>
              </w:rPr>
              <w:t xml:space="preserve">Прогулка  </w:t>
            </w:r>
            <w:r w:rsidRPr="00CA7A20">
              <w:rPr>
                <w:rFonts w:ascii="Times New Roman" w:hAnsi="Times New Roman"/>
                <w:b/>
                <w:bCs/>
                <w:color w:val="0F243E" w:themeColor="text2" w:themeShade="80"/>
                <w:spacing w:val="-5"/>
                <w:w w:val="126"/>
                <w:sz w:val="24"/>
                <w:szCs w:val="24"/>
              </w:rPr>
              <w:t>1</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8"/>
                <w:sz w:val="24"/>
                <w:szCs w:val="24"/>
              </w:rPr>
              <w:t>Наблюдение за солнцем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6"/>
                <w:sz w:val="24"/>
                <w:szCs w:val="24"/>
              </w:rPr>
              <w:lastRenderedPageBreak/>
              <w:t>Цели</w:t>
            </w:r>
            <w:r w:rsidRPr="00CA7A20">
              <w:rPr>
                <w:rFonts w:ascii="Times New Roman" w:hAnsi="Times New Roman"/>
                <w:i/>
                <w:iCs/>
                <w:color w:val="0F243E" w:themeColor="text2" w:themeShade="80"/>
                <w:spacing w:val="-6"/>
                <w:sz w:val="24"/>
                <w:szCs w:val="24"/>
              </w:rPr>
              <w:t>:</w:t>
            </w:r>
          </w:p>
          <w:p w:rsidR="00184BBC" w:rsidRPr="00CA7A20" w:rsidRDefault="00184BBC" w:rsidP="00CA7A20">
            <w:pPr>
              <w:widowControl w:val="0"/>
              <w:numPr>
                <w:ilvl w:val="0"/>
                <w:numId w:val="55"/>
              </w:numPr>
              <w:shd w:val="clear" w:color="auto" w:fill="FFFFFF"/>
              <w:tabs>
                <w:tab w:val="left" w:pos="61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продолжать знакомить с природными явлениями (солнечная</w:t>
            </w:r>
            <w:r w:rsidRPr="00CA7A20">
              <w:rPr>
                <w:rFonts w:ascii="Times New Roman" w:hAnsi="Times New Roman"/>
                <w:color w:val="0F243E" w:themeColor="text2" w:themeShade="80"/>
                <w:spacing w:val="-1"/>
                <w:sz w:val="24"/>
                <w:szCs w:val="24"/>
              </w:rPr>
              <w:br/>
            </w:r>
            <w:r w:rsidRPr="00CA7A20">
              <w:rPr>
                <w:rFonts w:ascii="Times New Roman" w:hAnsi="Times New Roman"/>
                <w:color w:val="0F243E" w:themeColor="text2" w:themeShade="80"/>
                <w:sz w:val="24"/>
                <w:szCs w:val="24"/>
              </w:rPr>
              <w:t>погода или нет);</w:t>
            </w:r>
          </w:p>
          <w:p w:rsidR="00184BBC" w:rsidRPr="00CA7A20" w:rsidRDefault="00184BBC" w:rsidP="00CA7A20">
            <w:pPr>
              <w:widowControl w:val="0"/>
              <w:numPr>
                <w:ilvl w:val="0"/>
                <w:numId w:val="56"/>
              </w:numPr>
              <w:shd w:val="clear" w:color="auto" w:fill="FFFFFF"/>
              <w:tabs>
                <w:tab w:val="left" w:pos="61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формировать понятия о признаках зимы.</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3"/>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Февраль — последний месяц зимы. Он самый снежный и вьюж</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z w:val="24"/>
                <w:szCs w:val="24"/>
              </w:rPr>
              <w:t>ный. На солнечной стороне образуется капель.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Предложить детям понаблюдать за солнцем. В каком месте оно </w:t>
            </w:r>
            <w:r w:rsidRPr="00CA7A20">
              <w:rPr>
                <w:rFonts w:ascii="Times New Roman" w:hAnsi="Times New Roman"/>
                <w:color w:val="0F243E" w:themeColor="text2" w:themeShade="80"/>
                <w:spacing w:val="-2"/>
                <w:sz w:val="24"/>
                <w:szCs w:val="24"/>
              </w:rPr>
              <w:t>встает по утрам? Отметить, какой сегодня день, солнечный или пас</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z w:val="24"/>
                <w:szCs w:val="24"/>
              </w:rPr>
              <w:t xml:space="preserve">мурный? Прячется ли солнце за тучи и как греет? </w:t>
            </w:r>
            <w:r w:rsidRPr="00CA7A20">
              <w:rPr>
                <w:rFonts w:ascii="Times New Roman" w:hAnsi="Times New Roman"/>
                <w:i/>
                <w:iCs/>
                <w:color w:val="0F243E" w:themeColor="text2" w:themeShade="80"/>
                <w:sz w:val="24"/>
                <w:szCs w:val="24"/>
              </w:rPr>
              <w:t xml:space="preserve">(Солнце светит, </w:t>
            </w:r>
            <w:r w:rsidRPr="00CA7A20">
              <w:rPr>
                <w:rFonts w:ascii="Times New Roman" w:hAnsi="Times New Roman"/>
                <w:i/>
                <w:iCs/>
                <w:color w:val="0F243E" w:themeColor="text2" w:themeShade="80"/>
                <w:spacing w:val="-2"/>
                <w:sz w:val="24"/>
                <w:szCs w:val="24"/>
              </w:rPr>
              <w:t>но не греет.)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Сгребание снега лопаткой, расчистка дорожек. </w:t>
            </w:r>
            <w:r w:rsidRPr="00CA7A20">
              <w:rPr>
                <w:rFonts w:ascii="Times New Roman" w:hAnsi="Times New Roman"/>
                <w:i/>
                <w:iCs/>
                <w:color w:val="0F243E" w:themeColor="text2" w:themeShade="80"/>
                <w:spacing w:val="-5"/>
                <w:sz w:val="24"/>
                <w:szCs w:val="24"/>
              </w:rPr>
              <w:t>Цели:</w:t>
            </w:r>
          </w:p>
          <w:p w:rsidR="00184BBC" w:rsidRPr="00CA7A20" w:rsidRDefault="00184BBC" w:rsidP="00CA7A20">
            <w:pPr>
              <w:widowControl w:val="0"/>
              <w:numPr>
                <w:ilvl w:val="0"/>
                <w:numId w:val="69"/>
              </w:numPr>
              <w:shd w:val="clear" w:color="auto" w:fill="FFFFFF"/>
              <w:tabs>
                <w:tab w:val="left" w:pos="538"/>
                <w:tab w:val="left" w:pos="6355"/>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учить работать сообща;</w:t>
            </w:r>
            <w:r w:rsidRPr="00CA7A20">
              <w:rPr>
                <w:rFonts w:ascii="Times New Roman" w:hAnsi="Times New Roman"/>
                <w:color w:val="0F243E" w:themeColor="text2" w:themeShade="80"/>
                <w:sz w:val="24"/>
                <w:szCs w:val="24"/>
              </w:rPr>
              <w:tab/>
            </w:r>
          </w:p>
          <w:p w:rsidR="00184BBC" w:rsidRPr="00CA7A20" w:rsidRDefault="00184BBC" w:rsidP="00CA7A20">
            <w:pPr>
              <w:widowControl w:val="0"/>
              <w:numPr>
                <w:ilvl w:val="0"/>
                <w:numId w:val="69"/>
              </w:numPr>
              <w:shd w:val="clear" w:color="auto" w:fill="FFFFFF"/>
              <w:tabs>
                <w:tab w:val="left" w:pos="53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добиваться выполнения задания общими усилиями.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Много снега, негде бегать. </w:t>
            </w:r>
            <w:r w:rsidRPr="00CA7A20">
              <w:rPr>
                <w:rFonts w:ascii="Times New Roman" w:hAnsi="Times New Roman"/>
                <w:color w:val="0F243E" w:themeColor="text2" w:themeShade="80"/>
                <w:sz w:val="24"/>
                <w:szCs w:val="24"/>
              </w:rPr>
              <w:t>На дорожке тоже снег.</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 </w:t>
            </w:r>
            <w:r w:rsidRPr="00CA7A20">
              <w:rPr>
                <w:rFonts w:ascii="Times New Roman" w:hAnsi="Times New Roman"/>
                <w:color w:val="0F243E" w:themeColor="text2" w:themeShade="80"/>
                <w:spacing w:val="-6"/>
                <w:sz w:val="24"/>
                <w:szCs w:val="24"/>
              </w:rPr>
              <w:t xml:space="preserve">Вот, ребята, вам лопаты — </w:t>
            </w:r>
            <w:r w:rsidRPr="00CA7A20">
              <w:rPr>
                <w:rFonts w:ascii="Times New Roman" w:hAnsi="Times New Roman"/>
                <w:color w:val="0F243E" w:themeColor="text2" w:themeShade="80"/>
                <w:spacing w:val="-2"/>
                <w:sz w:val="24"/>
                <w:szCs w:val="24"/>
              </w:rPr>
              <w:t>Поработаем для всех.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«Кто дальше бросит снежок?».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учить правилам очередности в игре, требующим одинако</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z w:val="24"/>
                <w:szCs w:val="24"/>
              </w:rPr>
              <w:t>вых действий с одним общим предметом.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z w:val="24"/>
                <w:szCs w:val="24"/>
              </w:rPr>
              <w:t xml:space="preserve"> </w:t>
            </w:r>
            <w:r w:rsidRPr="00CA7A20">
              <w:rPr>
                <w:rFonts w:ascii="Times New Roman" w:hAnsi="Times New Roman"/>
                <w:color w:val="0F243E" w:themeColor="text2" w:themeShade="80"/>
                <w:spacing w:val="1"/>
                <w:sz w:val="24"/>
                <w:szCs w:val="24"/>
              </w:rPr>
              <w:t xml:space="preserve">«Беги к флажку».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z w:val="24"/>
                <w:szCs w:val="24"/>
              </w:rPr>
              <w:t xml:space="preserve">Цель: </w:t>
            </w:r>
            <w:r w:rsidRPr="00CA7A20">
              <w:rPr>
                <w:rFonts w:ascii="Times New Roman" w:hAnsi="Times New Roman"/>
                <w:color w:val="0F243E" w:themeColor="text2" w:themeShade="80"/>
                <w:sz w:val="24"/>
                <w:szCs w:val="24"/>
              </w:rPr>
              <w:t>учить выполнять действия строго по сигналу воспитателя.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Лопатки, совочки, метелки, ведерки, формочки для снега, клеенки </w:t>
            </w:r>
            <w:r w:rsidRPr="00CA7A20">
              <w:rPr>
                <w:rFonts w:ascii="Times New Roman" w:hAnsi="Times New Roman"/>
                <w:color w:val="0F243E" w:themeColor="text2" w:themeShade="80"/>
                <w:spacing w:val="3"/>
                <w:sz w:val="24"/>
                <w:szCs w:val="24"/>
              </w:rPr>
              <w:t>для катания с горки, флажки красные и синие.</w:t>
            </w:r>
          </w:p>
          <w:p w:rsidR="00184BBC" w:rsidRPr="00CA7A20" w:rsidRDefault="00184BBC" w:rsidP="00CA7A20">
            <w:pPr>
              <w:spacing w:line="276" w:lineRule="auto"/>
              <w:jc w:val="both"/>
              <w:rPr>
                <w:rFonts w:ascii="Times New Roman" w:hAnsi="Times New Roman"/>
                <w:b/>
                <w:color w:val="0F243E" w:themeColor="text2" w:themeShade="80"/>
                <w:spacing w:val="8"/>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Февраль.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24"/>
                <w:sz w:val="24"/>
                <w:szCs w:val="24"/>
              </w:rPr>
              <w:t xml:space="preserve">Прогулка </w:t>
            </w:r>
            <w:r w:rsidRPr="00CA7A20">
              <w:rPr>
                <w:rFonts w:ascii="Times New Roman" w:hAnsi="Times New Roman"/>
                <w:b/>
                <w:color w:val="0F243E" w:themeColor="text2" w:themeShade="80"/>
                <w:spacing w:val="24"/>
                <w:sz w:val="24"/>
                <w:szCs w:val="24"/>
              </w:rPr>
              <w:t>2</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10"/>
                <w:sz w:val="24"/>
                <w:szCs w:val="24"/>
              </w:rPr>
              <w:t>Наблюдение за синицей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2"/>
                <w:sz w:val="24"/>
                <w:szCs w:val="24"/>
              </w:rPr>
              <w:lastRenderedPageBreak/>
              <w:t>Цель</w:t>
            </w:r>
            <w:r w:rsidRPr="00CA7A20">
              <w:rPr>
                <w:rFonts w:ascii="Times New Roman" w:hAnsi="Times New Roman"/>
                <w:i/>
                <w:iCs/>
                <w:color w:val="0F243E" w:themeColor="text2" w:themeShade="80"/>
                <w:spacing w:val="-2"/>
                <w:sz w:val="24"/>
                <w:szCs w:val="24"/>
              </w:rPr>
              <w:t xml:space="preserve">: </w:t>
            </w:r>
            <w:r w:rsidRPr="00CA7A20">
              <w:rPr>
                <w:rFonts w:ascii="Times New Roman" w:hAnsi="Times New Roman"/>
                <w:color w:val="0F243E" w:themeColor="text2" w:themeShade="80"/>
                <w:spacing w:val="-2"/>
                <w:sz w:val="24"/>
                <w:szCs w:val="24"/>
              </w:rPr>
              <w:t>знакомить с синицей, ее повадками, средой обитания, осо</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3"/>
                <w:sz w:val="24"/>
                <w:szCs w:val="24"/>
              </w:rPr>
              <w:t>бенностями внешнего вида.</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Воспитатель загадывает детям загадку и проводит беседу.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Угадай, какая птица,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Бойкая, задорная, ловкая, проворная,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Звонко тенькает: «Тень-Тень!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Как хорош весенний день!» </w:t>
            </w:r>
            <w:r w:rsidRPr="00CA7A20">
              <w:rPr>
                <w:rFonts w:ascii="Times New Roman" w:hAnsi="Times New Roman"/>
                <w:i/>
                <w:iCs/>
                <w:color w:val="0F243E" w:themeColor="text2" w:themeShade="80"/>
                <w:sz w:val="24"/>
                <w:szCs w:val="24"/>
              </w:rPr>
              <w:t>(Синица.)</w:t>
            </w:r>
          </w:p>
          <w:p w:rsidR="00184BBC" w:rsidRPr="00CA7A20" w:rsidRDefault="00184BBC" w:rsidP="00CA7A20">
            <w:pPr>
              <w:widowControl w:val="0"/>
              <w:numPr>
                <w:ilvl w:val="0"/>
                <w:numId w:val="74"/>
              </w:numPr>
              <w:shd w:val="clear" w:color="auto" w:fill="FFFFFF"/>
              <w:tabs>
                <w:tab w:val="left" w:pos="37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Что это за птица?</w:t>
            </w:r>
          </w:p>
          <w:p w:rsidR="00184BBC" w:rsidRPr="00CA7A20" w:rsidRDefault="00184BBC" w:rsidP="00CA7A20">
            <w:pPr>
              <w:widowControl w:val="0"/>
              <w:numPr>
                <w:ilvl w:val="0"/>
                <w:numId w:val="74"/>
              </w:numPr>
              <w:shd w:val="clear" w:color="auto" w:fill="FFFFFF"/>
              <w:tabs>
                <w:tab w:val="left" w:pos="37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Как она выглядит и какого она цвета?</w:t>
            </w:r>
          </w:p>
          <w:p w:rsidR="00184BBC" w:rsidRPr="00CA7A20" w:rsidRDefault="00184BBC" w:rsidP="00CA7A20">
            <w:pPr>
              <w:widowControl w:val="0"/>
              <w:numPr>
                <w:ilvl w:val="0"/>
                <w:numId w:val="74"/>
              </w:numPr>
              <w:shd w:val="clear" w:color="auto" w:fill="FFFFFF"/>
              <w:tabs>
                <w:tab w:val="left" w:pos="37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Какие изменения происходят в жизни синиц зимой?</w:t>
            </w:r>
          </w:p>
          <w:p w:rsidR="00184BBC" w:rsidRPr="00CA7A20" w:rsidRDefault="00184BBC" w:rsidP="00CA7A20">
            <w:pPr>
              <w:widowControl w:val="0"/>
              <w:numPr>
                <w:ilvl w:val="0"/>
                <w:numId w:val="74"/>
              </w:numPr>
              <w:shd w:val="clear" w:color="auto" w:fill="FFFFFF"/>
              <w:tabs>
                <w:tab w:val="left" w:pos="37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Чем питаются синицы?</w:t>
            </w:r>
          </w:p>
          <w:p w:rsidR="00184BBC" w:rsidRPr="00CA7A20" w:rsidRDefault="00184BBC" w:rsidP="00CA7A20">
            <w:pPr>
              <w:widowControl w:val="0"/>
              <w:numPr>
                <w:ilvl w:val="0"/>
                <w:numId w:val="74"/>
              </w:numPr>
              <w:shd w:val="clear" w:color="auto" w:fill="FFFFFF"/>
              <w:tabs>
                <w:tab w:val="left" w:pos="37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Как люди заботятся о них?</w:t>
            </w:r>
          </w:p>
          <w:p w:rsidR="00184BBC" w:rsidRPr="00CA7A20" w:rsidRDefault="00184BBC" w:rsidP="00CA7A20">
            <w:pPr>
              <w:widowControl w:val="0"/>
              <w:numPr>
                <w:ilvl w:val="0"/>
                <w:numId w:val="74"/>
              </w:numPr>
              <w:shd w:val="clear" w:color="auto" w:fill="FFFFFF"/>
              <w:tabs>
                <w:tab w:val="left" w:pos="37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Когда отмечают «</w:t>
            </w:r>
            <w:proofErr w:type="spellStart"/>
            <w:r w:rsidRPr="00CA7A20">
              <w:rPr>
                <w:rFonts w:ascii="Times New Roman" w:hAnsi="Times New Roman"/>
                <w:color w:val="0F243E" w:themeColor="text2" w:themeShade="80"/>
                <w:spacing w:val="-1"/>
                <w:sz w:val="24"/>
                <w:szCs w:val="24"/>
              </w:rPr>
              <w:t>синичкин</w:t>
            </w:r>
            <w:proofErr w:type="spellEnd"/>
            <w:r w:rsidRPr="00CA7A20">
              <w:rPr>
                <w:rFonts w:ascii="Times New Roman" w:hAnsi="Times New Roman"/>
                <w:color w:val="0F243E" w:themeColor="text2" w:themeShade="80"/>
                <w:spacing w:val="-1"/>
                <w:sz w:val="24"/>
                <w:szCs w:val="24"/>
              </w:rPr>
              <w:t xml:space="preserve">» день? </w:t>
            </w:r>
            <w:r w:rsidRPr="00CA7A20">
              <w:rPr>
                <w:rFonts w:ascii="Times New Roman" w:hAnsi="Times New Roman"/>
                <w:i/>
                <w:iCs/>
                <w:color w:val="0F243E" w:themeColor="text2" w:themeShade="80"/>
                <w:spacing w:val="-1"/>
                <w:sz w:val="24"/>
                <w:szCs w:val="24"/>
              </w:rPr>
              <w:t>(В ноябре.)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Расчистка дорожек </w:t>
            </w:r>
            <w:proofErr w:type="gramStart"/>
            <w:r w:rsidRPr="00CA7A20">
              <w:rPr>
                <w:rFonts w:ascii="Times New Roman" w:hAnsi="Times New Roman"/>
                <w:color w:val="0F243E" w:themeColor="text2" w:themeShade="80"/>
                <w:sz w:val="24"/>
                <w:szCs w:val="24"/>
              </w:rPr>
              <w:t>от</w:t>
            </w:r>
            <w:proofErr w:type="gramEnd"/>
            <w:r w:rsidRPr="00CA7A20">
              <w:rPr>
                <w:rFonts w:ascii="Times New Roman" w:hAnsi="Times New Roman"/>
                <w:color w:val="0F243E" w:themeColor="text2" w:themeShade="80"/>
                <w:sz w:val="24"/>
                <w:szCs w:val="24"/>
              </w:rPr>
              <w:t xml:space="preserve"> льда и снега.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z w:val="24"/>
                <w:szCs w:val="24"/>
              </w:rPr>
              <w:t xml:space="preserve">Цель: </w:t>
            </w:r>
            <w:r w:rsidRPr="00CA7A20">
              <w:rPr>
                <w:rFonts w:ascii="Times New Roman" w:hAnsi="Times New Roman"/>
                <w:color w:val="0F243E" w:themeColor="text2" w:themeShade="80"/>
                <w:sz w:val="24"/>
                <w:szCs w:val="24"/>
              </w:rPr>
              <w:t>закреплять навыки работы с лопатой.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«Снежная карусель».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упражнять в ориентировке на местности.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w:t>
            </w:r>
            <w:proofErr w:type="spellStart"/>
            <w:r w:rsidRPr="00CA7A20">
              <w:rPr>
                <w:rFonts w:ascii="Times New Roman" w:hAnsi="Times New Roman"/>
                <w:color w:val="0F243E" w:themeColor="text2" w:themeShade="80"/>
                <w:spacing w:val="-3"/>
                <w:sz w:val="24"/>
                <w:szCs w:val="24"/>
              </w:rPr>
              <w:t>Ловишки</w:t>
            </w:r>
            <w:proofErr w:type="spellEnd"/>
            <w:r w:rsidRPr="00CA7A20">
              <w:rPr>
                <w:rFonts w:ascii="Times New Roman" w:hAnsi="Times New Roman"/>
                <w:color w:val="0F243E" w:themeColor="text2" w:themeShade="80"/>
                <w:spacing w:val="-3"/>
                <w:sz w:val="24"/>
                <w:szCs w:val="24"/>
              </w:rPr>
              <w:t xml:space="preserve"> с мячом».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развивать координацию движений.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Лопатки, метелки, формочки для снега, клеенки для катания с </w:t>
            </w:r>
            <w:r w:rsidRPr="00CA7A20">
              <w:rPr>
                <w:rFonts w:ascii="Times New Roman" w:hAnsi="Times New Roman"/>
                <w:color w:val="0F243E" w:themeColor="text2" w:themeShade="80"/>
                <w:spacing w:val="-9"/>
                <w:sz w:val="24"/>
                <w:szCs w:val="24"/>
              </w:rPr>
              <w:t>горки.</w:t>
            </w:r>
          </w:p>
          <w:p w:rsidR="00184BBC" w:rsidRPr="00CA7A20" w:rsidRDefault="00184BBC" w:rsidP="00CA7A20">
            <w:pPr>
              <w:spacing w:line="276" w:lineRule="auto"/>
              <w:jc w:val="both"/>
              <w:rPr>
                <w:rFonts w:ascii="Times New Roman" w:hAnsi="Times New Roman"/>
                <w:b/>
                <w:color w:val="0F243E" w:themeColor="text2" w:themeShade="80"/>
                <w:spacing w:val="8"/>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Февраль.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24"/>
                <w:sz w:val="24"/>
                <w:szCs w:val="24"/>
              </w:rPr>
              <w:t xml:space="preserve">Прогулка </w:t>
            </w:r>
            <w:r w:rsidRPr="00CA7A20">
              <w:rPr>
                <w:rFonts w:ascii="Times New Roman" w:hAnsi="Times New Roman"/>
                <w:b/>
                <w:color w:val="0F243E" w:themeColor="text2" w:themeShade="80"/>
                <w:spacing w:val="24"/>
                <w:sz w:val="24"/>
                <w:szCs w:val="24"/>
              </w:rPr>
              <w:t>3</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9"/>
                <w:sz w:val="24"/>
                <w:szCs w:val="24"/>
              </w:rPr>
              <w:lastRenderedPageBreak/>
              <w:t>Наблюдение за маршрутным такси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 xml:space="preserve">Цель: </w:t>
            </w:r>
            <w:r w:rsidRPr="00CA7A20">
              <w:rPr>
                <w:rFonts w:ascii="Times New Roman" w:hAnsi="Times New Roman"/>
                <w:color w:val="0F243E" w:themeColor="text2" w:themeShade="80"/>
                <w:spacing w:val="-3"/>
                <w:sz w:val="24"/>
                <w:szCs w:val="24"/>
              </w:rPr>
              <w:t>формировать представление о роли маршрутного такси, его назначении для людей.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 xml:space="preserve"> </w:t>
            </w:r>
            <w:r w:rsidRPr="00CA7A20">
              <w:rPr>
                <w:rFonts w:ascii="Times New Roman" w:hAnsi="Times New Roman"/>
                <w:i/>
                <w:iCs/>
                <w:color w:val="0F243E" w:themeColor="text2" w:themeShade="80"/>
                <w:spacing w:val="-5"/>
                <w:sz w:val="24"/>
                <w:szCs w:val="24"/>
              </w:rPr>
              <w:t xml:space="preserve">наблюдения </w:t>
            </w:r>
            <w:r w:rsidRPr="00CA7A20">
              <w:rPr>
                <w:rFonts w:ascii="Times New Roman" w:hAnsi="Times New Roman"/>
                <w:color w:val="0F243E" w:themeColor="text2" w:themeShade="80"/>
                <w:spacing w:val="-4"/>
                <w:sz w:val="24"/>
                <w:szCs w:val="24"/>
              </w:rPr>
              <w:t>Воспитатель задает детям вопросы.</w:t>
            </w:r>
          </w:p>
          <w:p w:rsidR="00184BBC" w:rsidRPr="00CA7A20" w:rsidRDefault="00184BBC" w:rsidP="00CA7A20">
            <w:pPr>
              <w:widowControl w:val="0"/>
              <w:numPr>
                <w:ilvl w:val="0"/>
                <w:numId w:val="74"/>
              </w:numPr>
              <w:shd w:val="clear" w:color="auto" w:fill="FFFFFF"/>
              <w:tabs>
                <w:tab w:val="left" w:pos="365"/>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Какие виды легковых автомобилей вы знаете?</w:t>
            </w:r>
          </w:p>
          <w:p w:rsidR="00184BBC" w:rsidRPr="00CA7A20" w:rsidRDefault="00184BBC" w:rsidP="00CA7A20">
            <w:pPr>
              <w:widowControl w:val="0"/>
              <w:numPr>
                <w:ilvl w:val="0"/>
                <w:numId w:val="74"/>
              </w:numPr>
              <w:shd w:val="clear" w:color="auto" w:fill="FFFFFF"/>
              <w:tabs>
                <w:tab w:val="left" w:pos="365"/>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Для чего нужны такси?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•Чем отличается маршрутное такси от других автомобилей?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w w:val="101"/>
                <w:sz w:val="24"/>
                <w:szCs w:val="24"/>
              </w:rPr>
            </w:pPr>
            <w:r w:rsidRPr="00CA7A20">
              <w:rPr>
                <w:rFonts w:ascii="Times New Roman" w:hAnsi="Times New Roman"/>
                <w:color w:val="0F243E" w:themeColor="text2" w:themeShade="80"/>
                <w:spacing w:val="-1"/>
                <w:w w:val="101"/>
                <w:sz w:val="24"/>
                <w:szCs w:val="24"/>
              </w:rPr>
              <w:t xml:space="preserve">Сооружение снежных валов, расчистка дорожки к участку.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w w:val="101"/>
                <w:sz w:val="24"/>
                <w:szCs w:val="24"/>
              </w:rPr>
              <w:t xml:space="preserve">Цель: </w:t>
            </w:r>
            <w:r w:rsidRPr="00CA7A20">
              <w:rPr>
                <w:rFonts w:ascii="Times New Roman" w:hAnsi="Times New Roman"/>
                <w:color w:val="0F243E" w:themeColor="text2" w:themeShade="80"/>
                <w:spacing w:val="-3"/>
                <w:w w:val="101"/>
                <w:sz w:val="24"/>
                <w:szCs w:val="24"/>
              </w:rPr>
              <w:t xml:space="preserve">учить действовать лопатками, сгребая снег в определенное </w:t>
            </w:r>
            <w:r w:rsidRPr="00CA7A20">
              <w:rPr>
                <w:rFonts w:ascii="Times New Roman" w:hAnsi="Times New Roman"/>
                <w:color w:val="0F243E" w:themeColor="text2" w:themeShade="80"/>
                <w:spacing w:val="-8"/>
                <w:w w:val="101"/>
                <w:sz w:val="24"/>
                <w:szCs w:val="24"/>
              </w:rPr>
              <w:t>место.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w w:val="101"/>
                <w:sz w:val="24"/>
                <w:szCs w:val="24"/>
              </w:rPr>
            </w:pPr>
            <w:r w:rsidRPr="00CA7A20">
              <w:rPr>
                <w:rFonts w:ascii="Times New Roman" w:hAnsi="Times New Roman"/>
                <w:color w:val="0F243E" w:themeColor="text2" w:themeShade="80"/>
                <w:spacing w:val="-2"/>
                <w:w w:val="101"/>
                <w:sz w:val="24"/>
                <w:szCs w:val="24"/>
              </w:rPr>
              <w:t xml:space="preserve">«Птичка в гнездышке», «Найди свой домик».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w w:val="101"/>
                <w:sz w:val="24"/>
                <w:szCs w:val="24"/>
              </w:rPr>
              <w:t xml:space="preserve">Цель: </w:t>
            </w:r>
            <w:r w:rsidRPr="00CA7A20">
              <w:rPr>
                <w:rFonts w:ascii="Times New Roman" w:hAnsi="Times New Roman"/>
                <w:color w:val="0F243E" w:themeColor="text2" w:themeShade="80"/>
                <w:spacing w:val="-3"/>
                <w:w w:val="101"/>
                <w:sz w:val="24"/>
                <w:szCs w:val="24"/>
              </w:rPr>
              <w:t xml:space="preserve">учить свободно бегать, не наталкиваясь друг на друга, </w:t>
            </w:r>
            <w:proofErr w:type="gramStart"/>
            <w:r w:rsidRPr="00CA7A20">
              <w:rPr>
                <w:rFonts w:ascii="Times New Roman" w:hAnsi="Times New Roman"/>
                <w:color w:val="0F243E" w:themeColor="text2" w:themeShade="80"/>
                <w:spacing w:val="-3"/>
                <w:w w:val="101"/>
                <w:sz w:val="24"/>
                <w:szCs w:val="24"/>
                <w:lang w:val="en-US"/>
              </w:rPr>
              <w:t>pea</w:t>
            </w:r>
            <w:proofErr w:type="spellStart"/>
            <w:proofErr w:type="gramEnd"/>
            <w:r w:rsidRPr="00CA7A20">
              <w:rPr>
                <w:rFonts w:ascii="Times New Roman" w:hAnsi="Times New Roman"/>
                <w:color w:val="0F243E" w:themeColor="text2" w:themeShade="80"/>
                <w:spacing w:val="-2"/>
                <w:w w:val="101"/>
                <w:sz w:val="24"/>
                <w:szCs w:val="24"/>
              </w:rPr>
              <w:t>гировать</w:t>
            </w:r>
            <w:proofErr w:type="spellEnd"/>
            <w:r w:rsidRPr="00CA7A20">
              <w:rPr>
                <w:rFonts w:ascii="Times New Roman" w:hAnsi="Times New Roman"/>
                <w:color w:val="0F243E" w:themeColor="text2" w:themeShade="80"/>
                <w:spacing w:val="-2"/>
                <w:w w:val="101"/>
                <w:sz w:val="24"/>
                <w:szCs w:val="24"/>
              </w:rPr>
              <w:t xml:space="preserve"> на сигнал, возвращаясь на место.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Лопатки, венички, цветные кружки, формочки, печатки.</w:t>
            </w:r>
          </w:p>
          <w:p w:rsidR="00184BBC" w:rsidRPr="00CA7A20" w:rsidRDefault="00184BBC" w:rsidP="00CA7A20">
            <w:pPr>
              <w:spacing w:line="276" w:lineRule="auto"/>
              <w:jc w:val="both"/>
              <w:rPr>
                <w:rFonts w:ascii="Times New Roman" w:hAnsi="Times New Roman"/>
                <w:b/>
                <w:color w:val="0F243E" w:themeColor="text2" w:themeShade="80"/>
                <w:spacing w:val="8"/>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Февраль.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2"/>
                <w:w w:val="101"/>
                <w:sz w:val="24"/>
                <w:szCs w:val="24"/>
              </w:rPr>
              <w:t>Прогулка 4</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7"/>
                <w:w w:val="101"/>
                <w:sz w:val="24"/>
                <w:szCs w:val="24"/>
              </w:rPr>
              <w:lastRenderedPageBreak/>
              <w:t>Наблюдение за березой и сосной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8"/>
                <w:w w:val="101"/>
                <w:sz w:val="24"/>
                <w:szCs w:val="24"/>
              </w:rPr>
              <w:t>Цели</w:t>
            </w:r>
            <w:r w:rsidRPr="00CA7A20">
              <w:rPr>
                <w:rFonts w:ascii="Times New Roman" w:hAnsi="Times New Roman"/>
                <w:i/>
                <w:iCs/>
                <w:color w:val="0F243E" w:themeColor="text2" w:themeShade="80"/>
                <w:spacing w:val="-8"/>
                <w:w w:val="101"/>
                <w:sz w:val="24"/>
                <w:szCs w:val="24"/>
              </w:rPr>
              <w:t>:</w:t>
            </w:r>
          </w:p>
          <w:p w:rsidR="00184BBC" w:rsidRPr="00CA7A20" w:rsidRDefault="00184BBC" w:rsidP="00CA7A20">
            <w:pPr>
              <w:widowControl w:val="0"/>
              <w:numPr>
                <w:ilvl w:val="0"/>
                <w:numId w:val="64"/>
              </w:numPr>
              <w:shd w:val="clear" w:color="auto" w:fill="FFFFFF"/>
              <w:tabs>
                <w:tab w:val="left" w:pos="552"/>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2"/>
                <w:w w:val="101"/>
                <w:sz w:val="24"/>
                <w:szCs w:val="24"/>
              </w:rPr>
              <w:t>расширять представление о деревьях;</w:t>
            </w:r>
          </w:p>
          <w:p w:rsidR="00184BBC" w:rsidRPr="00CA7A20" w:rsidRDefault="00184BBC" w:rsidP="00CA7A20">
            <w:pPr>
              <w:widowControl w:val="0"/>
              <w:numPr>
                <w:ilvl w:val="0"/>
                <w:numId w:val="64"/>
              </w:numPr>
              <w:shd w:val="clear" w:color="auto" w:fill="FFFFFF"/>
              <w:tabs>
                <w:tab w:val="left" w:pos="552"/>
              </w:tabs>
              <w:autoSpaceDE w:val="0"/>
              <w:autoSpaceDN w:val="0"/>
              <w:adjustRightInd w:val="0"/>
              <w:spacing w:line="276" w:lineRule="auto"/>
              <w:ind w:firstLine="142"/>
              <w:jc w:val="both"/>
              <w:rPr>
                <w:rFonts w:ascii="Times New Roman" w:hAnsi="Times New Roman"/>
                <w:b/>
                <w:color w:val="0F243E" w:themeColor="text2" w:themeShade="80"/>
                <w:w w:val="101"/>
                <w:sz w:val="24"/>
                <w:szCs w:val="24"/>
              </w:rPr>
            </w:pPr>
            <w:r w:rsidRPr="00CA7A20">
              <w:rPr>
                <w:rFonts w:ascii="Times New Roman" w:hAnsi="Times New Roman"/>
                <w:color w:val="0F243E" w:themeColor="text2" w:themeShade="80"/>
                <w:spacing w:val="-3"/>
                <w:w w:val="101"/>
                <w:sz w:val="24"/>
                <w:szCs w:val="24"/>
              </w:rPr>
              <w:t>воспитывать желание защищать и оберегать природу.</w:t>
            </w:r>
            <w:r w:rsidRPr="00CA7A20">
              <w:rPr>
                <w:rFonts w:ascii="Times New Roman" w:hAnsi="Times New Roman"/>
                <w:color w:val="0F243E" w:themeColor="text2" w:themeShade="80"/>
                <w:spacing w:val="-3"/>
                <w:w w:val="101"/>
                <w:sz w:val="24"/>
                <w:szCs w:val="24"/>
              </w:rPr>
              <w:br/>
            </w:r>
            <w:r w:rsidRPr="00CA7A20">
              <w:rPr>
                <w:rFonts w:ascii="Times New Roman" w:hAnsi="Times New Roman"/>
                <w:b/>
                <w:iCs/>
                <w:color w:val="0F243E" w:themeColor="text2" w:themeShade="80"/>
                <w:spacing w:val="-5"/>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t xml:space="preserve">Осмотреть участок, найти знакомые деревья: березку, сосну. Что </w:t>
            </w:r>
            <w:r w:rsidRPr="00CA7A20">
              <w:rPr>
                <w:rFonts w:ascii="Times New Roman" w:hAnsi="Times New Roman"/>
                <w:color w:val="0F243E" w:themeColor="text2" w:themeShade="80"/>
                <w:spacing w:val="-6"/>
                <w:w w:val="101"/>
                <w:sz w:val="24"/>
                <w:szCs w:val="24"/>
              </w:rPr>
              <w:t xml:space="preserve">есть у деревьев? </w:t>
            </w:r>
            <w:r w:rsidRPr="00CA7A20">
              <w:rPr>
                <w:rFonts w:ascii="Times New Roman" w:hAnsi="Times New Roman"/>
                <w:i/>
                <w:iCs/>
                <w:color w:val="0F243E" w:themeColor="text2" w:themeShade="80"/>
                <w:spacing w:val="-6"/>
                <w:w w:val="101"/>
                <w:sz w:val="24"/>
                <w:szCs w:val="24"/>
              </w:rPr>
              <w:t xml:space="preserve">(Ствол, ветки.) </w:t>
            </w:r>
            <w:r w:rsidRPr="00CA7A20">
              <w:rPr>
                <w:rFonts w:ascii="Times New Roman" w:hAnsi="Times New Roman"/>
                <w:color w:val="0F243E" w:themeColor="text2" w:themeShade="80"/>
                <w:spacing w:val="-6"/>
                <w:w w:val="101"/>
                <w:sz w:val="24"/>
                <w:szCs w:val="24"/>
              </w:rPr>
              <w:t>Отметить, что сосна зеленая, а бере</w:t>
            </w:r>
            <w:r w:rsidRPr="00CA7A20">
              <w:rPr>
                <w:rFonts w:ascii="Times New Roman" w:hAnsi="Times New Roman"/>
                <w:color w:val="0F243E" w:themeColor="text2" w:themeShade="80"/>
                <w:spacing w:val="-6"/>
                <w:w w:val="101"/>
                <w:sz w:val="24"/>
                <w:szCs w:val="24"/>
              </w:rPr>
              <w:softHyphen/>
            </w:r>
            <w:r w:rsidRPr="00CA7A20">
              <w:rPr>
                <w:rFonts w:ascii="Times New Roman" w:hAnsi="Times New Roman"/>
                <w:color w:val="0F243E" w:themeColor="text2" w:themeShade="80"/>
                <w:w w:val="101"/>
                <w:sz w:val="24"/>
                <w:szCs w:val="24"/>
              </w:rPr>
              <w:t xml:space="preserve">за без листьев. На каком дереве больше снега? </w:t>
            </w:r>
            <w:r w:rsidRPr="00CA7A20">
              <w:rPr>
                <w:rFonts w:ascii="Times New Roman" w:hAnsi="Times New Roman"/>
                <w:i/>
                <w:iCs/>
                <w:color w:val="0F243E" w:themeColor="text2" w:themeShade="80"/>
                <w:w w:val="101"/>
                <w:sz w:val="24"/>
                <w:szCs w:val="24"/>
              </w:rPr>
              <w:t>(На сосне.)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proofErr w:type="gramStart"/>
            <w:r w:rsidRPr="00CA7A20">
              <w:rPr>
                <w:rFonts w:ascii="Times New Roman" w:hAnsi="Times New Roman"/>
                <w:color w:val="0F243E" w:themeColor="text2" w:themeShade="80"/>
                <w:spacing w:val="-1"/>
                <w:w w:val="101"/>
                <w:sz w:val="24"/>
                <w:szCs w:val="24"/>
              </w:rPr>
              <w:t>Заколдован</w:t>
            </w:r>
            <w:proofErr w:type="gramEnd"/>
            <w:r w:rsidRPr="00CA7A20">
              <w:rPr>
                <w:rFonts w:ascii="Times New Roman" w:hAnsi="Times New Roman"/>
                <w:color w:val="0F243E" w:themeColor="text2" w:themeShade="80"/>
                <w:spacing w:val="-1"/>
                <w:w w:val="101"/>
                <w:sz w:val="24"/>
                <w:szCs w:val="24"/>
              </w:rPr>
              <w:t xml:space="preserve"> невидимкой,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Дремлет лес под сказку сна.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Словно белою косынкой,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proofErr w:type="spellStart"/>
            <w:r w:rsidRPr="00CA7A20">
              <w:rPr>
                <w:rFonts w:ascii="Times New Roman" w:hAnsi="Times New Roman"/>
                <w:color w:val="0F243E" w:themeColor="text2" w:themeShade="80"/>
                <w:spacing w:val="-3"/>
                <w:w w:val="101"/>
                <w:sz w:val="24"/>
                <w:szCs w:val="24"/>
              </w:rPr>
              <w:t>Повязалася</w:t>
            </w:r>
            <w:proofErr w:type="spellEnd"/>
            <w:r w:rsidRPr="00CA7A20">
              <w:rPr>
                <w:rFonts w:ascii="Times New Roman" w:hAnsi="Times New Roman"/>
                <w:color w:val="0F243E" w:themeColor="text2" w:themeShade="80"/>
                <w:spacing w:val="-3"/>
                <w:w w:val="101"/>
                <w:sz w:val="24"/>
                <w:szCs w:val="24"/>
              </w:rPr>
              <w:t xml:space="preserve"> сосна.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w w:val="101"/>
                <w:sz w:val="24"/>
                <w:szCs w:val="24"/>
              </w:rPr>
            </w:pPr>
            <w:r w:rsidRPr="00CA7A20">
              <w:rPr>
                <w:rFonts w:ascii="Times New Roman" w:hAnsi="Times New Roman"/>
                <w:color w:val="0F243E" w:themeColor="text2" w:themeShade="80"/>
                <w:spacing w:val="-3"/>
                <w:w w:val="101"/>
                <w:sz w:val="24"/>
                <w:szCs w:val="24"/>
              </w:rPr>
              <w:t xml:space="preserve">Сооружение снежной клумбы.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8"/>
                <w:w w:val="101"/>
                <w:sz w:val="24"/>
                <w:szCs w:val="24"/>
              </w:rPr>
              <w:t>Цели:</w:t>
            </w:r>
          </w:p>
          <w:p w:rsidR="00184BBC" w:rsidRPr="00CA7A20" w:rsidRDefault="00184BBC" w:rsidP="00CA7A20">
            <w:pPr>
              <w:widowControl w:val="0"/>
              <w:numPr>
                <w:ilvl w:val="0"/>
                <w:numId w:val="64"/>
              </w:numPr>
              <w:shd w:val="clear" w:color="auto" w:fill="FFFFFF"/>
              <w:tabs>
                <w:tab w:val="left" w:pos="552"/>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w w:val="101"/>
                <w:sz w:val="24"/>
                <w:szCs w:val="24"/>
              </w:rPr>
              <w:t xml:space="preserve">продолжать учить </w:t>
            </w:r>
            <w:proofErr w:type="gramStart"/>
            <w:r w:rsidRPr="00CA7A20">
              <w:rPr>
                <w:rFonts w:ascii="Times New Roman" w:hAnsi="Times New Roman"/>
                <w:color w:val="0F243E" w:themeColor="text2" w:themeShade="80"/>
                <w:w w:val="101"/>
                <w:sz w:val="24"/>
                <w:szCs w:val="24"/>
              </w:rPr>
              <w:t>правильно</w:t>
            </w:r>
            <w:proofErr w:type="gramEnd"/>
            <w:r w:rsidRPr="00CA7A20">
              <w:rPr>
                <w:rFonts w:ascii="Times New Roman" w:hAnsi="Times New Roman"/>
                <w:color w:val="0F243E" w:themeColor="text2" w:themeShade="80"/>
                <w:w w:val="101"/>
                <w:sz w:val="24"/>
                <w:szCs w:val="24"/>
              </w:rPr>
              <w:t xml:space="preserve"> носить снег для постройки;</w:t>
            </w:r>
          </w:p>
          <w:p w:rsidR="00184BBC" w:rsidRPr="00CA7A20" w:rsidRDefault="00184BBC" w:rsidP="00CA7A20">
            <w:pPr>
              <w:widowControl w:val="0"/>
              <w:numPr>
                <w:ilvl w:val="0"/>
                <w:numId w:val="64"/>
              </w:numPr>
              <w:shd w:val="clear" w:color="auto" w:fill="FFFFFF"/>
              <w:tabs>
                <w:tab w:val="left" w:pos="552"/>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помогать товарищам в выполнении трудовых действий.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8"/>
                <w:w w:val="101"/>
                <w:sz w:val="24"/>
                <w:szCs w:val="24"/>
              </w:rPr>
            </w:pPr>
            <w:r w:rsidRPr="00CA7A20">
              <w:rPr>
                <w:rFonts w:ascii="Times New Roman" w:hAnsi="Times New Roman"/>
                <w:color w:val="0F243E" w:themeColor="text2" w:themeShade="80"/>
                <w:spacing w:val="-8"/>
                <w:w w:val="101"/>
                <w:sz w:val="24"/>
                <w:szCs w:val="24"/>
              </w:rPr>
              <w:t xml:space="preserve"> «По ровненькой дорожке».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8"/>
                <w:w w:val="101"/>
                <w:sz w:val="24"/>
                <w:szCs w:val="24"/>
              </w:rPr>
              <w:t>Цели:</w:t>
            </w:r>
          </w:p>
          <w:p w:rsidR="00184BBC" w:rsidRPr="00CA7A20" w:rsidRDefault="00184BBC" w:rsidP="00CA7A20">
            <w:pPr>
              <w:widowControl w:val="0"/>
              <w:numPr>
                <w:ilvl w:val="0"/>
                <w:numId w:val="64"/>
              </w:numPr>
              <w:shd w:val="clear" w:color="auto" w:fill="FFFFFF"/>
              <w:tabs>
                <w:tab w:val="left" w:pos="552"/>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учить ходить по буму;</w:t>
            </w:r>
          </w:p>
          <w:p w:rsidR="00184BBC" w:rsidRPr="00CA7A20" w:rsidRDefault="00184BBC" w:rsidP="00CA7A20">
            <w:pPr>
              <w:widowControl w:val="0"/>
              <w:numPr>
                <w:ilvl w:val="0"/>
                <w:numId w:val="64"/>
              </w:numPr>
              <w:shd w:val="clear" w:color="auto" w:fill="FFFFFF"/>
              <w:tabs>
                <w:tab w:val="left" w:pos="552"/>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спрыгивать, сгибая ноги в коленях.</w:t>
            </w:r>
            <w:r w:rsidRPr="00CA7A20">
              <w:rPr>
                <w:rFonts w:ascii="Times New Roman" w:hAnsi="Times New Roman"/>
                <w:color w:val="0F243E" w:themeColor="text2" w:themeShade="80"/>
                <w:spacing w:val="-1"/>
                <w:w w:val="101"/>
                <w:sz w:val="24"/>
                <w:szCs w:val="24"/>
              </w:rPr>
              <w:br/>
            </w:r>
            <w:r w:rsidRPr="00CA7A20">
              <w:rPr>
                <w:rFonts w:ascii="Times New Roman" w:hAnsi="Times New Roman"/>
                <w:color w:val="0F243E" w:themeColor="text2" w:themeShade="80"/>
                <w:spacing w:val="-2"/>
                <w:w w:val="101"/>
                <w:sz w:val="24"/>
                <w:szCs w:val="24"/>
              </w:rPr>
              <w:t>«Бегите ко мне».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w w:val="101"/>
                <w:sz w:val="24"/>
                <w:szCs w:val="24"/>
              </w:rPr>
              <w:t xml:space="preserve">Цель: </w:t>
            </w:r>
            <w:r w:rsidRPr="00CA7A20">
              <w:rPr>
                <w:rFonts w:ascii="Times New Roman" w:hAnsi="Times New Roman"/>
                <w:color w:val="0F243E" w:themeColor="text2" w:themeShade="80"/>
                <w:spacing w:val="-1"/>
                <w:w w:val="101"/>
                <w:sz w:val="24"/>
                <w:szCs w:val="24"/>
              </w:rPr>
              <w:t>учить бегать, не наталкиваясь друг на друга, быстро действовать по сигналу воспитателя.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9"/>
                <w:w w:val="101"/>
                <w:sz w:val="24"/>
                <w:szCs w:val="24"/>
              </w:rPr>
              <w:t>Лопатки, ведерки, формочки для снега, клеенки для катания с горки</w:t>
            </w:r>
          </w:p>
          <w:p w:rsidR="00184BBC" w:rsidRPr="00CA7A20" w:rsidRDefault="00184BBC" w:rsidP="00CA7A20">
            <w:pPr>
              <w:spacing w:line="276" w:lineRule="auto"/>
              <w:jc w:val="both"/>
              <w:rPr>
                <w:rFonts w:ascii="Times New Roman" w:hAnsi="Times New Roman"/>
                <w:b/>
                <w:color w:val="0F243E" w:themeColor="text2" w:themeShade="80"/>
                <w:spacing w:val="8"/>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Февраль.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23"/>
                <w:w w:val="101"/>
                <w:sz w:val="24"/>
                <w:szCs w:val="24"/>
              </w:rPr>
              <w:t>Прогулка 5</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Наблюдение за зимующими птицами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2"/>
                <w:w w:val="101"/>
                <w:sz w:val="24"/>
                <w:szCs w:val="24"/>
              </w:rPr>
              <w:t>Цели</w:t>
            </w:r>
            <w:r w:rsidRPr="00CA7A20">
              <w:rPr>
                <w:rFonts w:ascii="Times New Roman" w:hAnsi="Times New Roman"/>
                <w:i/>
                <w:iCs/>
                <w:color w:val="0F243E" w:themeColor="text2" w:themeShade="80"/>
                <w:spacing w:val="-12"/>
                <w:w w:val="101"/>
                <w:sz w:val="24"/>
                <w:szCs w:val="24"/>
              </w:rPr>
              <w:t>:</w:t>
            </w:r>
          </w:p>
          <w:p w:rsidR="00184BBC" w:rsidRPr="00CA7A20" w:rsidRDefault="00184BBC" w:rsidP="00CA7A20">
            <w:pPr>
              <w:widowControl w:val="0"/>
              <w:numPr>
                <w:ilvl w:val="0"/>
                <w:numId w:val="69"/>
              </w:numPr>
              <w:shd w:val="clear" w:color="auto" w:fill="FFFFFF"/>
              <w:tabs>
                <w:tab w:val="left" w:pos="480"/>
              </w:tabs>
              <w:autoSpaceDE w:val="0"/>
              <w:autoSpaceDN w:val="0"/>
              <w:adjustRightInd w:val="0"/>
              <w:spacing w:line="276" w:lineRule="auto"/>
              <w:ind w:firstLine="142"/>
              <w:jc w:val="both"/>
              <w:rPr>
                <w:rFonts w:ascii="Times New Roman" w:hAnsi="Times New Roman"/>
                <w:i/>
                <w:iCs/>
                <w:color w:val="0F243E" w:themeColor="text2" w:themeShade="80"/>
                <w:w w:val="101"/>
                <w:sz w:val="24"/>
                <w:szCs w:val="24"/>
              </w:rPr>
            </w:pPr>
            <w:r w:rsidRPr="00CA7A20">
              <w:rPr>
                <w:rFonts w:ascii="Times New Roman" w:hAnsi="Times New Roman"/>
                <w:color w:val="0F243E" w:themeColor="text2" w:themeShade="80"/>
                <w:w w:val="101"/>
                <w:sz w:val="24"/>
                <w:szCs w:val="24"/>
              </w:rPr>
              <w:t>закреплять знания о зимующих птицах;</w:t>
            </w:r>
          </w:p>
          <w:p w:rsidR="00184BBC" w:rsidRPr="00CA7A20" w:rsidRDefault="00184BBC" w:rsidP="00CA7A20">
            <w:pPr>
              <w:widowControl w:val="0"/>
              <w:numPr>
                <w:ilvl w:val="0"/>
                <w:numId w:val="69"/>
              </w:numPr>
              <w:shd w:val="clear" w:color="auto" w:fill="FFFFFF"/>
              <w:tabs>
                <w:tab w:val="left" w:pos="480"/>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2"/>
                <w:w w:val="101"/>
                <w:sz w:val="24"/>
                <w:szCs w:val="24"/>
              </w:rPr>
              <w:t>формировать представление о добывании пищи зимующими</w:t>
            </w:r>
            <w:r w:rsidRPr="00CA7A20">
              <w:rPr>
                <w:rFonts w:ascii="Times New Roman" w:hAnsi="Times New Roman"/>
                <w:color w:val="0F243E" w:themeColor="text2" w:themeShade="80"/>
                <w:spacing w:val="-2"/>
                <w:w w:val="101"/>
                <w:sz w:val="24"/>
                <w:szCs w:val="24"/>
              </w:rPr>
              <w:br/>
            </w:r>
            <w:r w:rsidRPr="00CA7A20">
              <w:rPr>
                <w:rFonts w:ascii="Times New Roman" w:hAnsi="Times New Roman"/>
                <w:color w:val="0F243E" w:themeColor="text2" w:themeShade="80"/>
                <w:spacing w:val="-5"/>
                <w:w w:val="101"/>
                <w:sz w:val="24"/>
                <w:szCs w:val="24"/>
              </w:rPr>
              <w:t>птицами.</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7"/>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 xml:space="preserve">Вновь разгулялась вьюга, </w:t>
            </w:r>
            <w:r w:rsidRPr="00CA7A20">
              <w:rPr>
                <w:rFonts w:ascii="Times New Roman" w:hAnsi="Times New Roman"/>
                <w:color w:val="0F243E" w:themeColor="text2" w:themeShade="80"/>
                <w:spacing w:val="-4"/>
                <w:w w:val="101"/>
                <w:sz w:val="24"/>
                <w:szCs w:val="24"/>
              </w:rPr>
              <w:t xml:space="preserve">Срывает снежные шапки. </w:t>
            </w:r>
            <w:r w:rsidRPr="00CA7A20">
              <w:rPr>
                <w:rFonts w:ascii="Times New Roman" w:hAnsi="Times New Roman"/>
                <w:color w:val="0F243E" w:themeColor="text2" w:themeShade="80"/>
                <w:spacing w:val="-3"/>
                <w:w w:val="101"/>
                <w:sz w:val="24"/>
                <w:szCs w:val="24"/>
              </w:rPr>
              <w:t>Совсем замерзла пичуга, Сидит, поджимая лапки.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t>Воспитатель задает детям вопросы.</w:t>
            </w:r>
          </w:p>
          <w:p w:rsidR="00184BBC" w:rsidRPr="00CA7A20" w:rsidRDefault="00184BBC" w:rsidP="00CA7A20">
            <w:pPr>
              <w:widowControl w:val="0"/>
              <w:numPr>
                <w:ilvl w:val="0"/>
                <w:numId w:val="75"/>
              </w:numPr>
              <w:shd w:val="clear" w:color="auto" w:fill="FFFFFF"/>
              <w:tabs>
                <w:tab w:val="left" w:pos="384"/>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w w:val="101"/>
                <w:sz w:val="24"/>
                <w:szCs w:val="24"/>
              </w:rPr>
              <w:t>Каких птиц называют зимующими?</w:t>
            </w:r>
          </w:p>
          <w:p w:rsidR="00184BBC" w:rsidRPr="00CA7A20" w:rsidRDefault="00184BBC" w:rsidP="00CA7A20">
            <w:pPr>
              <w:widowControl w:val="0"/>
              <w:numPr>
                <w:ilvl w:val="0"/>
                <w:numId w:val="75"/>
              </w:numPr>
              <w:shd w:val="clear" w:color="auto" w:fill="FFFFFF"/>
              <w:tabs>
                <w:tab w:val="left" w:pos="384"/>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Чем они питаются?</w:t>
            </w:r>
          </w:p>
          <w:p w:rsidR="00184BBC" w:rsidRPr="00CA7A20" w:rsidRDefault="00184BBC" w:rsidP="00CA7A20">
            <w:pPr>
              <w:widowControl w:val="0"/>
              <w:numPr>
                <w:ilvl w:val="0"/>
                <w:numId w:val="75"/>
              </w:numPr>
              <w:shd w:val="clear" w:color="auto" w:fill="FFFFFF"/>
              <w:tabs>
                <w:tab w:val="left" w:pos="384"/>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w w:val="101"/>
                <w:sz w:val="24"/>
                <w:szCs w:val="24"/>
              </w:rPr>
              <w:t>Каких зимующих птиц вы знаете?</w:t>
            </w:r>
          </w:p>
          <w:p w:rsidR="00184BBC" w:rsidRPr="00CA7A20" w:rsidRDefault="00184BBC" w:rsidP="00CA7A20">
            <w:pPr>
              <w:widowControl w:val="0"/>
              <w:numPr>
                <w:ilvl w:val="0"/>
                <w:numId w:val="75"/>
              </w:numPr>
              <w:shd w:val="clear" w:color="auto" w:fill="FFFFFF"/>
              <w:tabs>
                <w:tab w:val="left" w:pos="384"/>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w w:val="101"/>
                <w:sz w:val="24"/>
                <w:szCs w:val="24"/>
              </w:rPr>
              <w:t>Почему зимующие птицы не улетают на зиму в теплые края?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Сооружение ледяной дорожки.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5"/>
                <w:w w:val="101"/>
                <w:sz w:val="24"/>
                <w:szCs w:val="24"/>
              </w:rPr>
              <w:t xml:space="preserve">Цель: </w:t>
            </w:r>
            <w:r w:rsidRPr="00CA7A20">
              <w:rPr>
                <w:rFonts w:ascii="Times New Roman" w:hAnsi="Times New Roman"/>
                <w:color w:val="0F243E" w:themeColor="text2" w:themeShade="80"/>
                <w:spacing w:val="-5"/>
                <w:w w:val="101"/>
                <w:sz w:val="24"/>
                <w:szCs w:val="24"/>
              </w:rPr>
              <w:t xml:space="preserve">учить действовать лопатками, сгребая снег, делать ледяную </w:t>
            </w:r>
            <w:r w:rsidRPr="00CA7A20">
              <w:rPr>
                <w:rFonts w:ascii="Times New Roman" w:hAnsi="Times New Roman"/>
                <w:color w:val="0F243E" w:themeColor="text2" w:themeShade="80"/>
                <w:spacing w:val="-10"/>
                <w:w w:val="101"/>
                <w:sz w:val="24"/>
                <w:szCs w:val="24"/>
              </w:rPr>
              <w:t>дорожку.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5"/>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2"/>
                <w:w w:val="101"/>
                <w:sz w:val="24"/>
                <w:szCs w:val="24"/>
              </w:rPr>
              <w:t>«Такси».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w w:val="101"/>
                <w:sz w:val="24"/>
                <w:szCs w:val="24"/>
              </w:rPr>
              <w:t xml:space="preserve">Цель: </w:t>
            </w:r>
            <w:r w:rsidRPr="00CA7A20">
              <w:rPr>
                <w:rFonts w:ascii="Times New Roman" w:hAnsi="Times New Roman"/>
                <w:color w:val="0F243E" w:themeColor="text2" w:themeShade="80"/>
                <w:spacing w:val="-1"/>
                <w:w w:val="101"/>
                <w:sz w:val="24"/>
                <w:szCs w:val="24"/>
              </w:rPr>
              <w:t xml:space="preserve">приучать двигаться вдвоем, соразмерять движения друг с </w:t>
            </w:r>
            <w:r w:rsidRPr="00CA7A20">
              <w:rPr>
                <w:rFonts w:ascii="Times New Roman" w:hAnsi="Times New Roman"/>
                <w:color w:val="0F243E" w:themeColor="text2" w:themeShade="80"/>
                <w:spacing w:val="-4"/>
                <w:w w:val="101"/>
                <w:sz w:val="24"/>
                <w:szCs w:val="24"/>
              </w:rPr>
              <w:t xml:space="preserve">другом, менять направление движения. </w:t>
            </w:r>
            <w:r w:rsidRPr="00CA7A20">
              <w:rPr>
                <w:rFonts w:ascii="Times New Roman" w:hAnsi="Times New Roman"/>
                <w:color w:val="0F243E" w:themeColor="text2" w:themeShade="80"/>
                <w:spacing w:val="-8"/>
                <w:w w:val="101"/>
                <w:sz w:val="24"/>
                <w:szCs w:val="24"/>
              </w:rPr>
              <w:t xml:space="preserve">«Хитрая лиса». </w:t>
            </w:r>
            <w:r w:rsidRPr="00CA7A20">
              <w:rPr>
                <w:rFonts w:ascii="Times New Roman" w:hAnsi="Times New Roman"/>
                <w:i/>
                <w:iCs/>
                <w:color w:val="0F243E" w:themeColor="text2" w:themeShade="80"/>
                <w:spacing w:val="-16"/>
                <w:w w:val="101"/>
                <w:sz w:val="24"/>
                <w:szCs w:val="24"/>
              </w:rPr>
              <w:t>Цели:</w:t>
            </w:r>
          </w:p>
          <w:p w:rsidR="00184BBC" w:rsidRPr="00CA7A20" w:rsidRDefault="00184BBC" w:rsidP="00CA7A20">
            <w:pPr>
              <w:widowControl w:val="0"/>
              <w:numPr>
                <w:ilvl w:val="0"/>
                <w:numId w:val="69"/>
              </w:numPr>
              <w:shd w:val="clear" w:color="auto" w:fill="FFFFFF"/>
              <w:tabs>
                <w:tab w:val="left" w:pos="480"/>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упражнять в беге врассыпную;</w:t>
            </w:r>
          </w:p>
          <w:p w:rsidR="00184BBC" w:rsidRPr="00CA7A20" w:rsidRDefault="00184BBC" w:rsidP="00CA7A20">
            <w:pPr>
              <w:widowControl w:val="0"/>
              <w:numPr>
                <w:ilvl w:val="0"/>
                <w:numId w:val="69"/>
              </w:numPr>
              <w:shd w:val="clear" w:color="auto" w:fill="FFFFFF"/>
              <w:tabs>
                <w:tab w:val="left" w:pos="480"/>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3"/>
                <w:w w:val="101"/>
                <w:sz w:val="24"/>
                <w:szCs w:val="24"/>
              </w:rPr>
              <w:t>развивать ловкость, быстроту.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t>Куклы, одетые по сезону, лопатки.</w:t>
            </w:r>
          </w:p>
          <w:p w:rsidR="00184BBC" w:rsidRPr="00CA7A20" w:rsidRDefault="00184BBC" w:rsidP="00CA7A20">
            <w:pPr>
              <w:spacing w:line="276" w:lineRule="auto"/>
              <w:jc w:val="both"/>
              <w:rPr>
                <w:rFonts w:ascii="Times New Roman" w:hAnsi="Times New Roman"/>
                <w:b/>
                <w:color w:val="0F243E" w:themeColor="text2" w:themeShade="80"/>
                <w:spacing w:val="8"/>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t>_____________ Февраль.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23"/>
                <w:w w:val="101"/>
                <w:sz w:val="24"/>
                <w:szCs w:val="24"/>
              </w:rPr>
              <w:t xml:space="preserve">Прогулка </w:t>
            </w:r>
            <w:r w:rsidRPr="00CA7A20">
              <w:rPr>
                <w:rFonts w:ascii="Times New Roman" w:hAnsi="Times New Roman"/>
                <w:b/>
                <w:color w:val="0F243E" w:themeColor="text2" w:themeShade="80"/>
                <w:spacing w:val="23"/>
                <w:w w:val="101"/>
                <w:sz w:val="24"/>
                <w:szCs w:val="24"/>
              </w:rPr>
              <w:t>6</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w w:val="101"/>
                <w:sz w:val="24"/>
                <w:szCs w:val="24"/>
              </w:rPr>
              <w:t>Наблюдение за вороной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2"/>
                <w:w w:val="101"/>
                <w:sz w:val="24"/>
                <w:szCs w:val="24"/>
              </w:rPr>
              <w:t>Цели</w:t>
            </w:r>
            <w:r w:rsidRPr="00CA7A20">
              <w:rPr>
                <w:rFonts w:ascii="Times New Roman" w:hAnsi="Times New Roman"/>
                <w:i/>
                <w:iCs/>
                <w:color w:val="0F243E" w:themeColor="text2" w:themeShade="80"/>
                <w:spacing w:val="-12"/>
                <w:w w:val="101"/>
                <w:sz w:val="24"/>
                <w:szCs w:val="24"/>
              </w:rPr>
              <w:t>:</w:t>
            </w:r>
          </w:p>
          <w:p w:rsidR="00184BBC" w:rsidRPr="00CA7A20" w:rsidRDefault="00184BBC" w:rsidP="00CA7A20">
            <w:pPr>
              <w:shd w:val="clear" w:color="auto" w:fill="FFFFFF"/>
              <w:tabs>
                <w:tab w:val="left" w:pos="480"/>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w w:val="101"/>
                <w:sz w:val="24"/>
                <w:szCs w:val="24"/>
              </w:rPr>
              <w:t>—</w:t>
            </w:r>
            <w:r w:rsidRPr="00CA7A20">
              <w:rPr>
                <w:rFonts w:ascii="Times New Roman" w:hAnsi="Times New Roman"/>
                <w:i/>
                <w:iCs/>
                <w:color w:val="0F243E" w:themeColor="text2" w:themeShade="80"/>
                <w:sz w:val="24"/>
                <w:szCs w:val="24"/>
              </w:rPr>
              <w:tab/>
            </w:r>
            <w:r w:rsidRPr="00CA7A20">
              <w:rPr>
                <w:rFonts w:ascii="Times New Roman" w:hAnsi="Times New Roman"/>
                <w:color w:val="0F243E" w:themeColor="text2" w:themeShade="80"/>
                <w:w w:val="101"/>
                <w:sz w:val="24"/>
                <w:szCs w:val="24"/>
              </w:rPr>
              <w:t xml:space="preserve">расширять представление </w:t>
            </w:r>
            <w:proofErr w:type="gramStart"/>
            <w:r w:rsidRPr="00CA7A20">
              <w:rPr>
                <w:rFonts w:ascii="Times New Roman" w:hAnsi="Times New Roman"/>
                <w:color w:val="0F243E" w:themeColor="text2" w:themeShade="80"/>
                <w:w w:val="101"/>
                <w:sz w:val="24"/>
                <w:szCs w:val="24"/>
              </w:rPr>
              <w:t>р</w:t>
            </w:r>
            <w:proofErr w:type="gramEnd"/>
            <w:r w:rsidRPr="00CA7A20">
              <w:rPr>
                <w:rFonts w:ascii="Times New Roman" w:hAnsi="Times New Roman"/>
                <w:color w:val="0F243E" w:themeColor="text2" w:themeShade="80"/>
                <w:w w:val="101"/>
                <w:sz w:val="24"/>
                <w:szCs w:val="24"/>
              </w:rPr>
              <w:t xml:space="preserve"> зимующих птицах, учить различать их по внешнему виду;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t>~~ воспитывать любовь и бережное отношение к зимующим пти</w:t>
            </w:r>
            <w:r w:rsidRPr="00CA7A20">
              <w:rPr>
                <w:rFonts w:ascii="Times New Roman" w:hAnsi="Times New Roman"/>
                <w:color w:val="0F243E" w:themeColor="text2" w:themeShade="80"/>
                <w:spacing w:val="-4"/>
                <w:w w:val="101"/>
                <w:sz w:val="24"/>
                <w:szCs w:val="24"/>
              </w:rPr>
              <w:softHyphen/>
            </w:r>
            <w:r w:rsidRPr="00CA7A20">
              <w:rPr>
                <w:rFonts w:ascii="Times New Roman" w:hAnsi="Times New Roman"/>
                <w:color w:val="0F243E" w:themeColor="text2" w:themeShade="80"/>
                <w:spacing w:val="-9"/>
                <w:w w:val="101"/>
                <w:sz w:val="24"/>
                <w:szCs w:val="24"/>
              </w:rPr>
              <w:t>цам.</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w w:val="101"/>
                <w:sz w:val="24"/>
                <w:szCs w:val="24"/>
              </w:rPr>
              <w:t>Воспитатель загадывает детям загадку, предлагает ответить на воп</w:t>
            </w:r>
            <w:r w:rsidRPr="00CA7A20">
              <w:rPr>
                <w:rFonts w:ascii="Times New Roman" w:hAnsi="Times New Roman"/>
                <w:color w:val="0F243E" w:themeColor="text2" w:themeShade="80"/>
                <w:spacing w:val="-7"/>
                <w:w w:val="101"/>
                <w:sz w:val="24"/>
                <w:szCs w:val="24"/>
              </w:rPr>
              <w:softHyphen/>
            </w:r>
            <w:r w:rsidRPr="00CA7A20">
              <w:rPr>
                <w:rFonts w:ascii="Times New Roman" w:hAnsi="Times New Roman"/>
                <w:color w:val="0F243E" w:themeColor="text2" w:themeShade="80"/>
                <w:spacing w:val="-6"/>
                <w:w w:val="101"/>
                <w:sz w:val="24"/>
                <w:szCs w:val="24"/>
              </w:rPr>
              <w:t>росы.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Шапочка серенькая,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proofErr w:type="spellStart"/>
            <w:r w:rsidRPr="00CA7A20">
              <w:rPr>
                <w:rFonts w:ascii="Times New Roman" w:hAnsi="Times New Roman"/>
                <w:color w:val="0F243E" w:themeColor="text2" w:themeShade="80"/>
                <w:spacing w:val="-1"/>
                <w:w w:val="101"/>
                <w:sz w:val="24"/>
                <w:szCs w:val="24"/>
              </w:rPr>
              <w:t>Жилеточка</w:t>
            </w:r>
            <w:proofErr w:type="spellEnd"/>
            <w:r w:rsidRPr="00CA7A20">
              <w:rPr>
                <w:rFonts w:ascii="Times New Roman" w:hAnsi="Times New Roman"/>
                <w:color w:val="0F243E" w:themeColor="text2" w:themeShade="80"/>
                <w:spacing w:val="-1"/>
                <w:w w:val="101"/>
                <w:sz w:val="24"/>
                <w:szCs w:val="24"/>
              </w:rPr>
              <w:t xml:space="preserve"> нетканая,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Кафтанчик рябенький,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 xml:space="preserve">А ходит босиком. </w:t>
            </w:r>
            <w:r w:rsidRPr="00CA7A20">
              <w:rPr>
                <w:rFonts w:ascii="Times New Roman" w:hAnsi="Times New Roman"/>
                <w:i/>
                <w:iCs/>
                <w:color w:val="0F243E" w:themeColor="text2" w:themeShade="80"/>
                <w:spacing w:val="-3"/>
                <w:w w:val="101"/>
                <w:sz w:val="24"/>
                <w:szCs w:val="24"/>
              </w:rPr>
              <w:t>(Ворона.)</w:t>
            </w:r>
          </w:p>
          <w:p w:rsidR="00184BBC" w:rsidRPr="00CA7A20" w:rsidRDefault="00184BBC" w:rsidP="00CA7A20">
            <w:pPr>
              <w:widowControl w:val="0"/>
              <w:numPr>
                <w:ilvl w:val="0"/>
                <w:numId w:val="70"/>
              </w:numPr>
              <w:shd w:val="clear" w:color="auto" w:fill="FFFFFF"/>
              <w:tabs>
                <w:tab w:val="left" w:pos="427"/>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Как зовут эту птицу?</w:t>
            </w:r>
          </w:p>
          <w:p w:rsidR="00184BBC" w:rsidRPr="00CA7A20" w:rsidRDefault="00184BBC" w:rsidP="00CA7A20">
            <w:pPr>
              <w:widowControl w:val="0"/>
              <w:numPr>
                <w:ilvl w:val="0"/>
                <w:numId w:val="70"/>
              </w:numPr>
              <w:shd w:val="clear" w:color="auto" w:fill="FFFFFF"/>
              <w:tabs>
                <w:tab w:val="left" w:pos="427"/>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2"/>
                <w:w w:val="101"/>
                <w:sz w:val="24"/>
                <w:szCs w:val="24"/>
              </w:rPr>
              <w:t>Назовите особенности ее внешнего вида.</w:t>
            </w:r>
          </w:p>
          <w:p w:rsidR="00184BBC" w:rsidRPr="00CA7A20" w:rsidRDefault="00184BBC" w:rsidP="00CA7A20">
            <w:pPr>
              <w:widowControl w:val="0"/>
              <w:numPr>
                <w:ilvl w:val="0"/>
                <w:numId w:val="53"/>
              </w:numPr>
              <w:shd w:val="clear" w:color="auto" w:fill="FFFFFF"/>
              <w:tabs>
                <w:tab w:val="left" w:pos="422"/>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Чем она питается?</w:t>
            </w:r>
          </w:p>
          <w:p w:rsidR="00184BBC" w:rsidRPr="00CA7A20" w:rsidRDefault="00184BBC" w:rsidP="00CA7A20">
            <w:pPr>
              <w:widowControl w:val="0"/>
              <w:numPr>
                <w:ilvl w:val="0"/>
                <w:numId w:val="53"/>
              </w:numPr>
              <w:shd w:val="clear" w:color="auto" w:fill="FFFFFF"/>
              <w:tabs>
                <w:tab w:val="left" w:pos="422"/>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w w:val="101"/>
                <w:sz w:val="24"/>
                <w:szCs w:val="24"/>
              </w:rPr>
              <w:t>Есть ли у нее враги?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 xml:space="preserve">Расчистка дорожек от снега </w:t>
            </w:r>
            <w:r w:rsidRPr="00CA7A20">
              <w:rPr>
                <w:rFonts w:ascii="Times New Roman" w:hAnsi="Times New Roman"/>
                <w:b/>
                <w:bCs/>
                <w:color w:val="0F243E" w:themeColor="text2" w:themeShade="80"/>
                <w:spacing w:val="-1"/>
                <w:w w:val="101"/>
                <w:sz w:val="24"/>
                <w:szCs w:val="24"/>
              </w:rPr>
              <w:t xml:space="preserve">и </w:t>
            </w:r>
            <w:r w:rsidRPr="00CA7A20">
              <w:rPr>
                <w:rFonts w:ascii="Times New Roman" w:hAnsi="Times New Roman"/>
                <w:color w:val="0F243E" w:themeColor="text2" w:themeShade="80"/>
                <w:spacing w:val="-1"/>
                <w:w w:val="101"/>
                <w:sz w:val="24"/>
                <w:szCs w:val="24"/>
              </w:rPr>
              <w:t>мусора.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w w:val="101"/>
                <w:sz w:val="24"/>
                <w:szCs w:val="24"/>
              </w:rPr>
              <w:t xml:space="preserve">Цель: </w:t>
            </w:r>
            <w:r w:rsidRPr="00CA7A20">
              <w:rPr>
                <w:rFonts w:ascii="Times New Roman" w:hAnsi="Times New Roman"/>
                <w:color w:val="0F243E" w:themeColor="text2" w:themeShade="80"/>
                <w:spacing w:val="-2"/>
                <w:w w:val="101"/>
                <w:sz w:val="24"/>
                <w:szCs w:val="24"/>
              </w:rPr>
              <w:t xml:space="preserve">воспитывать трудолюбие, желание доводить начатое дело </w:t>
            </w:r>
            <w:r w:rsidRPr="00CA7A20">
              <w:rPr>
                <w:rFonts w:ascii="Times New Roman" w:hAnsi="Times New Roman"/>
                <w:b/>
                <w:bCs/>
                <w:color w:val="0F243E" w:themeColor="text2" w:themeShade="80"/>
                <w:spacing w:val="2"/>
                <w:w w:val="101"/>
                <w:sz w:val="24"/>
                <w:szCs w:val="24"/>
              </w:rPr>
              <w:t xml:space="preserve">до </w:t>
            </w:r>
            <w:r w:rsidRPr="00CA7A20">
              <w:rPr>
                <w:rFonts w:ascii="Times New Roman" w:hAnsi="Times New Roman"/>
                <w:color w:val="0F243E" w:themeColor="text2" w:themeShade="80"/>
                <w:spacing w:val="2"/>
                <w:w w:val="101"/>
                <w:sz w:val="24"/>
                <w:szCs w:val="24"/>
              </w:rPr>
              <w:t>конца.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w w:val="101"/>
                <w:sz w:val="24"/>
                <w:szCs w:val="24"/>
              </w:rPr>
              <w:t>«Встречные перебежки».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w w:val="101"/>
                <w:sz w:val="24"/>
                <w:szCs w:val="24"/>
              </w:rPr>
              <w:t xml:space="preserve">Цель: </w:t>
            </w:r>
            <w:r w:rsidRPr="00CA7A20">
              <w:rPr>
                <w:rFonts w:ascii="Times New Roman" w:hAnsi="Times New Roman"/>
                <w:color w:val="0F243E" w:themeColor="text2" w:themeShade="80"/>
                <w:spacing w:val="-1"/>
                <w:w w:val="101"/>
                <w:sz w:val="24"/>
                <w:szCs w:val="24"/>
              </w:rPr>
              <w:t>повышать двигательную активность на прогулке.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«Попади в обруч».</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w w:val="101"/>
                <w:sz w:val="24"/>
                <w:szCs w:val="24"/>
              </w:rPr>
              <w:t xml:space="preserve">Цель: </w:t>
            </w:r>
            <w:r w:rsidRPr="00CA7A20">
              <w:rPr>
                <w:rFonts w:ascii="Times New Roman" w:hAnsi="Times New Roman"/>
                <w:color w:val="0F243E" w:themeColor="text2" w:themeShade="80"/>
                <w:spacing w:val="-3"/>
                <w:w w:val="101"/>
                <w:sz w:val="24"/>
                <w:szCs w:val="24"/>
              </w:rPr>
              <w:t>развивать меткость, ловкость, выносливость.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w w:val="101"/>
                <w:sz w:val="24"/>
                <w:szCs w:val="24"/>
              </w:rPr>
              <w:lastRenderedPageBreak/>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t>Лопатки, ведерки, формочки, печатки.</w:t>
            </w:r>
          </w:p>
          <w:p w:rsidR="00184BBC" w:rsidRPr="00CA7A20" w:rsidRDefault="00184BBC" w:rsidP="00CA7A20">
            <w:pPr>
              <w:spacing w:line="276" w:lineRule="auto"/>
              <w:jc w:val="both"/>
              <w:rPr>
                <w:rFonts w:ascii="Times New Roman" w:hAnsi="Times New Roman"/>
                <w:b/>
                <w:color w:val="0F243E" w:themeColor="text2" w:themeShade="80"/>
                <w:spacing w:val="8"/>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Февраль.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23"/>
                <w:w w:val="101"/>
                <w:sz w:val="24"/>
                <w:szCs w:val="24"/>
              </w:rPr>
              <w:t>Прогулка 7</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w w:val="101"/>
                <w:sz w:val="24"/>
                <w:szCs w:val="24"/>
              </w:rPr>
              <w:t>Наблюдение «Следы на снегу»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8"/>
                <w:w w:val="101"/>
                <w:sz w:val="24"/>
                <w:szCs w:val="24"/>
              </w:rPr>
            </w:pPr>
            <w:r w:rsidRPr="00CA7A20">
              <w:rPr>
                <w:rFonts w:ascii="Times New Roman" w:hAnsi="Times New Roman"/>
                <w:b/>
                <w:iCs/>
                <w:color w:val="0F243E" w:themeColor="text2" w:themeShade="80"/>
                <w:spacing w:val="-8"/>
                <w:w w:val="101"/>
                <w:sz w:val="24"/>
                <w:szCs w:val="24"/>
              </w:rPr>
              <w:t>Цель</w:t>
            </w:r>
            <w:r w:rsidRPr="00CA7A20">
              <w:rPr>
                <w:rFonts w:ascii="Times New Roman" w:hAnsi="Times New Roman"/>
                <w:i/>
                <w:iCs/>
                <w:color w:val="0F243E" w:themeColor="text2" w:themeShade="80"/>
                <w:spacing w:val="-8"/>
                <w:w w:val="101"/>
                <w:sz w:val="24"/>
                <w:szCs w:val="24"/>
              </w:rPr>
              <w:t xml:space="preserve">: </w:t>
            </w:r>
            <w:r w:rsidRPr="00CA7A20">
              <w:rPr>
                <w:rFonts w:ascii="Times New Roman" w:hAnsi="Times New Roman"/>
                <w:color w:val="0F243E" w:themeColor="text2" w:themeShade="80"/>
                <w:spacing w:val="-8"/>
                <w:w w:val="101"/>
                <w:sz w:val="24"/>
                <w:szCs w:val="24"/>
              </w:rPr>
              <w:t>учить определять следы: детские, взрослые, следы животных.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5"/>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1"/>
                <w:sz w:val="24"/>
                <w:szCs w:val="24"/>
              </w:rPr>
              <w:t xml:space="preserve">Свежевыпавший снег белый и пушистый, на нем хорошо видны </w:t>
            </w:r>
            <w:r w:rsidRPr="00CA7A20">
              <w:rPr>
                <w:rFonts w:ascii="Times New Roman" w:hAnsi="Times New Roman"/>
                <w:color w:val="0F243E" w:themeColor="text2" w:themeShade="80"/>
                <w:spacing w:val="-1"/>
                <w:w w:val="101"/>
                <w:sz w:val="24"/>
                <w:szCs w:val="24"/>
              </w:rPr>
              <w:t xml:space="preserve">любые следы. По ним можно узнать, кто ходил, ездил, прилетали </w:t>
            </w:r>
            <w:r w:rsidRPr="00CA7A20">
              <w:rPr>
                <w:rFonts w:ascii="Times New Roman" w:hAnsi="Times New Roman"/>
                <w:color w:val="0F243E" w:themeColor="text2" w:themeShade="80"/>
                <w:w w:val="101"/>
                <w:sz w:val="24"/>
                <w:szCs w:val="24"/>
              </w:rPr>
              <w:t xml:space="preserve">птицы или бегали зверьки. Определить, чьи следы видят дети, и </w:t>
            </w:r>
            <w:r w:rsidRPr="00CA7A20">
              <w:rPr>
                <w:rFonts w:ascii="Times New Roman" w:hAnsi="Times New Roman"/>
                <w:color w:val="0F243E" w:themeColor="text2" w:themeShade="80"/>
                <w:spacing w:val="-5"/>
                <w:w w:val="101"/>
                <w:sz w:val="24"/>
                <w:szCs w:val="24"/>
              </w:rPr>
              <w:t>предложить им оставить свои следы на снегу. Сравнить следы взрос</w:t>
            </w:r>
            <w:r w:rsidRPr="00CA7A20">
              <w:rPr>
                <w:rFonts w:ascii="Times New Roman" w:hAnsi="Times New Roman"/>
                <w:color w:val="0F243E" w:themeColor="text2" w:themeShade="80"/>
                <w:spacing w:val="-5"/>
                <w:w w:val="101"/>
                <w:sz w:val="24"/>
                <w:szCs w:val="24"/>
              </w:rPr>
              <w:softHyphen/>
            </w:r>
            <w:r w:rsidRPr="00CA7A20">
              <w:rPr>
                <w:rFonts w:ascii="Times New Roman" w:hAnsi="Times New Roman"/>
                <w:color w:val="0F243E" w:themeColor="text2" w:themeShade="80"/>
                <w:spacing w:val="-1"/>
                <w:w w:val="101"/>
                <w:sz w:val="24"/>
                <w:szCs w:val="24"/>
              </w:rPr>
              <w:t>лого со следом ребенка.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Вышит снег красивой строчкой,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1"/>
                <w:sz w:val="24"/>
                <w:szCs w:val="24"/>
              </w:rPr>
              <w:t>Словно белая сорочка.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1"/>
                <w:sz w:val="24"/>
                <w:szCs w:val="24"/>
              </w:rPr>
              <w:t>Папу я зову во двор:</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t>Погляди, какой узор!</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Смотрит папа сверху вниз:</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w w:val="101"/>
                <w:sz w:val="24"/>
                <w:szCs w:val="24"/>
              </w:rPr>
              <w:t>— Тут письмо тебе, Денис!</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 xml:space="preserve">Пишут птицы и </w:t>
            </w:r>
            <w:proofErr w:type="gramStart"/>
            <w:r w:rsidRPr="00CA7A20">
              <w:rPr>
                <w:rFonts w:ascii="Times New Roman" w:hAnsi="Times New Roman"/>
                <w:color w:val="0F243E" w:themeColor="text2" w:themeShade="80"/>
                <w:spacing w:val="1"/>
                <w:w w:val="101"/>
                <w:sz w:val="24"/>
                <w:szCs w:val="24"/>
              </w:rPr>
              <w:t>зверюшки</w:t>
            </w:r>
            <w:proofErr w:type="gramEnd"/>
            <w:r w:rsidRPr="00CA7A20">
              <w:rPr>
                <w:rFonts w:ascii="Times New Roman" w:hAnsi="Times New Roman"/>
                <w:color w:val="0F243E" w:themeColor="text2" w:themeShade="80"/>
                <w:spacing w:val="1"/>
                <w:w w:val="101"/>
                <w:sz w:val="24"/>
                <w:szCs w:val="24"/>
              </w:rPr>
              <w:t>:</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5"/>
                <w:w w:val="101"/>
                <w:sz w:val="24"/>
                <w:szCs w:val="24"/>
              </w:rPr>
            </w:pPr>
            <w:r w:rsidRPr="00CA7A20">
              <w:rPr>
                <w:rFonts w:ascii="Times New Roman" w:hAnsi="Times New Roman"/>
                <w:color w:val="0F243E" w:themeColor="text2" w:themeShade="80"/>
                <w:spacing w:val="-5"/>
                <w:w w:val="101"/>
                <w:sz w:val="24"/>
                <w:szCs w:val="24"/>
              </w:rPr>
              <w:t>«Сделай нам, Денис, кормушки».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Обсудить с детьми это стихотворение. Как папа узнал, кто напи</w:t>
            </w:r>
            <w:r w:rsidRPr="00CA7A20">
              <w:rPr>
                <w:rFonts w:ascii="Times New Roman" w:hAnsi="Times New Roman"/>
                <w:color w:val="0F243E" w:themeColor="text2" w:themeShade="80"/>
                <w:spacing w:val="-3"/>
                <w:w w:val="101"/>
                <w:sz w:val="24"/>
                <w:szCs w:val="24"/>
              </w:rPr>
              <w:softHyphen/>
            </w:r>
            <w:r w:rsidRPr="00CA7A20">
              <w:rPr>
                <w:rFonts w:ascii="Times New Roman" w:hAnsi="Times New Roman"/>
                <w:color w:val="0F243E" w:themeColor="text2" w:themeShade="80"/>
                <w:spacing w:val="-1"/>
                <w:w w:val="101"/>
                <w:sz w:val="24"/>
                <w:szCs w:val="24"/>
              </w:rPr>
              <w:t>сал письмо Денису? Вместе с детьми насыпать корм в кормушку.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w w:val="101"/>
                <w:sz w:val="24"/>
                <w:szCs w:val="24"/>
              </w:rPr>
            </w:pPr>
            <w:r w:rsidRPr="00CA7A20">
              <w:rPr>
                <w:rFonts w:ascii="Times New Roman" w:hAnsi="Times New Roman"/>
                <w:color w:val="0F243E" w:themeColor="text2" w:themeShade="80"/>
                <w:spacing w:val="-2"/>
                <w:w w:val="101"/>
                <w:sz w:val="24"/>
                <w:szCs w:val="24"/>
              </w:rPr>
              <w:t xml:space="preserve">Показать детям, как строить из снега дом для куклы, </w:t>
            </w:r>
            <w:proofErr w:type="gramStart"/>
            <w:r w:rsidRPr="00CA7A20">
              <w:rPr>
                <w:rFonts w:ascii="Times New Roman" w:hAnsi="Times New Roman"/>
                <w:color w:val="0F243E" w:themeColor="text2" w:themeShade="80"/>
                <w:spacing w:val="-2"/>
                <w:w w:val="101"/>
                <w:sz w:val="24"/>
                <w:szCs w:val="24"/>
              </w:rPr>
              <w:t>зверюшки</w:t>
            </w:r>
            <w:proofErr w:type="gramEnd"/>
            <w:r w:rsidRPr="00CA7A20">
              <w:rPr>
                <w:rFonts w:ascii="Times New Roman" w:hAnsi="Times New Roman"/>
                <w:color w:val="0F243E" w:themeColor="text2" w:themeShade="80"/>
                <w:spacing w:val="-2"/>
                <w:w w:val="101"/>
                <w:sz w:val="24"/>
                <w:szCs w:val="24"/>
              </w:rPr>
              <w:t xml:space="preserve">.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1"/>
                <w:w w:val="101"/>
                <w:sz w:val="24"/>
                <w:szCs w:val="24"/>
              </w:rPr>
              <w:t>Цели:</w:t>
            </w:r>
          </w:p>
          <w:p w:rsidR="00184BBC" w:rsidRPr="00CA7A20" w:rsidRDefault="00184BBC" w:rsidP="00CA7A20">
            <w:pPr>
              <w:widowControl w:val="0"/>
              <w:numPr>
                <w:ilvl w:val="0"/>
                <w:numId w:val="49"/>
              </w:numPr>
              <w:shd w:val="clear" w:color="auto" w:fill="FFFFFF"/>
              <w:tabs>
                <w:tab w:val="left" w:pos="499"/>
              </w:tabs>
              <w:autoSpaceDE w:val="0"/>
              <w:autoSpaceDN w:val="0"/>
              <w:adjustRightInd w:val="0"/>
              <w:spacing w:line="276" w:lineRule="auto"/>
              <w:ind w:firstLine="142"/>
              <w:jc w:val="both"/>
              <w:rPr>
                <w:rFonts w:ascii="Times New Roman" w:hAnsi="Times New Roman"/>
                <w:i/>
                <w:iCs/>
                <w:color w:val="0F243E" w:themeColor="text2" w:themeShade="80"/>
                <w:w w:val="101"/>
                <w:sz w:val="24"/>
                <w:szCs w:val="24"/>
              </w:rPr>
            </w:pPr>
            <w:r w:rsidRPr="00CA7A20">
              <w:rPr>
                <w:rFonts w:ascii="Times New Roman" w:hAnsi="Times New Roman"/>
                <w:color w:val="0F243E" w:themeColor="text2" w:themeShade="80"/>
                <w:w w:val="101"/>
                <w:sz w:val="24"/>
                <w:szCs w:val="24"/>
              </w:rPr>
              <w:t>учить соизмерять величину домика с величиной игрушки;</w:t>
            </w:r>
          </w:p>
          <w:p w:rsidR="00184BBC" w:rsidRPr="00CA7A20" w:rsidRDefault="00184BBC" w:rsidP="00CA7A20">
            <w:pPr>
              <w:widowControl w:val="0"/>
              <w:numPr>
                <w:ilvl w:val="0"/>
                <w:numId w:val="49"/>
              </w:numPr>
              <w:shd w:val="clear" w:color="auto" w:fill="FFFFFF"/>
              <w:tabs>
                <w:tab w:val="left" w:pos="499"/>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аккуратно и достаточно глубоко вырезать отверстие.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5"/>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w w:val="101"/>
                <w:sz w:val="24"/>
                <w:szCs w:val="24"/>
              </w:rPr>
              <w:lastRenderedPageBreak/>
              <w:t>«Не опоздай».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w w:val="101"/>
                <w:sz w:val="24"/>
                <w:szCs w:val="24"/>
              </w:rPr>
              <w:t xml:space="preserve">Цель: </w:t>
            </w:r>
            <w:r w:rsidRPr="00CA7A20">
              <w:rPr>
                <w:rFonts w:ascii="Times New Roman" w:hAnsi="Times New Roman"/>
                <w:color w:val="0F243E" w:themeColor="text2" w:themeShade="80"/>
                <w:spacing w:val="-2"/>
                <w:w w:val="101"/>
                <w:sz w:val="24"/>
                <w:szCs w:val="24"/>
              </w:rPr>
              <w:t>учить прямо или боком переползать через скамейку.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w w:val="101"/>
                <w:sz w:val="24"/>
                <w:szCs w:val="24"/>
              </w:rPr>
              <w:t>«Не упусти мяч».</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1"/>
                <w:w w:val="101"/>
                <w:sz w:val="24"/>
                <w:szCs w:val="24"/>
              </w:rPr>
              <w:t>Цели:</w:t>
            </w:r>
          </w:p>
          <w:p w:rsidR="00184BBC" w:rsidRPr="00CA7A20" w:rsidRDefault="00184BBC" w:rsidP="00CA7A20">
            <w:pPr>
              <w:widowControl w:val="0"/>
              <w:numPr>
                <w:ilvl w:val="0"/>
                <w:numId w:val="49"/>
              </w:numPr>
              <w:shd w:val="clear" w:color="auto" w:fill="FFFFFF"/>
              <w:tabs>
                <w:tab w:val="left" w:pos="499"/>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учить передавать мяч, не роняя и не останавливаясь;</w:t>
            </w:r>
          </w:p>
          <w:p w:rsidR="00184BBC" w:rsidRPr="00CA7A20" w:rsidRDefault="00184BBC" w:rsidP="00CA7A20">
            <w:pPr>
              <w:widowControl w:val="0"/>
              <w:numPr>
                <w:ilvl w:val="0"/>
                <w:numId w:val="49"/>
              </w:numPr>
              <w:shd w:val="clear" w:color="auto" w:fill="FFFFFF"/>
              <w:tabs>
                <w:tab w:val="left" w:pos="499"/>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2"/>
                <w:w w:val="101"/>
                <w:sz w:val="24"/>
                <w:szCs w:val="24"/>
              </w:rPr>
              <w:t>воспитывать дружелюбие.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1"/>
                <w:sz w:val="24"/>
                <w:szCs w:val="24"/>
              </w:rPr>
              <w:t>Лопатки, эмблемы для подвижной игры, ленточки, санки для ку</w:t>
            </w:r>
            <w:r w:rsidRPr="00CA7A20">
              <w:rPr>
                <w:rFonts w:ascii="Times New Roman" w:hAnsi="Times New Roman"/>
                <w:color w:val="0F243E" w:themeColor="text2" w:themeShade="80"/>
                <w:spacing w:val="-2"/>
                <w:w w:val="101"/>
                <w:sz w:val="24"/>
                <w:szCs w:val="24"/>
              </w:rPr>
              <w:softHyphen/>
              <w:t>кол, клеенки для катания с горки, формочки.</w:t>
            </w:r>
          </w:p>
          <w:p w:rsidR="00184BBC" w:rsidRPr="00CA7A20" w:rsidRDefault="00184BBC" w:rsidP="00CA7A20">
            <w:pPr>
              <w:spacing w:line="276" w:lineRule="auto"/>
              <w:jc w:val="both"/>
              <w:rPr>
                <w:rFonts w:ascii="Times New Roman" w:hAnsi="Times New Roman"/>
                <w:b/>
                <w:bCs/>
                <w:color w:val="0F243E" w:themeColor="text2" w:themeShade="80"/>
                <w:spacing w:val="24"/>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Февраль.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1"/>
                <w:w w:val="101"/>
                <w:sz w:val="24"/>
                <w:szCs w:val="24"/>
              </w:rPr>
              <w:t>Прогулка 8</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w w:val="101"/>
                <w:sz w:val="24"/>
                <w:szCs w:val="24"/>
              </w:rPr>
              <w:t>Наблюдение «Птицы зимой»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2"/>
                <w:w w:val="101"/>
                <w:sz w:val="24"/>
                <w:szCs w:val="24"/>
              </w:rPr>
              <w:t>Цели</w:t>
            </w:r>
            <w:r w:rsidRPr="00CA7A20">
              <w:rPr>
                <w:rFonts w:ascii="Times New Roman" w:hAnsi="Times New Roman"/>
                <w:i/>
                <w:iCs/>
                <w:color w:val="0F243E" w:themeColor="text2" w:themeShade="80"/>
                <w:spacing w:val="-12"/>
                <w:w w:val="101"/>
                <w:sz w:val="24"/>
                <w:szCs w:val="24"/>
              </w:rPr>
              <w:t>:</w:t>
            </w:r>
          </w:p>
          <w:p w:rsidR="00184BBC" w:rsidRPr="00CA7A20" w:rsidRDefault="00184BBC" w:rsidP="00CA7A20">
            <w:pPr>
              <w:widowControl w:val="0"/>
              <w:numPr>
                <w:ilvl w:val="0"/>
                <w:numId w:val="49"/>
              </w:numPr>
              <w:shd w:val="clear" w:color="auto" w:fill="FFFFFF"/>
              <w:tabs>
                <w:tab w:val="left" w:pos="499"/>
              </w:tabs>
              <w:autoSpaceDE w:val="0"/>
              <w:autoSpaceDN w:val="0"/>
              <w:adjustRightInd w:val="0"/>
              <w:spacing w:line="276" w:lineRule="auto"/>
              <w:ind w:firstLine="142"/>
              <w:jc w:val="both"/>
              <w:rPr>
                <w:rFonts w:ascii="Times New Roman" w:hAnsi="Times New Roman"/>
                <w:i/>
                <w:iCs/>
                <w:color w:val="0F243E" w:themeColor="text2" w:themeShade="80"/>
                <w:w w:val="101"/>
                <w:sz w:val="24"/>
                <w:szCs w:val="24"/>
              </w:rPr>
            </w:pPr>
            <w:r w:rsidRPr="00CA7A20">
              <w:rPr>
                <w:rFonts w:ascii="Times New Roman" w:hAnsi="Times New Roman"/>
                <w:color w:val="0F243E" w:themeColor="text2" w:themeShade="80"/>
                <w:spacing w:val="-1"/>
                <w:w w:val="101"/>
                <w:sz w:val="24"/>
                <w:szCs w:val="24"/>
              </w:rPr>
              <w:t>закреплять желание заботиться о птицах;</w:t>
            </w:r>
          </w:p>
          <w:p w:rsidR="00184BBC" w:rsidRPr="00CA7A20" w:rsidRDefault="00184BBC" w:rsidP="00CA7A20">
            <w:pPr>
              <w:widowControl w:val="0"/>
              <w:numPr>
                <w:ilvl w:val="0"/>
                <w:numId w:val="49"/>
              </w:numPr>
              <w:shd w:val="clear" w:color="auto" w:fill="FFFFFF"/>
              <w:tabs>
                <w:tab w:val="left" w:pos="499"/>
              </w:tabs>
              <w:autoSpaceDE w:val="0"/>
              <w:autoSpaceDN w:val="0"/>
              <w:adjustRightInd w:val="0"/>
              <w:spacing w:line="276" w:lineRule="auto"/>
              <w:ind w:firstLine="142"/>
              <w:jc w:val="both"/>
              <w:rPr>
                <w:rFonts w:ascii="Times New Roman" w:hAnsi="Times New Roman"/>
                <w:b/>
                <w:color w:val="0F243E" w:themeColor="text2" w:themeShade="80"/>
                <w:w w:val="101"/>
                <w:sz w:val="24"/>
                <w:szCs w:val="24"/>
              </w:rPr>
            </w:pPr>
            <w:r w:rsidRPr="00CA7A20">
              <w:rPr>
                <w:rFonts w:ascii="Times New Roman" w:hAnsi="Times New Roman"/>
                <w:color w:val="0F243E" w:themeColor="text2" w:themeShade="80"/>
                <w:spacing w:val="-2"/>
                <w:w w:val="101"/>
                <w:sz w:val="24"/>
                <w:szCs w:val="24"/>
              </w:rPr>
              <w:t>уточнять знания об их повадках.</w:t>
            </w:r>
          </w:p>
          <w:p w:rsidR="00184BBC" w:rsidRPr="00CA7A20" w:rsidRDefault="00184BBC" w:rsidP="00CA7A20">
            <w:pPr>
              <w:shd w:val="clear" w:color="auto" w:fill="FFFFFF"/>
              <w:tabs>
                <w:tab w:val="left" w:pos="499"/>
              </w:tabs>
              <w:spacing w:line="276" w:lineRule="auto"/>
              <w:ind w:firstLine="142"/>
              <w:jc w:val="both"/>
              <w:rPr>
                <w:rFonts w:ascii="Times New Roman" w:hAnsi="Times New Roman"/>
                <w:b/>
                <w:color w:val="0F243E" w:themeColor="text2" w:themeShade="80"/>
                <w:w w:val="101"/>
                <w:sz w:val="24"/>
                <w:szCs w:val="24"/>
              </w:rPr>
            </w:pPr>
            <w:r w:rsidRPr="00CA7A20">
              <w:rPr>
                <w:rFonts w:ascii="Times New Roman" w:hAnsi="Times New Roman"/>
                <w:b/>
                <w:iCs/>
                <w:color w:val="0F243E" w:themeColor="text2" w:themeShade="80"/>
                <w:spacing w:val="-6"/>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Дети выходят на прогулку и сразу же отправляются к кормушке</w:t>
            </w:r>
            <w:proofErr w:type="gramStart"/>
            <w:r w:rsidRPr="00CA7A20">
              <w:rPr>
                <w:rFonts w:ascii="Times New Roman" w:hAnsi="Times New Roman"/>
                <w:color w:val="0F243E" w:themeColor="text2" w:themeShade="80"/>
                <w:spacing w:val="-1"/>
                <w:w w:val="101"/>
                <w:sz w:val="24"/>
                <w:szCs w:val="24"/>
              </w:rPr>
              <w:t xml:space="preserve"> </w:t>
            </w:r>
            <w:r w:rsidRPr="00CA7A20">
              <w:rPr>
                <w:rFonts w:ascii="Times New Roman" w:hAnsi="Times New Roman"/>
                <w:color w:val="0F243E" w:themeColor="text2" w:themeShade="80"/>
                <w:w w:val="101"/>
                <w:sz w:val="24"/>
                <w:szCs w:val="24"/>
              </w:rPr>
              <w:t>Д</w:t>
            </w:r>
            <w:proofErr w:type="gramEnd"/>
            <w:r w:rsidRPr="00CA7A20">
              <w:rPr>
                <w:rFonts w:ascii="Times New Roman" w:hAnsi="Times New Roman"/>
                <w:color w:val="0F243E" w:themeColor="text2" w:themeShade="80"/>
                <w:w w:val="101"/>
                <w:sz w:val="24"/>
                <w:szCs w:val="24"/>
              </w:rPr>
              <w:t xml:space="preserve">ля птиц. Какие птицы первыми прилетели к кормушке? Чем они клюют зернышки? </w:t>
            </w:r>
            <w:r w:rsidRPr="00CA7A20">
              <w:rPr>
                <w:rFonts w:ascii="Times New Roman" w:hAnsi="Times New Roman"/>
                <w:i/>
                <w:iCs/>
                <w:color w:val="0F243E" w:themeColor="text2" w:themeShade="80"/>
                <w:w w:val="101"/>
                <w:sz w:val="24"/>
                <w:szCs w:val="24"/>
              </w:rPr>
              <w:t xml:space="preserve">(Клювом.) </w:t>
            </w:r>
            <w:r w:rsidRPr="00CA7A20">
              <w:rPr>
                <w:rFonts w:ascii="Times New Roman" w:hAnsi="Times New Roman"/>
                <w:color w:val="0F243E" w:themeColor="text2" w:themeShade="80"/>
                <w:w w:val="101"/>
                <w:sz w:val="24"/>
                <w:szCs w:val="24"/>
              </w:rPr>
              <w:t>Как они кричат? Рассказать, что зи</w:t>
            </w:r>
            <w:r w:rsidRPr="00CA7A20">
              <w:rPr>
                <w:rFonts w:ascii="Times New Roman" w:hAnsi="Times New Roman"/>
                <w:color w:val="0F243E" w:themeColor="text2" w:themeShade="80"/>
                <w:w w:val="101"/>
                <w:sz w:val="24"/>
                <w:szCs w:val="24"/>
              </w:rPr>
              <w:softHyphen/>
            </w:r>
            <w:r w:rsidRPr="00CA7A20">
              <w:rPr>
                <w:rFonts w:ascii="Times New Roman" w:hAnsi="Times New Roman"/>
                <w:color w:val="0F243E" w:themeColor="text2" w:themeShade="80"/>
                <w:spacing w:val="-4"/>
                <w:w w:val="101"/>
                <w:sz w:val="24"/>
                <w:szCs w:val="24"/>
              </w:rPr>
              <w:t xml:space="preserve">мой птицам голодно, нет мошек, червячков, и они очень благодарны </w:t>
            </w:r>
            <w:r w:rsidRPr="00CA7A20">
              <w:rPr>
                <w:rFonts w:ascii="Times New Roman" w:hAnsi="Times New Roman"/>
                <w:color w:val="0F243E" w:themeColor="text2" w:themeShade="80"/>
                <w:spacing w:val="-7"/>
                <w:w w:val="101"/>
                <w:sz w:val="24"/>
                <w:szCs w:val="24"/>
              </w:rPr>
              <w:t>Детям за заботу.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5"/>
                <w:w w:val="101"/>
                <w:sz w:val="24"/>
                <w:szCs w:val="24"/>
              </w:rPr>
            </w:pPr>
            <w:r w:rsidRPr="00CA7A20">
              <w:rPr>
                <w:rFonts w:ascii="Times New Roman" w:hAnsi="Times New Roman"/>
                <w:color w:val="0F243E" w:themeColor="text2" w:themeShade="80"/>
                <w:spacing w:val="-5"/>
                <w:w w:val="101"/>
                <w:sz w:val="24"/>
                <w:szCs w:val="24"/>
              </w:rPr>
              <w:t xml:space="preserve">Скачет, скачет воробей,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w w:val="101"/>
                <w:sz w:val="24"/>
                <w:szCs w:val="24"/>
              </w:rPr>
            </w:pPr>
            <w:r w:rsidRPr="00CA7A20">
              <w:rPr>
                <w:rFonts w:ascii="Times New Roman" w:hAnsi="Times New Roman"/>
                <w:color w:val="0F243E" w:themeColor="text2" w:themeShade="80"/>
                <w:spacing w:val="-2"/>
                <w:w w:val="101"/>
                <w:sz w:val="24"/>
                <w:szCs w:val="24"/>
              </w:rPr>
              <w:t xml:space="preserve">Кличет маленьких детей: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w w:val="101"/>
                <w:sz w:val="24"/>
                <w:szCs w:val="24"/>
              </w:rPr>
            </w:pPr>
            <w:r w:rsidRPr="00CA7A20">
              <w:rPr>
                <w:rFonts w:ascii="Times New Roman" w:hAnsi="Times New Roman"/>
                <w:color w:val="0F243E" w:themeColor="text2" w:themeShade="80"/>
                <w:spacing w:val="-1"/>
                <w:w w:val="101"/>
                <w:sz w:val="24"/>
                <w:szCs w:val="24"/>
              </w:rPr>
              <w:t xml:space="preserve">«Киньте крошек воробью,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1"/>
                <w:sz w:val="24"/>
                <w:szCs w:val="24"/>
              </w:rPr>
              <w:t>Я вам песенку спою: чик-чирик!»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w w:val="101"/>
                <w:sz w:val="24"/>
                <w:szCs w:val="24"/>
              </w:rPr>
            </w:pPr>
            <w:r w:rsidRPr="00CA7A20">
              <w:rPr>
                <w:rFonts w:ascii="Times New Roman" w:hAnsi="Times New Roman"/>
                <w:color w:val="0F243E" w:themeColor="text2" w:themeShade="80"/>
                <w:spacing w:val="-2"/>
                <w:w w:val="101"/>
                <w:sz w:val="24"/>
                <w:szCs w:val="24"/>
              </w:rPr>
              <w:t xml:space="preserve">Постройка горки для куклы.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2"/>
                <w:w w:val="101"/>
                <w:sz w:val="24"/>
                <w:szCs w:val="24"/>
              </w:rPr>
              <w:t>Цели: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6"/>
                <w:w w:val="101"/>
                <w:sz w:val="24"/>
                <w:szCs w:val="24"/>
              </w:rPr>
            </w:pPr>
            <w:r w:rsidRPr="00CA7A20">
              <w:rPr>
                <w:rFonts w:ascii="Times New Roman" w:hAnsi="Times New Roman"/>
                <w:i/>
                <w:iCs/>
                <w:color w:val="0F243E" w:themeColor="text2" w:themeShade="80"/>
                <w:spacing w:val="-2"/>
                <w:w w:val="101"/>
                <w:sz w:val="24"/>
                <w:szCs w:val="24"/>
              </w:rPr>
              <w:t xml:space="preserve">~~ </w:t>
            </w:r>
            <w:r w:rsidRPr="00CA7A20">
              <w:rPr>
                <w:rFonts w:ascii="Times New Roman" w:hAnsi="Times New Roman"/>
                <w:color w:val="0F243E" w:themeColor="text2" w:themeShade="80"/>
                <w:spacing w:val="-2"/>
                <w:w w:val="101"/>
                <w:sz w:val="24"/>
                <w:szCs w:val="24"/>
              </w:rPr>
              <w:t xml:space="preserve">учить </w:t>
            </w:r>
            <w:proofErr w:type="gramStart"/>
            <w:r w:rsidRPr="00CA7A20">
              <w:rPr>
                <w:rFonts w:ascii="Times New Roman" w:hAnsi="Times New Roman"/>
                <w:color w:val="0F243E" w:themeColor="text2" w:themeShade="80"/>
                <w:spacing w:val="-2"/>
                <w:w w:val="101"/>
                <w:sz w:val="24"/>
                <w:szCs w:val="24"/>
              </w:rPr>
              <w:t>правильно</w:t>
            </w:r>
            <w:proofErr w:type="gramEnd"/>
            <w:r w:rsidRPr="00CA7A20">
              <w:rPr>
                <w:rFonts w:ascii="Times New Roman" w:hAnsi="Times New Roman"/>
                <w:color w:val="0F243E" w:themeColor="text2" w:themeShade="80"/>
                <w:spacing w:val="-2"/>
                <w:w w:val="101"/>
                <w:sz w:val="24"/>
                <w:szCs w:val="24"/>
              </w:rPr>
              <w:t xml:space="preserve"> наполнять ведерко снегом до определенной </w:t>
            </w:r>
            <w:r w:rsidRPr="00CA7A20">
              <w:rPr>
                <w:rFonts w:ascii="Times New Roman" w:hAnsi="Times New Roman"/>
                <w:color w:val="0F243E" w:themeColor="text2" w:themeShade="80"/>
                <w:spacing w:val="-6"/>
                <w:w w:val="101"/>
                <w:sz w:val="24"/>
                <w:szCs w:val="24"/>
              </w:rPr>
              <w:t xml:space="preserve">отметки;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w w:val="101"/>
                <w:sz w:val="24"/>
                <w:szCs w:val="24"/>
              </w:rPr>
            </w:pPr>
            <w:r w:rsidRPr="00CA7A20">
              <w:rPr>
                <w:rFonts w:ascii="Times New Roman" w:hAnsi="Times New Roman"/>
                <w:color w:val="0F243E" w:themeColor="text2" w:themeShade="80"/>
                <w:spacing w:val="-3"/>
                <w:w w:val="101"/>
                <w:sz w:val="24"/>
                <w:szCs w:val="24"/>
              </w:rPr>
              <w:t xml:space="preserve">~~ доводить начатое дело   до конца.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Подвижные игры</w:t>
            </w:r>
          </w:p>
          <w:p w:rsidR="00184BBC" w:rsidRPr="00CA7A20" w:rsidRDefault="00184BBC" w:rsidP="00CA7A20">
            <w:pPr>
              <w:shd w:val="clear" w:color="auto" w:fill="FFFFFF"/>
              <w:tabs>
                <w:tab w:val="left" w:pos="6466"/>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«Вороны и собачка».</w:t>
            </w:r>
            <w:r w:rsidRPr="00CA7A20">
              <w:rPr>
                <w:rFonts w:ascii="Times New Roman" w:hAnsi="Times New Roman"/>
                <w:color w:val="0F243E" w:themeColor="text2" w:themeShade="80"/>
                <w:sz w:val="24"/>
                <w:szCs w:val="24"/>
              </w:rPr>
              <w:tab/>
            </w:r>
          </w:p>
          <w:p w:rsidR="00184BBC" w:rsidRPr="00CA7A20" w:rsidRDefault="00184BBC" w:rsidP="00CA7A20">
            <w:pPr>
              <w:shd w:val="clear" w:color="auto" w:fill="FFFFFF"/>
              <w:tabs>
                <w:tab w:val="left" w:pos="6470"/>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 xml:space="preserve">Цель: </w:t>
            </w:r>
            <w:r w:rsidRPr="00CA7A20">
              <w:rPr>
                <w:rFonts w:ascii="Times New Roman" w:hAnsi="Times New Roman"/>
                <w:color w:val="0F243E" w:themeColor="text2" w:themeShade="80"/>
                <w:spacing w:val="-3"/>
                <w:sz w:val="24"/>
                <w:szCs w:val="24"/>
              </w:rPr>
              <w:t xml:space="preserve">учить </w:t>
            </w:r>
            <w:proofErr w:type="gramStart"/>
            <w:r w:rsidRPr="00CA7A20">
              <w:rPr>
                <w:rFonts w:ascii="Times New Roman" w:hAnsi="Times New Roman"/>
                <w:color w:val="0F243E" w:themeColor="text2" w:themeShade="80"/>
                <w:spacing w:val="-3"/>
                <w:sz w:val="24"/>
                <w:szCs w:val="24"/>
              </w:rPr>
              <w:t>быстро</w:t>
            </w:r>
            <w:proofErr w:type="gramEnd"/>
            <w:r w:rsidRPr="00CA7A20">
              <w:rPr>
                <w:rFonts w:ascii="Times New Roman" w:hAnsi="Times New Roman"/>
                <w:color w:val="0F243E" w:themeColor="text2" w:themeShade="80"/>
                <w:spacing w:val="-3"/>
                <w:sz w:val="24"/>
                <w:szCs w:val="24"/>
              </w:rPr>
              <w:t xml:space="preserve"> действовать по сигналу, бегать, не наталкива</w:t>
            </w:r>
            <w:r w:rsidRPr="00CA7A20">
              <w:rPr>
                <w:rFonts w:ascii="Times New Roman" w:hAnsi="Times New Roman"/>
                <w:color w:val="0F243E" w:themeColor="text2" w:themeShade="80"/>
                <w:sz w:val="24"/>
                <w:szCs w:val="24"/>
              </w:rPr>
              <w:t>ясь друг на друга.</w:t>
            </w:r>
            <w:r w:rsidRPr="00CA7A20">
              <w:rPr>
                <w:rFonts w:ascii="Times New Roman" w:hAnsi="Times New Roman"/>
                <w:color w:val="0F243E" w:themeColor="text2" w:themeShade="80"/>
                <w:sz w:val="24"/>
                <w:szCs w:val="24"/>
              </w:rPr>
              <w:tab/>
            </w:r>
          </w:p>
          <w:p w:rsidR="00184BBC" w:rsidRPr="00CA7A20" w:rsidRDefault="00184BBC" w:rsidP="00CA7A20">
            <w:pPr>
              <w:shd w:val="clear" w:color="auto" w:fill="FFFFFF"/>
              <w:tabs>
                <w:tab w:val="left" w:pos="6466"/>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lastRenderedPageBreak/>
              <w:t>«Догони меня».</w:t>
            </w:r>
            <w:r w:rsidRPr="00CA7A20">
              <w:rPr>
                <w:rFonts w:ascii="Times New Roman" w:hAnsi="Times New Roman"/>
                <w:color w:val="0F243E" w:themeColor="text2" w:themeShade="80"/>
                <w:sz w:val="24"/>
                <w:szCs w:val="24"/>
              </w:rPr>
              <w:tab/>
            </w:r>
          </w:p>
          <w:p w:rsidR="00184BBC" w:rsidRPr="00CA7A20" w:rsidRDefault="00184BBC" w:rsidP="00CA7A20">
            <w:pPr>
              <w:shd w:val="clear" w:color="auto" w:fill="FFFFFF"/>
              <w:tabs>
                <w:tab w:val="left" w:pos="6466"/>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учить ориентироваться в пространстве.</w:t>
            </w:r>
            <w:r w:rsidRPr="00CA7A20">
              <w:rPr>
                <w:rFonts w:ascii="Times New Roman" w:hAnsi="Times New Roman"/>
                <w:color w:val="0F243E" w:themeColor="text2" w:themeShade="80"/>
                <w:sz w:val="24"/>
                <w:szCs w:val="24"/>
              </w:rPr>
              <w:tab/>
            </w:r>
          </w:p>
          <w:p w:rsidR="00184BBC" w:rsidRPr="00CA7A20" w:rsidRDefault="00184BBC" w:rsidP="00CA7A20">
            <w:pPr>
              <w:shd w:val="clear" w:color="auto" w:fill="FFFFFF"/>
              <w:tabs>
                <w:tab w:val="left" w:pos="6466"/>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Выносной материал</w:t>
            </w:r>
            <w:r w:rsidRPr="00CA7A20">
              <w:rPr>
                <w:rFonts w:ascii="Times New Roman" w:hAnsi="Times New Roman"/>
                <w:b/>
                <w:bCs/>
                <w:color w:val="0F243E" w:themeColor="text2" w:themeShade="80"/>
                <w:sz w:val="24"/>
                <w:szCs w:val="24"/>
              </w:rPr>
              <w:tab/>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Лопатки, ведерки, формочки для снега, куклы, одетые по сезону, </w:t>
            </w:r>
            <w:r w:rsidRPr="00CA7A20">
              <w:rPr>
                <w:rFonts w:ascii="Times New Roman" w:hAnsi="Times New Roman"/>
                <w:color w:val="0F243E" w:themeColor="text2" w:themeShade="80"/>
                <w:spacing w:val="1"/>
                <w:sz w:val="24"/>
                <w:szCs w:val="24"/>
              </w:rPr>
              <w:t>санки для кукол, печатки, кленки для катания с горки.</w:t>
            </w:r>
          </w:p>
          <w:p w:rsidR="00184BBC" w:rsidRPr="00CA7A20" w:rsidRDefault="00184BBC" w:rsidP="00CA7A20">
            <w:pPr>
              <w:spacing w:line="276" w:lineRule="auto"/>
              <w:jc w:val="both"/>
              <w:rPr>
                <w:rFonts w:ascii="Times New Roman" w:hAnsi="Times New Roman"/>
                <w:b/>
                <w:bCs/>
                <w:color w:val="0F243E" w:themeColor="text2" w:themeShade="80"/>
                <w:spacing w:val="24"/>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Февраль.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2"/>
                <w:sz w:val="24"/>
                <w:szCs w:val="24"/>
              </w:rPr>
              <w:t>Прогулка 9</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8"/>
                <w:sz w:val="24"/>
                <w:szCs w:val="24"/>
              </w:rPr>
              <w:t>Наблюдение на участке за растительностью</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6"/>
                <w:sz w:val="24"/>
                <w:szCs w:val="24"/>
              </w:rPr>
              <w:t>Цели</w:t>
            </w:r>
            <w:r w:rsidRPr="00CA7A20">
              <w:rPr>
                <w:rFonts w:ascii="Times New Roman" w:hAnsi="Times New Roman"/>
                <w:i/>
                <w:iCs/>
                <w:color w:val="0F243E" w:themeColor="text2" w:themeShade="80"/>
                <w:spacing w:val="-6"/>
                <w:sz w:val="24"/>
                <w:szCs w:val="24"/>
              </w:rPr>
              <w:t>:</w:t>
            </w:r>
          </w:p>
          <w:p w:rsidR="00184BBC" w:rsidRPr="00CA7A20" w:rsidRDefault="00184BBC" w:rsidP="00CA7A20">
            <w:pPr>
              <w:widowControl w:val="0"/>
              <w:numPr>
                <w:ilvl w:val="0"/>
                <w:numId w:val="57"/>
              </w:numPr>
              <w:shd w:val="clear" w:color="auto" w:fill="FFFFFF"/>
              <w:tabs>
                <w:tab w:val="left" w:pos="53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формировать знания о жизни растений зимой;</w:t>
            </w:r>
          </w:p>
          <w:p w:rsidR="00184BBC" w:rsidRPr="00CA7A20" w:rsidRDefault="00184BBC" w:rsidP="00CA7A20">
            <w:pPr>
              <w:widowControl w:val="0"/>
              <w:numPr>
                <w:ilvl w:val="0"/>
                <w:numId w:val="57"/>
              </w:numPr>
              <w:shd w:val="clear" w:color="auto" w:fill="FFFFFF"/>
              <w:tabs>
                <w:tab w:val="left" w:pos="538"/>
                <w:tab w:val="left" w:pos="6456"/>
              </w:tabs>
              <w:autoSpaceDE w:val="0"/>
              <w:autoSpaceDN w:val="0"/>
              <w:adjustRightInd w:val="0"/>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color w:val="0F243E" w:themeColor="text2" w:themeShade="80"/>
                <w:spacing w:val="-2"/>
                <w:sz w:val="24"/>
                <w:szCs w:val="24"/>
              </w:rPr>
              <w:t>воспитывать бережное отношение к природе.</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z w:val="24"/>
                <w:szCs w:val="24"/>
                <w:vertAlign w:val="superscript"/>
              </w:rPr>
              <w:br/>
            </w:r>
            <w:r w:rsidRPr="00CA7A20">
              <w:rPr>
                <w:rFonts w:ascii="Times New Roman" w:hAnsi="Times New Roman"/>
                <w:b/>
                <w:iCs/>
                <w:color w:val="0F243E" w:themeColor="text2" w:themeShade="80"/>
                <w:spacing w:val="-3"/>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Обратить внимание детей на обилие снега. Он и на земле, и на дере</w:t>
            </w:r>
            <w:r w:rsidRPr="00CA7A20">
              <w:rPr>
                <w:rFonts w:ascii="Times New Roman" w:hAnsi="Times New Roman"/>
                <w:color w:val="0F243E" w:themeColor="text2" w:themeShade="80"/>
                <w:spacing w:val="-7"/>
                <w:sz w:val="24"/>
                <w:szCs w:val="24"/>
              </w:rPr>
              <w:softHyphen/>
            </w:r>
            <w:r w:rsidRPr="00CA7A20">
              <w:rPr>
                <w:rFonts w:ascii="Times New Roman" w:hAnsi="Times New Roman"/>
                <w:color w:val="0F243E" w:themeColor="text2" w:themeShade="80"/>
                <w:spacing w:val="-10"/>
                <w:sz w:val="24"/>
                <w:szCs w:val="24"/>
              </w:rPr>
              <w:t xml:space="preserve">вьях, и даже кажется, что он в воздухе. А какие деревья растут на участке? </w:t>
            </w:r>
            <w:r w:rsidRPr="00CA7A20">
              <w:rPr>
                <w:rFonts w:ascii="Times New Roman" w:hAnsi="Times New Roman"/>
                <w:i/>
                <w:iCs/>
                <w:color w:val="0F243E" w:themeColor="text2" w:themeShade="80"/>
                <w:spacing w:val="-6"/>
                <w:sz w:val="24"/>
                <w:szCs w:val="24"/>
              </w:rPr>
              <w:t xml:space="preserve">(Елка, березка, рябинка.) </w:t>
            </w:r>
            <w:r w:rsidRPr="00CA7A20">
              <w:rPr>
                <w:rFonts w:ascii="Times New Roman" w:hAnsi="Times New Roman"/>
                <w:color w:val="0F243E" w:themeColor="text2" w:themeShade="80"/>
                <w:spacing w:val="-6"/>
                <w:sz w:val="24"/>
                <w:szCs w:val="24"/>
              </w:rPr>
              <w:t xml:space="preserve">Хорошо ли деревьям от того, что на их ветках </w:t>
            </w:r>
            <w:r w:rsidRPr="00CA7A20">
              <w:rPr>
                <w:rFonts w:ascii="Times New Roman" w:hAnsi="Times New Roman"/>
                <w:color w:val="0F243E" w:themeColor="text2" w:themeShade="80"/>
                <w:spacing w:val="-4"/>
                <w:sz w:val="24"/>
                <w:szCs w:val="24"/>
              </w:rPr>
              <w:t xml:space="preserve">много снега? Хорошо, потому что снег, как шуба, спасает от сильных </w:t>
            </w:r>
            <w:r w:rsidRPr="00CA7A20">
              <w:rPr>
                <w:rFonts w:ascii="Times New Roman" w:hAnsi="Times New Roman"/>
                <w:color w:val="0F243E" w:themeColor="text2" w:themeShade="80"/>
                <w:spacing w:val="-11"/>
                <w:sz w:val="24"/>
                <w:szCs w:val="24"/>
              </w:rPr>
              <w:t>морозов, плохо — от тяжести, ветки могут сломаться. Деревья зимой спят.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Деревья зимою пронизаны ветром,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И стужей самою,</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И старые сосны, и острые ели,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Встают, как солдаты,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Навстречу метели.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Сгребание снега лопатой.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4"/>
                <w:sz w:val="24"/>
                <w:szCs w:val="24"/>
              </w:rPr>
              <w:lastRenderedPageBreak/>
              <w:t xml:space="preserve">Цель: </w:t>
            </w:r>
            <w:r w:rsidRPr="00CA7A20">
              <w:rPr>
                <w:rFonts w:ascii="Times New Roman" w:hAnsi="Times New Roman"/>
                <w:color w:val="0F243E" w:themeColor="text2" w:themeShade="80"/>
                <w:spacing w:val="-4"/>
                <w:sz w:val="24"/>
                <w:szCs w:val="24"/>
              </w:rPr>
              <w:t>учить работать сообща, добиваться выполнения цели общи</w:t>
            </w:r>
            <w:r w:rsidRPr="00CA7A20">
              <w:rPr>
                <w:rFonts w:ascii="Times New Roman" w:hAnsi="Times New Roman"/>
                <w:color w:val="0F243E" w:themeColor="text2" w:themeShade="80"/>
                <w:spacing w:val="-4"/>
                <w:sz w:val="24"/>
                <w:szCs w:val="24"/>
              </w:rPr>
              <w:softHyphen/>
            </w:r>
            <w:r w:rsidRPr="00CA7A20">
              <w:rPr>
                <w:rFonts w:ascii="Times New Roman" w:hAnsi="Times New Roman"/>
                <w:color w:val="0F243E" w:themeColor="text2" w:themeShade="80"/>
                <w:spacing w:val="1"/>
                <w:sz w:val="24"/>
                <w:szCs w:val="24"/>
              </w:rPr>
              <w:t>ми усилиями.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«Найди свой цвет».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4"/>
                <w:sz w:val="24"/>
                <w:szCs w:val="24"/>
              </w:rPr>
              <w:t xml:space="preserve">Цель: </w:t>
            </w:r>
            <w:r w:rsidRPr="00CA7A20">
              <w:rPr>
                <w:rFonts w:ascii="Times New Roman" w:hAnsi="Times New Roman"/>
                <w:color w:val="0F243E" w:themeColor="text2" w:themeShade="80"/>
                <w:spacing w:val="-4"/>
                <w:sz w:val="24"/>
                <w:szCs w:val="24"/>
              </w:rPr>
              <w:t xml:space="preserve">учить ориентироваться в пространстве, различать основные </w:t>
            </w:r>
            <w:r w:rsidRPr="00CA7A20">
              <w:rPr>
                <w:rFonts w:ascii="Times New Roman" w:hAnsi="Times New Roman"/>
                <w:color w:val="0F243E" w:themeColor="text2" w:themeShade="80"/>
                <w:spacing w:val="-1"/>
                <w:sz w:val="24"/>
                <w:szCs w:val="24"/>
              </w:rPr>
              <w:t>цвета спектра.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«Птички и птенчики».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учить бегать, не наталкиваясь друг на друга, быстро нахо</w:t>
            </w:r>
            <w:r w:rsidRPr="00CA7A20">
              <w:rPr>
                <w:rFonts w:ascii="Times New Roman" w:hAnsi="Times New Roman"/>
                <w:color w:val="0F243E" w:themeColor="text2" w:themeShade="80"/>
                <w:spacing w:val="-1"/>
                <w:sz w:val="24"/>
                <w:szCs w:val="24"/>
              </w:rPr>
              <w:softHyphen/>
              <w:t>дить свое место.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 xml:space="preserve">Лопатки, совочки, метелки, ведерки, формочки для снега, клеенки </w:t>
            </w:r>
            <w:r w:rsidRPr="00CA7A20">
              <w:rPr>
                <w:rFonts w:ascii="Times New Roman" w:hAnsi="Times New Roman"/>
                <w:color w:val="0F243E" w:themeColor="text2" w:themeShade="80"/>
                <w:spacing w:val="1"/>
                <w:sz w:val="24"/>
                <w:szCs w:val="24"/>
              </w:rPr>
              <w:t>для катания с горки, цветные кружки, эмблемы птиц.</w:t>
            </w:r>
          </w:p>
          <w:p w:rsidR="00184BBC" w:rsidRPr="00CA7A20" w:rsidRDefault="00184BBC" w:rsidP="00CA7A20">
            <w:pPr>
              <w:spacing w:line="276" w:lineRule="auto"/>
              <w:jc w:val="both"/>
              <w:rPr>
                <w:rFonts w:ascii="Times New Roman" w:hAnsi="Times New Roman"/>
                <w:b/>
                <w:bCs/>
                <w:color w:val="0F243E" w:themeColor="text2" w:themeShade="80"/>
                <w:spacing w:val="24"/>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Февраль.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20"/>
                <w:sz w:val="24"/>
                <w:szCs w:val="24"/>
              </w:rPr>
              <w:t>Прогулка  10</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sz w:val="24"/>
                <w:szCs w:val="24"/>
              </w:rPr>
              <w:t>Наблюдение за снегопадом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6"/>
                <w:sz w:val="24"/>
                <w:szCs w:val="24"/>
              </w:rPr>
              <w:t>Цель</w:t>
            </w:r>
            <w:r w:rsidRPr="00CA7A20">
              <w:rPr>
                <w:rFonts w:ascii="Times New Roman" w:hAnsi="Times New Roman"/>
                <w:i/>
                <w:iCs/>
                <w:color w:val="0F243E" w:themeColor="text2" w:themeShade="80"/>
                <w:spacing w:val="-6"/>
                <w:sz w:val="24"/>
                <w:szCs w:val="24"/>
              </w:rPr>
              <w:t xml:space="preserve">: </w:t>
            </w:r>
            <w:r w:rsidRPr="00CA7A20">
              <w:rPr>
                <w:rFonts w:ascii="Times New Roman" w:hAnsi="Times New Roman"/>
                <w:color w:val="0F243E" w:themeColor="text2" w:themeShade="80"/>
                <w:spacing w:val="-6"/>
                <w:sz w:val="24"/>
                <w:szCs w:val="24"/>
              </w:rPr>
              <w:t>формировать представление о разнообразии состояния воды.</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Во время снегопада предложить детям рассмотреть снежинки, </w:t>
            </w:r>
            <w:r w:rsidRPr="00CA7A20">
              <w:rPr>
                <w:rFonts w:ascii="Times New Roman" w:hAnsi="Times New Roman"/>
                <w:color w:val="0F243E" w:themeColor="text2" w:themeShade="80"/>
                <w:spacing w:val="-1"/>
                <w:sz w:val="24"/>
                <w:szCs w:val="24"/>
              </w:rPr>
              <w:t xml:space="preserve">падающие на одежду. Обратить внимание на красоту снежинок, на </w:t>
            </w:r>
            <w:r w:rsidRPr="00CA7A20">
              <w:rPr>
                <w:rFonts w:ascii="Times New Roman" w:hAnsi="Times New Roman"/>
                <w:color w:val="0F243E" w:themeColor="text2" w:themeShade="80"/>
                <w:spacing w:val="2"/>
                <w:sz w:val="24"/>
                <w:szCs w:val="24"/>
              </w:rPr>
              <w:t xml:space="preserve">то, что они не похожи одна на другую. Предложить найти самую </w:t>
            </w:r>
            <w:r w:rsidRPr="00CA7A20">
              <w:rPr>
                <w:rFonts w:ascii="Times New Roman" w:hAnsi="Times New Roman"/>
                <w:color w:val="0F243E" w:themeColor="text2" w:themeShade="80"/>
                <w:spacing w:val="-3"/>
                <w:sz w:val="24"/>
                <w:szCs w:val="24"/>
              </w:rPr>
              <w:t>большую снежинку, затем самую маленькую, рассмотреть их. Пред</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2"/>
                <w:sz w:val="24"/>
                <w:szCs w:val="24"/>
              </w:rPr>
              <w:t xml:space="preserve">ложить малышам вытянуть руку и поймать снежинку. Снежинка </w:t>
            </w:r>
            <w:r w:rsidRPr="00CA7A20">
              <w:rPr>
                <w:rFonts w:ascii="Times New Roman" w:hAnsi="Times New Roman"/>
                <w:color w:val="0F243E" w:themeColor="text2" w:themeShade="80"/>
                <w:spacing w:val="-2"/>
                <w:sz w:val="24"/>
                <w:szCs w:val="24"/>
              </w:rPr>
              <w:t>на руке растаяла.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Предложить детям вытянуть руку в варежке, а как только сядет </w:t>
            </w:r>
            <w:r w:rsidRPr="00CA7A20">
              <w:rPr>
                <w:rFonts w:ascii="Times New Roman" w:hAnsi="Times New Roman"/>
                <w:color w:val="0F243E" w:themeColor="text2" w:themeShade="80"/>
                <w:spacing w:val="-1"/>
                <w:sz w:val="24"/>
                <w:szCs w:val="24"/>
              </w:rPr>
              <w:t>снежинка — подуть на нее: пусть летит.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Строительство домика для зайки.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8"/>
                <w:sz w:val="24"/>
                <w:szCs w:val="24"/>
              </w:rPr>
              <w:t xml:space="preserve">Цель: </w:t>
            </w:r>
            <w:r w:rsidRPr="00CA7A20">
              <w:rPr>
                <w:rFonts w:ascii="Times New Roman" w:hAnsi="Times New Roman"/>
                <w:color w:val="0F243E" w:themeColor="text2" w:themeShade="80"/>
                <w:spacing w:val="-8"/>
                <w:sz w:val="24"/>
                <w:szCs w:val="24"/>
              </w:rPr>
              <w:t>учить сгребать снег с помощью лопаток в определенное место.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lastRenderedPageBreak/>
              <w:t>«Зайка беленький сидит», «Мороз — красный нос».</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 </w:t>
            </w: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учить выполнять действия по указанию взрослого.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Лопатки, совочки, метелки, санки для кукол, формочки для снега, </w:t>
            </w:r>
            <w:r w:rsidRPr="00CA7A20">
              <w:rPr>
                <w:rFonts w:ascii="Times New Roman" w:hAnsi="Times New Roman"/>
                <w:color w:val="0F243E" w:themeColor="text2" w:themeShade="80"/>
                <w:spacing w:val="-1"/>
                <w:sz w:val="24"/>
                <w:szCs w:val="24"/>
              </w:rPr>
              <w:t>клеенки для катания с горки, карандаши.</w:t>
            </w:r>
          </w:p>
          <w:p w:rsidR="00184BBC" w:rsidRPr="00CA7A20" w:rsidRDefault="00184BBC" w:rsidP="00CA7A20">
            <w:pPr>
              <w:spacing w:line="276" w:lineRule="auto"/>
              <w:jc w:val="both"/>
              <w:rPr>
                <w:rFonts w:ascii="Times New Roman" w:hAnsi="Times New Roman"/>
                <w:b/>
                <w:bCs/>
                <w:color w:val="0F243E" w:themeColor="text2" w:themeShade="80"/>
                <w:spacing w:val="24"/>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Февраль.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8"/>
                <w:sz w:val="24"/>
                <w:szCs w:val="24"/>
              </w:rPr>
              <w:t>Прогулка  11</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7"/>
                <w:sz w:val="24"/>
                <w:szCs w:val="24"/>
              </w:rPr>
              <w:t>Наблюдение за ветром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
                <w:sz w:val="24"/>
                <w:szCs w:val="24"/>
              </w:rPr>
              <w:t>Цель</w:t>
            </w:r>
            <w:r w:rsidRPr="00CA7A20">
              <w:rPr>
                <w:rFonts w:ascii="Times New Roman" w:hAnsi="Times New Roman"/>
                <w:i/>
                <w:iCs/>
                <w:color w:val="0F243E" w:themeColor="text2" w:themeShade="80"/>
                <w:spacing w:val="1"/>
                <w:sz w:val="24"/>
                <w:szCs w:val="24"/>
              </w:rPr>
              <w:t xml:space="preserve">: </w:t>
            </w:r>
            <w:r w:rsidRPr="00CA7A20">
              <w:rPr>
                <w:rFonts w:ascii="Times New Roman" w:hAnsi="Times New Roman"/>
                <w:color w:val="0F243E" w:themeColor="text2" w:themeShade="80"/>
                <w:spacing w:val="1"/>
                <w:sz w:val="24"/>
                <w:szCs w:val="24"/>
              </w:rPr>
              <w:t xml:space="preserve">продолжать формировать знания об одном из признаков </w:t>
            </w:r>
            <w:r w:rsidRPr="00CA7A20">
              <w:rPr>
                <w:rFonts w:ascii="Times New Roman" w:hAnsi="Times New Roman"/>
                <w:color w:val="0F243E" w:themeColor="text2" w:themeShade="80"/>
                <w:spacing w:val="-5"/>
                <w:sz w:val="24"/>
                <w:szCs w:val="24"/>
              </w:rPr>
              <w:t>зимы — метели.</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 xml:space="preserve">Понаблюдать, как ветер поднимает с земли снег. Объяснить детям, </w:t>
            </w:r>
            <w:r w:rsidRPr="00CA7A20">
              <w:rPr>
                <w:rFonts w:ascii="Times New Roman" w:hAnsi="Times New Roman"/>
                <w:color w:val="0F243E" w:themeColor="text2" w:themeShade="80"/>
                <w:spacing w:val="-4"/>
                <w:sz w:val="24"/>
                <w:szCs w:val="24"/>
              </w:rPr>
              <w:t>что это метель.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Обратить их внимание на то, что ветер переносит снег с одного </w:t>
            </w:r>
            <w:r w:rsidRPr="00CA7A20">
              <w:rPr>
                <w:rFonts w:ascii="Times New Roman" w:hAnsi="Times New Roman"/>
                <w:color w:val="0F243E" w:themeColor="text2" w:themeShade="80"/>
                <w:spacing w:val="-4"/>
                <w:sz w:val="24"/>
                <w:szCs w:val="24"/>
              </w:rPr>
              <w:t>места участка на другое.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Расчистка участка от снега.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совершенствовать трудовые навыки.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Подвижнее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7"/>
                <w:sz w:val="24"/>
                <w:szCs w:val="24"/>
              </w:rPr>
            </w:pPr>
            <w:r w:rsidRPr="00CA7A20">
              <w:rPr>
                <w:rFonts w:ascii="Times New Roman" w:hAnsi="Times New Roman"/>
                <w:color w:val="0F243E" w:themeColor="text2" w:themeShade="80"/>
                <w:spacing w:val="-7"/>
                <w:sz w:val="24"/>
                <w:szCs w:val="24"/>
              </w:rPr>
              <w:t>«Лошадки».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развивать быстроту и выносливость.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lastRenderedPageBreak/>
              <w:t>«Кати в цель».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развивать глазомер и точность.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Выносной материал</w:t>
            </w:r>
          </w:p>
          <w:p w:rsidR="00184BBC" w:rsidRPr="00CA7A20" w:rsidRDefault="00184BBC" w:rsidP="00CA7A20">
            <w:pPr>
              <w:shd w:val="clear" w:color="auto" w:fill="FFFFFF"/>
              <w:tabs>
                <w:tab w:val="left" w:pos="6470"/>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Лопатки, совочки, метелки, ведерки, формочки для снега, клеенки </w:t>
            </w:r>
            <w:r w:rsidRPr="00CA7A20">
              <w:rPr>
                <w:rFonts w:ascii="Times New Roman" w:hAnsi="Times New Roman"/>
                <w:i/>
                <w:iCs/>
                <w:color w:val="0F243E" w:themeColor="text2" w:themeShade="80"/>
                <w:spacing w:val="-3"/>
                <w:sz w:val="24"/>
                <w:szCs w:val="24"/>
              </w:rPr>
              <w:br/>
            </w:r>
            <w:r w:rsidRPr="00CA7A20">
              <w:rPr>
                <w:rFonts w:ascii="Times New Roman" w:hAnsi="Times New Roman"/>
                <w:i/>
                <w:iCs/>
                <w:color w:val="0F243E" w:themeColor="text2" w:themeShade="80"/>
                <w:spacing w:val="-1"/>
                <w:sz w:val="24"/>
                <w:szCs w:val="24"/>
              </w:rPr>
              <w:t xml:space="preserve">для </w:t>
            </w:r>
            <w:r w:rsidRPr="00CA7A20">
              <w:rPr>
                <w:rFonts w:ascii="Times New Roman" w:hAnsi="Times New Roman"/>
                <w:color w:val="0F243E" w:themeColor="text2" w:themeShade="80"/>
                <w:spacing w:val="-1"/>
                <w:sz w:val="24"/>
                <w:szCs w:val="24"/>
              </w:rPr>
              <w:t>катания с горки, цветные кружки, эмблемы птиц.</w:t>
            </w:r>
            <w:r w:rsidRPr="00CA7A20">
              <w:rPr>
                <w:rFonts w:ascii="Times New Roman" w:hAnsi="Times New Roman"/>
                <w:color w:val="0F243E" w:themeColor="text2" w:themeShade="80"/>
                <w:sz w:val="24"/>
                <w:szCs w:val="24"/>
              </w:rPr>
              <w:tab/>
            </w:r>
          </w:p>
          <w:p w:rsidR="00184BBC" w:rsidRPr="00CA7A20" w:rsidRDefault="00184BBC" w:rsidP="00CA7A20">
            <w:pPr>
              <w:spacing w:line="276" w:lineRule="auto"/>
              <w:jc w:val="both"/>
              <w:rPr>
                <w:rFonts w:ascii="Times New Roman" w:hAnsi="Times New Roman"/>
                <w:b/>
                <w:color w:val="0F243E" w:themeColor="text2" w:themeShade="80"/>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Февраль.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w w:val="116"/>
                <w:sz w:val="24"/>
                <w:szCs w:val="24"/>
              </w:rPr>
              <w:t>Прогулка  12</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7"/>
                <w:sz w:val="24"/>
                <w:szCs w:val="24"/>
              </w:rPr>
              <w:t>Наблюдение за небом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
                <w:sz w:val="24"/>
                <w:szCs w:val="24"/>
              </w:rPr>
              <w:t>Цель</w:t>
            </w:r>
            <w:r w:rsidRPr="00CA7A20">
              <w:rPr>
                <w:rFonts w:ascii="Times New Roman" w:hAnsi="Times New Roman"/>
                <w:i/>
                <w:iCs/>
                <w:color w:val="0F243E" w:themeColor="text2" w:themeShade="80"/>
                <w:spacing w:val="-1"/>
                <w:sz w:val="24"/>
                <w:szCs w:val="24"/>
              </w:rPr>
              <w:t xml:space="preserve">: </w:t>
            </w:r>
            <w:r w:rsidRPr="00CA7A20">
              <w:rPr>
                <w:rFonts w:ascii="Times New Roman" w:hAnsi="Times New Roman"/>
                <w:color w:val="0F243E" w:themeColor="text2" w:themeShade="80"/>
                <w:spacing w:val="-1"/>
                <w:sz w:val="24"/>
                <w:szCs w:val="24"/>
              </w:rPr>
              <w:t>формировать представление о небе.</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3"/>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Предложить детям понаблюдать за облаками, напомнив, что об</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2"/>
                <w:sz w:val="24"/>
                <w:szCs w:val="24"/>
              </w:rPr>
              <w:t>лака состоят из капелек воды. Всегда ли облака бывают одинако</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3"/>
                <w:sz w:val="24"/>
                <w:szCs w:val="24"/>
              </w:rPr>
              <w:t xml:space="preserve">выми? Чем отличаются облака в солнечную погоду от облаков </w:t>
            </w:r>
            <w:r w:rsidRPr="00CA7A20">
              <w:rPr>
                <w:rFonts w:ascii="Times New Roman" w:hAnsi="Times New Roman"/>
                <w:color w:val="0F243E" w:themeColor="text2" w:themeShade="80"/>
                <w:sz w:val="24"/>
                <w:szCs w:val="24"/>
              </w:rPr>
              <w:t>перед снегопадом? Быстро двигаются облака или медленно? Пред</w:t>
            </w:r>
            <w:r w:rsidRPr="00CA7A20">
              <w:rPr>
                <w:rFonts w:ascii="Times New Roman" w:hAnsi="Times New Roman"/>
                <w:color w:val="0F243E" w:themeColor="text2" w:themeShade="80"/>
                <w:sz w:val="24"/>
                <w:szCs w:val="24"/>
              </w:rPr>
              <w:softHyphen/>
            </w:r>
            <w:r w:rsidRPr="00CA7A20">
              <w:rPr>
                <w:rFonts w:ascii="Times New Roman" w:hAnsi="Times New Roman"/>
                <w:color w:val="0F243E" w:themeColor="text2" w:themeShade="80"/>
                <w:spacing w:val="-2"/>
                <w:sz w:val="24"/>
                <w:szCs w:val="24"/>
              </w:rPr>
              <w:t xml:space="preserve">ложить каждому выбрать понравившееся облако и проследить, куда </w:t>
            </w:r>
            <w:r w:rsidRPr="00CA7A20">
              <w:rPr>
                <w:rFonts w:ascii="Times New Roman" w:hAnsi="Times New Roman"/>
                <w:color w:val="0F243E" w:themeColor="text2" w:themeShade="80"/>
                <w:spacing w:val="2"/>
                <w:sz w:val="24"/>
                <w:szCs w:val="24"/>
              </w:rPr>
              <w:t>оно плывет.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Облака, белокрылые лошадки,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Облака, куда вы мчитесь без оглядки?</w:t>
            </w:r>
          </w:p>
          <w:p w:rsidR="00184BBC" w:rsidRPr="00CA7A20" w:rsidRDefault="00184BBC" w:rsidP="00CA7A20">
            <w:pPr>
              <w:shd w:val="clear" w:color="auto" w:fill="FFFFFF"/>
              <w:tabs>
                <w:tab w:val="left" w:pos="6346"/>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Не смотрите вы, пожалуйста, свысока,</w:t>
            </w:r>
          </w:p>
          <w:p w:rsidR="00184BBC" w:rsidRPr="00CA7A20" w:rsidRDefault="00184BBC" w:rsidP="00CA7A20">
            <w:pPr>
              <w:shd w:val="clear" w:color="auto" w:fill="FFFFFF"/>
              <w:tabs>
                <w:tab w:val="left" w:pos="6370"/>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А по небу прокатите нас, облака.</w:t>
            </w:r>
            <w:r w:rsidRPr="00CA7A20">
              <w:rPr>
                <w:rFonts w:ascii="Times New Roman" w:hAnsi="Times New Roman"/>
                <w:color w:val="0F243E" w:themeColor="text2" w:themeShade="80"/>
                <w:sz w:val="24"/>
                <w:szCs w:val="24"/>
              </w:rPr>
              <w:tab/>
            </w:r>
          </w:p>
          <w:p w:rsidR="00184BBC" w:rsidRPr="00CA7A20" w:rsidRDefault="00184BBC" w:rsidP="00CA7A20">
            <w:pPr>
              <w:shd w:val="clear" w:color="auto" w:fill="FFFFFF"/>
              <w:tabs>
                <w:tab w:val="left" w:pos="6149"/>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Трудовая деятельность</w:t>
            </w:r>
            <w:r w:rsidRPr="00CA7A20">
              <w:rPr>
                <w:rFonts w:ascii="Times New Roman" w:hAnsi="Times New Roman"/>
                <w:b/>
                <w:bCs/>
                <w:color w:val="0F243E" w:themeColor="text2" w:themeShade="80"/>
                <w:sz w:val="24"/>
                <w:szCs w:val="24"/>
              </w:rPr>
              <w:tab/>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lastRenderedPageBreak/>
              <w:t>Сгребание снега лопатой.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4"/>
                <w:sz w:val="24"/>
                <w:szCs w:val="24"/>
              </w:rPr>
              <w:t xml:space="preserve">Цель: </w:t>
            </w:r>
            <w:r w:rsidRPr="00CA7A20">
              <w:rPr>
                <w:rFonts w:ascii="Times New Roman" w:hAnsi="Times New Roman"/>
                <w:color w:val="0F243E" w:themeColor="text2" w:themeShade="80"/>
                <w:spacing w:val="-4"/>
                <w:sz w:val="24"/>
                <w:szCs w:val="24"/>
              </w:rPr>
              <w:t>учить работать сообща, добиваться выполнения цели общи</w:t>
            </w:r>
            <w:r w:rsidRPr="00CA7A20">
              <w:rPr>
                <w:rFonts w:ascii="Times New Roman" w:hAnsi="Times New Roman"/>
                <w:color w:val="0F243E" w:themeColor="text2" w:themeShade="80"/>
                <w:spacing w:val="-4"/>
                <w:sz w:val="24"/>
                <w:szCs w:val="24"/>
              </w:rPr>
              <w:softHyphen/>
            </w:r>
            <w:r w:rsidRPr="00CA7A20">
              <w:rPr>
                <w:rFonts w:ascii="Times New Roman" w:hAnsi="Times New Roman"/>
                <w:color w:val="0F243E" w:themeColor="text2" w:themeShade="80"/>
                <w:spacing w:val="1"/>
                <w:sz w:val="24"/>
                <w:szCs w:val="24"/>
              </w:rPr>
              <w:t>ми усилиями.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w:t>
            </w:r>
            <w:proofErr w:type="spellStart"/>
            <w:r w:rsidRPr="00CA7A20">
              <w:rPr>
                <w:rFonts w:ascii="Times New Roman" w:hAnsi="Times New Roman"/>
                <w:color w:val="0F243E" w:themeColor="text2" w:themeShade="80"/>
                <w:spacing w:val="-3"/>
                <w:sz w:val="24"/>
                <w:szCs w:val="24"/>
              </w:rPr>
              <w:t>Ловишки</w:t>
            </w:r>
            <w:proofErr w:type="spellEnd"/>
            <w:r w:rsidRPr="00CA7A20">
              <w:rPr>
                <w:rFonts w:ascii="Times New Roman" w:hAnsi="Times New Roman"/>
                <w:color w:val="0F243E" w:themeColor="text2" w:themeShade="80"/>
                <w:spacing w:val="-3"/>
                <w:sz w:val="24"/>
                <w:szCs w:val="24"/>
              </w:rPr>
              <w:t>».</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упражнять в беге в разных направлениях.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 </w:t>
            </w:r>
            <w:r w:rsidRPr="00CA7A20">
              <w:rPr>
                <w:rFonts w:ascii="Times New Roman" w:hAnsi="Times New Roman"/>
                <w:color w:val="0F243E" w:themeColor="text2" w:themeShade="80"/>
                <w:spacing w:val="-2"/>
                <w:sz w:val="24"/>
                <w:szCs w:val="24"/>
              </w:rPr>
              <w:t xml:space="preserve">«Попади в обруч». </w:t>
            </w: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 xml:space="preserve">формировать умение метать в горизонтальную цель, вдаль </w:t>
            </w:r>
            <w:r w:rsidRPr="00CA7A20">
              <w:rPr>
                <w:rFonts w:ascii="Times New Roman" w:hAnsi="Times New Roman"/>
                <w:color w:val="0F243E" w:themeColor="text2" w:themeShade="80"/>
                <w:sz w:val="24"/>
                <w:szCs w:val="24"/>
              </w:rPr>
              <w:t>на расстояние не менее 5—9 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 xml:space="preserve">Лопатки, совочки, метелки, ведерки, формочки для снега, клеенки </w:t>
            </w:r>
            <w:r w:rsidRPr="00CA7A20">
              <w:rPr>
                <w:rFonts w:ascii="Times New Roman" w:hAnsi="Times New Roman"/>
                <w:color w:val="0F243E" w:themeColor="text2" w:themeShade="80"/>
                <w:spacing w:val="1"/>
                <w:sz w:val="24"/>
                <w:szCs w:val="24"/>
              </w:rPr>
              <w:t>для катания с горки, цветные кружки, эмблемы птиц.</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p>
          <w:p w:rsidR="00184BBC" w:rsidRPr="00CA7A20" w:rsidRDefault="00184BBC" w:rsidP="00CA7A20">
            <w:pPr>
              <w:spacing w:line="276" w:lineRule="auto"/>
              <w:jc w:val="both"/>
              <w:rPr>
                <w:rFonts w:ascii="Times New Roman" w:hAnsi="Times New Roman"/>
                <w:b/>
                <w:color w:val="0F243E" w:themeColor="text2" w:themeShade="80"/>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Март.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sz w:val="24"/>
                <w:szCs w:val="24"/>
              </w:rPr>
              <w:t>Прогулка   1</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sz w:val="24"/>
                <w:szCs w:val="24"/>
              </w:rPr>
              <w:t>Наблюдение за снегом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
                <w:iCs/>
                <w:color w:val="0F243E" w:themeColor="text2" w:themeShade="80"/>
                <w:spacing w:val="-9"/>
                <w:sz w:val="24"/>
                <w:szCs w:val="24"/>
              </w:rPr>
              <w:t>Цель</w:t>
            </w:r>
            <w:r w:rsidRPr="00CA7A20">
              <w:rPr>
                <w:rFonts w:ascii="Times New Roman" w:hAnsi="Times New Roman"/>
                <w:i/>
                <w:iCs/>
                <w:color w:val="0F243E" w:themeColor="text2" w:themeShade="80"/>
                <w:spacing w:val="-9"/>
                <w:sz w:val="24"/>
                <w:szCs w:val="24"/>
              </w:rPr>
              <w:t xml:space="preserve">: </w:t>
            </w:r>
            <w:r w:rsidRPr="00CA7A20">
              <w:rPr>
                <w:rFonts w:ascii="Times New Roman" w:hAnsi="Times New Roman"/>
                <w:color w:val="0F243E" w:themeColor="text2" w:themeShade="80"/>
                <w:spacing w:val="-9"/>
                <w:sz w:val="24"/>
                <w:szCs w:val="24"/>
              </w:rPr>
              <w:t>продолжать знакомить детей с природным явлением — снегом.</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Выйти с детьми на прогулку и внимательно посмотреть вокруг </w:t>
            </w:r>
            <w:r w:rsidRPr="00CA7A20">
              <w:rPr>
                <w:rFonts w:ascii="Times New Roman" w:hAnsi="Times New Roman"/>
                <w:color w:val="0F243E" w:themeColor="text2" w:themeShade="80"/>
                <w:spacing w:val="-2"/>
                <w:sz w:val="24"/>
                <w:szCs w:val="24"/>
              </w:rPr>
              <w:t xml:space="preserve">себя. Что вы заметили? Все заметено белым снегом. Снег на солнце </w:t>
            </w:r>
            <w:r w:rsidRPr="00CA7A20">
              <w:rPr>
                <w:rFonts w:ascii="Times New Roman" w:hAnsi="Times New Roman"/>
                <w:color w:val="0F243E" w:themeColor="text2" w:themeShade="80"/>
                <w:spacing w:val="-3"/>
                <w:sz w:val="24"/>
                <w:szCs w:val="24"/>
              </w:rPr>
              <w:t xml:space="preserve">искрится, даже глазам больно. Предложить детям походить по снегу </w:t>
            </w:r>
            <w:r w:rsidRPr="00CA7A20">
              <w:rPr>
                <w:rFonts w:ascii="Times New Roman" w:hAnsi="Times New Roman"/>
                <w:color w:val="0F243E" w:themeColor="text2" w:themeShade="80"/>
                <w:spacing w:val="-2"/>
                <w:sz w:val="24"/>
                <w:szCs w:val="24"/>
              </w:rPr>
              <w:t>и послушать, как он скрипит. Может он «возмущается», что мы хо</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z w:val="24"/>
                <w:szCs w:val="24"/>
              </w:rPr>
              <w:t>дим по нему и топчем его? А может он «рассказывает» нам о чем-</w:t>
            </w:r>
            <w:r w:rsidRPr="00CA7A20">
              <w:rPr>
                <w:rFonts w:ascii="Times New Roman" w:hAnsi="Times New Roman"/>
                <w:color w:val="0F243E" w:themeColor="text2" w:themeShade="80"/>
                <w:spacing w:val="-3"/>
                <w:sz w:val="24"/>
                <w:szCs w:val="24"/>
              </w:rPr>
              <w:t>то? Выслушать рассказы детей.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Падал снег, сыпал снег, а потом устал...</w:t>
            </w:r>
          </w:p>
          <w:p w:rsidR="00184BBC" w:rsidRPr="00CA7A20" w:rsidRDefault="00184BBC" w:rsidP="00CA7A20">
            <w:pPr>
              <w:widowControl w:val="0"/>
              <w:numPr>
                <w:ilvl w:val="0"/>
                <w:numId w:val="66"/>
              </w:numPr>
              <w:shd w:val="clear" w:color="auto" w:fill="FFFFFF"/>
              <w:tabs>
                <w:tab w:val="left" w:pos="133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Чем же, снег, снег-снежок, на земле ты стал?</w:t>
            </w:r>
          </w:p>
          <w:p w:rsidR="00184BBC" w:rsidRPr="00CA7A20" w:rsidRDefault="00184BBC" w:rsidP="00CA7A20">
            <w:pPr>
              <w:widowControl w:val="0"/>
              <w:numPr>
                <w:ilvl w:val="0"/>
                <w:numId w:val="66"/>
              </w:numPr>
              <w:shd w:val="clear" w:color="auto" w:fill="FFFFFF"/>
              <w:tabs>
                <w:tab w:val="left" w:pos="133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Для озимых стал я периной теплою,</w:t>
            </w:r>
            <w:r w:rsidRPr="00CA7A20">
              <w:rPr>
                <w:rFonts w:ascii="Times New Roman" w:hAnsi="Times New Roman"/>
                <w:color w:val="0F243E" w:themeColor="text2" w:themeShade="80"/>
                <w:spacing w:val="2"/>
                <w:sz w:val="24"/>
                <w:szCs w:val="24"/>
              </w:rPr>
              <w:br/>
            </w:r>
            <w:r w:rsidRPr="00CA7A20">
              <w:rPr>
                <w:rFonts w:ascii="Times New Roman" w:hAnsi="Times New Roman"/>
                <w:color w:val="0F243E" w:themeColor="text2" w:themeShade="80"/>
                <w:sz w:val="24"/>
                <w:szCs w:val="24"/>
              </w:rPr>
              <w:t>Для сосенок — кружевною периною,</w:t>
            </w:r>
            <w:r w:rsidRPr="00CA7A20">
              <w:rPr>
                <w:rFonts w:ascii="Times New Roman" w:hAnsi="Times New Roman"/>
                <w:color w:val="0F243E" w:themeColor="text2" w:themeShade="80"/>
                <w:sz w:val="24"/>
                <w:szCs w:val="24"/>
              </w:rPr>
              <w:br/>
            </w:r>
            <w:r w:rsidRPr="00CA7A20">
              <w:rPr>
                <w:rFonts w:ascii="Times New Roman" w:hAnsi="Times New Roman"/>
                <w:color w:val="0F243E" w:themeColor="text2" w:themeShade="80"/>
                <w:spacing w:val="-2"/>
                <w:sz w:val="24"/>
                <w:szCs w:val="24"/>
              </w:rPr>
              <w:t>Для зайчишек стал — подушкой пуховою,</w:t>
            </w:r>
            <w:r w:rsidRPr="00CA7A20">
              <w:rPr>
                <w:rFonts w:ascii="Times New Roman" w:hAnsi="Times New Roman"/>
                <w:color w:val="0F243E" w:themeColor="text2" w:themeShade="80"/>
                <w:spacing w:val="-2"/>
                <w:sz w:val="24"/>
                <w:szCs w:val="24"/>
              </w:rPr>
              <w:br/>
            </w:r>
            <w:r w:rsidRPr="00CA7A20">
              <w:rPr>
                <w:rFonts w:ascii="Times New Roman" w:hAnsi="Times New Roman"/>
                <w:color w:val="0F243E" w:themeColor="text2" w:themeShade="80"/>
                <w:spacing w:val="1"/>
                <w:sz w:val="24"/>
                <w:szCs w:val="24"/>
              </w:rPr>
              <w:lastRenderedPageBreak/>
              <w:t>Для детишек — их любимою игрой.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Расчистка дорожки, запорошенной снегом.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 xml:space="preserve">учить </w:t>
            </w:r>
            <w:proofErr w:type="gramStart"/>
            <w:r w:rsidRPr="00CA7A20">
              <w:rPr>
                <w:rFonts w:ascii="Times New Roman" w:hAnsi="Times New Roman"/>
                <w:color w:val="0F243E" w:themeColor="text2" w:themeShade="80"/>
                <w:spacing w:val="-2"/>
                <w:sz w:val="24"/>
                <w:szCs w:val="24"/>
              </w:rPr>
              <w:t>правильно</w:t>
            </w:r>
            <w:proofErr w:type="gramEnd"/>
            <w:r w:rsidRPr="00CA7A20">
              <w:rPr>
                <w:rFonts w:ascii="Times New Roman" w:hAnsi="Times New Roman"/>
                <w:color w:val="0F243E" w:themeColor="text2" w:themeShade="80"/>
                <w:spacing w:val="-2"/>
                <w:sz w:val="24"/>
                <w:szCs w:val="24"/>
              </w:rPr>
              <w:t xml:space="preserve"> пользоваться лопаткой, доводить начатое дело до конца.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sz w:val="24"/>
                <w:szCs w:val="24"/>
              </w:rPr>
              <w:t>«Один — двое».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 xml:space="preserve">при движении парами учить соразмерять свои движения с </w:t>
            </w:r>
            <w:r w:rsidRPr="00CA7A20">
              <w:rPr>
                <w:rFonts w:ascii="Times New Roman" w:hAnsi="Times New Roman"/>
                <w:color w:val="0F243E" w:themeColor="text2" w:themeShade="80"/>
                <w:spacing w:val="-3"/>
                <w:sz w:val="24"/>
                <w:szCs w:val="24"/>
              </w:rPr>
              <w:t>движениями партнера.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«Кто быстрее добежит до флажка?».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proofErr w:type="gramStart"/>
            <w:r w:rsidRPr="00CA7A20">
              <w:rPr>
                <w:rFonts w:ascii="Times New Roman" w:hAnsi="Times New Roman"/>
                <w:color w:val="0F243E" w:themeColor="text2" w:themeShade="80"/>
                <w:spacing w:val="-1"/>
                <w:sz w:val="24"/>
                <w:szCs w:val="24"/>
              </w:rPr>
              <w:t>учить при беге преодолевать</w:t>
            </w:r>
            <w:proofErr w:type="gramEnd"/>
            <w:r w:rsidRPr="00CA7A20">
              <w:rPr>
                <w:rFonts w:ascii="Times New Roman" w:hAnsi="Times New Roman"/>
                <w:color w:val="0F243E" w:themeColor="text2" w:themeShade="80"/>
                <w:spacing w:val="-1"/>
                <w:sz w:val="24"/>
                <w:szCs w:val="24"/>
              </w:rPr>
              <w:t xml:space="preserve"> препятствия.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9"/>
                <w:sz w:val="24"/>
                <w:szCs w:val="24"/>
              </w:rPr>
              <w:t>Лопатки, санки, клеенки для катания с горки.</w:t>
            </w:r>
          </w:p>
          <w:p w:rsidR="00184BBC" w:rsidRPr="00CA7A20" w:rsidRDefault="00184BBC" w:rsidP="00CA7A20">
            <w:pPr>
              <w:spacing w:line="276" w:lineRule="auto"/>
              <w:jc w:val="both"/>
              <w:rPr>
                <w:rFonts w:ascii="Times New Roman" w:hAnsi="Times New Roman"/>
                <w:b/>
                <w:color w:val="0F243E" w:themeColor="text2" w:themeShade="80"/>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Март.</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23"/>
                <w:sz w:val="24"/>
                <w:szCs w:val="24"/>
              </w:rPr>
              <w:t>Прогулка 2</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7"/>
                <w:sz w:val="24"/>
                <w:szCs w:val="24"/>
              </w:rPr>
              <w:t>Наблюдение за небом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3"/>
                <w:sz w:val="24"/>
                <w:szCs w:val="24"/>
              </w:rPr>
              <w:t>Цели</w:t>
            </w:r>
            <w:r w:rsidRPr="00CA7A20">
              <w:rPr>
                <w:rFonts w:ascii="Times New Roman" w:hAnsi="Times New Roman"/>
                <w:i/>
                <w:iCs/>
                <w:color w:val="0F243E" w:themeColor="text2" w:themeShade="80"/>
                <w:spacing w:val="-13"/>
                <w:sz w:val="24"/>
                <w:szCs w:val="24"/>
              </w:rPr>
              <w:t>:</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 xml:space="preserve">~ </w:t>
            </w:r>
            <w:r w:rsidRPr="00CA7A20">
              <w:rPr>
                <w:rFonts w:ascii="Times New Roman" w:hAnsi="Times New Roman"/>
                <w:color w:val="0F243E" w:themeColor="text2" w:themeShade="80"/>
                <w:spacing w:val="3"/>
                <w:sz w:val="24"/>
                <w:szCs w:val="24"/>
              </w:rPr>
              <w:t>продолжить знакомство с различными природными явлени</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2"/>
                <w:sz w:val="24"/>
                <w:szCs w:val="24"/>
              </w:rPr>
              <w:t>ями;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 xml:space="preserve"> — научить отличать состояния неба (ясно, облачно, пасмурно, об</w:t>
            </w:r>
            <w:r w:rsidRPr="00CA7A20">
              <w:rPr>
                <w:rFonts w:ascii="Times New Roman" w:hAnsi="Times New Roman"/>
                <w:color w:val="0F243E" w:themeColor="text2" w:themeShade="80"/>
                <w:spacing w:val="-4"/>
                <w:sz w:val="24"/>
                <w:szCs w:val="24"/>
              </w:rPr>
              <w:softHyphen/>
            </w:r>
            <w:r w:rsidRPr="00CA7A20">
              <w:rPr>
                <w:rFonts w:ascii="Times New Roman" w:hAnsi="Times New Roman"/>
                <w:color w:val="0F243E" w:themeColor="text2" w:themeShade="80"/>
                <w:spacing w:val="-5"/>
                <w:sz w:val="24"/>
                <w:szCs w:val="24"/>
              </w:rPr>
              <w:t>лака, тучи).</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 xml:space="preserve">Предложить детям посмотреть на небо. Отметить, какое оно </w:t>
            </w:r>
            <w:r w:rsidRPr="00CA7A20">
              <w:rPr>
                <w:rFonts w:ascii="Times New Roman" w:hAnsi="Times New Roman"/>
                <w:i/>
                <w:iCs/>
                <w:color w:val="0F243E" w:themeColor="text2" w:themeShade="80"/>
                <w:spacing w:val="-4"/>
                <w:sz w:val="24"/>
                <w:szCs w:val="24"/>
              </w:rPr>
              <w:t>(чис</w:t>
            </w:r>
            <w:r w:rsidRPr="00CA7A20">
              <w:rPr>
                <w:rFonts w:ascii="Times New Roman" w:hAnsi="Times New Roman"/>
                <w:i/>
                <w:iCs/>
                <w:color w:val="0F243E" w:themeColor="text2" w:themeShade="80"/>
                <w:spacing w:val="-4"/>
                <w:sz w:val="24"/>
                <w:szCs w:val="24"/>
              </w:rPr>
              <w:softHyphen/>
            </w:r>
            <w:r w:rsidRPr="00CA7A20">
              <w:rPr>
                <w:rFonts w:ascii="Times New Roman" w:hAnsi="Times New Roman"/>
                <w:i/>
                <w:iCs/>
                <w:color w:val="0F243E" w:themeColor="text2" w:themeShade="80"/>
                <w:spacing w:val="-2"/>
                <w:sz w:val="24"/>
                <w:szCs w:val="24"/>
              </w:rPr>
              <w:t xml:space="preserve">тое, голубое), </w:t>
            </w:r>
            <w:r w:rsidRPr="00CA7A20">
              <w:rPr>
                <w:rFonts w:ascii="Times New Roman" w:hAnsi="Times New Roman"/>
                <w:color w:val="0F243E" w:themeColor="text2" w:themeShade="80"/>
                <w:spacing w:val="-2"/>
                <w:sz w:val="24"/>
                <w:szCs w:val="24"/>
              </w:rPr>
              <w:t xml:space="preserve">значит, погода ясная, солнечная. А если небо закрыто </w:t>
            </w:r>
            <w:r w:rsidRPr="00CA7A20">
              <w:rPr>
                <w:rFonts w:ascii="Times New Roman" w:hAnsi="Times New Roman"/>
                <w:color w:val="0F243E" w:themeColor="text2" w:themeShade="80"/>
                <w:spacing w:val="-6"/>
                <w:sz w:val="24"/>
                <w:szCs w:val="24"/>
              </w:rPr>
              <w:t xml:space="preserve">тучами, какое оно? </w:t>
            </w:r>
            <w:r w:rsidRPr="00CA7A20">
              <w:rPr>
                <w:rFonts w:ascii="Times New Roman" w:hAnsi="Times New Roman"/>
                <w:i/>
                <w:iCs/>
                <w:color w:val="0F243E" w:themeColor="text2" w:themeShade="80"/>
                <w:spacing w:val="-6"/>
                <w:sz w:val="24"/>
                <w:szCs w:val="24"/>
              </w:rPr>
              <w:t xml:space="preserve">(Хмурое, серое, нерадостное.) </w:t>
            </w:r>
            <w:r w:rsidRPr="00CA7A20">
              <w:rPr>
                <w:rFonts w:ascii="Times New Roman" w:hAnsi="Times New Roman"/>
                <w:color w:val="0F243E" w:themeColor="text2" w:themeShade="80"/>
                <w:spacing w:val="-6"/>
                <w:sz w:val="24"/>
                <w:szCs w:val="24"/>
              </w:rPr>
              <w:t xml:space="preserve">Какая погода? </w:t>
            </w:r>
            <w:r w:rsidRPr="00CA7A20">
              <w:rPr>
                <w:rFonts w:ascii="Times New Roman" w:hAnsi="Times New Roman"/>
                <w:i/>
                <w:iCs/>
                <w:color w:val="0F243E" w:themeColor="text2" w:themeShade="80"/>
                <w:spacing w:val="-6"/>
                <w:sz w:val="24"/>
                <w:szCs w:val="24"/>
              </w:rPr>
              <w:t>(Пас</w:t>
            </w:r>
            <w:r w:rsidRPr="00CA7A20">
              <w:rPr>
                <w:rFonts w:ascii="Times New Roman" w:hAnsi="Times New Roman"/>
                <w:i/>
                <w:iCs/>
                <w:color w:val="0F243E" w:themeColor="text2" w:themeShade="80"/>
                <w:spacing w:val="-6"/>
                <w:sz w:val="24"/>
                <w:szCs w:val="24"/>
              </w:rPr>
              <w:softHyphen/>
            </w:r>
            <w:r w:rsidRPr="00CA7A20">
              <w:rPr>
                <w:rFonts w:ascii="Times New Roman" w:hAnsi="Times New Roman"/>
                <w:i/>
                <w:iCs/>
                <w:color w:val="0F243E" w:themeColor="text2" w:themeShade="80"/>
                <w:spacing w:val="4"/>
                <w:sz w:val="24"/>
                <w:szCs w:val="24"/>
              </w:rPr>
              <w:t xml:space="preserve">мурная.) </w:t>
            </w:r>
            <w:r w:rsidRPr="00CA7A20">
              <w:rPr>
                <w:rFonts w:ascii="Times New Roman" w:hAnsi="Times New Roman"/>
                <w:color w:val="0F243E" w:themeColor="text2" w:themeShade="80"/>
                <w:spacing w:val="4"/>
                <w:sz w:val="24"/>
                <w:szCs w:val="24"/>
              </w:rPr>
              <w:t xml:space="preserve">А если подует ветер, что случится с тучами? </w:t>
            </w:r>
            <w:r w:rsidRPr="00CA7A20">
              <w:rPr>
                <w:rFonts w:ascii="Times New Roman" w:hAnsi="Times New Roman"/>
                <w:i/>
                <w:iCs/>
                <w:color w:val="0F243E" w:themeColor="text2" w:themeShade="80"/>
                <w:spacing w:val="4"/>
                <w:sz w:val="24"/>
                <w:szCs w:val="24"/>
              </w:rPr>
              <w:t xml:space="preserve">(Ветер их </w:t>
            </w:r>
            <w:r w:rsidRPr="00CA7A20">
              <w:rPr>
                <w:rFonts w:ascii="Times New Roman" w:hAnsi="Times New Roman"/>
                <w:i/>
                <w:iCs/>
                <w:color w:val="0F243E" w:themeColor="text2" w:themeShade="80"/>
                <w:spacing w:val="-4"/>
                <w:sz w:val="24"/>
                <w:szCs w:val="24"/>
              </w:rPr>
              <w:t xml:space="preserve">разгонит, погода изменится, и мы увидим солнце.) </w:t>
            </w:r>
            <w:r w:rsidRPr="00CA7A20">
              <w:rPr>
                <w:rFonts w:ascii="Times New Roman" w:hAnsi="Times New Roman"/>
                <w:color w:val="0F243E" w:themeColor="text2" w:themeShade="80"/>
                <w:spacing w:val="-2"/>
                <w:sz w:val="24"/>
                <w:szCs w:val="24"/>
              </w:rPr>
              <w:t xml:space="preserve">Дуют ветры, ветры буйные, </w:t>
            </w:r>
            <w:r w:rsidRPr="00CA7A20">
              <w:rPr>
                <w:rFonts w:ascii="Times New Roman" w:hAnsi="Times New Roman"/>
                <w:color w:val="0F243E" w:themeColor="text2" w:themeShade="80"/>
                <w:spacing w:val="-3"/>
                <w:sz w:val="24"/>
                <w:szCs w:val="24"/>
              </w:rPr>
              <w:t>Ходят тучи, тучи ясные.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lastRenderedPageBreak/>
              <w:t xml:space="preserve">Сгребание снега лопатками, расчистка площадки для игр.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 xml:space="preserve">Цель: </w:t>
            </w:r>
            <w:r w:rsidRPr="00CA7A20">
              <w:rPr>
                <w:rFonts w:ascii="Times New Roman" w:hAnsi="Times New Roman"/>
                <w:color w:val="0F243E" w:themeColor="text2" w:themeShade="80"/>
                <w:spacing w:val="-3"/>
                <w:sz w:val="24"/>
                <w:szCs w:val="24"/>
              </w:rPr>
              <w:t>учить работать сообща, добиваться выполнения цели общи</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1"/>
                <w:sz w:val="24"/>
                <w:szCs w:val="24"/>
              </w:rPr>
              <w:t>ми усилиями.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sz w:val="24"/>
                <w:szCs w:val="24"/>
              </w:rPr>
              <w:t>Подвижная игра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«Догони самолет».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учить быстро бегать по сигналу воспитателя, не оглядыва</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2"/>
                <w:sz w:val="24"/>
                <w:szCs w:val="24"/>
              </w:rPr>
              <w:t>ясь назад.</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Лопатки, совочки, ведерки, носилки, бумажный самолет.</w:t>
            </w:r>
          </w:p>
          <w:p w:rsidR="00184BBC" w:rsidRPr="00CA7A20" w:rsidRDefault="00184BBC" w:rsidP="00CA7A20">
            <w:pPr>
              <w:spacing w:line="276" w:lineRule="auto"/>
              <w:jc w:val="both"/>
              <w:rPr>
                <w:rFonts w:ascii="Times New Roman" w:hAnsi="Times New Roman"/>
                <w:b/>
                <w:color w:val="0F243E" w:themeColor="text2" w:themeShade="80"/>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Март.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25"/>
                <w:sz w:val="24"/>
                <w:szCs w:val="24"/>
              </w:rPr>
              <w:t xml:space="preserve">Прогулка </w:t>
            </w:r>
            <w:r w:rsidRPr="00CA7A20">
              <w:rPr>
                <w:rFonts w:ascii="Times New Roman" w:hAnsi="Times New Roman"/>
                <w:b/>
                <w:color w:val="0F243E" w:themeColor="text2" w:themeShade="80"/>
                <w:spacing w:val="25"/>
                <w:sz w:val="24"/>
                <w:szCs w:val="24"/>
              </w:rPr>
              <w:t>3</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sz w:val="24"/>
                <w:szCs w:val="24"/>
              </w:rPr>
              <w:t>Наблюдение за проезжающим транспортом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6"/>
                <w:sz w:val="24"/>
                <w:szCs w:val="24"/>
              </w:rPr>
              <w:t>Цели</w:t>
            </w:r>
            <w:r w:rsidRPr="00CA7A20">
              <w:rPr>
                <w:rFonts w:ascii="Times New Roman" w:hAnsi="Times New Roman"/>
                <w:i/>
                <w:iCs/>
                <w:color w:val="0F243E" w:themeColor="text2" w:themeShade="80"/>
                <w:spacing w:val="-6"/>
                <w:sz w:val="24"/>
                <w:szCs w:val="24"/>
              </w:rPr>
              <w:t>:</w:t>
            </w:r>
          </w:p>
          <w:p w:rsidR="00184BBC" w:rsidRPr="00CA7A20" w:rsidRDefault="00184BBC" w:rsidP="00CA7A20">
            <w:pPr>
              <w:widowControl w:val="0"/>
              <w:numPr>
                <w:ilvl w:val="0"/>
                <w:numId w:val="55"/>
              </w:numPr>
              <w:shd w:val="clear" w:color="auto" w:fill="FFFFFF"/>
              <w:tabs>
                <w:tab w:val="left" w:pos="595"/>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закреплять названия частей машины (кузов, кабина, колеса,  </w:t>
            </w:r>
            <w:r w:rsidRPr="00CA7A20">
              <w:rPr>
                <w:rFonts w:ascii="Times New Roman" w:hAnsi="Times New Roman"/>
                <w:color w:val="0F243E" w:themeColor="text2" w:themeShade="80"/>
                <w:spacing w:val="-3"/>
                <w:sz w:val="24"/>
                <w:szCs w:val="24"/>
              </w:rPr>
              <w:t>руль);</w:t>
            </w:r>
          </w:p>
          <w:p w:rsidR="00184BBC" w:rsidRPr="00CA7A20" w:rsidRDefault="00184BBC" w:rsidP="00CA7A20">
            <w:pPr>
              <w:widowControl w:val="0"/>
              <w:numPr>
                <w:ilvl w:val="0"/>
                <w:numId w:val="55"/>
              </w:numPr>
              <w:shd w:val="clear" w:color="auto" w:fill="FFFFFF"/>
              <w:tabs>
                <w:tab w:val="left" w:pos="595"/>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отмечать большое разнообразие машин, их назначение;</w:t>
            </w:r>
          </w:p>
          <w:p w:rsidR="00184BBC" w:rsidRPr="00CA7A20" w:rsidRDefault="00184BBC" w:rsidP="00CA7A20">
            <w:pPr>
              <w:shd w:val="clear" w:color="auto" w:fill="FFFFFF"/>
              <w:tabs>
                <w:tab w:val="left" w:pos="600"/>
              </w:tabs>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2"/>
                <w:sz w:val="24"/>
                <w:szCs w:val="24"/>
              </w:rPr>
              <w:t>воспитывать уважение к труду.</w:t>
            </w:r>
          </w:p>
          <w:p w:rsidR="00184BBC" w:rsidRPr="00CA7A20" w:rsidRDefault="00184BBC" w:rsidP="00CA7A20">
            <w:pPr>
              <w:shd w:val="clear" w:color="auto" w:fill="FFFFFF"/>
              <w:tabs>
                <w:tab w:val="left" w:pos="600"/>
              </w:tabs>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При выходе на прогулку обратить внимание на продуктовую ма</w:t>
            </w:r>
            <w:r w:rsidRPr="00CA7A20">
              <w:rPr>
                <w:rFonts w:ascii="Times New Roman" w:hAnsi="Times New Roman"/>
                <w:color w:val="0F243E" w:themeColor="text2" w:themeShade="80"/>
                <w:spacing w:val="-2"/>
                <w:sz w:val="24"/>
                <w:szCs w:val="24"/>
              </w:rPr>
              <w:softHyphen/>
              <w:t>шину, стоящую возле кухни, отметить ее основные части и назначе</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3"/>
                <w:sz w:val="24"/>
                <w:szCs w:val="24"/>
              </w:rPr>
              <w:t>ние — привозит продукты в детский сад. Далее понаблюдать за про</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2"/>
                <w:sz w:val="24"/>
                <w:szCs w:val="24"/>
              </w:rPr>
              <w:t>езжающим автотранспортом. Машины какие? Легковые и грузовые. Грузовые автомобили, их назначение. Какие грузы перевозят грузо</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3"/>
                <w:sz w:val="24"/>
                <w:szCs w:val="24"/>
              </w:rPr>
              <w:t xml:space="preserve">вые машины? Какие машины вы знаете? Их назначение. А автобусы для чего нам </w:t>
            </w:r>
            <w:r w:rsidRPr="00CA7A20">
              <w:rPr>
                <w:rFonts w:ascii="Times New Roman" w:hAnsi="Times New Roman"/>
                <w:color w:val="0F243E" w:themeColor="text2" w:themeShade="80"/>
                <w:spacing w:val="-3"/>
                <w:sz w:val="24"/>
                <w:szCs w:val="24"/>
              </w:rPr>
              <w:lastRenderedPageBreak/>
              <w:t xml:space="preserve">нужны? </w:t>
            </w:r>
            <w:r w:rsidRPr="00CA7A20">
              <w:rPr>
                <w:rFonts w:ascii="Times New Roman" w:hAnsi="Times New Roman"/>
                <w:i/>
                <w:iCs/>
                <w:color w:val="0F243E" w:themeColor="text2" w:themeShade="80"/>
                <w:spacing w:val="-3"/>
                <w:sz w:val="24"/>
                <w:szCs w:val="24"/>
              </w:rPr>
              <w:t xml:space="preserve">(Перевозить пассажиров по городу.) </w:t>
            </w:r>
            <w:r w:rsidRPr="00CA7A20">
              <w:rPr>
                <w:rFonts w:ascii="Times New Roman" w:hAnsi="Times New Roman"/>
                <w:color w:val="0F243E" w:themeColor="text2" w:themeShade="80"/>
                <w:spacing w:val="-3"/>
                <w:sz w:val="24"/>
                <w:szCs w:val="24"/>
              </w:rPr>
              <w:t xml:space="preserve">А еще </w:t>
            </w:r>
            <w:r w:rsidRPr="00CA7A20">
              <w:rPr>
                <w:rFonts w:ascii="Times New Roman" w:hAnsi="Times New Roman"/>
                <w:color w:val="0F243E" w:themeColor="text2" w:themeShade="80"/>
                <w:spacing w:val="-9"/>
                <w:sz w:val="24"/>
                <w:szCs w:val="24"/>
              </w:rPr>
              <w:t xml:space="preserve">существуют специальные машины. Предложить детям их назвать. </w:t>
            </w:r>
            <w:r w:rsidRPr="00CA7A20">
              <w:rPr>
                <w:rFonts w:ascii="Times New Roman" w:hAnsi="Times New Roman"/>
                <w:i/>
                <w:iCs/>
                <w:color w:val="0F243E" w:themeColor="text2" w:themeShade="80"/>
                <w:spacing w:val="-9"/>
                <w:sz w:val="24"/>
                <w:szCs w:val="24"/>
              </w:rPr>
              <w:t>(«Ско</w:t>
            </w:r>
            <w:r w:rsidRPr="00CA7A20">
              <w:rPr>
                <w:rFonts w:ascii="Times New Roman" w:hAnsi="Times New Roman"/>
                <w:i/>
                <w:iCs/>
                <w:color w:val="0F243E" w:themeColor="text2" w:themeShade="80"/>
                <w:spacing w:val="-9"/>
                <w:sz w:val="24"/>
                <w:szCs w:val="24"/>
              </w:rPr>
              <w:softHyphen/>
            </w:r>
            <w:r w:rsidRPr="00CA7A20">
              <w:rPr>
                <w:rFonts w:ascii="Times New Roman" w:hAnsi="Times New Roman"/>
                <w:i/>
                <w:iCs/>
                <w:color w:val="0F243E" w:themeColor="text2" w:themeShade="80"/>
                <w:spacing w:val="-5"/>
                <w:sz w:val="24"/>
                <w:szCs w:val="24"/>
              </w:rPr>
              <w:t xml:space="preserve">рая», пожарная, милицейская, машина для поливки улиц.) </w:t>
            </w:r>
            <w:r w:rsidRPr="00CA7A20">
              <w:rPr>
                <w:rFonts w:ascii="Times New Roman" w:hAnsi="Times New Roman"/>
                <w:color w:val="0F243E" w:themeColor="text2" w:themeShade="80"/>
                <w:spacing w:val="-5"/>
                <w:sz w:val="24"/>
                <w:szCs w:val="24"/>
              </w:rPr>
              <w:t xml:space="preserve">Рассказать </w:t>
            </w:r>
            <w:proofErr w:type="gramStart"/>
            <w:r w:rsidRPr="00CA7A20">
              <w:rPr>
                <w:rFonts w:ascii="Times New Roman" w:hAnsi="Times New Roman"/>
                <w:color w:val="0F243E" w:themeColor="text2" w:themeShade="80"/>
                <w:spacing w:val="-5"/>
                <w:sz w:val="24"/>
                <w:szCs w:val="24"/>
              </w:rPr>
              <w:t>о</w:t>
            </w:r>
            <w:proofErr w:type="gramEnd"/>
            <w:r w:rsidRPr="00CA7A20">
              <w:rPr>
                <w:rFonts w:ascii="Times New Roman" w:hAnsi="Times New Roman"/>
                <w:color w:val="0F243E" w:themeColor="text2" w:themeShade="80"/>
                <w:spacing w:val="-5"/>
                <w:sz w:val="24"/>
                <w:szCs w:val="24"/>
              </w:rPr>
              <w:t xml:space="preserve"> </w:t>
            </w:r>
            <w:r w:rsidRPr="00CA7A20">
              <w:rPr>
                <w:rFonts w:ascii="Times New Roman" w:hAnsi="Times New Roman"/>
                <w:color w:val="0F243E" w:themeColor="text2" w:themeShade="80"/>
                <w:spacing w:val="-4"/>
                <w:sz w:val="24"/>
                <w:szCs w:val="24"/>
              </w:rPr>
              <w:t>их назначении. Спросить, у кого папа работает водителем.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color w:val="0F243E" w:themeColor="text2" w:themeShade="80"/>
                <w:spacing w:val="-4"/>
                <w:sz w:val="24"/>
                <w:szCs w:val="24"/>
              </w:rPr>
              <w:t>На улице нашей машины, машины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color w:val="0F243E" w:themeColor="text2" w:themeShade="80"/>
                <w:spacing w:val="-4"/>
                <w:sz w:val="24"/>
                <w:szCs w:val="24"/>
              </w:rPr>
              <w:t xml:space="preserve"> Машины-малютки, машины большие.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 xml:space="preserve">Спешат грузовые, фырчат грузовые, </w:t>
            </w:r>
            <w:r w:rsidRPr="00CA7A20">
              <w:rPr>
                <w:rFonts w:ascii="Times New Roman" w:hAnsi="Times New Roman"/>
                <w:color w:val="0F243E" w:themeColor="text2" w:themeShade="80"/>
                <w:spacing w:val="-4"/>
                <w:sz w:val="24"/>
                <w:szCs w:val="24"/>
              </w:rPr>
              <w:t xml:space="preserve">Торопятся, мчатся, как будто живые. </w:t>
            </w:r>
            <w:r w:rsidRPr="00CA7A20">
              <w:rPr>
                <w:rFonts w:ascii="Times New Roman" w:hAnsi="Times New Roman"/>
                <w:color w:val="0F243E" w:themeColor="text2" w:themeShade="80"/>
                <w:sz w:val="24"/>
                <w:szCs w:val="24"/>
              </w:rPr>
              <w:t xml:space="preserve">У каждой машины дела и заботы </w:t>
            </w:r>
            <w:r w:rsidRPr="00CA7A20">
              <w:rPr>
                <w:rFonts w:ascii="Times New Roman" w:hAnsi="Times New Roman"/>
                <w:color w:val="0F243E" w:themeColor="text2" w:themeShade="80"/>
                <w:spacing w:val="-1"/>
                <w:sz w:val="24"/>
                <w:szCs w:val="24"/>
              </w:rPr>
              <w:t>Машины выходят с утра на работу.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Строительство автодороги из снега, игра с машинками с соблю</w:t>
            </w:r>
            <w:r w:rsidRPr="00CA7A20">
              <w:rPr>
                <w:rFonts w:ascii="Times New Roman" w:hAnsi="Times New Roman"/>
                <w:color w:val="0F243E" w:themeColor="text2" w:themeShade="80"/>
                <w:spacing w:val="-1"/>
                <w:sz w:val="24"/>
                <w:szCs w:val="24"/>
              </w:rPr>
              <w:softHyphen/>
              <w:t>дением правил дорожного движения.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 xml:space="preserve">Цель: </w:t>
            </w:r>
            <w:r w:rsidRPr="00CA7A20">
              <w:rPr>
                <w:rFonts w:ascii="Times New Roman" w:hAnsi="Times New Roman"/>
                <w:color w:val="0F243E" w:themeColor="text2" w:themeShade="80"/>
                <w:spacing w:val="-3"/>
                <w:sz w:val="24"/>
                <w:szCs w:val="24"/>
              </w:rPr>
              <w:t>учить работать сообща, помогать друг другу.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 xml:space="preserve">Подвижная игра:  </w:t>
            </w:r>
            <w:r w:rsidRPr="00CA7A20">
              <w:rPr>
                <w:rFonts w:ascii="Times New Roman" w:hAnsi="Times New Roman"/>
                <w:color w:val="0F243E" w:themeColor="text2" w:themeShade="80"/>
                <w:spacing w:val="-6"/>
                <w:sz w:val="24"/>
                <w:szCs w:val="24"/>
              </w:rPr>
              <w:t>«Мы — шоферы».</w:t>
            </w:r>
          </w:p>
          <w:p w:rsidR="00184BBC" w:rsidRPr="00CA7A20" w:rsidRDefault="00184BBC" w:rsidP="00CA7A20">
            <w:pPr>
              <w:shd w:val="clear" w:color="auto" w:fill="FFFFFF"/>
              <w:tabs>
                <w:tab w:val="left" w:pos="4282"/>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1"/>
                <w:sz w:val="24"/>
                <w:szCs w:val="24"/>
              </w:rPr>
              <w:t>Цели:</w:t>
            </w:r>
            <w:r w:rsidRPr="00CA7A20">
              <w:rPr>
                <w:rFonts w:ascii="Times New Roman" w:hAnsi="Times New Roman"/>
                <w:i/>
                <w:iCs/>
                <w:color w:val="0F243E" w:themeColor="text2" w:themeShade="80"/>
                <w:sz w:val="24"/>
                <w:szCs w:val="24"/>
              </w:rPr>
              <w:t xml:space="preserve">  - </w:t>
            </w:r>
            <w:r w:rsidRPr="00CA7A20">
              <w:rPr>
                <w:rFonts w:ascii="Times New Roman" w:hAnsi="Times New Roman"/>
                <w:color w:val="0F243E" w:themeColor="text2" w:themeShade="80"/>
                <w:spacing w:val="1"/>
                <w:sz w:val="24"/>
                <w:szCs w:val="24"/>
              </w:rPr>
              <w:t>закреплять знания о труде шофера;</w:t>
            </w:r>
          </w:p>
          <w:p w:rsidR="00184BBC" w:rsidRPr="00CA7A20" w:rsidRDefault="00184BBC" w:rsidP="00CA7A20">
            <w:pPr>
              <w:widowControl w:val="0"/>
              <w:numPr>
                <w:ilvl w:val="0"/>
                <w:numId w:val="68"/>
              </w:numPr>
              <w:shd w:val="clear" w:color="auto" w:fill="FFFFFF"/>
              <w:tabs>
                <w:tab w:val="left" w:pos="50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учить ориентироваться на местности.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Лопатки, ведерки, формочки, машинки.</w:t>
            </w:r>
          </w:p>
          <w:p w:rsidR="00184BBC" w:rsidRPr="00CA7A20" w:rsidRDefault="00184BBC" w:rsidP="00CA7A20">
            <w:pPr>
              <w:spacing w:line="276" w:lineRule="auto"/>
              <w:jc w:val="both"/>
              <w:rPr>
                <w:rFonts w:ascii="Times New Roman" w:hAnsi="Times New Roman"/>
                <w:color w:val="0F243E" w:themeColor="text2" w:themeShade="80"/>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Март.</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3"/>
                <w:sz w:val="24"/>
                <w:szCs w:val="24"/>
              </w:rPr>
              <w:t>Прогулка 4</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sz w:val="24"/>
                <w:szCs w:val="24"/>
              </w:rPr>
              <w:t>Наблюдение «Следы на снегу»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
                <w:sz w:val="24"/>
                <w:szCs w:val="24"/>
              </w:rPr>
              <w:t>Цель</w:t>
            </w:r>
            <w:r w:rsidRPr="00CA7A20">
              <w:rPr>
                <w:rFonts w:ascii="Times New Roman" w:hAnsi="Times New Roman"/>
                <w:i/>
                <w:iCs/>
                <w:color w:val="0F243E" w:themeColor="text2" w:themeShade="80"/>
                <w:spacing w:val="-1"/>
                <w:sz w:val="24"/>
                <w:szCs w:val="24"/>
              </w:rPr>
              <w:t xml:space="preserve">: </w:t>
            </w:r>
            <w:r w:rsidRPr="00CA7A20">
              <w:rPr>
                <w:rFonts w:ascii="Times New Roman" w:hAnsi="Times New Roman"/>
                <w:color w:val="0F243E" w:themeColor="text2" w:themeShade="80"/>
                <w:spacing w:val="-1"/>
                <w:sz w:val="24"/>
                <w:szCs w:val="24"/>
              </w:rPr>
              <w:t>продолжать обучение в определении следов на снегу: дет</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3"/>
                <w:sz w:val="24"/>
                <w:szCs w:val="24"/>
              </w:rPr>
              <w:t>ские, взрослые, следы птиц и животных.</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Кругом лежит белый, пушистый снег, идя по которому ты остав</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3"/>
                <w:sz w:val="24"/>
                <w:szCs w:val="24"/>
              </w:rPr>
              <w:t xml:space="preserve">ляешь следы. По следам можно узнать, кто ходил, ездил, были здесь </w:t>
            </w:r>
            <w:r w:rsidRPr="00CA7A20">
              <w:rPr>
                <w:rFonts w:ascii="Times New Roman" w:hAnsi="Times New Roman"/>
                <w:color w:val="0F243E" w:themeColor="text2" w:themeShade="80"/>
                <w:spacing w:val="-2"/>
                <w:sz w:val="24"/>
                <w:szCs w:val="24"/>
              </w:rPr>
              <w:t xml:space="preserve">птички или зверьки. Рассмотреть вместе с детьми на участке следы, </w:t>
            </w:r>
            <w:r w:rsidRPr="00CA7A20">
              <w:rPr>
                <w:rFonts w:ascii="Times New Roman" w:hAnsi="Times New Roman"/>
                <w:color w:val="0F243E" w:themeColor="text2" w:themeShade="80"/>
                <w:spacing w:val="-3"/>
                <w:sz w:val="24"/>
                <w:szCs w:val="24"/>
              </w:rPr>
              <w:t>определить, чьи они. Предложить детям оставить свои следы на сне</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2"/>
                <w:sz w:val="24"/>
                <w:szCs w:val="24"/>
              </w:rPr>
              <w:t>гу, сравнить следы взрослого и ребенка.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Украшение участка снежными куличиками. </w:t>
            </w:r>
            <w:r w:rsidRPr="00CA7A20">
              <w:rPr>
                <w:rFonts w:ascii="Times New Roman" w:hAnsi="Times New Roman"/>
                <w:i/>
                <w:iCs/>
                <w:color w:val="0F243E" w:themeColor="text2" w:themeShade="80"/>
                <w:spacing w:val="-3"/>
                <w:sz w:val="24"/>
                <w:szCs w:val="24"/>
              </w:rPr>
              <w:t xml:space="preserve">Цель: </w:t>
            </w:r>
            <w:r w:rsidRPr="00CA7A20">
              <w:rPr>
                <w:rFonts w:ascii="Times New Roman" w:hAnsi="Times New Roman"/>
                <w:color w:val="0F243E" w:themeColor="text2" w:themeShade="80"/>
                <w:spacing w:val="-3"/>
                <w:sz w:val="24"/>
                <w:szCs w:val="24"/>
              </w:rPr>
              <w:t xml:space="preserve">учить </w:t>
            </w:r>
            <w:proofErr w:type="gramStart"/>
            <w:r w:rsidRPr="00CA7A20">
              <w:rPr>
                <w:rFonts w:ascii="Times New Roman" w:hAnsi="Times New Roman"/>
                <w:color w:val="0F243E" w:themeColor="text2" w:themeShade="80"/>
                <w:spacing w:val="-3"/>
                <w:sz w:val="24"/>
                <w:szCs w:val="24"/>
              </w:rPr>
              <w:t>плотно</w:t>
            </w:r>
            <w:proofErr w:type="gramEnd"/>
            <w:r w:rsidRPr="00CA7A20">
              <w:rPr>
                <w:rFonts w:ascii="Times New Roman" w:hAnsi="Times New Roman"/>
                <w:color w:val="0F243E" w:themeColor="text2" w:themeShade="80"/>
                <w:spacing w:val="-3"/>
                <w:sz w:val="24"/>
                <w:szCs w:val="24"/>
              </w:rPr>
              <w:t xml:space="preserve"> набивать снегом форму, выбивать из нее снег, </w:t>
            </w:r>
            <w:r w:rsidRPr="00CA7A20">
              <w:rPr>
                <w:rFonts w:ascii="Times New Roman" w:hAnsi="Times New Roman"/>
                <w:color w:val="0F243E" w:themeColor="text2" w:themeShade="80"/>
                <w:spacing w:val="-2"/>
                <w:sz w:val="24"/>
                <w:szCs w:val="24"/>
              </w:rPr>
              <w:t>украшать снежные валы.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sz w:val="24"/>
                <w:szCs w:val="24"/>
              </w:rPr>
              <w:lastRenderedPageBreak/>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sz w:val="24"/>
                <w:szCs w:val="24"/>
              </w:rPr>
              <w:t>«Прыгуны».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 xml:space="preserve">учить прыжкам на двух ногах с продвижением вперед на </w:t>
            </w:r>
            <w:r w:rsidRPr="00CA7A20">
              <w:rPr>
                <w:rFonts w:ascii="Times New Roman" w:hAnsi="Times New Roman"/>
                <w:color w:val="0F243E" w:themeColor="text2" w:themeShade="80"/>
                <w:spacing w:val="8"/>
                <w:sz w:val="24"/>
                <w:szCs w:val="24"/>
              </w:rPr>
              <w:t>2-3 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«Лиса в курятнике».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упражнять в беге, умении действовать по сигналу воспита</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11"/>
                <w:sz w:val="24"/>
                <w:szCs w:val="24"/>
              </w:rPr>
              <w:t>теля.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color w:val="0F243E" w:themeColor="text2" w:themeShade="80"/>
                <w:spacing w:val="3"/>
                <w:sz w:val="24"/>
                <w:szCs w:val="24"/>
              </w:rPr>
              <w:t xml:space="preserve">Лопатки, эмблемы для игр, формочки, клеенки для катания с </w:t>
            </w:r>
            <w:r w:rsidRPr="00CA7A20">
              <w:rPr>
                <w:rFonts w:ascii="Times New Roman" w:hAnsi="Times New Roman"/>
                <w:color w:val="0F243E" w:themeColor="text2" w:themeShade="80"/>
                <w:spacing w:val="-4"/>
                <w:sz w:val="24"/>
                <w:szCs w:val="24"/>
              </w:rPr>
              <w:t>горки.</w:t>
            </w:r>
          </w:p>
          <w:p w:rsidR="00184BBC" w:rsidRPr="00CA7A20" w:rsidRDefault="00184BBC" w:rsidP="00CA7A20">
            <w:pPr>
              <w:spacing w:line="276" w:lineRule="auto"/>
              <w:jc w:val="both"/>
              <w:rPr>
                <w:rFonts w:ascii="Times New Roman" w:hAnsi="Times New Roman"/>
                <w:color w:val="0F243E" w:themeColor="text2" w:themeShade="80"/>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Март.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24"/>
                <w:sz w:val="24"/>
                <w:szCs w:val="24"/>
              </w:rPr>
              <w:t>Прогулка 5</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sz w:val="24"/>
                <w:szCs w:val="24"/>
              </w:rPr>
              <w:t>Наблюдение за снегирем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5"/>
                <w:sz w:val="24"/>
                <w:szCs w:val="24"/>
              </w:rPr>
              <w:t>Цели</w:t>
            </w:r>
            <w:r w:rsidRPr="00CA7A20">
              <w:rPr>
                <w:rFonts w:ascii="Times New Roman" w:hAnsi="Times New Roman"/>
                <w:i/>
                <w:iCs/>
                <w:color w:val="0F243E" w:themeColor="text2" w:themeShade="80"/>
                <w:spacing w:val="-5"/>
                <w:sz w:val="24"/>
                <w:szCs w:val="24"/>
              </w:rPr>
              <w:t>:</w:t>
            </w:r>
          </w:p>
          <w:p w:rsidR="00184BBC" w:rsidRPr="00CA7A20" w:rsidRDefault="00184BBC" w:rsidP="00CA7A20">
            <w:pPr>
              <w:widowControl w:val="0"/>
              <w:numPr>
                <w:ilvl w:val="0"/>
                <w:numId w:val="49"/>
              </w:numPr>
              <w:shd w:val="clear" w:color="auto" w:fill="FFFFFF"/>
              <w:tabs>
                <w:tab w:val="left" w:pos="547"/>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закреплять знания детей о птичьих повадках, их внешнем виде;</w:t>
            </w:r>
          </w:p>
          <w:p w:rsidR="00184BBC" w:rsidRPr="00CA7A20" w:rsidRDefault="00184BBC" w:rsidP="00CA7A20">
            <w:pPr>
              <w:widowControl w:val="0"/>
              <w:numPr>
                <w:ilvl w:val="0"/>
                <w:numId w:val="49"/>
              </w:numPr>
              <w:shd w:val="clear" w:color="auto" w:fill="FFFFFF"/>
              <w:tabs>
                <w:tab w:val="left" w:pos="547"/>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вызывать желание заботиться о птицах.</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3"/>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Выйти с детьми на прогулку, подойти к рябине, показать сне</w:t>
            </w:r>
            <w:r w:rsidRPr="00CA7A20">
              <w:rPr>
                <w:rFonts w:ascii="Times New Roman" w:hAnsi="Times New Roman"/>
                <w:color w:val="0F243E" w:themeColor="text2" w:themeShade="80"/>
                <w:sz w:val="24"/>
                <w:szCs w:val="24"/>
              </w:rPr>
              <w:t>гиря.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От простуд он не страдает, не страшится зимних вьюг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color w:val="0F243E" w:themeColor="text2" w:themeShade="80"/>
                <w:spacing w:val="4"/>
                <w:sz w:val="24"/>
                <w:szCs w:val="24"/>
              </w:rPr>
              <w:t xml:space="preserve">И к зиме не улетает на далекий знойный юг.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lastRenderedPageBreak/>
              <w:t>Пусть покроют снега груды и пригорок и пустырь,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 xml:space="preserve"> </w:t>
            </w:r>
            <w:r w:rsidRPr="00CA7A20">
              <w:rPr>
                <w:rFonts w:ascii="Times New Roman" w:hAnsi="Times New Roman"/>
                <w:color w:val="0F243E" w:themeColor="text2" w:themeShade="80"/>
                <w:spacing w:val="-2"/>
                <w:sz w:val="24"/>
                <w:szCs w:val="24"/>
              </w:rPr>
              <w:t xml:space="preserve">Рад красавец красногрудый — житель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Севера — снегирь.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 xml:space="preserve">Отметить, какой красивый снегирь. </w:t>
            </w:r>
            <w:r w:rsidRPr="00CA7A20">
              <w:rPr>
                <w:rFonts w:ascii="Times New Roman" w:hAnsi="Times New Roman"/>
                <w:i/>
                <w:iCs/>
                <w:color w:val="0F243E" w:themeColor="text2" w:themeShade="80"/>
                <w:spacing w:val="-4"/>
                <w:sz w:val="24"/>
                <w:szCs w:val="24"/>
              </w:rPr>
              <w:t>(Черная головка, красная груд</w:t>
            </w:r>
            <w:r w:rsidRPr="00CA7A20">
              <w:rPr>
                <w:rFonts w:ascii="Times New Roman" w:hAnsi="Times New Roman"/>
                <w:i/>
                <w:iCs/>
                <w:color w:val="0F243E" w:themeColor="text2" w:themeShade="80"/>
                <w:spacing w:val="-4"/>
                <w:sz w:val="24"/>
                <w:szCs w:val="24"/>
              </w:rPr>
              <w:softHyphen/>
            </w:r>
            <w:r w:rsidRPr="00CA7A20">
              <w:rPr>
                <w:rFonts w:ascii="Times New Roman" w:hAnsi="Times New Roman"/>
                <w:i/>
                <w:iCs/>
                <w:color w:val="0F243E" w:themeColor="text2" w:themeShade="80"/>
                <w:spacing w:val="2"/>
                <w:sz w:val="24"/>
                <w:szCs w:val="24"/>
              </w:rPr>
              <w:t xml:space="preserve">ка.) </w:t>
            </w:r>
            <w:r w:rsidRPr="00CA7A20">
              <w:rPr>
                <w:rFonts w:ascii="Times New Roman" w:hAnsi="Times New Roman"/>
                <w:color w:val="0F243E" w:themeColor="text2" w:themeShade="80"/>
                <w:spacing w:val="2"/>
                <w:sz w:val="24"/>
                <w:szCs w:val="24"/>
              </w:rPr>
              <w:t>Положить в кормушку ягоды рябины. Понаблюдать, как рас</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2"/>
                <w:sz w:val="24"/>
                <w:szCs w:val="24"/>
              </w:rPr>
              <w:t>правляется с ягодами: выклевывает семена, а мякоть бросает на зем</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2"/>
                <w:sz w:val="24"/>
                <w:szCs w:val="24"/>
              </w:rPr>
              <w:t xml:space="preserve">лю. Птицам зимой холодно и голодно, поэтому надо заботиться о </w:t>
            </w:r>
            <w:r w:rsidRPr="00CA7A20">
              <w:rPr>
                <w:rFonts w:ascii="Times New Roman" w:hAnsi="Times New Roman"/>
                <w:color w:val="0F243E" w:themeColor="text2" w:themeShade="80"/>
                <w:spacing w:val="-5"/>
                <w:sz w:val="24"/>
                <w:szCs w:val="24"/>
              </w:rPr>
              <w:t>них, оберегать.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Расчистка территории от снега.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учить работать сообща, помогать друг другу.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«Найди нас».</w:t>
            </w:r>
          </w:p>
          <w:p w:rsidR="00184BBC" w:rsidRPr="00CA7A20" w:rsidRDefault="00184BBC" w:rsidP="00CA7A20">
            <w:pPr>
              <w:shd w:val="clear" w:color="auto" w:fill="FFFFFF"/>
              <w:tabs>
                <w:tab w:val="left" w:pos="6504"/>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7"/>
                <w:sz w:val="24"/>
                <w:szCs w:val="24"/>
              </w:rPr>
              <w:t>Цели:</w:t>
            </w:r>
            <w:r w:rsidRPr="00CA7A20">
              <w:rPr>
                <w:rFonts w:ascii="Times New Roman" w:hAnsi="Times New Roman"/>
                <w:i/>
                <w:iCs/>
                <w:color w:val="0F243E" w:themeColor="text2" w:themeShade="80"/>
                <w:sz w:val="24"/>
                <w:szCs w:val="24"/>
              </w:rPr>
              <w:tab/>
            </w:r>
          </w:p>
          <w:p w:rsidR="00184BBC" w:rsidRPr="00CA7A20" w:rsidRDefault="00184BBC" w:rsidP="00CA7A20">
            <w:pPr>
              <w:widowControl w:val="0"/>
              <w:numPr>
                <w:ilvl w:val="0"/>
                <w:numId w:val="49"/>
              </w:numPr>
              <w:shd w:val="clear" w:color="auto" w:fill="FFFFFF"/>
              <w:tabs>
                <w:tab w:val="left" w:pos="547"/>
                <w:tab w:val="left" w:pos="6499"/>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закреплять названия объектов на участке;</w:t>
            </w:r>
            <w:r w:rsidRPr="00CA7A20">
              <w:rPr>
                <w:rFonts w:ascii="Times New Roman" w:hAnsi="Times New Roman"/>
                <w:color w:val="0F243E" w:themeColor="text2" w:themeShade="80"/>
                <w:sz w:val="24"/>
                <w:szCs w:val="24"/>
              </w:rPr>
              <w:tab/>
            </w:r>
          </w:p>
          <w:p w:rsidR="00184BBC" w:rsidRPr="00CA7A20" w:rsidRDefault="00184BBC" w:rsidP="00CA7A20">
            <w:pPr>
              <w:widowControl w:val="0"/>
              <w:numPr>
                <w:ilvl w:val="0"/>
                <w:numId w:val="49"/>
              </w:numPr>
              <w:shd w:val="clear" w:color="auto" w:fill="FFFFFF"/>
              <w:tabs>
                <w:tab w:val="left" w:pos="547"/>
                <w:tab w:val="left" w:pos="649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учиться ориентироваться на местности.</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z w:val="24"/>
                <w:szCs w:val="24"/>
              </w:rPr>
              <w:br/>
            </w:r>
            <w:r w:rsidRPr="00CA7A20">
              <w:rPr>
                <w:rFonts w:ascii="Times New Roman" w:hAnsi="Times New Roman"/>
                <w:color w:val="0F243E" w:themeColor="text2" w:themeShade="80"/>
                <w:spacing w:val="-4"/>
                <w:sz w:val="24"/>
                <w:szCs w:val="24"/>
              </w:rPr>
              <w:t>«Великаны — карлики».</w:t>
            </w:r>
            <w:r w:rsidRPr="00CA7A20">
              <w:rPr>
                <w:rFonts w:ascii="Times New Roman" w:hAnsi="Times New Roman"/>
                <w:color w:val="0F243E" w:themeColor="text2" w:themeShade="80"/>
                <w:sz w:val="24"/>
                <w:szCs w:val="24"/>
              </w:rPr>
              <w:tab/>
            </w:r>
            <w:r w:rsidRPr="00CA7A20">
              <w:rPr>
                <w:rFonts w:ascii="Times New Roman" w:hAnsi="Times New Roman"/>
                <w:i/>
                <w:iCs/>
                <w:color w:val="0F243E" w:themeColor="text2" w:themeShade="80"/>
                <w:sz w:val="24"/>
                <w:szCs w:val="24"/>
              </w:rPr>
              <w:br/>
            </w:r>
            <w:r w:rsidRPr="00CA7A20">
              <w:rPr>
                <w:rFonts w:ascii="Times New Roman" w:hAnsi="Times New Roman"/>
                <w:i/>
                <w:iCs/>
                <w:color w:val="0F243E" w:themeColor="text2" w:themeShade="80"/>
                <w:spacing w:val="-6"/>
                <w:sz w:val="24"/>
                <w:szCs w:val="24"/>
              </w:rPr>
              <w:t>Цели:</w:t>
            </w:r>
          </w:p>
          <w:p w:rsidR="00184BBC" w:rsidRPr="00CA7A20" w:rsidRDefault="00184BBC" w:rsidP="00CA7A20">
            <w:pPr>
              <w:widowControl w:val="0"/>
              <w:numPr>
                <w:ilvl w:val="0"/>
                <w:numId w:val="49"/>
              </w:numPr>
              <w:shd w:val="clear" w:color="auto" w:fill="FFFFFF"/>
              <w:tabs>
                <w:tab w:val="left" w:pos="547"/>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улучшать технику ходьбы, добиваться четкого широкого шага;</w:t>
            </w:r>
          </w:p>
          <w:p w:rsidR="00184BBC" w:rsidRPr="00CA7A20" w:rsidRDefault="00184BBC" w:rsidP="00CA7A20">
            <w:pPr>
              <w:widowControl w:val="0"/>
              <w:numPr>
                <w:ilvl w:val="0"/>
                <w:numId w:val="49"/>
              </w:numPr>
              <w:shd w:val="clear" w:color="auto" w:fill="FFFFFF"/>
              <w:tabs>
                <w:tab w:val="left" w:pos="547"/>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учиться ориентироваться в пространстве.</w:t>
            </w:r>
          </w:p>
          <w:p w:rsidR="00184BBC" w:rsidRPr="00CA7A20" w:rsidRDefault="00184BBC" w:rsidP="00CA7A20">
            <w:pPr>
              <w:shd w:val="clear" w:color="auto" w:fill="FFFFFF"/>
              <w:tabs>
                <w:tab w:val="left" w:pos="6490"/>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Выносной материал</w:t>
            </w:r>
            <w:r w:rsidRPr="00CA7A20">
              <w:rPr>
                <w:rFonts w:ascii="Times New Roman" w:hAnsi="Times New Roman"/>
                <w:b/>
                <w:bCs/>
                <w:color w:val="0F243E" w:themeColor="text2" w:themeShade="80"/>
                <w:sz w:val="24"/>
                <w:szCs w:val="24"/>
              </w:rPr>
              <w:tab/>
            </w:r>
          </w:p>
          <w:p w:rsidR="00184BBC" w:rsidRPr="00CA7A20" w:rsidRDefault="00184BBC" w:rsidP="00CA7A20">
            <w:pPr>
              <w:spacing w:line="276" w:lineRule="auto"/>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3"/>
                <w:sz w:val="24"/>
                <w:szCs w:val="24"/>
              </w:rPr>
              <w:t>Лопатки, формочки, совочки.</w:t>
            </w:r>
            <w:r w:rsidRPr="00CA7A20">
              <w:rPr>
                <w:rFonts w:ascii="Times New Roman" w:hAnsi="Times New Roman"/>
                <w:color w:val="0F243E" w:themeColor="text2" w:themeShade="80"/>
                <w:sz w:val="24"/>
                <w:szCs w:val="24"/>
              </w:rPr>
              <w:tab/>
            </w: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Март.</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23"/>
                <w:sz w:val="24"/>
                <w:szCs w:val="24"/>
              </w:rPr>
              <w:t>Прогулка 6</w:t>
            </w:r>
          </w:p>
          <w:p w:rsidR="00184BBC" w:rsidRPr="00CA7A20" w:rsidRDefault="00184BBC" w:rsidP="00CA7A20">
            <w:pPr>
              <w:shd w:val="clear" w:color="auto" w:fill="FFFFFF"/>
              <w:tabs>
                <w:tab w:val="left" w:pos="6494"/>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sz w:val="24"/>
                <w:szCs w:val="24"/>
              </w:rPr>
              <w:t>Наблюдение за проезжей частью</w:t>
            </w:r>
          </w:p>
          <w:p w:rsidR="00184BBC" w:rsidRPr="00CA7A20" w:rsidRDefault="00184BBC" w:rsidP="00CA7A20">
            <w:pPr>
              <w:shd w:val="clear" w:color="auto" w:fill="FFFFFF"/>
              <w:tabs>
                <w:tab w:val="left" w:pos="6494"/>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8"/>
                <w:sz w:val="24"/>
                <w:szCs w:val="24"/>
              </w:rPr>
              <w:t>Цели</w:t>
            </w:r>
            <w:r w:rsidRPr="00CA7A20">
              <w:rPr>
                <w:rFonts w:ascii="Times New Roman" w:hAnsi="Times New Roman"/>
                <w:i/>
                <w:iCs/>
                <w:color w:val="0F243E" w:themeColor="text2" w:themeShade="80"/>
                <w:spacing w:val="-8"/>
                <w:sz w:val="24"/>
                <w:szCs w:val="24"/>
              </w:rPr>
              <w:t>:</w:t>
            </w:r>
            <w:r w:rsidRPr="00CA7A20">
              <w:rPr>
                <w:rFonts w:ascii="Times New Roman" w:hAnsi="Times New Roman"/>
                <w:i/>
                <w:iCs/>
                <w:color w:val="0F243E" w:themeColor="text2" w:themeShade="80"/>
                <w:sz w:val="24"/>
                <w:szCs w:val="24"/>
              </w:rPr>
              <w:tab/>
            </w:r>
          </w:p>
          <w:p w:rsidR="00184BBC" w:rsidRPr="00CA7A20" w:rsidRDefault="00184BBC" w:rsidP="00CA7A20">
            <w:pPr>
              <w:widowControl w:val="0"/>
              <w:numPr>
                <w:ilvl w:val="0"/>
                <w:numId w:val="49"/>
              </w:numPr>
              <w:shd w:val="clear" w:color="auto" w:fill="FFFFFF"/>
              <w:tabs>
                <w:tab w:val="left" w:pos="547"/>
                <w:tab w:val="left" w:pos="650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закреплять знания о проезжей части дороги — шоссе;</w:t>
            </w:r>
            <w:r w:rsidRPr="00CA7A20">
              <w:rPr>
                <w:rFonts w:ascii="Times New Roman" w:hAnsi="Times New Roman"/>
                <w:color w:val="0F243E" w:themeColor="text2" w:themeShade="80"/>
                <w:sz w:val="24"/>
                <w:szCs w:val="24"/>
              </w:rPr>
              <w:tab/>
            </w:r>
          </w:p>
          <w:p w:rsidR="00184BBC" w:rsidRPr="00CA7A20" w:rsidRDefault="00184BBC" w:rsidP="00CA7A20">
            <w:pPr>
              <w:widowControl w:val="0"/>
              <w:numPr>
                <w:ilvl w:val="0"/>
                <w:numId w:val="49"/>
              </w:numPr>
              <w:shd w:val="clear" w:color="auto" w:fill="FFFFFF"/>
              <w:tabs>
                <w:tab w:val="left" w:pos="547"/>
                <w:tab w:val="left" w:pos="6509"/>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отмечать большое разнообразие машин, их названия;</w:t>
            </w:r>
            <w:r w:rsidRPr="00CA7A20">
              <w:rPr>
                <w:rFonts w:ascii="Times New Roman" w:hAnsi="Times New Roman"/>
                <w:color w:val="0F243E" w:themeColor="text2" w:themeShade="80"/>
                <w:sz w:val="24"/>
                <w:szCs w:val="24"/>
              </w:rPr>
              <w:tab/>
            </w:r>
          </w:p>
          <w:p w:rsidR="00184BBC" w:rsidRPr="00CA7A20" w:rsidRDefault="00184BBC" w:rsidP="00CA7A20">
            <w:pPr>
              <w:widowControl w:val="0"/>
              <w:numPr>
                <w:ilvl w:val="0"/>
                <w:numId w:val="49"/>
              </w:numPr>
              <w:shd w:val="clear" w:color="auto" w:fill="FFFFFF"/>
              <w:tabs>
                <w:tab w:val="left" w:pos="547"/>
              </w:tabs>
              <w:autoSpaceDE w:val="0"/>
              <w:autoSpaceDN w:val="0"/>
              <w:adjustRightInd w:val="0"/>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color w:val="0F243E" w:themeColor="text2" w:themeShade="80"/>
                <w:spacing w:val="-1"/>
                <w:sz w:val="24"/>
                <w:szCs w:val="24"/>
              </w:rPr>
              <w:t xml:space="preserve">формировать представление о правилах дорожного движения. </w:t>
            </w: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 xml:space="preserve">Вместе с детьми совершить экскурсию к проезжей части дороги и </w:t>
            </w:r>
            <w:r w:rsidRPr="00CA7A20">
              <w:rPr>
                <w:rFonts w:ascii="Times New Roman" w:hAnsi="Times New Roman"/>
                <w:color w:val="0F243E" w:themeColor="text2" w:themeShade="80"/>
                <w:spacing w:val="-5"/>
                <w:sz w:val="24"/>
                <w:szCs w:val="24"/>
              </w:rPr>
              <w:t xml:space="preserve">понаблюдать за движением автомобилей. Объяснить, что </w:t>
            </w:r>
            <w:r w:rsidRPr="00CA7A20">
              <w:rPr>
                <w:rFonts w:ascii="Times New Roman" w:hAnsi="Times New Roman"/>
                <w:color w:val="0F243E" w:themeColor="text2" w:themeShade="80"/>
                <w:spacing w:val="-5"/>
                <w:sz w:val="24"/>
                <w:szCs w:val="24"/>
              </w:rPr>
              <w:lastRenderedPageBreak/>
              <w:t xml:space="preserve">детский сад </w:t>
            </w:r>
            <w:r w:rsidRPr="00CA7A20">
              <w:rPr>
                <w:rFonts w:ascii="Times New Roman" w:hAnsi="Times New Roman"/>
                <w:color w:val="0F243E" w:themeColor="text2" w:themeShade="80"/>
                <w:spacing w:val="-4"/>
                <w:sz w:val="24"/>
                <w:szCs w:val="24"/>
              </w:rPr>
              <w:t>и дома могут находиться рядом с большой дорогой. Это — шоссе.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Как река, проспект широк, </w:t>
            </w:r>
            <w:r w:rsidRPr="00CA7A20">
              <w:rPr>
                <w:rFonts w:ascii="Times New Roman" w:hAnsi="Times New Roman"/>
                <w:color w:val="0F243E" w:themeColor="text2" w:themeShade="80"/>
                <w:spacing w:val="-1"/>
                <w:sz w:val="24"/>
                <w:szCs w:val="24"/>
              </w:rPr>
              <w:t>Здесь плывет машин поток.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Спросить детей, какие машины есть на шоссе. Грузовые и легко</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3"/>
                <w:sz w:val="24"/>
                <w:szCs w:val="24"/>
              </w:rPr>
              <w:t xml:space="preserve">вые — их назначение. Обратить внимание детей на то, что водители </w:t>
            </w:r>
            <w:r w:rsidRPr="00CA7A20">
              <w:rPr>
                <w:rFonts w:ascii="Times New Roman" w:hAnsi="Times New Roman"/>
                <w:color w:val="0F243E" w:themeColor="text2" w:themeShade="80"/>
                <w:spacing w:val="-1"/>
                <w:sz w:val="24"/>
                <w:szCs w:val="24"/>
              </w:rPr>
              <w:t>строго соблюдают правила дорожного движения. При гололеде ма</w:t>
            </w:r>
            <w:r w:rsidRPr="00CA7A20">
              <w:rPr>
                <w:rFonts w:ascii="Times New Roman" w:hAnsi="Times New Roman"/>
                <w:color w:val="0F243E" w:themeColor="text2" w:themeShade="80"/>
                <w:spacing w:val="-1"/>
                <w:sz w:val="24"/>
                <w:szCs w:val="24"/>
              </w:rPr>
              <w:softHyphen/>
              <w:t>шины передвигаются медленно из соображения безопасности.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color w:val="0F243E" w:themeColor="text2" w:themeShade="80"/>
                <w:spacing w:val="-4"/>
                <w:sz w:val="24"/>
                <w:szCs w:val="24"/>
              </w:rPr>
              <w:t>Сгребание снега в определенное место, очистка дорожек на участ</w:t>
            </w:r>
            <w:r w:rsidRPr="00CA7A20">
              <w:rPr>
                <w:rFonts w:ascii="Times New Roman" w:hAnsi="Times New Roman"/>
                <w:color w:val="0F243E" w:themeColor="text2" w:themeShade="80"/>
                <w:spacing w:val="-4"/>
                <w:sz w:val="24"/>
                <w:szCs w:val="24"/>
              </w:rPr>
              <w:softHyphen/>
            </w:r>
            <w:r w:rsidRPr="00CA7A20">
              <w:rPr>
                <w:rFonts w:ascii="Times New Roman" w:hAnsi="Times New Roman"/>
                <w:color w:val="0F243E" w:themeColor="text2" w:themeShade="80"/>
                <w:spacing w:val="-3"/>
                <w:sz w:val="24"/>
                <w:szCs w:val="24"/>
              </w:rPr>
              <w:t xml:space="preserve">ке, подкормка птиц.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0"/>
                <w:sz w:val="24"/>
                <w:szCs w:val="24"/>
              </w:rPr>
              <w:t>Цели:</w:t>
            </w:r>
          </w:p>
          <w:p w:rsidR="00184BBC" w:rsidRPr="00CA7A20" w:rsidRDefault="00184BBC" w:rsidP="00CA7A20">
            <w:pPr>
              <w:widowControl w:val="0"/>
              <w:numPr>
                <w:ilvl w:val="0"/>
                <w:numId w:val="62"/>
              </w:numPr>
              <w:shd w:val="clear" w:color="auto" w:fill="FFFFFF"/>
              <w:tabs>
                <w:tab w:val="left" w:pos="518"/>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1"/>
                <w:sz w:val="24"/>
                <w:szCs w:val="24"/>
              </w:rPr>
              <w:t>приучать к чистоте и порядку;</w:t>
            </w:r>
          </w:p>
          <w:p w:rsidR="00184BBC" w:rsidRPr="00CA7A20" w:rsidRDefault="00184BBC" w:rsidP="00CA7A20">
            <w:pPr>
              <w:widowControl w:val="0"/>
              <w:numPr>
                <w:ilvl w:val="0"/>
                <w:numId w:val="62"/>
              </w:numPr>
              <w:shd w:val="clear" w:color="auto" w:fill="FFFFFF"/>
              <w:tabs>
                <w:tab w:val="left" w:pos="51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закреплять умение трудиться в коллективе.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7"/>
                <w:sz w:val="24"/>
                <w:szCs w:val="24"/>
              </w:rPr>
            </w:pPr>
            <w:r w:rsidRPr="00CA7A20">
              <w:rPr>
                <w:rFonts w:ascii="Times New Roman" w:hAnsi="Times New Roman"/>
                <w:color w:val="0F243E" w:themeColor="text2" w:themeShade="80"/>
                <w:spacing w:val="-7"/>
                <w:sz w:val="24"/>
                <w:szCs w:val="24"/>
              </w:rPr>
              <w:t>«Пятнашки».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 xml:space="preserve"> </w:t>
            </w:r>
            <w:r w:rsidRPr="00CA7A20">
              <w:rPr>
                <w:rFonts w:ascii="Times New Roman" w:hAnsi="Times New Roman"/>
                <w:i/>
                <w:iCs/>
                <w:color w:val="0F243E" w:themeColor="text2" w:themeShade="80"/>
                <w:spacing w:val="-9"/>
                <w:sz w:val="24"/>
                <w:szCs w:val="24"/>
              </w:rPr>
              <w:t>Цели:</w:t>
            </w:r>
          </w:p>
          <w:p w:rsidR="00184BBC" w:rsidRPr="00CA7A20" w:rsidRDefault="00184BBC" w:rsidP="00CA7A20">
            <w:pPr>
              <w:widowControl w:val="0"/>
              <w:numPr>
                <w:ilvl w:val="0"/>
                <w:numId w:val="62"/>
              </w:numPr>
              <w:shd w:val="clear" w:color="auto" w:fill="FFFFFF"/>
              <w:tabs>
                <w:tab w:val="left" w:pos="518"/>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z w:val="24"/>
                <w:szCs w:val="24"/>
              </w:rPr>
              <w:t>упражнять в беге врассыпную;</w:t>
            </w:r>
          </w:p>
          <w:p w:rsidR="00184BBC" w:rsidRPr="00CA7A20" w:rsidRDefault="00184BBC" w:rsidP="00CA7A20">
            <w:pPr>
              <w:widowControl w:val="0"/>
              <w:numPr>
                <w:ilvl w:val="0"/>
                <w:numId w:val="62"/>
              </w:numPr>
              <w:shd w:val="clear" w:color="auto" w:fill="FFFFFF"/>
              <w:tabs>
                <w:tab w:val="left" w:pos="51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учить ориентироваться в пространстве.</w:t>
            </w:r>
            <w:r w:rsidRPr="00CA7A20">
              <w:rPr>
                <w:rFonts w:ascii="Times New Roman" w:hAnsi="Times New Roman"/>
                <w:color w:val="0F243E" w:themeColor="text2" w:themeShade="80"/>
                <w:spacing w:val="-2"/>
                <w:sz w:val="24"/>
                <w:szCs w:val="24"/>
              </w:rPr>
              <w:br/>
            </w:r>
            <w:r w:rsidRPr="00CA7A20">
              <w:rPr>
                <w:rFonts w:ascii="Times New Roman" w:hAnsi="Times New Roman"/>
                <w:color w:val="0F243E" w:themeColor="text2" w:themeShade="80"/>
                <w:spacing w:val="-3"/>
                <w:sz w:val="24"/>
                <w:szCs w:val="24"/>
              </w:rPr>
              <w:t>«Дорожка препятствий».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0"/>
                <w:sz w:val="24"/>
                <w:szCs w:val="24"/>
              </w:rPr>
              <w:t>Цели:</w:t>
            </w:r>
          </w:p>
          <w:p w:rsidR="00184BBC" w:rsidRPr="00CA7A20" w:rsidRDefault="00184BBC" w:rsidP="00CA7A20">
            <w:pPr>
              <w:widowControl w:val="0"/>
              <w:numPr>
                <w:ilvl w:val="0"/>
                <w:numId w:val="62"/>
              </w:numPr>
              <w:shd w:val="clear" w:color="auto" w:fill="FFFFFF"/>
              <w:tabs>
                <w:tab w:val="left" w:pos="518"/>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z w:val="24"/>
                <w:szCs w:val="24"/>
              </w:rPr>
              <w:t>учить согласовывать движения друг с другом;</w:t>
            </w:r>
          </w:p>
          <w:p w:rsidR="00184BBC" w:rsidRPr="00CA7A20" w:rsidRDefault="00184BBC" w:rsidP="00CA7A20">
            <w:pPr>
              <w:widowControl w:val="0"/>
              <w:numPr>
                <w:ilvl w:val="0"/>
                <w:numId w:val="62"/>
              </w:numPr>
              <w:shd w:val="clear" w:color="auto" w:fill="FFFFFF"/>
              <w:tabs>
                <w:tab w:val="left" w:pos="51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развивать глазомер.</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Лопатки, макет светофора, машинки, куклы.</w:t>
            </w:r>
          </w:p>
          <w:p w:rsidR="00184BBC" w:rsidRPr="00CA7A20" w:rsidRDefault="00184BBC" w:rsidP="00CA7A20">
            <w:pPr>
              <w:spacing w:line="276" w:lineRule="auto"/>
              <w:jc w:val="both"/>
              <w:rPr>
                <w:rFonts w:ascii="Times New Roman" w:hAnsi="Times New Roman"/>
                <w:color w:val="0F243E" w:themeColor="text2" w:themeShade="80"/>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Март.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23"/>
                <w:sz w:val="24"/>
                <w:szCs w:val="24"/>
              </w:rPr>
              <w:t xml:space="preserve">Прогулка </w:t>
            </w:r>
            <w:r w:rsidRPr="00CA7A20">
              <w:rPr>
                <w:rFonts w:ascii="Times New Roman" w:hAnsi="Times New Roman"/>
                <w:b/>
                <w:color w:val="0F243E" w:themeColor="text2" w:themeShade="80"/>
                <w:spacing w:val="23"/>
                <w:sz w:val="24"/>
                <w:szCs w:val="24"/>
              </w:rPr>
              <w:t xml:space="preserve">7 </w:t>
            </w:r>
            <w:r w:rsidRPr="00CA7A20">
              <w:rPr>
                <w:rFonts w:ascii="Times New Roman" w:hAnsi="Times New Roman"/>
                <w:b/>
                <w:bCs/>
                <w:color w:val="0F243E" w:themeColor="text2" w:themeShade="80"/>
                <w:spacing w:val="-12"/>
                <w:sz w:val="24"/>
                <w:szCs w:val="24"/>
              </w:rPr>
              <w:t>Наблюдение за сосульками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9"/>
                <w:sz w:val="24"/>
                <w:szCs w:val="24"/>
              </w:rPr>
              <w:t>Цели</w:t>
            </w:r>
            <w:r w:rsidRPr="00CA7A20">
              <w:rPr>
                <w:rFonts w:ascii="Times New Roman" w:hAnsi="Times New Roman"/>
                <w:i/>
                <w:iCs/>
                <w:color w:val="0F243E" w:themeColor="text2" w:themeShade="80"/>
                <w:spacing w:val="-9"/>
                <w:sz w:val="24"/>
                <w:szCs w:val="24"/>
              </w:rPr>
              <w:t>:</w:t>
            </w:r>
          </w:p>
          <w:p w:rsidR="00184BBC" w:rsidRPr="00CA7A20" w:rsidRDefault="00184BBC" w:rsidP="00CA7A20">
            <w:pPr>
              <w:widowControl w:val="0"/>
              <w:numPr>
                <w:ilvl w:val="0"/>
                <w:numId w:val="62"/>
              </w:numPr>
              <w:shd w:val="clear" w:color="auto" w:fill="FFFFFF"/>
              <w:tabs>
                <w:tab w:val="left" w:pos="518"/>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1"/>
                <w:sz w:val="24"/>
                <w:szCs w:val="24"/>
              </w:rPr>
              <w:lastRenderedPageBreak/>
              <w:t>познакомить с различными явлениями природы;</w:t>
            </w:r>
          </w:p>
          <w:p w:rsidR="00184BBC" w:rsidRPr="00CA7A20" w:rsidRDefault="00184BBC" w:rsidP="00CA7A20">
            <w:pPr>
              <w:widowControl w:val="0"/>
              <w:numPr>
                <w:ilvl w:val="0"/>
                <w:numId w:val="62"/>
              </w:numPr>
              <w:shd w:val="clear" w:color="auto" w:fill="FFFFFF"/>
              <w:tabs>
                <w:tab w:val="left" w:pos="518"/>
              </w:tabs>
              <w:autoSpaceDE w:val="0"/>
              <w:autoSpaceDN w:val="0"/>
              <w:adjustRightInd w:val="0"/>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color w:val="0F243E" w:themeColor="text2" w:themeShade="80"/>
                <w:spacing w:val="-1"/>
                <w:sz w:val="24"/>
                <w:szCs w:val="24"/>
              </w:rPr>
              <w:t>показать разнообразие состояний воды в окружающей среде.</w:t>
            </w:r>
            <w:r w:rsidRPr="00CA7A20">
              <w:rPr>
                <w:rFonts w:ascii="Times New Roman" w:hAnsi="Times New Roman"/>
                <w:color w:val="0F243E" w:themeColor="text2" w:themeShade="80"/>
                <w:spacing w:val="-1"/>
                <w:sz w:val="24"/>
                <w:szCs w:val="24"/>
              </w:rPr>
              <w:br/>
            </w: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Что растет вниз головой? </w:t>
            </w:r>
            <w:r w:rsidRPr="00CA7A20">
              <w:rPr>
                <w:rFonts w:ascii="Times New Roman" w:hAnsi="Times New Roman"/>
                <w:i/>
                <w:iCs/>
                <w:color w:val="0F243E" w:themeColor="text2" w:themeShade="80"/>
                <w:spacing w:val="1"/>
                <w:sz w:val="24"/>
                <w:szCs w:val="24"/>
              </w:rPr>
              <w:t xml:space="preserve">(Сосулька.) </w:t>
            </w:r>
            <w:r w:rsidRPr="00CA7A20">
              <w:rPr>
                <w:rFonts w:ascii="Times New Roman" w:hAnsi="Times New Roman"/>
                <w:color w:val="0F243E" w:themeColor="text2" w:themeShade="80"/>
                <w:spacing w:val="1"/>
                <w:sz w:val="24"/>
                <w:szCs w:val="24"/>
              </w:rPr>
              <w:t xml:space="preserve">Обратить внимание, что </w:t>
            </w:r>
            <w:r w:rsidRPr="00CA7A20">
              <w:rPr>
                <w:rFonts w:ascii="Times New Roman" w:hAnsi="Times New Roman"/>
                <w:color w:val="0F243E" w:themeColor="text2" w:themeShade="80"/>
                <w:spacing w:val="-2"/>
                <w:sz w:val="24"/>
                <w:szCs w:val="24"/>
              </w:rPr>
              <w:t>сосульки образуются на солнечной стороне. Почему? С южной стор</w:t>
            </w:r>
            <w:r w:rsidRPr="00CA7A20">
              <w:rPr>
                <w:rFonts w:ascii="Times New Roman" w:hAnsi="Times New Roman"/>
                <w:color w:val="0F243E" w:themeColor="text2" w:themeShade="80"/>
                <w:sz w:val="24"/>
                <w:szCs w:val="24"/>
              </w:rPr>
              <w:t>оны снег подтаивает и стекает капельками, сосульки не успевают</w:t>
            </w:r>
            <w:proofErr w:type="gramStart"/>
            <w:r w:rsidRPr="00CA7A20">
              <w:rPr>
                <w:rFonts w:ascii="Times New Roman" w:hAnsi="Times New Roman"/>
                <w:color w:val="0F243E" w:themeColor="text2" w:themeShade="80"/>
                <w:sz w:val="24"/>
                <w:szCs w:val="24"/>
              </w:rPr>
              <w:t xml:space="preserve"> </w:t>
            </w:r>
            <w:r w:rsidRPr="00CA7A20">
              <w:rPr>
                <w:rFonts w:ascii="Times New Roman" w:hAnsi="Times New Roman"/>
                <w:color w:val="0F243E" w:themeColor="text2" w:themeShade="80"/>
                <w:spacing w:val="-4"/>
                <w:sz w:val="24"/>
                <w:szCs w:val="24"/>
              </w:rPr>
              <w:t>У</w:t>
            </w:r>
            <w:proofErr w:type="gramEnd"/>
            <w:r w:rsidRPr="00CA7A20">
              <w:rPr>
                <w:rFonts w:ascii="Times New Roman" w:hAnsi="Times New Roman"/>
                <w:color w:val="0F243E" w:themeColor="text2" w:themeShade="80"/>
                <w:spacing w:val="-4"/>
                <w:sz w:val="24"/>
                <w:szCs w:val="24"/>
              </w:rPr>
              <w:t>пасть и замерзают. Вырастает сосулька в морозную погоду, а в теп</w:t>
            </w:r>
            <w:r w:rsidRPr="00CA7A20">
              <w:rPr>
                <w:rFonts w:ascii="Times New Roman" w:hAnsi="Times New Roman"/>
                <w:color w:val="0F243E" w:themeColor="text2" w:themeShade="80"/>
                <w:spacing w:val="-4"/>
                <w:sz w:val="24"/>
                <w:szCs w:val="24"/>
              </w:rPr>
              <w:softHyphen/>
            </w:r>
            <w:r w:rsidRPr="00CA7A20">
              <w:rPr>
                <w:rFonts w:ascii="Times New Roman" w:hAnsi="Times New Roman"/>
                <w:color w:val="0F243E" w:themeColor="text2" w:themeShade="80"/>
                <w:spacing w:val="-6"/>
                <w:sz w:val="24"/>
                <w:szCs w:val="24"/>
              </w:rPr>
              <w:t xml:space="preserve">лую уменьшается. Сосульки начинают «плакать». Найдите место, куда  </w:t>
            </w:r>
            <w:r w:rsidRPr="00CA7A20">
              <w:rPr>
                <w:rFonts w:ascii="Times New Roman" w:hAnsi="Times New Roman"/>
                <w:color w:val="0F243E" w:themeColor="text2" w:themeShade="80"/>
                <w:spacing w:val="-3"/>
                <w:sz w:val="24"/>
                <w:szCs w:val="24"/>
              </w:rPr>
              <w:t xml:space="preserve">капают капельки. Чем оно отличается от соседних участков? Откуда </w:t>
            </w:r>
            <w:r w:rsidRPr="00CA7A20">
              <w:rPr>
                <w:rFonts w:ascii="Times New Roman" w:hAnsi="Times New Roman"/>
                <w:color w:val="0F243E" w:themeColor="text2" w:themeShade="80"/>
                <w:spacing w:val="-2"/>
                <w:sz w:val="24"/>
                <w:szCs w:val="24"/>
              </w:rPr>
              <w:t>произошло слово «капель»?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Сосулька — замерзшие капельки воды, превратившиеся в лед. </w:t>
            </w:r>
            <w:r w:rsidRPr="00CA7A20">
              <w:rPr>
                <w:rFonts w:ascii="Times New Roman" w:hAnsi="Times New Roman"/>
                <w:color w:val="0F243E" w:themeColor="text2" w:themeShade="80"/>
                <w:sz w:val="24"/>
                <w:szCs w:val="24"/>
              </w:rPr>
              <w:t>Предложить посмотреть вокруг через сосульку.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Сели дети на карниз и растут все время вниз? </w:t>
            </w:r>
            <w:r w:rsidRPr="00CA7A20">
              <w:rPr>
                <w:rFonts w:ascii="Times New Roman" w:hAnsi="Times New Roman"/>
                <w:i/>
                <w:iCs/>
                <w:color w:val="0F243E" w:themeColor="text2" w:themeShade="80"/>
                <w:sz w:val="24"/>
                <w:szCs w:val="24"/>
              </w:rPr>
              <w:t xml:space="preserve">(Сосульки.) </w:t>
            </w:r>
            <w:r w:rsidRPr="00CA7A20">
              <w:rPr>
                <w:rFonts w:ascii="Times New Roman" w:hAnsi="Times New Roman"/>
                <w:color w:val="0F243E" w:themeColor="text2" w:themeShade="80"/>
                <w:sz w:val="24"/>
                <w:szCs w:val="24"/>
              </w:rPr>
              <w:t>Поче</w:t>
            </w:r>
            <w:r w:rsidRPr="00CA7A20">
              <w:rPr>
                <w:rFonts w:ascii="Times New Roman" w:hAnsi="Times New Roman"/>
                <w:color w:val="0F243E" w:themeColor="text2" w:themeShade="80"/>
                <w:sz w:val="24"/>
                <w:szCs w:val="24"/>
              </w:rPr>
              <w:softHyphen/>
            </w:r>
            <w:r w:rsidRPr="00CA7A20">
              <w:rPr>
                <w:rFonts w:ascii="Times New Roman" w:hAnsi="Times New Roman"/>
                <w:color w:val="0F243E" w:themeColor="text2" w:themeShade="80"/>
                <w:spacing w:val="1"/>
                <w:sz w:val="24"/>
                <w:szCs w:val="24"/>
              </w:rPr>
              <w:t xml:space="preserve">му сосульки «растут» кончиком вниз? Когда капелька стекает по </w:t>
            </w:r>
            <w:r w:rsidRPr="00CA7A20">
              <w:rPr>
                <w:rFonts w:ascii="Times New Roman" w:hAnsi="Times New Roman"/>
                <w:color w:val="0F243E" w:themeColor="text2" w:themeShade="80"/>
                <w:spacing w:val="-3"/>
                <w:sz w:val="24"/>
                <w:szCs w:val="24"/>
              </w:rPr>
              <w:t xml:space="preserve">сосульке, падает вниз, она как бы вытягивается, и кончик становится </w:t>
            </w:r>
            <w:r w:rsidRPr="00CA7A20">
              <w:rPr>
                <w:rFonts w:ascii="Times New Roman" w:hAnsi="Times New Roman"/>
                <w:color w:val="0F243E" w:themeColor="text2" w:themeShade="80"/>
                <w:spacing w:val="-1"/>
                <w:sz w:val="24"/>
                <w:szCs w:val="24"/>
              </w:rPr>
              <w:t>тонким.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Шаловливые сосульки сели на карниз,</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Шаловливые сосульки посмотрели вниз.</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Надоело им свисать, стали капельки бросать.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Целый день идет трезвон: «Кап-кап-кап! Дон-дон-дон!»</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Расчистка дорожек от снега.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учить работать сообща, помогать друг другу.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color w:val="0F243E" w:themeColor="text2" w:themeShade="80"/>
                <w:spacing w:val="-3"/>
                <w:sz w:val="24"/>
                <w:szCs w:val="24"/>
              </w:rPr>
              <w:t xml:space="preserve">«Брось дальше», «Подбрось и поймай».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улучшать координацию движений.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1"/>
                <w:sz w:val="24"/>
                <w:szCs w:val="24"/>
              </w:rPr>
              <w:t>Лопатки, формочки, ведерки.</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Март.</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23"/>
                <w:sz w:val="24"/>
                <w:szCs w:val="24"/>
              </w:rPr>
              <w:t>Прогулка 8</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sz w:val="24"/>
                <w:szCs w:val="24"/>
              </w:rPr>
              <w:t>Наблюдение за рябиной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
                <w:sz w:val="24"/>
                <w:szCs w:val="24"/>
              </w:rPr>
              <w:lastRenderedPageBreak/>
              <w:t>Цель</w:t>
            </w:r>
            <w:r w:rsidRPr="00CA7A20">
              <w:rPr>
                <w:rFonts w:ascii="Times New Roman" w:hAnsi="Times New Roman"/>
                <w:i/>
                <w:iCs/>
                <w:color w:val="0F243E" w:themeColor="text2" w:themeShade="80"/>
                <w:spacing w:val="1"/>
                <w:sz w:val="24"/>
                <w:szCs w:val="24"/>
              </w:rPr>
              <w:t xml:space="preserve">: </w:t>
            </w:r>
            <w:r w:rsidRPr="00CA7A20">
              <w:rPr>
                <w:rFonts w:ascii="Times New Roman" w:hAnsi="Times New Roman"/>
                <w:color w:val="0F243E" w:themeColor="text2" w:themeShade="80"/>
                <w:spacing w:val="1"/>
                <w:sz w:val="24"/>
                <w:szCs w:val="24"/>
              </w:rPr>
              <w:t>расширять знания о живой природе.</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Воспитатель задает детям вопросы.</w:t>
            </w:r>
          </w:p>
          <w:p w:rsidR="00184BBC" w:rsidRPr="00CA7A20" w:rsidRDefault="00184BBC" w:rsidP="00CA7A20">
            <w:pPr>
              <w:widowControl w:val="0"/>
              <w:numPr>
                <w:ilvl w:val="0"/>
                <w:numId w:val="70"/>
              </w:numPr>
              <w:shd w:val="clear" w:color="auto" w:fill="FFFFFF"/>
              <w:tabs>
                <w:tab w:val="left" w:pos="41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Что это за дерево? </w:t>
            </w:r>
            <w:r w:rsidRPr="00CA7A20">
              <w:rPr>
                <w:rFonts w:ascii="Times New Roman" w:hAnsi="Times New Roman"/>
                <w:i/>
                <w:iCs/>
                <w:color w:val="0F243E" w:themeColor="text2" w:themeShade="80"/>
                <w:spacing w:val="1"/>
                <w:sz w:val="24"/>
                <w:szCs w:val="24"/>
              </w:rPr>
              <w:t>(Рябина.)</w:t>
            </w:r>
          </w:p>
          <w:p w:rsidR="00184BBC" w:rsidRPr="00CA7A20" w:rsidRDefault="00184BBC" w:rsidP="00CA7A20">
            <w:pPr>
              <w:widowControl w:val="0"/>
              <w:numPr>
                <w:ilvl w:val="0"/>
                <w:numId w:val="70"/>
              </w:numPr>
              <w:shd w:val="clear" w:color="auto" w:fill="FFFFFF"/>
              <w:tabs>
                <w:tab w:val="left" w:pos="418"/>
              </w:tabs>
              <w:autoSpaceDE w:val="0"/>
              <w:autoSpaceDN w:val="0"/>
              <w:adjustRightInd w:val="0"/>
              <w:spacing w:line="276" w:lineRule="auto"/>
              <w:ind w:firstLine="142"/>
              <w:jc w:val="both"/>
              <w:rPr>
                <w:rFonts w:ascii="Times New Roman" w:hAnsi="Times New Roman"/>
                <w:color w:val="0F243E" w:themeColor="text2" w:themeShade="80"/>
                <w:sz w:val="24"/>
                <w:szCs w:val="24"/>
              </w:rPr>
            </w:pPr>
            <w:proofErr w:type="gramStart"/>
            <w:r w:rsidRPr="00CA7A20">
              <w:rPr>
                <w:rFonts w:ascii="Times New Roman" w:hAnsi="Times New Roman"/>
                <w:color w:val="0F243E" w:themeColor="text2" w:themeShade="80"/>
                <w:spacing w:val="-2"/>
                <w:sz w:val="24"/>
                <w:szCs w:val="24"/>
              </w:rPr>
              <w:t>Дерево</w:t>
            </w:r>
            <w:proofErr w:type="gramEnd"/>
            <w:r w:rsidRPr="00CA7A20">
              <w:rPr>
                <w:rFonts w:ascii="Times New Roman" w:hAnsi="Times New Roman"/>
                <w:color w:val="0F243E" w:themeColor="text2" w:themeShade="80"/>
                <w:spacing w:val="-2"/>
                <w:sz w:val="24"/>
                <w:szCs w:val="24"/>
              </w:rPr>
              <w:t xml:space="preserve"> стоит </w:t>
            </w:r>
            <w:proofErr w:type="gramStart"/>
            <w:r w:rsidRPr="00CA7A20">
              <w:rPr>
                <w:rFonts w:ascii="Times New Roman" w:hAnsi="Times New Roman"/>
                <w:color w:val="0F243E" w:themeColor="text2" w:themeShade="80"/>
                <w:spacing w:val="-2"/>
                <w:sz w:val="24"/>
                <w:szCs w:val="24"/>
              </w:rPr>
              <w:t>какое</w:t>
            </w:r>
            <w:proofErr w:type="gramEnd"/>
            <w:r w:rsidRPr="00CA7A20">
              <w:rPr>
                <w:rFonts w:ascii="Times New Roman" w:hAnsi="Times New Roman"/>
                <w:color w:val="0F243E" w:themeColor="text2" w:themeShade="80"/>
                <w:spacing w:val="-2"/>
                <w:sz w:val="24"/>
                <w:szCs w:val="24"/>
              </w:rPr>
              <w:t xml:space="preserve">? </w:t>
            </w:r>
            <w:r w:rsidRPr="00CA7A20">
              <w:rPr>
                <w:rFonts w:ascii="Times New Roman" w:hAnsi="Times New Roman"/>
                <w:i/>
                <w:iCs/>
                <w:color w:val="0F243E" w:themeColor="text2" w:themeShade="80"/>
                <w:spacing w:val="-2"/>
                <w:sz w:val="24"/>
                <w:szCs w:val="24"/>
              </w:rPr>
              <w:t>(</w:t>
            </w:r>
            <w:proofErr w:type="gramStart"/>
            <w:r w:rsidRPr="00CA7A20">
              <w:rPr>
                <w:rFonts w:ascii="Times New Roman" w:hAnsi="Times New Roman"/>
                <w:i/>
                <w:iCs/>
                <w:color w:val="0F243E" w:themeColor="text2" w:themeShade="80"/>
                <w:spacing w:val="-2"/>
                <w:sz w:val="24"/>
                <w:szCs w:val="24"/>
              </w:rPr>
              <w:t>Красивое</w:t>
            </w:r>
            <w:proofErr w:type="gramEnd"/>
            <w:r w:rsidRPr="00CA7A20">
              <w:rPr>
                <w:rFonts w:ascii="Times New Roman" w:hAnsi="Times New Roman"/>
                <w:i/>
                <w:iCs/>
                <w:color w:val="0F243E" w:themeColor="text2" w:themeShade="80"/>
                <w:spacing w:val="-2"/>
                <w:sz w:val="24"/>
                <w:szCs w:val="24"/>
              </w:rPr>
              <w:t>, листья опали, остались висеть</w:t>
            </w:r>
            <w:r w:rsidRPr="00CA7A20">
              <w:rPr>
                <w:rFonts w:ascii="Times New Roman" w:hAnsi="Times New Roman"/>
                <w:i/>
                <w:iCs/>
                <w:color w:val="0F243E" w:themeColor="text2" w:themeShade="80"/>
                <w:spacing w:val="-2"/>
                <w:sz w:val="24"/>
                <w:szCs w:val="24"/>
              </w:rPr>
              <w:br/>
            </w:r>
            <w:r w:rsidRPr="00CA7A20">
              <w:rPr>
                <w:rFonts w:ascii="Times New Roman" w:hAnsi="Times New Roman"/>
                <w:i/>
                <w:iCs/>
                <w:color w:val="0F243E" w:themeColor="text2" w:themeShade="80"/>
                <w:spacing w:val="-4"/>
                <w:sz w:val="24"/>
                <w:szCs w:val="24"/>
              </w:rPr>
              <w:t>гроздья красных ягод.)</w:t>
            </w:r>
          </w:p>
          <w:p w:rsidR="00184BBC" w:rsidRPr="00CA7A20" w:rsidRDefault="00184BBC" w:rsidP="00CA7A20">
            <w:pPr>
              <w:widowControl w:val="0"/>
              <w:numPr>
                <w:ilvl w:val="0"/>
                <w:numId w:val="70"/>
              </w:numPr>
              <w:shd w:val="clear" w:color="auto" w:fill="FFFFFF"/>
              <w:tabs>
                <w:tab w:val="left" w:pos="41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Какую пользу приносит рябина? </w:t>
            </w:r>
            <w:r w:rsidRPr="00CA7A20">
              <w:rPr>
                <w:rFonts w:ascii="Times New Roman" w:hAnsi="Times New Roman"/>
                <w:i/>
                <w:iCs/>
                <w:color w:val="0F243E" w:themeColor="text2" w:themeShade="80"/>
                <w:spacing w:val="-2"/>
                <w:sz w:val="24"/>
                <w:szCs w:val="24"/>
              </w:rPr>
              <w:t>(Ее плодами зимой подкармливают птиц.)</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Эти камушки, рубиновые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color w:val="0F243E" w:themeColor="text2" w:themeShade="80"/>
                <w:spacing w:val="3"/>
                <w:sz w:val="24"/>
                <w:szCs w:val="24"/>
              </w:rPr>
              <w:t xml:space="preserve">И ягодки рябиновые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На холмах и на равнинах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Одевают кисти на рябинах.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Уборка мусора на участке.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9"/>
                <w:sz w:val="24"/>
                <w:szCs w:val="24"/>
              </w:rPr>
              <w:t>Цели:</w:t>
            </w:r>
          </w:p>
          <w:p w:rsidR="00184BBC" w:rsidRPr="00CA7A20" w:rsidRDefault="00184BBC" w:rsidP="00CA7A20">
            <w:pPr>
              <w:widowControl w:val="0"/>
              <w:numPr>
                <w:ilvl w:val="0"/>
                <w:numId w:val="62"/>
              </w:numPr>
              <w:shd w:val="clear" w:color="auto" w:fill="FFFFFF"/>
              <w:tabs>
                <w:tab w:val="left" w:pos="470"/>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z w:val="24"/>
                <w:szCs w:val="24"/>
              </w:rPr>
              <w:t>приучать соблюдать чистоту и порядок на участке;</w:t>
            </w:r>
          </w:p>
          <w:p w:rsidR="00184BBC" w:rsidRPr="00CA7A20" w:rsidRDefault="00184BBC" w:rsidP="00CA7A20">
            <w:pPr>
              <w:widowControl w:val="0"/>
              <w:numPr>
                <w:ilvl w:val="0"/>
                <w:numId w:val="62"/>
              </w:numPr>
              <w:shd w:val="clear" w:color="auto" w:fill="FFFFFF"/>
              <w:tabs>
                <w:tab w:val="left" w:pos="47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побуждать оказывать помощь взрослым.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1"/>
                <w:sz w:val="24"/>
                <w:szCs w:val="24"/>
              </w:rPr>
            </w:pPr>
            <w:r w:rsidRPr="00CA7A20">
              <w:rPr>
                <w:rFonts w:ascii="Times New Roman" w:hAnsi="Times New Roman"/>
                <w:color w:val="0F243E" w:themeColor="text2" w:themeShade="80"/>
                <w:spacing w:val="-11"/>
                <w:sz w:val="24"/>
                <w:szCs w:val="24"/>
              </w:rPr>
              <w:t xml:space="preserve">«Самолеты».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0"/>
                <w:sz w:val="24"/>
                <w:szCs w:val="24"/>
              </w:rPr>
              <w:t>Цели:</w:t>
            </w:r>
          </w:p>
          <w:p w:rsidR="00184BBC" w:rsidRPr="00CA7A20" w:rsidRDefault="00184BBC" w:rsidP="00CA7A20">
            <w:pPr>
              <w:widowControl w:val="0"/>
              <w:numPr>
                <w:ilvl w:val="0"/>
                <w:numId w:val="62"/>
              </w:numPr>
              <w:shd w:val="clear" w:color="auto" w:fill="FFFFFF"/>
              <w:tabs>
                <w:tab w:val="left" w:pos="47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упражнять в беге, действиях по сигналу воспитателя;</w:t>
            </w:r>
          </w:p>
          <w:p w:rsidR="00184BBC" w:rsidRPr="00CA7A20" w:rsidRDefault="00184BBC" w:rsidP="00CA7A20">
            <w:pPr>
              <w:widowControl w:val="0"/>
              <w:numPr>
                <w:ilvl w:val="0"/>
                <w:numId w:val="62"/>
              </w:numPr>
              <w:shd w:val="clear" w:color="auto" w:fill="FFFFFF"/>
              <w:tabs>
                <w:tab w:val="left" w:pos="47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воспитывать ловкость.</w:t>
            </w:r>
            <w:r w:rsidRPr="00CA7A20">
              <w:rPr>
                <w:rFonts w:ascii="Times New Roman" w:hAnsi="Times New Roman"/>
                <w:color w:val="0F243E" w:themeColor="text2" w:themeShade="80"/>
                <w:spacing w:val="-3"/>
                <w:sz w:val="24"/>
                <w:szCs w:val="24"/>
              </w:rPr>
              <w:br/>
            </w:r>
            <w:r w:rsidRPr="00CA7A20">
              <w:rPr>
                <w:rFonts w:ascii="Times New Roman" w:hAnsi="Times New Roman"/>
                <w:color w:val="0F243E" w:themeColor="text2" w:themeShade="80"/>
                <w:spacing w:val="-6"/>
                <w:sz w:val="24"/>
                <w:szCs w:val="24"/>
              </w:rPr>
              <w:t>«Найди, где спрятано».</w:t>
            </w:r>
            <w:r w:rsidRPr="00CA7A20">
              <w:rPr>
                <w:rFonts w:ascii="Times New Roman" w:hAnsi="Times New Roman"/>
                <w:color w:val="0F243E" w:themeColor="text2" w:themeShade="80"/>
                <w:spacing w:val="-6"/>
                <w:sz w:val="24"/>
                <w:szCs w:val="24"/>
              </w:rPr>
              <w:br/>
            </w:r>
            <w:r w:rsidRPr="00CA7A20">
              <w:rPr>
                <w:rFonts w:ascii="Times New Roman" w:hAnsi="Times New Roman"/>
                <w:i/>
                <w:iCs/>
                <w:color w:val="0F243E" w:themeColor="text2" w:themeShade="80"/>
                <w:spacing w:val="-11"/>
                <w:sz w:val="24"/>
                <w:szCs w:val="24"/>
              </w:rPr>
              <w:t>Цели:</w:t>
            </w:r>
          </w:p>
          <w:p w:rsidR="00184BBC" w:rsidRPr="00CA7A20" w:rsidRDefault="00184BBC" w:rsidP="00CA7A20">
            <w:pPr>
              <w:widowControl w:val="0"/>
              <w:numPr>
                <w:ilvl w:val="0"/>
                <w:numId w:val="62"/>
              </w:numPr>
              <w:shd w:val="clear" w:color="auto" w:fill="FFFFFF"/>
              <w:tabs>
                <w:tab w:val="left" w:pos="470"/>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1"/>
                <w:sz w:val="24"/>
                <w:szCs w:val="24"/>
              </w:rPr>
              <w:t>учить ориентироваться в пространстве;</w:t>
            </w:r>
          </w:p>
          <w:p w:rsidR="00184BBC" w:rsidRPr="00CA7A20" w:rsidRDefault="00184BBC" w:rsidP="00CA7A20">
            <w:pPr>
              <w:widowControl w:val="0"/>
              <w:numPr>
                <w:ilvl w:val="0"/>
                <w:numId w:val="62"/>
              </w:numPr>
              <w:shd w:val="clear" w:color="auto" w:fill="FFFFFF"/>
              <w:tabs>
                <w:tab w:val="left" w:pos="47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воспитывать внимание.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Мячи, машинки, ведерки, обручи, самокаты, вожжи.</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Март.</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2"/>
                <w:sz w:val="24"/>
                <w:szCs w:val="24"/>
              </w:rPr>
              <w:t>Прогулка 9</w:t>
            </w:r>
          </w:p>
          <w:p w:rsidR="00184BBC" w:rsidRPr="00CA7A20" w:rsidRDefault="00184BBC" w:rsidP="00CA7A20">
            <w:pPr>
              <w:shd w:val="clear" w:color="auto" w:fill="FFFFFF"/>
              <w:spacing w:line="276" w:lineRule="auto"/>
              <w:ind w:firstLine="142"/>
              <w:jc w:val="both"/>
              <w:rPr>
                <w:rFonts w:ascii="Times New Roman" w:hAnsi="Times New Roman"/>
                <w:b/>
                <w:bCs/>
                <w:color w:val="0F243E" w:themeColor="text2" w:themeShade="80"/>
                <w:spacing w:val="-11"/>
                <w:sz w:val="24"/>
                <w:szCs w:val="24"/>
              </w:rPr>
            </w:pPr>
            <w:r w:rsidRPr="00CA7A20">
              <w:rPr>
                <w:rFonts w:ascii="Times New Roman" w:hAnsi="Times New Roman"/>
                <w:b/>
                <w:bCs/>
                <w:color w:val="0F243E" w:themeColor="text2" w:themeShade="80"/>
                <w:spacing w:val="-11"/>
                <w:sz w:val="24"/>
                <w:szCs w:val="24"/>
              </w:rPr>
              <w:t>Приметы ранней весны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1"/>
                <w:sz w:val="24"/>
                <w:szCs w:val="24"/>
              </w:rPr>
              <w:t>Цели</w:t>
            </w:r>
            <w:r w:rsidRPr="00CA7A20">
              <w:rPr>
                <w:rFonts w:ascii="Times New Roman" w:hAnsi="Times New Roman"/>
                <w:i/>
                <w:iCs/>
                <w:color w:val="0F243E" w:themeColor="text2" w:themeShade="80"/>
                <w:spacing w:val="-11"/>
                <w:sz w:val="24"/>
                <w:szCs w:val="24"/>
              </w:rPr>
              <w:t>:</w:t>
            </w:r>
          </w:p>
          <w:p w:rsidR="00184BBC" w:rsidRPr="00CA7A20" w:rsidRDefault="00184BBC" w:rsidP="00CA7A20">
            <w:pPr>
              <w:widowControl w:val="0"/>
              <w:numPr>
                <w:ilvl w:val="0"/>
                <w:numId w:val="62"/>
              </w:numPr>
              <w:shd w:val="clear" w:color="auto" w:fill="FFFFFF"/>
              <w:tabs>
                <w:tab w:val="left" w:pos="470"/>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закреплять знания о времени года;</w:t>
            </w:r>
          </w:p>
          <w:p w:rsidR="00184BBC" w:rsidRPr="00CA7A20" w:rsidRDefault="00184BBC" w:rsidP="00CA7A20">
            <w:pPr>
              <w:widowControl w:val="0"/>
              <w:numPr>
                <w:ilvl w:val="0"/>
                <w:numId w:val="62"/>
              </w:numPr>
              <w:shd w:val="clear" w:color="auto" w:fill="FFFFFF"/>
              <w:tabs>
                <w:tab w:val="left" w:pos="470"/>
              </w:tabs>
              <w:autoSpaceDE w:val="0"/>
              <w:autoSpaceDN w:val="0"/>
              <w:adjustRightInd w:val="0"/>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color w:val="0F243E" w:themeColor="text2" w:themeShade="80"/>
                <w:spacing w:val="-1"/>
                <w:sz w:val="24"/>
                <w:szCs w:val="24"/>
              </w:rPr>
              <w:t>изучать приметы ранней весны.</w:t>
            </w:r>
          </w:p>
          <w:p w:rsidR="00184BBC" w:rsidRPr="00CA7A20" w:rsidRDefault="00184BBC" w:rsidP="00CA7A20">
            <w:pPr>
              <w:shd w:val="clear" w:color="auto" w:fill="FFFFFF"/>
              <w:tabs>
                <w:tab w:val="left" w:pos="470"/>
              </w:tabs>
              <w:spacing w:line="276" w:lineRule="auto"/>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В солнечный мартовский день обратить внимание на приметы </w:t>
            </w:r>
            <w:r w:rsidRPr="00CA7A20">
              <w:rPr>
                <w:rFonts w:ascii="Times New Roman" w:hAnsi="Times New Roman"/>
                <w:color w:val="0F243E" w:themeColor="text2" w:themeShade="80"/>
                <w:spacing w:val="-3"/>
                <w:sz w:val="24"/>
                <w:szCs w:val="24"/>
              </w:rPr>
              <w:t>весны: яркое ослепительное солнце, высокое небо, легкие белые об</w:t>
            </w:r>
            <w:r w:rsidRPr="00CA7A20">
              <w:rPr>
                <w:rFonts w:ascii="Times New Roman" w:hAnsi="Times New Roman"/>
                <w:color w:val="0F243E" w:themeColor="text2" w:themeShade="80"/>
                <w:spacing w:val="-3"/>
                <w:sz w:val="24"/>
                <w:szCs w:val="24"/>
              </w:rPr>
              <w:softHyphen/>
              <w:t xml:space="preserve">лака. С южной стороны на солнышке снег подтаивает, и появляются </w:t>
            </w:r>
            <w:r w:rsidRPr="00CA7A20">
              <w:rPr>
                <w:rFonts w:ascii="Times New Roman" w:hAnsi="Times New Roman"/>
                <w:color w:val="0F243E" w:themeColor="text2" w:themeShade="80"/>
                <w:sz w:val="24"/>
                <w:szCs w:val="24"/>
              </w:rPr>
              <w:t>сосульки. Снег стал рыхлым и влажным — из него можно лепить. Воробьи весело чирикают и прыгают по снегу.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Скоро-скоро быть теплу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Эту новость первой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Барабанит по стеклу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Серой лапкой верба.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Надоела нам зима, уходи зима сама!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В марте солнышко печет, в марте с крыш вода течет,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И расцвел подснежник в срок — самый первый наш цветок.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Добрый март, весь мир согрей, ты всех месяцев милей!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 xml:space="preserve">Расчистка дорожек от снега на участке, уборка снега на веранде.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8"/>
                <w:sz w:val="24"/>
                <w:szCs w:val="24"/>
              </w:rPr>
              <w:t xml:space="preserve">Цель: </w:t>
            </w:r>
            <w:r w:rsidRPr="00CA7A20">
              <w:rPr>
                <w:rFonts w:ascii="Times New Roman" w:hAnsi="Times New Roman"/>
                <w:color w:val="0F243E" w:themeColor="text2" w:themeShade="80"/>
                <w:spacing w:val="-8"/>
                <w:sz w:val="24"/>
                <w:szCs w:val="24"/>
              </w:rPr>
              <w:t>учить сгребать снег с помощью лопаток в определенное место.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9"/>
                <w:sz w:val="24"/>
                <w:szCs w:val="24"/>
              </w:rPr>
              <w:t>«Зайцы».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4"/>
                <w:w w:val="101"/>
                <w:sz w:val="24"/>
                <w:szCs w:val="24"/>
              </w:rPr>
              <w:t xml:space="preserve">Цель: </w:t>
            </w:r>
            <w:r w:rsidRPr="00CA7A20">
              <w:rPr>
                <w:rFonts w:ascii="Times New Roman" w:hAnsi="Times New Roman"/>
                <w:color w:val="0F243E" w:themeColor="text2" w:themeShade="80"/>
                <w:spacing w:val="4"/>
                <w:w w:val="101"/>
                <w:sz w:val="24"/>
                <w:szCs w:val="24"/>
              </w:rPr>
              <w:t xml:space="preserve">закреплять навыки отталкивания при прыжках на двух </w:t>
            </w:r>
            <w:r w:rsidRPr="00CA7A20">
              <w:rPr>
                <w:rFonts w:ascii="Times New Roman" w:hAnsi="Times New Roman"/>
                <w:color w:val="0F243E" w:themeColor="text2" w:themeShade="80"/>
                <w:spacing w:val="-7"/>
                <w:w w:val="101"/>
                <w:sz w:val="24"/>
                <w:szCs w:val="24"/>
              </w:rPr>
              <w:t>ногах.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t>«Прыгни — повернись».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w w:val="101"/>
                <w:sz w:val="24"/>
                <w:szCs w:val="24"/>
              </w:rPr>
              <w:lastRenderedPageBreak/>
              <w:t xml:space="preserve">Цель: </w:t>
            </w:r>
            <w:r w:rsidRPr="00CA7A20">
              <w:rPr>
                <w:rFonts w:ascii="Times New Roman" w:hAnsi="Times New Roman"/>
                <w:color w:val="0F243E" w:themeColor="text2" w:themeShade="80"/>
                <w:spacing w:val="-3"/>
                <w:w w:val="101"/>
                <w:sz w:val="24"/>
                <w:szCs w:val="24"/>
              </w:rPr>
              <w:t xml:space="preserve">учить </w:t>
            </w:r>
            <w:proofErr w:type="gramStart"/>
            <w:r w:rsidRPr="00CA7A20">
              <w:rPr>
                <w:rFonts w:ascii="Times New Roman" w:hAnsi="Times New Roman"/>
                <w:color w:val="0F243E" w:themeColor="text2" w:themeShade="80"/>
                <w:spacing w:val="-3"/>
                <w:w w:val="101"/>
                <w:sz w:val="24"/>
                <w:szCs w:val="24"/>
              </w:rPr>
              <w:t>быстро</w:t>
            </w:r>
            <w:proofErr w:type="gramEnd"/>
            <w:r w:rsidRPr="00CA7A20">
              <w:rPr>
                <w:rFonts w:ascii="Times New Roman" w:hAnsi="Times New Roman"/>
                <w:color w:val="0F243E" w:themeColor="text2" w:themeShade="80"/>
                <w:spacing w:val="-3"/>
                <w:w w:val="101"/>
                <w:sz w:val="24"/>
                <w:szCs w:val="24"/>
              </w:rPr>
              <w:t xml:space="preserve"> выполнять действия по сигналу воспитателя.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Лопатки, формочки, ведерки.</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Март.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color w:val="0F243E" w:themeColor="text2" w:themeShade="80"/>
                <w:spacing w:val="26"/>
                <w:w w:val="101"/>
                <w:sz w:val="24"/>
                <w:szCs w:val="24"/>
              </w:rPr>
              <w:t>Прогулка</w:t>
            </w:r>
            <w:r w:rsidRPr="00CA7A20">
              <w:rPr>
                <w:rFonts w:ascii="Times New Roman" w:hAnsi="Times New Roman"/>
                <w:color w:val="0F243E" w:themeColor="text2" w:themeShade="80"/>
                <w:spacing w:val="26"/>
                <w:w w:val="101"/>
                <w:sz w:val="24"/>
                <w:szCs w:val="24"/>
              </w:rPr>
              <w:t xml:space="preserve">  </w:t>
            </w:r>
            <w:r w:rsidRPr="00CA7A20">
              <w:rPr>
                <w:rFonts w:ascii="Times New Roman" w:hAnsi="Times New Roman"/>
                <w:b/>
                <w:bCs/>
                <w:color w:val="0F243E" w:themeColor="text2" w:themeShade="80"/>
                <w:spacing w:val="26"/>
                <w:w w:val="101"/>
                <w:sz w:val="24"/>
                <w:szCs w:val="24"/>
              </w:rPr>
              <w:t>10</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8"/>
                <w:w w:val="101"/>
                <w:sz w:val="24"/>
                <w:szCs w:val="24"/>
              </w:rPr>
              <w:t>Наблюдение за березой и елью</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6"/>
                <w:w w:val="101"/>
                <w:sz w:val="24"/>
                <w:szCs w:val="24"/>
              </w:rPr>
              <w:t>Цели</w:t>
            </w:r>
            <w:r w:rsidRPr="00CA7A20">
              <w:rPr>
                <w:rFonts w:ascii="Times New Roman" w:hAnsi="Times New Roman"/>
                <w:i/>
                <w:iCs/>
                <w:color w:val="0F243E" w:themeColor="text2" w:themeShade="80"/>
                <w:spacing w:val="-6"/>
                <w:w w:val="101"/>
                <w:sz w:val="24"/>
                <w:szCs w:val="24"/>
              </w:rPr>
              <w:t>:</w:t>
            </w:r>
          </w:p>
          <w:p w:rsidR="00184BBC" w:rsidRPr="00CA7A20" w:rsidRDefault="00184BBC" w:rsidP="00CA7A20">
            <w:pPr>
              <w:widowControl w:val="0"/>
              <w:numPr>
                <w:ilvl w:val="0"/>
                <w:numId w:val="48"/>
              </w:numPr>
              <w:shd w:val="clear" w:color="auto" w:fill="FFFFFF"/>
              <w:tabs>
                <w:tab w:val="left" w:pos="504"/>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расширять представления детей о деревьях;</w:t>
            </w:r>
          </w:p>
          <w:p w:rsidR="00184BBC" w:rsidRPr="00CA7A20" w:rsidRDefault="00184BBC" w:rsidP="00CA7A20">
            <w:pPr>
              <w:widowControl w:val="0"/>
              <w:numPr>
                <w:ilvl w:val="0"/>
                <w:numId w:val="48"/>
              </w:numPr>
              <w:shd w:val="clear" w:color="auto" w:fill="FFFFFF"/>
              <w:tabs>
                <w:tab w:val="left" w:pos="504"/>
              </w:tabs>
              <w:autoSpaceDE w:val="0"/>
              <w:autoSpaceDN w:val="0"/>
              <w:adjustRightInd w:val="0"/>
              <w:spacing w:line="276" w:lineRule="auto"/>
              <w:ind w:firstLine="142"/>
              <w:jc w:val="both"/>
              <w:rPr>
                <w:rFonts w:ascii="Times New Roman" w:hAnsi="Times New Roman"/>
                <w:b/>
                <w:color w:val="0F243E" w:themeColor="text2" w:themeShade="80"/>
                <w:w w:val="101"/>
                <w:sz w:val="24"/>
                <w:szCs w:val="24"/>
              </w:rPr>
            </w:pPr>
            <w:r w:rsidRPr="00CA7A20">
              <w:rPr>
                <w:rFonts w:ascii="Times New Roman" w:hAnsi="Times New Roman"/>
                <w:color w:val="0F243E" w:themeColor="text2" w:themeShade="80"/>
                <w:spacing w:val="-3"/>
                <w:w w:val="101"/>
                <w:sz w:val="24"/>
                <w:szCs w:val="24"/>
              </w:rPr>
              <w:t>воспитывать желание защищать и оберегать природу.</w:t>
            </w:r>
          </w:p>
          <w:p w:rsidR="00184BBC" w:rsidRPr="00CA7A20" w:rsidRDefault="00184BBC" w:rsidP="00CA7A20">
            <w:pPr>
              <w:shd w:val="clear" w:color="auto" w:fill="FFFFFF"/>
              <w:tabs>
                <w:tab w:val="left" w:pos="504"/>
              </w:tabs>
              <w:spacing w:line="276" w:lineRule="auto"/>
              <w:ind w:firstLine="142"/>
              <w:jc w:val="both"/>
              <w:rPr>
                <w:rFonts w:ascii="Times New Roman" w:hAnsi="Times New Roman"/>
                <w:b/>
                <w:color w:val="0F243E" w:themeColor="text2" w:themeShade="80"/>
                <w:w w:val="101"/>
                <w:sz w:val="24"/>
                <w:szCs w:val="24"/>
              </w:rPr>
            </w:pPr>
            <w:r w:rsidRPr="00CA7A20">
              <w:rPr>
                <w:rFonts w:ascii="Times New Roman" w:hAnsi="Times New Roman"/>
                <w:b/>
                <w:iCs/>
                <w:color w:val="0F243E" w:themeColor="text2" w:themeShade="80"/>
                <w:spacing w:val="-4"/>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Тонкая березка, ростом невеличка,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1"/>
                <w:sz w:val="24"/>
                <w:szCs w:val="24"/>
              </w:rPr>
              <w:t>Словно у подростка, у нее косички!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1"/>
                <w:sz w:val="24"/>
                <w:szCs w:val="24"/>
              </w:rPr>
              <w:t>Деревце на славу за год подросло!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До чего ж кудряво, до чего бело!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Живет в лесу красавица, зеленая, колючая.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 xml:space="preserve">Под Новый год </w:t>
            </w:r>
            <w:proofErr w:type="gramStart"/>
            <w:r w:rsidRPr="00CA7A20">
              <w:rPr>
                <w:rFonts w:ascii="Times New Roman" w:hAnsi="Times New Roman"/>
                <w:color w:val="0F243E" w:themeColor="text2" w:themeShade="80"/>
                <w:spacing w:val="1"/>
                <w:w w:val="101"/>
                <w:sz w:val="24"/>
                <w:szCs w:val="24"/>
              </w:rPr>
              <w:t>нарядная</w:t>
            </w:r>
            <w:proofErr w:type="gramEnd"/>
            <w:r w:rsidRPr="00CA7A20">
              <w:rPr>
                <w:rFonts w:ascii="Times New Roman" w:hAnsi="Times New Roman"/>
                <w:color w:val="0F243E" w:themeColor="text2" w:themeShade="80"/>
                <w:spacing w:val="1"/>
                <w:w w:val="101"/>
                <w:sz w:val="24"/>
                <w:szCs w:val="24"/>
              </w:rPr>
              <w:t xml:space="preserve"> к нам в комнату войдет.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Меня всегда в лесу найдешь,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Пойдешь гулять и встретишь: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 xml:space="preserve">Стою </w:t>
            </w:r>
            <w:proofErr w:type="gramStart"/>
            <w:r w:rsidRPr="00CA7A20">
              <w:rPr>
                <w:rFonts w:ascii="Times New Roman" w:hAnsi="Times New Roman"/>
                <w:color w:val="0F243E" w:themeColor="text2" w:themeShade="80"/>
                <w:spacing w:val="-1"/>
                <w:w w:val="101"/>
                <w:sz w:val="24"/>
                <w:szCs w:val="24"/>
              </w:rPr>
              <w:t>колючая</w:t>
            </w:r>
            <w:proofErr w:type="gramEnd"/>
            <w:r w:rsidRPr="00CA7A20">
              <w:rPr>
                <w:rFonts w:ascii="Times New Roman" w:hAnsi="Times New Roman"/>
                <w:color w:val="0F243E" w:themeColor="text2" w:themeShade="80"/>
                <w:spacing w:val="-1"/>
                <w:w w:val="101"/>
                <w:sz w:val="24"/>
                <w:szCs w:val="24"/>
              </w:rPr>
              <w:t>, как еж,</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Зимою в платье летнем.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w w:val="101"/>
                <w:sz w:val="24"/>
                <w:szCs w:val="24"/>
              </w:rPr>
            </w:pPr>
            <w:r w:rsidRPr="00CA7A20">
              <w:rPr>
                <w:rFonts w:ascii="Times New Roman" w:hAnsi="Times New Roman"/>
                <w:color w:val="0F243E" w:themeColor="text2" w:themeShade="80"/>
                <w:spacing w:val="-3"/>
                <w:w w:val="101"/>
                <w:sz w:val="24"/>
                <w:szCs w:val="24"/>
              </w:rPr>
              <w:t xml:space="preserve">Сгребание снега лопатами, расчистка площадки для игр.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7"/>
                <w:w w:val="101"/>
                <w:sz w:val="24"/>
                <w:szCs w:val="24"/>
              </w:rPr>
              <w:t>Цели:</w:t>
            </w:r>
          </w:p>
          <w:p w:rsidR="00184BBC" w:rsidRPr="00CA7A20" w:rsidRDefault="00184BBC" w:rsidP="00CA7A20">
            <w:pPr>
              <w:shd w:val="clear" w:color="auto" w:fill="FFFFFF"/>
              <w:tabs>
                <w:tab w:val="left" w:pos="504"/>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w w:val="101"/>
                <w:sz w:val="24"/>
                <w:szCs w:val="24"/>
              </w:rPr>
              <w:t xml:space="preserve">продолжать учить </w:t>
            </w:r>
            <w:proofErr w:type="gramStart"/>
            <w:r w:rsidRPr="00CA7A20">
              <w:rPr>
                <w:rFonts w:ascii="Times New Roman" w:hAnsi="Times New Roman"/>
                <w:color w:val="0F243E" w:themeColor="text2" w:themeShade="80"/>
                <w:w w:val="101"/>
                <w:sz w:val="24"/>
                <w:szCs w:val="24"/>
              </w:rPr>
              <w:t>правильно</w:t>
            </w:r>
            <w:proofErr w:type="gramEnd"/>
            <w:r w:rsidRPr="00CA7A20">
              <w:rPr>
                <w:rFonts w:ascii="Times New Roman" w:hAnsi="Times New Roman"/>
                <w:color w:val="0F243E" w:themeColor="text2" w:themeShade="80"/>
                <w:w w:val="101"/>
                <w:sz w:val="24"/>
                <w:szCs w:val="24"/>
              </w:rPr>
              <w:t xml:space="preserve"> носить снег для постройки;</w:t>
            </w:r>
          </w:p>
          <w:p w:rsidR="00184BBC" w:rsidRPr="00CA7A20" w:rsidRDefault="00184BBC" w:rsidP="00CA7A20">
            <w:pPr>
              <w:shd w:val="clear" w:color="auto" w:fill="FFFFFF"/>
              <w:tabs>
                <w:tab w:val="left" w:pos="475"/>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4"/>
                <w:w w:val="101"/>
                <w:sz w:val="24"/>
                <w:szCs w:val="24"/>
              </w:rPr>
              <w:t>формировать желание помогать товарищам в выполнении тру</w:t>
            </w:r>
            <w:r w:rsidRPr="00CA7A20">
              <w:rPr>
                <w:rFonts w:ascii="Times New Roman" w:hAnsi="Times New Roman"/>
                <w:color w:val="0F243E" w:themeColor="text2" w:themeShade="80"/>
                <w:spacing w:val="-1"/>
                <w:w w:val="101"/>
                <w:sz w:val="24"/>
                <w:szCs w:val="24"/>
              </w:rPr>
              <w:t>довых действий.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5"/>
                <w:w w:val="101"/>
                <w:sz w:val="24"/>
                <w:szCs w:val="24"/>
              </w:rPr>
            </w:pPr>
            <w:r w:rsidRPr="00CA7A20">
              <w:rPr>
                <w:rFonts w:ascii="Times New Roman" w:hAnsi="Times New Roman"/>
                <w:color w:val="0F243E" w:themeColor="text2" w:themeShade="80"/>
                <w:spacing w:val="-5"/>
                <w:w w:val="101"/>
                <w:sz w:val="24"/>
                <w:szCs w:val="24"/>
              </w:rPr>
              <w:t xml:space="preserve">«Кто быстрее добежит до березы?».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8"/>
                <w:w w:val="101"/>
                <w:sz w:val="24"/>
                <w:szCs w:val="24"/>
              </w:rPr>
              <w:t>Цели:</w:t>
            </w:r>
          </w:p>
          <w:p w:rsidR="00184BBC" w:rsidRPr="00CA7A20" w:rsidRDefault="00184BBC" w:rsidP="00CA7A20">
            <w:pPr>
              <w:shd w:val="clear" w:color="auto" w:fill="FFFFFF"/>
              <w:tabs>
                <w:tab w:val="left" w:pos="475"/>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1"/>
                <w:w w:val="101"/>
                <w:sz w:val="24"/>
                <w:szCs w:val="24"/>
              </w:rPr>
              <w:t>учить бегать, не наталкиваясь друг на друга;</w:t>
            </w:r>
          </w:p>
          <w:p w:rsidR="00184BBC" w:rsidRPr="00CA7A20" w:rsidRDefault="00184BBC" w:rsidP="00CA7A20">
            <w:pPr>
              <w:shd w:val="clear" w:color="auto" w:fill="FFFFFF"/>
              <w:tabs>
                <w:tab w:val="left" w:pos="470"/>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2"/>
                <w:w w:val="101"/>
                <w:sz w:val="24"/>
                <w:szCs w:val="24"/>
              </w:rPr>
              <w:t>быстро действовать по сигналу воспитателя.</w:t>
            </w:r>
            <w:r w:rsidRPr="00CA7A20">
              <w:rPr>
                <w:rFonts w:ascii="Times New Roman" w:hAnsi="Times New Roman"/>
                <w:color w:val="0F243E" w:themeColor="text2" w:themeShade="80"/>
                <w:spacing w:val="-2"/>
                <w:w w:val="101"/>
                <w:sz w:val="24"/>
                <w:szCs w:val="24"/>
              </w:rPr>
              <w:br/>
            </w:r>
            <w:r w:rsidRPr="00CA7A20">
              <w:rPr>
                <w:rFonts w:ascii="Times New Roman" w:hAnsi="Times New Roman"/>
                <w:color w:val="0F243E" w:themeColor="text2" w:themeShade="80"/>
                <w:spacing w:val="-2"/>
                <w:w w:val="101"/>
                <w:sz w:val="24"/>
                <w:szCs w:val="24"/>
              </w:rPr>
              <w:lastRenderedPageBreak/>
              <w:t>«По ровненькой дорожке».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0"/>
                <w:w w:val="101"/>
                <w:sz w:val="24"/>
                <w:szCs w:val="24"/>
              </w:rPr>
              <w:t>Цели:</w:t>
            </w:r>
          </w:p>
          <w:p w:rsidR="00184BBC" w:rsidRPr="00CA7A20" w:rsidRDefault="00184BBC" w:rsidP="00CA7A20">
            <w:pPr>
              <w:widowControl w:val="0"/>
              <w:numPr>
                <w:ilvl w:val="0"/>
                <w:numId w:val="52"/>
              </w:numPr>
              <w:shd w:val="clear" w:color="auto" w:fill="FFFFFF"/>
              <w:tabs>
                <w:tab w:val="left" w:pos="470"/>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w w:val="101"/>
                <w:sz w:val="24"/>
                <w:szCs w:val="24"/>
              </w:rPr>
              <w:t>учить ходить по невысокому буму;</w:t>
            </w:r>
          </w:p>
          <w:p w:rsidR="00184BBC" w:rsidRPr="00CA7A20" w:rsidRDefault="00184BBC" w:rsidP="00CA7A20">
            <w:pPr>
              <w:widowControl w:val="0"/>
              <w:numPr>
                <w:ilvl w:val="0"/>
                <w:numId w:val="52"/>
              </w:numPr>
              <w:shd w:val="clear" w:color="auto" w:fill="FFFFFF"/>
              <w:tabs>
                <w:tab w:val="left" w:pos="470"/>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w w:val="101"/>
                <w:sz w:val="24"/>
                <w:szCs w:val="24"/>
              </w:rPr>
              <w:t>спрыгивать, сгибая ноги в коленках.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Лопатки, носилки, скребки, формочки для снега, санки.</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 Март.</w:t>
            </w:r>
          </w:p>
          <w:p w:rsidR="00184BBC" w:rsidRPr="00CA7A20" w:rsidRDefault="00184BBC" w:rsidP="00CA7A20">
            <w:pPr>
              <w:shd w:val="clear" w:color="auto" w:fill="FFFFFF"/>
              <w:spacing w:line="276" w:lineRule="auto"/>
              <w:ind w:firstLine="142"/>
              <w:jc w:val="both"/>
              <w:rPr>
                <w:rFonts w:ascii="Times New Roman" w:hAnsi="Times New Roman"/>
                <w:b/>
                <w:bCs/>
                <w:color w:val="0F243E" w:themeColor="text2" w:themeShade="80"/>
                <w:spacing w:val="24"/>
                <w:w w:val="101"/>
                <w:sz w:val="24"/>
                <w:szCs w:val="24"/>
              </w:rPr>
            </w:pPr>
            <w:r w:rsidRPr="00CA7A20">
              <w:rPr>
                <w:rFonts w:ascii="Times New Roman" w:hAnsi="Times New Roman"/>
                <w:b/>
                <w:color w:val="0F243E" w:themeColor="text2" w:themeShade="80"/>
                <w:spacing w:val="24"/>
                <w:w w:val="101"/>
                <w:sz w:val="24"/>
                <w:szCs w:val="24"/>
              </w:rPr>
              <w:t>Прогулка</w:t>
            </w:r>
            <w:r w:rsidRPr="00CA7A20">
              <w:rPr>
                <w:rFonts w:ascii="Times New Roman" w:hAnsi="Times New Roman"/>
                <w:color w:val="0F243E" w:themeColor="text2" w:themeShade="80"/>
                <w:spacing w:val="24"/>
                <w:w w:val="101"/>
                <w:sz w:val="24"/>
                <w:szCs w:val="24"/>
              </w:rPr>
              <w:t xml:space="preserve">  </w:t>
            </w:r>
            <w:r w:rsidRPr="00CA7A20">
              <w:rPr>
                <w:rFonts w:ascii="Times New Roman" w:hAnsi="Times New Roman"/>
                <w:b/>
                <w:bCs/>
                <w:color w:val="0F243E" w:themeColor="text2" w:themeShade="80"/>
                <w:spacing w:val="24"/>
                <w:w w:val="101"/>
                <w:sz w:val="24"/>
                <w:szCs w:val="24"/>
              </w:rPr>
              <w:t>11</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w w:val="101"/>
                <w:sz w:val="24"/>
                <w:szCs w:val="24"/>
              </w:rPr>
              <w:t>Наблюдение за работой дворника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1"/>
                <w:w w:val="101"/>
                <w:sz w:val="24"/>
                <w:szCs w:val="24"/>
              </w:rPr>
              <w:t>Цели</w:t>
            </w:r>
            <w:r w:rsidRPr="00CA7A20">
              <w:rPr>
                <w:rFonts w:ascii="Times New Roman" w:hAnsi="Times New Roman"/>
                <w:i/>
                <w:iCs/>
                <w:color w:val="0F243E" w:themeColor="text2" w:themeShade="80"/>
                <w:spacing w:val="-11"/>
                <w:w w:val="101"/>
                <w:sz w:val="24"/>
                <w:szCs w:val="24"/>
              </w:rPr>
              <w:t>:</w:t>
            </w:r>
          </w:p>
          <w:p w:rsidR="00184BBC" w:rsidRPr="00CA7A20" w:rsidRDefault="00184BBC" w:rsidP="00CA7A20">
            <w:pPr>
              <w:widowControl w:val="0"/>
              <w:numPr>
                <w:ilvl w:val="0"/>
                <w:numId w:val="52"/>
              </w:numPr>
              <w:shd w:val="clear" w:color="auto" w:fill="FFFFFF"/>
              <w:tabs>
                <w:tab w:val="left" w:pos="494"/>
              </w:tabs>
              <w:autoSpaceDE w:val="0"/>
              <w:autoSpaceDN w:val="0"/>
              <w:adjustRightInd w:val="0"/>
              <w:spacing w:line="276" w:lineRule="auto"/>
              <w:ind w:firstLine="142"/>
              <w:jc w:val="both"/>
              <w:rPr>
                <w:rFonts w:ascii="Times New Roman" w:hAnsi="Times New Roman"/>
                <w:i/>
                <w:iCs/>
                <w:color w:val="0F243E" w:themeColor="text2" w:themeShade="80"/>
                <w:w w:val="101"/>
                <w:sz w:val="24"/>
                <w:szCs w:val="24"/>
              </w:rPr>
            </w:pPr>
            <w:r w:rsidRPr="00CA7A20">
              <w:rPr>
                <w:rFonts w:ascii="Times New Roman" w:hAnsi="Times New Roman"/>
                <w:color w:val="0F243E" w:themeColor="text2" w:themeShade="80"/>
                <w:spacing w:val="-2"/>
                <w:w w:val="101"/>
                <w:sz w:val="24"/>
                <w:szCs w:val="24"/>
              </w:rPr>
              <w:t>продолжать воспитывать уважение к труду взрослых;</w:t>
            </w:r>
          </w:p>
          <w:p w:rsidR="00184BBC" w:rsidRPr="00CA7A20" w:rsidRDefault="00184BBC" w:rsidP="00CA7A20">
            <w:pPr>
              <w:widowControl w:val="0"/>
              <w:numPr>
                <w:ilvl w:val="0"/>
                <w:numId w:val="52"/>
              </w:numPr>
              <w:shd w:val="clear" w:color="auto" w:fill="FFFFFF"/>
              <w:tabs>
                <w:tab w:val="left" w:pos="494"/>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2"/>
                <w:w w:val="101"/>
                <w:sz w:val="24"/>
                <w:szCs w:val="24"/>
              </w:rPr>
              <w:t xml:space="preserve">учить приходить на помощь окружающим. </w:t>
            </w:r>
          </w:p>
          <w:p w:rsidR="00184BBC" w:rsidRPr="00CA7A20" w:rsidRDefault="00184BBC" w:rsidP="00CA7A20">
            <w:pPr>
              <w:shd w:val="clear" w:color="auto" w:fill="FFFFFF"/>
              <w:tabs>
                <w:tab w:val="left" w:pos="494"/>
              </w:tabs>
              <w:spacing w:line="276" w:lineRule="auto"/>
              <w:jc w:val="both"/>
              <w:rPr>
                <w:rFonts w:ascii="Times New Roman" w:hAnsi="Times New Roman"/>
                <w:color w:val="0F243E" w:themeColor="text2" w:themeShade="80"/>
                <w:w w:val="101"/>
                <w:sz w:val="24"/>
                <w:szCs w:val="24"/>
              </w:rPr>
            </w:pPr>
            <w:r w:rsidRPr="00CA7A20">
              <w:rPr>
                <w:rFonts w:ascii="Times New Roman" w:hAnsi="Times New Roman"/>
                <w:b/>
                <w:iCs/>
                <w:color w:val="0F243E" w:themeColor="text2" w:themeShade="80"/>
                <w:spacing w:val="-6"/>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 xml:space="preserve">Обратить внимание детей на убранную территорию. Рассказать </w:t>
            </w:r>
            <w:r w:rsidRPr="00CA7A20">
              <w:rPr>
                <w:rFonts w:ascii="Times New Roman" w:hAnsi="Times New Roman"/>
                <w:color w:val="0F243E" w:themeColor="text2" w:themeShade="80"/>
                <w:spacing w:val="-5"/>
                <w:w w:val="101"/>
                <w:sz w:val="24"/>
                <w:szCs w:val="24"/>
              </w:rPr>
              <w:t>им об особенностях работы дворника, ее необходимости людям. Вы</w:t>
            </w:r>
            <w:r w:rsidRPr="00CA7A20">
              <w:rPr>
                <w:rFonts w:ascii="Times New Roman" w:hAnsi="Times New Roman"/>
                <w:color w:val="0F243E" w:themeColor="text2" w:themeShade="80"/>
                <w:spacing w:val="-5"/>
                <w:w w:val="101"/>
                <w:sz w:val="24"/>
                <w:szCs w:val="24"/>
              </w:rPr>
              <w:softHyphen/>
            </w:r>
            <w:r w:rsidRPr="00CA7A20">
              <w:rPr>
                <w:rFonts w:ascii="Times New Roman" w:hAnsi="Times New Roman"/>
                <w:color w:val="0F243E" w:themeColor="text2" w:themeShade="80"/>
                <w:spacing w:val="-3"/>
                <w:w w:val="101"/>
                <w:sz w:val="24"/>
                <w:szCs w:val="24"/>
              </w:rPr>
              <w:t>звать у детей желание соблюдать чистоту.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w w:val="101"/>
                <w:sz w:val="24"/>
                <w:szCs w:val="24"/>
              </w:rPr>
            </w:pPr>
            <w:r w:rsidRPr="00CA7A20">
              <w:rPr>
                <w:rFonts w:ascii="Times New Roman" w:hAnsi="Times New Roman"/>
                <w:color w:val="0F243E" w:themeColor="text2" w:themeShade="80"/>
                <w:spacing w:val="-4"/>
                <w:w w:val="101"/>
                <w:sz w:val="24"/>
                <w:szCs w:val="24"/>
              </w:rPr>
              <w:t xml:space="preserve">Расчистка площадок от свежевыпавшего снега.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2"/>
                <w:w w:val="101"/>
                <w:sz w:val="24"/>
                <w:szCs w:val="24"/>
              </w:rPr>
              <w:t>Цели:</w:t>
            </w:r>
          </w:p>
          <w:p w:rsidR="00184BBC" w:rsidRPr="00CA7A20" w:rsidRDefault="00184BBC" w:rsidP="00CA7A20">
            <w:pPr>
              <w:widowControl w:val="0"/>
              <w:numPr>
                <w:ilvl w:val="0"/>
                <w:numId w:val="52"/>
              </w:numPr>
              <w:shd w:val="clear" w:color="auto" w:fill="FFFFFF"/>
              <w:tabs>
                <w:tab w:val="left" w:pos="494"/>
              </w:tabs>
              <w:autoSpaceDE w:val="0"/>
              <w:autoSpaceDN w:val="0"/>
              <w:adjustRightInd w:val="0"/>
              <w:spacing w:line="276" w:lineRule="auto"/>
              <w:ind w:firstLine="142"/>
              <w:jc w:val="both"/>
              <w:rPr>
                <w:rFonts w:ascii="Times New Roman" w:hAnsi="Times New Roman"/>
                <w:i/>
                <w:iCs/>
                <w:color w:val="0F243E" w:themeColor="text2" w:themeShade="80"/>
                <w:w w:val="101"/>
                <w:sz w:val="24"/>
                <w:szCs w:val="24"/>
              </w:rPr>
            </w:pPr>
            <w:r w:rsidRPr="00CA7A20">
              <w:rPr>
                <w:rFonts w:ascii="Times New Roman" w:hAnsi="Times New Roman"/>
                <w:color w:val="0F243E" w:themeColor="text2" w:themeShade="80"/>
                <w:spacing w:val="-2"/>
                <w:w w:val="101"/>
                <w:sz w:val="24"/>
                <w:szCs w:val="24"/>
              </w:rPr>
              <w:t>приучать детей помогать взрослым;</w:t>
            </w:r>
          </w:p>
          <w:p w:rsidR="00184BBC" w:rsidRPr="00CA7A20" w:rsidRDefault="00184BBC" w:rsidP="00CA7A20">
            <w:pPr>
              <w:widowControl w:val="0"/>
              <w:numPr>
                <w:ilvl w:val="0"/>
                <w:numId w:val="52"/>
              </w:numPr>
              <w:shd w:val="clear" w:color="auto" w:fill="FFFFFF"/>
              <w:tabs>
                <w:tab w:val="left" w:pos="494"/>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w w:val="101"/>
                <w:sz w:val="24"/>
                <w:szCs w:val="24"/>
              </w:rPr>
              <w:t>учить правильным навыкам работы с лопатками;</w:t>
            </w:r>
          </w:p>
          <w:p w:rsidR="00184BBC" w:rsidRPr="00CA7A20" w:rsidRDefault="00184BBC" w:rsidP="00CA7A20">
            <w:pPr>
              <w:shd w:val="clear" w:color="auto" w:fill="FFFFFF"/>
              <w:tabs>
                <w:tab w:val="left" w:pos="533"/>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1"/>
                <w:w w:val="101"/>
                <w:sz w:val="24"/>
                <w:szCs w:val="24"/>
              </w:rPr>
              <w:t>закреплять умение убирать инвентарь после работы на пре</w:t>
            </w:r>
            <w:r w:rsidRPr="00CA7A20">
              <w:rPr>
                <w:rFonts w:ascii="Times New Roman" w:hAnsi="Times New Roman"/>
                <w:color w:val="0F243E" w:themeColor="text2" w:themeShade="80"/>
                <w:spacing w:val="1"/>
                <w:w w:val="101"/>
                <w:sz w:val="24"/>
                <w:szCs w:val="24"/>
              </w:rPr>
              <w:softHyphen/>
            </w:r>
            <w:r w:rsidRPr="00CA7A20">
              <w:rPr>
                <w:rFonts w:ascii="Times New Roman" w:hAnsi="Times New Roman"/>
                <w:color w:val="0F243E" w:themeColor="text2" w:themeShade="80"/>
                <w:spacing w:val="-4"/>
                <w:w w:val="101"/>
                <w:sz w:val="24"/>
                <w:szCs w:val="24"/>
              </w:rPr>
              <w:t>жнее место.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w w:val="101"/>
                <w:sz w:val="24"/>
                <w:szCs w:val="24"/>
              </w:rPr>
              <w:t>«Лошадки», «Найди себе пару».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w w:val="101"/>
                <w:sz w:val="24"/>
                <w:szCs w:val="24"/>
              </w:rPr>
              <w:t xml:space="preserve">Цель: </w:t>
            </w:r>
            <w:r w:rsidRPr="00CA7A20">
              <w:rPr>
                <w:rFonts w:ascii="Times New Roman" w:hAnsi="Times New Roman"/>
                <w:color w:val="0F243E" w:themeColor="text2" w:themeShade="80"/>
                <w:spacing w:val="-2"/>
                <w:w w:val="101"/>
                <w:sz w:val="24"/>
                <w:szCs w:val="24"/>
              </w:rPr>
              <w:t>упражнять в беге, развивать выносливость и ловкость.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w w:val="101"/>
                <w:sz w:val="24"/>
                <w:szCs w:val="24"/>
              </w:rPr>
              <w:t>Лопатки, скребки, санки, вожжи, печатки, карандаши, флажки, ме</w:t>
            </w:r>
            <w:r w:rsidRPr="00CA7A20">
              <w:rPr>
                <w:rFonts w:ascii="Times New Roman" w:hAnsi="Times New Roman"/>
                <w:color w:val="0F243E" w:themeColor="text2" w:themeShade="80"/>
                <w:spacing w:val="-6"/>
                <w:w w:val="101"/>
                <w:sz w:val="24"/>
                <w:szCs w:val="24"/>
              </w:rPr>
              <w:softHyphen/>
            </w:r>
            <w:r w:rsidRPr="00CA7A20">
              <w:rPr>
                <w:rFonts w:ascii="Times New Roman" w:hAnsi="Times New Roman"/>
                <w:color w:val="0F243E" w:themeColor="text2" w:themeShade="80"/>
                <w:spacing w:val="-9"/>
                <w:w w:val="101"/>
                <w:sz w:val="24"/>
                <w:szCs w:val="24"/>
              </w:rPr>
              <w:t>телки.</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                                    Март.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color w:val="0F243E" w:themeColor="text2" w:themeShade="80"/>
                <w:spacing w:val="26"/>
                <w:w w:val="101"/>
                <w:sz w:val="24"/>
                <w:szCs w:val="24"/>
              </w:rPr>
              <w:t>Прогулка</w:t>
            </w:r>
            <w:r w:rsidRPr="00CA7A20">
              <w:rPr>
                <w:rFonts w:ascii="Times New Roman" w:hAnsi="Times New Roman"/>
                <w:color w:val="0F243E" w:themeColor="text2" w:themeShade="80"/>
                <w:spacing w:val="26"/>
                <w:w w:val="101"/>
                <w:sz w:val="24"/>
                <w:szCs w:val="24"/>
              </w:rPr>
              <w:t xml:space="preserve">  </w:t>
            </w:r>
            <w:r w:rsidRPr="00CA7A20">
              <w:rPr>
                <w:rFonts w:ascii="Times New Roman" w:hAnsi="Times New Roman"/>
                <w:b/>
                <w:bCs/>
                <w:color w:val="0F243E" w:themeColor="text2" w:themeShade="80"/>
                <w:spacing w:val="26"/>
                <w:w w:val="101"/>
                <w:sz w:val="24"/>
                <w:szCs w:val="24"/>
              </w:rPr>
              <w:t>12</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w w:val="101"/>
                <w:sz w:val="24"/>
                <w:szCs w:val="24"/>
              </w:rPr>
              <w:t>Наблюдение за природой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w w:val="101"/>
                <w:sz w:val="24"/>
                <w:szCs w:val="24"/>
              </w:rPr>
            </w:pPr>
            <w:r w:rsidRPr="00CA7A20">
              <w:rPr>
                <w:rFonts w:ascii="Times New Roman" w:hAnsi="Times New Roman"/>
                <w:b/>
                <w:iCs/>
                <w:color w:val="0F243E" w:themeColor="text2" w:themeShade="80"/>
                <w:spacing w:val="-2"/>
                <w:w w:val="101"/>
                <w:sz w:val="24"/>
                <w:szCs w:val="24"/>
              </w:rPr>
              <w:t>Цель</w:t>
            </w:r>
            <w:r w:rsidRPr="00CA7A20">
              <w:rPr>
                <w:rFonts w:ascii="Times New Roman" w:hAnsi="Times New Roman"/>
                <w:i/>
                <w:iCs/>
                <w:color w:val="0F243E" w:themeColor="text2" w:themeShade="80"/>
                <w:spacing w:val="-2"/>
                <w:w w:val="101"/>
                <w:sz w:val="24"/>
                <w:szCs w:val="24"/>
              </w:rPr>
              <w:t xml:space="preserve">: </w:t>
            </w:r>
            <w:r w:rsidRPr="00CA7A20">
              <w:rPr>
                <w:rFonts w:ascii="Times New Roman" w:hAnsi="Times New Roman"/>
                <w:color w:val="0F243E" w:themeColor="text2" w:themeShade="80"/>
                <w:spacing w:val="-2"/>
                <w:w w:val="101"/>
                <w:sz w:val="24"/>
                <w:szCs w:val="24"/>
              </w:rPr>
              <w:t xml:space="preserve">при знакомстве с деревьями учить </w:t>
            </w:r>
            <w:proofErr w:type="gramStart"/>
            <w:r w:rsidRPr="00CA7A20">
              <w:rPr>
                <w:rFonts w:ascii="Times New Roman" w:hAnsi="Times New Roman"/>
                <w:color w:val="0F243E" w:themeColor="text2" w:themeShade="80"/>
                <w:spacing w:val="-2"/>
                <w:w w:val="101"/>
                <w:sz w:val="24"/>
                <w:szCs w:val="24"/>
              </w:rPr>
              <w:t>постепенно</w:t>
            </w:r>
            <w:proofErr w:type="gramEnd"/>
            <w:r w:rsidRPr="00CA7A20">
              <w:rPr>
                <w:rFonts w:ascii="Times New Roman" w:hAnsi="Times New Roman"/>
                <w:color w:val="0F243E" w:themeColor="text2" w:themeShade="80"/>
                <w:spacing w:val="-2"/>
                <w:w w:val="101"/>
                <w:sz w:val="24"/>
                <w:szCs w:val="24"/>
              </w:rPr>
              <w:t xml:space="preserve"> запоминать </w:t>
            </w:r>
            <w:r w:rsidRPr="00CA7A20">
              <w:rPr>
                <w:rFonts w:ascii="Times New Roman" w:hAnsi="Times New Roman"/>
                <w:color w:val="0F243E" w:themeColor="text2" w:themeShade="80"/>
                <w:spacing w:val="-3"/>
                <w:w w:val="101"/>
                <w:sz w:val="24"/>
                <w:szCs w:val="24"/>
              </w:rPr>
              <w:t xml:space="preserve">их, находить отличительные признаки, называть отдельные части. </w:t>
            </w:r>
          </w:p>
          <w:p w:rsidR="00184BBC" w:rsidRPr="00CA7A20" w:rsidRDefault="00184BBC" w:rsidP="00CA7A20">
            <w:pPr>
              <w:shd w:val="clear" w:color="auto" w:fill="FFFFFF"/>
              <w:spacing w:line="276" w:lineRule="auto"/>
              <w:ind w:firstLine="142"/>
              <w:jc w:val="both"/>
              <w:rPr>
                <w:rFonts w:ascii="Times New Roman" w:hAnsi="Times New Roman"/>
                <w:b/>
                <w:iCs/>
                <w:color w:val="0F243E" w:themeColor="text2" w:themeShade="80"/>
                <w:spacing w:val="-6"/>
                <w:w w:val="101"/>
                <w:sz w:val="24"/>
                <w:szCs w:val="24"/>
              </w:rPr>
            </w:pPr>
            <w:r w:rsidRPr="00CA7A20">
              <w:rPr>
                <w:rFonts w:ascii="Times New Roman" w:hAnsi="Times New Roman"/>
                <w:b/>
                <w:iCs/>
                <w:color w:val="0F243E" w:themeColor="text2" w:themeShade="80"/>
                <w:spacing w:val="-6"/>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w w:val="101"/>
                <w:sz w:val="24"/>
                <w:szCs w:val="24"/>
              </w:rPr>
              <w:t>Воспитатель задает детям загадку, предлагает ответить на вопросы.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Разбежались по опушке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 xml:space="preserve">В белых платьицах подружки. </w:t>
            </w:r>
            <w:r w:rsidRPr="00CA7A20">
              <w:rPr>
                <w:rFonts w:ascii="Times New Roman" w:hAnsi="Times New Roman"/>
                <w:i/>
                <w:iCs/>
                <w:color w:val="0F243E" w:themeColor="text2" w:themeShade="80"/>
                <w:spacing w:val="-3"/>
                <w:w w:val="101"/>
                <w:sz w:val="24"/>
                <w:szCs w:val="24"/>
              </w:rPr>
              <w:t>(Березы.)</w:t>
            </w:r>
          </w:p>
          <w:p w:rsidR="00184BBC" w:rsidRPr="00CA7A20" w:rsidRDefault="00184BBC" w:rsidP="00CA7A20">
            <w:pPr>
              <w:widowControl w:val="0"/>
              <w:numPr>
                <w:ilvl w:val="0"/>
                <w:numId w:val="53"/>
              </w:numPr>
              <w:shd w:val="clear" w:color="auto" w:fill="FFFFFF"/>
              <w:tabs>
                <w:tab w:val="left" w:pos="403"/>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3"/>
                <w:w w:val="101"/>
                <w:sz w:val="24"/>
                <w:szCs w:val="24"/>
              </w:rPr>
              <w:t>Почему вы думаете, что это именно березы?</w:t>
            </w:r>
          </w:p>
          <w:p w:rsidR="00184BBC" w:rsidRPr="00CA7A20" w:rsidRDefault="00184BBC" w:rsidP="00CA7A20">
            <w:pPr>
              <w:widowControl w:val="0"/>
              <w:numPr>
                <w:ilvl w:val="0"/>
                <w:numId w:val="53"/>
              </w:numPr>
              <w:shd w:val="clear" w:color="auto" w:fill="FFFFFF"/>
              <w:tabs>
                <w:tab w:val="left" w:pos="403"/>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Какого цвета ствол у березы?</w:t>
            </w:r>
          </w:p>
          <w:p w:rsidR="00184BBC" w:rsidRPr="00CA7A20" w:rsidRDefault="00184BBC" w:rsidP="00CA7A20">
            <w:pPr>
              <w:widowControl w:val="0"/>
              <w:numPr>
                <w:ilvl w:val="0"/>
                <w:numId w:val="53"/>
              </w:numPr>
              <w:shd w:val="clear" w:color="auto" w:fill="FFFFFF"/>
              <w:tabs>
                <w:tab w:val="left" w:pos="403"/>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w w:val="101"/>
                <w:sz w:val="24"/>
                <w:szCs w:val="24"/>
              </w:rPr>
              <w:t>Как свисают у березы веточки?</w:t>
            </w:r>
          </w:p>
          <w:p w:rsidR="00184BBC" w:rsidRPr="00CA7A20" w:rsidRDefault="00184BBC" w:rsidP="00CA7A20">
            <w:pPr>
              <w:widowControl w:val="0"/>
              <w:numPr>
                <w:ilvl w:val="0"/>
                <w:numId w:val="53"/>
              </w:numPr>
              <w:shd w:val="clear" w:color="auto" w:fill="FFFFFF"/>
              <w:tabs>
                <w:tab w:val="left" w:pos="403"/>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Какую пользу приносит береза?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w w:val="101"/>
                <w:sz w:val="24"/>
                <w:szCs w:val="24"/>
              </w:rPr>
            </w:pPr>
            <w:r w:rsidRPr="00CA7A20">
              <w:rPr>
                <w:rFonts w:ascii="Times New Roman" w:hAnsi="Times New Roman"/>
                <w:color w:val="0F243E" w:themeColor="text2" w:themeShade="80"/>
                <w:spacing w:val="-3"/>
                <w:w w:val="101"/>
                <w:sz w:val="24"/>
                <w:szCs w:val="24"/>
              </w:rPr>
              <w:t xml:space="preserve">Приведение в порядок участка.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w w:val="101"/>
                <w:sz w:val="24"/>
                <w:szCs w:val="24"/>
              </w:rPr>
              <w:t xml:space="preserve">Цель: </w:t>
            </w:r>
            <w:r w:rsidRPr="00CA7A20">
              <w:rPr>
                <w:rFonts w:ascii="Times New Roman" w:hAnsi="Times New Roman"/>
                <w:color w:val="0F243E" w:themeColor="text2" w:themeShade="80"/>
                <w:spacing w:val="-3"/>
                <w:w w:val="101"/>
                <w:sz w:val="24"/>
                <w:szCs w:val="24"/>
              </w:rPr>
              <w:t>приучать к аккуратности.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5"/>
                <w:w w:val="94"/>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94"/>
                <w:sz w:val="24"/>
                <w:szCs w:val="24"/>
              </w:rPr>
              <w:t>«Догони пару».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5"/>
                <w:w w:val="94"/>
                <w:sz w:val="24"/>
                <w:szCs w:val="24"/>
              </w:rPr>
              <w:t xml:space="preserve">Цель: </w:t>
            </w:r>
            <w:r w:rsidRPr="00CA7A20">
              <w:rPr>
                <w:rFonts w:ascii="Times New Roman" w:hAnsi="Times New Roman"/>
                <w:color w:val="0F243E" w:themeColor="text2" w:themeShade="80"/>
                <w:spacing w:val="5"/>
                <w:w w:val="94"/>
                <w:sz w:val="24"/>
                <w:szCs w:val="24"/>
              </w:rPr>
              <w:t>упражнять детей в быстром беге.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94"/>
                <w:sz w:val="24"/>
                <w:szCs w:val="24"/>
              </w:rPr>
              <w:t>«Снежки».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6"/>
                <w:w w:val="94"/>
                <w:sz w:val="24"/>
                <w:szCs w:val="24"/>
              </w:rPr>
              <w:lastRenderedPageBreak/>
              <w:t xml:space="preserve">Цель: </w:t>
            </w:r>
            <w:r w:rsidRPr="00CA7A20">
              <w:rPr>
                <w:rFonts w:ascii="Times New Roman" w:hAnsi="Times New Roman"/>
                <w:color w:val="0F243E" w:themeColor="text2" w:themeShade="80"/>
                <w:spacing w:val="6"/>
                <w:w w:val="94"/>
                <w:sz w:val="24"/>
                <w:szCs w:val="24"/>
              </w:rPr>
              <w:t>упражнять в метании на дальность.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3"/>
                <w:w w:val="94"/>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94"/>
                <w:sz w:val="24"/>
                <w:szCs w:val="24"/>
              </w:rPr>
              <w:t>Метелки, лопатки, скребки, санки, клеенки.</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 xml:space="preserve">                                    Март.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21"/>
                <w:w w:val="94"/>
                <w:sz w:val="24"/>
                <w:szCs w:val="24"/>
              </w:rPr>
              <w:t>Прогулка   13</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3"/>
                <w:w w:val="94"/>
                <w:sz w:val="24"/>
                <w:szCs w:val="24"/>
              </w:rPr>
              <w:t>Наблюдение за снегирями и свиристелями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
                <w:w w:val="94"/>
                <w:sz w:val="24"/>
                <w:szCs w:val="24"/>
              </w:rPr>
              <w:t>Цели</w:t>
            </w:r>
            <w:r w:rsidRPr="00CA7A20">
              <w:rPr>
                <w:rFonts w:ascii="Times New Roman" w:hAnsi="Times New Roman"/>
                <w:i/>
                <w:iCs/>
                <w:color w:val="0F243E" w:themeColor="text2" w:themeShade="80"/>
                <w:spacing w:val="1"/>
                <w:w w:val="94"/>
                <w:sz w:val="24"/>
                <w:szCs w:val="24"/>
              </w:rPr>
              <w:t>:</w:t>
            </w:r>
          </w:p>
          <w:p w:rsidR="00184BBC" w:rsidRPr="00CA7A20" w:rsidRDefault="00184BBC" w:rsidP="00CA7A20">
            <w:pPr>
              <w:widowControl w:val="0"/>
              <w:numPr>
                <w:ilvl w:val="0"/>
                <w:numId w:val="52"/>
              </w:numPr>
              <w:shd w:val="clear" w:color="auto" w:fill="FFFFFF"/>
              <w:tabs>
                <w:tab w:val="left" w:pos="552"/>
              </w:tabs>
              <w:autoSpaceDE w:val="0"/>
              <w:autoSpaceDN w:val="0"/>
              <w:adjustRightInd w:val="0"/>
              <w:spacing w:line="276" w:lineRule="auto"/>
              <w:ind w:firstLine="142"/>
              <w:jc w:val="both"/>
              <w:rPr>
                <w:rFonts w:ascii="Times New Roman" w:hAnsi="Times New Roman"/>
                <w:i/>
                <w:iCs/>
                <w:color w:val="0F243E" w:themeColor="text2" w:themeShade="80"/>
                <w:w w:val="94"/>
                <w:sz w:val="24"/>
                <w:szCs w:val="24"/>
              </w:rPr>
            </w:pPr>
            <w:r w:rsidRPr="00CA7A20">
              <w:rPr>
                <w:rFonts w:ascii="Times New Roman" w:hAnsi="Times New Roman"/>
                <w:color w:val="0F243E" w:themeColor="text2" w:themeShade="80"/>
                <w:spacing w:val="6"/>
                <w:w w:val="94"/>
                <w:sz w:val="24"/>
                <w:szCs w:val="24"/>
              </w:rPr>
              <w:t>углублять и пополнять знания о жизни птиц в зимний период;</w:t>
            </w:r>
          </w:p>
          <w:p w:rsidR="00184BBC" w:rsidRPr="00CA7A20" w:rsidRDefault="00184BBC" w:rsidP="00CA7A20">
            <w:pPr>
              <w:widowControl w:val="0"/>
              <w:numPr>
                <w:ilvl w:val="0"/>
                <w:numId w:val="52"/>
              </w:numPr>
              <w:shd w:val="clear" w:color="auto" w:fill="FFFFFF"/>
              <w:tabs>
                <w:tab w:val="left" w:pos="552"/>
              </w:tabs>
              <w:autoSpaceDE w:val="0"/>
              <w:autoSpaceDN w:val="0"/>
              <w:adjustRightInd w:val="0"/>
              <w:spacing w:line="276" w:lineRule="auto"/>
              <w:ind w:firstLine="142"/>
              <w:jc w:val="both"/>
              <w:rPr>
                <w:rFonts w:ascii="Times New Roman" w:hAnsi="Times New Roman"/>
                <w:color w:val="0F243E" w:themeColor="text2" w:themeShade="80"/>
                <w:w w:val="94"/>
                <w:sz w:val="24"/>
                <w:szCs w:val="24"/>
              </w:rPr>
            </w:pPr>
            <w:r w:rsidRPr="00CA7A20">
              <w:rPr>
                <w:rFonts w:ascii="Times New Roman" w:hAnsi="Times New Roman"/>
                <w:color w:val="0F243E" w:themeColor="text2" w:themeShade="80"/>
                <w:spacing w:val="7"/>
                <w:w w:val="94"/>
                <w:sz w:val="24"/>
                <w:szCs w:val="24"/>
              </w:rPr>
              <w:t>вызывать желание заботиться о них.</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3"/>
                <w:w w:val="9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w w:val="94"/>
                <w:sz w:val="24"/>
                <w:szCs w:val="24"/>
              </w:rPr>
              <w:t xml:space="preserve">На деревьях появились красногрудые снегири и свиристели. Они </w:t>
            </w:r>
            <w:r w:rsidRPr="00CA7A20">
              <w:rPr>
                <w:rFonts w:ascii="Times New Roman" w:hAnsi="Times New Roman"/>
                <w:color w:val="0F243E" w:themeColor="text2" w:themeShade="80"/>
                <w:spacing w:val="3"/>
                <w:w w:val="94"/>
                <w:sz w:val="24"/>
                <w:szCs w:val="24"/>
              </w:rPr>
              <w:t>летают стаями. Таежные жители, они неторопливо лущат семена ясе</w:t>
            </w:r>
            <w:r w:rsidRPr="00CA7A20">
              <w:rPr>
                <w:rFonts w:ascii="Times New Roman" w:hAnsi="Times New Roman"/>
                <w:color w:val="0F243E" w:themeColor="text2" w:themeShade="80"/>
                <w:spacing w:val="3"/>
                <w:w w:val="94"/>
                <w:sz w:val="24"/>
                <w:szCs w:val="24"/>
              </w:rPr>
              <w:softHyphen/>
            </w:r>
            <w:r w:rsidRPr="00CA7A20">
              <w:rPr>
                <w:rFonts w:ascii="Times New Roman" w:hAnsi="Times New Roman"/>
                <w:color w:val="0F243E" w:themeColor="text2" w:themeShade="80"/>
                <w:spacing w:val="4"/>
                <w:w w:val="94"/>
                <w:sz w:val="24"/>
                <w:szCs w:val="24"/>
              </w:rPr>
              <w:t xml:space="preserve">ня, плоды рябины. Рассмотреть и найти различие в птицах. </w:t>
            </w:r>
            <w:r w:rsidRPr="00CA7A20">
              <w:rPr>
                <w:rFonts w:ascii="Times New Roman" w:hAnsi="Times New Roman"/>
                <w:i/>
                <w:iCs/>
                <w:color w:val="0F243E" w:themeColor="text2" w:themeShade="80"/>
                <w:spacing w:val="4"/>
                <w:w w:val="94"/>
                <w:sz w:val="24"/>
                <w:szCs w:val="24"/>
              </w:rPr>
              <w:t xml:space="preserve">(Самцы у </w:t>
            </w:r>
            <w:r w:rsidRPr="00CA7A20">
              <w:rPr>
                <w:rFonts w:ascii="Times New Roman" w:hAnsi="Times New Roman"/>
                <w:i/>
                <w:iCs/>
                <w:color w:val="0F243E" w:themeColor="text2" w:themeShade="80"/>
                <w:spacing w:val="-1"/>
                <w:w w:val="94"/>
                <w:sz w:val="24"/>
                <w:szCs w:val="24"/>
              </w:rPr>
              <w:t>снегирей яркие, самочки серые, невзрачные.)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w w:val="94"/>
                <w:sz w:val="24"/>
                <w:szCs w:val="24"/>
              </w:rPr>
            </w:pPr>
            <w:r w:rsidRPr="00CA7A20">
              <w:rPr>
                <w:rFonts w:ascii="Times New Roman" w:hAnsi="Times New Roman"/>
                <w:color w:val="0F243E" w:themeColor="text2" w:themeShade="80"/>
                <w:spacing w:val="4"/>
                <w:w w:val="94"/>
                <w:sz w:val="24"/>
                <w:szCs w:val="24"/>
              </w:rPr>
              <w:t xml:space="preserve">Чернокрылый, </w:t>
            </w:r>
            <w:proofErr w:type="spellStart"/>
            <w:r w:rsidRPr="00CA7A20">
              <w:rPr>
                <w:rFonts w:ascii="Times New Roman" w:hAnsi="Times New Roman"/>
                <w:color w:val="0F243E" w:themeColor="text2" w:themeShade="80"/>
                <w:spacing w:val="4"/>
                <w:w w:val="94"/>
                <w:sz w:val="24"/>
                <w:szCs w:val="24"/>
              </w:rPr>
              <w:t>ясногрудый</w:t>
            </w:r>
            <w:proofErr w:type="spellEnd"/>
            <w:r w:rsidRPr="00CA7A20">
              <w:rPr>
                <w:rFonts w:ascii="Times New Roman" w:hAnsi="Times New Roman"/>
                <w:color w:val="0F243E" w:themeColor="text2" w:themeShade="80"/>
                <w:spacing w:val="4"/>
                <w:w w:val="94"/>
                <w:sz w:val="24"/>
                <w:szCs w:val="24"/>
              </w:rPr>
              <w:t xml:space="preserve">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8"/>
                <w:w w:val="94"/>
                <w:sz w:val="24"/>
                <w:szCs w:val="24"/>
              </w:rPr>
            </w:pPr>
            <w:r w:rsidRPr="00CA7A20">
              <w:rPr>
                <w:rFonts w:ascii="Times New Roman" w:hAnsi="Times New Roman"/>
                <w:color w:val="0F243E" w:themeColor="text2" w:themeShade="80"/>
                <w:spacing w:val="8"/>
                <w:w w:val="94"/>
                <w:sz w:val="24"/>
                <w:szCs w:val="24"/>
              </w:rPr>
              <w:t xml:space="preserve">И зимой найдет приют.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5"/>
                <w:w w:val="94"/>
                <w:sz w:val="24"/>
                <w:szCs w:val="24"/>
              </w:rPr>
            </w:pPr>
            <w:r w:rsidRPr="00CA7A20">
              <w:rPr>
                <w:rFonts w:ascii="Times New Roman" w:hAnsi="Times New Roman"/>
                <w:color w:val="0F243E" w:themeColor="text2" w:themeShade="80"/>
                <w:spacing w:val="5"/>
                <w:w w:val="94"/>
                <w:sz w:val="24"/>
                <w:szCs w:val="24"/>
              </w:rPr>
              <w:t xml:space="preserve">Не боится он простуды,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w w:val="94"/>
                <w:sz w:val="24"/>
                <w:szCs w:val="24"/>
              </w:rPr>
              <w:t>С первым снегом тут как тут.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4"/>
                <w:w w:val="94"/>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w w:val="94"/>
                <w:sz w:val="24"/>
                <w:szCs w:val="24"/>
              </w:rPr>
              <w:t>Постройка снежного вала.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8"/>
                <w:w w:val="94"/>
                <w:sz w:val="24"/>
                <w:szCs w:val="24"/>
              </w:rPr>
              <w:t xml:space="preserve">Цель: </w:t>
            </w:r>
            <w:r w:rsidRPr="00CA7A20">
              <w:rPr>
                <w:rFonts w:ascii="Times New Roman" w:hAnsi="Times New Roman"/>
                <w:color w:val="0F243E" w:themeColor="text2" w:themeShade="80"/>
                <w:spacing w:val="8"/>
                <w:w w:val="94"/>
                <w:sz w:val="24"/>
                <w:szCs w:val="24"/>
              </w:rPr>
              <w:t xml:space="preserve">учить сгребать снег с помощью лопаток в определенное </w:t>
            </w:r>
            <w:r w:rsidRPr="00CA7A20">
              <w:rPr>
                <w:rFonts w:ascii="Times New Roman" w:hAnsi="Times New Roman"/>
                <w:color w:val="0F243E" w:themeColor="text2" w:themeShade="80"/>
                <w:spacing w:val="-2"/>
                <w:w w:val="94"/>
                <w:sz w:val="24"/>
                <w:szCs w:val="24"/>
              </w:rPr>
              <w:t>место.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4"/>
                <w:w w:val="94"/>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94"/>
                <w:sz w:val="24"/>
                <w:szCs w:val="24"/>
              </w:rPr>
              <w:t xml:space="preserve">«Перелет птиц». </w:t>
            </w:r>
            <w:r w:rsidRPr="00CA7A20">
              <w:rPr>
                <w:rFonts w:ascii="Times New Roman" w:hAnsi="Times New Roman"/>
                <w:i/>
                <w:iCs/>
                <w:color w:val="0F243E" w:themeColor="text2" w:themeShade="80"/>
                <w:spacing w:val="-1"/>
                <w:w w:val="94"/>
                <w:sz w:val="24"/>
                <w:szCs w:val="24"/>
              </w:rPr>
              <w:t>Цели:</w:t>
            </w:r>
          </w:p>
          <w:p w:rsidR="00184BBC" w:rsidRPr="00CA7A20" w:rsidRDefault="00184BBC" w:rsidP="00CA7A20">
            <w:pPr>
              <w:widowControl w:val="0"/>
              <w:numPr>
                <w:ilvl w:val="0"/>
                <w:numId w:val="52"/>
              </w:numPr>
              <w:shd w:val="clear" w:color="auto" w:fill="FFFFFF"/>
              <w:tabs>
                <w:tab w:val="left" w:pos="552"/>
              </w:tabs>
              <w:autoSpaceDE w:val="0"/>
              <w:autoSpaceDN w:val="0"/>
              <w:adjustRightInd w:val="0"/>
              <w:spacing w:line="276" w:lineRule="auto"/>
              <w:ind w:firstLine="142"/>
              <w:jc w:val="both"/>
              <w:rPr>
                <w:rFonts w:ascii="Times New Roman" w:hAnsi="Times New Roman"/>
                <w:i/>
                <w:iCs/>
                <w:color w:val="0F243E" w:themeColor="text2" w:themeShade="80"/>
                <w:w w:val="94"/>
                <w:sz w:val="24"/>
                <w:szCs w:val="24"/>
              </w:rPr>
            </w:pPr>
            <w:r w:rsidRPr="00CA7A20">
              <w:rPr>
                <w:rFonts w:ascii="Times New Roman" w:hAnsi="Times New Roman"/>
                <w:color w:val="0F243E" w:themeColor="text2" w:themeShade="80"/>
                <w:spacing w:val="6"/>
                <w:w w:val="94"/>
                <w:sz w:val="24"/>
                <w:szCs w:val="24"/>
              </w:rPr>
              <w:t>упражнять в лазанье;</w:t>
            </w:r>
          </w:p>
          <w:p w:rsidR="00184BBC" w:rsidRPr="00CA7A20" w:rsidRDefault="00184BBC" w:rsidP="00CA7A20">
            <w:pPr>
              <w:widowControl w:val="0"/>
              <w:numPr>
                <w:ilvl w:val="0"/>
                <w:numId w:val="52"/>
              </w:numPr>
              <w:shd w:val="clear" w:color="auto" w:fill="FFFFFF"/>
              <w:tabs>
                <w:tab w:val="left" w:pos="552"/>
              </w:tabs>
              <w:autoSpaceDE w:val="0"/>
              <w:autoSpaceDN w:val="0"/>
              <w:adjustRightInd w:val="0"/>
              <w:spacing w:line="276" w:lineRule="auto"/>
              <w:ind w:firstLine="142"/>
              <w:jc w:val="both"/>
              <w:rPr>
                <w:rFonts w:ascii="Times New Roman" w:hAnsi="Times New Roman"/>
                <w:color w:val="0F243E" w:themeColor="text2" w:themeShade="80"/>
                <w:w w:val="94"/>
                <w:sz w:val="24"/>
                <w:szCs w:val="24"/>
              </w:rPr>
            </w:pPr>
            <w:r w:rsidRPr="00CA7A20">
              <w:rPr>
                <w:rFonts w:ascii="Times New Roman" w:hAnsi="Times New Roman"/>
                <w:color w:val="0F243E" w:themeColor="text2" w:themeShade="80"/>
                <w:spacing w:val="4"/>
                <w:w w:val="94"/>
                <w:sz w:val="24"/>
                <w:szCs w:val="24"/>
              </w:rPr>
              <w:t>развивать двигательную активность.</w:t>
            </w:r>
            <w:r w:rsidRPr="00CA7A20">
              <w:rPr>
                <w:rFonts w:ascii="Times New Roman" w:hAnsi="Times New Roman"/>
                <w:color w:val="0F243E" w:themeColor="text2" w:themeShade="80"/>
                <w:spacing w:val="4"/>
                <w:w w:val="94"/>
                <w:sz w:val="24"/>
                <w:szCs w:val="24"/>
              </w:rPr>
              <w:br/>
            </w:r>
            <w:r w:rsidRPr="00CA7A20">
              <w:rPr>
                <w:rFonts w:ascii="Times New Roman" w:hAnsi="Times New Roman"/>
                <w:color w:val="0F243E" w:themeColor="text2" w:themeShade="80"/>
                <w:spacing w:val="1"/>
                <w:w w:val="94"/>
                <w:sz w:val="24"/>
                <w:szCs w:val="24"/>
              </w:rPr>
              <w:t>«Найди, где спрятано».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4"/>
                <w:w w:val="94"/>
                <w:sz w:val="24"/>
                <w:szCs w:val="24"/>
              </w:rPr>
              <w:t xml:space="preserve">Цель: </w:t>
            </w:r>
            <w:r w:rsidRPr="00CA7A20">
              <w:rPr>
                <w:rFonts w:ascii="Times New Roman" w:hAnsi="Times New Roman"/>
                <w:color w:val="0F243E" w:themeColor="text2" w:themeShade="80"/>
                <w:spacing w:val="4"/>
                <w:w w:val="94"/>
                <w:sz w:val="24"/>
                <w:szCs w:val="24"/>
              </w:rPr>
              <w:t>учить ориентироваться в пространстве.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3"/>
                <w:w w:val="94"/>
                <w:sz w:val="24"/>
                <w:szCs w:val="24"/>
              </w:rPr>
              <w:lastRenderedPageBreak/>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w w:val="94"/>
                <w:sz w:val="24"/>
                <w:szCs w:val="24"/>
              </w:rPr>
            </w:pPr>
            <w:r w:rsidRPr="00CA7A20">
              <w:rPr>
                <w:rFonts w:ascii="Times New Roman" w:hAnsi="Times New Roman"/>
                <w:color w:val="0F243E" w:themeColor="text2" w:themeShade="80"/>
                <w:spacing w:val="3"/>
                <w:w w:val="94"/>
                <w:sz w:val="24"/>
                <w:szCs w:val="24"/>
              </w:rPr>
              <w:t>Лопатки, метелки, ведерки, носилки.</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Март.</w:t>
            </w:r>
          </w:p>
          <w:p w:rsidR="00184BBC" w:rsidRPr="00CA7A20" w:rsidRDefault="00184BBC" w:rsidP="00CA7A20">
            <w:pPr>
              <w:shd w:val="clear" w:color="auto" w:fill="FFFFFF"/>
              <w:spacing w:line="276" w:lineRule="auto"/>
              <w:ind w:firstLine="142"/>
              <w:jc w:val="both"/>
              <w:rPr>
                <w:rFonts w:ascii="Times New Roman" w:hAnsi="Times New Roman"/>
                <w:b/>
                <w:bCs/>
                <w:color w:val="0F243E" w:themeColor="text2" w:themeShade="80"/>
                <w:spacing w:val="21"/>
                <w:w w:val="94"/>
                <w:sz w:val="24"/>
                <w:szCs w:val="24"/>
              </w:rPr>
            </w:pPr>
            <w:r w:rsidRPr="00CA7A20">
              <w:rPr>
                <w:rFonts w:ascii="Times New Roman" w:hAnsi="Times New Roman"/>
                <w:b/>
                <w:bCs/>
                <w:color w:val="0F243E" w:themeColor="text2" w:themeShade="80"/>
                <w:spacing w:val="21"/>
                <w:w w:val="94"/>
                <w:sz w:val="24"/>
                <w:szCs w:val="24"/>
              </w:rPr>
              <w:t>Прогулка   14</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4"/>
                <w:w w:val="94"/>
                <w:sz w:val="24"/>
                <w:szCs w:val="24"/>
              </w:rPr>
              <w:t>Наблюдение за деревьями в морозный день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3"/>
                <w:w w:val="94"/>
                <w:sz w:val="24"/>
                <w:szCs w:val="24"/>
              </w:rPr>
              <w:t>Цели</w:t>
            </w:r>
            <w:r w:rsidRPr="00CA7A20">
              <w:rPr>
                <w:rFonts w:ascii="Times New Roman" w:hAnsi="Times New Roman"/>
                <w:i/>
                <w:iCs/>
                <w:color w:val="0F243E" w:themeColor="text2" w:themeShade="80"/>
                <w:spacing w:val="-3"/>
                <w:w w:val="94"/>
                <w:sz w:val="24"/>
                <w:szCs w:val="24"/>
              </w:rPr>
              <w:t>:</w:t>
            </w:r>
          </w:p>
          <w:p w:rsidR="00184BBC" w:rsidRPr="00CA7A20" w:rsidRDefault="00184BBC" w:rsidP="00CA7A20">
            <w:pPr>
              <w:widowControl w:val="0"/>
              <w:numPr>
                <w:ilvl w:val="0"/>
                <w:numId w:val="49"/>
              </w:numPr>
              <w:shd w:val="clear" w:color="auto" w:fill="FFFFFF"/>
              <w:tabs>
                <w:tab w:val="left" w:pos="480"/>
              </w:tabs>
              <w:autoSpaceDE w:val="0"/>
              <w:autoSpaceDN w:val="0"/>
              <w:adjustRightInd w:val="0"/>
              <w:spacing w:line="276" w:lineRule="auto"/>
              <w:ind w:firstLine="142"/>
              <w:jc w:val="both"/>
              <w:rPr>
                <w:rFonts w:ascii="Times New Roman" w:hAnsi="Times New Roman"/>
                <w:i/>
                <w:iCs/>
                <w:color w:val="0F243E" w:themeColor="text2" w:themeShade="80"/>
                <w:w w:val="94"/>
                <w:sz w:val="24"/>
                <w:szCs w:val="24"/>
              </w:rPr>
            </w:pPr>
            <w:r w:rsidRPr="00CA7A20">
              <w:rPr>
                <w:rFonts w:ascii="Times New Roman" w:hAnsi="Times New Roman"/>
                <w:color w:val="0F243E" w:themeColor="text2" w:themeShade="80"/>
                <w:spacing w:val="6"/>
                <w:w w:val="94"/>
                <w:sz w:val="24"/>
                <w:szCs w:val="24"/>
              </w:rPr>
              <w:t>расширять знания о растительном мире;</w:t>
            </w:r>
          </w:p>
          <w:p w:rsidR="00184BBC" w:rsidRPr="00CA7A20" w:rsidRDefault="00184BBC" w:rsidP="00CA7A20">
            <w:pPr>
              <w:widowControl w:val="0"/>
              <w:numPr>
                <w:ilvl w:val="0"/>
                <w:numId w:val="49"/>
              </w:numPr>
              <w:shd w:val="clear" w:color="auto" w:fill="FFFFFF"/>
              <w:tabs>
                <w:tab w:val="left" w:pos="480"/>
              </w:tabs>
              <w:autoSpaceDE w:val="0"/>
              <w:autoSpaceDN w:val="0"/>
              <w:adjustRightInd w:val="0"/>
              <w:spacing w:line="276" w:lineRule="auto"/>
              <w:ind w:firstLine="142"/>
              <w:jc w:val="both"/>
              <w:rPr>
                <w:rFonts w:ascii="Times New Roman" w:hAnsi="Times New Roman"/>
                <w:b/>
                <w:color w:val="0F243E" w:themeColor="text2" w:themeShade="80"/>
                <w:w w:val="94"/>
                <w:sz w:val="24"/>
                <w:szCs w:val="24"/>
              </w:rPr>
            </w:pPr>
            <w:r w:rsidRPr="00CA7A20">
              <w:rPr>
                <w:rFonts w:ascii="Times New Roman" w:hAnsi="Times New Roman"/>
                <w:color w:val="0F243E" w:themeColor="text2" w:themeShade="80"/>
                <w:spacing w:val="4"/>
                <w:w w:val="94"/>
                <w:sz w:val="24"/>
                <w:szCs w:val="24"/>
              </w:rPr>
              <w:t>воспитывать любовь к природе.</w:t>
            </w:r>
          </w:p>
          <w:p w:rsidR="00184BBC" w:rsidRPr="00CA7A20" w:rsidRDefault="00184BBC" w:rsidP="00CA7A20">
            <w:pPr>
              <w:shd w:val="clear" w:color="auto" w:fill="FFFFFF"/>
              <w:tabs>
                <w:tab w:val="left" w:pos="480"/>
              </w:tabs>
              <w:spacing w:line="276" w:lineRule="auto"/>
              <w:jc w:val="both"/>
              <w:rPr>
                <w:rFonts w:ascii="Times New Roman" w:hAnsi="Times New Roman"/>
                <w:b/>
                <w:color w:val="0F243E" w:themeColor="text2" w:themeShade="80"/>
                <w:w w:val="94"/>
                <w:sz w:val="24"/>
                <w:szCs w:val="24"/>
              </w:rPr>
            </w:pPr>
            <w:r w:rsidRPr="00CA7A20">
              <w:rPr>
                <w:rFonts w:ascii="Times New Roman" w:hAnsi="Times New Roman"/>
                <w:b/>
                <w:iCs/>
                <w:color w:val="0F243E" w:themeColor="text2" w:themeShade="80"/>
                <w:spacing w:val="1"/>
                <w:w w:val="9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94"/>
                <w:sz w:val="24"/>
                <w:szCs w:val="24"/>
              </w:rPr>
              <w:t xml:space="preserve">Подойти к вербе, елке. Объяснить детям, что в морозные дни ветки </w:t>
            </w:r>
            <w:r w:rsidRPr="00CA7A20">
              <w:rPr>
                <w:rFonts w:ascii="Times New Roman" w:hAnsi="Times New Roman"/>
                <w:color w:val="0F243E" w:themeColor="text2" w:themeShade="80"/>
                <w:spacing w:val="3"/>
                <w:w w:val="94"/>
                <w:sz w:val="24"/>
                <w:szCs w:val="24"/>
              </w:rPr>
              <w:t xml:space="preserve">кустов и деревьев очень хрупкие, легко ломаются, поэтому их надо </w:t>
            </w:r>
            <w:r w:rsidRPr="00CA7A20">
              <w:rPr>
                <w:rFonts w:ascii="Times New Roman" w:hAnsi="Times New Roman"/>
                <w:color w:val="0F243E" w:themeColor="text2" w:themeShade="80"/>
                <w:spacing w:val="-3"/>
                <w:w w:val="94"/>
                <w:sz w:val="24"/>
                <w:szCs w:val="24"/>
              </w:rPr>
              <w:t xml:space="preserve">оберегать: не стучать лопатой по стволу, не наезжать санками, не играть </w:t>
            </w:r>
            <w:r w:rsidRPr="00CA7A20">
              <w:rPr>
                <w:rFonts w:ascii="Times New Roman" w:hAnsi="Times New Roman"/>
                <w:color w:val="0F243E" w:themeColor="text2" w:themeShade="80"/>
                <w:spacing w:val="-1"/>
                <w:w w:val="94"/>
                <w:sz w:val="24"/>
                <w:szCs w:val="24"/>
              </w:rPr>
              <w:t xml:space="preserve">близко у ствола. Предложить детям посмотреть, есть ли зеленая травка </w:t>
            </w:r>
            <w:r w:rsidRPr="00CA7A20">
              <w:rPr>
                <w:rFonts w:ascii="Times New Roman" w:hAnsi="Times New Roman"/>
                <w:color w:val="0F243E" w:themeColor="text2" w:themeShade="80"/>
                <w:spacing w:val="2"/>
                <w:w w:val="94"/>
                <w:sz w:val="24"/>
                <w:szCs w:val="24"/>
              </w:rPr>
              <w:t xml:space="preserve">под снегом? Раскопать снег. Напомнить, что если на ветках деревьев </w:t>
            </w:r>
            <w:r w:rsidRPr="00CA7A20">
              <w:rPr>
                <w:rFonts w:ascii="Times New Roman" w:hAnsi="Times New Roman"/>
                <w:color w:val="0F243E" w:themeColor="text2" w:themeShade="80"/>
                <w:w w:val="94"/>
                <w:sz w:val="24"/>
                <w:szCs w:val="24"/>
              </w:rPr>
              <w:t>много снега, его нужно стряхнуть, иначе ветки могут обломиться.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6"/>
                <w:w w:val="94"/>
                <w:sz w:val="24"/>
                <w:szCs w:val="24"/>
              </w:rPr>
            </w:pPr>
            <w:r w:rsidRPr="00CA7A20">
              <w:rPr>
                <w:rFonts w:ascii="Times New Roman" w:hAnsi="Times New Roman"/>
                <w:color w:val="0F243E" w:themeColor="text2" w:themeShade="80"/>
                <w:spacing w:val="6"/>
                <w:w w:val="94"/>
                <w:sz w:val="24"/>
                <w:szCs w:val="24"/>
              </w:rPr>
              <w:t>Под снегом спят кусты и сад,</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w w:val="94"/>
                <w:sz w:val="24"/>
                <w:szCs w:val="24"/>
              </w:rPr>
              <w:t xml:space="preserve"> </w:t>
            </w:r>
            <w:r w:rsidRPr="00CA7A20">
              <w:rPr>
                <w:rFonts w:ascii="Times New Roman" w:hAnsi="Times New Roman"/>
                <w:color w:val="0F243E" w:themeColor="text2" w:themeShade="80"/>
                <w:spacing w:val="4"/>
                <w:w w:val="94"/>
                <w:sz w:val="24"/>
                <w:szCs w:val="24"/>
              </w:rPr>
              <w:t>И пруд, и огород.</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4"/>
                <w:w w:val="94"/>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w w:val="94"/>
                <w:sz w:val="24"/>
                <w:szCs w:val="24"/>
              </w:rPr>
              <w:t>Постройка снежной горки для кукол.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6"/>
                <w:w w:val="94"/>
                <w:sz w:val="24"/>
                <w:szCs w:val="24"/>
              </w:rPr>
              <w:t xml:space="preserve">Цель: </w:t>
            </w:r>
            <w:r w:rsidRPr="00CA7A20">
              <w:rPr>
                <w:rFonts w:ascii="Times New Roman" w:hAnsi="Times New Roman"/>
                <w:color w:val="0F243E" w:themeColor="text2" w:themeShade="80"/>
                <w:spacing w:val="6"/>
                <w:w w:val="94"/>
                <w:sz w:val="24"/>
                <w:szCs w:val="24"/>
              </w:rPr>
              <w:t>закреплять правильные навыки работы с лопатками.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6"/>
                <w:w w:val="94"/>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w w:val="94"/>
                <w:sz w:val="24"/>
                <w:szCs w:val="24"/>
              </w:rPr>
            </w:pPr>
            <w:r w:rsidRPr="00CA7A20">
              <w:rPr>
                <w:rFonts w:ascii="Times New Roman" w:hAnsi="Times New Roman"/>
                <w:color w:val="0F243E" w:themeColor="text2" w:themeShade="80"/>
                <w:spacing w:val="-1"/>
                <w:w w:val="94"/>
                <w:sz w:val="24"/>
                <w:szCs w:val="24"/>
              </w:rPr>
              <w:t xml:space="preserve">«Самолеты», «Кто дальше?».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4"/>
                <w:w w:val="94"/>
                <w:sz w:val="24"/>
                <w:szCs w:val="24"/>
              </w:rPr>
              <w:t>Цели:</w:t>
            </w:r>
          </w:p>
          <w:p w:rsidR="00184BBC" w:rsidRPr="00CA7A20" w:rsidRDefault="00184BBC" w:rsidP="00CA7A20">
            <w:pPr>
              <w:widowControl w:val="0"/>
              <w:numPr>
                <w:ilvl w:val="0"/>
                <w:numId w:val="49"/>
              </w:numPr>
              <w:shd w:val="clear" w:color="auto" w:fill="FFFFFF"/>
              <w:tabs>
                <w:tab w:val="left" w:pos="480"/>
              </w:tabs>
              <w:autoSpaceDE w:val="0"/>
              <w:autoSpaceDN w:val="0"/>
              <w:adjustRightInd w:val="0"/>
              <w:spacing w:line="276" w:lineRule="auto"/>
              <w:ind w:firstLine="142"/>
              <w:jc w:val="both"/>
              <w:rPr>
                <w:rFonts w:ascii="Times New Roman" w:hAnsi="Times New Roman"/>
                <w:color w:val="0F243E" w:themeColor="text2" w:themeShade="80"/>
                <w:w w:val="94"/>
                <w:sz w:val="24"/>
                <w:szCs w:val="24"/>
              </w:rPr>
            </w:pPr>
            <w:r w:rsidRPr="00CA7A20">
              <w:rPr>
                <w:rFonts w:ascii="Times New Roman" w:hAnsi="Times New Roman"/>
                <w:color w:val="0F243E" w:themeColor="text2" w:themeShade="80"/>
                <w:spacing w:val="6"/>
                <w:w w:val="94"/>
                <w:sz w:val="24"/>
                <w:szCs w:val="24"/>
              </w:rPr>
              <w:t>упражнять детей в беге;</w:t>
            </w:r>
          </w:p>
          <w:p w:rsidR="00184BBC" w:rsidRPr="00CA7A20" w:rsidRDefault="00184BBC" w:rsidP="00CA7A20">
            <w:pPr>
              <w:widowControl w:val="0"/>
              <w:numPr>
                <w:ilvl w:val="0"/>
                <w:numId w:val="49"/>
              </w:numPr>
              <w:shd w:val="clear" w:color="auto" w:fill="FFFFFF"/>
              <w:tabs>
                <w:tab w:val="left" w:pos="480"/>
              </w:tabs>
              <w:autoSpaceDE w:val="0"/>
              <w:autoSpaceDN w:val="0"/>
              <w:adjustRightInd w:val="0"/>
              <w:spacing w:line="276" w:lineRule="auto"/>
              <w:ind w:firstLine="142"/>
              <w:jc w:val="both"/>
              <w:rPr>
                <w:rFonts w:ascii="Times New Roman" w:hAnsi="Times New Roman"/>
                <w:color w:val="0F243E" w:themeColor="text2" w:themeShade="80"/>
                <w:w w:val="94"/>
                <w:sz w:val="24"/>
                <w:szCs w:val="24"/>
              </w:rPr>
            </w:pPr>
            <w:r w:rsidRPr="00CA7A20">
              <w:rPr>
                <w:rFonts w:ascii="Times New Roman" w:hAnsi="Times New Roman"/>
                <w:color w:val="0F243E" w:themeColor="text2" w:themeShade="80"/>
                <w:spacing w:val="7"/>
                <w:w w:val="94"/>
                <w:sz w:val="24"/>
                <w:szCs w:val="24"/>
              </w:rPr>
              <w:t>развивать ловкость и выносливость.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5"/>
                <w:w w:val="94"/>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94"/>
                <w:sz w:val="24"/>
                <w:szCs w:val="24"/>
              </w:rPr>
              <w:lastRenderedPageBreak/>
              <w:t>Лопатки, ведерки, куклы, одетые по сезону, санки.</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Апрель.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4"/>
                <w:sz w:val="24"/>
                <w:szCs w:val="24"/>
              </w:rPr>
              <w:t>Прогулка  1</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2"/>
                <w:w w:val="94"/>
                <w:sz w:val="24"/>
                <w:szCs w:val="24"/>
              </w:rPr>
              <w:t>Наблюдение за набуханием почек на деревьях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4"/>
                <w:w w:val="94"/>
                <w:sz w:val="24"/>
                <w:szCs w:val="24"/>
              </w:rPr>
              <w:t>Цели</w:t>
            </w:r>
            <w:r w:rsidRPr="00CA7A20">
              <w:rPr>
                <w:rFonts w:ascii="Times New Roman" w:hAnsi="Times New Roman"/>
                <w:i/>
                <w:iCs/>
                <w:color w:val="0F243E" w:themeColor="text2" w:themeShade="80"/>
                <w:spacing w:val="-4"/>
                <w:w w:val="94"/>
                <w:sz w:val="24"/>
                <w:szCs w:val="24"/>
              </w:rPr>
              <w:t>:</w:t>
            </w:r>
          </w:p>
          <w:p w:rsidR="00184BBC" w:rsidRPr="00CA7A20" w:rsidRDefault="00184BBC" w:rsidP="00CA7A20">
            <w:pPr>
              <w:shd w:val="clear" w:color="auto" w:fill="FFFFFF"/>
              <w:tabs>
                <w:tab w:val="left" w:pos="552"/>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94"/>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5"/>
                <w:w w:val="94"/>
                <w:sz w:val="24"/>
                <w:szCs w:val="24"/>
              </w:rPr>
              <w:t>закреплять умение понимать зависимость объектов и явлений</w:t>
            </w:r>
            <w:r w:rsidRPr="00CA7A20">
              <w:rPr>
                <w:rFonts w:ascii="Times New Roman" w:hAnsi="Times New Roman"/>
                <w:color w:val="0F243E" w:themeColor="text2" w:themeShade="80"/>
                <w:spacing w:val="5"/>
                <w:w w:val="94"/>
                <w:sz w:val="24"/>
                <w:szCs w:val="24"/>
              </w:rPr>
              <w:br/>
            </w:r>
            <w:r w:rsidRPr="00CA7A20">
              <w:rPr>
                <w:rFonts w:ascii="Times New Roman" w:hAnsi="Times New Roman"/>
                <w:color w:val="0F243E" w:themeColor="text2" w:themeShade="80"/>
                <w:spacing w:val="4"/>
                <w:w w:val="94"/>
                <w:sz w:val="24"/>
                <w:szCs w:val="24"/>
              </w:rPr>
              <w:t>в природе;</w:t>
            </w:r>
          </w:p>
          <w:p w:rsidR="00184BBC" w:rsidRPr="00CA7A20" w:rsidRDefault="00184BBC" w:rsidP="00CA7A20">
            <w:pPr>
              <w:shd w:val="clear" w:color="auto" w:fill="FFFFFF"/>
              <w:tabs>
                <w:tab w:val="left" w:pos="557"/>
                <w:tab w:val="left" w:pos="6946"/>
              </w:tabs>
              <w:spacing w:line="276" w:lineRule="auto"/>
              <w:ind w:firstLine="142"/>
              <w:jc w:val="both"/>
              <w:rPr>
                <w:rFonts w:ascii="Times New Roman" w:hAnsi="Times New Roman"/>
                <w:color w:val="0F243E" w:themeColor="text2" w:themeShade="80"/>
                <w:spacing w:val="2"/>
                <w:w w:val="94"/>
                <w:sz w:val="24"/>
                <w:szCs w:val="24"/>
              </w:rPr>
            </w:pPr>
            <w:r w:rsidRPr="00CA7A20">
              <w:rPr>
                <w:rFonts w:ascii="Times New Roman" w:hAnsi="Times New Roman"/>
                <w:color w:val="0F243E" w:themeColor="text2" w:themeShade="80"/>
                <w:w w:val="94"/>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2"/>
                <w:w w:val="94"/>
                <w:sz w:val="24"/>
                <w:szCs w:val="24"/>
              </w:rPr>
              <w:t xml:space="preserve">вызывать радостные чувства. </w:t>
            </w:r>
          </w:p>
          <w:p w:rsidR="00184BBC" w:rsidRPr="00CA7A20" w:rsidRDefault="00184BBC" w:rsidP="00CA7A20">
            <w:pPr>
              <w:shd w:val="clear" w:color="auto" w:fill="FFFFFF"/>
              <w:tabs>
                <w:tab w:val="left" w:pos="557"/>
                <w:tab w:val="left" w:pos="6946"/>
              </w:tabs>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1"/>
                <w:w w:val="9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94"/>
                <w:sz w:val="24"/>
                <w:szCs w:val="24"/>
              </w:rPr>
              <w:t>Посмотреть, как набухают почки на деревьях. Понюхать их, остор</w:t>
            </w:r>
            <w:r w:rsidRPr="00CA7A20">
              <w:rPr>
                <w:rFonts w:ascii="Times New Roman" w:hAnsi="Times New Roman"/>
                <w:color w:val="0F243E" w:themeColor="text2" w:themeShade="80"/>
                <w:spacing w:val="3"/>
                <w:w w:val="94"/>
                <w:sz w:val="24"/>
                <w:szCs w:val="24"/>
              </w:rPr>
              <w:t>ожно потрогать руками.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5"/>
                <w:w w:val="94"/>
                <w:sz w:val="24"/>
                <w:szCs w:val="24"/>
              </w:rPr>
            </w:pPr>
            <w:r w:rsidRPr="00CA7A20">
              <w:rPr>
                <w:rFonts w:ascii="Times New Roman" w:hAnsi="Times New Roman"/>
                <w:color w:val="0F243E" w:themeColor="text2" w:themeShade="80"/>
                <w:spacing w:val="5"/>
                <w:w w:val="94"/>
                <w:sz w:val="24"/>
                <w:szCs w:val="24"/>
              </w:rPr>
              <w:t xml:space="preserve">Набухают почки,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94"/>
                <w:sz w:val="24"/>
                <w:szCs w:val="24"/>
              </w:rPr>
              <w:t>Пробиваются листочки,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w w:val="101"/>
                <w:sz w:val="24"/>
                <w:szCs w:val="24"/>
              </w:rPr>
            </w:pPr>
            <w:r w:rsidRPr="00CA7A20">
              <w:rPr>
                <w:rFonts w:ascii="Times New Roman" w:hAnsi="Times New Roman"/>
                <w:color w:val="0F243E" w:themeColor="text2" w:themeShade="80"/>
                <w:spacing w:val="-18"/>
                <w:w w:val="94"/>
                <w:sz w:val="24"/>
                <w:szCs w:val="24"/>
              </w:rPr>
              <w:t xml:space="preserve"> </w:t>
            </w:r>
            <w:r w:rsidRPr="00CA7A20">
              <w:rPr>
                <w:rFonts w:ascii="Times New Roman" w:hAnsi="Times New Roman"/>
                <w:color w:val="0F243E" w:themeColor="text2" w:themeShade="80"/>
                <w:spacing w:val="-3"/>
                <w:w w:val="101"/>
                <w:sz w:val="24"/>
                <w:szCs w:val="24"/>
              </w:rPr>
              <w:t xml:space="preserve">Начинают муравьи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t xml:space="preserve">Поправлять дворцы свои. </w:t>
            </w:r>
            <w:r w:rsidRPr="00CA7A20">
              <w:rPr>
                <w:rFonts w:ascii="Times New Roman" w:hAnsi="Times New Roman"/>
                <w:i/>
                <w:iCs/>
                <w:color w:val="0F243E" w:themeColor="text2" w:themeShade="80"/>
                <w:spacing w:val="-4"/>
                <w:w w:val="101"/>
                <w:sz w:val="24"/>
                <w:szCs w:val="24"/>
              </w:rPr>
              <w:t xml:space="preserve">Г. </w:t>
            </w:r>
            <w:proofErr w:type="spellStart"/>
            <w:r w:rsidRPr="00CA7A20">
              <w:rPr>
                <w:rFonts w:ascii="Times New Roman" w:hAnsi="Times New Roman"/>
                <w:i/>
                <w:iCs/>
                <w:color w:val="0F243E" w:themeColor="text2" w:themeShade="80"/>
                <w:spacing w:val="-4"/>
                <w:w w:val="101"/>
                <w:sz w:val="24"/>
                <w:szCs w:val="24"/>
              </w:rPr>
              <w:t>Ладонщиков</w:t>
            </w:r>
            <w:proofErr w:type="spellEnd"/>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w w:val="101"/>
                <w:sz w:val="24"/>
                <w:szCs w:val="24"/>
              </w:rPr>
              <w:t>Удаление поврежденных и сухих веток.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w w:val="101"/>
                <w:sz w:val="24"/>
                <w:szCs w:val="24"/>
              </w:rPr>
              <w:t xml:space="preserve">Цель: </w:t>
            </w:r>
            <w:r w:rsidRPr="00CA7A20">
              <w:rPr>
                <w:rFonts w:ascii="Times New Roman" w:hAnsi="Times New Roman"/>
                <w:color w:val="0F243E" w:themeColor="text2" w:themeShade="80"/>
                <w:spacing w:val="-3"/>
                <w:w w:val="101"/>
                <w:sz w:val="24"/>
                <w:szCs w:val="24"/>
              </w:rPr>
              <w:t>воспитывать любовь, заботливое отношение к природе.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w w:val="101"/>
                <w:sz w:val="24"/>
                <w:szCs w:val="24"/>
              </w:rPr>
              <w:t>«</w:t>
            </w:r>
            <w:proofErr w:type="spellStart"/>
            <w:r w:rsidRPr="00CA7A20">
              <w:rPr>
                <w:rFonts w:ascii="Times New Roman" w:hAnsi="Times New Roman"/>
                <w:color w:val="0F243E" w:themeColor="text2" w:themeShade="80"/>
                <w:spacing w:val="-5"/>
                <w:w w:val="101"/>
                <w:sz w:val="24"/>
                <w:szCs w:val="24"/>
              </w:rPr>
              <w:t>Ловишки</w:t>
            </w:r>
            <w:proofErr w:type="spellEnd"/>
            <w:r w:rsidRPr="00CA7A20">
              <w:rPr>
                <w:rFonts w:ascii="Times New Roman" w:hAnsi="Times New Roman"/>
                <w:color w:val="0F243E" w:themeColor="text2" w:themeShade="80"/>
                <w:spacing w:val="-5"/>
                <w:w w:val="101"/>
                <w:sz w:val="24"/>
                <w:szCs w:val="24"/>
              </w:rPr>
              <w:t>».</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4"/>
                <w:w w:val="101"/>
                <w:sz w:val="24"/>
                <w:szCs w:val="24"/>
              </w:rPr>
              <w:t xml:space="preserve">Цель: </w:t>
            </w:r>
            <w:r w:rsidRPr="00CA7A20">
              <w:rPr>
                <w:rFonts w:ascii="Times New Roman" w:hAnsi="Times New Roman"/>
                <w:color w:val="0F243E" w:themeColor="text2" w:themeShade="80"/>
                <w:spacing w:val="-4"/>
                <w:w w:val="101"/>
                <w:sz w:val="24"/>
                <w:szCs w:val="24"/>
              </w:rPr>
              <w:t xml:space="preserve">упражнять в быстром беге с </w:t>
            </w:r>
            <w:proofErr w:type="spellStart"/>
            <w:r w:rsidRPr="00CA7A20">
              <w:rPr>
                <w:rFonts w:ascii="Times New Roman" w:hAnsi="Times New Roman"/>
                <w:color w:val="0F243E" w:themeColor="text2" w:themeShade="80"/>
                <w:spacing w:val="-4"/>
                <w:w w:val="101"/>
                <w:sz w:val="24"/>
                <w:szCs w:val="24"/>
              </w:rPr>
              <w:t>увертыванием</w:t>
            </w:r>
            <w:proofErr w:type="spellEnd"/>
            <w:r w:rsidRPr="00CA7A20">
              <w:rPr>
                <w:rFonts w:ascii="Times New Roman" w:hAnsi="Times New Roman"/>
                <w:color w:val="0F243E" w:themeColor="text2" w:themeShade="80"/>
                <w:spacing w:val="-4"/>
                <w:w w:val="101"/>
                <w:sz w:val="24"/>
                <w:szCs w:val="24"/>
              </w:rPr>
              <w:t xml:space="preserve">. </w:t>
            </w:r>
            <w:r w:rsidRPr="00CA7A20">
              <w:rPr>
                <w:rFonts w:ascii="Times New Roman" w:hAnsi="Times New Roman"/>
                <w:color w:val="0F243E" w:themeColor="text2" w:themeShade="80"/>
                <w:spacing w:val="-3"/>
                <w:w w:val="101"/>
                <w:sz w:val="24"/>
                <w:szCs w:val="24"/>
              </w:rPr>
              <w:t>«Ровным кругом».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w w:val="101"/>
                <w:sz w:val="24"/>
                <w:szCs w:val="24"/>
              </w:rPr>
              <w:t xml:space="preserve">Цель: </w:t>
            </w:r>
            <w:r w:rsidRPr="00CA7A20">
              <w:rPr>
                <w:rFonts w:ascii="Times New Roman" w:hAnsi="Times New Roman"/>
                <w:color w:val="0F243E" w:themeColor="text2" w:themeShade="80"/>
                <w:spacing w:val="-2"/>
                <w:w w:val="101"/>
                <w:sz w:val="24"/>
                <w:szCs w:val="24"/>
              </w:rPr>
              <w:t>продолжать учить согласовывать свои движения с движе</w:t>
            </w:r>
            <w:r w:rsidRPr="00CA7A20">
              <w:rPr>
                <w:rFonts w:ascii="Times New Roman" w:hAnsi="Times New Roman"/>
                <w:color w:val="0F243E" w:themeColor="text2" w:themeShade="80"/>
                <w:spacing w:val="-2"/>
                <w:w w:val="101"/>
                <w:sz w:val="24"/>
                <w:szCs w:val="24"/>
              </w:rPr>
              <w:softHyphen/>
              <w:t>ниями товарищей.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t>Носилки, грабли, ведерки, совочки, формочки для песка.</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t>_____________ Апрель.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23"/>
                <w:w w:val="101"/>
                <w:sz w:val="24"/>
                <w:szCs w:val="24"/>
              </w:rPr>
              <w:t xml:space="preserve">Прогулка </w:t>
            </w:r>
            <w:r w:rsidRPr="00CA7A20">
              <w:rPr>
                <w:rFonts w:ascii="Times New Roman" w:hAnsi="Times New Roman"/>
                <w:b/>
                <w:color w:val="0F243E" w:themeColor="text2" w:themeShade="80"/>
                <w:spacing w:val="23"/>
                <w:w w:val="101"/>
                <w:sz w:val="24"/>
                <w:szCs w:val="24"/>
              </w:rPr>
              <w:t>2</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w w:val="101"/>
                <w:sz w:val="24"/>
                <w:szCs w:val="24"/>
              </w:rPr>
              <w:t>Наблюдение за птицами весной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8"/>
                <w:w w:val="101"/>
                <w:sz w:val="24"/>
                <w:szCs w:val="24"/>
              </w:rPr>
              <w:t>Цели</w:t>
            </w:r>
            <w:r w:rsidRPr="00CA7A20">
              <w:rPr>
                <w:rFonts w:ascii="Times New Roman" w:hAnsi="Times New Roman"/>
                <w:i/>
                <w:iCs/>
                <w:color w:val="0F243E" w:themeColor="text2" w:themeShade="80"/>
                <w:spacing w:val="-8"/>
                <w:w w:val="101"/>
                <w:sz w:val="24"/>
                <w:szCs w:val="24"/>
              </w:rPr>
              <w:t>:</w:t>
            </w:r>
          </w:p>
          <w:p w:rsidR="00184BBC" w:rsidRPr="00CA7A20" w:rsidRDefault="00184BBC" w:rsidP="00CA7A20">
            <w:pPr>
              <w:widowControl w:val="0"/>
              <w:numPr>
                <w:ilvl w:val="0"/>
                <w:numId w:val="52"/>
              </w:numPr>
              <w:shd w:val="clear" w:color="auto" w:fill="FFFFFF"/>
              <w:tabs>
                <w:tab w:val="left" w:pos="518"/>
              </w:tabs>
              <w:autoSpaceDE w:val="0"/>
              <w:autoSpaceDN w:val="0"/>
              <w:adjustRightInd w:val="0"/>
              <w:spacing w:line="276" w:lineRule="auto"/>
              <w:ind w:firstLine="142"/>
              <w:jc w:val="both"/>
              <w:rPr>
                <w:rFonts w:ascii="Times New Roman" w:hAnsi="Times New Roman"/>
                <w:i/>
                <w:iCs/>
                <w:color w:val="0F243E" w:themeColor="text2" w:themeShade="80"/>
                <w:w w:val="101"/>
                <w:sz w:val="24"/>
                <w:szCs w:val="24"/>
              </w:rPr>
            </w:pPr>
            <w:r w:rsidRPr="00CA7A20">
              <w:rPr>
                <w:rFonts w:ascii="Times New Roman" w:hAnsi="Times New Roman"/>
                <w:color w:val="0F243E" w:themeColor="text2" w:themeShade="80"/>
                <w:spacing w:val="1"/>
                <w:w w:val="101"/>
                <w:sz w:val="24"/>
                <w:szCs w:val="24"/>
              </w:rPr>
              <w:t>познакомить с жизнью птиц весной;</w:t>
            </w:r>
          </w:p>
          <w:p w:rsidR="00184BBC" w:rsidRPr="00CA7A20" w:rsidRDefault="00184BBC" w:rsidP="00CA7A20">
            <w:pPr>
              <w:widowControl w:val="0"/>
              <w:numPr>
                <w:ilvl w:val="0"/>
                <w:numId w:val="52"/>
              </w:numPr>
              <w:shd w:val="clear" w:color="auto" w:fill="FFFFFF"/>
              <w:tabs>
                <w:tab w:val="left" w:pos="518"/>
              </w:tabs>
              <w:autoSpaceDE w:val="0"/>
              <w:autoSpaceDN w:val="0"/>
              <w:adjustRightInd w:val="0"/>
              <w:spacing w:line="276" w:lineRule="auto"/>
              <w:ind w:firstLine="142"/>
              <w:jc w:val="both"/>
              <w:rPr>
                <w:rFonts w:ascii="Times New Roman" w:hAnsi="Times New Roman"/>
                <w:b/>
                <w:color w:val="0F243E" w:themeColor="text2" w:themeShade="80"/>
                <w:w w:val="101"/>
                <w:sz w:val="24"/>
                <w:szCs w:val="24"/>
              </w:rPr>
            </w:pPr>
            <w:r w:rsidRPr="00CA7A20">
              <w:rPr>
                <w:rFonts w:ascii="Times New Roman" w:hAnsi="Times New Roman"/>
                <w:color w:val="0F243E" w:themeColor="text2" w:themeShade="80"/>
                <w:spacing w:val="-3"/>
                <w:w w:val="101"/>
                <w:sz w:val="24"/>
                <w:szCs w:val="24"/>
              </w:rPr>
              <w:t>воспитывать любовь и заботливое отношение к пернатым.</w:t>
            </w:r>
          </w:p>
          <w:p w:rsidR="00184BBC" w:rsidRPr="00CA7A20" w:rsidRDefault="00184BBC" w:rsidP="00CA7A20">
            <w:pPr>
              <w:shd w:val="clear" w:color="auto" w:fill="FFFFFF"/>
              <w:tabs>
                <w:tab w:val="left" w:pos="518"/>
              </w:tabs>
              <w:spacing w:line="276" w:lineRule="auto"/>
              <w:jc w:val="both"/>
              <w:rPr>
                <w:rFonts w:ascii="Times New Roman" w:hAnsi="Times New Roman"/>
                <w:b/>
                <w:color w:val="0F243E" w:themeColor="text2" w:themeShade="80"/>
                <w:w w:val="101"/>
                <w:sz w:val="24"/>
                <w:szCs w:val="24"/>
              </w:rPr>
            </w:pPr>
            <w:r w:rsidRPr="00CA7A20">
              <w:rPr>
                <w:rFonts w:ascii="Times New Roman" w:hAnsi="Times New Roman"/>
                <w:b/>
                <w:iCs/>
                <w:color w:val="0F243E" w:themeColor="text2" w:themeShade="80"/>
                <w:spacing w:val="-5"/>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С приближением весны к кормушке больше не прилетают си</w:t>
            </w:r>
            <w:r w:rsidRPr="00CA7A20">
              <w:rPr>
                <w:rFonts w:ascii="Times New Roman" w:hAnsi="Times New Roman"/>
                <w:color w:val="0F243E" w:themeColor="text2" w:themeShade="80"/>
                <w:spacing w:val="1"/>
                <w:w w:val="101"/>
                <w:sz w:val="24"/>
                <w:szCs w:val="24"/>
              </w:rPr>
              <w:softHyphen/>
            </w:r>
            <w:r w:rsidRPr="00CA7A20">
              <w:rPr>
                <w:rFonts w:ascii="Times New Roman" w:hAnsi="Times New Roman"/>
                <w:color w:val="0F243E" w:themeColor="text2" w:themeShade="80"/>
                <w:spacing w:val="-4"/>
                <w:w w:val="101"/>
                <w:sz w:val="24"/>
                <w:szCs w:val="24"/>
              </w:rPr>
              <w:t>нички, остались только воробьи и голуби. Наблюдать за появлением грача. Грач большой, черный, у него светлый клюв. Он кричит «</w:t>
            </w:r>
            <w:proofErr w:type="spellStart"/>
            <w:r w:rsidRPr="00CA7A20">
              <w:rPr>
                <w:rFonts w:ascii="Times New Roman" w:hAnsi="Times New Roman"/>
                <w:color w:val="0F243E" w:themeColor="text2" w:themeShade="80"/>
                <w:spacing w:val="-4"/>
                <w:w w:val="101"/>
                <w:sz w:val="24"/>
                <w:szCs w:val="24"/>
              </w:rPr>
              <w:t>гра-гра</w:t>
            </w:r>
            <w:proofErr w:type="spellEnd"/>
            <w:r w:rsidRPr="00CA7A20">
              <w:rPr>
                <w:rFonts w:ascii="Times New Roman" w:hAnsi="Times New Roman"/>
                <w:color w:val="0F243E" w:themeColor="text2" w:themeShade="80"/>
                <w:spacing w:val="-4"/>
                <w:w w:val="101"/>
                <w:sz w:val="24"/>
                <w:szCs w:val="24"/>
              </w:rPr>
              <w:t>», отсюда его название. Сравнить с вороной.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w w:val="101"/>
                <w:sz w:val="24"/>
                <w:szCs w:val="24"/>
              </w:rPr>
              <w:t xml:space="preserve">Капли падают с крыши, </w:t>
            </w:r>
            <w:r w:rsidRPr="00CA7A20">
              <w:rPr>
                <w:rFonts w:ascii="Times New Roman" w:hAnsi="Times New Roman"/>
                <w:color w:val="0F243E" w:themeColor="text2" w:themeShade="80"/>
                <w:spacing w:val="-4"/>
                <w:w w:val="101"/>
                <w:sz w:val="24"/>
                <w:szCs w:val="24"/>
              </w:rPr>
              <w:t xml:space="preserve">Всюду пахнет весной. </w:t>
            </w:r>
            <w:r w:rsidRPr="00CA7A20">
              <w:rPr>
                <w:rFonts w:ascii="Times New Roman" w:hAnsi="Times New Roman"/>
                <w:color w:val="0F243E" w:themeColor="text2" w:themeShade="80"/>
                <w:spacing w:val="-2"/>
                <w:w w:val="101"/>
                <w:sz w:val="24"/>
                <w:szCs w:val="24"/>
              </w:rPr>
              <w:t>Небо кажется выше, Звонче воздух лесной. В поле снег синеватый</w:t>
            </w:r>
            <w:proofErr w:type="gramStart"/>
            <w:r w:rsidRPr="00CA7A20">
              <w:rPr>
                <w:rFonts w:ascii="Times New Roman" w:hAnsi="Times New Roman"/>
                <w:color w:val="0F243E" w:themeColor="text2" w:themeShade="80"/>
                <w:spacing w:val="-2"/>
                <w:w w:val="101"/>
                <w:sz w:val="24"/>
                <w:szCs w:val="24"/>
              </w:rPr>
              <w:t xml:space="preserve"> </w:t>
            </w:r>
            <w:r w:rsidRPr="00CA7A20">
              <w:rPr>
                <w:rFonts w:ascii="Times New Roman" w:hAnsi="Times New Roman"/>
                <w:color w:val="0F243E" w:themeColor="text2" w:themeShade="80"/>
                <w:spacing w:val="-4"/>
                <w:w w:val="101"/>
                <w:sz w:val="24"/>
                <w:szCs w:val="24"/>
              </w:rPr>
              <w:t>П</w:t>
            </w:r>
            <w:proofErr w:type="gramEnd"/>
            <w:r w:rsidRPr="00CA7A20">
              <w:rPr>
                <w:rFonts w:ascii="Times New Roman" w:hAnsi="Times New Roman"/>
                <w:color w:val="0F243E" w:themeColor="text2" w:themeShade="80"/>
                <w:spacing w:val="-4"/>
                <w:w w:val="101"/>
                <w:sz w:val="24"/>
                <w:szCs w:val="24"/>
              </w:rPr>
              <w:t xml:space="preserve">одмывает вода. </w:t>
            </w:r>
            <w:r w:rsidRPr="00CA7A20">
              <w:rPr>
                <w:rFonts w:ascii="Times New Roman" w:hAnsi="Times New Roman"/>
                <w:color w:val="0F243E" w:themeColor="text2" w:themeShade="80"/>
                <w:spacing w:val="-5"/>
                <w:w w:val="101"/>
                <w:sz w:val="24"/>
                <w:szCs w:val="24"/>
              </w:rPr>
              <w:t xml:space="preserve">Грач — разведчик крылатый — </w:t>
            </w:r>
            <w:r w:rsidRPr="00CA7A20">
              <w:rPr>
                <w:rFonts w:ascii="Times New Roman" w:hAnsi="Times New Roman"/>
                <w:color w:val="0F243E" w:themeColor="text2" w:themeShade="80"/>
                <w:spacing w:val="-4"/>
                <w:w w:val="101"/>
                <w:sz w:val="24"/>
                <w:szCs w:val="24"/>
              </w:rPr>
              <w:t>Теребит провода.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w w:val="101"/>
                <w:sz w:val="24"/>
                <w:szCs w:val="24"/>
              </w:rPr>
            </w:pPr>
            <w:r w:rsidRPr="00CA7A20">
              <w:rPr>
                <w:rFonts w:ascii="Times New Roman" w:hAnsi="Times New Roman"/>
                <w:color w:val="0F243E" w:themeColor="text2" w:themeShade="80"/>
                <w:spacing w:val="-3"/>
                <w:w w:val="101"/>
                <w:sz w:val="24"/>
                <w:szCs w:val="24"/>
              </w:rPr>
              <w:t xml:space="preserve">Уборка мусора на участке.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8"/>
                <w:w w:val="101"/>
                <w:sz w:val="24"/>
                <w:szCs w:val="24"/>
              </w:rPr>
              <w:t>Цели:</w:t>
            </w:r>
          </w:p>
          <w:p w:rsidR="00184BBC" w:rsidRPr="00CA7A20" w:rsidRDefault="00184BBC" w:rsidP="00CA7A20">
            <w:pPr>
              <w:widowControl w:val="0"/>
              <w:numPr>
                <w:ilvl w:val="0"/>
                <w:numId w:val="52"/>
              </w:numPr>
              <w:shd w:val="clear" w:color="auto" w:fill="FFFFFF"/>
              <w:tabs>
                <w:tab w:val="left" w:pos="518"/>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учить пользоваться граблями;</w:t>
            </w:r>
          </w:p>
          <w:p w:rsidR="00184BBC" w:rsidRPr="00CA7A20" w:rsidRDefault="00184BBC" w:rsidP="00CA7A20">
            <w:pPr>
              <w:widowControl w:val="0"/>
              <w:numPr>
                <w:ilvl w:val="0"/>
                <w:numId w:val="52"/>
              </w:numPr>
              <w:shd w:val="clear" w:color="auto" w:fill="FFFFFF"/>
              <w:tabs>
                <w:tab w:val="left" w:pos="518"/>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воспитывать бережное отношение к природе;</w:t>
            </w:r>
          </w:p>
          <w:p w:rsidR="00184BBC" w:rsidRPr="00CA7A20" w:rsidRDefault="00184BBC" w:rsidP="00CA7A20">
            <w:pPr>
              <w:widowControl w:val="0"/>
              <w:numPr>
                <w:ilvl w:val="0"/>
                <w:numId w:val="52"/>
              </w:numPr>
              <w:shd w:val="clear" w:color="auto" w:fill="FFFFFF"/>
              <w:tabs>
                <w:tab w:val="left" w:pos="518"/>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w w:val="101"/>
                <w:sz w:val="24"/>
                <w:szCs w:val="24"/>
              </w:rPr>
              <w:t>закреплять умение трудиться в коллективе.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5"/>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w w:val="101"/>
                <w:sz w:val="24"/>
                <w:szCs w:val="24"/>
              </w:rPr>
              <w:t>«Перелет птиц».</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w w:val="101"/>
                <w:sz w:val="24"/>
                <w:szCs w:val="24"/>
              </w:rPr>
              <w:t xml:space="preserve">Цель: </w:t>
            </w:r>
            <w:r w:rsidRPr="00CA7A20">
              <w:rPr>
                <w:rFonts w:ascii="Times New Roman" w:hAnsi="Times New Roman"/>
                <w:color w:val="0F243E" w:themeColor="text2" w:themeShade="80"/>
                <w:spacing w:val="-2"/>
                <w:w w:val="101"/>
                <w:sz w:val="24"/>
                <w:szCs w:val="24"/>
              </w:rPr>
              <w:t>упражнять в лазании.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w w:val="101"/>
                <w:sz w:val="24"/>
                <w:szCs w:val="24"/>
              </w:rPr>
              <w:t>«Кто ушел?».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4"/>
                <w:w w:val="101"/>
                <w:sz w:val="24"/>
                <w:szCs w:val="24"/>
              </w:rPr>
              <w:t xml:space="preserve">Цель: </w:t>
            </w:r>
            <w:r w:rsidRPr="00CA7A20">
              <w:rPr>
                <w:rFonts w:ascii="Times New Roman" w:hAnsi="Times New Roman"/>
                <w:color w:val="0F243E" w:themeColor="text2" w:themeShade="80"/>
                <w:spacing w:val="-4"/>
                <w:w w:val="101"/>
                <w:sz w:val="24"/>
                <w:szCs w:val="24"/>
              </w:rPr>
              <w:t>развивать внимание.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Индивидуальная работа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lastRenderedPageBreak/>
              <w:t>Развитие движений.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w w:val="101"/>
                <w:sz w:val="24"/>
                <w:szCs w:val="24"/>
              </w:rPr>
              <w:t>Грабли, ведерки, носилки, метелки, мячи.</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Апрель.</w:t>
            </w:r>
          </w:p>
          <w:p w:rsidR="00184BBC" w:rsidRPr="00CA7A20" w:rsidRDefault="00184BBC" w:rsidP="00CA7A20">
            <w:pPr>
              <w:shd w:val="clear" w:color="auto" w:fill="FFFFFF"/>
              <w:spacing w:line="276" w:lineRule="auto"/>
              <w:ind w:firstLine="142"/>
              <w:jc w:val="both"/>
              <w:rPr>
                <w:rFonts w:ascii="Times New Roman" w:hAnsi="Times New Roman"/>
                <w:b/>
                <w:bCs/>
                <w:color w:val="0F243E" w:themeColor="text2" w:themeShade="80"/>
                <w:spacing w:val="-12"/>
                <w:w w:val="101"/>
                <w:sz w:val="24"/>
                <w:szCs w:val="24"/>
              </w:rPr>
            </w:pPr>
            <w:r w:rsidRPr="00CA7A20">
              <w:rPr>
                <w:rFonts w:ascii="Times New Roman" w:hAnsi="Times New Roman"/>
                <w:b/>
                <w:color w:val="0F243E" w:themeColor="text2" w:themeShade="80"/>
                <w:spacing w:val="30"/>
                <w:w w:val="101"/>
                <w:sz w:val="24"/>
                <w:szCs w:val="24"/>
              </w:rPr>
              <w:t>Прогулка 3</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12"/>
                <w:w w:val="101"/>
                <w:sz w:val="24"/>
                <w:szCs w:val="24"/>
              </w:rPr>
              <w:t>Наблюдение за проталинами и зеленой травой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8"/>
                <w:w w:val="101"/>
                <w:sz w:val="24"/>
                <w:szCs w:val="24"/>
              </w:rPr>
            </w:pPr>
            <w:r w:rsidRPr="00CA7A20">
              <w:rPr>
                <w:rFonts w:ascii="Times New Roman" w:hAnsi="Times New Roman"/>
                <w:b/>
                <w:iCs/>
                <w:color w:val="0F243E" w:themeColor="text2" w:themeShade="80"/>
                <w:spacing w:val="-8"/>
                <w:w w:val="101"/>
                <w:sz w:val="24"/>
                <w:szCs w:val="24"/>
              </w:rPr>
              <w:t>Цель</w:t>
            </w:r>
            <w:r w:rsidRPr="00CA7A20">
              <w:rPr>
                <w:rFonts w:ascii="Times New Roman" w:hAnsi="Times New Roman"/>
                <w:i/>
                <w:iCs/>
                <w:color w:val="0F243E" w:themeColor="text2" w:themeShade="80"/>
                <w:spacing w:val="-8"/>
                <w:w w:val="101"/>
                <w:sz w:val="24"/>
                <w:szCs w:val="24"/>
              </w:rPr>
              <w:t xml:space="preserve">: </w:t>
            </w:r>
            <w:r w:rsidRPr="00CA7A20">
              <w:rPr>
                <w:rFonts w:ascii="Times New Roman" w:hAnsi="Times New Roman"/>
                <w:color w:val="0F243E" w:themeColor="text2" w:themeShade="80"/>
                <w:spacing w:val="-8"/>
                <w:w w:val="101"/>
                <w:sz w:val="24"/>
                <w:szCs w:val="24"/>
              </w:rPr>
              <w:t xml:space="preserve">закреплять умение понимать зависимость явлений в природе.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7"/>
                <w:w w:val="101"/>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w w:val="101"/>
                <w:sz w:val="24"/>
                <w:szCs w:val="24"/>
              </w:rPr>
              <w:t>Наблюдать за появлением проталин и зеленой травой (где про</w:t>
            </w:r>
            <w:r w:rsidRPr="00CA7A20">
              <w:rPr>
                <w:rFonts w:ascii="Times New Roman" w:hAnsi="Times New Roman"/>
                <w:color w:val="0F243E" w:themeColor="text2" w:themeShade="80"/>
                <w:spacing w:val="-1"/>
                <w:w w:val="101"/>
                <w:sz w:val="24"/>
                <w:szCs w:val="24"/>
              </w:rPr>
              <w:softHyphen/>
            </w:r>
            <w:r w:rsidRPr="00CA7A20">
              <w:rPr>
                <w:rFonts w:ascii="Times New Roman" w:hAnsi="Times New Roman"/>
                <w:color w:val="0F243E" w:themeColor="text2" w:themeShade="80"/>
                <w:spacing w:val="-7"/>
                <w:w w:val="101"/>
                <w:sz w:val="24"/>
                <w:szCs w:val="24"/>
              </w:rPr>
              <w:t>ходит теплотрасса).</w:t>
            </w:r>
          </w:p>
          <w:p w:rsidR="00184BBC" w:rsidRPr="00CA7A20" w:rsidRDefault="00184BBC" w:rsidP="00CA7A20">
            <w:pPr>
              <w:shd w:val="clear" w:color="auto" w:fill="FFFFFF"/>
              <w:spacing w:line="276" w:lineRule="auto"/>
              <w:ind w:firstLine="142"/>
              <w:jc w:val="both"/>
              <w:rPr>
                <w:rFonts w:ascii="Times New Roman" w:hAnsi="Times New Roman"/>
                <w:i/>
                <w:iCs/>
                <w:color w:val="0F243E" w:themeColor="text2" w:themeShade="80"/>
                <w:spacing w:val="-6"/>
                <w:w w:val="101"/>
                <w:sz w:val="24"/>
                <w:szCs w:val="24"/>
              </w:rPr>
            </w:pPr>
            <w:r w:rsidRPr="00CA7A20">
              <w:rPr>
                <w:rFonts w:ascii="Times New Roman" w:hAnsi="Times New Roman"/>
                <w:color w:val="0F243E" w:themeColor="text2" w:themeShade="80"/>
                <w:spacing w:val="-4"/>
                <w:w w:val="101"/>
                <w:sz w:val="24"/>
                <w:szCs w:val="24"/>
              </w:rPr>
              <w:t>Рассмотреть росточки, они нежные, светло-зеленые. Рассмотреть пушистые серебристые почки ивы, срезать несколько веток и поста</w:t>
            </w:r>
            <w:r w:rsidRPr="00CA7A20">
              <w:rPr>
                <w:rFonts w:ascii="Times New Roman" w:hAnsi="Times New Roman"/>
                <w:color w:val="0F243E" w:themeColor="text2" w:themeShade="80"/>
                <w:spacing w:val="-4"/>
                <w:w w:val="101"/>
                <w:sz w:val="24"/>
                <w:szCs w:val="24"/>
              </w:rPr>
              <w:softHyphen/>
            </w:r>
            <w:r w:rsidRPr="00CA7A20">
              <w:rPr>
                <w:rFonts w:ascii="Times New Roman" w:hAnsi="Times New Roman"/>
                <w:color w:val="0F243E" w:themeColor="text2" w:themeShade="80"/>
                <w:spacing w:val="-2"/>
                <w:w w:val="101"/>
                <w:sz w:val="24"/>
                <w:szCs w:val="24"/>
              </w:rPr>
              <w:t xml:space="preserve">вить в уголок природы. Отгадать загадку «Белые овечки скачут по </w:t>
            </w:r>
            <w:r w:rsidRPr="00CA7A20">
              <w:rPr>
                <w:rFonts w:ascii="Times New Roman" w:hAnsi="Times New Roman"/>
                <w:color w:val="0F243E" w:themeColor="text2" w:themeShade="80"/>
                <w:spacing w:val="-6"/>
                <w:w w:val="101"/>
                <w:sz w:val="24"/>
                <w:szCs w:val="24"/>
              </w:rPr>
              <w:t xml:space="preserve">свечке». </w:t>
            </w:r>
            <w:r w:rsidRPr="00CA7A20">
              <w:rPr>
                <w:rFonts w:ascii="Times New Roman" w:hAnsi="Times New Roman"/>
                <w:i/>
                <w:iCs/>
                <w:color w:val="0F243E" w:themeColor="text2" w:themeShade="80"/>
                <w:spacing w:val="-6"/>
                <w:w w:val="101"/>
                <w:sz w:val="24"/>
                <w:szCs w:val="24"/>
              </w:rPr>
              <w:t>(Ветка вербы с цветочными почками.)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w w:val="101"/>
                <w:sz w:val="24"/>
                <w:szCs w:val="24"/>
              </w:rPr>
            </w:pPr>
            <w:r w:rsidRPr="00CA7A20">
              <w:rPr>
                <w:rFonts w:ascii="Times New Roman" w:hAnsi="Times New Roman"/>
                <w:i/>
                <w:iCs/>
                <w:color w:val="0F243E" w:themeColor="text2" w:themeShade="80"/>
                <w:spacing w:val="-6"/>
                <w:w w:val="101"/>
                <w:sz w:val="24"/>
                <w:szCs w:val="24"/>
              </w:rPr>
              <w:t xml:space="preserve"> </w:t>
            </w:r>
            <w:r w:rsidRPr="00CA7A20">
              <w:rPr>
                <w:rFonts w:ascii="Times New Roman" w:hAnsi="Times New Roman"/>
                <w:color w:val="0F243E" w:themeColor="text2" w:themeShade="80"/>
                <w:spacing w:val="-4"/>
                <w:w w:val="101"/>
                <w:sz w:val="24"/>
                <w:szCs w:val="24"/>
              </w:rPr>
              <w:t xml:space="preserve">Уж верба пушистая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w w:val="101"/>
                <w:sz w:val="24"/>
                <w:szCs w:val="24"/>
              </w:rPr>
            </w:pPr>
            <w:r w:rsidRPr="00CA7A20">
              <w:rPr>
                <w:rFonts w:ascii="Times New Roman" w:hAnsi="Times New Roman"/>
                <w:color w:val="0F243E" w:themeColor="text2" w:themeShade="80"/>
                <w:spacing w:val="-2"/>
                <w:w w:val="101"/>
                <w:sz w:val="24"/>
                <w:szCs w:val="24"/>
              </w:rPr>
              <w:t xml:space="preserve">Раскинулась кругом.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w w:val="101"/>
                <w:sz w:val="24"/>
                <w:szCs w:val="24"/>
              </w:rPr>
            </w:pPr>
            <w:r w:rsidRPr="00CA7A20">
              <w:rPr>
                <w:rFonts w:ascii="Times New Roman" w:hAnsi="Times New Roman"/>
                <w:color w:val="0F243E" w:themeColor="text2" w:themeShade="80"/>
                <w:spacing w:val="-2"/>
                <w:w w:val="101"/>
                <w:sz w:val="24"/>
                <w:szCs w:val="24"/>
              </w:rPr>
              <w:t xml:space="preserve">Опять весна душистая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w w:val="101"/>
                <w:sz w:val="24"/>
                <w:szCs w:val="24"/>
              </w:rPr>
              <w:t xml:space="preserve">Повеяла крылом.        </w:t>
            </w:r>
            <w:r w:rsidRPr="00CA7A20">
              <w:rPr>
                <w:rFonts w:ascii="Times New Roman" w:hAnsi="Times New Roman"/>
                <w:i/>
                <w:iCs/>
                <w:color w:val="0F243E" w:themeColor="text2" w:themeShade="80"/>
                <w:spacing w:val="-6"/>
                <w:w w:val="101"/>
                <w:sz w:val="24"/>
                <w:szCs w:val="24"/>
              </w:rPr>
              <w:t>А. Фет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w w:val="10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w w:val="101"/>
                <w:sz w:val="24"/>
                <w:szCs w:val="24"/>
              </w:rPr>
            </w:pPr>
            <w:r w:rsidRPr="00CA7A20">
              <w:rPr>
                <w:rFonts w:ascii="Times New Roman" w:hAnsi="Times New Roman"/>
                <w:color w:val="0F243E" w:themeColor="text2" w:themeShade="80"/>
                <w:spacing w:val="-4"/>
                <w:w w:val="101"/>
                <w:sz w:val="24"/>
                <w:szCs w:val="24"/>
              </w:rPr>
              <w:t>Сбор поломанных веток на участке.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4"/>
                <w:w w:val="101"/>
                <w:sz w:val="24"/>
                <w:szCs w:val="24"/>
              </w:rPr>
              <w:t xml:space="preserve"> </w:t>
            </w:r>
            <w:r w:rsidRPr="00CA7A20">
              <w:rPr>
                <w:rFonts w:ascii="Times New Roman" w:hAnsi="Times New Roman"/>
                <w:i/>
                <w:iCs/>
                <w:color w:val="0F243E" w:themeColor="text2" w:themeShade="80"/>
                <w:spacing w:val="-11"/>
                <w:w w:val="101"/>
                <w:sz w:val="24"/>
                <w:szCs w:val="24"/>
              </w:rPr>
              <w:t xml:space="preserve">Цели:- </w:t>
            </w:r>
            <w:r w:rsidRPr="00CA7A20">
              <w:rPr>
                <w:rFonts w:ascii="Times New Roman" w:hAnsi="Times New Roman"/>
                <w:color w:val="0F243E" w:themeColor="text2" w:themeShade="80"/>
                <w:spacing w:val="-4"/>
                <w:w w:val="101"/>
                <w:sz w:val="24"/>
                <w:szCs w:val="24"/>
              </w:rPr>
              <w:t>воспитывать трудолюбие, желание помогать взрослым;</w:t>
            </w:r>
          </w:p>
          <w:p w:rsidR="00184BBC" w:rsidRPr="00CA7A20" w:rsidRDefault="00184BBC" w:rsidP="00CA7A20">
            <w:pPr>
              <w:widowControl w:val="0"/>
              <w:numPr>
                <w:ilvl w:val="0"/>
                <w:numId w:val="62"/>
              </w:numPr>
              <w:shd w:val="clear" w:color="auto" w:fill="FFFFFF"/>
              <w:tabs>
                <w:tab w:val="left" w:pos="542"/>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1"/>
                <w:w w:val="101"/>
                <w:sz w:val="24"/>
                <w:szCs w:val="24"/>
              </w:rPr>
              <w:t>формировать навыки коллективного труда;</w:t>
            </w:r>
          </w:p>
          <w:p w:rsidR="00184BBC" w:rsidRPr="00CA7A20" w:rsidRDefault="00184BBC" w:rsidP="00CA7A20">
            <w:pPr>
              <w:widowControl w:val="0"/>
              <w:numPr>
                <w:ilvl w:val="0"/>
                <w:numId w:val="62"/>
              </w:numPr>
              <w:shd w:val="clear" w:color="auto" w:fill="FFFFFF"/>
              <w:tabs>
                <w:tab w:val="left" w:pos="542"/>
              </w:tabs>
              <w:autoSpaceDE w:val="0"/>
              <w:autoSpaceDN w:val="0"/>
              <w:adjustRightInd w:val="0"/>
              <w:spacing w:line="276" w:lineRule="auto"/>
              <w:ind w:firstLine="142"/>
              <w:jc w:val="both"/>
              <w:rPr>
                <w:rFonts w:ascii="Times New Roman" w:hAnsi="Times New Roman"/>
                <w:color w:val="0F243E" w:themeColor="text2" w:themeShade="80"/>
                <w:w w:val="101"/>
                <w:sz w:val="24"/>
                <w:szCs w:val="24"/>
              </w:rPr>
            </w:pPr>
            <w:r w:rsidRPr="00CA7A20">
              <w:rPr>
                <w:rFonts w:ascii="Times New Roman" w:hAnsi="Times New Roman"/>
                <w:color w:val="0F243E" w:themeColor="text2" w:themeShade="80"/>
                <w:spacing w:val="-2"/>
                <w:w w:val="101"/>
                <w:sz w:val="24"/>
                <w:szCs w:val="24"/>
              </w:rPr>
              <w:t>приучать к самостоятельному выполнению поручений.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5"/>
                <w:w w:val="10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w w:val="101"/>
                <w:sz w:val="24"/>
                <w:szCs w:val="24"/>
              </w:rPr>
              <w:t>«Бездомный заяц».</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w w:val="101"/>
                <w:sz w:val="24"/>
                <w:szCs w:val="24"/>
              </w:rPr>
              <w:t xml:space="preserve">Цель: </w:t>
            </w:r>
            <w:r w:rsidRPr="00CA7A20">
              <w:rPr>
                <w:rFonts w:ascii="Times New Roman" w:hAnsi="Times New Roman"/>
                <w:color w:val="0F243E" w:themeColor="text2" w:themeShade="80"/>
                <w:spacing w:val="-3"/>
                <w:w w:val="101"/>
                <w:sz w:val="24"/>
                <w:szCs w:val="24"/>
              </w:rPr>
              <w:t>упражнять в беге.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w w:val="101"/>
                <w:sz w:val="24"/>
                <w:szCs w:val="24"/>
              </w:rPr>
              <w:t>«Послушные листья».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w w:val="101"/>
                <w:sz w:val="24"/>
                <w:szCs w:val="24"/>
              </w:rPr>
              <w:t xml:space="preserve">Цель: </w:t>
            </w:r>
            <w:r w:rsidRPr="00CA7A20">
              <w:rPr>
                <w:rFonts w:ascii="Times New Roman" w:hAnsi="Times New Roman"/>
                <w:color w:val="0F243E" w:themeColor="text2" w:themeShade="80"/>
                <w:spacing w:val="-3"/>
                <w:w w:val="101"/>
                <w:sz w:val="24"/>
                <w:szCs w:val="24"/>
              </w:rPr>
              <w:t xml:space="preserve">учить </w:t>
            </w:r>
            <w:proofErr w:type="gramStart"/>
            <w:r w:rsidRPr="00CA7A20">
              <w:rPr>
                <w:rFonts w:ascii="Times New Roman" w:hAnsi="Times New Roman"/>
                <w:color w:val="0F243E" w:themeColor="text2" w:themeShade="80"/>
                <w:spacing w:val="-3"/>
                <w:w w:val="101"/>
                <w:sz w:val="24"/>
                <w:szCs w:val="24"/>
              </w:rPr>
              <w:t>внимательно</w:t>
            </w:r>
            <w:proofErr w:type="gramEnd"/>
            <w:r w:rsidRPr="00CA7A20">
              <w:rPr>
                <w:rFonts w:ascii="Times New Roman" w:hAnsi="Times New Roman"/>
                <w:color w:val="0F243E" w:themeColor="text2" w:themeShade="80"/>
                <w:spacing w:val="-3"/>
                <w:w w:val="101"/>
                <w:sz w:val="24"/>
                <w:szCs w:val="24"/>
              </w:rPr>
              <w:t xml:space="preserve"> слушать команды воспитателя.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w w:val="101"/>
                <w:sz w:val="24"/>
                <w:szCs w:val="24"/>
              </w:rPr>
              <w:lastRenderedPageBreak/>
              <w:t>«Найди, где спрятано».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4"/>
                <w:w w:val="101"/>
                <w:sz w:val="24"/>
                <w:szCs w:val="24"/>
              </w:rPr>
              <w:t xml:space="preserve">Цель: </w:t>
            </w:r>
            <w:r w:rsidRPr="00CA7A20">
              <w:rPr>
                <w:rFonts w:ascii="Times New Roman" w:hAnsi="Times New Roman"/>
                <w:color w:val="0F243E" w:themeColor="text2" w:themeShade="80"/>
                <w:spacing w:val="-4"/>
                <w:w w:val="101"/>
                <w:sz w:val="24"/>
                <w:szCs w:val="24"/>
              </w:rPr>
              <w:t>учить ориентироваться в пространстве.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w w:val="10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w w:val="101"/>
                <w:sz w:val="24"/>
                <w:szCs w:val="24"/>
              </w:rPr>
              <w:t>Ведерки, грабли, метелки.</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Апрель.</w:t>
            </w:r>
          </w:p>
          <w:p w:rsidR="00184BBC" w:rsidRPr="00CA7A20" w:rsidRDefault="00184BBC" w:rsidP="00CA7A20">
            <w:pPr>
              <w:shd w:val="clear" w:color="auto" w:fill="FFFFFF"/>
              <w:spacing w:line="276" w:lineRule="auto"/>
              <w:ind w:firstLine="142"/>
              <w:jc w:val="both"/>
              <w:rPr>
                <w:rFonts w:ascii="Times New Roman" w:hAnsi="Times New Roman"/>
                <w:b/>
                <w:bCs/>
                <w:color w:val="0F243E" w:themeColor="text2" w:themeShade="80"/>
                <w:spacing w:val="25"/>
                <w:sz w:val="24"/>
                <w:szCs w:val="24"/>
              </w:rPr>
            </w:pPr>
            <w:r w:rsidRPr="00CA7A20">
              <w:rPr>
                <w:rFonts w:ascii="Times New Roman" w:hAnsi="Times New Roman"/>
                <w:b/>
                <w:bCs/>
                <w:color w:val="0F243E" w:themeColor="text2" w:themeShade="80"/>
                <w:spacing w:val="25"/>
                <w:sz w:val="24"/>
                <w:szCs w:val="24"/>
              </w:rPr>
              <w:t>Прогулка 4</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12"/>
                <w:sz w:val="24"/>
                <w:szCs w:val="24"/>
              </w:rPr>
              <w:t>Наблюдение за растениями и кустарниками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9"/>
                <w:sz w:val="24"/>
                <w:szCs w:val="24"/>
              </w:rPr>
              <w:t>Цели</w:t>
            </w:r>
            <w:r w:rsidRPr="00CA7A20">
              <w:rPr>
                <w:rFonts w:ascii="Times New Roman" w:hAnsi="Times New Roman"/>
                <w:i/>
                <w:iCs/>
                <w:color w:val="0F243E" w:themeColor="text2" w:themeShade="80"/>
                <w:spacing w:val="-9"/>
                <w:sz w:val="24"/>
                <w:szCs w:val="24"/>
              </w:rPr>
              <w:t>:</w:t>
            </w:r>
          </w:p>
          <w:p w:rsidR="00184BBC" w:rsidRPr="00CA7A20" w:rsidRDefault="00184BBC" w:rsidP="00CA7A20">
            <w:pPr>
              <w:shd w:val="clear" w:color="auto" w:fill="FFFFFF"/>
              <w:tabs>
                <w:tab w:val="left" w:pos="763"/>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10"/>
                <w:sz w:val="24"/>
                <w:szCs w:val="24"/>
              </w:rPr>
              <w:t xml:space="preserve">закреплять представление о том, что любое дерево и кустарник — </w:t>
            </w:r>
            <w:r w:rsidRPr="00CA7A20">
              <w:rPr>
                <w:rFonts w:ascii="Times New Roman" w:hAnsi="Times New Roman"/>
                <w:color w:val="0F243E" w:themeColor="text2" w:themeShade="80"/>
                <w:spacing w:val="-8"/>
                <w:sz w:val="24"/>
                <w:szCs w:val="24"/>
              </w:rPr>
              <w:t>живое существо;</w:t>
            </w:r>
          </w:p>
          <w:p w:rsidR="00184BBC" w:rsidRPr="00CA7A20" w:rsidRDefault="00184BBC" w:rsidP="00CA7A20">
            <w:pPr>
              <w:shd w:val="clear" w:color="auto" w:fill="FFFFFF"/>
              <w:tabs>
                <w:tab w:val="left" w:pos="768"/>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3"/>
                <w:sz w:val="24"/>
                <w:szCs w:val="24"/>
              </w:rPr>
              <w:t>воспитывать бережное отношение к природе.</w:t>
            </w:r>
            <w:r w:rsidRPr="00CA7A20">
              <w:rPr>
                <w:rFonts w:ascii="Times New Roman" w:hAnsi="Times New Roman"/>
                <w:color w:val="0F243E" w:themeColor="text2" w:themeShade="80"/>
                <w:spacing w:val="-3"/>
                <w:sz w:val="24"/>
                <w:szCs w:val="24"/>
              </w:rPr>
              <w:br/>
            </w: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Проверить, как перезимовали деревья. </w:t>
            </w:r>
            <w:r w:rsidRPr="00CA7A20">
              <w:rPr>
                <w:rFonts w:ascii="Times New Roman" w:hAnsi="Times New Roman"/>
                <w:color w:val="0F243E" w:themeColor="text2" w:themeShade="80"/>
                <w:spacing w:val="-2"/>
                <w:sz w:val="24"/>
                <w:szCs w:val="24"/>
              </w:rPr>
              <w:t>Воспитатель задает детям вопросы.</w:t>
            </w:r>
          </w:p>
          <w:p w:rsidR="00184BBC" w:rsidRPr="00CA7A20" w:rsidRDefault="00184BBC" w:rsidP="00CA7A20">
            <w:pPr>
              <w:widowControl w:val="0"/>
              <w:numPr>
                <w:ilvl w:val="0"/>
                <w:numId w:val="70"/>
              </w:numPr>
              <w:shd w:val="clear" w:color="auto" w:fill="FFFFFF"/>
              <w:tabs>
                <w:tab w:val="left" w:pos="581"/>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Каково состояние кроны деревьев на участке?</w:t>
            </w:r>
          </w:p>
          <w:p w:rsidR="00184BBC" w:rsidRPr="00CA7A20" w:rsidRDefault="00184BBC" w:rsidP="00CA7A20">
            <w:pPr>
              <w:widowControl w:val="0"/>
              <w:numPr>
                <w:ilvl w:val="0"/>
                <w:numId w:val="70"/>
              </w:numPr>
              <w:shd w:val="clear" w:color="auto" w:fill="FFFFFF"/>
              <w:tabs>
                <w:tab w:val="left" w:pos="581"/>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Какие еще произошли изменения?</w:t>
            </w:r>
          </w:p>
          <w:p w:rsidR="00184BBC" w:rsidRPr="00CA7A20" w:rsidRDefault="00184BBC" w:rsidP="00CA7A20">
            <w:pPr>
              <w:widowControl w:val="0"/>
              <w:numPr>
                <w:ilvl w:val="0"/>
                <w:numId w:val="70"/>
              </w:numPr>
              <w:shd w:val="clear" w:color="auto" w:fill="FFFFFF"/>
              <w:tabs>
                <w:tab w:val="left" w:pos="581"/>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 xml:space="preserve">Как страдают деревья от загрязнения воздуха? </w:t>
            </w:r>
            <w:r w:rsidRPr="00CA7A20">
              <w:rPr>
                <w:rFonts w:ascii="Times New Roman" w:hAnsi="Times New Roman"/>
                <w:i/>
                <w:iCs/>
                <w:color w:val="0F243E" w:themeColor="text2" w:themeShade="80"/>
                <w:spacing w:val="-7"/>
                <w:sz w:val="24"/>
                <w:szCs w:val="24"/>
              </w:rPr>
              <w:t>(Отмирают ветви</w:t>
            </w:r>
            <w:r w:rsidRPr="00CA7A20">
              <w:rPr>
                <w:rFonts w:ascii="Times New Roman" w:hAnsi="Times New Roman"/>
                <w:i/>
                <w:iCs/>
                <w:color w:val="0F243E" w:themeColor="text2" w:themeShade="80"/>
                <w:spacing w:val="-7"/>
                <w:sz w:val="24"/>
                <w:szCs w:val="24"/>
              </w:rPr>
              <w:br/>
            </w:r>
            <w:r w:rsidRPr="00CA7A20">
              <w:rPr>
                <w:rFonts w:ascii="Times New Roman" w:hAnsi="Times New Roman"/>
                <w:i/>
                <w:iCs/>
                <w:color w:val="0F243E" w:themeColor="text2" w:themeShade="80"/>
                <w:spacing w:val="-2"/>
                <w:sz w:val="24"/>
                <w:szCs w:val="24"/>
              </w:rPr>
              <w:t>по краям кроны.)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Подрезание и подвязка веток деревьев и кустарников.</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 </w:t>
            </w: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прививать бережное отношение к природе.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«Мое любимое дерево».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i/>
                <w:iCs/>
                <w:color w:val="0F243E" w:themeColor="text2" w:themeShade="80"/>
                <w:spacing w:val="-5"/>
                <w:sz w:val="24"/>
                <w:szCs w:val="24"/>
              </w:rPr>
              <w:t xml:space="preserve">Цель: </w:t>
            </w:r>
            <w:r w:rsidRPr="00CA7A20">
              <w:rPr>
                <w:rFonts w:ascii="Times New Roman" w:hAnsi="Times New Roman"/>
                <w:color w:val="0F243E" w:themeColor="text2" w:themeShade="80"/>
                <w:spacing w:val="-5"/>
                <w:sz w:val="24"/>
                <w:szCs w:val="24"/>
              </w:rPr>
              <w:t xml:space="preserve">развивать память, запоминая характерные детали любимого </w:t>
            </w:r>
            <w:r w:rsidRPr="00CA7A20">
              <w:rPr>
                <w:rFonts w:ascii="Times New Roman" w:hAnsi="Times New Roman"/>
                <w:color w:val="0F243E" w:themeColor="text2" w:themeShade="80"/>
                <w:spacing w:val="-1"/>
                <w:sz w:val="24"/>
                <w:szCs w:val="24"/>
              </w:rPr>
              <w:t xml:space="preserve">дерева, чтобы его нарисовать и рассказать о нем.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«Извилистая тропинка».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учить двигаться в колонне за ведущим, повторяя его дви</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3"/>
                <w:sz w:val="24"/>
                <w:szCs w:val="24"/>
              </w:rPr>
              <w:t>жения.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lastRenderedPageBreak/>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Лопатки, метелки, санки, клеенки для катания с горки.</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Апрель.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3"/>
                <w:sz w:val="24"/>
                <w:szCs w:val="24"/>
              </w:rPr>
              <w:t xml:space="preserve">Прогулка </w:t>
            </w:r>
            <w:r w:rsidRPr="00CA7A20">
              <w:rPr>
                <w:rFonts w:ascii="Times New Roman" w:hAnsi="Times New Roman"/>
                <w:b/>
                <w:bCs/>
                <w:color w:val="0F243E" w:themeColor="text2" w:themeShade="80"/>
                <w:spacing w:val="33"/>
                <w:sz w:val="24"/>
                <w:szCs w:val="24"/>
              </w:rPr>
              <w:t>5</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8"/>
                <w:sz w:val="24"/>
                <w:szCs w:val="24"/>
              </w:rPr>
              <w:t>Наблюдение за тополем весной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b/>
                <w:iCs/>
                <w:color w:val="0F243E" w:themeColor="text2" w:themeShade="80"/>
                <w:spacing w:val="-2"/>
                <w:sz w:val="24"/>
                <w:szCs w:val="24"/>
              </w:rPr>
              <w:t>Цель</w:t>
            </w:r>
            <w:r w:rsidRPr="00CA7A20">
              <w:rPr>
                <w:rFonts w:ascii="Times New Roman" w:hAnsi="Times New Roman"/>
                <w:i/>
                <w:iCs/>
                <w:color w:val="0F243E" w:themeColor="text2" w:themeShade="80"/>
                <w:spacing w:val="-2"/>
                <w:sz w:val="24"/>
                <w:szCs w:val="24"/>
              </w:rPr>
              <w:t xml:space="preserve">: </w:t>
            </w:r>
            <w:r w:rsidRPr="00CA7A20">
              <w:rPr>
                <w:rFonts w:ascii="Times New Roman" w:hAnsi="Times New Roman"/>
                <w:color w:val="0F243E" w:themeColor="text2" w:themeShade="80"/>
                <w:spacing w:val="-2"/>
                <w:sz w:val="24"/>
                <w:szCs w:val="24"/>
              </w:rPr>
              <w:t xml:space="preserve">расширять знания о том, что деревья и кустарники живые, </w:t>
            </w:r>
            <w:r w:rsidRPr="00CA7A20">
              <w:rPr>
                <w:rFonts w:ascii="Times New Roman" w:hAnsi="Times New Roman"/>
                <w:color w:val="0F243E" w:themeColor="text2" w:themeShade="80"/>
                <w:spacing w:val="-1"/>
                <w:sz w:val="24"/>
                <w:szCs w:val="24"/>
              </w:rPr>
              <w:t>весной от тепла пробуждаются почки, распускаются листочки.</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Рассмотреть толстые ветки тополя, его крупные почки и цилинд</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2"/>
                <w:sz w:val="24"/>
                <w:szCs w:val="24"/>
              </w:rPr>
              <w:t xml:space="preserve">рические сережки. Напомнить детям, что в группе у них уже есть </w:t>
            </w:r>
            <w:r w:rsidRPr="00CA7A20">
              <w:rPr>
                <w:rFonts w:ascii="Times New Roman" w:hAnsi="Times New Roman"/>
                <w:color w:val="0F243E" w:themeColor="text2" w:themeShade="80"/>
                <w:spacing w:val="1"/>
                <w:sz w:val="24"/>
                <w:szCs w:val="24"/>
              </w:rPr>
              <w:t xml:space="preserve">листья, которые хорошо пахнут. Спросить: «Почему в комнате на </w:t>
            </w:r>
            <w:r w:rsidRPr="00CA7A20">
              <w:rPr>
                <w:rFonts w:ascii="Times New Roman" w:hAnsi="Times New Roman"/>
                <w:color w:val="0F243E" w:themeColor="text2" w:themeShade="80"/>
                <w:sz w:val="24"/>
                <w:szCs w:val="24"/>
              </w:rPr>
              <w:t xml:space="preserve">ветках появились листья, а на улице только почки?»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Эти маленькие почки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color w:val="0F243E" w:themeColor="text2" w:themeShade="80"/>
                <w:spacing w:val="-4"/>
                <w:sz w:val="24"/>
                <w:szCs w:val="24"/>
              </w:rPr>
              <w:t>Распечатает весна.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color w:val="0F243E" w:themeColor="text2" w:themeShade="80"/>
                <w:spacing w:val="-4"/>
                <w:sz w:val="24"/>
                <w:szCs w:val="24"/>
              </w:rPr>
              <w:t xml:space="preserve"> </w:t>
            </w:r>
            <w:r w:rsidRPr="00CA7A20">
              <w:rPr>
                <w:rFonts w:ascii="Times New Roman" w:hAnsi="Times New Roman"/>
                <w:color w:val="0F243E" w:themeColor="text2" w:themeShade="80"/>
                <w:spacing w:val="3"/>
                <w:sz w:val="24"/>
                <w:szCs w:val="24"/>
              </w:rPr>
              <w:t xml:space="preserve">А пока в них спят листочки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И растут во время сна.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Уборка снега на участке.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z w:val="24"/>
                <w:szCs w:val="24"/>
              </w:rPr>
              <w:t xml:space="preserve">Цель: </w:t>
            </w:r>
            <w:r w:rsidRPr="00CA7A20">
              <w:rPr>
                <w:rFonts w:ascii="Times New Roman" w:hAnsi="Times New Roman"/>
                <w:color w:val="0F243E" w:themeColor="text2" w:themeShade="80"/>
                <w:sz w:val="24"/>
                <w:szCs w:val="24"/>
              </w:rPr>
              <w:t>учить работать в коллективе, добиваться выполнения об</w:t>
            </w:r>
            <w:r w:rsidRPr="00CA7A20">
              <w:rPr>
                <w:rFonts w:ascii="Times New Roman" w:hAnsi="Times New Roman"/>
                <w:color w:val="0F243E" w:themeColor="text2" w:themeShade="80"/>
                <w:sz w:val="24"/>
                <w:szCs w:val="24"/>
              </w:rPr>
              <w:softHyphen/>
            </w:r>
            <w:r w:rsidRPr="00CA7A20">
              <w:rPr>
                <w:rFonts w:ascii="Times New Roman" w:hAnsi="Times New Roman"/>
                <w:color w:val="0F243E" w:themeColor="text2" w:themeShade="80"/>
                <w:spacing w:val="-2"/>
                <w:sz w:val="24"/>
                <w:szCs w:val="24"/>
              </w:rPr>
              <w:t>щими усилиями поставленной цели.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0"/>
                <w:sz w:val="24"/>
                <w:szCs w:val="24"/>
              </w:rPr>
            </w:pPr>
            <w:r w:rsidRPr="00CA7A20">
              <w:rPr>
                <w:rFonts w:ascii="Times New Roman" w:hAnsi="Times New Roman"/>
                <w:color w:val="0F243E" w:themeColor="text2" w:themeShade="80"/>
                <w:spacing w:val="-10"/>
                <w:sz w:val="24"/>
                <w:szCs w:val="24"/>
              </w:rPr>
              <w:t xml:space="preserve">«Лошадки».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2"/>
                <w:sz w:val="24"/>
                <w:szCs w:val="24"/>
              </w:rPr>
              <w:t>Цели:</w:t>
            </w:r>
          </w:p>
          <w:p w:rsidR="00184BBC" w:rsidRPr="00CA7A20" w:rsidRDefault="00184BBC" w:rsidP="00CA7A20">
            <w:pPr>
              <w:widowControl w:val="0"/>
              <w:numPr>
                <w:ilvl w:val="0"/>
                <w:numId w:val="68"/>
              </w:numPr>
              <w:shd w:val="clear" w:color="auto" w:fill="FFFFFF"/>
              <w:tabs>
                <w:tab w:val="left" w:pos="485"/>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1"/>
                <w:sz w:val="24"/>
                <w:szCs w:val="24"/>
              </w:rPr>
              <w:t>упражнять в ходьбе с соблюдением равновесия;</w:t>
            </w:r>
          </w:p>
          <w:p w:rsidR="00184BBC" w:rsidRPr="00CA7A20" w:rsidRDefault="00184BBC" w:rsidP="00CA7A20">
            <w:pPr>
              <w:widowControl w:val="0"/>
              <w:numPr>
                <w:ilvl w:val="0"/>
                <w:numId w:val="68"/>
              </w:numPr>
              <w:shd w:val="clear" w:color="auto" w:fill="FFFFFF"/>
              <w:tabs>
                <w:tab w:val="left" w:pos="485"/>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развивать быстроту, ловкость, координацию движений.</w:t>
            </w:r>
            <w:r w:rsidRPr="00CA7A20">
              <w:rPr>
                <w:rFonts w:ascii="Times New Roman" w:hAnsi="Times New Roman"/>
                <w:color w:val="0F243E" w:themeColor="text2" w:themeShade="80"/>
                <w:spacing w:val="-5"/>
                <w:sz w:val="24"/>
                <w:szCs w:val="24"/>
              </w:rPr>
              <w:br/>
            </w:r>
            <w:r w:rsidRPr="00CA7A20">
              <w:rPr>
                <w:rFonts w:ascii="Times New Roman" w:hAnsi="Times New Roman"/>
                <w:color w:val="0F243E" w:themeColor="text2" w:themeShade="80"/>
                <w:spacing w:val="-8"/>
                <w:sz w:val="24"/>
                <w:szCs w:val="24"/>
              </w:rPr>
              <w:t>«Совушка».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3"/>
                <w:sz w:val="24"/>
                <w:szCs w:val="24"/>
              </w:rPr>
              <w:lastRenderedPageBreak/>
              <w:t>Цели:</w:t>
            </w:r>
          </w:p>
          <w:p w:rsidR="00184BBC" w:rsidRPr="00CA7A20" w:rsidRDefault="00184BBC" w:rsidP="00CA7A20">
            <w:pPr>
              <w:shd w:val="clear" w:color="auto" w:fill="FFFFFF"/>
              <w:tabs>
                <w:tab w:val="left" w:pos="485"/>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3"/>
                <w:sz w:val="24"/>
                <w:szCs w:val="24"/>
              </w:rPr>
              <w:t>упражнять в быстром беге, лазанье;</w:t>
            </w:r>
          </w:p>
          <w:p w:rsidR="00184BBC" w:rsidRPr="00CA7A20" w:rsidRDefault="00184BBC" w:rsidP="00CA7A20">
            <w:pPr>
              <w:shd w:val="clear" w:color="auto" w:fill="FFFFFF"/>
              <w:tabs>
                <w:tab w:val="left" w:pos="542"/>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1"/>
                <w:sz w:val="24"/>
                <w:szCs w:val="24"/>
              </w:rPr>
              <w:t>развивать выдержку, организованность в коллективной дея</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5"/>
                <w:sz w:val="24"/>
                <w:szCs w:val="24"/>
              </w:rPr>
              <w:t>тельности.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Носилки, лопатки, формочки для снега.</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Апрель.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pacing w:val="23"/>
                <w:sz w:val="24"/>
                <w:szCs w:val="24"/>
              </w:rPr>
            </w:pPr>
            <w:r w:rsidRPr="00CA7A20">
              <w:rPr>
                <w:rFonts w:ascii="Times New Roman" w:hAnsi="Times New Roman"/>
                <w:b/>
                <w:bCs/>
                <w:color w:val="0F243E" w:themeColor="text2" w:themeShade="80"/>
                <w:spacing w:val="23"/>
                <w:sz w:val="24"/>
                <w:szCs w:val="24"/>
              </w:rPr>
              <w:t xml:space="preserve">Прогулка </w:t>
            </w:r>
            <w:r w:rsidRPr="00CA7A20">
              <w:rPr>
                <w:rFonts w:ascii="Times New Roman" w:hAnsi="Times New Roman"/>
                <w:b/>
                <w:color w:val="0F243E" w:themeColor="text2" w:themeShade="80"/>
                <w:spacing w:val="23"/>
                <w:sz w:val="24"/>
                <w:szCs w:val="24"/>
              </w:rPr>
              <w:t>6</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12"/>
                <w:sz w:val="24"/>
                <w:szCs w:val="24"/>
              </w:rPr>
              <w:t>Наблюдение за елочкой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2"/>
                <w:sz w:val="24"/>
                <w:szCs w:val="24"/>
              </w:rPr>
              <w:t>Цели</w:t>
            </w:r>
            <w:r w:rsidRPr="00CA7A20">
              <w:rPr>
                <w:rFonts w:ascii="Times New Roman" w:hAnsi="Times New Roman"/>
                <w:i/>
                <w:iCs/>
                <w:color w:val="0F243E" w:themeColor="text2" w:themeShade="80"/>
                <w:spacing w:val="-12"/>
                <w:sz w:val="24"/>
                <w:szCs w:val="24"/>
              </w:rPr>
              <w:t>:</w:t>
            </w:r>
          </w:p>
          <w:p w:rsidR="00184BBC" w:rsidRPr="00CA7A20" w:rsidRDefault="00184BBC" w:rsidP="00CA7A20">
            <w:pPr>
              <w:widowControl w:val="0"/>
              <w:numPr>
                <w:ilvl w:val="0"/>
                <w:numId w:val="48"/>
              </w:numPr>
              <w:shd w:val="clear" w:color="auto" w:fill="FFFFFF"/>
              <w:tabs>
                <w:tab w:val="left" w:pos="542"/>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закреплять умение находить и описывать данное дерево;</w:t>
            </w:r>
          </w:p>
          <w:p w:rsidR="00184BBC" w:rsidRPr="00CA7A20" w:rsidRDefault="00184BBC" w:rsidP="00CA7A20">
            <w:pPr>
              <w:widowControl w:val="0"/>
              <w:numPr>
                <w:ilvl w:val="0"/>
                <w:numId w:val="48"/>
              </w:numPr>
              <w:shd w:val="clear" w:color="auto" w:fill="FFFFFF"/>
              <w:tabs>
                <w:tab w:val="left" w:pos="542"/>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учить выделять дерево из группы других на основе внешних</w:t>
            </w:r>
            <w:r w:rsidRPr="00CA7A20">
              <w:rPr>
                <w:rFonts w:ascii="Times New Roman" w:hAnsi="Times New Roman"/>
                <w:color w:val="0F243E" w:themeColor="text2" w:themeShade="80"/>
                <w:sz w:val="24"/>
                <w:szCs w:val="24"/>
              </w:rPr>
              <w:br/>
            </w:r>
            <w:r w:rsidRPr="00CA7A20">
              <w:rPr>
                <w:rFonts w:ascii="Times New Roman" w:hAnsi="Times New Roman"/>
                <w:color w:val="0F243E" w:themeColor="text2" w:themeShade="80"/>
                <w:spacing w:val="-1"/>
                <w:sz w:val="24"/>
                <w:szCs w:val="24"/>
              </w:rPr>
              <w:t>признаков.</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Рассмотреть красавицу-елочку на прогулке. Спеть ей добрую пе</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4"/>
                <w:sz w:val="24"/>
                <w:szCs w:val="24"/>
              </w:rPr>
              <w:t>сенку, прочитать стихи, поводить хороводы.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 xml:space="preserve">Ели на опушке — до небес макушки —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5"/>
                <w:sz w:val="24"/>
                <w:szCs w:val="24"/>
              </w:rPr>
            </w:pPr>
            <w:r w:rsidRPr="00CA7A20">
              <w:rPr>
                <w:rFonts w:ascii="Times New Roman" w:hAnsi="Times New Roman"/>
                <w:color w:val="0F243E" w:themeColor="text2" w:themeShade="80"/>
                <w:spacing w:val="-5"/>
                <w:sz w:val="24"/>
                <w:szCs w:val="24"/>
              </w:rPr>
              <w:t>Слушают, молчат, смотрят на внучат.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5"/>
                <w:sz w:val="24"/>
                <w:szCs w:val="24"/>
              </w:rPr>
              <w:t xml:space="preserve"> </w:t>
            </w:r>
            <w:r w:rsidRPr="00CA7A20">
              <w:rPr>
                <w:rFonts w:ascii="Times New Roman" w:hAnsi="Times New Roman"/>
                <w:color w:val="0F243E" w:themeColor="text2" w:themeShade="80"/>
                <w:spacing w:val="-2"/>
                <w:sz w:val="24"/>
                <w:szCs w:val="24"/>
              </w:rPr>
              <w:t xml:space="preserve">А внучата-елочки, тонкие иголочки,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У лесных ворот водят хоровод.</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И. </w:t>
            </w:r>
            <w:proofErr w:type="spellStart"/>
            <w:r w:rsidRPr="00CA7A20">
              <w:rPr>
                <w:rFonts w:ascii="Times New Roman" w:hAnsi="Times New Roman"/>
                <w:i/>
                <w:iCs/>
                <w:color w:val="0F243E" w:themeColor="text2" w:themeShade="80"/>
                <w:spacing w:val="1"/>
                <w:sz w:val="24"/>
                <w:szCs w:val="24"/>
              </w:rPr>
              <w:t>Токмакова</w:t>
            </w:r>
            <w:proofErr w:type="spellEnd"/>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Строительство домика для мишки.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 xml:space="preserve">учить сгребать снег с помощью лопаток в </w:t>
            </w:r>
            <w:proofErr w:type="gramStart"/>
            <w:r w:rsidRPr="00CA7A20">
              <w:rPr>
                <w:rFonts w:ascii="Times New Roman" w:hAnsi="Times New Roman"/>
                <w:color w:val="0F243E" w:themeColor="text2" w:themeShade="80"/>
                <w:spacing w:val="2"/>
                <w:sz w:val="24"/>
                <w:szCs w:val="24"/>
              </w:rPr>
              <w:t>определенное</w:t>
            </w:r>
            <w:proofErr w:type="gramEnd"/>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4"/>
                <w:sz w:val="24"/>
                <w:szCs w:val="24"/>
              </w:rPr>
              <w:t>место.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«Зайцы и волк».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3"/>
                <w:sz w:val="24"/>
                <w:szCs w:val="24"/>
              </w:rPr>
              <w:t>Цели: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lastRenderedPageBreak/>
              <w:t xml:space="preserve">~ </w:t>
            </w:r>
            <w:r w:rsidRPr="00CA7A20">
              <w:rPr>
                <w:rFonts w:ascii="Times New Roman" w:hAnsi="Times New Roman"/>
                <w:color w:val="0F243E" w:themeColor="text2" w:themeShade="80"/>
                <w:spacing w:val="2"/>
                <w:sz w:val="24"/>
                <w:szCs w:val="24"/>
              </w:rPr>
              <w:t>упражнять в прыжках;</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развивать двигательную активность.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 «У медведя </w:t>
            </w:r>
            <w:proofErr w:type="gramStart"/>
            <w:r w:rsidRPr="00CA7A20">
              <w:rPr>
                <w:rFonts w:ascii="Times New Roman" w:hAnsi="Times New Roman"/>
                <w:color w:val="0F243E" w:themeColor="text2" w:themeShade="80"/>
                <w:spacing w:val="-3"/>
                <w:sz w:val="24"/>
                <w:szCs w:val="24"/>
              </w:rPr>
              <w:t>во</w:t>
            </w:r>
            <w:proofErr w:type="gramEnd"/>
            <w:r w:rsidRPr="00CA7A20">
              <w:rPr>
                <w:rFonts w:ascii="Times New Roman" w:hAnsi="Times New Roman"/>
                <w:color w:val="0F243E" w:themeColor="text2" w:themeShade="80"/>
                <w:spacing w:val="-3"/>
                <w:sz w:val="24"/>
                <w:szCs w:val="24"/>
              </w:rPr>
              <w:t xml:space="preserve"> бору».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z w:val="24"/>
                <w:szCs w:val="24"/>
              </w:rPr>
              <w:t xml:space="preserve">Цель: </w:t>
            </w:r>
            <w:r w:rsidRPr="00CA7A20">
              <w:rPr>
                <w:rFonts w:ascii="Times New Roman" w:hAnsi="Times New Roman"/>
                <w:color w:val="0F243E" w:themeColor="text2" w:themeShade="80"/>
                <w:sz w:val="24"/>
                <w:szCs w:val="24"/>
              </w:rPr>
              <w:t xml:space="preserve">упражнять в беге с </w:t>
            </w:r>
            <w:proofErr w:type="spellStart"/>
            <w:r w:rsidRPr="00CA7A20">
              <w:rPr>
                <w:rFonts w:ascii="Times New Roman" w:hAnsi="Times New Roman"/>
                <w:color w:val="0F243E" w:themeColor="text2" w:themeShade="80"/>
                <w:sz w:val="24"/>
                <w:szCs w:val="24"/>
              </w:rPr>
              <w:t>увертыванием</w:t>
            </w:r>
            <w:proofErr w:type="spellEnd"/>
            <w:r w:rsidRPr="00CA7A20">
              <w:rPr>
                <w:rFonts w:ascii="Times New Roman" w:hAnsi="Times New Roman"/>
                <w:color w:val="0F243E" w:themeColor="text2" w:themeShade="80"/>
                <w:sz w:val="24"/>
                <w:szCs w:val="24"/>
              </w:rPr>
              <w:t>.</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Лопатки, санки, метелки, клеенки для катания с горки.</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Апрель.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24"/>
                <w:sz w:val="24"/>
                <w:szCs w:val="24"/>
              </w:rPr>
              <w:t>Прогулка 7</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9"/>
                <w:sz w:val="24"/>
                <w:szCs w:val="24"/>
              </w:rPr>
              <w:t>Наблюдение за насекомыми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
                <w:sz w:val="24"/>
                <w:szCs w:val="24"/>
              </w:rPr>
              <w:t>Цель</w:t>
            </w:r>
            <w:r w:rsidRPr="00CA7A20">
              <w:rPr>
                <w:rFonts w:ascii="Times New Roman" w:hAnsi="Times New Roman"/>
                <w:i/>
                <w:iCs/>
                <w:color w:val="0F243E" w:themeColor="text2" w:themeShade="80"/>
                <w:spacing w:val="-1"/>
                <w:sz w:val="24"/>
                <w:szCs w:val="24"/>
              </w:rPr>
              <w:t xml:space="preserve">: </w:t>
            </w:r>
            <w:r w:rsidRPr="00CA7A20">
              <w:rPr>
                <w:rFonts w:ascii="Times New Roman" w:hAnsi="Times New Roman"/>
                <w:color w:val="0F243E" w:themeColor="text2" w:themeShade="80"/>
                <w:spacing w:val="-1"/>
                <w:sz w:val="24"/>
                <w:szCs w:val="24"/>
              </w:rPr>
              <w:t>формировать реалистические представления о природе.</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3"/>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Воспитатель загадывает детям загадку, задает вопросы.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С хоботом, а не слон. </w:t>
            </w:r>
            <w:r w:rsidRPr="00CA7A20">
              <w:rPr>
                <w:rFonts w:ascii="Times New Roman" w:hAnsi="Times New Roman"/>
                <w:color w:val="0F243E" w:themeColor="text2" w:themeShade="80"/>
                <w:spacing w:val="-3"/>
                <w:sz w:val="24"/>
                <w:szCs w:val="24"/>
              </w:rPr>
              <w:t xml:space="preserve">Не птица, а летает. </w:t>
            </w:r>
            <w:r w:rsidRPr="00CA7A20">
              <w:rPr>
                <w:rFonts w:ascii="Times New Roman" w:hAnsi="Times New Roman"/>
                <w:color w:val="0F243E" w:themeColor="text2" w:themeShade="80"/>
                <w:sz w:val="24"/>
                <w:szCs w:val="24"/>
              </w:rPr>
              <w:t xml:space="preserve">Никто не приучает, </w:t>
            </w:r>
            <w:r w:rsidRPr="00CA7A20">
              <w:rPr>
                <w:rFonts w:ascii="Times New Roman" w:hAnsi="Times New Roman"/>
                <w:color w:val="0F243E" w:themeColor="text2" w:themeShade="80"/>
                <w:spacing w:val="-3"/>
                <w:sz w:val="24"/>
                <w:szCs w:val="24"/>
              </w:rPr>
              <w:t xml:space="preserve">А на нос садится. </w:t>
            </w:r>
            <w:r w:rsidRPr="00CA7A20">
              <w:rPr>
                <w:rFonts w:ascii="Times New Roman" w:hAnsi="Times New Roman"/>
                <w:i/>
                <w:iCs/>
                <w:color w:val="0F243E" w:themeColor="text2" w:themeShade="80"/>
                <w:spacing w:val="-3"/>
                <w:sz w:val="24"/>
                <w:szCs w:val="24"/>
              </w:rPr>
              <w:t>(Муха.)</w:t>
            </w:r>
          </w:p>
          <w:p w:rsidR="00184BBC" w:rsidRPr="00CA7A20" w:rsidRDefault="00184BBC" w:rsidP="00CA7A20">
            <w:pPr>
              <w:widowControl w:val="0"/>
              <w:numPr>
                <w:ilvl w:val="0"/>
                <w:numId w:val="53"/>
              </w:numPr>
              <w:shd w:val="clear" w:color="auto" w:fill="FFFFFF"/>
              <w:tabs>
                <w:tab w:val="left" w:pos="451"/>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Как выглядит муха?</w:t>
            </w:r>
          </w:p>
          <w:p w:rsidR="00184BBC" w:rsidRPr="00CA7A20" w:rsidRDefault="00184BBC" w:rsidP="00CA7A20">
            <w:pPr>
              <w:widowControl w:val="0"/>
              <w:numPr>
                <w:ilvl w:val="0"/>
                <w:numId w:val="53"/>
              </w:numPr>
              <w:shd w:val="clear" w:color="auto" w:fill="FFFFFF"/>
              <w:tabs>
                <w:tab w:val="left" w:pos="451"/>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Как мухи ходят по потолку? </w:t>
            </w:r>
            <w:r w:rsidRPr="00CA7A20">
              <w:rPr>
                <w:rFonts w:ascii="Times New Roman" w:hAnsi="Times New Roman"/>
                <w:i/>
                <w:iCs/>
                <w:color w:val="0F243E" w:themeColor="text2" w:themeShade="80"/>
                <w:spacing w:val="2"/>
                <w:sz w:val="24"/>
                <w:szCs w:val="24"/>
              </w:rPr>
              <w:t>(Мухи имеют липкие волосатые</w:t>
            </w:r>
            <w:r w:rsidRPr="00CA7A20">
              <w:rPr>
                <w:rFonts w:ascii="Times New Roman" w:hAnsi="Times New Roman"/>
                <w:i/>
                <w:iCs/>
                <w:color w:val="0F243E" w:themeColor="text2" w:themeShade="80"/>
                <w:spacing w:val="2"/>
                <w:sz w:val="24"/>
                <w:szCs w:val="24"/>
              </w:rPr>
              <w:br/>
            </w:r>
            <w:r w:rsidRPr="00CA7A20">
              <w:rPr>
                <w:rFonts w:ascii="Times New Roman" w:hAnsi="Times New Roman"/>
                <w:i/>
                <w:iCs/>
                <w:color w:val="0F243E" w:themeColor="text2" w:themeShade="80"/>
                <w:spacing w:val="-4"/>
                <w:sz w:val="24"/>
                <w:szCs w:val="24"/>
              </w:rPr>
              <w:t xml:space="preserve">подушечки на ногах; поскольку муха легкая, а сила сцепления </w:t>
            </w:r>
            <w:proofErr w:type="spellStart"/>
            <w:proofErr w:type="gramStart"/>
            <w:r w:rsidRPr="00CA7A20">
              <w:rPr>
                <w:rFonts w:ascii="Times New Roman" w:hAnsi="Times New Roman"/>
                <w:i/>
                <w:iCs/>
                <w:color w:val="0F243E" w:themeColor="text2" w:themeShade="80"/>
                <w:spacing w:val="-4"/>
                <w:sz w:val="24"/>
                <w:szCs w:val="24"/>
              </w:rPr>
              <w:t>подуше</w:t>
            </w:r>
            <w:proofErr w:type="spellEnd"/>
            <w:r w:rsidRPr="00CA7A20">
              <w:rPr>
                <w:rFonts w:ascii="Times New Roman" w:hAnsi="Times New Roman"/>
                <w:i/>
                <w:iCs/>
                <w:color w:val="0F243E" w:themeColor="text2" w:themeShade="80"/>
                <w:spacing w:val="-4"/>
                <w:sz w:val="24"/>
                <w:szCs w:val="24"/>
              </w:rPr>
              <w:softHyphen/>
            </w:r>
            <w:r w:rsidRPr="00CA7A20">
              <w:rPr>
                <w:rFonts w:ascii="Times New Roman" w:hAnsi="Times New Roman"/>
                <w:i/>
                <w:iCs/>
                <w:color w:val="0F243E" w:themeColor="text2" w:themeShade="80"/>
                <w:spacing w:val="-4"/>
                <w:sz w:val="24"/>
                <w:szCs w:val="24"/>
              </w:rPr>
              <w:br/>
            </w:r>
            <w:r w:rsidRPr="00CA7A20">
              <w:rPr>
                <w:rFonts w:ascii="Times New Roman" w:hAnsi="Times New Roman"/>
                <w:i/>
                <w:iCs/>
                <w:color w:val="0F243E" w:themeColor="text2" w:themeShade="80"/>
                <w:spacing w:val="-1"/>
                <w:sz w:val="24"/>
                <w:szCs w:val="24"/>
              </w:rPr>
              <w:t>чек</w:t>
            </w:r>
            <w:proofErr w:type="gramEnd"/>
            <w:r w:rsidRPr="00CA7A20">
              <w:rPr>
                <w:rFonts w:ascii="Times New Roman" w:hAnsi="Times New Roman"/>
                <w:i/>
                <w:iCs/>
                <w:color w:val="0F243E" w:themeColor="text2" w:themeShade="80"/>
                <w:spacing w:val="-1"/>
                <w:sz w:val="24"/>
                <w:szCs w:val="24"/>
              </w:rPr>
              <w:t xml:space="preserve"> с любой поверхностью очень велика, то муха в состоянии </w:t>
            </w:r>
            <w:proofErr w:type="spellStart"/>
            <w:r w:rsidRPr="00CA7A20">
              <w:rPr>
                <w:rFonts w:ascii="Times New Roman" w:hAnsi="Times New Roman"/>
                <w:i/>
                <w:iCs/>
                <w:color w:val="0F243E" w:themeColor="text2" w:themeShade="80"/>
                <w:spacing w:val="-1"/>
                <w:sz w:val="24"/>
                <w:szCs w:val="24"/>
              </w:rPr>
              <w:t>удер</w:t>
            </w:r>
            <w:proofErr w:type="spellEnd"/>
            <w:r w:rsidRPr="00CA7A20">
              <w:rPr>
                <w:rFonts w:ascii="Times New Roman" w:hAnsi="Times New Roman"/>
                <w:i/>
                <w:iCs/>
                <w:color w:val="0F243E" w:themeColor="text2" w:themeShade="80"/>
                <w:spacing w:val="-1"/>
                <w:sz w:val="24"/>
                <w:szCs w:val="24"/>
              </w:rPr>
              <w:softHyphen/>
            </w:r>
            <w:r w:rsidRPr="00CA7A20">
              <w:rPr>
                <w:rFonts w:ascii="Times New Roman" w:hAnsi="Times New Roman"/>
                <w:i/>
                <w:iCs/>
                <w:color w:val="0F243E" w:themeColor="text2" w:themeShade="80"/>
                <w:spacing w:val="-1"/>
                <w:sz w:val="24"/>
                <w:szCs w:val="24"/>
              </w:rPr>
              <w:br/>
            </w:r>
            <w:r w:rsidRPr="00CA7A20">
              <w:rPr>
                <w:rFonts w:ascii="Times New Roman" w:hAnsi="Times New Roman"/>
                <w:i/>
                <w:iCs/>
                <w:color w:val="0F243E" w:themeColor="text2" w:themeShade="80"/>
                <w:spacing w:val="-3"/>
                <w:sz w:val="24"/>
                <w:szCs w:val="24"/>
              </w:rPr>
              <w:t>жаться практически везде.)</w:t>
            </w:r>
          </w:p>
          <w:p w:rsidR="00184BBC" w:rsidRPr="00CA7A20" w:rsidRDefault="00184BBC" w:rsidP="00CA7A20">
            <w:pPr>
              <w:widowControl w:val="0"/>
              <w:numPr>
                <w:ilvl w:val="0"/>
                <w:numId w:val="53"/>
              </w:numPr>
              <w:shd w:val="clear" w:color="auto" w:fill="FFFFFF"/>
              <w:tabs>
                <w:tab w:val="left" w:pos="451"/>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Почему мух называют вредными насекомыми?</w:t>
            </w:r>
          </w:p>
          <w:p w:rsidR="00184BBC" w:rsidRPr="00CA7A20" w:rsidRDefault="00184BBC" w:rsidP="00CA7A20">
            <w:pPr>
              <w:widowControl w:val="0"/>
              <w:numPr>
                <w:ilvl w:val="0"/>
                <w:numId w:val="53"/>
              </w:numPr>
              <w:shd w:val="clear" w:color="auto" w:fill="FFFFFF"/>
              <w:tabs>
                <w:tab w:val="left" w:pos="451"/>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Какой вред приносят мухи? </w:t>
            </w:r>
            <w:r w:rsidRPr="00CA7A20">
              <w:rPr>
                <w:rFonts w:ascii="Times New Roman" w:hAnsi="Times New Roman"/>
                <w:i/>
                <w:iCs/>
                <w:color w:val="0F243E" w:themeColor="text2" w:themeShade="80"/>
                <w:sz w:val="24"/>
                <w:szCs w:val="24"/>
              </w:rPr>
              <w:t>(Разносят микробы.)</w:t>
            </w:r>
          </w:p>
          <w:p w:rsidR="00184BBC" w:rsidRPr="00CA7A20" w:rsidRDefault="00184BBC" w:rsidP="00CA7A20">
            <w:pPr>
              <w:widowControl w:val="0"/>
              <w:numPr>
                <w:ilvl w:val="0"/>
                <w:numId w:val="53"/>
              </w:numPr>
              <w:shd w:val="clear" w:color="auto" w:fill="FFFFFF"/>
              <w:tabs>
                <w:tab w:val="left" w:pos="451"/>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Как размножаются мухи? </w:t>
            </w:r>
            <w:r w:rsidRPr="00CA7A20">
              <w:rPr>
                <w:rFonts w:ascii="Times New Roman" w:hAnsi="Times New Roman"/>
                <w:i/>
                <w:iCs/>
                <w:color w:val="0F243E" w:themeColor="text2" w:themeShade="80"/>
                <w:sz w:val="24"/>
                <w:szCs w:val="24"/>
              </w:rPr>
              <w:t>(Откладывают яйца.)</w:t>
            </w:r>
          </w:p>
          <w:p w:rsidR="00184BBC" w:rsidRPr="00CA7A20" w:rsidRDefault="00184BBC" w:rsidP="00CA7A20">
            <w:pPr>
              <w:widowControl w:val="0"/>
              <w:numPr>
                <w:ilvl w:val="0"/>
                <w:numId w:val="53"/>
              </w:numPr>
              <w:shd w:val="clear" w:color="auto" w:fill="FFFFFF"/>
              <w:tabs>
                <w:tab w:val="left" w:pos="451"/>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Где мухи откладывают свои яйца? </w:t>
            </w:r>
            <w:r w:rsidRPr="00CA7A20">
              <w:rPr>
                <w:rFonts w:ascii="Times New Roman" w:hAnsi="Times New Roman"/>
                <w:i/>
                <w:iCs/>
                <w:color w:val="0F243E" w:themeColor="text2" w:themeShade="80"/>
                <w:sz w:val="24"/>
                <w:szCs w:val="24"/>
              </w:rPr>
              <w:t>( В навозе, мусоре.)</w:t>
            </w:r>
          </w:p>
          <w:p w:rsidR="00184BBC" w:rsidRPr="00CA7A20" w:rsidRDefault="00184BBC" w:rsidP="00CA7A20">
            <w:pPr>
              <w:widowControl w:val="0"/>
              <w:numPr>
                <w:ilvl w:val="0"/>
                <w:numId w:val="53"/>
              </w:numPr>
              <w:shd w:val="clear" w:color="auto" w:fill="FFFFFF"/>
              <w:tabs>
                <w:tab w:val="left" w:pos="451"/>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Какие враги есть у мух? </w:t>
            </w:r>
            <w:r w:rsidRPr="00CA7A20">
              <w:rPr>
                <w:rFonts w:ascii="Times New Roman" w:hAnsi="Times New Roman"/>
                <w:i/>
                <w:iCs/>
                <w:color w:val="0F243E" w:themeColor="text2" w:themeShade="80"/>
                <w:sz w:val="24"/>
                <w:szCs w:val="24"/>
              </w:rPr>
              <w:t>(Пауки, стрекозы.)</w:t>
            </w:r>
          </w:p>
          <w:p w:rsidR="00184BBC" w:rsidRPr="00CA7A20" w:rsidRDefault="00184BBC" w:rsidP="00CA7A20">
            <w:pPr>
              <w:widowControl w:val="0"/>
              <w:numPr>
                <w:ilvl w:val="0"/>
                <w:numId w:val="53"/>
              </w:numPr>
              <w:shd w:val="clear" w:color="auto" w:fill="FFFFFF"/>
              <w:tabs>
                <w:tab w:val="left" w:pos="451"/>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Для чего мухам служит хоботок? </w:t>
            </w:r>
            <w:r w:rsidRPr="00CA7A20">
              <w:rPr>
                <w:rFonts w:ascii="Times New Roman" w:hAnsi="Times New Roman"/>
                <w:i/>
                <w:iCs/>
                <w:color w:val="0F243E" w:themeColor="text2" w:themeShade="80"/>
                <w:sz w:val="24"/>
                <w:szCs w:val="24"/>
              </w:rPr>
              <w:t>(Для захватывания пищи.)</w:t>
            </w:r>
          </w:p>
          <w:p w:rsidR="00184BBC" w:rsidRPr="00CA7A20" w:rsidRDefault="00184BBC" w:rsidP="00CA7A20">
            <w:pPr>
              <w:widowControl w:val="0"/>
              <w:numPr>
                <w:ilvl w:val="0"/>
                <w:numId w:val="53"/>
              </w:numPr>
              <w:shd w:val="clear" w:color="auto" w:fill="FFFFFF"/>
              <w:tabs>
                <w:tab w:val="left" w:pos="451"/>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Сколько глаз у мухи? </w:t>
            </w:r>
            <w:r w:rsidRPr="00CA7A20">
              <w:rPr>
                <w:rFonts w:ascii="Times New Roman" w:hAnsi="Times New Roman"/>
                <w:i/>
                <w:iCs/>
                <w:color w:val="0F243E" w:themeColor="text2" w:themeShade="80"/>
                <w:spacing w:val="-3"/>
                <w:sz w:val="24"/>
                <w:szCs w:val="24"/>
              </w:rPr>
              <w:t>(Два вида глаз — простые и сложные: они</w:t>
            </w:r>
            <w:r w:rsidRPr="00CA7A20">
              <w:rPr>
                <w:rFonts w:ascii="Times New Roman" w:hAnsi="Times New Roman"/>
                <w:i/>
                <w:iCs/>
                <w:color w:val="0F243E" w:themeColor="text2" w:themeShade="80"/>
                <w:spacing w:val="-3"/>
                <w:sz w:val="24"/>
                <w:szCs w:val="24"/>
              </w:rPr>
              <w:br/>
              <w:t>могут видеть одновременно впереди, сзади и внизу.)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lastRenderedPageBreak/>
              <w:t xml:space="preserve">Коллективный труд по уборке территории.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закреплять умение концентрировать внимание на опреде</w:t>
            </w:r>
            <w:r w:rsidRPr="00CA7A20">
              <w:rPr>
                <w:rFonts w:ascii="Times New Roman" w:hAnsi="Times New Roman"/>
                <w:color w:val="0F243E" w:themeColor="text2" w:themeShade="80"/>
                <w:spacing w:val="-1"/>
                <w:sz w:val="24"/>
                <w:szCs w:val="24"/>
              </w:rPr>
              <w:t>ленных объектах, сочетать силу и быстроту.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«Кто быстрее?», «Ручеек».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учить свободно бегать, не наталкиваясь друг на друга, реа</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z w:val="24"/>
                <w:szCs w:val="24"/>
              </w:rPr>
              <w:t>гировать на сигнал, возвращаясь на место.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Лопатки, скребки, метелки, санки, формочки для снега, цветные кружочки.</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Апрель.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24"/>
                <w:sz w:val="24"/>
                <w:szCs w:val="24"/>
              </w:rPr>
              <w:t xml:space="preserve">Прогулка </w:t>
            </w:r>
            <w:r w:rsidRPr="00CA7A20">
              <w:rPr>
                <w:rFonts w:ascii="Times New Roman" w:hAnsi="Times New Roman"/>
                <w:b/>
                <w:color w:val="0F243E" w:themeColor="text2" w:themeShade="80"/>
                <w:spacing w:val="24"/>
                <w:sz w:val="24"/>
                <w:szCs w:val="24"/>
              </w:rPr>
              <w:t>8</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8"/>
                <w:sz w:val="24"/>
                <w:szCs w:val="24"/>
              </w:rPr>
              <w:t>Наблюдение за транспортом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
                <w:sz w:val="24"/>
                <w:szCs w:val="24"/>
              </w:rPr>
              <w:t>Цель</w:t>
            </w:r>
            <w:r w:rsidRPr="00CA7A20">
              <w:rPr>
                <w:rFonts w:ascii="Times New Roman" w:hAnsi="Times New Roman"/>
                <w:i/>
                <w:iCs/>
                <w:color w:val="0F243E" w:themeColor="text2" w:themeShade="80"/>
                <w:spacing w:val="-1"/>
                <w:sz w:val="24"/>
                <w:szCs w:val="24"/>
              </w:rPr>
              <w:t xml:space="preserve">: </w:t>
            </w:r>
            <w:r w:rsidRPr="00CA7A20">
              <w:rPr>
                <w:rFonts w:ascii="Times New Roman" w:hAnsi="Times New Roman"/>
                <w:color w:val="0F243E" w:themeColor="text2" w:themeShade="80"/>
                <w:spacing w:val="-1"/>
                <w:sz w:val="24"/>
                <w:szCs w:val="24"/>
              </w:rPr>
              <w:t>расширять знания о транспорте.</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Воспитатель задает детям вопросы.</w:t>
            </w:r>
          </w:p>
          <w:p w:rsidR="00184BBC" w:rsidRPr="00CA7A20" w:rsidRDefault="00184BBC" w:rsidP="00CA7A20">
            <w:pPr>
              <w:widowControl w:val="0"/>
              <w:numPr>
                <w:ilvl w:val="0"/>
                <w:numId w:val="70"/>
              </w:numPr>
              <w:shd w:val="clear" w:color="auto" w:fill="FFFFFF"/>
              <w:tabs>
                <w:tab w:val="left" w:pos="39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Какие виды машин вы знаете? </w:t>
            </w:r>
            <w:r w:rsidRPr="00CA7A20">
              <w:rPr>
                <w:rFonts w:ascii="Times New Roman" w:hAnsi="Times New Roman"/>
                <w:i/>
                <w:iCs/>
                <w:color w:val="0F243E" w:themeColor="text2" w:themeShade="80"/>
                <w:spacing w:val="-3"/>
                <w:sz w:val="24"/>
                <w:szCs w:val="24"/>
              </w:rPr>
              <w:t>(Легковые, грузовые, автокраны,</w:t>
            </w:r>
            <w:r w:rsidRPr="00CA7A20">
              <w:rPr>
                <w:rFonts w:ascii="Times New Roman" w:hAnsi="Times New Roman"/>
                <w:i/>
                <w:iCs/>
                <w:color w:val="0F243E" w:themeColor="text2" w:themeShade="80"/>
                <w:spacing w:val="-3"/>
                <w:sz w:val="24"/>
                <w:szCs w:val="24"/>
              </w:rPr>
              <w:br/>
            </w:r>
            <w:r w:rsidRPr="00CA7A20">
              <w:rPr>
                <w:rFonts w:ascii="Times New Roman" w:hAnsi="Times New Roman"/>
                <w:i/>
                <w:iCs/>
                <w:color w:val="0F243E" w:themeColor="text2" w:themeShade="80"/>
                <w:spacing w:val="-10"/>
                <w:sz w:val="24"/>
                <w:szCs w:val="24"/>
              </w:rPr>
              <w:t>лесовоз, автобус.)</w:t>
            </w:r>
          </w:p>
          <w:p w:rsidR="00184BBC" w:rsidRPr="00CA7A20" w:rsidRDefault="00184BBC" w:rsidP="00CA7A20">
            <w:pPr>
              <w:widowControl w:val="0"/>
              <w:numPr>
                <w:ilvl w:val="0"/>
                <w:numId w:val="70"/>
              </w:numPr>
              <w:shd w:val="clear" w:color="auto" w:fill="FFFFFF"/>
              <w:tabs>
                <w:tab w:val="left" w:pos="39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Чем легковые машины отличаются от </w:t>
            </w:r>
            <w:proofErr w:type="gramStart"/>
            <w:r w:rsidRPr="00CA7A20">
              <w:rPr>
                <w:rFonts w:ascii="Times New Roman" w:hAnsi="Times New Roman"/>
                <w:color w:val="0F243E" w:themeColor="text2" w:themeShade="80"/>
                <w:spacing w:val="1"/>
                <w:sz w:val="24"/>
                <w:szCs w:val="24"/>
              </w:rPr>
              <w:t>грузовых</w:t>
            </w:r>
            <w:proofErr w:type="gramEnd"/>
            <w:r w:rsidRPr="00CA7A20">
              <w:rPr>
                <w:rFonts w:ascii="Times New Roman" w:hAnsi="Times New Roman"/>
                <w:color w:val="0F243E" w:themeColor="text2" w:themeShade="80"/>
                <w:spacing w:val="1"/>
                <w:sz w:val="24"/>
                <w:szCs w:val="24"/>
              </w:rPr>
              <w:t xml:space="preserve">? </w:t>
            </w:r>
            <w:r w:rsidRPr="00CA7A20">
              <w:rPr>
                <w:rFonts w:ascii="Times New Roman" w:hAnsi="Times New Roman"/>
                <w:i/>
                <w:iCs/>
                <w:color w:val="0F243E" w:themeColor="text2" w:themeShade="80"/>
                <w:spacing w:val="1"/>
                <w:sz w:val="24"/>
                <w:szCs w:val="24"/>
              </w:rPr>
              <w:t xml:space="preserve">(На легковых </w:t>
            </w:r>
            <w:r w:rsidRPr="00CA7A20">
              <w:rPr>
                <w:rFonts w:ascii="Times New Roman" w:hAnsi="Times New Roman"/>
                <w:i/>
                <w:iCs/>
                <w:color w:val="0F243E" w:themeColor="text2" w:themeShade="80"/>
                <w:spacing w:val="-5"/>
                <w:sz w:val="24"/>
                <w:szCs w:val="24"/>
              </w:rPr>
              <w:t xml:space="preserve">машинах и автобусах перевозят людей, а на грузовых разные грузы.) </w:t>
            </w:r>
            <w:r w:rsidRPr="00CA7A20">
              <w:rPr>
                <w:rFonts w:ascii="Times New Roman" w:hAnsi="Times New Roman"/>
                <w:color w:val="0F243E" w:themeColor="text2" w:themeShade="80"/>
                <w:spacing w:val="-2"/>
                <w:sz w:val="24"/>
                <w:szCs w:val="24"/>
              </w:rPr>
              <w:t xml:space="preserve">В чем сходство легковых и грузовых машин? </w:t>
            </w:r>
            <w:r w:rsidRPr="00CA7A20">
              <w:rPr>
                <w:rFonts w:ascii="Times New Roman" w:hAnsi="Times New Roman"/>
                <w:i/>
                <w:iCs/>
                <w:color w:val="0F243E" w:themeColor="text2" w:themeShade="80"/>
                <w:spacing w:val="-2"/>
                <w:sz w:val="24"/>
                <w:szCs w:val="24"/>
              </w:rPr>
              <w:t>(</w:t>
            </w:r>
            <w:proofErr w:type="spellStart"/>
            <w:r w:rsidRPr="00CA7A20">
              <w:rPr>
                <w:rFonts w:ascii="Times New Roman" w:hAnsi="Times New Roman"/>
                <w:i/>
                <w:iCs/>
                <w:color w:val="0F243E" w:themeColor="text2" w:themeShade="80"/>
                <w:spacing w:val="-2"/>
                <w:sz w:val="24"/>
                <w:szCs w:val="24"/>
              </w:rPr>
              <w:t>Уних</w:t>
            </w:r>
            <w:proofErr w:type="spellEnd"/>
            <w:r w:rsidRPr="00CA7A20">
              <w:rPr>
                <w:rFonts w:ascii="Times New Roman" w:hAnsi="Times New Roman"/>
                <w:i/>
                <w:iCs/>
                <w:color w:val="0F243E" w:themeColor="text2" w:themeShade="80"/>
                <w:spacing w:val="-2"/>
                <w:sz w:val="24"/>
                <w:szCs w:val="24"/>
              </w:rPr>
              <w:t xml:space="preserve"> есть фары, </w:t>
            </w:r>
            <w:r w:rsidRPr="00CA7A20">
              <w:rPr>
                <w:rFonts w:ascii="Times New Roman" w:hAnsi="Times New Roman"/>
                <w:i/>
                <w:iCs/>
                <w:color w:val="0F243E" w:themeColor="text2" w:themeShade="80"/>
                <w:spacing w:val="-7"/>
                <w:sz w:val="24"/>
                <w:szCs w:val="24"/>
              </w:rPr>
              <w:t>руль, мотор, сиденье, колеса передние и задние.)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color w:val="0F243E" w:themeColor="text2" w:themeShade="80"/>
                <w:spacing w:val="-4"/>
                <w:sz w:val="24"/>
                <w:szCs w:val="24"/>
              </w:rPr>
              <w:t xml:space="preserve">Едем, едем мы домой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На машине легковой.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6"/>
                <w:sz w:val="24"/>
                <w:szCs w:val="24"/>
              </w:rPr>
              <w:t xml:space="preserve">Трудовая деятельность </w:t>
            </w:r>
            <w:r w:rsidRPr="00CA7A20">
              <w:rPr>
                <w:rFonts w:ascii="Times New Roman" w:hAnsi="Times New Roman"/>
                <w:color w:val="0F243E" w:themeColor="text2" w:themeShade="80"/>
                <w:spacing w:val="-6"/>
                <w:sz w:val="24"/>
                <w:szCs w:val="24"/>
              </w:rPr>
              <w:t>(по подгруппам)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Посев озимой пшеницы.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0"/>
                <w:sz w:val="24"/>
                <w:szCs w:val="24"/>
              </w:rPr>
              <w:t>Цели:</w:t>
            </w:r>
          </w:p>
          <w:p w:rsidR="00184BBC" w:rsidRPr="00CA7A20" w:rsidRDefault="00184BBC" w:rsidP="00CA7A20">
            <w:pPr>
              <w:widowControl w:val="0"/>
              <w:numPr>
                <w:ilvl w:val="0"/>
                <w:numId w:val="69"/>
              </w:numPr>
              <w:shd w:val="clear" w:color="auto" w:fill="FFFFFF"/>
              <w:tabs>
                <w:tab w:val="left" w:pos="504"/>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z w:val="24"/>
                <w:szCs w:val="24"/>
              </w:rPr>
              <w:t>учить узнавать семена пшеницы;</w:t>
            </w:r>
          </w:p>
          <w:p w:rsidR="00184BBC" w:rsidRPr="00CA7A20" w:rsidRDefault="00184BBC" w:rsidP="00CA7A20">
            <w:pPr>
              <w:widowControl w:val="0"/>
              <w:numPr>
                <w:ilvl w:val="0"/>
                <w:numId w:val="69"/>
              </w:numPr>
              <w:shd w:val="clear" w:color="auto" w:fill="FFFFFF"/>
              <w:tabs>
                <w:tab w:val="left" w:pos="50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формировать навыки посадки семян.</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Подвижная игра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6"/>
                <w:sz w:val="24"/>
                <w:szCs w:val="24"/>
              </w:rPr>
            </w:pPr>
            <w:r w:rsidRPr="00CA7A20">
              <w:rPr>
                <w:rFonts w:ascii="Times New Roman" w:hAnsi="Times New Roman"/>
                <w:color w:val="0F243E" w:themeColor="text2" w:themeShade="80"/>
                <w:spacing w:val="-6"/>
                <w:sz w:val="24"/>
                <w:szCs w:val="24"/>
              </w:rPr>
              <w:t>«Цветные автомобили».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sz w:val="24"/>
                <w:szCs w:val="24"/>
              </w:rPr>
              <w:lastRenderedPageBreak/>
              <w:t xml:space="preserve"> </w:t>
            </w:r>
            <w:r w:rsidRPr="00CA7A20">
              <w:rPr>
                <w:rFonts w:ascii="Times New Roman" w:hAnsi="Times New Roman"/>
                <w:i/>
                <w:iCs/>
                <w:color w:val="0F243E" w:themeColor="text2" w:themeShade="80"/>
                <w:spacing w:val="-10"/>
                <w:sz w:val="24"/>
                <w:szCs w:val="24"/>
              </w:rPr>
              <w:t>Цели:</w:t>
            </w:r>
          </w:p>
          <w:p w:rsidR="00184BBC" w:rsidRPr="00CA7A20" w:rsidRDefault="00184BBC" w:rsidP="00CA7A20">
            <w:pPr>
              <w:widowControl w:val="0"/>
              <w:numPr>
                <w:ilvl w:val="0"/>
                <w:numId w:val="69"/>
              </w:numPr>
              <w:shd w:val="clear" w:color="auto" w:fill="FFFFFF"/>
              <w:tabs>
                <w:tab w:val="left" w:pos="504"/>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z w:val="24"/>
                <w:szCs w:val="24"/>
              </w:rPr>
              <w:t xml:space="preserve">учить </w:t>
            </w:r>
            <w:proofErr w:type="gramStart"/>
            <w:r w:rsidRPr="00CA7A20">
              <w:rPr>
                <w:rFonts w:ascii="Times New Roman" w:hAnsi="Times New Roman"/>
                <w:color w:val="0F243E" w:themeColor="text2" w:themeShade="80"/>
                <w:sz w:val="24"/>
                <w:szCs w:val="24"/>
              </w:rPr>
              <w:t>быстро</w:t>
            </w:r>
            <w:proofErr w:type="gramEnd"/>
            <w:r w:rsidRPr="00CA7A20">
              <w:rPr>
                <w:rFonts w:ascii="Times New Roman" w:hAnsi="Times New Roman"/>
                <w:color w:val="0F243E" w:themeColor="text2" w:themeShade="80"/>
                <w:sz w:val="24"/>
                <w:szCs w:val="24"/>
              </w:rPr>
              <w:t xml:space="preserve"> двигаться по сигналу и останавливаться, не на</w:t>
            </w:r>
            <w:r w:rsidRPr="00CA7A20">
              <w:rPr>
                <w:rFonts w:ascii="Times New Roman" w:hAnsi="Times New Roman"/>
                <w:color w:val="0F243E" w:themeColor="text2" w:themeShade="80"/>
                <w:sz w:val="24"/>
                <w:szCs w:val="24"/>
              </w:rPr>
              <w:softHyphen/>
              <w:t>талкиваясь друг на друга;</w:t>
            </w:r>
          </w:p>
          <w:p w:rsidR="00184BBC" w:rsidRPr="00CA7A20" w:rsidRDefault="00184BBC" w:rsidP="00CA7A20">
            <w:pPr>
              <w:widowControl w:val="0"/>
              <w:numPr>
                <w:ilvl w:val="0"/>
                <w:numId w:val="69"/>
              </w:numPr>
              <w:shd w:val="clear" w:color="auto" w:fill="FFFFFF"/>
              <w:tabs>
                <w:tab w:val="left" w:pos="50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закреплять основные цвета.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Грабли, ведерки, флажки разного цвета, машинки, обручи, рули, </w:t>
            </w:r>
            <w:r w:rsidRPr="00CA7A20">
              <w:rPr>
                <w:rFonts w:ascii="Times New Roman" w:hAnsi="Times New Roman"/>
                <w:color w:val="0F243E" w:themeColor="text2" w:themeShade="80"/>
                <w:spacing w:val="-4"/>
                <w:sz w:val="24"/>
                <w:szCs w:val="24"/>
              </w:rPr>
              <w:t>скакалки.</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Апрель.</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
                <w:sz w:val="24"/>
                <w:szCs w:val="24"/>
              </w:rPr>
              <w:t>Прогулка 9</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9"/>
                <w:sz w:val="24"/>
                <w:szCs w:val="24"/>
              </w:rPr>
              <w:t>Наблюдение за птицами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
                <w:sz w:val="24"/>
                <w:szCs w:val="24"/>
              </w:rPr>
              <w:t>Цель</w:t>
            </w:r>
            <w:r w:rsidRPr="00CA7A20">
              <w:rPr>
                <w:rFonts w:ascii="Times New Roman" w:hAnsi="Times New Roman"/>
                <w:i/>
                <w:iCs/>
                <w:color w:val="0F243E" w:themeColor="text2" w:themeShade="80"/>
                <w:spacing w:val="-1"/>
                <w:sz w:val="24"/>
                <w:szCs w:val="24"/>
              </w:rPr>
              <w:t xml:space="preserve">: </w:t>
            </w:r>
            <w:r w:rsidRPr="00CA7A20">
              <w:rPr>
                <w:rFonts w:ascii="Times New Roman" w:hAnsi="Times New Roman"/>
                <w:color w:val="0F243E" w:themeColor="text2" w:themeShade="80"/>
                <w:spacing w:val="-1"/>
                <w:sz w:val="24"/>
                <w:szCs w:val="24"/>
              </w:rPr>
              <w:t>расширять знания о птицах, прилетающих на участок дет</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5"/>
                <w:sz w:val="24"/>
                <w:szCs w:val="24"/>
              </w:rPr>
              <w:t>ского сада.</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Воспитатель задает детям вопросы.</w:t>
            </w:r>
          </w:p>
          <w:p w:rsidR="00184BBC" w:rsidRPr="00CA7A20" w:rsidRDefault="00184BBC" w:rsidP="00CA7A20">
            <w:pPr>
              <w:widowControl w:val="0"/>
              <w:numPr>
                <w:ilvl w:val="0"/>
                <w:numId w:val="70"/>
              </w:numPr>
              <w:shd w:val="clear" w:color="auto" w:fill="FFFFFF"/>
              <w:tabs>
                <w:tab w:val="left" w:pos="39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Чем воробей отличается от голубя? </w:t>
            </w:r>
            <w:r w:rsidRPr="00CA7A20">
              <w:rPr>
                <w:rFonts w:ascii="Times New Roman" w:hAnsi="Times New Roman"/>
                <w:i/>
                <w:iCs/>
                <w:color w:val="0F243E" w:themeColor="text2" w:themeShade="80"/>
                <w:spacing w:val="-2"/>
                <w:sz w:val="24"/>
                <w:szCs w:val="24"/>
              </w:rPr>
              <w:t>(Воробей меньше, окрас серый</w:t>
            </w:r>
            <w:r w:rsidRPr="00CA7A20">
              <w:rPr>
                <w:rFonts w:ascii="Times New Roman" w:hAnsi="Times New Roman"/>
                <w:i/>
                <w:iCs/>
                <w:color w:val="0F243E" w:themeColor="text2" w:themeShade="80"/>
                <w:spacing w:val="-8"/>
                <w:sz w:val="24"/>
                <w:szCs w:val="24"/>
              </w:rPr>
              <w:t>; голубь больше, окрас белый и сизокрылый.)</w:t>
            </w:r>
          </w:p>
          <w:p w:rsidR="00184BBC" w:rsidRPr="00CA7A20" w:rsidRDefault="00184BBC" w:rsidP="00CA7A20">
            <w:pPr>
              <w:widowControl w:val="0"/>
              <w:numPr>
                <w:ilvl w:val="0"/>
                <w:numId w:val="70"/>
              </w:numPr>
              <w:shd w:val="clear" w:color="auto" w:fill="FFFFFF"/>
              <w:tabs>
                <w:tab w:val="left" w:pos="39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Чем отличается крик воробья от крика голубя? </w:t>
            </w:r>
            <w:r w:rsidRPr="00CA7A20">
              <w:rPr>
                <w:rFonts w:ascii="Times New Roman" w:hAnsi="Times New Roman"/>
                <w:i/>
                <w:iCs/>
                <w:color w:val="0F243E" w:themeColor="text2" w:themeShade="80"/>
                <w:sz w:val="24"/>
                <w:szCs w:val="24"/>
              </w:rPr>
              <w:t>(Воробей чирик</w:t>
            </w:r>
            <w:r w:rsidRPr="00CA7A20">
              <w:rPr>
                <w:rFonts w:ascii="Times New Roman" w:hAnsi="Times New Roman"/>
                <w:i/>
                <w:iCs/>
                <w:color w:val="0F243E" w:themeColor="text2" w:themeShade="80"/>
                <w:spacing w:val="-6"/>
                <w:sz w:val="24"/>
                <w:szCs w:val="24"/>
              </w:rPr>
              <w:t>ает «чик-чирик», а голубь воркует «гуль-гуль-гуль».)</w:t>
            </w:r>
          </w:p>
          <w:p w:rsidR="00184BBC" w:rsidRPr="00CA7A20" w:rsidRDefault="00184BBC" w:rsidP="00CA7A20">
            <w:pPr>
              <w:widowControl w:val="0"/>
              <w:numPr>
                <w:ilvl w:val="0"/>
                <w:numId w:val="70"/>
              </w:numPr>
              <w:shd w:val="clear" w:color="auto" w:fill="FFFFFF"/>
              <w:tabs>
                <w:tab w:val="left" w:pos="39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Какую пользу приносят воробьи? </w:t>
            </w:r>
            <w:r w:rsidRPr="00CA7A20">
              <w:rPr>
                <w:rFonts w:ascii="Times New Roman" w:hAnsi="Times New Roman"/>
                <w:i/>
                <w:iCs/>
                <w:color w:val="0F243E" w:themeColor="text2" w:themeShade="80"/>
                <w:spacing w:val="-1"/>
                <w:sz w:val="24"/>
                <w:szCs w:val="24"/>
              </w:rPr>
              <w:t>(Они поедают вредных насек</w:t>
            </w:r>
            <w:r w:rsidRPr="00CA7A20">
              <w:rPr>
                <w:rFonts w:ascii="Times New Roman" w:hAnsi="Times New Roman"/>
                <w:i/>
                <w:iCs/>
                <w:color w:val="0F243E" w:themeColor="text2" w:themeShade="80"/>
                <w:spacing w:val="-6"/>
                <w:sz w:val="24"/>
                <w:szCs w:val="24"/>
              </w:rPr>
              <w:t>омых, комаров и мошек.)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Отметить, что голуби ходят по земле, летают, сидят на крыше</w:t>
            </w:r>
            <w:r w:rsidRPr="00CA7A20">
              <w:rPr>
                <w:rFonts w:ascii="Times New Roman" w:hAnsi="Times New Roman"/>
                <w:color w:val="0F243E" w:themeColor="text2" w:themeShade="80"/>
                <w:spacing w:val="1"/>
                <w:sz w:val="24"/>
                <w:szCs w:val="24"/>
                <w:vertAlign w:val="subscript"/>
              </w:rPr>
              <w:t xml:space="preserve"> </w:t>
            </w:r>
            <w:r w:rsidRPr="00CA7A20">
              <w:rPr>
                <w:rFonts w:ascii="Times New Roman" w:hAnsi="Times New Roman"/>
                <w:color w:val="0F243E" w:themeColor="text2" w:themeShade="80"/>
                <w:spacing w:val="-5"/>
                <w:sz w:val="24"/>
                <w:szCs w:val="24"/>
              </w:rPr>
              <w:t xml:space="preserve">(иногда на деревьях). Воробьи прыгают — как на пружинках, летают, </w:t>
            </w:r>
            <w:r w:rsidRPr="00CA7A20">
              <w:rPr>
                <w:rFonts w:ascii="Times New Roman" w:hAnsi="Times New Roman"/>
                <w:color w:val="0F243E" w:themeColor="text2" w:themeShade="80"/>
                <w:spacing w:val="-1"/>
                <w:sz w:val="24"/>
                <w:szCs w:val="24"/>
              </w:rPr>
              <w:t>сидят на деревьях. Предложить детям попрыгать, как воробушки, и</w:t>
            </w:r>
            <w:r w:rsidRPr="00CA7A20">
              <w:rPr>
                <w:rFonts w:ascii="Times New Roman" w:hAnsi="Times New Roman"/>
                <w:i/>
                <w:iCs/>
                <w:color w:val="0F243E" w:themeColor="text2" w:themeShade="80"/>
                <w:spacing w:val="-1"/>
                <w:sz w:val="24"/>
                <w:szCs w:val="24"/>
              </w:rPr>
              <w:t xml:space="preserve"> </w:t>
            </w:r>
            <w:r w:rsidRPr="00CA7A20">
              <w:rPr>
                <w:rFonts w:ascii="Times New Roman" w:hAnsi="Times New Roman"/>
                <w:color w:val="0F243E" w:themeColor="text2" w:themeShade="80"/>
                <w:spacing w:val="-2"/>
                <w:sz w:val="24"/>
                <w:szCs w:val="24"/>
              </w:rPr>
              <w:t xml:space="preserve">походить важно, покачивая головой и часто переступая ногами, как </w:t>
            </w:r>
            <w:r w:rsidRPr="00CA7A20">
              <w:rPr>
                <w:rFonts w:ascii="Times New Roman" w:hAnsi="Times New Roman"/>
                <w:color w:val="0F243E" w:themeColor="text2" w:themeShade="80"/>
                <w:spacing w:val="-6"/>
                <w:sz w:val="24"/>
                <w:szCs w:val="24"/>
              </w:rPr>
              <w:t>голуби.</w:t>
            </w:r>
          </w:p>
          <w:p w:rsidR="00184BBC" w:rsidRPr="00CA7A20" w:rsidRDefault="00184BBC" w:rsidP="00CA7A20">
            <w:pPr>
              <w:shd w:val="clear" w:color="auto" w:fill="FFFFFF"/>
              <w:tabs>
                <w:tab w:val="left" w:pos="6374"/>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lastRenderedPageBreak/>
              <w:t>Трудовая деятельность</w:t>
            </w:r>
            <w:r w:rsidRPr="00CA7A20">
              <w:rPr>
                <w:rFonts w:ascii="Times New Roman" w:hAnsi="Times New Roman"/>
                <w:b/>
                <w:bCs/>
                <w:color w:val="0F243E" w:themeColor="text2" w:themeShade="80"/>
                <w:sz w:val="24"/>
                <w:szCs w:val="24"/>
              </w:rPr>
              <w:tab/>
            </w:r>
          </w:p>
          <w:p w:rsidR="00184BBC" w:rsidRPr="00CA7A20" w:rsidRDefault="00184BBC" w:rsidP="00CA7A20">
            <w:pPr>
              <w:shd w:val="clear" w:color="auto" w:fill="FFFFFF"/>
              <w:tabs>
                <w:tab w:val="left" w:pos="6374"/>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Наведение порядка на территории.</w:t>
            </w:r>
            <w:r w:rsidRPr="00CA7A20">
              <w:rPr>
                <w:rFonts w:ascii="Times New Roman" w:hAnsi="Times New Roman"/>
                <w:color w:val="0F243E" w:themeColor="text2" w:themeShade="80"/>
                <w:sz w:val="24"/>
                <w:szCs w:val="24"/>
              </w:rPr>
              <w:tab/>
            </w:r>
          </w:p>
          <w:p w:rsidR="00184BBC" w:rsidRPr="00CA7A20" w:rsidRDefault="00184BBC" w:rsidP="00CA7A20">
            <w:pPr>
              <w:shd w:val="clear" w:color="auto" w:fill="FFFFFF"/>
              <w:tabs>
                <w:tab w:val="left" w:pos="6374"/>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7"/>
                <w:sz w:val="24"/>
                <w:szCs w:val="24"/>
              </w:rPr>
              <w:t>Цели:</w:t>
            </w:r>
            <w:r w:rsidRPr="00CA7A20">
              <w:rPr>
                <w:rFonts w:ascii="Times New Roman" w:hAnsi="Times New Roman"/>
                <w:i/>
                <w:iCs/>
                <w:color w:val="0F243E" w:themeColor="text2" w:themeShade="80"/>
                <w:sz w:val="24"/>
                <w:szCs w:val="24"/>
              </w:rPr>
              <w:tab/>
            </w:r>
          </w:p>
          <w:p w:rsidR="00184BBC" w:rsidRPr="00CA7A20" w:rsidRDefault="00184BBC" w:rsidP="00CA7A20">
            <w:pPr>
              <w:widowControl w:val="0"/>
              <w:numPr>
                <w:ilvl w:val="0"/>
                <w:numId w:val="49"/>
              </w:numPr>
              <w:shd w:val="clear" w:color="auto" w:fill="FFFFFF"/>
              <w:tabs>
                <w:tab w:val="left" w:pos="528"/>
                <w:tab w:val="left" w:pos="637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приучать детей ухаживать за саженцами, поливать землю в</w:t>
            </w:r>
            <w:proofErr w:type="gramStart"/>
            <w:r w:rsidRPr="00CA7A20">
              <w:rPr>
                <w:rFonts w:ascii="Times New Roman" w:hAnsi="Times New Roman"/>
                <w:color w:val="0F243E" w:themeColor="text2" w:themeShade="80"/>
                <w:spacing w:val="-1"/>
                <w:sz w:val="24"/>
                <w:szCs w:val="24"/>
              </w:rPr>
              <w:t>о-</w:t>
            </w:r>
            <w:proofErr w:type="gramEnd"/>
            <w:r w:rsidRPr="00CA7A20">
              <w:rPr>
                <w:rFonts w:ascii="Times New Roman" w:hAnsi="Times New Roman"/>
                <w:color w:val="0F243E" w:themeColor="text2" w:themeShade="80"/>
                <w:spacing w:val="-1"/>
                <w:sz w:val="24"/>
                <w:szCs w:val="24"/>
              </w:rPr>
              <w:t>)</w:t>
            </w:r>
            <w:r w:rsidRPr="00CA7A20">
              <w:rPr>
                <w:rFonts w:ascii="Times New Roman" w:hAnsi="Times New Roman"/>
                <w:color w:val="0F243E" w:themeColor="text2" w:themeShade="80"/>
                <w:spacing w:val="-1"/>
                <w:sz w:val="24"/>
                <w:szCs w:val="24"/>
              </w:rPr>
              <w:br/>
              <w:t>круг деревца;</w:t>
            </w:r>
            <w:r w:rsidRPr="00CA7A20">
              <w:rPr>
                <w:rFonts w:ascii="Times New Roman" w:hAnsi="Times New Roman"/>
                <w:color w:val="0F243E" w:themeColor="text2" w:themeShade="80"/>
                <w:sz w:val="24"/>
                <w:szCs w:val="24"/>
              </w:rPr>
              <w:tab/>
            </w:r>
          </w:p>
          <w:p w:rsidR="00184BBC" w:rsidRPr="00CA7A20" w:rsidRDefault="00184BBC" w:rsidP="00CA7A20">
            <w:pPr>
              <w:widowControl w:val="0"/>
              <w:numPr>
                <w:ilvl w:val="0"/>
                <w:numId w:val="49"/>
              </w:numPr>
              <w:shd w:val="clear" w:color="auto" w:fill="FFFFFF"/>
              <w:tabs>
                <w:tab w:val="left" w:pos="52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следить, чтобы дети из других групп не ломали ветки деревьев.</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color w:val="0F243E" w:themeColor="text2" w:themeShade="80"/>
                <w:spacing w:val="-4"/>
                <w:sz w:val="24"/>
                <w:szCs w:val="24"/>
              </w:rPr>
              <w:t xml:space="preserve">«Перелет птиц».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6"/>
                <w:sz w:val="24"/>
                <w:szCs w:val="24"/>
              </w:rPr>
              <w:t>Цели:</w:t>
            </w:r>
          </w:p>
          <w:p w:rsidR="00184BBC" w:rsidRPr="00CA7A20" w:rsidRDefault="00184BBC" w:rsidP="00CA7A20">
            <w:pPr>
              <w:widowControl w:val="0"/>
              <w:numPr>
                <w:ilvl w:val="0"/>
                <w:numId w:val="49"/>
              </w:numPr>
              <w:shd w:val="clear" w:color="auto" w:fill="FFFFFF"/>
              <w:tabs>
                <w:tab w:val="left" w:pos="52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упражнять детей в лазании по лестнице, спрыгивании, беге;</w:t>
            </w:r>
          </w:p>
          <w:p w:rsidR="00184BBC" w:rsidRPr="00CA7A20" w:rsidRDefault="00184BBC" w:rsidP="00CA7A20">
            <w:pPr>
              <w:widowControl w:val="0"/>
              <w:numPr>
                <w:ilvl w:val="0"/>
                <w:numId w:val="49"/>
              </w:numPr>
              <w:shd w:val="clear" w:color="auto" w:fill="FFFFFF"/>
              <w:tabs>
                <w:tab w:val="left" w:pos="52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учить переходить от одного действия к другому;</w:t>
            </w:r>
          </w:p>
          <w:p w:rsidR="00184BBC" w:rsidRPr="00CA7A20" w:rsidRDefault="00184BBC" w:rsidP="00CA7A20">
            <w:pPr>
              <w:shd w:val="clear" w:color="auto" w:fill="FFFFFF"/>
              <w:tabs>
                <w:tab w:val="left" w:pos="518"/>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2"/>
                <w:sz w:val="24"/>
                <w:szCs w:val="24"/>
              </w:rPr>
              <w:t>развивать ловкость, умение ориентироваться в пространстве.</w:t>
            </w:r>
            <w:r w:rsidRPr="00CA7A20">
              <w:rPr>
                <w:rFonts w:ascii="Times New Roman" w:hAnsi="Times New Roman"/>
                <w:color w:val="0F243E" w:themeColor="text2" w:themeShade="80"/>
                <w:spacing w:val="-2"/>
                <w:sz w:val="24"/>
                <w:szCs w:val="24"/>
              </w:rPr>
              <w:br/>
            </w:r>
            <w:r w:rsidRPr="00CA7A20">
              <w:rPr>
                <w:rFonts w:ascii="Times New Roman" w:hAnsi="Times New Roman"/>
                <w:color w:val="0F243E" w:themeColor="text2" w:themeShade="80"/>
                <w:sz w:val="24"/>
                <w:szCs w:val="24"/>
              </w:rPr>
              <w:t>«Найди такой же листочек».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7"/>
                <w:sz w:val="24"/>
                <w:szCs w:val="24"/>
              </w:rPr>
              <w:t>Цели:</w:t>
            </w:r>
          </w:p>
          <w:p w:rsidR="00184BBC" w:rsidRPr="00CA7A20" w:rsidRDefault="00184BBC" w:rsidP="00CA7A20">
            <w:pPr>
              <w:widowControl w:val="0"/>
              <w:numPr>
                <w:ilvl w:val="0"/>
                <w:numId w:val="62"/>
              </w:numPr>
              <w:shd w:val="clear" w:color="auto" w:fill="FFFFFF"/>
              <w:tabs>
                <w:tab w:val="left" w:pos="518"/>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1"/>
                <w:sz w:val="24"/>
                <w:szCs w:val="24"/>
              </w:rPr>
              <w:t>учить различать листья березы, рябины, клена;</w:t>
            </w:r>
          </w:p>
          <w:p w:rsidR="00184BBC" w:rsidRPr="00CA7A20" w:rsidRDefault="00184BBC" w:rsidP="00CA7A20">
            <w:pPr>
              <w:widowControl w:val="0"/>
              <w:numPr>
                <w:ilvl w:val="0"/>
                <w:numId w:val="62"/>
              </w:numPr>
              <w:shd w:val="clear" w:color="auto" w:fill="FFFFFF"/>
              <w:tabs>
                <w:tab w:val="left" w:pos="51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быстро действовать по сигналу воспитателя.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sz w:val="24"/>
                <w:szCs w:val="24"/>
              </w:rPr>
              <w:t>Мячи, совочки, ведерки, лейки, скакалки, велосипеды, обручи, гим</w:t>
            </w:r>
            <w:r w:rsidRPr="00CA7A20">
              <w:rPr>
                <w:rFonts w:ascii="Times New Roman" w:hAnsi="Times New Roman"/>
                <w:color w:val="0F243E" w:themeColor="text2" w:themeShade="80"/>
                <w:spacing w:val="-6"/>
                <w:sz w:val="24"/>
                <w:szCs w:val="24"/>
              </w:rPr>
              <w:softHyphen/>
            </w:r>
            <w:r w:rsidRPr="00CA7A20">
              <w:rPr>
                <w:rFonts w:ascii="Times New Roman" w:hAnsi="Times New Roman"/>
                <w:color w:val="0F243E" w:themeColor="text2" w:themeShade="80"/>
                <w:sz w:val="24"/>
                <w:szCs w:val="24"/>
              </w:rPr>
              <w:t>настические скамейки.</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Апрель.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20"/>
                <w:sz w:val="24"/>
                <w:szCs w:val="24"/>
              </w:rPr>
              <w:t>Прогулка  10</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7"/>
                <w:sz w:val="24"/>
                <w:szCs w:val="24"/>
              </w:rPr>
              <w:t>Наблюдение за собакой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b/>
                <w:iCs/>
                <w:color w:val="0F243E" w:themeColor="text2" w:themeShade="80"/>
                <w:spacing w:val="-1"/>
                <w:sz w:val="24"/>
                <w:szCs w:val="24"/>
              </w:rPr>
              <w:t>Цель</w:t>
            </w:r>
            <w:r w:rsidRPr="00CA7A20">
              <w:rPr>
                <w:rFonts w:ascii="Times New Roman" w:hAnsi="Times New Roman"/>
                <w:i/>
                <w:iCs/>
                <w:color w:val="0F243E" w:themeColor="text2" w:themeShade="80"/>
                <w:spacing w:val="-1"/>
                <w:sz w:val="24"/>
                <w:szCs w:val="24"/>
              </w:rPr>
              <w:t xml:space="preserve">: </w:t>
            </w:r>
            <w:r w:rsidRPr="00CA7A20">
              <w:rPr>
                <w:rFonts w:ascii="Times New Roman" w:hAnsi="Times New Roman"/>
                <w:color w:val="0F243E" w:themeColor="text2" w:themeShade="80"/>
                <w:spacing w:val="-1"/>
                <w:sz w:val="24"/>
                <w:szCs w:val="24"/>
              </w:rPr>
              <w:t xml:space="preserve">расширять знания о животном мире. </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t>Воспитатель загадывает детям загадку, предлагает ответить на во</w:t>
            </w:r>
            <w:r w:rsidRPr="00CA7A20">
              <w:rPr>
                <w:rFonts w:ascii="Times New Roman" w:hAnsi="Times New Roman"/>
                <w:color w:val="0F243E" w:themeColor="text2" w:themeShade="80"/>
                <w:spacing w:val="-4"/>
                <w:sz w:val="24"/>
                <w:szCs w:val="24"/>
              </w:rPr>
              <w:softHyphen/>
            </w:r>
            <w:r w:rsidRPr="00CA7A20">
              <w:rPr>
                <w:rFonts w:ascii="Times New Roman" w:hAnsi="Times New Roman"/>
                <w:color w:val="0F243E" w:themeColor="text2" w:themeShade="80"/>
                <w:spacing w:val="-6"/>
                <w:sz w:val="24"/>
                <w:szCs w:val="24"/>
              </w:rPr>
              <w:t>просы.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С хозяином дружит,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Дом сторожит,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Живет под крылечком,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А хвост — колечком. </w:t>
            </w:r>
            <w:r w:rsidRPr="00CA7A20">
              <w:rPr>
                <w:rFonts w:ascii="Times New Roman" w:hAnsi="Times New Roman"/>
                <w:i/>
                <w:iCs/>
                <w:color w:val="0F243E" w:themeColor="text2" w:themeShade="80"/>
                <w:spacing w:val="-2"/>
                <w:sz w:val="24"/>
                <w:szCs w:val="24"/>
              </w:rPr>
              <w:t>(Собака.)</w:t>
            </w:r>
          </w:p>
          <w:p w:rsidR="00184BBC" w:rsidRPr="00CA7A20" w:rsidRDefault="00184BBC" w:rsidP="00CA7A20">
            <w:pPr>
              <w:widowControl w:val="0"/>
              <w:numPr>
                <w:ilvl w:val="0"/>
                <w:numId w:val="76"/>
              </w:numPr>
              <w:shd w:val="clear" w:color="auto" w:fill="FFFFFF"/>
              <w:tabs>
                <w:tab w:val="left" w:pos="41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Кто это? </w:t>
            </w:r>
            <w:r w:rsidRPr="00CA7A20">
              <w:rPr>
                <w:rFonts w:ascii="Times New Roman" w:hAnsi="Times New Roman"/>
                <w:i/>
                <w:iCs/>
                <w:color w:val="0F243E" w:themeColor="text2" w:themeShade="80"/>
                <w:spacing w:val="2"/>
                <w:sz w:val="24"/>
                <w:szCs w:val="24"/>
              </w:rPr>
              <w:t>(Собака.)</w:t>
            </w:r>
          </w:p>
          <w:p w:rsidR="00184BBC" w:rsidRPr="00CA7A20" w:rsidRDefault="00184BBC" w:rsidP="00CA7A20">
            <w:pPr>
              <w:widowControl w:val="0"/>
              <w:numPr>
                <w:ilvl w:val="0"/>
                <w:numId w:val="76"/>
              </w:numPr>
              <w:shd w:val="clear" w:color="auto" w:fill="FFFFFF"/>
              <w:tabs>
                <w:tab w:val="left" w:pos="418"/>
              </w:tabs>
              <w:autoSpaceDE w:val="0"/>
              <w:autoSpaceDN w:val="0"/>
              <w:adjustRightInd w:val="0"/>
              <w:spacing w:line="276" w:lineRule="auto"/>
              <w:ind w:firstLine="142"/>
              <w:jc w:val="both"/>
              <w:rPr>
                <w:rFonts w:ascii="Times New Roman" w:hAnsi="Times New Roman"/>
                <w:color w:val="0F243E" w:themeColor="text2" w:themeShade="80"/>
                <w:sz w:val="24"/>
                <w:szCs w:val="24"/>
              </w:rPr>
            </w:pPr>
            <w:proofErr w:type="gramStart"/>
            <w:r w:rsidRPr="00CA7A20">
              <w:rPr>
                <w:rFonts w:ascii="Times New Roman" w:hAnsi="Times New Roman"/>
                <w:color w:val="0F243E" w:themeColor="text2" w:themeShade="80"/>
                <w:sz w:val="24"/>
                <w:szCs w:val="24"/>
              </w:rPr>
              <w:t>Какая</w:t>
            </w:r>
            <w:proofErr w:type="gramEnd"/>
            <w:r w:rsidRPr="00CA7A20">
              <w:rPr>
                <w:rFonts w:ascii="Times New Roman" w:hAnsi="Times New Roman"/>
                <w:color w:val="0F243E" w:themeColor="text2" w:themeShade="80"/>
                <w:sz w:val="24"/>
                <w:szCs w:val="24"/>
              </w:rPr>
              <w:t xml:space="preserve"> по величине? </w:t>
            </w:r>
            <w:r w:rsidRPr="00CA7A20">
              <w:rPr>
                <w:rFonts w:ascii="Times New Roman" w:hAnsi="Times New Roman"/>
                <w:i/>
                <w:iCs/>
                <w:color w:val="0F243E" w:themeColor="text2" w:themeShade="80"/>
                <w:sz w:val="24"/>
                <w:szCs w:val="24"/>
              </w:rPr>
              <w:t>(Большая, маленькая.)</w:t>
            </w:r>
          </w:p>
          <w:p w:rsidR="00184BBC" w:rsidRPr="00CA7A20" w:rsidRDefault="00184BBC" w:rsidP="00CA7A20">
            <w:pPr>
              <w:widowControl w:val="0"/>
              <w:numPr>
                <w:ilvl w:val="0"/>
                <w:numId w:val="76"/>
              </w:numPr>
              <w:shd w:val="clear" w:color="auto" w:fill="FFFFFF"/>
              <w:tabs>
                <w:tab w:val="left" w:pos="41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Какая шерсть у собаки? </w:t>
            </w:r>
            <w:r w:rsidRPr="00CA7A20">
              <w:rPr>
                <w:rFonts w:ascii="Times New Roman" w:hAnsi="Times New Roman"/>
                <w:i/>
                <w:iCs/>
                <w:color w:val="0F243E" w:themeColor="text2" w:themeShade="80"/>
                <w:spacing w:val="-2"/>
                <w:sz w:val="24"/>
                <w:szCs w:val="24"/>
              </w:rPr>
              <w:t>(Гладкая, серая, короткая.)</w:t>
            </w:r>
          </w:p>
          <w:p w:rsidR="00184BBC" w:rsidRPr="00CA7A20" w:rsidRDefault="00184BBC" w:rsidP="00CA7A20">
            <w:pPr>
              <w:widowControl w:val="0"/>
              <w:numPr>
                <w:ilvl w:val="0"/>
                <w:numId w:val="76"/>
              </w:numPr>
              <w:shd w:val="clear" w:color="auto" w:fill="FFFFFF"/>
              <w:tabs>
                <w:tab w:val="left" w:pos="41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Кто заботится о собаке? </w:t>
            </w:r>
            <w:r w:rsidRPr="00CA7A20">
              <w:rPr>
                <w:rFonts w:ascii="Times New Roman" w:hAnsi="Times New Roman"/>
                <w:i/>
                <w:iCs/>
                <w:color w:val="0F243E" w:themeColor="text2" w:themeShade="80"/>
                <w:spacing w:val="1"/>
                <w:sz w:val="24"/>
                <w:szCs w:val="24"/>
              </w:rPr>
              <w:t>(Хозяин.)</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Прочитать детям рассказ К. Ушинского «Играющие собаки» и </w:t>
            </w:r>
            <w:r w:rsidRPr="00CA7A20">
              <w:rPr>
                <w:rFonts w:ascii="Times New Roman" w:hAnsi="Times New Roman"/>
                <w:color w:val="0F243E" w:themeColor="text2" w:themeShade="80"/>
                <w:spacing w:val="-6"/>
                <w:sz w:val="24"/>
                <w:szCs w:val="24"/>
              </w:rPr>
              <w:t>обсудить его.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lastRenderedPageBreak/>
              <w:t xml:space="preserve">Наведение порядка на территории. </w:t>
            </w:r>
            <w:r w:rsidRPr="00CA7A20">
              <w:rPr>
                <w:rFonts w:ascii="Times New Roman" w:hAnsi="Times New Roman"/>
                <w:i/>
                <w:iCs/>
                <w:color w:val="0F243E" w:themeColor="text2" w:themeShade="80"/>
                <w:spacing w:val="-11"/>
                <w:sz w:val="24"/>
                <w:szCs w:val="24"/>
              </w:rPr>
              <w:t>Цели:</w:t>
            </w:r>
          </w:p>
          <w:p w:rsidR="00184BBC" w:rsidRPr="00CA7A20" w:rsidRDefault="00184BBC" w:rsidP="00CA7A20">
            <w:pPr>
              <w:widowControl w:val="0"/>
              <w:numPr>
                <w:ilvl w:val="0"/>
                <w:numId w:val="48"/>
              </w:numPr>
              <w:shd w:val="clear" w:color="auto" w:fill="FFFFFF"/>
              <w:tabs>
                <w:tab w:val="left" w:pos="499"/>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2"/>
                <w:sz w:val="24"/>
                <w:szCs w:val="24"/>
              </w:rPr>
              <w:t>учить сгребать опавшие листья и на носилках относить их в</w:t>
            </w:r>
            <w:r w:rsidRPr="00CA7A20">
              <w:rPr>
                <w:rFonts w:ascii="Times New Roman" w:hAnsi="Times New Roman"/>
                <w:color w:val="0F243E" w:themeColor="text2" w:themeShade="80"/>
                <w:spacing w:val="2"/>
                <w:sz w:val="24"/>
                <w:szCs w:val="24"/>
              </w:rPr>
              <w:br/>
            </w:r>
            <w:r w:rsidRPr="00CA7A20">
              <w:rPr>
                <w:rFonts w:ascii="Times New Roman" w:hAnsi="Times New Roman"/>
                <w:color w:val="0F243E" w:themeColor="text2" w:themeShade="80"/>
                <w:spacing w:val="-1"/>
                <w:sz w:val="24"/>
                <w:szCs w:val="24"/>
              </w:rPr>
              <w:t>яму для компоста;</w:t>
            </w:r>
          </w:p>
          <w:p w:rsidR="00184BBC" w:rsidRPr="00CA7A20" w:rsidRDefault="00184BBC" w:rsidP="00CA7A20">
            <w:pPr>
              <w:widowControl w:val="0"/>
              <w:numPr>
                <w:ilvl w:val="0"/>
                <w:numId w:val="48"/>
              </w:numPr>
              <w:shd w:val="clear" w:color="auto" w:fill="FFFFFF"/>
              <w:tabs>
                <w:tab w:val="left" w:pos="499"/>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объяснять, что листья за зиму перегниют в яме и получится</w:t>
            </w:r>
            <w:r w:rsidRPr="00CA7A20">
              <w:rPr>
                <w:rFonts w:ascii="Times New Roman" w:hAnsi="Times New Roman"/>
                <w:color w:val="0F243E" w:themeColor="text2" w:themeShade="80"/>
                <w:spacing w:val="2"/>
                <w:sz w:val="24"/>
                <w:szCs w:val="24"/>
              </w:rPr>
              <w:br/>
            </w:r>
            <w:r w:rsidRPr="00CA7A20">
              <w:rPr>
                <w:rFonts w:ascii="Times New Roman" w:hAnsi="Times New Roman"/>
                <w:color w:val="0F243E" w:themeColor="text2" w:themeShade="80"/>
                <w:spacing w:val="-5"/>
                <w:sz w:val="24"/>
                <w:szCs w:val="24"/>
              </w:rPr>
              <w:t>удобрение.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«Лохматый пес».</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 xml:space="preserve">Цель: </w:t>
            </w:r>
            <w:r w:rsidRPr="00CA7A20">
              <w:rPr>
                <w:rFonts w:ascii="Times New Roman" w:hAnsi="Times New Roman"/>
                <w:color w:val="0F243E" w:themeColor="text2" w:themeShade="80"/>
                <w:spacing w:val="-3"/>
                <w:sz w:val="24"/>
                <w:szCs w:val="24"/>
              </w:rPr>
              <w:t xml:space="preserve">упражнять в беге по сигналу, ориентировке в пространстве, </w:t>
            </w:r>
            <w:r w:rsidRPr="00CA7A20">
              <w:rPr>
                <w:rFonts w:ascii="Times New Roman" w:hAnsi="Times New Roman"/>
                <w:color w:val="0F243E" w:themeColor="text2" w:themeShade="80"/>
                <w:spacing w:val="-7"/>
                <w:sz w:val="24"/>
                <w:szCs w:val="24"/>
              </w:rPr>
              <w:t>ловкости.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6"/>
                <w:sz w:val="24"/>
                <w:szCs w:val="24"/>
              </w:rPr>
            </w:pPr>
            <w:r w:rsidRPr="00CA7A20">
              <w:rPr>
                <w:rFonts w:ascii="Times New Roman" w:hAnsi="Times New Roman"/>
                <w:color w:val="0F243E" w:themeColor="text2" w:themeShade="80"/>
                <w:spacing w:val="-6"/>
                <w:sz w:val="24"/>
                <w:szCs w:val="24"/>
              </w:rPr>
              <w:t>«Лови оленей».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sz w:val="24"/>
                <w:szCs w:val="24"/>
              </w:rPr>
              <w:t xml:space="preserve"> </w:t>
            </w:r>
            <w:r w:rsidRPr="00CA7A20">
              <w:rPr>
                <w:rFonts w:ascii="Times New Roman" w:hAnsi="Times New Roman"/>
                <w:i/>
                <w:iCs/>
                <w:color w:val="0F243E" w:themeColor="text2" w:themeShade="80"/>
                <w:spacing w:val="-11"/>
                <w:sz w:val="24"/>
                <w:szCs w:val="24"/>
              </w:rPr>
              <w:t>Цели:</w:t>
            </w:r>
          </w:p>
          <w:p w:rsidR="00184BBC" w:rsidRPr="00CA7A20" w:rsidRDefault="00184BBC" w:rsidP="00CA7A20">
            <w:pPr>
              <w:widowControl w:val="0"/>
              <w:numPr>
                <w:ilvl w:val="0"/>
                <w:numId w:val="48"/>
              </w:numPr>
              <w:shd w:val="clear" w:color="auto" w:fill="FFFFFF"/>
              <w:tabs>
                <w:tab w:val="left" w:pos="499"/>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упражнять в беге, ловле игроков (оленей);</w:t>
            </w:r>
          </w:p>
          <w:p w:rsidR="00184BBC" w:rsidRPr="00CA7A20" w:rsidRDefault="00184BBC" w:rsidP="00CA7A20">
            <w:pPr>
              <w:widowControl w:val="0"/>
              <w:numPr>
                <w:ilvl w:val="0"/>
                <w:numId w:val="48"/>
              </w:numPr>
              <w:shd w:val="clear" w:color="auto" w:fill="FFFFFF"/>
              <w:tabs>
                <w:tab w:val="left" w:pos="499"/>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учить </w:t>
            </w:r>
            <w:proofErr w:type="gramStart"/>
            <w:r w:rsidRPr="00CA7A20">
              <w:rPr>
                <w:rFonts w:ascii="Times New Roman" w:hAnsi="Times New Roman"/>
                <w:color w:val="0F243E" w:themeColor="text2" w:themeShade="80"/>
                <w:spacing w:val="-2"/>
                <w:sz w:val="24"/>
                <w:szCs w:val="24"/>
              </w:rPr>
              <w:t>быстро</w:t>
            </w:r>
            <w:proofErr w:type="gramEnd"/>
            <w:r w:rsidRPr="00CA7A20">
              <w:rPr>
                <w:rFonts w:ascii="Times New Roman" w:hAnsi="Times New Roman"/>
                <w:color w:val="0F243E" w:themeColor="text2" w:themeShade="80"/>
                <w:spacing w:val="-2"/>
                <w:sz w:val="24"/>
                <w:szCs w:val="24"/>
              </w:rPr>
              <w:t xml:space="preserve"> действовать по сигналу, ориентироваться в про</w:t>
            </w:r>
            <w:r w:rsidRPr="00CA7A20">
              <w:rPr>
                <w:rFonts w:ascii="Times New Roman" w:hAnsi="Times New Roman"/>
                <w:color w:val="0F243E" w:themeColor="text2" w:themeShade="80"/>
                <w:spacing w:val="-5"/>
                <w:sz w:val="24"/>
                <w:szCs w:val="24"/>
              </w:rPr>
              <w:t>странстве.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Грабли, совочки, носилки, самокаты, машины, скакалки, мячи,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9"/>
                <w:sz w:val="24"/>
                <w:szCs w:val="24"/>
              </w:rPr>
              <w:t>вожжи.</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Май.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sz w:val="24"/>
                <w:szCs w:val="24"/>
              </w:rPr>
              <w:t>Прогулка  1</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sz w:val="24"/>
                <w:szCs w:val="24"/>
              </w:rPr>
              <w:t>Наблюдение за состоянием природы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9"/>
                <w:sz w:val="24"/>
                <w:szCs w:val="24"/>
              </w:rPr>
              <w:t>Цели</w:t>
            </w:r>
            <w:r w:rsidRPr="00CA7A20">
              <w:rPr>
                <w:rFonts w:ascii="Times New Roman" w:hAnsi="Times New Roman"/>
                <w:i/>
                <w:iCs/>
                <w:color w:val="0F243E" w:themeColor="text2" w:themeShade="80"/>
                <w:spacing w:val="-9"/>
                <w:sz w:val="24"/>
                <w:szCs w:val="24"/>
              </w:rPr>
              <w:t>:</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5"/>
                <w:sz w:val="24"/>
                <w:szCs w:val="24"/>
              </w:rPr>
              <w:t xml:space="preserve">~ </w:t>
            </w:r>
            <w:r w:rsidRPr="00CA7A20">
              <w:rPr>
                <w:rFonts w:ascii="Times New Roman" w:hAnsi="Times New Roman"/>
                <w:color w:val="0F243E" w:themeColor="text2" w:themeShade="80"/>
                <w:spacing w:val="-5"/>
                <w:sz w:val="24"/>
                <w:szCs w:val="24"/>
              </w:rPr>
              <w:t xml:space="preserve">формировать представление о состоянии природы весной (тепло, </w:t>
            </w:r>
            <w:r w:rsidRPr="00CA7A20">
              <w:rPr>
                <w:rFonts w:ascii="Times New Roman" w:hAnsi="Times New Roman"/>
                <w:color w:val="0F243E" w:themeColor="text2" w:themeShade="80"/>
                <w:spacing w:val="-3"/>
                <w:sz w:val="24"/>
                <w:szCs w:val="24"/>
              </w:rPr>
              <w:t>много зеленой травки, цветов; летают бабочки, жуки; дети лег</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2"/>
                <w:sz w:val="24"/>
                <w:szCs w:val="24"/>
              </w:rPr>
              <w:t>ко одеты и играют с песком и водой);</w:t>
            </w:r>
          </w:p>
          <w:p w:rsidR="00184BBC" w:rsidRPr="00CA7A20" w:rsidRDefault="00184BBC" w:rsidP="00CA7A20">
            <w:pPr>
              <w:widowControl w:val="0"/>
              <w:numPr>
                <w:ilvl w:val="0"/>
                <w:numId w:val="48"/>
              </w:numPr>
              <w:shd w:val="clear" w:color="auto" w:fill="FFFFFF"/>
              <w:tabs>
                <w:tab w:val="left" w:pos="499"/>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обогащать и активизировать словарь;</w:t>
            </w:r>
          </w:p>
          <w:p w:rsidR="00184BBC" w:rsidRPr="00CA7A20" w:rsidRDefault="00184BBC" w:rsidP="00CA7A20">
            <w:pPr>
              <w:widowControl w:val="0"/>
              <w:numPr>
                <w:ilvl w:val="0"/>
                <w:numId w:val="48"/>
              </w:numPr>
              <w:shd w:val="clear" w:color="auto" w:fill="FFFFFF"/>
              <w:tabs>
                <w:tab w:val="left" w:pos="499"/>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lastRenderedPageBreak/>
              <w:t>вызвать радостные переживания от общения с природой.</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5"/>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color w:val="0F243E" w:themeColor="text2" w:themeShade="80"/>
                <w:spacing w:val="-4"/>
                <w:sz w:val="24"/>
                <w:szCs w:val="24"/>
              </w:rPr>
              <w:t xml:space="preserve">Очень добрым, очень светлым. </w:t>
            </w:r>
            <w:r w:rsidRPr="00CA7A20">
              <w:rPr>
                <w:rFonts w:ascii="Times New Roman" w:hAnsi="Times New Roman"/>
                <w:color w:val="0F243E" w:themeColor="text2" w:themeShade="80"/>
                <w:spacing w:val="-3"/>
                <w:sz w:val="24"/>
                <w:szCs w:val="24"/>
              </w:rPr>
              <w:t xml:space="preserve">Золотистым, ясным днем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Мы поедем в гости к лету,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В гости к солнышку пойдем. Земляникой и цветами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Встретят нас и лес и луг,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Наши песни вместе с нами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 xml:space="preserve">Будут птицы петь вокруг.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color w:val="0F243E" w:themeColor="text2" w:themeShade="80"/>
                <w:spacing w:val="3"/>
                <w:sz w:val="24"/>
                <w:szCs w:val="24"/>
              </w:rPr>
              <w:t xml:space="preserve">Рано утром яркий лучик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Зазвенит в густой листве,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Речка плавать нас научит,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Ветер — бегать по реке. </w:t>
            </w:r>
            <w:r w:rsidRPr="00CA7A20">
              <w:rPr>
                <w:rFonts w:ascii="Times New Roman" w:hAnsi="Times New Roman"/>
                <w:i/>
                <w:iCs/>
                <w:color w:val="0F243E" w:themeColor="text2" w:themeShade="80"/>
                <w:spacing w:val="-2"/>
                <w:sz w:val="24"/>
                <w:szCs w:val="24"/>
              </w:rPr>
              <w:t xml:space="preserve">К. </w:t>
            </w:r>
            <w:proofErr w:type="spellStart"/>
            <w:r w:rsidRPr="00CA7A20">
              <w:rPr>
                <w:rFonts w:ascii="Times New Roman" w:hAnsi="Times New Roman"/>
                <w:i/>
                <w:iCs/>
                <w:color w:val="0F243E" w:themeColor="text2" w:themeShade="80"/>
                <w:spacing w:val="-2"/>
                <w:sz w:val="24"/>
                <w:szCs w:val="24"/>
              </w:rPr>
              <w:t>Ибраев</w:t>
            </w:r>
            <w:proofErr w:type="spellEnd"/>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Уборка сухих листьев клубники.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 xml:space="preserve">Цель: </w:t>
            </w:r>
            <w:r w:rsidRPr="00CA7A20">
              <w:rPr>
                <w:rFonts w:ascii="Times New Roman" w:hAnsi="Times New Roman"/>
                <w:color w:val="0F243E" w:themeColor="text2" w:themeShade="80"/>
                <w:spacing w:val="-3"/>
                <w:sz w:val="24"/>
                <w:szCs w:val="24"/>
              </w:rPr>
              <w:t>учить работать подгруппой, добиваться выполнения общи</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pacing w:val="1"/>
                <w:sz w:val="24"/>
                <w:szCs w:val="24"/>
              </w:rPr>
              <w:t>ми усилиями поставленной цели.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«Птичка в гнездышке».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упражнять в беге врассыпную.</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0"/>
                <w:w w:val="80"/>
                <w:sz w:val="24"/>
                <w:szCs w:val="24"/>
              </w:rPr>
              <w:t>«По ровненькой дорожке».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z w:val="24"/>
                <w:szCs w:val="24"/>
              </w:rPr>
              <w:t xml:space="preserve">Цель: </w:t>
            </w:r>
            <w:r w:rsidRPr="00CA7A20">
              <w:rPr>
                <w:rFonts w:ascii="Times New Roman" w:hAnsi="Times New Roman"/>
                <w:color w:val="0F243E" w:themeColor="text2" w:themeShade="80"/>
                <w:sz w:val="24"/>
                <w:szCs w:val="24"/>
              </w:rPr>
              <w:t>упражнять в прыжках на двух ногах с продвижением впе</w:t>
            </w:r>
            <w:r w:rsidRPr="00CA7A20">
              <w:rPr>
                <w:rFonts w:ascii="Times New Roman" w:hAnsi="Times New Roman"/>
                <w:color w:val="0F243E" w:themeColor="text2" w:themeShade="80"/>
                <w:spacing w:val="-9"/>
                <w:sz w:val="24"/>
                <w:szCs w:val="24"/>
              </w:rPr>
              <w:t>ред.</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Грабли, метелки.</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Май.</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25"/>
                <w:sz w:val="24"/>
                <w:szCs w:val="24"/>
              </w:rPr>
              <w:t xml:space="preserve">Прогулка </w:t>
            </w:r>
            <w:r w:rsidRPr="00CA7A20">
              <w:rPr>
                <w:rFonts w:ascii="Times New Roman" w:hAnsi="Times New Roman"/>
                <w:b/>
                <w:color w:val="0F243E" w:themeColor="text2" w:themeShade="80"/>
                <w:spacing w:val="25"/>
                <w:sz w:val="24"/>
                <w:szCs w:val="24"/>
              </w:rPr>
              <w:t>2</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sz w:val="24"/>
                <w:szCs w:val="24"/>
              </w:rPr>
              <w:t>Экскурсия в лес</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5"/>
                <w:sz w:val="24"/>
                <w:szCs w:val="24"/>
              </w:rPr>
              <w:t>Цели</w:t>
            </w:r>
            <w:r w:rsidRPr="00CA7A20">
              <w:rPr>
                <w:rFonts w:ascii="Times New Roman" w:hAnsi="Times New Roman"/>
                <w:i/>
                <w:iCs/>
                <w:color w:val="0F243E" w:themeColor="text2" w:themeShade="80"/>
                <w:spacing w:val="-5"/>
                <w:sz w:val="24"/>
                <w:szCs w:val="24"/>
              </w:rPr>
              <w:t>:</w:t>
            </w:r>
          </w:p>
          <w:p w:rsidR="00184BBC" w:rsidRPr="00CA7A20" w:rsidRDefault="00184BBC" w:rsidP="00CA7A20">
            <w:pPr>
              <w:widowControl w:val="0"/>
              <w:numPr>
                <w:ilvl w:val="0"/>
                <w:numId w:val="59"/>
              </w:numPr>
              <w:shd w:val="clear" w:color="auto" w:fill="FFFFFF"/>
              <w:tabs>
                <w:tab w:val="left" w:pos="557"/>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1"/>
                <w:sz w:val="24"/>
                <w:szCs w:val="24"/>
              </w:rPr>
              <w:t>познакомить с весенними явлениями природы в лесу (распус</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2"/>
                <w:sz w:val="24"/>
                <w:szCs w:val="24"/>
              </w:rPr>
              <w:t>каются листья на деревьях, оживают муравейники, появляют</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1"/>
                <w:sz w:val="24"/>
                <w:szCs w:val="24"/>
              </w:rPr>
              <w:t>ся первые цветы);</w:t>
            </w:r>
          </w:p>
          <w:p w:rsidR="00184BBC" w:rsidRPr="00CA7A20" w:rsidRDefault="00184BBC" w:rsidP="00CA7A20">
            <w:pPr>
              <w:widowControl w:val="0"/>
              <w:numPr>
                <w:ilvl w:val="0"/>
                <w:numId w:val="59"/>
              </w:numPr>
              <w:shd w:val="clear" w:color="auto" w:fill="FFFFFF"/>
              <w:tabs>
                <w:tab w:val="left" w:pos="557"/>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показать, что лес — это «многоэтажный дом», в котором </w:t>
            </w:r>
            <w:r w:rsidRPr="00CA7A20">
              <w:rPr>
                <w:rFonts w:ascii="Times New Roman" w:hAnsi="Times New Roman"/>
                <w:color w:val="0F243E" w:themeColor="text2" w:themeShade="80"/>
                <w:spacing w:val="2"/>
                <w:sz w:val="24"/>
                <w:szCs w:val="24"/>
              </w:rPr>
              <w:lastRenderedPageBreak/>
              <w:t xml:space="preserve">на </w:t>
            </w:r>
            <w:r w:rsidRPr="00CA7A20">
              <w:rPr>
                <w:rFonts w:ascii="Times New Roman" w:hAnsi="Times New Roman"/>
                <w:color w:val="0F243E" w:themeColor="text2" w:themeShade="80"/>
                <w:spacing w:val="6"/>
                <w:sz w:val="24"/>
                <w:szCs w:val="24"/>
              </w:rPr>
              <w:t xml:space="preserve">разных этажах живут растения и животные, нужные друг </w:t>
            </w:r>
            <w:r w:rsidRPr="00CA7A20">
              <w:rPr>
                <w:rFonts w:ascii="Times New Roman" w:hAnsi="Times New Roman"/>
                <w:color w:val="0F243E" w:themeColor="text2" w:themeShade="80"/>
                <w:sz w:val="24"/>
                <w:szCs w:val="24"/>
              </w:rPr>
              <w:t>другу;</w:t>
            </w:r>
          </w:p>
          <w:p w:rsidR="00184BBC" w:rsidRPr="00CA7A20" w:rsidRDefault="00184BBC" w:rsidP="00CA7A20">
            <w:pPr>
              <w:widowControl w:val="0"/>
              <w:numPr>
                <w:ilvl w:val="0"/>
                <w:numId w:val="59"/>
              </w:numPr>
              <w:shd w:val="clear" w:color="auto" w:fill="FFFFFF"/>
              <w:tabs>
                <w:tab w:val="left" w:pos="557"/>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научить правильно вести себя в лесу, не нарушать его жизни;</w:t>
            </w:r>
          </w:p>
          <w:p w:rsidR="00184BBC" w:rsidRPr="00CA7A20" w:rsidRDefault="00184BBC" w:rsidP="00CA7A20">
            <w:pPr>
              <w:widowControl w:val="0"/>
              <w:numPr>
                <w:ilvl w:val="0"/>
                <w:numId w:val="59"/>
              </w:numPr>
              <w:shd w:val="clear" w:color="auto" w:fill="FFFFFF"/>
              <w:tabs>
                <w:tab w:val="left" w:pos="557"/>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сформировать интерес к природе, умение видеть ее красоту,  желание сохранять все живое;</w:t>
            </w:r>
          </w:p>
          <w:p w:rsidR="00184BBC" w:rsidRPr="00CA7A20" w:rsidRDefault="00184BBC" w:rsidP="00CA7A20">
            <w:pPr>
              <w:widowControl w:val="0"/>
              <w:numPr>
                <w:ilvl w:val="0"/>
                <w:numId w:val="59"/>
              </w:numPr>
              <w:shd w:val="clear" w:color="auto" w:fill="FFFFFF"/>
              <w:tabs>
                <w:tab w:val="left" w:pos="557"/>
              </w:tabs>
              <w:autoSpaceDE w:val="0"/>
              <w:autoSpaceDN w:val="0"/>
              <w:adjustRightInd w:val="0"/>
              <w:spacing w:line="276" w:lineRule="auto"/>
              <w:ind w:firstLine="142"/>
              <w:jc w:val="both"/>
              <w:rPr>
                <w:rFonts w:ascii="Times New Roman" w:hAnsi="Times New Roman"/>
                <w:color w:val="0F243E" w:themeColor="text2" w:themeShade="80"/>
                <w:sz w:val="24"/>
                <w:szCs w:val="24"/>
              </w:rPr>
            </w:pPr>
            <w:proofErr w:type="gramStart"/>
            <w:r w:rsidRPr="00CA7A20">
              <w:rPr>
                <w:rFonts w:ascii="Times New Roman" w:hAnsi="Times New Roman"/>
                <w:color w:val="0F243E" w:themeColor="text2" w:themeShade="80"/>
                <w:spacing w:val="1"/>
                <w:sz w:val="24"/>
                <w:szCs w:val="24"/>
              </w:rPr>
              <w:t xml:space="preserve">привить чувство «дома»: лес — это дом для человека, где он </w:t>
            </w:r>
            <w:r w:rsidRPr="00CA7A20">
              <w:rPr>
                <w:rFonts w:ascii="Times New Roman" w:hAnsi="Times New Roman"/>
                <w:color w:val="0F243E" w:themeColor="text2" w:themeShade="80"/>
                <w:spacing w:val="-5"/>
                <w:sz w:val="24"/>
                <w:szCs w:val="24"/>
              </w:rPr>
              <w:t xml:space="preserve">отдыхает, набирается сил и красоты, собирает дары леса (грибы,  </w:t>
            </w:r>
            <w:r w:rsidRPr="00CA7A20">
              <w:rPr>
                <w:rFonts w:ascii="Times New Roman" w:hAnsi="Times New Roman"/>
                <w:color w:val="0F243E" w:themeColor="text2" w:themeShade="80"/>
                <w:spacing w:val="-3"/>
                <w:sz w:val="24"/>
                <w:szCs w:val="24"/>
              </w:rPr>
              <w:t>ягоды, орехи).</w:t>
            </w:r>
            <w:proofErr w:type="gramEnd"/>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3"/>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Воспитатель загадывает детям загадки.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Дом со всех сторон открыт,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Он резною крышей крыт...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 </w:t>
            </w:r>
            <w:r w:rsidRPr="00CA7A20">
              <w:rPr>
                <w:rFonts w:ascii="Times New Roman" w:hAnsi="Times New Roman"/>
                <w:color w:val="0F243E" w:themeColor="text2" w:themeShade="80"/>
                <w:sz w:val="24"/>
                <w:szCs w:val="24"/>
              </w:rPr>
              <w:t xml:space="preserve">Заходи в зеленый дом —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Чудеса увидишь в нем. </w:t>
            </w:r>
            <w:r w:rsidRPr="00CA7A20">
              <w:rPr>
                <w:rFonts w:ascii="Times New Roman" w:hAnsi="Times New Roman"/>
                <w:i/>
                <w:iCs/>
                <w:color w:val="0F243E" w:themeColor="text2" w:themeShade="80"/>
                <w:spacing w:val="-2"/>
                <w:sz w:val="24"/>
                <w:szCs w:val="24"/>
              </w:rPr>
              <w:t>(Лес.)</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Дом открыт со всех сторон.</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 </w:t>
            </w:r>
            <w:r w:rsidRPr="00CA7A20">
              <w:rPr>
                <w:rFonts w:ascii="Times New Roman" w:hAnsi="Times New Roman"/>
                <w:color w:val="0F243E" w:themeColor="text2" w:themeShade="80"/>
                <w:spacing w:val="-1"/>
                <w:sz w:val="24"/>
                <w:szCs w:val="24"/>
              </w:rPr>
              <w:t xml:space="preserve">В доме — тысяча колонн.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Над колоннами — шатры,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Под колоннами — ковры.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1"/>
                <w:sz w:val="24"/>
                <w:szCs w:val="24"/>
              </w:rPr>
              <w:t xml:space="preserve"> </w:t>
            </w:r>
            <w:r w:rsidRPr="00CA7A20">
              <w:rPr>
                <w:rFonts w:ascii="Times New Roman" w:hAnsi="Times New Roman"/>
                <w:color w:val="0F243E" w:themeColor="text2" w:themeShade="80"/>
                <w:spacing w:val="2"/>
                <w:sz w:val="24"/>
                <w:szCs w:val="24"/>
              </w:rPr>
              <w:t xml:space="preserve">Тут живут и на коврах,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И в колоннах, и в шатрах. </w:t>
            </w:r>
            <w:r w:rsidRPr="00CA7A20">
              <w:rPr>
                <w:rFonts w:ascii="Times New Roman" w:hAnsi="Times New Roman"/>
                <w:i/>
                <w:iCs/>
                <w:color w:val="0F243E" w:themeColor="text2" w:themeShade="80"/>
                <w:spacing w:val="-2"/>
                <w:sz w:val="24"/>
                <w:szCs w:val="24"/>
              </w:rPr>
              <w:t>(Лес.)</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Сбор шишек, сухих веточек.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7"/>
                <w:sz w:val="24"/>
                <w:szCs w:val="24"/>
              </w:rPr>
              <w:t xml:space="preserve">Цель: </w:t>
            </w:r>
            <w:r w:rsidRPr="00CA7A20">
              <w:rPr>
                <w:rFonts w:ascii="Times New Roman" w:hAnsi="Times New Roman"/>
                <w:color w:val="0F243E" w:themeColor="text2" w:themeShade="80"/>
                <w:spacing w:val="-7"/>
                <w:sz w:val="24"/>
                <w:szCs w:val="24"/>
              </w:rPr>
              <w:t>развивать интерес к окружающему, наблюдательность, стрем</w:t>
            </w:r>
            <w:r w:rsidRPr="00CA7A20">
              <w:rPr>
                <w:rFonts w:ascii="Times New Roman" w:hAnsi="Times New Roman"/>
                <w:color w:val="0F243E" w:themeColor="text2" w:themeShade="80"/>
                <w:spacing w:val="-7"/>
                <w:sz w:val="24"/>
                <w:szCs w:val="24"/>
              </w:rPr>
              <w:softHyphen/>
            </w:r>
            <w:r w:rsidRPr="00CA7A20">
              <w:rPr>
                <w:rFonts w:ascii="Times New Roman" w:hAnsi="Times New Roman"/>
                <w:color w:val="0F243E" w:themeColor="text2" w:themeShade="80"/>
                <w:spacing w:val="-2"/>
                <w:sz w:val="24"/>
                <w:szCs w:val="24"/>
              </w:rPr>
              <w:t>ление узнавать свойства предметов и природных материалов.</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8"/>
                <w:sz w:val="24"/>
                <w:szCs w:val="24"/>
              </w:rPr>
              <w:t>«Трамвай».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упражнять в беге врассыпную.</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lastRenderedPageBreak/>
              <w:t>«Наседка и цыплята».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 xml:space="preserve">Цель: </w:t>
            </w:r>
            <w:r w:rsidRPr="00CA7A20">
              <w:rPr>
                <w:rFonts w:ascii="Times New Roman" w:hAnsi="Times New Roman"/>
                <w:color w:val="0F243E" w:themeColor="text2" w:themeShade="80"/>
                <w:spacing w:val="-3"/>
                <w:sz w:val="24"/>
                <w:szCs w:val="24"/>
              </w:rPr>
              <w:t xml:space="preserve">упражнять в </w:t>
            </w:r>
            <w:proofErr w:type="spellStart"/>
            <w:r w:rsidRPr="00CA7A20">
              <w:rPr>
                <w:rFonts w:ascii="Times New Roman" w:hAnsi="Times New Roman"/>
                <w:color w:val="0F243E" w:themeColor="text2" w:themeShade="80"/>
                <w:spacing w:val="-3"/>
                <w:sz w:val="24"/>
                <w:szCs w:val="24"/>
              </w:rPr>
              <w:t>подлезании</w:t>
            </w:r>
            <w:proofErr w:type="spellEnd"/>
            <w:r w:rsidRPr="00CA7A20">
              <w:rPr>
                <w:rFonts w:ascii="Times New Roman" w:hAnsi="Times New Roman"/>
                <w:color w:val="0F243E" w:themeColor="text2" w:themeShade="80"/>
                <w:spacing w:val="-3"/>
                <w:sz w:val="24"/>
                <w:szCs w:val="24"/>
              </w:rPr>
              <w:t xml:space="preserve"> под шнур, не касаясь руками пола.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1"/>
                <w:sz w:val="24"/>
                <w:szCs w:val="24"/>
              </w:rPr>
              <w:t>Корзиночки, ведерки.</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Май.</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23"/>
                <w:sz w:val="24"/>
                <w:szCs w:val="24"/>
              </w:rPr>
              <w:t>Прогулка 3</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sz w:val="24"/>
                <w:szCs w:val="24"/>
              </w:rPr>
              <w:t>Наблюдение за солнцем</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7"/>
                <w:sz w:val="24"/>
                <w:szCs w:val="24"/>
              </w:rPr>
              <w:t>Цели</w:t>
            </w:r>
            <w:r w:rsidRPr="00CA7A20">
              <w:rPr>
                <w:rFonts w:ascii="Times New Roman" w:hAnsi="Times New Roman"/>
                <w:i/>
                <w:iCs/>
                <w:color w:val="0F243E" w:themeColor="text2" w:themeShade="80"/>
                <w:spacing w:val="-7"/>
                <w:sz w:val="24"/>
                <w:szCs w:val="24"/>
              </w:rPr>
              <w:t>:</w:t>
            </w:r>
          </w:p>
          <w:p w:rsidR="00184BBC" w:rsidRPr="00CA7A20" w:rsidRDefault="00184BBC" w:rsidP="00CA7A20">
            <w:pPr>
              <w:shd w:val="clear" w:color="auto" w:fill="FFFFFF"/>
              <w:tabs>
                <w:tab w:val="left" w:pos="523"/>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2"/>
                <w:sz w:val="24"/>
                <w:szCs w:val="24"/>
              </w:rPr>
              <w:t xml:space="preserve">формировать представление о том, что когда светит солнце — </w:t>
            </w:r>
            <w:r w:rsidRPr="00CA7A20">
              <w:rPr>
                <w:rFonts w:ascii="Times New Roman" w:hAnsi="Times New Roman"/>
                <w:color w:val="0F243E" w:themeColor="text2" w:themeShade="80"/>
                <w:spacing w:val="-1"/>
                <w:sz w:val="24"/>
                <w:szCs w:val="24"/>
              </w:rPr>
              <w:t>на улице тепло;</w:t>
            </w:r>
          </w:p>
          <w:p w:rsidR="00184BBC" w:rsidRPr="00CA7A20" w:rsidRDefault="00184BBC" w:rsidP="00CA7A20">
            <w:pPr>
              <w:shd w:val="clear" w:color="auto" w:fill="FFFFFF"/>
              <w:tabs>
                <w:tab w:val="left" w:pos="528"/>
              </w:tabs>
              <w:spacing w:line="276" w:lineRule="auto"/>
              <w:ind w:firstLine="142"/>
              <w:jc w:val="both"/>
              <w:rPr>
                <w:rFonts w:ascii="Times New Roman" w:hAnsi="Times New Roman"/>
                <w:color w:val="0F243E" w:themeColor="text2" w:themeShade="80"/>
                <w:spacing w:val="-5"/>
                <w:sz w:val="24"/>
                <w:szCs w:val="24"/>
              </w:rPr>
            </w:pPr>
            <w:r w:rsidRPr="00CA7A20">
              <w:rPr>
                <w:rFonts w:ascii="Times New Roman" w:hAnsi="Times New Roman"/>
                <w:color w:val="0F243E" w:themeColor="text2" w:themeShade="80"/>
                <w:sz w:val="24"/>
                <w:szCs w:val="24"/>
              </w:rPr>
              <w:t>—</w:t>
            </w:r>
            <w:r w:rsidRPr="00CA7A20">
              <w:rPr>
                <w:rFonts w:ascii="Times New Roman" w:hAnsi="Times New Roman"/>
                <w:color w:val="0F243E" w:themeColor="text2" w:themeShade="80"/>
                <w:sz w:val="24"/>
                <w:szCs w:val="24"/>
              </w:rPr>
              <w:tab/>
            </w:r>
            <w:r w:rsidRPr="00CA7A20">
              <w:rPr>
                <w:rFonts w:ascii="Times New Roman" w:hAnsi="Times New Roman"/>
                <w:color w:val="0F243E" w:themeColor="text2" w:themeShade="80"/>
                <w:spacing w:val="-5"/>
                <w:sz w:val="24"/>
                <w:szCs w:val="24"/>
              </w:rPr>
              <w:t>поддерживать радостное настроение.</w:t>
            </w:r>
          </w:p>
          <w:p w:rsidR="00184BBC" w:rsidRPr="00CA7A20" w:rsidRDefault="00184BBC" w:rsidP="00CA7A20">
            <w:pPr>
              <w:shd w:val="clear" w:color="auto" w:fill="FFFFFF"/>
              <w:tabs>
                <w:tab w:val="left" w:pos="528"/>
              </w:tabs>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4"/>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В солнечный день предложить детям посмотреть в окно.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Смотрит солнышко в окошко, Смотрит в нашу комнату. </w:t>
            </w:r>
            <w:r w:rsidRPr="00CA7A20">
              <w:rPr>
                <w:rFonts w:ascii="Times New Roman" w:hAnsi="Times New Roman"/>
                <w:color w:val="0F243E" w:themeColor="text2" w:themeShade="80"/>
                <w:sz w:val="24"/>
                <w:szCs w:val="24"/>
              </w:rPr>
              <w:t xml:space="preserve">Мы захлопаем в ладошки, </w:t>
            </w:r>
            <w:r w:rsidRPr="00CA7A20">
              <w:rPr>
                <w:rFonts w:ascii="Times New Roman" w:hAnsi="Times New Roman"/>
                <w:color w:val="0F243E" w:themeColor="text2" w:themeShade="80"/>
                <w:spacing w:val="-1"/>
                <w:sz w:val="24"/>
                <w:szCs w:val="24"/>
              </w:rPr>
              <w:t>Очень рады солнышку.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Выйдя на участок, обратить внимание детей на теплую погоду, </w:t>
            </w:r>
            <w:proofErr w:type="spellStart"/>
            <w:proofErr w:type="gramStart"/>
            <w:r w:rsidRPr="00CA7A20">
              <w:rPr>
                <w:rFonts w:ascii="Times New Roman" w:hAnsi="Times New Roman"/>
                <w:color w:val="0F243E" w:themeColor="text2" w:themeShade="80"/>
                <w:spacing w:val="-3"/>
                <w:sz w:val="24"/>
                <w:szCs w:val="24"/>
              </w:rPr>
              <w:t>ит</w:t>
            </w:r>
            <w:proofErr w:type="spellEnd"/>
            <w:proofErr w:type="gramEnd"/>
            <w:r w:rsidRPr="00CA7A20">
              <w:rPr>
                <w:rFonts w:ascii="Times New Roman" w:hAnsi="Times New Roman"/>
                <w:color w:val="0F243E" w:themeColor="text2" w:themeShade="80"/>
                <w:spacing w:val="-3"/>
                <w:sz w:val="24"/>
                <w:szCs w:val="24"/>
              </w:rPr>
              <w:t xml:space="preserve"> солнышко и тепло. Солнце огромное, раскаленное. Обогрева</w:t>
            </w:r>
            <w:r w:rsidRPr="00CA7A20">
              <w:rPr>
                <w:rFonts w:ascii="Times New Roman" w:hAnsi="Times New Roman"/>
                <w:color w:val="0F243E" w:themeColor="text2" w:themeShade="80"/>
                <w:spacing w:val="-3"/>
                <w:sz w:val="24"/>
                <w:szCs w:val="24"/>
              </w:rPr>
              <w:softHyphen/>
            </w:r>
            <w:r w:rsidRPr="00CA7A20">
              <w:rPr>
                <w:rFonts w:ascii="Times New Roman" w:hAnsi="Times New Roman"/>
                <w:color w:val="0F243E" w:themeColor="text2" w:themeShade="80"/>
                <w:sz w:val="24"/>
                <w:szCs w:val="24"/>
              </w:rPr>
              <w:t xml:space="preserve">ет всю землю, посылая ей лучи. Вынести на прогулку маленькое </w:t>
            </w:r>
            <w:r w:rsidRPr="00CA7A20">
              <w:rPr>
                <w:rFonts w:ascii="Times New Roman" w:hAnsi="Times New Roman"/>
                <w:color w:val="0F243E" w:themeColor="text2" w:themeShade="80"/>
                <w:spacing w:val="-2"/>
                <w:sz w:val="24"/>
                <w:szCs w:val="24"/>
              </w:rPr>
              <w:t>зеркало и сказать, что солнце послало свой лучик детям, чтобы они</w:t>
            </w:r>
            <w:proofErr w:type="gramStart"/>
            <w:r w:rsidRPr="00CA7A20">
              <w:rPr>
                <w:rFonts w:ascii="Times New Roman" w:hAnsi="Times New Roman"/>
                <w:color w:val="0F243E" w:themeColor="text2" w:themeShade="80"/>
                <w:spacing w:val="-2"/>
                <w:sz w:val="24"/>
                <w:szCs w:val="24"/>
              </w:rPr>
              <w:t xml:space="preserve"> </w:t>
            </w:r>
            <w:r w:rsidRPr="00CA7A20">
              <w:rPr>
                <w:rFonts w:ascii="Times New Roman" w:hAnsi="Times New Roman"/>
                <w:color w:val="0F243E" w:themeColor="text2" w:themeShade="80"/>
                <w:spacing w:val="-1"/>
                <w:sz w:val="24"/>
                <w:szCs w:val="24"/>
              </w:rPr>
              <w:t>П</w:t>
            </w:r>
            <w:proofErr w:type="gramEnd"/>
            <w:r w:rsidRPr="00CA7A20">
              <w:rPr>
                <w:rFonts w:ascii="Times New Roman" w:hAnsi="Times New Roman"/>
                <w:color w:val="0F243E" w:themeColor="text2" w:themeShade="80"/>
                <w:spacing w:val="-1"/>
                <w:sz w:val="24"/>
                <w:szCs w:val="24"/>
              </w:rPr>
              <w:t>оиграли с ним. Навести луч на стену. Солнечные зайчики играют</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на стене. Поманить их пальчиком, пусть бегут к тебе. Вот он, свет</w:t>
            </w:r>
            <w:r w:rsidRPr="00CA7A20">
              <w:rPr>
                <w:rFonts w:ascii="Times New Roman" w:hAnsi="Times New Roman"/>
                <w:color w:val="0F243E" w:themeColor="text2" w:themeShade="80"/>
                <w:spacing w:val="-5"/>
                <w:sz w:val="24"/>
                <w:szCs w:val="24"/>
              </w:rPr>
              <w:t>ленький кружок, вот, вот, левее, левее. Убежал на потолок. По команде  «</w:t>
            </w:r>
            <w:r w:rsidRPr="00CA7A20">
              <w:rPr>
                <w:rFonts w:ascii="Times New Roman" w:hAnsi="Times New Roman"/>
                <w:color w:val="0F243E" w:themeColor="text2" w:themeShade="80"/>
                <w:spacing w:val="-1"/>
                <w:sz w:val="24"/>
                <w:szCs w:val="24"/>
              </w:rPr>
              <w:t>Ловите зайчика!» дети пытаются поймать его.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Сбор камней на участке.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 xml:space="preserve">продолжать воспитывать у детей желание участвовать </w:t>
            </w:r>
            <w:proofErr w:type="gramStart"/>
            <w:r w:rsidRPr="00CA7A20">
              <w:rPr>
                <w:rFonts w:ascii="Times New Roman" w:hAnsi="Times New Roman"/>
                <w:color w:val="0F243E" w:themeColor="text2" w:themeShade="80"/>
                <w:spacing w:val="-8"/>
                <w:sz w:val="24"/>
                <w:szCs w:val="24"/>
              </w:rPr>
              <w:t>труде</w:t>
            </w:r>
            <w:proofErr w:type="gramEnd"/>
            <w:r w:rsidRPr="00CA7A20">
              <w:rPr>
                <w:rFonts w:ascii="Times New Roman" w:hAnsi="Times New Roman"/>
                <w:color w:val="0F243E" w:themeColor="text2" w:themeShade="80"/>
                <w:spacing w:val="-8"/>
                <w:sz w:val="24"/>
                <w:szCs w:val="24"/>
              </w:rPr>
              <w:t>.</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4"/>
                <w:sz w:val="24"/>
                <w:szCs w:val="24"/>
              </w:rPr>
              <w:lastRenderedPageBreak/>
              <w:t xml:space="preserve">«Мыши в кладовой». </w:t>
            </w:r>
            <w:r w:rsidRPr="00CA7A20">
              <w:rPr>
                <w:rFonts w:ascii="Times New Roman" w:hAnsi="Times New Roman"/>
                <w:i/>
                <w:iCs/>
                <w:color w:val="0F243E" w:themeColor="text2" w:themeShade="80"/>
                <w:spacing w:val="-7"/>
                <w:sz w:val="24"/>
                <w:szCs w:val="24"/>
              </w:rPr>
              <w:t>Цели:</w:t>
            </w:r>
          </w:p>
          <w:p w:rsidR="00184BBC" w:rsidRPr="00CA7A20" w:rsidRDefault="00184BBC" w:rsidP="00CA7A20">
            <w:pPr>
              <w:widowControl w:val="0"/>
              <w:numPr>
                <w:ilvl w:val="0"/>
                <w:numId w:val="62"/>
              </w:numPr>
              <w:shd w:val="clear" w:color="auto" w:fill="FFFFFF"/>
              <w:tabs>
                <w:tab w:val="left" w:pos="523"/>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учить бегать легко, не наталкиваясь друг на друга;</w:t>
            </w:r>
          </w:p>
          <w:p w:rsidR="00184BBC" w:rsidRPr="00CA7A20" w:rsidRDefault="00184BBC" w:rsidP="00CA7A20">
            <w:pPr>
              <w:widowControl w:val="0"/>
              <w:numPr>
                <w:ilvl w:val="0"/>
                <w:numId w:val="62"/>
              </w:numPr>
              <w:shd w:val="clear" w:color="auto" w:fill="FFFFFF"/>
              <w:tabs>
                <w:tab w:val="left" w:pos="523"/>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двигаться в соответствии с текстом;</w:t>
            </w:r>
          </w:p>
          <w:p w:rsidR="00184BBC" w:rsidRPr="00CA7A20" w:rsidRDefault="00184BBC" w:rsidP="00CA7A20">
            <w:pPr>
              <w:widowControl w:val="0"/>
              <w:numPr>
                <w:ilvl w:val="0"/>
                <w:numId w:val="62"/>
              </w:numPr>
              <w:shd w:val="clear" w:color="auto" w:fill="FFFFFF"/>
              <w:tabs>
                <w:tab w:val="left" w:pos="523"/>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быстро менять направление движения.</w:t>
            </w:r>
            <w:r w:rsidRPr="00CA7A20">
              <w:rPr>
                <w:rFonts w:ascii="Times New Roman" w:hAnsi="Times New Roman"/>
                <w:color w:val="0F243E" w:themeColor="text2" w:themeShade="80"/>
                <w:spacing w:val="-2"/>
                <w:sz w:val="24"/>
                <w:szCs w:val="24"/>
              </w:rPr>
              <w:br/>
              <w:t>«Попади в круг».</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9"/>
                <w:sz w:val="24"/>
                <w:szCs w:val="24"/>
              </w:rPr>
              <w:t>Цели:</w:t>
            </w:r>
          </w:p>
          <w:p w:rsidR="00184BBC" w:rsidRPr="00CA7A20" w:rsidRDefault="00184BBC" w:rsidP="00CA7A20">
            <w:pPr>
              <w:widowControl w:val="0"/>
              <w:numPr>
                <w:ilvl w:val="0"/>
                <w:numId w:val="62"/>
              </w:numPr>
              <w:shd w:val="clear" w:color="auto" w:fill="FFFFFF"/>
              <w:tabs>
                <w:tab w:val="left" w:pos="523"/>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pacing w:val="-1"/>
                <w:sz w:val="24"/>
                <w:szCs w:val="24"/>
              </w:rPr>
              <w:t>совершенствовать умение действовать с предметами;</w:t>
            </w:r>
          </w:p>
          <w:p w:rsidR="00184BBC" w:rsidRPr="00CA7A20" w:rsidRDefault="00184BBC" w:rsidP="00CA7A20">
            <w:pPr>
              <w:widowControl w:val="0"/>
              <w:numPr>
                <w:ilvl w:val="0"/>
                <w:numId w:val="62"/>
              </w:numPr>
              <w:shd w:val="clear" w:color="auto" w:fill="FFFFFF"/>
              <w:tabs>
                <w:tab w:val="left" w:pos="523"/>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учить попадать в цель;</w:t>
            </w:r>
          </w:p>
          <w:p w:rsidR="00184BBC" w:rsidRPr="00CA7A20" w:rsidRDefault="00184BBC" w:rsidP="00CA7A20">
            <w:pPr>
              <w:widowControl w:val="0"/>
              <w:numPr>
                <w:ilvl w:val="0"/>
                <w:numId w:val="62"/>
              </w:numPr>
              <w:shd w:val="clear" w:color="auto" w:fill="FFFFFF"/>
              <w:tabs>
                <w:tab w:val="left" w:pos="523"/>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развивать глазомер, ловкость.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proofErr w:type="gramStart"/>
            <w:r w:rsidRPr="00CA7A20">
              <w:rPr>
                <w:rFonts w:ascii="Times New Roman" w:hAnsi="Times New Roman"/>
                <w:color w:val="0F243E" w:themeColor="text2" w:themeShade="80"/>
                <w:spacing w:val="-5"/>
                <w:sz w:val="24"/>
                <w:szCs w:val="24"/>
              </w:rPr>
              <w:t>Мешочки с песком, мячи, обручи, мелкие игрушки, формочки, пе</w:t>
            </w:r>
            <w:r w:rsidRPr="00CA7A20">
              <w:rPr>
                <w:rFonts w:ascii="Times New Roman" w:hAnsi="Times New Roman"/>
                <w:color w:val="0F243E" w:themeColor="text2" w:themeShade="80"/>
                <w:spacing w:val="-5"/>
                <w:sz w:val="24"/>
                <w:szCs w:val="24"/>
              </w:rPr>
              <w:softHyphen/>
            </w:r>
            <w:r w:rsidRPr="00CA7A20">
              <w:rPr>
                <w:rFonts w:ascii="Times New Roman" w:hAnsi="Times New Roman"/>
                <w:color w:val="0F243E" w:themeColor="text2" w:themeShade="80"/>
                <w:spacing w:val="-4"/>
                <w:sz w:val="24"/>
                <w:szCs w:val="24"/>
              </w:rPr>
              <w:t>чатки, карандаши, ведерки, совочки.</w:t>
            </w:r>
            <w:proofErr w:type="gramEnd"/>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Май.</w:t>
            </w:r>
          </w:p>
          <w:p w:rsidR="00184BBC" w:rsidRPr="00CA7A20" w:rsidRDefault="00184BBC" w:rsidP="00CA7A20">
            <w:pPr>
              <w:shd w:val="clear" w:color="auto" w:fill="FFFFFF"/>
              <w:tabs>
                <w:tab w:val="left" w:pos="6230"/>
              </w:tabs>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32"/>
                <w:sz w:val="24"/>
                <w:szCs w:val="24"/>
              </w:rPr>
              <w:t>Прогулка 4</w:t>
            </w:r>
          </w:p>
          <w:p w:rsidR="00184BBC" w:rsidRPr="00CA7A20" w:rsidRDefault="00184BBC" w:rsidP="00CA7A20">
            <w:pPr>
              <w:shd w:val="clear" w:color="auto" w:fill="FFFFFF"/>
              <w:tabs>
                <w:tab w:val="left" w:pos="6264"/>
              </w:tabs>
              <w:spacing w:line="276" w:lineRule="auto"/>
              <w:ind w:firstLine="142"/>
              <w:jc w:val="both"/>
              <w:rPr>
                <w:rFonts w:ascii="Times New Roman" w:hAnsi="Times New Roman"/>
                <w:b/>
                <w:bCs/>
                <w:color w:val="0F243E" w:themeColor="text2" w:themeShade="80"/>
                <w:spacing w:val="-9"/>
                <w:sz w:val="24"/>
                <w:szCs w:val="24"/>
              </w:rPr>
            </w:pPr>
            <w:r w:rsidRPr="00CA7A20">
              <w:rPr>
                <w:rFonts w:ascii="Times New Roman" w:hAnsi="Times New Roman"/>
                <w:b/>
                <w:bCs/>
                <w:color w:val="0F243E" w:themeColor="text2" w:themeShade="80"/>
                <w:spacing w:val="-9"/>
                <w:sz w:val="24"/>
                <w:szCs w:val="24"/>
              </w:rPr>
              <w:t>Весна в жизни лесных зверей</w:t>
            </w:r>
          </w:p>
          <w:p w:rsidR="00184BBC" w:rsidRPr="00CA7A20" w:rsidRDefault="00184BBC" w:rsidP="00CA7A20">
            <w:pPr>
              <w:shd w:val="clear" w:color="auto" w:fill="FFFFFF"/>
              <w:tabs>
                <w:tab w:val="left" w:pos="6264"/>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color w:val="0F243E" w:themeColor="text2" w:themeShade="80"/>
                <w:spacing w:val="-44"/>
                <w:sz w:val="24"/>
                <w:szCs w:val="24"/>
              </w:rPr>
              <w:t>'</w:t>
            </w:r>
            <w:r w:rsidRPr="00CA7A20">
              <w:rPr>
                <w:rFonts w:ascii="Times New Roman" w:hAnsi="Times New Roman"/>
                <w:b/>
                <w:iCs/>
                <w:color w:val="0F243E" w:themeColor="text2" w:themeShade="80"/>
                <w:spacing w:val="-2"/>
                <w:sz w:val="24"/>
                <w:szCs w:val="24"/>
              </w:rPr>
              <w:t>Цель</w:t>
            </w:r>
            <w:r w:rsidRPr="00CA7A20">
              <w:rPr>
                <w:rFonts w:ascii="Times New Roman" w:hAnsi="Times New Roman"/>
                <w:i/>
                <w:iCs/>
                <w:color w:val="0F243E" w:themeColor="text2" w:themeShade="80"/>
                <w:spacing w:val="-2"/>
                <w:sz w:val="24"/>
                <w:szCs w:val="24"/>
              </w:rPr>
              <w:t xml:space="preserve">: </w:t>
            </w:r>
            <w:r w:rsidRPr="00CA7A20">
              <w:rPr>
                <w:rFonts w:ascii="Times New Roman" w:hAnsi="Times New Roman"/>
                <w:color w:val="0F243E" w:themeColor="text2" w:themeShade="80"/>
                <w:spacing w:val="-2"/>
                <w:sz w:val="24"/>
                <w:szCs w:val="24"/>
              </w:rPr>
              <w:t xml:space="preserve">расширять представления о том, как в лесу оживает жизнь </w:t>
            </w:r>
            <w:r w:rsidRPr="00CA7A20">
              <w:rPr>
                <w:rFonts w:ascii="Times New Roman" w:hAnsi="Times New Roman"/>
                <w:color w:val="0F243E" w:themeColor="text2" w:themeShade="80"/>
                <w:spacing w:val="-3"/>
                <w:sz w:val="24"/>
                <w:szCs w:val="24"/>
              </w:rPr>
              <w:t xml:space="preserve">в весеннее время: трогаются в рост деревья, просыпаются животные </w:t>
            </w:r>
            <w:r w:rsidRPr="00CA7A20">
              <w:rPr>
                <w:rFonts w:ascii="Times New Roman" w:hAnsi="Times New Roman"/>
                <w:color w:val="0F243E" w:themeColor="text2" w:themeShade="80"/>
                <w:spacing w:val="-5"/>
                <w:sz w:val="24"/>
                <w:szCs w:val="24"/>
              </w:rPr>
              <w:t xml:space="preserve">(медведь, еж), насекомые, которые зимой спали; все устраивают свой </w:t>
            </w:r>
            <w:r w:rsidRPr="00CA7A20">
              <w:rPr>
                <w:rFonts w:ascii="Times New Roman" w:hAnsi="Times New Roman"/>
                <w:color w:val="0F243E" w:themeColor="text2" w:themeShade="80"/>
                <w:spacing w:val="-4"/>
                <w:sz w:val="24"/>
                <w:szCs w:val="24"/>
              </w:rPr>
              <w:t>гнезда, норы, выводят потомство.</w:t>
            </w:r>
          </w:p>
          <w:p w:rsidR="00184BBC" w:rsidRPr="00CA7A20" w:rsidRDefault="00184BBC" w:rsidP="00CA7A20">
            <w:pPr>
              <w:shd w:val="clear" w:color="auto" w:fill="FFFFFF"/>
              <w:tabs>
                <w:tab w:val="left" w:pos="6226"/>
              </w:tabs>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7"/>
                <w:sz w:val="24"/>
                <w:szCs w:val="24"/>
              </w:rPr>
              <w:t>Ход наблюдения</w:t>
            </w:r>
          </w:p>
          <w:p w:rsidR="00184BBC" w:rsidRPr="00CA7A20" w:rsidRDefault="00184BBC" w:rsidP="00CA7A20">
            <w:pPr>
              <w:shd w:val="clear" w:color="auto" w:fill="FFFFFF"/>
              <w:tabs>
                <w:tab w:val="left" w:pos="6226"/>
              </w:tabs>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Воспитатель задает детям вопросы.</w:t>
            </w:r>
            <w:r w:rsidRPr="00CA7A20">
              <w:rPr>
                <w:rFonts w:ascii="Times New Roman" w:hAnsi="Times New Roman"/>
                <w:color w:val="0F243E" w:themeColor="text2" w:themeShade="80"/>
                <w:sz w:val="24"/>
                <w:szCs w:val="24"/>
              </w:rPr>
              <w:tab/>
            </w:r>
          </w:p>
          <w:p w:rsidR="00184BBC" w:rsidRPr="00CA7A20" w:rsidRDefault="00184BBC" w:rsidP="00CA7A20">
            <w:pPr>
              <w:widowControl w:val="0"/>
              <w:numPr>
                <w:ilvl w:val="0"/>
                <w:numId w:val="77"/>
              </w:numPr>
              <w:shd w:val="clear" w:color="auto" w:fill="FFFFFF"/>
              <w:tabs>
                <w:tab w:val="left" w:pos="413"/>
                <w:tab w:val="left" w:pos="6226"/>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Как медведица проводит зиму?</w:t>
            </w:r>
            <w:r w:rsidRPr="00CA7A20">
              <w:rPr>
                <w:rFonts w:ascii="Times New Roman" w:hAnsi="Times New Roman"/>
                <w:color w:val="0F243E" w:themeColor="text2" w:themeShade="80"/>
                <w:sz w:val="24"/>
                <w:szCs w:val="24"/>
              </w:rPr>
              <w:tab/>
            </w:r>
          </w:p>
          <w:p w:rsidR="00184BBC" w:rsidRPr="00CA7A20" w:rsidRDefault="00184BBC" w:rsidP="00CA7A20">
            <w:pPr>
              <w:widowControl w:val="0"/>
              <w:numPr>
                <w:ilvl w:val="0"/>
                <w:numId w:val="77"/>
              </w:numPr>
              <w:shd w:val="clear" w:color="auto" w:fill="FFFFFF"/>
              <w:tabs>
                <w:tab w:val="left" w:pos="413"/>
                <w:tab w:val="left" w:pos="6226"/>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Кто рождается в берлоге?</w:t>
            </w:r>
            <w:r w:rsidRPr="00CA7A20">
              <w:rPr>
                <w:rFonts w:ascii="Times New Roman" w:hAnsi="Times New Roman"/>
                <w:color w:val="0F243E" w:themeColor="text2" w:themeShade="80"/>
                <w:sz w:val="24"/>
                <w:szCs w:val="24"/>
              </w:rPr>
              <w:tab/>
            </w:r>
          </w:p>
          <w:p w:rsidR="00184BBC" w:rsidRPr="00CA7A20" w:rsidRDefault="00184BBC" w:rsidP="00CA7A20">
            <w:pPr>
              <w:widowControl w:val="0"/>
              <w:numPr>
                <w:ilvl w:val="0"/>
                <w:numId w:val="77"/>
              </w:numPr>
              <w:shd w:val="clear" w:color="auto" w:fill="FFFFFF"/>
              <w:tabs>
                <w:tab w:val="left" w:pos="413"/>
                <w:tab w:val="left" w:pos="6226"/>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Чем питаются медведи весной?</w:t>
            </w:r>
            <w:r w:rsidRPr="00CA7A20">
              <w:rPr>
                <w:rFonts w:ascii="Times New Roman" w:hAnsi="Times New Roman"/>
                <w:color w:val="0F243E" w:themeColor="text2" w:themeShade="80"/>
                <w:sz w:val="24"/>
                <w:szCs w:val="24"/>
              </w:rPr>
              <w:tab/>
            </w:r>
          </w:p>
          <w:p w:rsidR="00184BBC" w:rsidRPr="00CA7A20" w:rsidRDefault="00184BBC" w:rsidP="00CA7A20">
            <w:pPr>
              <w:widowControl w:val="0"/>
              <w:numPr>
                <w:ilvl w:val="0"/>
                <w:numId w:val="77"/>
              </w:numPr>
              <w:shd w:val="clear" w:color="auto" w:fill="FFFFFF"/>
              <w:tabs>
                <w:tab w:val="left" w:pos="413"/>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Как медведи забавляются?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Без забот и без тревог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1"/>
                <w:sz w:val="24"/>
                <w:szCs w:val="24"/>
              </w:rPr>
            </w:pPr>
            <w:r w:rsidRPr="00CA7A20">
              <w:rPr>
                <w:rFonts w:ascii="Times New Roman" w:hAnsi="Times New Roman"/>
                <w:color w:val="0F243E" w:themeColor="text2" w:themeShade="80"/>
                <w:spacing w:val="-1"/>
                <w:sz w:val="24"/>
                <w:szCs w:val="24"/>
              </w:rPr>
              <w:t xml:space="preserve">Спал медведь в своей берлоге. </w:t>
            </w:r>
            <w:r w:rsidRPr="00CA7A20">
              <w:rPr>
                <w:rFonts w:ascii="Times New Roman" w:hAnsi="Times New Roman"/>
                <w:color w:val="0F243E" w:themeColor="text2" w:themeShade="80"/>
                <w:spacing w:val="1"/>
                <w:sz w:val="24"/>
                <w:szCs w:val="24"/>
              </w:rPr>
              <w:t xml:space="preserve">Спал всю зиму до весны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color w:val="0F243E" w:themeColor="text2" w:themeShade="80"/>
                <w:spacing w:val="-4"/>
                <w:sz w:val="24"/>
                <w:szCs w:val="24"/>
              </w:rPr>
              <w:t xml:space="preserve">И, наверно, видел сны.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 xml:space="preserve">Вдруг проснулся </w:t>
            </w:r>
            <w:proofErr w:type="gramStart"/>
            <w:r w:rsidRPr="00CA7A20">
              <w:rPr>
                <w:rFonts w:ascii="Times New Roman" w:hAnsi="Times New Roman"/>
                <w:color w:val="0F243E" w:themeColor="text2" w:themeShade="80"/>
                <w:spacing w:val="-2"/>
                <w:sz w:val="24"/>
                <w:szCs w:val="24"/>
              </w:rPr>
              <w:t>косолапый</w:t>
            </w:r>
            <w:proofErr w:type="gramEnd"/>
            <w:r w:rsidRPr="00CA7A20">
              <w:rPr>
                <w:rFonts w:ascii="Times New Roman" w:hAnsi="Times New Roman"/>
                <w:color w:val="0F243E" w:themeColor="text2" w:themeShade="80"/>
                <w:spacing w:val="-2"/>
                <w:sz w:val="24"/>
                <w:szCs w:val="24"/>
              </w:rPr>
              <w:t>, Слышит: каплет — вот беда!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В темноте пошарил лапой</w:t>
            </w:r>
            <w:proofErr w:type="gramStart"/>
            <w:r w:rsidRPr="00CA7A20">
              <w:rPr>
                <w:rFonts w:ascii="Times New Roman" w:hAnsi="Times New Roman"/>
                <w:color w:val="0F243E" w:themeColor="text2" w:themeShade="80"/>
                <w:spacing w:val="-2"/>
                <w:sz w:val="24"/>
                <w:szCs w:val="24"/>
              </w:rPr>
              <w:t xml:space="preserve"> </w:t>
            </w:r>
            <w:r w:rsidRPr="00CA7A20">
              <w:rPr>
                <w:rFonts w:ascii="Times New Roman" w:hAnsi="Times New Roman"/>
                <w:color w:val="0F243E" w:themeColor="text2" w:themeShade="80"/>
                <w:spacing w:val="-1"/>
                <w:sz w:val="24"/>
                <w:szCs w:val="24"/>
              </w:rPr>
              <w:t>И</w:t>
            </w:r>
            <w:proofErr w:type="gramEnd"/>
            <w:r w:rsidRPr="00CA7A20">
              <w:rPr>
                <w:rFonts w:ascii="Times New Roman" w:hAnsi="Times New Roman"/>
                <w:color w:val="0F243E" w:themeColor="text2" w:themeShade="80"/>
                <w:spacing w:val="-1"/>
                <w:sz w:val="24"/>
                <w:szCs w:val="24"/>
              </w:rPr>
              <w:t xml:space="preserve"> вскочил — кругом вода. </w:t>
            </w:r>
            <w:r w:rsidRPr="00CA7A20">
              <w:rPr>
                <w:rFonts w:ascii="Times New Roman" w:hAnsi="Times New Roman"/>
                <w:color w:val="0F243E" w:themeColor="text2" w:themeShade="80"/>
                <w:spacing w:val="-4"/>
                <w:sz w:val="24"/>
                <w:szCs w:val="24"/>
              </w:rPr>
              <w:t xml:space="preserve">Заспешил медведь наружу: </w:t>
            </w:r>
            <w:r w:rsidRPr="00CA7A20">
              <w:rPr>
                <w:rFonts w:ascii="Times New Roman" w:hAnsi="Times New Roman"/>
                <w:color w:val="0F243E" w:themeColor="text2" w:themeShade="80"/>
                <w:spacing w:val="-2"/>
                <w:sz w:val="24"/>
                <w:szCs w:val="24"/>
              </w:rPr>
              <w:t xml:space="preserve">Заливает — не до сна! </w:t>
            </w:r>
            <w:r w:rsidRPr="00CA7A20">
              <w:rPr>
                <w:rFonts w:ascii="Times New Roman" w:hAnsi="Times New Roman"/>
                <w:color w:val="0F243E" w:themeColor="text2" w:themeShade="80"/>
                <w:spacing w:val="1"/>
                <w:sz w:val="24"/>
                <w:szCs w:val="24"/>
              </w:rPr>
              <w:t xml:space="preserve">Вылез он и видит лужи, </w:t>
            </w:r>
            <w:r w:rsidRPr="00CA7A20">
              <w:rPr>
                <w:rFonts w:ascii="Times New Roman" w:hAnsi="Times New Roman"/>
                <w:color w:val="0F243E" w:themeColor="text2" w:themeShade="80"/>
                <w:spacing w:val="-2"/>
                <w:sz w:val="24"/>
                <w:szCs w:val="24"/>
              </w:rPr>
              <w:t>Тает снег... Пришла весна.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 xml:space="preserve">Г. </w:t>
            </w:r>
            <w:proofErr w:type="spellStart"/>
            <w:r w:rsidRPr="00CA7A20">
              <w:rPr>
                <w:rFonts w:ascii="Times New Roman" w:hAnsi="Times New Roman"/>
                <w:i/>
                <w:iCs/>
                <w:color w:val="0F243E" w:themeColor="text2" w:themeShade="80"/>
                <w:spacing w:val="-3"/>
                <w:sz w:val="24"/>
                <w:szCs w:val="24"/>
              </w:rPr>
              <w:t>Ладонщиков</w:t>
            </w:r>
            <w:proofErr w:type="spellEnd"/>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4"/>
                <w:sz w:val="24"/>
                <w:szCs w:val="24"/>
              </w:rPr>
            </w:pPr>
            <w:r w:rsidRPr="00CA7A20">
              <w:rPr>
                <w:rFonts w:ascii="Times New Roman" w:hAnsi="Times New Roman"/>
                <w:color w:val="0F243E" w:themeColor="text2" w:themeShade="80"/>
                <w:spacing w:val="-4"/>
                <w:sz w:val="24"/>
                <w:szCs w:val="24"/>
              </w:rPr>
              <w:t xml:space="preserve">Посев семян цветов (астра, ромашка).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1"/>
                <w:sz w:val="24"/>
                <w:szCs w:val="24"/>
              </w:rPr>
              <w:lastRenderedPageBreak/>
              <w:t>Цели:</w:t>
            </w:r>
          </w:p>
          <w:p w:rsidR="00184BBC" w:rsidRPr="00CA7A20" w:rsidRDefault="00184BBC" w:rsidP="00CA7A20">
            <w:pPr>
              <w:widowControl w:val="0"/>
              <w:numPr>
                <w:ilvl w:val="0"/>
                <w:numId w:val="48"/>
              </w:numPr>
              <w:shd w:val="clear" w:color="auto" w:fill="FFFFFF"/>
              <w:tabs>
                <w:tab w:val="left" w:pos="504"/>
              </w:tabs>
              <w:autoSpaceDE w:val="0"/>
              <w:autoSpaceDN w:val="0"/>
              <w:adjustRightInd w:val="0"/>
              <w:spacing w:line="276" w:lineRule="auto"/>
              <w:ind w:firstLine="142"/>
              <w:jc w:val="both"/>
              <w:rPr>
                <w:rFonts w:ascii="Times New Roman" w:hAnsi="Times New Roman"/>
                <w:i/>
                <w:iCs/>
                <w:color w:val="0F243E" w:themeColor="text2" w:themeShade="80"/>
                <w:sz w:val="24"/>
                <w:szCs w:val="24"/>
              </w:rPr>
            </w:pPr>
            <w:r w:rsidRPr="00CA7A20">
              <w:rPr>
                <w:rFonts w:ascii="Times New Roman" w:hAnsi="Times New Roman"/>
                <w:color w:val="0F243E" w:themeColor="text2" w:themeShade="80"/>
                <w:sz w:val="24"/>
                <w:szCs w:val="24"/>
              </w:rPr>
              <w:t>формировать навыки посадки (разложить семена в бороздки,</w:t>
            </w:r>
            <w:r w:rsidRPr="00CA7A20">
              <w:rPr>
                <w:rFonts w:ascii="Times New Roman" w:hAnsi="Times New Roman"/>
                <w:color w:val="0F243E" w:themeColor="text2" w:themeShade="80"/>
                <w:sz w:val="24"/>
                <w:szCs w:val="24"/>
              </w:rPr>
              <w:br/>
            </w:r>
            <w:r w:rsidRPr="00CA7A20">
              <w:rPr>
                <w:rFonts w:ascii="Times New Roman" w:hAnsi="Times New Roman"/>
                <w:color w:val="0F243E" w:themeColor="text2" w:themeShade="80"/>
                <w:spacing w:val="-3"/>
                <w:sz w:val="24"/>
                <w:szCs w:val="24"/>
              </w:rPr>
              <w:t>присыпать землей, полить);</w:t>
            </w:r>
          </w:p>
          <w:p w:rsidR="00184BBC" w:rsidRPr="00CA7A20" w:rsidRDefault="00184BBC" w:rsidP="00CA7A20">
            <w:pPr>
              <w:widowControl w:val="0"/>
              <w:numPr>
                <w:ilvl w:val="0"/>
                <w:numId w:val="48"/>
              </w:numPr>
              <w:shd w:val="clear" w:color="auto" w:fill="FFFFFF"/>
              <w:tabs>
                <w:tab w:val="left" w:pos="50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обогащать и активизировать словарь;</w:t>
            </w:r>
          </w:p>
          <w:p w:rsidR="00184BBC" w:rsidRPr="00CA7A20" w:rsidRDefault="00184BBC" w:rsidP="00CA7A20">
            <w:pPr>
              <w:widowControl w:val="0"/>
              <w:numPr>
                <w:ilvl w:val="0"/>
                <w:numId w:val="48"/>
              </w:numPr>
              <w:shd w:val="clear" w:color="auto" w:fill="FFFFFF"/>
              <w:tabs>
                <w:tab w:val="left" w:pos="50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воспитывать интерес к труду.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«Наседка и цыплята».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 xml:space="preserve">упражнять в </w:t>
            </w:r>
            <w:proofErr w:type="spellStart"/>
            <w:r w:rsidRPr="00CA7A20">
              <w:rPr>
                <w:rFonts w:ascii="Times New Roman" w:hAnsi="Times New Roman"/>
                <w:color w:val="0F243E" w:themeColor="text2" w:themeShade="80"/>
                <w:spacing w:val="-1"/>
                <w:sz w:val="24"/>
                <w:szCs w:val="24"/>
              </w:rPr>
              <w:t>подлезании</w:t>
            </w:r>
            <w:proofErr w:type="spellEnd"/>
            <w:r w:rsidRPr="00CA7A20">
              <w:rPr>
                <w:rFonts w:ascii="Times New Roman" w:hAnsi="Times New Roman"/>
                <w:color w:val="0F243E" w:themeColor="text2" w:themeShade="80"/>
                <w:spacing w:val="-1"/>
                <w:sz w:val="24"/>
                <w:szCs w:val="24"/>
              </w:rPr>
              <w:t xml:space="preserve"> под шнур.</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9"/>
                <w:sz w:val="24"/>
                <w:szCs w:val="24"/>
              </w:rPr>
              <w:t>«Ручеек».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закреплять умение двигаться парами.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Совочки, семена, грабли.</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Май.</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3"/>
                <w:sz w:val="24"/>
                <w:szCs w:val="24"/>
              </w:rPr>
              <w:t>Прогулка 5</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8"/>
                <w:sz w:val="24"/>
                <w:szCs w:val="24"/>
              </w:rPr>
              <w:t>Чем питается божья коровка?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2"/>
                <w:sz w:val="24"/>
                <w:szCs w:val="24"/>
              </w:rPr>
              <w:t>Цель</w:t>
            </w:r>
            <w:r w:rsidRPr="00CA7A20">
              <w:rPr>
                <w:rFonts w:ascii="Times New Roman" w:hAnsi="Times New Roman"/>
                <w:i/>
                <w:iCs/>
                <w:color w:val="0F243E" w:themeColor="text2" w:themeShade="80"/>
                <w:spacing w:val="-2"/>
                <w:sz w:val="24"/>
                <w:szCs w:val="24"/>
              </w:rPr>
              <w:t xml:space="preserve">: </w:t>
            </w:r>
            <w:r w:rsidRPr="00CA7A20">
              <w:rPr>
                <w:rFonts w:ascii="Times New Roman" w:hAnsi="Times New Roman"/>
                <w:color w:val="0F243E" w:themeColor="text2" w:themeShade="80"/>
                <w:spacing w:val="-2"/>
                <w:sz w:val="24"/>
                <w:szCs w:val="24"/>
              </w:rPr>
              <w:t>рассказать о том, что жучок — хищник, поедает очень ма</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4"/>
                <w:sz w:val="24"/>
                <w:szCs w:val="24"/>
              </w:rPr>
              <w:t>леньких букашек (тлю).</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 xml:space="preserve">Воспитатель организовывает наблюдение различными способами. </w:t>
            </w:r>
            <w:r w:rsidRPr="00CA7A20">
              <w:rPr>
                <w:rFonts w:ascii="Times New Roman" w:hAnsi="Times New Roman"/>
                <w:color w:val="0F243E" w:themeColor="text2" w:themeShade="80"/>
                <w:spacing w:val="-2"/>
                <w:sz w:val="24"/>
                <w:szCs w:val="24"/>
              </w:rPr>
              <w:t xml:space="preserve">Например, предлагает детям найти такие растения, на которых есть </w:t>
            </w:r>
            <w:r w:rsidRPr="00CA7A20">
              <w:rPr>
                <w:rFonts w:ascii="Times New Roman" w:hAnsi="Times New Roman"/>
                <w:color w:val="0F243E" w:themeColor="text2" w:themeShade="80"/>
                <w:spacing w:val="1"/>
                <w:sz w:val="24"/>
                <w:szCs w:val="24"/>
              </w:rPr>
              <w:t xml:space="preserve">тля и божьи коровки, или помещает часть растения в прозрачный </w:t>
            </w:r>
            <w:r w:rsidRPr="00CA7A20">
              <w:rPr>
                <w:rFonts w:ascii="Times New Roman" w:hAnsi="Times New Roman"/>
                <w:color w:val="0F243E" w:themeColor="text2" w:themeShade="80"/>
                <w:spacing w:val="-4"/>
                <w:sz w:val="24"/>
                <w:szCs w:val="24"/>
              </w:rPr>
              <w:t>сосуд и пускает в него одного-двух жучков. В процессе беседы уточ</w:t>
            </w:r>
            <w:r w:rsidRPr="00CA7A20">
              <w:rPr>
                <w:rFonts w:ascii="Times New Roman" w:hAnsi="Times New Roman"/>
                <w:color w:val="0F243E" w:themeColor="text2" w:themeShade="80"/>
                <w:spacing w:val="-4"/>
                <w:sz w:val="24"/>
                <w:szCs w:val="24"/>
              </w:rPr>
              <w:softHyphen/>
            </w:r>
            <w:r w:rsidRPr="00CA7A20">
              <w:rPr>
                <w:rFonts w:ascii="Times New Roman" w:hAnsi="Times New Roman"/>
                <w:color w:val="0F243E" w:themeColor="text2" w:themeShade="80"/>
                <w:spacing w:val="1"/>
                <w:sz w:val="24"/>
                <w:szCs w:val="24"/>
              </w:rPr>
              <w:t xml:space="preserve">няет, что хищник — это всякое животное (крупное или мелкое), </w:t>
            </w:r>
            <w:r w:rsidRPr="00CA7A20">
              <w:rPr>
                <w:rFonts w:ascii="Times New Roman" w:hAnsi="Times New Roman"/>
                <w:color w:val="0F243E" w:themeColor="text2" w:themeShade="80"/>
                <w:spacing w:val="-2"/>
                <w:sz w:val="24"/>
                <w:szCs w:val="24"/>
              </w:rPr>
              <w:t>которое питается другими животными.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Уборка территории.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z w:val="24"/>
                <w:szCs w:val="24"/>
              </w:rPr>
              <w:t xml:space="preserve">Цель: </w:t>
            </w:r>
            <w:r w:rsidRPr="00CA7A20">
              <w:rPr>
                <w:rFonts w:ascii="Times New Roman" w:hAnsi="Times New Roman"/>
                <w:color w:val="0F243E" w:themeColor="text2" w:themeShade="80"/>
                <w:sz w:val="24"/>
                <w:szCs w:val="24"/>
              </w:rPr>
              <w:t>учить работать в коллективе, добиваться выполнения о</w:t>
            </w:r>
            <w:proofErr w:type="gramStart"/>
            <w:r w:rsidRPr="00CA7A20">
              <w:rPr>
                <w:rFonts w:ascii="Times New Roman" w:hAnsi="Times New Roman"/>
                <w:color w:val="0F243E" w:themeColor="text2" w:themeShade="80"/>
                <w:sz w:val="24"/>
                <w:szCs w:val="24"/>
              </w:rPr>
              <w:t>б-</w:t>
            </w:r>
            <w:proofErr w:type="gramEnd"/>
            <w:r w:rsidRPr="00CA7A20">
              <w:rPr>
                <w:rFonts w:ascii="Times New Roman" w:hAnsi="Times New Roman"/>
                <w:color w:val="0F243E" w:themeColor="text2" w:themeShade="80"/>
                <w:spacing w:val="-1"/>
                <w:sz w:val="24"/>
                <w:szCs w:val="24"/>
              </w:rPr>
              <w:t xml:space="preserve"> </w:t>
            </w:r>
            <w:r w:rsidRPr="00CA7A20">
              <w:rPr>
                <w:rFonts w:ascii="Times New Roman" w:hAnsi="Times New Roman"/>
                <w:color w:val="0F243E" w:themeColor="text2" w:themeShade="80"/>
                <w:spacing w:val="-1"/>
                <w:sz w:val="24"/>
                <w:szCs w:val="24"/>
              </w:rPr>
              <w:lastRenderedPageBreak/>
              <w:t>усилиями поставленной цели.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4"/>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«Найди свой цвет».</w:t>
            </w:r>
          </w:p>
          <w:p w:rsidR="00184BBC" w:rsidRPr="00CA7A20" w:rsidRDefault="00184BBC" w:rsidP="00CA7A20">
            <w:pPr>
              <w:spacing w:line="276" w:lineRule="auto"/>
              <w:ind w:firstLine="142"/>
              <w:jc w:val="both"/>
              <w:rPr>
                <w:rFonts w:ascii="Times New Roman" w:hAnsi="Times New Roman"/>
                <w:color w:val="0F243E" w:themeColor="text2" w:themeShade="80"/>
                <w:sz w:val="24"/>
                <w:szCs w:val="24"/>
              </w:rPr>
            </w:pP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8"/>
                <w:sz w:val="24"/>
                <w:szCs w:val="24"/>
              </w:rPr>
              <w:t>Цели:</w:t>
            </w:r>
          </w:p>
          <w:p w:rsidR="00184BBC" w:rsidRPr="00CA7A20" w:rsidRDefault="00184BBC" w:rsidP="00CA7A20">
            <w:pPr>
              <w:widowControl w:val="0"/>
              <w:numPr>
                <w:ilvl w:val="0"/>
                <w:numId w:val="49"/>
              </w:numPr>
              <w:shd w:val="clear" w:color="auto" w:fill="FFFFFF"/>
              <w:tabs>
                <w:tab w:val="left" w:pos="552"/>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упражнять в беге;</w:t>
            </w:r>
          </w:p>
          <w:p w:rsidR="00184BBC" w:rsidRPr="00CA7A20" w:rsidRDefault="00184BBC" w:rsidP="00CA7A20">
            <w:pPr>
              <w:widowControl w:val="0"/>
              <w:numPr>
                <w:ilvl w:val="0"/>
                <w:numId w:val="49"/>
              </w:numPr>
              <w:shd w:val="clear" w:color="auto" w:fill="FFFFFF"/>
              <w:tabs>
                <w:tab w:val="left" w:pos="552"/>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закреплять знания об основных цветах спектра.</w:t>
            </w:r>
            <w:r w:rsidRPr="00CA7A20">
              <w:rPr>
                <w:rFonts w:ascii="Times New Roman" w:hAnsi="Times New Roman"/>
                <w:color w:val="0F243E" w:themeColor="text2" w:themeShade="80"/>
                <w:spacing w:val="-1"/>
                <w:sz w:val="24"/>
                <w:szCs w:val="24"/>
              </w:rPr>
              <w:br/>
            </w:r>
            <w:r w:rsidRPr="00CA7A20">
              <w:rPr>
                <w:rFonts w:ascii="Times New Roman" w:hAnsi="Times New Roman"/>
                <w:color w:val="0F243E" w:themeColor="text2" w:themeShade="80"/>
                <w:spacing w:val="-2"/>
                <w:sz w:val="24"/>
                <w:szCs w:val="24"/>
              </w:rPr>
              <w:t>«Мыши в кладовой».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 xml:space="preserve">Цель: </w:t>
            </w:r>
            <w:r w:rsidRPr="00CA7A20">
              <w:rPr>
                <w:rFonts w:ascii="Times New Roman" w:hAnsi="Times New Roman"/>
                <w:color w:val="0F243E" w:themeColor="text2" w:themeShade="80"/>
                <w:spacing w:val="-3"/>
                <w:sz w:val="24"/>
                <w:szCs w:val="24"/>
              </w:rPr>
              <w:t xml:space="preserve">упражнять в беге и </w:t>
            </w:r>
            <w:proofErr w:type="spellStart"/>
            <w:r w:rsidRPr="00CA7A20">
              <w:rPr>
                <w:rFonts w:ascii="Times New Roman" w:hAnsi="Times New Roman"/>
                <w:color w:val="0F243E" w:themeColor="text2" w:themeShade="80"/>
                <w:spacing w:val="-3"/>
                <w:sz w:val="24"/>
                <w:szCs w:val="24"/>
              </w:rPr>
              <w:t>пролезании</w:t>
            </w:r>
            <w:proofErr w:type="spellEnd"/>
            <w:r w:rsidRPr="00CA7A20">
              <w:rPr>
                <w:rFonts w:ascii="Times New Roman" w:hAnsi="Times New Roman"/>
                <w:color w:val="0F243E" w:themeColor="text2" w:themeShade="80"/>
                <w:spacing w:val="-3"/>
                <w:sz w:val="24"/>
                <w:szCs w:val="24"/>
              </w:rPr>
              <w:t xml:space="preserve"> в низкие ворота, не касаясь </w:t>
            </w:r>
            <w:r w:rsidRPr="00CA7A20">
              <w:rPr>
                <w:rFonts w:ascii="Times New Roman" w:hAnsi="Times New Roman"/>
                <w:color w:val="0F243E" w:themeColor="text2" w:themeShade="80"/>
                <w:spacing w:val="-1"/>
                <w:sz w:val="24"/>
                <w:szCs w:val="24"/>
              </w:rPr>
              <w:t>руками пола.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Метелки, грабли, ведерки, носилки.</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Май.</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pacing w:val="23"/>
                <w:sz w:val="24"/>
                <w:szCs w:val="24"/>
              </w:rPr>
            </w:pPr>
            <w:r w:rsidRPr="00CA7A20">
              <w:rPr>
                <w:rFonts w:ascii="Times New Roman" w:hAnsi="Times New Roman"/>
                <w:b/>
                <w:color w:val="0F243E" w:themeColor="text2" w:themeShade="80"/>
                <w:spacing w:val="23"/>
                <w:sz w:val="24"/>
                <w:szCs w:val="24"/>
              </w:rPr>
              <w:t xml:space="preserve">Прогулка б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Экскурсия «Зеленый детский сад»</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8"/>
                <w:sz w:val="24"/>
                <w:szCs w:val="24"/>
              </w:rPr>
              <w:t>Цели</w:t>
            </w:r>
            <w:r w:rsidRPr="00CA7A20">
              <w:rPr>
                <w:rFonts w:ascii="Times New Roman" w:hAnsi="Times New Roman"/>
                <w:i/>
                <w:iCs/>
                <w:color w:val="0F243E" w:themeColor="text2" w:themeShade="80"/>
                <w:spacing w:val="-8"/>
                <w:sz w:val="24"/>
                <w:szCs w:val="24"/>
              </w:rPr>
              <w:t>:</w:t>
            </w:r>
          </w:p>
          <w:p w:rsidR="00184BBC" w:rsidRPr="00CA7A20" w:rsidRDefault="00184BBC" w:rsidP="00CA7A20">
            <w:pPr>
              <w:widowControl w:val="0"/>
              <w:numPr>
                <w:ilvl w:val="0"/>
                <w:numId w:val="78"/>
              </w:numPr>
              <w:shd w:val="clear" w:color="auto" w:fill="FFFFFF"/>
              <w:tabs>
                <w:tab w:val="left" w:pos="51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формировать бережное отношение к растениям;</w:t>
            </w:r>
          </w:p>
          <w:p w:rsidR="00184BBC" w:rsidRPr="00CA7A20" w:rsidRDefault="00184BBC" w:rsidP="00CA7A20">
            <w:pPr>
              <w:widowControl w:val="0"/>
              <w:numPr>
                <w:ilvl w:val="0"/>
                <w:numId w:val="78"/>
              </w:numPr>
              <w:shd w:val="clear" w:color="auto" w:fill="FFFFFF"/>
              <w:tabs>
                <w:tab w:val="left" w:pos="514"/>
              </w:tabs>
              <w:autoSpaceDE w:val="0"/>
              <w:autoSpaceDN w:val="0"/>
              <w:adjustRightInd w:val="0"/>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color w:val="0F243E" w:themeColor="text2" w:themeShade="80"/>
                <w:spacing w:val="-1"/>
                <w:sz w:val="24"/>
                <w:szCs w:val="24"/>
              </w:rPr>
              <w:t>закреплять представления о растениях.</w:t>
            </w:r>
          </w:p>
          <w:p w:rsidR="00184BBC" w:rsidRPr="00CA7A20" w:rsidRDefault="00184BBC" w:rsidP="00CA7A20">
            <w:pPr>
              <w:shd w:val="clear" w:color="auto" w:fill="FFFFFF"/>
              <w:tabs>
                <w:tab w:val="left" w:pos="514"/>
              </w:tabs>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4"/>
                <w:sz w:val="24"/>
                <w:szCs w:val="24"/>
              </w:rPr>
              <w:t>Ход экскурсии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7"/>
                <w:sz w:val="24"/>
                <w:szCs w:val="24"/>
              </w:rPr>
              <w:t xml:space="preserve">Желательно запланировать экскурсию, когда появятся первые рост-1 </w:t>
            </w:r>
            <w:proofErr w:type="spellStart"/>
            <w:r w:rsidRPr="00CA7A20">
              <w:rPr>
                <w:rFonts w:ascii="Times New Roman" w:hAnsi="Times New Roman"/>
                <w:color w:val="0F243E" w:themeColor="text2" w:themeShade="80"/>
                <w:spacing w:val="-5"/>
                <w:sz w:val="24"/>
                <w:szCs w:val="24"/>
              </w:rPr>
              <w:t>ки</w:t>
            </w:r>
            <w:proofErr w:type="spellEnd"/>
            <w:r w:rsidRPr="00CA7A20">
              <w:rPr>
                <w:rFonts w:ascii="Times New Roman" w:hAnsi="Times New Roman"/>
                <w:color w:val="0F243E" w:themeColor="text2" w:themeShade="80"/>
                <w:spacing w:val="-5"/>
                <w:sz w:val="24"/>
                <w:szCs w:val="24"/>
              </w:rPr>
              <w:t xml:space="preserve"> овощей и цветов. К проведению экскурсии привлекаются один-два </w:t>
            </w:r>
            <w:r w:rsidRPr="00CA7A20">
              <w:rPr>
                <w:rFonts w:ascii="Times New Roman" w:hAnsi="Times New Roman"/>
                <w:color w:val="0F243E" w:themeColor="text2" w:themeShade="80"/>
                <w:spacing w:val="-6"/>
                <w:sz w:val="24"/>
                <w:szCs w:val="24"/>
              </w:rPr>
              <w:t xml:space="preserve">ребенка из старшей группы. К встрече с малышами их готовят заранее </w:t>
            </w:r>
            <w:r w:rsidRPr="00CA7A20">
              <w:rPr>
                <w:rFonts w:ascii="Times New Roman" w:hAnsi="Times New Roman"/>
                <w:color w:val="0F243E" w:themeColor="text2" w:themeShade="80"/>
                <w:spacing w:val="-4"/>
                <w:sz w:val="24"/>
                <w:szCs w:val="24"/>
              </w:rPr>
              <w:t xml:space="preserve">(придумываются рассказ, вопросы малышам). Воспитатель говорит о </w:t>
            </w:r>
            <w:r w:rsidRPr="00CA7A20">
              <w:rPr>
                <w:rFonts w:ascii="Times New Roman" w:hAnsi="Times New Roman"/>
                <w:color w:val="0F243E" w:themeColor="text2" w:themeShade="80"/>
                <w:spacing w:val="-2"/>
                <w:sz w:val="24"/>
                <w:szCs w:val="24"/>
              </w:rPr>
              <w:t xml:space="preserve">том, что не только малыши заботятся о зеленых друзьях, но и дети </w:t>
            </w:r>
            <w:r w:rsidRPr="00CA7A20">
              <w:rPr>
                <w:rFonts w:ascii="Times New Roman" w:hAnsi="Times New Roman"/>
                <w:color w:val="0F243E" w:themeColor="text2" w:themeShade="80"/>
                <w:spacing w:val="-8"/>
                <w:sz w:val="24"/>
                <w:szCs w:val="24"/>
              </w:rPr>
              <w:t>постарше тоже помогают растениям, стараются вырастить новые. Благо</w:t>
            </w:r>
            <w:r w:rsidRPr="00CA7A20">
              <w:rPr>
                <w:rFonts w:ascii="Times New Roman" w:hAnsi="Times New Roman"/>
                <w:color w:val="0F243E" w:themeColor="text2" w:themeShade="80"/>
                <w:spacing w:val="-8"/>
                <w:sz w:val="24"/>
                <w:szCs w:val="24"/>
              </w:rPr>
              <w:softHyphen/>
              <w:t xml:space="preserve">даря этому открыт «Зеленый детский сад» — особое место, где живут и </w:t>
            </w:r>
            <w:r w:rsidRPr="00CA7A20">
              <w:rPr>
                <w:rFonts w:ascii="Times New Roman" w:hAnsi="Times New Roman"/>
                <w:color w:val="0F243E" w:themeColor="text2" w:themeShade="80"/>
                <w:spacing w:val="-5"/>
                <w:sz w:val="24"/>
                <w:szCs w:val="24"/>
              </w:rPr>
              <w:t xml:space="preserve">растут </w:t>
            </w:r>
            <w:r w:rsidRPr="00CA7A20">
              <w:rPr>
                <w:rFonts w:ascii="Times New Roman" w:hAnsi="Times New Roman"/>
                <w:color w:val="0F243E" w:themeColor="text2" w:themeShade="80"/>
                <w:spacing w:val="-5"/>
                <w:sz w:val="24"/>
                <w:szCs w:val="24"/>
              </w:rPr>
              <w:lastRenderedPageBreak/>
              <w:t xml:space="preserve">растения-малыши. Воспитатель предлагает посетить «Зеленый </w:t>
            </w:r>
            <w:r w:rsidRPr="00CA7A20">
              <w:rPr>
                <w:rFonts w:ascii="Times New Roman" w:hAnsi="Times New Roman"/>
                <w:color w:val="0F243E" w:themeColor="text2" w:themeShade="80"/>
                <w:spacing w:val="-6"/>
                <w:sz w:val="24"/>
                <w:szCs w:val="24"/>
              </w:rPr>
              <w:t xml:space="preserve">детский сад». Дети рассказывают, какие растения (овощи и цветы) они </w:t>
            </w:r>
            <w:r w:rsidRPr="00CA7A20">
              <w:rPr>
                <w:rFonts w:ascii="Times New Roman" w:hAnsi="Times New Roman"/>
                <w:color w:val="0F243E" w:themeColor="text2" w:themeShade="80"/>
                <w:spacing w:val="-8"/>
                <w:sz w:val="24"/>
                <w:szCs w:val="24"/>
              </w:rPr>
              <w:t xml:space="preserve">решили вырастить, показывая картинки взрослых растений; объясняют, </w:t>
            </w:r>
            <w:r w:rsidRPr="00CA7A20">
              <w:rPr>
                <w:rFonts w:ascii="Times New Roman" w:hAnsi="Times New Roman"/>
                <w:color w:val="0F243E" w:themeColor="text2" w:themeShade="80"/>
                <w:spacing w:val="-2"/>
                <w:sz w:val="24"/>
                <w:szCs w:val="24"/>
              </w:rPr>
              <w:t xml:space="preserve">что любое растение можно вырастить из семян; показывают семена </w:t>
            </w:r>
            <w:r w:rsidRPr="00CA7A20">
              <w:rPr>
                <w:rFonts w:ascii="Times New Roman" w:hAnsi="Times New Roman"/>
                <w:color w:val="0F243E" w:themeColor="text2" w:themeShade="80"/>
                <w:spacing w:val="-6"/>
                <w:sz w:val="24"/>
                <w:szCs w:val="24"/>
              </w:rPr>
              <w:t>посаженных растений. Все рассматривают побеги. Старшие дети спра</w:t>
            </w:r>
            <w:r w:rsidRPr="00CA7A20">
              <w:rPr>
                <w:rFonts w:ascii="Times New Roman" w:hAnsi="Times New Roman"/>
                <w:color w:val="0F243E" w:themeColor="text2" w:themeShade="80"/>
                <w:spacing w:val="-6"/>
                <w:sz w:val="24"/>
                <w:szCs w:val="24"/>
              </w:rPr>
              <w:softHyphen/>
            </w:r>
            <w:r w:rsidRPr="00CA7A20">
              <w:rPr>
                <w:rFonts w:ascii="Times New Roman" w:hAnsi="Times New Roman"/>
                <w:color w:val="0F243E" w:themeColor="text2" w:themeShade="80"/>
                <w:spacing w:val="-3"/>
                <w:sz w:val="24"/>
                <w:szCs w:val="24"/>
              </w:rPr>
              <w:t xml:space="preserve">шивают малышей, какие овощи они знают, какие цветы есть у них в </w:t>
            </w:r>
            <w:r w:rsidRPr="00CA7A20">
              <w:rPr>
                <w:rFonts w:ascii="Times New Roman" w:hAnsi="Times New Roman"/>
                <w:color w:val="0F243E" w:themeColor="text2" w:themeShade="80"/>
                <w:spacing w:val="-8"/>
                <w:sz w:val="24"/>
                <w:szCs w:val="24"/>
              </w:rPr>
              <w:t xml:space="preserve">группе, как они помогают своим растениям. В завершение старшие дети </w:t>
            </w:r>
            <w:r w:rsidRPr="00CA7A20">
              <w:rPr>
                <w:rFonts w:ascii="Times New Roman" w:hAnsi="Times New Roman"/>
                <w:color w:val="0F243E" w:themeColor="text2" w:themeShade="80"/>
                <w:spacing w:val="-5"/>
                <w:sz w:val="24"/>
                <w:szCs w:val="24"/>
              </w:rPr>
              <w:t>приглашают малышей посещать их «Зеленый детский сад».</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Прополка цветочной клумбы.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формировать интерес к труду.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6"/>
                <w:sz w:val="24"/>
                <w:szCs w:val="24"/>
              </w:rPr>
            </w:pPr>
            <w:r w:rsidRPr="00CA7A20">
              <w:rPr>
                <w:rFonts w:ascii="Times New Roman" w:hAnsi="Times New Roman"/>
                <w:color w:val="0F243E" w:themeColor="text2" w:themeShade="80"/>
                <w:spacing w:val="-6"/>
                <w:sz w:val="24"/>
                <w:szCs w:val="24"/>
              </w:rPr>
              <w:t xml:space="preserve">«Кто быстрее?».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7"/>
                <w:sz w:val="24"/>
                <w:szCs w:val="24"/>
              </w:rPr>
              <w:t>Цели:</w:t>
            </w:r>
          </w:p>
          <w:p w:rsidR="00184BBC" w:rsidRPr="00CA7A20" w:rsidRDefault="00184BBC" w:rsidP="00CA7A20">
            <w:pPr>
              <w:widowControl w:val="0"/>
              <w:numPr>
                <w:ilvl w:val="0"/>
                <w:numId w:val="78"/>
              </w:numPr>
              <w:shd w:val="clear" w:color="auto" w:fill="FFFFFF"/>
              <w:tabs>
                <w:tab w:val="left" w:pos="51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упражнять в беге, развивать быстроту;</w:t>
            </w:r>
          </w:p>
          <w:p w:rsidR="00184BBC" w:rsidRPr="00CA7A20" w:rsidRDefault="00184BBC" w:rsidP="00CA7A20">
            <w:pPr>
              <w:widowControl w:val="0"/>
              <w:numPr>
                <w:ilvl w:val="0"/>
                <w:numId w:val="78"/>
              </w:numPr>
              <w:shd w:val="clear" w:color="auto" w:fill="FFFFFF"/>
              <w:tabs>
                <w:tab w:val="left" w:pos="51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учить преодолевать полосу препятствий.</w:t>
            </w:r>
            <w:r w:rsidRPr="00CA7A20">
              <w:rPr>
                <w:rFonts w:ascii="Times New Roman" w:hAnsi="Times New Roman"/>
                <w:color w:val="0F243E" w:themeColor="text2" w:themeShade="80"/>
                <w:spacing w:val="-2"/>
                <w:sz w:val="24"/>
                <w:szCs w:val="24"/>
              </w:rPr>
              <w:br/>
            </w:r>
            <w:r w:rsidRPr="00CA7A20">
              <w:rPr>
                <w:rFonts w:ascii="Times New Roman" w:hAnsi="Times New Roman"/>
                <w:color w:val="0F243E" w:themeColor="text2" w:themeShade="80"/>
                <w:spacing w:val="-4"/>
                <w:sz w:val="24"/>
                <w:szCs w:val="24"/>
              </w:rPr>
              <w:t>«Найди свое место».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i/>
                <w:iCs/>
                <w:color w:val="0F243E" w:themeColor="text2" w:themeShade="80"/>
                <w:spacing w:val="-2"/>
                <w:sz w:val="24"/>
                <w:szCs w:val="24"/>
              </w:rPr>
              <w:t xml:space="preserve">Цель: </w:t>
            </w:r>
            <w:r w:rsidRPr="00CA7A20">
              <w:rPr>
                <w:rFonts w:ascii="Times New Roman" w:hAnsi="Times New Roman"/>
                <w:color w:val="0F243E" w:themeColor="text2" w:themeShade="80"/>
                <w:spacing w:val="-2"/>
                <w:sz w:val="24"/>
                <w:szCs w:val="24"/>
              </w:rPr>
              <w:t>учить ориентироваться в пространстве.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4"/>
                <w:sz w:val="24"/>
                <w:szCs w:val="24"/>
              </w:rPr>
              <w:t>Лейка, мяч.</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r>
      <w:tr w:rsidR="00184BBC" w:rsidRPr="00CA7A20" w:rsidTr="004E701B">
        <w:tc>
          <w:tcPr>
            <w:tcW w:w="7479" w:type="dxa"/>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Май.</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0"/>
                <w:sz w:val="24"/>
                <w:szCs w:val="24"/>
              </w:rPr>
              <w:t>Прогулка 7</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0"/>
                <w:sz w:val="24"/>
                <w:szCs w:val="24"/>
              </w:rPr>
              <w:t>Наблюдение за деревьями и кустарниками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iCs/>
                <w:color w:val="0F243E" w:themeColor="text2" w:themeShade="80"/>
                <w:spacing w:val="-1"/>
                <w:sz w:val="24"/>
                <w:szCs w:val="24"/>
              </w:rPr>
              <w:t>Цель</w:t>
            </w:r>
            <w:r w:rsidRPr="00CA7A20">
              <w:rPr>
                <w:rFonts w:ascii="Times New Roman" w:hAnsi="Times New Roman"/>
                <w:i/>
                <w:iCs/>
                <w:color w:val="0F243E" w:themeColor="text2" w:themeShade="80"/>
                <w:spacing w:val="-1"/>
                <w:sz w:val="24"/>
                <w:szCs w:val="24"/>
              </w:rPr>
              <w:t xml:space="preserve">: </w:t>
            </w:r>
            <w:r w:rsidRPr="00CA7A20">
              <w:rPr>
                <w:rFonts w:ascii="Times New Roman" w:hAnsi="Times New Roman"/>
                <w:color w:val="0F243E" w:themeColor="text2" w:themeShade="80"/>
                <w:spacing w:val="-1"/>
                <w:sz w:val="24"/>
                <w:szCs w:val="24"/>
              </w:rPr>
              <w:t>формировать бережное отношение к растениям.</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iCs/>
                <w:color w:val="0F243E" w:themeColor="text2" w:themeShade="80"/>
                <w:spacing w:val="-6"/>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Осмотреть деревья и кустарники на участке (до начала </w:t>
            </w:r>
            <w:proofErr w:type="spellStart"/>
            <w:r w:rsidRPr="00CA7A20">
              <w:rPr>
                <w:rFonts w:ascii="Times New Roman" w:hAnsi="Times New Roman"/>
                <w:color w:val="0F243E" w:themeColor="text2" w:themeShade="80"/>
                <w:spacing w:val="-1"/>
                <w:sz w:val="24"/>
                <w:szCs w:val="24"/>
              </w:rPr>
              <w:t>сокодви</w:t>
            </w:r>
            <w:r w:rsidRPr="00CA7A20">
              <w:rPr>
                <w:rFonts w:ascii="Times New Roman" w:hAnsi="Times New Roman"/>
                <w:color w:val="0F243E" w:themeColor="text2" w:themeShade="80"/>
                <w:spacing w:val="-2"/>
                <w:sz w:val="24"/>
                <w:szCs w:val="24"/>
              </w:rPr>
              <w:t>жения</w:t>
            </w:r>
            <w:proofErr w:type="spellEnd"/>
            <w:r w:rsidRPr="00CA7A20">
              <w:rPr>
                <w:rFonts w:ascii="Times New Roman" w:hAnsi="Times New Roman"/>
                <w:color w:val="0F243E" w:themeColor="text2" w:themeShade="80"/>
                <w:spacing w:val="-2"/>
                <w:sz w:val="24"/>
                <w:szCs w:val="24"/>
              </w:rPr>
              <w:t xml:space="preserve">), в присутствии детей удалить поврежденные и сухие </w:t>
            </w:r>
            <w:r w:rsidRPr="00CA7A20">
              <w:rPr>
                <w:rFonts w:ascii="Times New Roman" w:hAnsi="Times New Roman"/>
                <w:color w:val="0F243E" w:themeColor="text2" w:themeShade="80"/>
                <w:spacing w:val="-2"/>
                <w:sz w:val="24"/>
                <w:szCs w:val="24"/>
              </w:rPr>
              <w:lastRenderedPageBreak/>
              <w:t xml:space="preserve">ветки. </w:t>
            </w:r>
            <w:r w:rsidRPr="00CA7A20">
              <w:rPr>
                <w:rFonts w:ascii="Times New Roman" w:hAnsi="Times New Roman"/>
                <w:color w:val="0F243E" w:themeColor="text2" w:themeShade="80"/>
                <w:spacing w:val="-5"/>
                <w:sz w:val="24"/>
                <w:szCs w:val="24"/>
              </w:rPr>
              <w:t>Объяснить, зачем это делается.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 xml:space="preserve">Плакала Снегурочка, зиму провожая.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z w:val="24"/>
                <w:szCs w:val="24"/>
              </w:rPr>
              <w:t xml:space="preserve">Шла за ней печальная, всем в лесу чужая.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 xml:space="preserve">Там, где шла и плакала, трогая березы,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Выросли подснежники — </w:t>
            </w:r>
            <w:proofErr w:type="spellStart"/>
            <w:r w:rsidRPr="00CA7A20">
              <w:rPr>
                <w:rFonts w:ascii="Times New Roman" w:hAnsi="Times New Roman"/>
                <w:color w:val="0F243E" w:themeColor="text2" w:themeShade="80"/>
                <w:spacing w:val="-3"/>
                <w:sz w:val="24"/>
                <w:szCs w:val="24"/>
              </w:rPr>
              <w:t>снегурочкины</w:t>
            </w:r>
            <w:proofErr w:type="spellEnd"/>
            <w:r w:rsidRPr="00CA7A20">
              <w:rPr>
                <w:rFonts w:ascii="Times New Roman" w:hAnsi="Times New Roman"/>
                <w:color w:val="0F243E" w:themeColor="text2" w:themeShade="80"/>
                <w:spacing w:val="-3"/>
                <w:sz w:val="24"/>
                <w:szCs w:val="24"/>
              </w:rPr>
              <w:t xml:space="preserve"> слезы.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 xml:space="preserve">Г. </w:t>
            </w:r>
            <w:proofErr w:type="spellStart"/>
            <w:r w:rsidRPr="00CA7A20">
              <w:rPr>
                <w:rFonts w:ascii="Times New Roman" w:hAnsi="Times New Roman"/>
                <w:i/>
                <w:iCs/>
                <w:color w:val="0F243E" w:themeColor="text2" w:themeShade="80"/>
                <w:spacing w:val="-3"/>
                <w:sz w:val="24"/>
                <w:szCs w:val="24"/>
              </w:rPr>
              <w:t>Ладонщиков</w:t>
            </w:r>
            <w:proofErr w:type="spellEnd"/>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Удаление поврежденных и сухих веток.</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воспитывать любовь и заботливое отношение к природе.</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Подвижная игра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3"/>
                <w:sz w:val="24"/>
                <w:szCs w:val="24"/>
              </w:rPr>
            </w:pPr>
            <w:r w:rsidRPr="00CA7A20">
              <w:rPr>
                <w:rFonts w:ascii="Times New Roman" w:hAnsi="Times New Roman"/>
                <w:color w:val="0F243E" w:themeColor="text2" w:themeShade="80"/>
                <w:spacing w:val="-3"/>
                <w:sz w:val="24"/>
                <w:szCs w:val="24"/>
              </w:rPr>
              <w:t xml:space="preserve">«Зайцы и волк».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2"/>
                <w:sz w:val="24"/>
                <w:szCs w:val="24"/>
              </w:rPr>
              <w:t>Цели:</w:t>
            </w:r>
          </w:p>
          <w:p w:rsidR="00184BBC" w:rsidRPr="00CA7A20" w:rsidRDefault="00184BBC" w:rsidP="00CA7A20">
            <w:pPr>
              <w:widowControl w:val="0"/>
              <w:numPr>
                <w:ilvl w:val="0"/>
                <w:numId w:val="79"/>
              </w:numPr>
              <w:shd w:val="clear" w:color="auto" w:fill="FFFFFF"/>
              <w:tabs>
                <w:tab w:val="left" w:pos="446"/>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9"/>
                <w:sz w:val="24"/>
                <w:szCs w:val="24"/>
              </w:rPr>
              <w:t xml:space="preserve">упражнять в легких и мягких прыжках, </w:t>
            </w:r>
            <w:proofErr w:type="spellStart"/>
            <w:r w:rsidRPr="00CA7A20">
              <w:rPr>
                <w:rFonts w:ascii="Times New Roman" w:hAnsi="Times New Roman"/>
                <w:color w:val="0F243E" w:themeColor="text2" w:themeShade="80"/>
                <w:spacing w:val="-9"/>
                <w:sz w:val="24"/>
                <w:szCs w:val="24"/>
              </w:rPr>
              <w:t>перелезании</w:t>
            </w:r>
            <w:proofErr w:type="spellEnd"/>
            <w:r w:rsidRPr="00CA7A20">
              <w:rPr>
                <w:rFonts w:ascii="Times New Roman" w:hAnsi="Times New Roman"/>
                <w:color w:val="0F243E" w:themeColor="text2" w:themeShade="80"/>
                <w:spacing w:val="-9"/>
                <w:sz w:val="24"/>
                <w:szCs w:val="24"/>
              </w:rPr>
              <w:t>, быстром беге;</w:t>
            </w:r>
          </w:p>
          <w:p w:rsidR="00184BBC" w:rsidRPr="00CA7A20" w:rsidRDefault="00184BBC" w:rsidP="00CA7A20">
            <w:pPr>
              <w:widowControl w:val="0"/>
              <w:numPr>
                <w:ilvl w:val="0"/>
                <w:numId w:val="79"/>
              </w:numPr>
              <w:shd w:val="clear" w:color="auto" w:fill="FFFFFF"/>
              <w:tabs>
                <w:tab w:val="left" w:pos="446"/>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развивать смелость, внимание, выдержку.</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2"/>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5"/>
                <w:sz w:val="24"/>
                <w:szCs w:val="24"/>
              </w:rPr>
              <w:t>Носилки, грабли, ведерки, совочки.</w:t>
            </w: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c>
          <w:tcPr>
            <w:tcW w:w="6804" w:type="dxa"/>
            <w:gridSpan w:val="2"/>
          </w:tcPr>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color w:val="0F243E" w:themeColor="text2" w:themeShade="80"/>
                <w:spacing w:val="1"/>
                <w:sz w:val="24"/>
                <w:szCs w:val="24"/>
              </w:rPr>
              <w:lastRenderedPageBreak/>
              <w:t>_____________ Май.</w:t>
            </w:r>
          </w:p>
          <w:p w:rsidR="00184BBC" w:rsidRPr="00CA7A20" w:rsidRDefault="00184BBC" w:rsidP="00CA7A20">
            <w:pPr>
              <w:shd w:val="clear" w:color="auto" w:fill="FFFFFF"/>
              <w:spacing w:line="276" w:lineRule="auto"/>
              <w:ind w:firstLine="142"/>
              <w:jc w:val="both"/>
              <w:rPr>
                <w:rFonts w:ascii="Times New Roman" w:hAnsi="Times New Roman"/>
                <w:b/>
                <w:color w:val="0F243E" w:themeColor="text2" w:themeShade="80"/>
                <w:sz w:val="24"/>
                <w:szCs w:val="24"/>
              </w:rPr>
            </w:pPr>
            <w:r w:rsidRPr="00CA7A20">
              <w:rPr>
                <w:rFonts w:ascii="Times New Roman" w:hAnsi="Times New Roman"/>
                <w:b/>
                <w:bCs/>
                <w:color w:val="0F243E" w:themeColor="text2" w:themeShade="80"/>
                <w:spacing w:val="24"/>
                <w:sz w:val="24"/>
                <w:szCs w:val="24"/>
              </w:rPr>
              <w:t xml:space="preserve">Прогулка </w:t>
            </w:r>
            <w:r w:rsidRPr="00CA7A20">
              <w:rPr>
                <w:rFonts w:ascii="Times New Roman" w:hAnsi="Times New Roman"/>
                <w:b/>
                <w:color w:val="0F243E" w:themeColor="text2" w:themeShade="80"/>
                <w:spacing w:val="24"/>
                <w:sz w:val="24"/>
                <w:szCs w:val="24"/>
              </w:rPr>
              <w:t>8</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9"/>
                <w:sz w:val="24"/>
                <w:szCs w:val="24"/>
              </w:rPr>
              <w:t>Наблюдение за коровой</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6"/>
                <w:sz w:val="24"/>
                <w:szCs w:val="24"/>
              </w:rPr>
            </w:pPr>
            <w:r w:rsidRPr="00CA7A20">
              <w:rPr>
                <w:rFonts w:ascii="Times New Roman" w:hAnsi="Times New Roman"/>
                <w:b/>
                <w:iCs/>
                <w:color w:val="0F243E" w:themeColor="text2" w:themeShade="80"/>
                <w:spacing w:val="-1"/>
                <w:sz w:val="24"/>
                <w:szCs w:val="24"/>
              </w:rPr>
              <w:t>Цель</w:t>
            </w:r>
            <w:r w:rsidRPr="00CA7A20">
              <w:rPr>
                <w:rFonts w:ascii="Times New Roman" w:hAnsi="Times New Roman"/>
                <w:i/>
                <w:iCs/>
                <w:color w:val="0F243E" w:themeColor="text2" w:themeShade="80"/>
                <w:spacing w:val="-1"/>
                <w:sz w:val="24"/>
                <w:szCs w:val="24"/>
              </w:rPr>
              <w:t xml:space="preserve">: </w:t>
            </w:r>
            <w:r w:rsidRPr="00CA7A20">
              <w:rPr>
                <w:rFonts w:ascii="Times New Roman" w:hAnsi="Times New Roman"/>
                <w:color w:val="0F243E" w:themeColor="text2" w:themeShade="80"/>
                <w:spacing w:val="-1"/>
                <w:sz w:val="24"/>
                <w:szCs w:val="24"/>
              </w:rPr>
              <w:t>сформировать конкретное представление о корове как до</w:t>
            </w:r>
            <w:r w:rsidRPr="00CA7A20">
              <w:rPr>
                <w:rFonts w:ascii="Times New Roman" w:hAnsi="Times New Roman"/>
                <w:color w:val="0F243E" w:themeColor="text2" w:themeShade="80"/>
                <w:spacing w:val="-1"/>
                <w:sz w:val="24"/>
                <w:szCs w:val="24"/>
              </w:rPr>
              <w:softHyphen/>
            </w:r>
            <w:r w:rsidRPr="00CA7A20">
              <w:rPr>
                <w:rFonts w:ascii="Times New Roman" w:hAnsi="Times New Roman"/>
                <w:color w:val="0F243E" w:themeColor="text2" w:themeShade="80"/>
                <w:spacing w:val="-6"/>
                <w:sz w:val="24"/>
                <w:szCs w:val="24"/>
              </w:rPr>
              <w:t xml:space="preserve">машнем животном. </w:t>
            </w:r>
          </w:p>
          <w:p w:rsidR="00184BBC" w:rsidRPr="00CA7A20" w:rsidRDefault="00184BBC" w:rsidP="00CA7A20">
            <w:pPr>
              <w:shd w:val="clear" w:color="auto" w:fill="FFFFFF"/>
              <w:spacing w:line="276" w:lineRule="auto"/>
              <w:ind w:firstLine="142"/>
              <w:jc w:val="both"/>
              <w:rPr>
                <w:rFonts w:ascii="Times New Roman" w:hAnsi="Times New Roman"/>
                <w:b/>
                <w:iCs/>
                <w:color w:val="0F243E" w:themeColor="text2" w:themeShade="80"/>
                <w:spacing w:val="-6"/>
                <w:sz w:val="24"/>
                <w:szCs w:val="24"/>
              </w:rPr>
            </w:pPr>
            <w:r w:rsidRPr="00CA7A20">
              <w:rPr>
                <w:rFonts w:ascii="Times New Roman" w:hAnsi="Times New Roman"/>
                <w:b/>
                <w:iCs/>
                <w:color w:val="0F243E" w:themeColor="text2" w:themeShade="80"/>
                <w:spacing w:val="-6"/>
                <w:sz w:val="24"/>
                <w:szCs w:val="24"/>
              </w:rPr>
              <w:t>Ход наблюдения</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 xml:space="preserve">Воспитатель читает детям </w:t>
            </w:r>
            <w:proofErr w:type="spellStart"/>
            <w:r w:rsidRPr="00CA7A20">
              <w:rPr>
                <w:rFonts w:ascii="Times New Roman" w:hAnsi="Times New Roman"/>
                <w:color w:val="0F243E" w:themeColor="text2" w:themeShade="80"/>
                <w:spacing w:val="-3"/>
                <w:sz w:val="24"/>
                <w:szCs w:val="24"/>
              </w:rPr>
              <w:t>потешку</w:t>
            </w:r>
            <w:proofErr w:type="spellEnd"/>
            <w:r w:rsidRPr="00CA7A20">
              <w:rPr>
                <w:rFonts w:ascii="Times New Roman" w:hAnsi="Times New Roman"/>
                <w:color w:val="0F243E" w:themeColor="text2" w:themeShade="80"/>
                <w:spacing w:val="-3"/>
                <w:sz w:val="24"/>
                <w:szCs w:val="24"/>
              </w:rPr>
              <w:t>.</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lastRenderedPageBreak/>
              <w:t>Рано-рано поутру пастушок: «Ту-</w:t>
            </w:r>
            <w:proofErr w:type="spellStart"/>
            <w:r w:rsidRPr="00CA7A20">
              <w:rPr>
                <w:rFonts w:ascii="Times New Roman" w:hAnsi="Times New Roman"/>
                <w:color w:val="0F243E" w:themeColor="text2" w:themeShade="80"/>
                <w:spacing w:val="-1"/>
                <w:sz w:val="24"/>
                <w:szCs w:val="24"/>
              </w:rPr>
              <w:t>ру</w:t>
            </w:r>
            <w:proofErr w:type="spellEnd"/>
            <w:r w:rsidRPr="00CA7A20">
              <w:rPr>
                <w:rFonts w:ascii="Times New Roman" w:hAnsi="Times New Roman"/>
                <w:color w:val="0F243E" w:themeColor="text2" w:themeShade="80"/>
                <w:spacing w:val="-1"/>
                <w:sz w:val="24"/>
                <w:szCs w:val="24"/>
              </w:rPr>
              <w:t>-</w:t>
            </w:r>
            <w:proofErr w:type="spellStart"/>
            <w:r w:rsidRPr="00CA7A20">
              <w:rPr>
                <w:rFonts w:ascii="Times New Roman" w:hAnsi="Times New Roman"/>
                <w:color w:val="0F243E" w:themeColor="text2" w:themeShade="80"/>
                <w:spacing w:val="-1"/>
                <w:sz w:val="24"/>
                <w:szCs w:val="24"/>
              </w:rPr>
              <w:t>ру-ру</w:t>
            </w:r>
            <w:proofErr w:type="spellEnd"/>
            <w:r w:rsidRPr="00CA7A20">
              <w:rPr>
                <w:rFonts w:ascii="Times New Roman" w:hAnsi="Times New Roman"/>
                <w:color w:val="0F243E" w:themeColor="text2" w:themeShade="80"/>
                <w:spacing w:val="-1"/>
                <w:sz w:val="24"/>
                <w:szCs w:val="24"/>
              </w:rPr>
              <w:t xml:space="preserve">!» </w:t>
            </w:r>
            <w:r w:rsidRPr="00CA7A20">
              <w:rPr>
                <w:rFonts w:ascii="Times New Roman" w:hAnsi="Times New Roman"/>
                <w:color w:val="0F243E" w:themeColor="text2" w:themeShade="80"/>
                <w:spacing w:val="-3"/>
                <w:sz w:val="24"/>
                <w:szCs w:val="24"/>
              </w:rPr>
              <w:t>А коровка вслед ему: «Му-му-</w:t>
            </w:r>
            <w:proofErr w:type="spellStart"/>
            <w:r w:rsidRPr="00CA7A20">
              <w:rPr>
                <w:rFonts w:ascii="Times New Roman" w:hAnsi="Times New Roman"/>
                <w:color w:val="0F243E" w:themeColor="text2" w:themeShade="80"/>
                <w:spacing w:val="-3"/>
                <w:sz w:val="24"/>
                <w:szCs w:val="24"/>
              </w:rPr>
              <w:t>му</w:t>
            </w:r>
            <w:proofErr w:type="spellEnd"/>
            <w:r w:rsidRPr="00CA7A20">
              <w:rPr>
                <w:rFonts w:ascii="Times New Roman" w:hAnsi="Times New Roman"/>
                <w:color w:val="0F243E" w:themeColor="text2" w:themeShade="80"/>
                <w:spacing w:val="-3"/>
                <w:sz w:val="24"/>
                <w:szCs w:val="24"/>
              </w:rPr>
              <w:t xml:space="preserve">, </w:t>
            </w:r>
            <w:proofErr w:type="spellStart"/>
            <w:r w:rsidRPr="00CA7A20">
              <w:rPr>
                <w:rFonts w:ascii="Times New Roman" w:hAnsi="Times New Roman"/>
                <w:color w:val="0F243E" w:themeColor="text2" w:themeShade="80"/>
                <w:spacing w:val="-3"/>
                <w:sz w:val="24"/>
                <w:szCs w:val="24"/>
              </w:rPr>
              <w:t>му-му-му</w:t>
            </w:r>
            <w:proofErr w:type="spellEnd"/>
            <w:r w:rsidRPr="00CA7A20">
              <w:rPr>
                <w:rFonts w:ascii="Times New Roman" w:hAnsi="Times New Roman"/>
                <w:color w:val="0F243E" w:themeColor="text2" w:themeShade="80"/>
                <w:spacing w:val="-3"/>
                <w:sz w:val="24"/>
                <w:szCs w:val="24"/>
              </w:rPr>
              <w:t>».</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3"/>
                <w:sz w:val="24"/>
                <w:szCs w:val="24"/>
              </w:rPr>
              <w:t>Воспитатель задает детям вопросы.</w:t>
            </w:r>
          </w:p>
          <w:p w:rsidR="00184BBC" w:rsidRPr="00CA7A20" w:rsidRDefault="00184BBC" w:rsidP="00CA7A20">
            <w:pPr>
              <w:widowControl w:val="0"/>
              <w:numPr>
                <w:ilvl w:val="0"/>
                <w:numId w:val="80"/>
              </w:numPr>
              <w:shd w:val="clear" w:color="auto" w:fill="FFFFFF"/>
              <w:tabs>
                <w:tab w:val="left" w:pos="37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Кто это? </w:t>
            </w:r>
            <w:r w:rsidRPr="00CA7A20">
              <w:rPr>
                <w:rFonts w:ascii="Times New Roman" w:hAnsi="Times New Roman"/>
                <w:i/>
                <w:iCs/>
                <w:color w:val="0F243E" w:themeColor="text2" w:themeShade="80"/>
                <w:spacing w:val="-1"/>
                <w:sz w:val="24"/>
                <w:szCs w:val="24"/>
              </w:rPr>
              <w:t>(Корова.)</w:t>
            </w:r>
          </w:p>
          <w:p w:rsidR="00184BBC" w:rsidRPr="00CA7A20" w:rsidRDefault="00184BBC" w:rsidP="00CA7A20">
            <w:pPr>
              <w:widowControl w:val="0"/>
              <w:numPr>
                <w:ilvl w:val="0"/>
                <w:numId w:val="80"/>
              </w:numPr>
              <w:shd w:val="clear" w:color="auto" w:fill="FFFFFF"/>
              <w:tabs>
                <w:tab w:val="left" w:pos="37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Где она живет? </w:t>
            </w:r>
            <w:r w:rsidRPr="00CA7A20">
              <w:rPr>
                <w:rFonts w:ascii="Times New Roman" w:hAnsi="Times New Roman"/>
                <w:i/>
                <w:iCs/>
                <w:color w:val="0F243E" w:themeColor="text2" w:themeShade="80"/>
                <w:spacing w:val="-1"/>
                <w:sz w:val="24"/>
                <w:szCs w:val="24"/>
              </w:rPr>
              <w:t>(В коровнике.)</w:t>
            </w:r>
          </w:p>
          <w:p w:rsidR="00184BBC" w:rsidRPr="00CA7A20" w:rsidRDefault="00184BBC" w:rsidP="00CA7A20">
            <w:pPr>
              <w:widowControl w:val="0"/>
              <w:numPr>
                <w:ilvl w:val="0"/>
                <w:numId w:val="80"/>
              </w:numPr>
              <w:shd w:val="clear" w:color="auto" w:fill="FFFFFF"/>
              <w:tabs>
                <w:tab w:val="left" w:pos="374"/>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Что она дает людям? </w:t>
            </w:r>
            <w:r w:rsidRPr="00CA7A20">
              <w:rPr>
                <w:rFonts w:ascii="Times New Roman" w:hAnsi="Times New Roman"/>
                <w:i/>
                <w:iCs/>
                <w:color w:val="0F243E" w:themeColor="text2" w:themeShade="80"/>
                <w:spacing w:val="1"/>
                <w:sz w:val="24"/>
                <w:szCs w:val="24"/>
              </w:rPr>
              <w:t>(Молоко.)</w:t>
            </w:r>
          </w:p>
          <w:p w:rsidR="00184BBC" w:rsidRPr="00CA7A20" w:rsidRDefault="00184BBC" w:rsidP="00CA7A20">
            <w:pPr>
              <w:widowControl w:val="0"/>
              <w:numPr>
                <w:ilvl w:val="0"/>
                <w:numId w:val="53"/>
              </w:numPr>
              <w:shd w:val="clear" w:color="auto" w:fill="FFFFFF"/>
              <w:tabs>
                <w:tab w:val="left" w:pos="451"/>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 xml:space="preserve">Как человек ухаживает за коровой? </w:t>
            </w:r>
            <w:r w:rsidRPr="00CA7A20">
              <w:rPr>
                <w:rFonts w:ascii="Times New Roman" w:hAnsi="Times New Roman"/>
                <w:i/>
                <w:iCs/>
                <w:color w:val="0F243E" w:themeColor="text2" w:themeShade="80"/>
                <w:spacing w:val="1"/>
                <w:sz w:val="24"/>
                <w:szCs w:val="24"/>
              </w:rPr>
              <w:t xml:space="preserve">(Пастухи пасут коров на </w:t>
            </w:r>
            <w:r w:rsidRPr="00CA7A20">
              <w:rPr>
                <w:rFonts w:ascii="Times New Roman" w:hAnsi="Times New Roman"/>
                <w:i/>
                <w:iCs/>
                <w:color w:val="0F243E" w:themeColor="text2" w:themeShade="80"/>
                <w:spacing w:val="-2"/>
                <w:sz w:val="24"/>
                <w:szCs w:val="24"/>
              </w:rPr>
              <w:t xml:space="preserve">пастбище; доярки ухаживают за коровами, кормят их сеном, доят утром и вечером, а молоко отправляют в магазин и детские </w:t>
            </w:r>
            <w:proofErr w:type="spellStart"/>
            <w:r w:rsidRPr="00CA7A20">
              <w:rPr>
                <w:rFonts w:ascii="Times New Roman" w:hAnsi="Times New Roman"/>
                <w:i/>
                <w:iCs/>
                <w:color w:val="0F243E" w:themeColor="text2" w:themeShade="80"/>
                <w:spacing w:val="-2"/>
                <w:sz w:val="24"/>
                <w:szCs w:val="24"/>
              </w:rPr>
              <w:t>сады</w:t>
            </w:r>
            <w:r w:rsidRPr="00CA7A20">
              <w:rPr>
                <w:rFonts w:ascii="Times New Roman" w:hAnsi="Times New Roman"/>
                <w:i/>
                <w:iCs/>
                <w:color w:val="0F243E" w:themeColor="text2" w:themeShade="80"/>
                <w:spacing w:val="-5"/>
                <w:sz w:val="24"/>
                <w:szCs w:val="24"/>
              </w:rPr>
              <w:t>ветеринарный</w:t>
            </w:r>
            <w:proofErr w:type="spellEnd"/>
            <w:r w:rsidRPr="00CA7A20">
              <w:rPr>
                <w:rFonts w:ascii="Times New Roman" w:hAnsi="Times New Roman"/>
                <w:i/>
                <w:iCs/>
                <w:color w:val="0F243E" w:themeColor="text2" w:themeShade="80"/>
                <w:spacing w:val="-5"/>
                <w:sz w:val="24"/>
                <w:szCs w:val="24"/>
              </w:rPr>
              <w:t xml:space="preserve"> врач лечит коров.)</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Трудовая деятельность</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2"/>
                <w:sz w:val="24"/>
                <w:szCs w:val="24"/>
              </w:rPr>
            </w:pPr>
            <w:r w:rsidRPr="00CA7A20">
              <w:rPr>
                <w:rFonts w:ascii="Times New Roman" w:hAnsi="Times New Roman"/>
                <w:color w:val="0F243E" w:themeColor="text2" w:themeShade="80"/>
                <w:spacing w:val="-2"/>
                <w:sz w:val="24"/>
                <w:szCs w:val="24"/>
              </w:rPr>
              <w:t xml:space="preserve">Поливка молодых деревьев и кустарников. </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1"/>
                <w:sz w:val="24"/>
                <w:szCs w:val="24"/>
              </w:rPr>
              <w:t xml:space="preserve">Цель: </w:t>
            </w:r>
            <w:r w:rsidRPr="00CA7A20">
              <w:rPr>
                <w:rFonts w:ascii="Times New Roman" w:hAnsi="Times New Roman"/>
                <w:color w:val="0F243E" w:themeColor="text2" w:themeShade="80"/>
                <w:spacing w:val="-1"/>
                <w:sz w:val="24"/>
                <w:szCs w:val="24"/>
              </w:rPr>
              <w:t>учить технике полива.</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3"/>
                <w:sz w:val="24"/>
                <w:szCs w:val="24"/>
              </w:rPr>
              <w:t>Подвижные игры</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pacing w:val="-6"/>
                <w:sz w:val="24"/>
                <w:szCs w:val="24"/>
              </w:rPr>
            </w:pPr>
            <w:r w:rsidRPr="00CA7A20">
              <w:rPr>
                <w:rFonts w:ascii="Times New Roman" w:hAnsi="Times New Roman"/>
                <w:color w:val="0F243E" w:themeColor="text2" w:themeShade="80"/>
                <w:spacing w:val="-6"/>
                <w:sz w:val="24"/>
                <w:szCs w:val="24"/>
              </w:rPr>
              <w:t>«Пастух и стадо».</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6"/>
                <w:sz w:val="24"/>
                <w:szCs w:val="24"/>
              </w:rPr>
              <w:t xml:space="preserve"> </w:t>
            </w:r>
            <w:r w:rsidRPr="00CA7A20">
              <w:rPr>
                <w:rFonts w:ascii="Times New Roman" w:hAnsi="Times New Roman"/>
                <w:i/>
                <w:iCs/>
                <w:color w:val="0F243E" w:themeColor="text2" w:themeShade="80"/>
                <w:spacing w:val="-7"/>
                <w:sz w:val="24"/>
                <w:szCs w:val="24"/>
              </w:rPr>
              <w:t>Цели:</w:t>
            </w:r>
          </w:p>
          <w:p w:rsidR="00184BBC" w:rsidRPr="00CA7A20" w:rsidRDefault="00184BBC" w:rsidP="00CA7A20">
            <w:pPr>
              <w:widowControl w:val="0"/>
              <w:numPr>
                <w:ilvl w:val="0"/>
                <w:numId w:val="78"/>
              </w:numPr>
              <w:shd w:val="clear" w:color="auto" w:fill="FFFFFF"/>
              <w:tabs>
                <w:tab w:val="left" w:pos="53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1"/>
                <w:sz w:val="24"/>
                <w:szCs w:val="24"/>
              </w:rPr>
              <w:t>учить ходить на четвереньках, подлезать под дугу;</w:t>
            </w:r>
          </w:p>
          <w:p w:rsidR="00184BBC" w:rsidRPr="00CA7A20" w:rsidRDefault="00184BBC" w:rsidP="00CA7A20">
            <w:pPr>
              <w:widowControl w:val="0"/>
              <w:numPr>
                <w:ilvl w:val="0"/>
                <w:numId w:val="78"/>
              </w:numPr>
              <w:shd w:val="clear" w:color="auto" w:fill="FFFFFF"/>
              <w:tabs>
                <w:tab w:val="left" w:pos="538"/>
              </w:tabs>
              <w:autoSpaceDE w:val="0"/>
              <w:autoSpaceDN w:val="0"/>
              <w:adjustRightInd w:val="0"/>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воспитывать дружеские взаимоотношения.</w:t>
            </w:r>
            <w:r w:rsidRPr="00CA7A20">
              <w:rPr>
                <w:rFonts w:ascii="Times New Roman" w:hAnsi="Times New Roman"/>
                <w:color w:val="0F243E" w:themeColor="text2" w:themeShade="80"/>
                <w:spacing w:val="-2"/>
                <w:sz w:val="24"/>
                <w:szCs w:val="24"/>
              </w:rPr>
              <w:br/>
            </w:r>
            <w:r w:rsidRPr="00CA7A20">
              <w:rPr>
                <w:rFonts w:ascii="Times New Roman" w:hAnsi="Times New Roman"/>
                <w:color w:val="0F243E" w:themeColor="text2" w:themeShade="80"/>
                <w:spacing w:val="-5"/>
                <w:sz w:val="24"/>
                <w:szCs w:val="24"/>
              </w:rPr>
              <w:t>«</w:t>
            </w:r>
            <w:proofErr w:type="spellStart"/>
            <w:r w:rsidRPr="00CA7A20">
              <w:rPr>
                <w:rFonts w:ascii="Times New Roman" w:hAnsi="Times New Roman"/>
                <w:color w:val="0F243E" w:themeColor="text2" w:themeShade="80"/>
                <w:spacing w:val="-5"/>
                <w:sz w:val="24"/>
                <w:szCs w:val="24"/>
              </w:rPr>
              <w:t>Ловишка</w:t>
            </w:r>
            <w:proofErr w:type="spellEnd"/>
            <w:r w:rsidRPr="00CA7A20">
              <w:rPr>
                <w:rFonts w:ascii="Times New Roman" w:hAnsi="Times New Roman"/>
                <w:color w:val="0F243E" w:themeColor="text2" w:themeShade="80"/>
                <w:spacing w:val="-5"/>
                <w:sz w:val="24"/>
                <w:szCs w:val="24"/>
              </w:rPr>
              <w:t>».</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i/>
                <w:iCs/>
                <w:color w:val="0F243E" w:themeColor="text2" w:themeShade="80"/>
                <w:spacing w:val="-3"/>
                <w:sz w:val="24"/>
                <w:szCs w:val="24"/>
              </w:rPr>
              <w:t xml:space="preserve">Цель: </w:t>
            </w:r>
            <w:r w:rsidRPr="00CA7A20">
              <w:rPr>
                <w:rFonts w:ascii="Times New Roman" w:hAnsi="Times New Roman"/>
                <w:color w:val="0F243E" w:themeColor="text2" w:themeShade="80"/>
                <w:spacing w:val="-3"/>
                <w:sz w:val="24"/>
                <w:szCs w:val="24"/>
              </w:rPr>
              <w:t>упражнять в беге, ориентировке в пространстве, ловкости.</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b/>
                <w:bCs/>
                <w:color w:val="0F243E" w:themeColor="text2" w:themeShade="80"/>
                <w:spacing w:val="-11"/>
                <w:sz w:val="24"/>
                <w:szCs w:val="24"/>
              </w:rPr>
              <w:t>Выносной материал</w:t>
            </w:r>
          </w:p>
          <w:p w:rsidR="00184BBC" w:rsidRPr="00CA7A20" w:rsidRDefault="00184BBC" w:rsidP="00CA7A20">
            <w:pPr>
              <w:shd w:val="clear" w:color="auto" w:fill="FFFFFF"/>
              <w:spacing w:line="276" w:lineRule="auto"/>
              <w:ind w:firstLine="142"/>
              <w:jc w:val="both"/>
              <w:rPr>
                <w:rFonts w:ascii="Times New Roman" w:hAnsi="Times New Roman"/>
                <w:color w:val="0F243E" w:themeColor="text2" w:themeShade="80"/>
                <w:sz w:val="24"/>
                <w:szCs w:val="24"/>
              </w:rPr>
            </w:pPr>
            <w:r w:rsidRPr="00CA7A20">
              <w:rPr>
                <w:rFonts w:ascii="Times New Roman" w:hAnsi="Times New Roman"/>
                <w:color w:val="0F243E" w:themeColor="text2" w:themeShade="80"/>
                <w:spacing w:val="-2"/>
                <w:sz w:val="24"/>
                <w:szCs w:val="24"/>
              </w:rPr>
              <w:t>Веревка, ведерки, лейки, мячи, флажки, скакалки, самокаты, во</w:t>
            </w:r>
            <w:r w:rsidRPr="00CA7A20">
              <w:rPr>
                <w:rFonts w:ascii="Times New Roman" w:hAnsi="Times New Roman"/>
                <w:color w:val="0F243E" w:themeColor="text2" w:themeShade="80"/>
                <w:spacing w:val="-2"/>
                <w:sz w:val="24"/>
                <w:szCs w:val="24"/>
              </w:rPr>
              <w:softHyphen/>
            </w:r>
            <w:r w:rsidRPr="00CA7A20">
              <w:rPr>
                <w:rFonts w:ascii="Times New Roman" w:hAnsi="Times New Roman"/>
                <w:color w:val="0F243E" w:themeColor="text2" w:themeShade="80"/>
                <w:spacing w:val="-3"/>
                <w:sz w:val="24"/>
                <w:szCs w:val="24"/>
              </w:rPr>
              <w:t>ротца.</w:t>
            </w:r>
          </w:p>
          <w:p w:rsidR="00184BBC" w:rsidRPr="00CA7A20" w:rsidRDefault="00184BBC" w:rsidP="00CA7A20">
            <w:pPr>
              <w:spacing w:line="276" w:lineRule="auto"/>
              <w:jc w:val="both"/>
              <w:rPr>
                <w:rFonts w:ascii="Times New Roman" w:hAnsi="Times New Roman"/>
                <w:color w:val="0F243E" w:themeColor="text2" w:themeShade="80"/>
                <w:sz w:val="24"/>
                <w:szCs w:val="24"/>
              </w:rPr>
            </w:pPr>
          </w:p>
          <w:p w:rsidR="00184BBC" w:rsidRPr="00CA7A20" w:rsidRDefault="00184BBC" w:rsidP="00CA7A20">
            <w:pPr>
              <w:tabs>
                <w:tab w:val="left" w:pos="6504"/>
              </w:tabs>
              <w:spacing w:line="276" w:lineRule="auto"/>
              <w:jc w:val="both"/>
              <w:rPr>
                <w:rFonts w:ascii="Times New Roman" w:hAnsi="Times New Roman"/>
                <w:color w:val="0F243E" w:themeColor="text2" w:themeShade="80"/>
                <w:sz w:val="24"/>
                <w:szCs w:val="24"/>
              </w:rPr>
            </w:pPr>
          </w:p>
        </w:tc>
      </w:tr>
    </w:tbl>
    <w:p w:rsidR="00E64CCB" w:rsidRPr="00CA7A20" w:rsidRDefault="00E64CCB" w:rsidP="0062405B">
      <w:pPr>
        <w:spacing w:after="0"/>
        <w:ind w:left="900"/>
        <w:jc w:val="both"/>
        <w:rPr>
          <w:rFonts w:ascii="Times New Roman" w:hAnsi="Times New Roman"/>
          <w:bCs/>
          <w:sz w:val="24"/>
          <w:szCs w:val="24"/>
        </w:rPr>
      </w:pPr>
      <w:bookmarkStart w:id="33" w:name="_GoBack"/>
      <w:bookmarkEnd w:id="32"/>
      <w:bookmarkEnd w:id="33"/>
    </w:p>
    <w:sectPr w:rsidR="00E64CCB" w:rsidRPr="00CA7A20" w:rsidSect="00806891">
      <w:footerReference w:type="default" r:id="rId12"/>
      <w:pgSz w:w="16838" w:h="11906" w:orient="landscape"/>
      <w:pgMar w:top="851" w:right="1103"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7EC" w:rsidRDefault="003F57EC" w:rsidP="00401837">
      <w:pPr>
        <w:spacing w:after="0" w:line="240" w:lineRule="auto"/>
      </w:pPr>
      <w:r>
        <w:separator/>
      </w:r>
    </w:p>
  </w:endnote>
  <w:endnote w:type="continuationSeparator" w:id="0">
    <w:p w:rsidR="003F57EC" w:rsidRDefault="003F57EC" w:rsidP="0040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font245">
    <w:altName w:val="Times New Roman"/>
    <w:charset w:val="CC"/>
    <w:family w:val="auto"/>
    <w:pitch w:val="variable"/>
  </w:font>
  <w:font w:name="Baltica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016802"/>
      <w:docPartObj>
        <w:docPartGallery w:val="Page Numbers (Bottom of Page)"/>
        <w:docPartUnique/>
      </w:docPartObj>
    </w:sdtPr>
    <w:sdtContent>
      <w:p w:rsidR="00CA7A20" w:rsidRDefault="00CA7A20">
        <w:pPr>
          <w:pStyle w:val="af1"/>
          <w:jc w:val="right"/>
        </w:pPr>
        <w:r>
          <w:fldChar w:fldCharType="begin"/>
        </w:r>
        <w:r>
          <w:instrText>PAGE   \* MERGEFORMAT</w:instrText>
        </w:r>
        <w:r>
          <w:fldChar w:fldCharType="separate"/>
        </w:r>
        <w:r w:rsidR="00806891">
          <w:rPr>
            <w:noProof/>
          </w:rPr>
          <w:t>3</w:t>
        </w:r>
        <w:r>
          <w:fldChar w:fldCharType="end"/>
        </w:r>
      </w:p>
    </w:sdtContent>
  </w:sdt>
  <w:p w:rsidR="00CC3746" w:rsidRDefault="00CC374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20" w:rsidRDefault="00CA7A20">
    <w:pPr>
      <w:pStyle w:val="af1"/>
      <w:jc w:val="right"/>
    </w:pPr>
    <w:sdt>
      <w:sdtPr>
        <w:id w:val="253174833"/>
        <w:docPartObj>
          <w:docPartGallery w:val="Page Numbers (Bottom of Page)"/>
          <w:docPartUnique/>
        </w:docPartObj>
      </w:sdtPr>
      <w:sdtContent>
        <w:r>
          <w:fldChar w:fldCharType="begin"/>
        </w:r>
        <w:r>
          <w:instrText>PAGE   \* MERGEFORMAT</w:instrText>
        </w:r>
        <w:r>
          <w:fldChar w:fldCharType="separate"/>
        </w:r>
        <w:r w:rsidR="00503391">
          <w:rPr>
            <w:noProof/>
          </w:rPr>
          <w:t>2</w:t>
        </w:r>
        <w:r>
          <w:fldChar w:fldCharType="end"/>
        </w:r>
      </w:sdtContent>
    </w:sdt>
  </w:p>
  <w:p w:rsidR="00CA7A20" w:rsidRDefault="00CA7A20">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46" w:rsidRDefault="00CC3746">
    <w:pPr>
      <w:pStyle w:val="af1"/>
      <w:jc w:val="right"/>
    </w:pPr>
    <w:r>
      <w:fldChar w:fldCharType="begin"/>
    </w:r>
    <w:r>
      <w:instrText xml:space="preserve"> PAGE   \* MERGEFORMAT </w:instrText>
    </w:r>
    <w:r>
      <w:fldChar w:fldCharType="separate"/>
    </w:r>
    <w:r w:rsidR="001D2CFD">
      <w:rPr>
        <w:noProof/>
      </w:rPr>
      <w:t>89</w:t>
    </w:r>
    <w:r>
      <w:fldChar w:fldCharType="end"/>
    </w:r>
  </w:p>
  <w:p w:rsidR="00CC3746" w:rsidRDefault="00CC3746">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698591"/>
      <w:docPartObj>
        <w:docPartGallery w:val="Page Numbers (Bottom of Page)"/>
        <w:docPartUnique/>
      </w:docPartObj>
    </w:sdtPr>
    <w:sdtContent>
      <w:p w:rsidR="00806891" w:rsidRDefault="00806891">
        <w:pPr>
          <w:pStyle w:val="af1"/>
          <w:jc w:val="right"/>
        </w:pPr>
        <w:r>
          <w:fldChar w:fldCharType="begin"/>
        </w:r>
        <w:r>
          <w:instrText>PAGE   \* MERGEFORMAT</w:instrText>
        </w:r>
        <w:r>
          <w:fldChar w:fldCharType="separate"/>
        </w:r>
        <w:r w:rsidR="0062405B">
          <w:rPr>
            <w:noProof/>
          </w:rPr>
          <w:t>262</w:t>
        </w:r>
        <w:r>
          <w:fldChar w:fldCharType="end"/>
        </w:r>
      </w:p>
    </w:sdtContent>
  </w:sdt>
  <w:p w:rsidR="00CC3746" w:rsidRDefault="00CC374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7EC" w:rsidRDefault="003F57EC" w:rsidP="00401837">
      <w:pPr>
        <w:spacing w:after="0" w:line="240" w:lineRule="auto"/>
      </w:pPr>
      <w:r>
        <w:separator/>
      </w:r>
    </w:p>
  </w:footnote>
  <w:footnote w:type="continuationSeparator" w:id="0">
    <w:p w:rsidR="003F57EC" w:rsidRDefault="003F57EC" w:rsidP="004018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0C725C"/>
    <w:lvl w:ilvl="0">
      <w:numFmt w:val="bullet"/>
      <w:lvlText w:val="*"/>
      <w:lvlJc w:val="left"/>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8"/>
        <w:szCs w:val="28"/>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8"/>
        <w:szCs w:val="28"/>
        <w:lang w:val="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8"/>
        <w:szCs w:val="28"/>
        <w:lang w:val="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6"/>
    <w:multiLevelType w:val="multilevel"/>
    <w:tmpl w:val="00000006"/>
    <w:name w:val="WW8Num6"/>
    <w:lvl w:ilvl="0">
      <w:start w:val="1"/>
      <w:numFmt w:val="decimal"/>
      <w:lvlText w:val="%1."/>
      <w:lvlJc w:val="left"/>
      <w:pPr>
        <w:tabs>
          <w:tab w:val="num" w:pos="0"/>
        </w:tabs>
        <w:ind w:left="360" w:hanging="360"/>
      </w:pPr>
      <w:rPr>
        <w:rFonts w:eastAsia="SimSun"/>
        <w:b/>
        <w:color w:val="000000"/>
      </w:rPr>
    </w:lvl>
    <w:lvl w:ilvl="1">
      <w:start w:val="1"/>
      <w:numFmt w:val="decimal"/>
      <w:lvlText w:val="%1.%2."/>
      <w:lvlJc w:val="left"/>
      <w:pPr>
        <w:tabs>
          <w:tab w:val="num" w:pos="0"/>
        </w:tabs>
        <w:ind w:left="1788" w:hanging="360"/>
      </w:pPr>
      <w:rPr>
        <w:rFonts w:eastAsia="SimSun"/>
        <w:b/>
        <w:color w:val="000000"/>
      </w:rPr>
    </w:lvl>
    <w:lvl w:ilvl="2">
      <w:start w:val="1"/>
      <w:numFmt w:val="decimal"/>
      <w:lvlText w:val="%1.%2.%3."/>
      <w:lvlJc w:val="left"/>
      <w:pPr>
        <w:tabs>
          <w:tab w:val="num" w:pos="0"/>
        </w:tabs>
        <w:ind w:left="3576" w:hanging="720"/>
      </w:pPr>
      <w:rPr>
        <w:rFonts w:eastAsia="SimSun"/>
        <w:b/>
        <w:color w:val="000000"/>
      </w:rPr>
    </w:lvl>
    <w:lvl w:ilvl="3">
      <w:start w:val="1"/>
      <w:numFmt w:val="decimal"/>
      <w:lvlText w:val="%1.%2.%3.%4."/>
      <w:lvlJc w:val="left"/>
      <w:pPr>
        <w:tabs>
          <w:tab w:val="num" w:pos="0"/>
        </w:tabs>
        <w:ind w:left="5004" w:hanging="720"/>
      </w:pPr>
      <w:rPr>
        <w:rFonts w:eastAsia="SimSun"/>
        <w:b/>
        <w:color w:val="000000"/>
      </w:rPr>
    </w:lvl>
    <w:lvl w:ilvl="4">
      <w:start w:val="1"/>
      <w:numFmt w:val="decimal"/>
      <w:lvlText w:val="%1.%2.%3.%4.%5."/>
      <w:lvlJc w:val="left"/>
      <w:pPr>
        <w:tabs>
          <w:tab w:val="num" w:pos="0"/>
        </w:tabs>
        <w:ind w:left="6792" w:hanging="1080"/>
      </w:pPr>
      <w:rPr>
        <w:rFonts w:eastAsia="SimSun"/>
        <w:b/>
        <w:color w:val="000000"/>
      </w:rPr>
    </w:lvl>
    <w:lvl w:ilvl="5">
      <w:start w:val="1"/>
      <w:numFmt w:val="decimal"/>
      <w:lvlText w:val="%1.%2.%3.%4.%5.%6."/>
      <w:lvlJc w:val="left"/>
      <w:pPr>
        <w:tabs>
          <w:tab w:val="num" w:pos="0"/>
        </w:tabs>
        <w:ind w:left="8220" w:hanging="1080"/>
      </w:pPr>
      <w:rPr>
        <w:rFonts w:eastAsia="SimSun"/>
        <w:b/>
        <w:color w:val="000000"/>
      </w:rPr>
    </w:lvl>
    <w:lvl w:ilvl="6">
      <w:start w:val="1"/>
      <w:numFmt w:val="decimal"/>
      <w:lvlText w:val="%1.%2.%3.%4.%5.%6.%7."/>
      <w:lvlJc w:val="left"/>
      <w:pPr>
        <w:tabs>
          <w:tab w:val="num" w:pos="0"/>
        </w:tabs>
        <w:ind w:left="10008" w:hanging="1440"/>
      </w:pPr>
      <w:rPr>
        <w:rFonts w:eastAsia="SimSun"/>
        <w:b/>
        <w:color w:val="000000"/>
      </w:rPr>
    </w:lvl>
    <w:lvl w:ilvl="7">
      <w:start w:val="1"/>
      <w:numFmt w:val="decimal"/>
      <w:lvlText w:val="%1.%2.%3.%4.%5.%6.%7.%8."/>
      <w:lvlJc w:val="left"/>
      <w:pPr>
        <w:tabs>
          <w:tab w:val="num" w:pos="0"/>
        </w:tabs>
        <w:ind w:left="11436" w:hanging="1440"/>
      </w:pPr>
      <w:rPr>
        <w:rFonts w:eastAsia="SimSun"/>
        <w:b/>
        <w:color w:val="000000"/>
      </w:rPr>
    </w:lvl>
    <w:lvl w:ilvl="8">
      <w:start w:val="1"/>
      <w:numFmt w:val="decimal"/>
      <w:lvlText w:val="%1.%2.%3.%4.%5.%6.%7.%8.%9."/>
      <w:lvlJc w:val="left"/>
      <w:pPr>
        <w:tabs>
          <w:tab w:val="num" w:pos="0"/>
        </w:tabs>
        <w:ind w:left="13224" w:hanging="1800"/>
      </w:pPr>
      <w:rPr>
        <w:rFonts w:eastAsia="SimSun"/>
        <w:b/>
        <w:color w:val="000000"/>
      </w:rPr>
    </w:lvl>
  </w:abstractNum>
  <w:abstractNum w:abstractNumId="4">
    <w:nsid w:val="00000007"/>
    <w:multiLevelType w:val="multilevel"/>
    <w:tmpl w:val="00000007"/>
    <w:name w:val="WW8Num7"/>
    <w:lvl w:ilvl="0">
      <w:start w:val="1"/>
      <w:numFmt w:val="bullet"/>
      <w:lvlText w:val=""/>
      <w:lvlJc w:val="left"/>
      <w:pPr>
        <w:tabs>
          <w:tab w:val="num" w:pos="0"/>
        </w:tabs>
        <w:ind w:left="778" w:hanging="360"/>
      </w:pPr>
      <w:rPr>
        <w:rFonts w:ascii="Symbol" w:hAnsi="Symbol" w:cs="Symbol"/>
      </w:rPr>
    </w:lvl>
    <w:lvl w:ilvl="1">
      <w:start w:val="1"/>
      <w:numFmt w:val="bullet"/>
      <w:lvlText w:val="o"/>
      <w:lvlJc w:val="left"/>
      <w:pPr>
        <w:tabs>
          <w:tab w:val="num" w:pos="0"/>
        </w:tabs>
        <w:ind w:left="1498" w:hanging="360"/>
      </w:pPr>
      <w:rPr>
        <w:rFonts w:ascii="Courier New" w:hAnsi="Courier New" w:cs="Courier New"/>
      </w:rPr>
    </w:lvl>
    <w:lvl w:ilvl="2">
      <w:start w:val="1"/>
      <w:numFmt w:val="bullet"/>
      <w:lvlText w:val=""/>
      <w:lvlJc w:val="left"/>
      <w:pPr>
        <w:tabs>
          <w:tab w:val="num" w:pos="0"/>
        </w:tabs>
        <w:ind w:left="2218" w:hanging="360"/>
      </w:pPr>
      <w:rPr>
        <w:rFonts w:ascii="Wingdings" w:hAnsi="Wingdings" w:cs="Wingdings"/>
      </w:rPr>
    </w:lvl>
    <w:lvl w:ilvl="3">
      <w:start w:val="1"/>
      <w:numFmt w:val="bullet"/>
      <w:lvlText w:val=""/>
      <w:lvlJc w:val="left"/>
      <w:pPr>
        <w:tabs>
          <w:tab w:val="num" w:pos="0"/>
        </w:tabs>
        <w:ind w:left="2938" w:hanging="360"/>
      </w:pPr>
      <w:rPr>
        <w:rFonts w:ascii="Symbol" w:hAnsi="Symbol" w:cs="Symbol"/>
      </w:rPr>
    </w:lvl>
    <w:lvl w:ilvl="4">
      <w:start w:val="1"/>
      <w:numFmt w:val="bullet"/>
      <w:lvlText w:val="o"/>
      <w:lvlJc w:val="left"/>
      <w:pPr>
        <w:tabs>
          <w:tab w:val="num" w:pos="0"/>
        </w:tabs>
        <w:ind w:left="3658" w:hanging="360"/>
      </w:pPr>
      <w:rPr>
        <w:rFonts w:ascii="Courier New" w:hAnsi="Courier New" w:cs="Courier New"/>
      </w:rPr>
    </w:lvl>
    <w:lvl w:ilvl="5">
      <w:start w:val="1"/>
      <w:numFmt w:val="bullet"/>
      <w:lvlText w:val=""/>
      <w:lvlJc w:val="left"/>
      <w:pPr>
        <w:tabs>
          <w:tab w:val="num" w:pos="0"/>
        </w:tabs>
        <w:ind w:left="4378" w:hanging="360"/>
      </w:pPr>
      <w:rPr>
        <w:rFonts w:ascii="Wingdings" w:hAnsi="Wingdings" w:cs="Wingdings"/>
      </w:rPr>
    </w:lvl>
    <w:lvl w:ilvl="6">
      <w:start w:val="1"/>
      <w:numFmt w:val="bullet"/>
      <w:lvlText w:val=""/>
      <w:lvlJc w:val="left"/>
      <w:pPr>
        <w:tabs>
          <w:tab w:val="num" w:pos="0"/>
        </w:tabs>
        <w:ind w:left="5098" w:hanging="360"/>
      </w:pPr>
      <w:rPr>
        <w:rFonts w:ascii="Symbol" w:hAnsi="Symbol" w:cs="Symbol"/>
      </w:rPr>
    </w:lvl>
    <w:lvl w:ilvl="7">
      <w:start w:val="1"/>
      <w:numFmt w:val="bullet"/>
      <w:lvlText w:val="o"/>
      <w:lvlJc w:val="left"/>
      <w:pPr>
        <w:tabs>
          <w:tab w:val="num" w:pos="0"/>
        </w:tabs>
        <w:ind w:left="5818" w:hanging="360"/>
      </w:pPr>
      <w:rPr>
        <w:rFonts w:ascii="Courier New" w:hAnsi="Courier New" w:cs="Courier New"/>
      </w:rPr>
    </w:lvl>
    <w:lvl w:ilvl="8">
      <w:start w:val="1"/>
      <w:numFmt w:val="bullet"/>
      <w:lvlText w:val=""/>
      <w:lvlJc w:val="left"/>
      <w:pPr>
        <w:tabs>
          <w:tab w:val="num" w:pos="0"/>
        </w:tabs>
        <w:ind w:left="6538" w:hanging="360"/>
      </w:pPr>
      <w:rPr>
        <w:rFonts w:ascii="Wingdings" w:hAnsi="Wingdings" w:cs="Wingdings"/>
      </w:rPr>
    </w:lvl>
  </w:abstractNum>
  <w:abstractNum w:abstractNumId="5">
    <w:nsid w:val="00000009"/>
    <w:multiLevelType w:val="singleLevel"/>
    <w:tmpl w:val="00000009"/>
    <w:name w:val="WW8Num9"/>
    <w:lvl w:ilvl="0">
      <w:start w:val="1"/>
      <w:numFmt w:val="decimal"/>
      <w:lvlText w:val="%1."/>
      <w:lvlJc w:val="left"/>
      <w:pPr>
        <w:tabs>
          <w:tab w:val="num" w:pos="360"/>
        </w:tabs>
        <w:ind w:left="360" w:hanging="360"/>
      </w:pPr>
      <w:rPr>
        <w:rFonts w:ascii="Symbol" w:hAnsi="Symbol"/>
      </w:rPr>
    </w:lvl>
  </w:abstractNum>
  <w:abstractNum w:abstractNumId="6">
    <w:nsid w:val="0000000A"/>
    <w:multiLevelType w:val="multilevel"/>
    <w:tmpl w:val="0000000A"/>
    <w:name w:val="WW8Num10"/>
    <w:lvl w:ilvl="0">
      <w:start w:val="1"/>
      <w:numFmt w:val="decimal"/>
      <w:lvlText w:val="%1."/>
      <w:lvlJc w:val="left"/>
      <w:pPr>
        <w:tabs>
          <w:tab w:val="num" w:pos="720"/>
        </w:tabs>
        <w:ind w:left="720" w:hanging="360"/>
      </w:pPr>
    </w:lvl>
    <w:lvl w:ilvl="1">
      <w:start w:val="4"/>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7">
    <w:nsid w:val="00000014"/>
    <w:multiLevelType w:val="singleLevel"/>
    <w:tmpl w:val="00000014"/>
    <w:name w:val="WW8Num20"/>
    <w:lvl w:ilvl="0">
      <w:start w:val="1"/>
      <w:numFmt w:val="bullet"/>
      <w:lvlText w:val=""/>
      <w:lvlJc w:val="left"/>
      <w:pPr>
        <w:tabs>
          <w:tab w:val="num" w:pos="720"/>
        </w:tabs>
        <w:ind w:left="720" w:hanging="360"/>
      </w:pPr>
      <w:rPr>
        <w:rFonts w:ascii="Symbol" w:hAnsi="Symbol"/>
        <w:sz w:val="20"/>
      </w:rPr>
    </w:lvl>
  </w:abstractNum>
  <w:abstractNum w:abstractNumId="8">
    <w:nsid w:val="00000017"/>
    <w:multiLevelType w:val="multilevel"/>
    <w:tmpl w:val="00000017"/>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1B"/>
    <w:multiLevelType w:val="multilevel"/>
    <w:tmpl w:val="0000001B"/>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1C"/>
    <w:multiLevelType w:val="multilevel"/>
    <w:tmpl w:val="0000001C"/>
    <w:name w:val="WW8Num2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1F"/>
    <w:multiLevelType w:val="multilevel"/>
    <w:tmpl w:val="0000001F"/>
    <w:name w:val="WW8Num3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20"/>
    <w:multiLevelType w:val="multilevel"/>
    <w:tmpl w:val="00000020"/>
    <w:name w:val="WW8Num32"/>
    <w:lvl w:ilvl="0">
      <w:start w:val="1"/>
      <w:numFmt w:val="bullet"/>
      <w:lvlText w:val=""/>
      <w:lvlJc w:val="left"/>
      <w:pPr>
        <w:tabs>
          <w:tab w:val="num" w:pos="0"/>
        </w:tabs>
        <w:ind w:left="720" w:hanging="360"/>
      </w:pPr>
      <w:rPr>
        <w:rFonts w:ascii="Symbol" w:hAnsi="Symbol" w:cs="Symbol"/>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43"/>
    <w:multiLevelType w:val="singleLevel"/>
    <w:tmpl w:val="00000043"/>
    <w:name w:val="WW8Num67"/>
    <w:lvl w:ilvl="0">
      <w:start w:val="1"/>
      <w:numFmt w:val="bullet"/>
      <w:lvlText w:val=""/>
      <w:lvlJc w:val="left"/>
      <w:pPr>
        <w:tabs>
          <w:tab w:val="num" w:pos="0"/>
        </w:tabs>
        <w:ind w:left="720" w:hanging="360"/>
      </w:pPr>
      <w:rPr>
        <w:rFonts w:ascii="Symbol" w:hAnsi="Symbol"/>
      </w:rPr>
    </w:lvl>
  </w:abstractNum>
  <w:abstractNum w:abstractNumId="15">
    <w:nsid w:val="009D3370"/>
    <w:multiLevelType w:val="multilevel"/>
    <w:tmpl w:val="1D78D73E"/>
    <w:lvl w:ilvl="0">
      <w:start w:val="1"/>
      <w:numFmt w:val="decimal"/>
      <w:lvlText w:val="%1"/>
      <w:lvlJc w:val="left"/>
      <w:pPr>
        <w:ind w:left="5685" w:hanging="360"/>
      </w:pPr>
      <w:rPr>
        <w:color w:val="000000"/>
      </w:rPr>
    </w:lvl>
    <w:lvl w:ilvl="1">
      <w:start w:val="1"/>
      <w:numFmt w:val="lowerLetter"/>
      <w:lvlText w:val="%2."/>
      <w:lvlJc w:val="left"/>
      <w:pPr>
        <w:ind w:left="6405" w:hanging="360"/>
      </w:pPr>
    </w:lvl>
    <w:lvl w:ilvl="2">
      <w:start w:val="1"/>
      <w:numFmt w:val="lowerRoman"/>
      <w:lvlText w:val="%3."/>
      <w:lvlJc w:val="right"/>
      <w:pPr>
        <w:ind w:left="7125" w:hanging="180"/>
      </w:pPr>
    </w:lvl>
    <w:lvl w:ilvl="3">
      <w:start w:val="1"/>
      <w:numFmt w:val="decimal"/>
      <w:lvlText w:val="%4."/>
      <w:lvlJc w:val="left"/>
      <w:pPr>
        <w:ind w:left="7845" w:hanging="360"/>
      </w:pPr>
    </w:lvl>
    <w:lvl w:ilvl="4">
      <w:start w:val="1"/>
      <w:numFmt w:val="lowerLetter"/>
      <w:lvlText w:val="%5."/>
      <w:lvlJc w:val="left"/>
      <w:pPr>
        <w:ind w:left="8565" w:hanging="360"/>
      </w:pPr>
    </w:lvl>
    <w:lvl w:ilvl="5">
      <w:start w:val="1"/>
      <w:numFmt w:val="lowerRoman"/>
      <w:lvlText w:val="%6."/>
      <w:lvlJc w:val="right"/>
      <w:pPr>
        <w:ind w:left="9285" w:hanging="180"/>
      </w:pPr>
    </w:lvl>
    <w:lvl w:ilvl="6">
      <w:start w:val="1"/>
      <w:numFmt w:val="decimal"/>
      <w:lvlText w:val="%7."/>
      <w:lvlJc w:val="left"/>
      <w:pPr>
        <w:ind w:left="10005" w:hanging="360"/>
      </w:pPr>
    </w:lvl>
    <w:lvl w:ilvl="7">
      <w:start w:val="1"/>
      <w:numFmt w:val="lowerLetter"/>
      <w:lvlText w:val="%8."/>
      <w:lvlJc w:val="left"/>
      <w:pPr>
        <w:ind w:left="10725" w:hanging="360"/>
      </w:pPr>
    </w:lvl>
    <w:lvl w:ilvl="8">
      <w:start w:val="1"/>
      <w:numFmt w:val="lowerRoman"/>
      <w:lvlText w:val="%9."/>
      <w:lvlJc w:val="right"/>
      <w:pPr>
        <w:ind w:left="11445" w:hanging="180"/>
      </w:pPr>
    </w:lvl>
  </w:abstractNum>
  <w:abstractNum w:abstractNumId="16">
    <w:nsid w:val="05427200"/>
    <w:multiLevelType w:val="multilevel"/>
    <w:tmpl w:val="77902F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7377BF5"/>
    <w:multiLevelType w:val="multilevel"/>
    <w:tmpl w:val="754C5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00C4477"/>
    <w:multiLevelType w:val="hybridMultilevel"/>
    <w:tmpl w:val="24F4E8F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10D90E2D"/>
    <w:multiLevelType w:val="multilevel"/>
    <w:tmpl w:val="10CE06A0"/>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0">
    <w:nsid w:val="14FA7C4C"/>
    <w:multiLevelType w:val="singleLevel"/>
    <w:tmpl w:val="F99EE768"/>
    <w:lvl w:ilvl="0">
      <w:start w:val="1"/>
      <w:numFmt w:val="decimal"/>
      <w:lvlText w:val="%1."/>
      <w:lvlJc w:val="left"/>
      <w:pPr>
        <w:tabs>
          <w:tab w:val="num" w:pos="360"/>
        </w:tabs>
        <w:ind w:left="360" w:hanging="360"/>
      </w:pPr>
    </w:lvl>
  </w:abstractNum>
  <w:abstractNum w:abstractNumId="21">
    <w:nsid w:val="161A1E5D"/>
    <w:multiLevelType w:val="hybridMultilevel"/>
    <w:tmpl w:val="09D802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170A11CD"/>
    <w:multiLevelType w:val="hybridMultilevel"/>
    <w:tmpl w:val="21CE526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nsid w:val="1AF4310B"/>
    <w:multiLevelType w:val="multilevel"/>
    <w:tmpl w:val="7158C8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1C9544C1"/>
    <w:multiLevelType w:val="multilevel"/>
    <w:tmpl w:val="D33AEE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1CAF0FAB"/>
    <w:multiLevelType w:val="multilevel"/>
    <w:tmpl w:val="90FED92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1D933C2E"/>
    <w:multiLevelType w:val="multilevel"/>
    <w:tmpl w:val="CAB664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1EA00A34"/>
    <w:multiLevelType w:val="multilevel"/>
    <w:tmpl w:val="34EA47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F8730B7"/>
    <w:multiLevelType w:val="hybridMultilevel"/>
    <w:tmpl w:val="39AAB88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9">
    <w:nsid w:val="1FE4321D"/>
    <w:multiLevelType w:val="multilevel"/>
    <w:tmpl w:val="80C470A6"/>
    <w:lvl w:ilvl="0">
      <w:start w:val="1"/>
      <w:numFmt w:val="decimal"/>
      <w:lvlText w:val="%1"/>
      <w:lvlJc w:val="left"/>
      <w:pPr>
        <w:ind w:left="5640" w:hanging="360"/>
      </w:pPr>
      <w:rPr>
        <w:color w:val="000000"/>
      </w:rPr>
    </w:lvl>
    <w:lvl w:ilvl="1">
      <w:start w:val="1"/>
      <w:numFmt w:val="lowerLetter"/>
      <w:lvlText w:val="%2."/>
      <w:lvlJc w:val="left"/>
      <w:pPr>
        <w:ind w:left="6360" w:hanging="360"/>
      </w:pPr>
    </w:lvl>
    <w:lvl w:ilvl="2">
      <w:start w:val="1"/>
      <w:numFmt w:val="lowerRoman"/>
      <w:lvlText w:val="%3."/>
      <w:lvlJc w:val="right"/>
      <w:pPr>
        <w:ind w:left="7080" w:hanging="180"/>
      </w:pPr>
    </w:lvl>
    <w:lvl w:ilvl="3">
      <w:start w:val="1"/>
      <w:numFmt w:val="decimal"/>
      <w:lvlText w:val="%4."/>
      <w:lvlJc w:val="left"/>
      <w:pPr>
        <w:ind w:left="7800" w:hanging="360"/>
      </w:pPr>
    </w:lvl>
    <w:lvl w:ilvl="4">
      <w:start w:val="1"/>
      <w:numFmt w:val="lowerLetter"/>
      <w:lvlText w:val="%5."/>
      <w:lvlJc w:val="left"/>
      <w:pPr>
        <w:ind w:left="8520" w:hanging="360"/>
      </w:pPr>
    </w:lvl>
    <w:lvl w:ilvl="5">
      <w:start w:val="1"/>
      <w:numFmt w:val="lowerRoman"/>
      <w:lvlText w:val="%6."/>
      <w:lvlJc w:val="right"/>
      <w:pPr>
        <w:ind w:left="9240" w:hanging="180"/>
      </w:pPr>
    </w:lvl>
    <w:lvl w:ilvl="6">
      <w:start w:val="1"/>
      <w:numFmt w:val="decimal"/>
      <w:lvlText w:val="%7."/>
      <w:lvlJc w:val="left"/>
      <w:pPr>
        <w:ind w:left="9960" w:hanging="360"/>
      </w:pPr>
    </w:lvl>
    <w:lvl w:ilvl="7">
      <w:start w:val="1"/>
      <w:numFmt w:val="lowerLetter"/>
      <w:lvlText w:val="%8."/>
      <w:lvlJc w:val="left"/>
      <w:pPr>
        <w:ind w:left="10680" w:hanging="360"/>
      </w:pPr>
    </w:lvl>
    <w:lvl w:ilvl="8">
      <w:start w:val="1"/>
      <w:numFmt w:val="lowerRoman"/>
      <w:lvlText w:val="%9."/>
      <w:lvlJc w:val="right"/>
      <w:pPr>
        <w:ind w:left="11400" w:hanging="180"/>
      </w:pPr>
    </w:lvl>
  </w:abstractNum>
  <w:abstractNum w:abstractNumId="30">
    <w:nsid w:val="20A45A6B"/>
    <w:multiLevelType w:val="multilevel"/>
    <w:tmpl w:val="93302812"/>
    <w:lvl w:ilvl="0">
      <w:start w:val="1"/>
      <w:numFmt w:val="decimal"/>
      <w:lvlText w:val="%1."/>
      <w:lvlJc w:val="left"/>
      <w:pPr>
        <w:ind w:left="720" w:hanging="360"/>
      </w:pPr>
      <w:rPr>
        <w:rFonts w:hint="default"/>
        <w:b/>
      </w:rPr>
    </w:lvl>
    <w:lvl w:ilvl="1">
      <w:start w:val="1"/>
      <w:numFmt w:val="decimal"/>
      <w:isLgl/>
      <w:lvlText w:val="%1.%2."/>
      <w:lvlJc w:val="left"/>
      <w:pPr>
        <w:ind w:left="6494"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20F17E96"/>
    <w:multiLevelType w:val="multilevel"/>
    <w:tmpl w:val="23D63F20"/>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29141215"/>
    <w:multiLevelType w:val="multilevel"/>
    <w:tmpl w:val="E7765CB0"/>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3">
    <w:nsid w:val="2AD14EB3"/>
    <w:multiLevelType w:val="multilevel"/>
    <w:tmpl w:val="CF686E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2B767952"/>
    <w:multiLevelType w:val="multilevel"/>
    <w:tmpl w:val="3A7AD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D4F6FDC"/>
    <w:multiLevelType w:val="multilevel"/>
    <w:tmpl w:val="24C4DB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2EEC57A7"/>
    <w:multiLevelType w:val="hybridMultilevel"/>
    <w:tmpl w:val="DB10B5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4527600"/>
    <w:multiLevelType w:val="multilevel"/>
    <w:tmpl w:val="454C01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35F41D2C"/>
    <w:multiLevelType w:val="singleLevel"/>
    <w:tmpl w:val="0419000F"/>
    <w:lvl w:ilvl="0">
      <w:start w:val="1"/>
      <w:numFmt w:val="decimal"/>
      <w:lvlText w:val="%1."/>
      <w:lvlJc w:val="left"/>
      <w:pPr>
        <w:tabs>
          <w:tab w:val="num" w:pos="360"/>
        </w:tabs>
        <w:ind w:left="360" w:hanging="360"/>
      </w:pPr>
    </w:lvl>
  </w:abstractNum>
  <w:abstractNum w:abstractNumId="39">
    <w:nsid w:val="37DA6587"/>
    <w:multiLevelType w:val="multilevel"/>
    <w:tmpl w:val="4CA6EED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AF7450D"/>
    <w:multiLevelType w:val="multilevel"/>
    <w:tmpl w:val="800CB66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nsid w:val="3B7064F5"/>
    <w:multiLevelType w:val="hybridMultilevel"/>
    <w:tmpl w:val="9342DEA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40084615"/>
    <w:multiLevelType w:val="multilevel"/>
    <w:tmpl w:val="A4EC59E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42771BE2"/>
    <w:multiLevelType w:val="hybridMultilevel"/>
    <w:tmpl w:val="349EDF9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4">
    <w:nsid w:val="437B041D"/>
    <w:multiLevelType w:val="hybridMultilevel"/>
    <w:tmpl w:val="E13AF04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441111B9"/>
    <w:multiLevelType w:val="multilevel"/>
    <w:tmpl w:val="10B087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49D40121"/>
    <w:multiLevelType w:val="multilevel"/>
    <w:tmpl w:val="F70ADE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52775347"/>
    <w:multiLevelType w:val="multilevel"/>
    <w:tmpl w:val="21C294CA"/>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48">
    <w:nsid w:val="53E717D5"/>
    <w:multiLevelType w:val="multilevel"/>
    <w:tmpl w:val="FA401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BA0F3B"/>
    <w:multiLevelType w:val="multilevel"/>
    <w:tmpl w:val="05943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7DF459C"/>
    <w:multiLevelType w:val="multilevel"/>
    <w:tmpl w:val="5406ED9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nsid w:val="5B9120FA"/>
    <w:multiLevelType w:val="multilevel"/>
    <w:tmpl w:val="B18006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5DD04B81"/>
    <w:multiLevelType w:val="multilevel"/>
    <w:tmpl w:val="09C421B2"/>
    <w:lvl w:ilvl="0">
      <w:start w:val="1"/>
      <w:numFmt w:val="decimal"/>
      <w:lvlText w:val="%1."/>
      <w:lvlJc w:val="left"/>
      <w:pPr>
        <w:ind w:left="927" w:hanging="360"/>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nsid w:val="689F6239"/>
    <w:multiLevelType w:val="hybridMultilevel"/>
    <w:tmpl w:val="D6204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E2C6992"/>
    <w:multiLevelType w:val="multilevel"/>
    <w:tmpl w:val="A2343D86"/>
    <w:lvl w:ilvl="0">
      <w:start w:val="1"/>
      <w:numFmt w:val="decimal"/>
      <w:lvlText w:val="%1"/>
      <w:lvlJc w:val="left"/>
      <w:pPr>
        <w:ind w:left="4995" w:hanging="360"/>
      </w:pPr>
      <w:rPr>
        <w:color w:val="000000"/>
      </w:rPr>
    </w:lvl>
    <w:lvl w:ilvl="1">
      <w:start w:val="1"/>
      <w:numFmt w:val="lowerLetter"/>
      <w:lvlText w:val="%2."/>
      <w:lvlJc w:val="left"/>
      <w:pPr>
        <w:ind w:left="5715" w:hanging="360"/>
      </w:pPr>
    </w:lvl>
    <w:lvl w:ilvl="2">
      <w:start w:val="1"/>
      <w:numFmt w:val="lowerRoman"/>
      <w:lvlText w:val="%3."/>
      <w:lvlJc w:val="right"/>
      <w:pPr>
        <w:ind w:left="6435" w:hanging="180"/>
      </w:pPr>
    </w:lvl>
    <w:lvl w:ilvl="3">
      <w:start w:val="1"/>
      <w:numFmt w:val="decimal"/>
      <w:lvlText w:val="%4."/>
      <w:lvlJc w:val="left"/>
      <w:pPr>
        <w:ind w:left="7155" w:hanging="360"/>
      </w:pPr>
    </w:lvl>
    <w:lvl w:ilvl="4">
      <w:start w:val="1"/>
      <w:numFmt w:val="lowerLetter"/>
      <w:lvlText w:val="%5."/>
      <w:lvlJc w:val="left"/>
      <w:pPr>
        <w:ind w:left="7875" w:hanging="360"/>
      </w:pPr>
    </w:lvl>
    <w:lvl w:ilvl="5">
      <w:start w:val="1"/>
      <w:numFmt w:val="lowerRoman"/>
      <w:lvlText w:val="%6."/>
      <w:lvlJc w:val="right"/>
      <w:pPr>
        <w:ind w:left="8595" w:hanging="180"/>
      </w:pPr>
    </w:lvl>
    <w:lvl w:ilvl="6">
      <w:start w:val="1"/>
      <w:numFmt w:val="decimal"/>
      <w:lvlText w:val="%7."/>
      <w:lvlJc w:val="left"/>
      <w:pPr>
        <w:ind w:left="9315" w:hanging="360"/>
      </w:pPr>
    </w:lvl>
    <w:lvl w:ilvl="7">
      <w:start w:val="1"/>
      <w:numFmt w:val="lowerLetter"/>
      <w:lvlText w:val="%8."/>
      <w:lvlJc w:val="left"/>
      <w:pPr>
        <w:ind w:left="10035" w:hanging="360"/>
      </w:pPr>
    </w:lvl>
    <w:lvl w:ilvl="8">
      <w:start w:val="1"/>
      <w:numFmt w:val="lowerRoman"/>
      <w:lvlText w:val="%9."/>
      <w:lvlJc w:val="right"/>
      <w:pPr>
        <w:ind w:left="10755" w:hanging="180"/>
      </w:pPr>
    </w:lvl>
  </w:abstractNum>
  <w:abstractNum w:abstractNumId="55">
    <w:nsid w:val="6EBF5396"/>
    <w:multiLevelType w:val="hybridMultilevel"/>
    <w:tmpl w:val="28C6A6C6"/>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FC067D7"/>
    <w:multiLevelType w:val="multilevel"/>
    <w:tmpl w:val="D54099F6"/>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7">
    <w:nsid w:val="74105604"/>
    <w:multiLevelType w:val="multilevel"/>
    <w:tmpl w:val="89E81F28"/>
    <w:lvl w:ilvl="0">
      <w:start w:val="65535"/>
      <w:numFmt w:val="bullet"/>
      <w:lvlText w:val="•"/>
      <w:lvlJc w:val="left"/>
      <w:pPr>
        <w:ind w:left="720" w:hanging="360"/>
      </w:pPr>
      <w:rPr>
        <w:rFonts w:ascii="Microsoft Sans Serif" w:hAnsi="Microsoft Sans Serif" w:cs="Microsoft Sans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76BD7935"/>
    <w:multiLevelType w:val="multilevel"/>
    <w:tmpl w:val="51CC682C"/>
    <w:lvl w:ilvl="0">
      <w:start w:val="1"/>
      <w:numFmt w:val="decimal"/>
      <w:lvlText w:val="%1."/>
      <w:lvlJc w:val="left"/>
      <w:pPr>
        <w:ind w:left="720" w:hanging="360"/>
      </w:pPr>
    </w:lvl>
    <w:lvl w:ilvl="1">
      <w:start w:val="1"/>
      <w:numFmt w:val="decimal"/>
      <w:lvlText w:val="%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7A65B67"/>
    <w:multiLevelType w:val="hybridMultilevel"/>
    <w:tmpl w:val="2FAC574C"/>
    <w:lvl w:ilvl="0" w:tplc="77A0CB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79D818F9"/>
    <w:multiLevelType w:val="multilevel"/>
    <w:tmpl w:val="56265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9E06AFA"/>
    <w:multiLevelType w:val="hybridMultilevel"/>
    <w:tmpl w:val="031A74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0"/>
  </w:num>
  <w:num w:numId="2">
    <w:abstractNumId w:val="21"/>
  </w:num>
  <w:num w:numId="3">
    <w:abstractNumId w:val="44"/>
  </w:num>
  <w:num w:numId="4">
    <w:abstractNumId w:val="61"/>
  </w:num>
  <w:num w:numId="5">
    <w:abstractNumId w:val="22"/>
  </w:num>
  <w:num w:numId="6">
    <w:abstractNumId w:val="18"/>
  </w:num>
  <w:num w:numId="7">
    <w:abstractNumId w:val="43"/>
  </w:num>
  <w:num w:numId="8">
    <w:abstractNumId w:val="28"/>
  </w:num>
  <w:num w:numId="9">
    <w:abstractNumId w:val="34"/>
  </w:num>
  <w:num w:numId="10">
    <w:abstractNumId w:val="53"/>
  </w:num>
  <w:num w:numId="11">
    <w:abstractNumId w:val="41"/>
  </w:num>
  <w:num w:numId="12">
    <w:abstractNumId w:val="49"/>
  </w:num>
  <w:num w:numId="13">
    <w:abstractNumId w:val="60"/>
  </w:num>
  <w:num w:numId="14">
    <w:abstractNumId w:val="16"/>
  </w:num>
  <w:num w:numId="15">
    <w:abstractNumId w:val="48"/>
  </w:num>
  <w:num w:numId="16">
    <w:abstractNumId w:val="39"/>
  </w:num>
  <w:num w:numId="17">
    <w:abstractNumId w:val="57"/>
  </w:num>
  <w:num w:numId="18">
    <w:abstractNumId w:val="50"/>
  </w:num>
  <w:num w:numId="19">
    <w:abstractNumId w:val="52"/>
  </w:num>
  <w:num w:numId="20">
    <w:abstractNumId w:val="17"/>
  </w:num>
  <w:num w:numId="21">
    <w:abstractNumId w:val="40"/>
  </w:num>
  <w:num w:numId="22">
    <w:abstractNumId w:val="31"/>
  </w:num>
  <w:num w:numId="23">
    <w:abstractNumId w:val="29"/>
  </w:num>
  <w:num w:numId="24">
    <w:abstractNumId w:val="15"/>
  </w:num>
  <w:num w:numId="25">
    <w:abstractNumId w:val="54"/>
  </w:num>
  <w:num w:numId="26">
    <w:abstractNumId w:val="27"/>
  </w:num>
  <w:num w:numId="27">
    <w:abstractNumId w:val="26"/>
  </w:num>
  <w:num w:numId="28">
    <w:abstractNumId w:val="56"/>
  </w:num>
  <w:num w:numId="29">
    <w:abstractNumId w:val="58"/>
  </w:num>
  <w:num w:numId="30">
    <w:abstractNumId w:val="25"/>
  </w:num>
  <w:num w:numId="31">
    <w:abstractNumId w:val="36"/>
  </w:num>
  <w:num w:numId="32">
    <w:abstractNumId w:val="20"/>
  </w:num>
  <w:num w:numId="33">
    <w:abstractNumId w:val="38"/>
  </w:num>
  <w:num w:numId="34">
    <w:abstractNumId w:val="55"/>
  </w:num>
  <w:num w:numId="35">
    <w:abstractNumId w:val="59"/>
  </w:num>
  <w:num w:numId="36">
    <w:abstractNumId w:val="47"/>
  </w:num>
  <w:num w:numId="37">
    <w:abstractNumId w:val="32"/>
  </w:num>
  <w:num w:numId="38">
    <w:abstractNumId w:val="37"/>
  </w:num>
  <w:num w:numId="39">
    <w:abstractNumId w:val="19"/>
  </w:num>
  <w:num w:numId="40">
    <w:abstractNumId w:val="46"/>
  </w:num>
  <w:num w:numId="41">
    <w:abstractNumId w:val="45"/>
  </w:num>
  <w:num w:numId="42">
    <w:abstractNumId w:val="35"/>
  </w:num>
  <w:num w:numId="43">
    <w:abstractNumId w:val="51"/>
  </w:num>
  <w:num w:numId="44">
    <w:abstractNumId w:val="42"/>
  </w:num>
  <w:num w:numId="45">
    <w:abstractNumId w:val="33"/>
  </w:num>
  <w:num w:numId="46">
    <w:abstractNumId w:val="23"/>
  </w:num>
  <w:num w:numId="47">
    <w:abstractNumId w:val="24"/>
  </w:num>
  <w:num w:numId="48">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49">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50">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51">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5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53">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54">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55">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56">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5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59">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60">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61">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62">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63">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65">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66">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67">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68">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6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70">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71">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72">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7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74">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75">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7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77">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78">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79">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80">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C7"/>
    <w:rsid w:val="000003A6"/>
    <w:rsid w:val="0000084D"/>
    <w:rsid w:val="00000893"/>
    <w:rsid w:val="00000E49"/>
    <w:rsid w:val="00000EE8"/>
    <w:rsid w:val="00000F27"/>
    <w:rsid w:val="000010E7"/>
    <w:rsid w:val="0000147E"/>
    <w:rsid w:val="000015DD"/>
    <w:rsid w:val="00001755"/>
    <w:rsid w:val="000017D4"/>
    <w:rsid w:val="0000183D"/>
    <w:rsid w:val="00001CEC"/>
    <w:rsid w:val="00001D64"/>
    <w:rsid w:val="00001F5A"/>
    <w:rsid w:val="000026C5"/>
    <w:rsid w:val="0000274B"/>
    <w:rsid w:val="00002787"/>
    <w:rsid w:val="000028C5"/>
    <w:rsid w:val="0000296A"/>
    <w:rsid w:val="0000299E"/>
    <w:rsid w:val="00002BF8"/>
    <w:rsid w:val="00002C45"/>
    <w:rsid w:val="00002F98"/>
    <w:rsid w:val="00003073"/>
    <w:rsid w:val="000030CA"/>
    <w:rsid w:val="000033CA"/>
    <w:rsid w:val="000034F5"/>
    <w:rsid w:val="00003521"/>
    <w:rsid w:val="0000363D"/>
    <w:rsid w:val="00003B05"/>
    <w:rsid w:val="00003B66"/>
    <w:rsid w:val="00004237"/>
    <w:rsid w:val="00004314"/>
    <w:rsid w:val="00004756"/>
    <w:rsid w:val="00004828"/>
    <w:rsid w:val="000048BD"/>
    <w:rsid w:val="00004B25"/>
    <w:rsid w:val="00004D33"/>
    <w:rsid w:val="00004DD1"/>
    <w:rsid w:val="00005368"/>
    <w:rsid w:val="00005824"/>
    <w:rsid w:val="0000582D"/>
    <w:rsid w:val="000058A8"/>
    <w:rsid w:val="00005D81"/>
    <w:rsid w:val="00005EBF"/>
    <w:rsid w:val="00006240"/>
    <w:rsid w:val="000062E0"/>
    <w:rsid w:val="000064D5"/>
    <w:rsid w:val="00006507"/>
    <w:rsid w:val="00006859"/>
    <w:rsid w:val="00006DD4"/>
    <w:rsid w:val="00006F70"/>
    <w:rsid w:val="000076C3"/>
    <w:rsid w:val="00007A15"/>
    <w:rsid w:val="00007B5E"/>
    <w:rsid w:val="00007B9D"/>
    <w:rsid w:val="000101CF"/>
    <w:rsid w:val="00010222"/>
    <w:rsid w:val="000105B0"/>
    <w:rsid w:val="000106E5"/>
    <w:rsid w:val="00010728"/>
    <w:rsid w:val="0001092E"/>
    <w:rsid w:val="00010D2B"/>
    <w:rsid w:val="000111AA"/>
    <w:rsid w:val="000112D6"/>
    <w:rsid w:val="00011597"/>
    <w:rsid w:val="0001171B"/>
    <w:rsid w:val="000117E8"/>
    <w:rsid w:val="00011A33"/>
    <w:rsid w:val="00011D6C"/>
    <w:rsid w:val="0001277A"/>
    <w:rsid w:val="00012EB3"/>
    <w:rsid w:val="00013409"/>
    <w:rsid w:val="0001348F"/>
    <w:rsid w:val="0001352F"/>
    <w:rsid w:val="000136D4"/>
    <w:rsid w:val="00013895"/>
    <w:rsid w:val="00013937"/>
    <w:rsid w:val="0001395E"/>
    <w:rsid w:val="00013C9B"/>
    <w:rsid w:val="00013CE4"/>
    <w:rsid w:val="00013DCA"/>
    <w:rsid w:val="00013E6F"/>
    <w:rsid w:val="0001407C"/>
    <w:rsid w:val="00014348"/>
    <w:rsid w:val="000143E5"/>
    <w:rsid w:val="0001471F"/>
    <w:rsid w:val="000147BE"/>
    <w:rsid w:val="000148D7"/>
    <w:rsid w:val="00014D04"/>
    <w:rsid w:val="00014F0E"/>
    <w:rsid w:val="00014F71"/>
    <w:rsid w:val="0001510C"/>
    <w:rsid w:val="000152E7"/>
    <w:rsid w:val="0001533F"/>
    <w:rsid w:val="000153D2"/>
    <w:rsid w:val="00015465"/>
    <w:rsid w:val="00015751"/>
    <w:rsid w:val="000158F0"/>
    <w:rsid w:val="000161B3"/>
    <w:rsid w:val="000169E7"/>
    <w:rsid w:val="00016ADE"/>
    <w:rsid w:val="00016C1F"/>
    <w:rsid w:val="00016CB5"/>
    <w:rsid w:val="00016EE8"/>
    <w:rsid w:val="000171C5"/>
    <w:rsid w:val="00017294"/>
    <w:rsid w:val="00017338"/>
    <w:rsid w:val="00017344"/>
    <w:rsid w:val="000173DA"/>
    <w:rsid w:val="000177ED"/>
    <w:rsid w:val="00017A83"/>
    <w:rsid w:val="00017F28"/>
    <w:rsid w:val="000200AF"/>
    <w:rsid w:val="00020208"/>
    <w:rsid w:val="000204FA"/>
    <w:rsid w:val="000207EE"/>
    <w:rsid w:val="00020835"/>
    <w:rsid w:val="00020B3F"/>
    <w:rsid w:val="00020CEA"/>
    <w:rsid w:val="00020E87"/>
    <w:rsid w:val="00021206"/>
    <w:rsid w:val="0002125D"/>
    <w:rsid w:val="00021574"/>
    <w:rsid w:val="00021590"/>
    <w:rsid w:val="00021608"/>
    <w:rsid w:val="00021E28"/>
    <w:rsid w:val="00021F96"/>
    <w:rsid w:val="000221B2"/>
    <w:rsid w:val="00022330"/>
    <w:rsid w:val="0002234F"/>
    <w:rsid w:val="000223A5"/>
    <w:rsid w:val="000223F0"/>
    <w:rsid w:val="00022681"/>
    <w:rsid w:val="00022F18"/>
    <w:rsid w:val="00022FA3"/>
    <w:rsid w:val="00023458"/>
    <w:rsid w:val="000234EA"/>
    <w:rsid w:val="00023526"/>
    <w:rsid w:val="00023596"/>
    <w:rsid w:val="00023795"/>
    <w:rsid w:val="000239F8"/>
    <w:rsid w:val="00023D04"/>
    <w:rsid w:val="00023F28"/>
    <w:rsid w:val="00024170"/>
    <w:rsid w:val="000246D9"/>
    <w:rsid w:val="0002482F"/>
    <w:rsid w:val="00024D85"/>
    <w:rsid w:val="000252A3"/>
    <w:rsid w:val="000253B0"/>
    <w:rsid w:val="00025518"/>
    <w:rsid w:val="00026ACF"/>
    <w:rsid w:val="00026D65"/>
    <w:rsid w:val="0002711D"/>
    <w:rsid w:val="00027203"/>
    <w:rsid w:val="0002720A"/>
    <w:rsid w:val="00027413"/>
    <w:rsid w:val="00027577"/>
    <w:rsid w:val="00027857"/>
    <w:rsid w:val="00027869"/>
    <w:rsid w:val="000278AE"/>
    <w:rsid w:val="00027A55"/>
    <w:rsid w:val="00027B44"/>
    <w:rsid w:val="00027DA9"/>
    <w:rsid w:val="00027DEC"/>
    <w:rsid w:val="00030412"/>
    <w:rsid w:val="00030531"/>
    <w:rsid w:val="000305AF"/>
    <w:rsid w:val="00030639"/>
    <w:rsid w:val="0003098D"/>
    <w:rsid w:val="00030BB3"/>
    <w:rsid w:val="00030C0E"/>
    <w:rsid w:val="000310F1"/>
    <w:rsid w:val="0003129A"/>
    <w:rsid w:val="00031384"/>
    <w:rsid w:val="00031569"/>
    <w:rsid w:val="00031688"/>
    <w:rsid w:val="00031695"/>
    <w:rsid w:val="000317A0"/>
    <w:rsid w:val="00031AB8"/>
    <w:rsid w:val="00031BCF"/>
    <w:rsid w:val="00031D79"/>
    <w:rsid w:val="00031DD3"/>
    <w:rsid w:val="00031EB3"/>
    <w:rsid w:val="00031EFB"/>
    <w:rsid w:val="000320CA"/>
    <w:rsid w:val="000320D8"/>
    <w:rsid w:val="000321EF"/>
    <w:rsid w:val="0003228C"/>
    <w:rsid w:val="000323DB"/>
    <w:rsid w:val="00032420"/>
    <w:rsid w:val="00032715"/>
    <w:rsid w:val="000328DD"/>
    <w:rsid w:val="00032F49"/>
    <w:rsid w:val="00033129"/>
    <w:rsid w:val="0003324A"/>
    <w:rsid w:val="0003376D"/>
    <w:rsid w:val="0003384F"/>
    <w:rsid w:val="00033968"/>
    <w:rsid w:val="00033A12"/>
    <w:rsid w:val="00033E21"/>
    <w:rsid w:val="00033F8E"/>
    <w:rsid w:val="00034033"/>
    <w:rsid w:val="0003429D"/>
    <w:rsid w:val="000343F7"/>
    <w:rsid w:val="000345B8"/>
    <w:rsid w:val="00034A2E"/>
    <w:rsid w:val="00035097"/>
    <w:rsid w:val="000353E8"/>
    <w:rsid w:val="00035574"/>
    <w:rsid w:val="00036015"/>
    <w:rsid w:val="000361E8"/>
    <w:rsid w:val="000364A9"/>
    <w:rsid w:val="00036610"/>
    <w:rsid w:val="000366EE"/>
    <w:rsid w:val="000368A4"/>
    <w:rsid w:val="00036BE2"/>
    <w:rsid w:val="00037116"/>
    <w:rsid w:val="00037176"/>
    <w:rsid w:val="0003720E"/>
    <w:rsid w:val="000373F9"/>
    <w:rsid w:val="00037571"/>
    <w:rsid w:val="000375F3"/>
    <w:rsid w:val="00037896"/>
    <w:rsid w:val="000378C2"/>
    <w:rsid w:val="000379DD"/>
    <w:rsid w:val="0004020A"/>
    <w:rsid w:val="00040A2F"/>
    <w:rsid w:val="00040D1B"/>
    <w:rsid w:val="00040E9C"/>
    <w:rsid w:val="00040F60"/>
    <w:rsid w:val="0004110B"/>
    <w:rsid w:val="00041293"/>
    <w:rsid w:val="0004136B"/>
    <w:rsid w:val="00041873"/>
    <w:rsid w:val="000419B7"/>
    <w:rsid w:val="00041A19"/>
    <w:rsid w:val="00041DA6"/>
    <w:rsid w:val="00042091"/>
    <w:rsid w:val="000422A1"/>
    <w:rsid w:val="00042593"/>
    <w:rsid w:val="00042D4F"/>
    <w:rsid w:val="00042E54"/>
    <w:rsid w:val="000431FB"/>
    <w:rsid w:val="0004321C"/>
    <w:rsid w:val="0004392C"/>
    <w:rsid w:val="00043B54"/>
    <w:rsid w:val="0004403D"/>
    <w:rsid w:val="00044616"/>
    <w:rsid w:val="00044A5A"/>
    <w:rsid w:val="00044EC1"/>
    <w:rsid w:val="00045207"/>
    <w:rsid w:val="0004525A"/>
    <w:rsid w:val="00045497"/>
    <w:rsid w:val="00045A00"/>
    <w:rsid w:val="00045C16"/>
    <w:rsid w:val="00045C62"/>
    <w:rsid w:val="0004607A"/>
    <w:rsid w:val="000461CC"/>
    <w:rsid w:val="00046374"/>
    <w:rsid w:val="000465BC"/>
    <w:rsid w:val="00046684"/>
    <w:rsid w:val="00046712"/>
    <w:rsid w:val="000469EF"/>
    <w:rsid w:val="00046D83"/>
    <w:rsid w:val="000471FF"/>
    <w:rsid w:val="000475ED"/>
    <w:rsid w:val="00047A26"/>
    <w:rsid w:val="00047BEB"/>
    <w:rsid w:val="00050011"/>
    <w:rsid w:val="00050366"/>
    <w:rsid w:val="00050551"/>
    <w:rsid w:val="00050668"/>
    <w:rsid w:val="00050693"/>
    <w:rsid w:val="000509C4"/>
    <w:rsid w:val="00050CC9"/>
    <w:rsid w:val="00050DD7"/>
    <w:rsid w:val="00050F92"/>
    <w:rsid w:val="000514BE"/>
    <w:rsid w:val="00051634"/>
    <w:rsid w:val="000518ED"/>
    <w:rsid w:val="0005190D"/>
    <w:rsid w:val="00051B8D"/>
    <w:rsid w:val="00051DFA"/>
    <w:rsid w:val="00051F48"/>
    <w:rsid w:val="0005208C"/>
    <w:rsid w:val="00052337"/>
    <w:rsid w:val="00052505"/>
    <w:rsid w:val="000525C8"/>
    <w:rsid w:val="00052688"/>
    <w:rsid w:val="00052787"/>
    <w:rsid w:val="000527C6"/>
    <w:rsid w:val="00052A39"/>
    <w:rsid w:val="00052B30"/>
    <w:rsid w:val="00052D78"/>
    <w:rsid w:val="00052EC2"/>
    <w:rsid w:val="000532BB"/>
    <w:rsid w:val="000532D2"/>
    <w:rsid w:val="00053689"/>
    <w:rsid w:val="0005369D"/>
    <w:rsid w:val="00053B27"/>
    <w:rsid w:val="00053BA0"/>
    <w:rsid w:val="000540E4"/>
    <w:rsid w:val="000541C6"/>
    <w:rsid w:val="0005447C"/>
    <w:rsid w:val="00054F74"/>
    <w:rsid w:val="0005543A"/>
    <w:rsid w:val="000556B4"/>
    <w:rsid w:val="0005587D"/>
    <w:rsid w:val="0005589B"/>
    <w:rsid w:val="00055B3F"/>
    <w:rsid w:val="00055CD2"/>
    <w:rsid w:val="0005601F"/>
    <w:rsid w:val="00056570"/>
    <w:rsid w:val="000565EC"/>
    <w:rsid w:val="00056897"/>
    <w:rsid w:val="000568E7"/>
    <w:rsid w:val="000569D9"/>
    <w:rsid w:val="00057127"/>
    <w:rsid w:val="0005730D"/>
    <w:rsid w:val="0005734C"/>
    <w:rsid w:val="0005738A"/>
    <w:rsid w:val="000575CC"/>
    <w:rsid w:val="000576C5"/>
    <w:rsid w:val="00057920"/>
    <w:rsid w:val="00057A88"/>
    <w:rsid w:val="00057B86"/>
    <w:rsid w:val="00060024"/>
    <w:rsid w:val="00060185"/>
    <w:rsid w:val="00060A79"/>
    <w:rsid w:val="00060D96"/>
    <w:rsid w:val="00060E3E"/>
    <w:rsid w:val="00060FC8"/>
    <w:rsid w:val="0006131C"/>
    <w:rsid w:val="000617BB"/>
    <w:rsid w:val="00061821"/>
    <w:rsid w:val="00061861"/>
    <w:rsid w:val="00061AB7"/>
    <w:rsid w:val="00061B60"/>
    <w:rsid w:val="00061E50"/>
    <w:rsid w:val="00062112"/>
    <w:rsid w:val="000621E0"/>
    <w:rsid w:val="00062263"/>
    <w:rsid w:val="00062628"/>
    <w:rsid w:val="000626DC"/>
    <w:rsid w:val="000627D1"/>
    <w:rsid w:val="00062870"/>
    <w:rsid w:val="00062E31"/>
    <w:rsid w:val="00062F22"/>
    <w:rsid w:val="00062FC2"/>
    <w:rsid w:val="000630A6"/>
    <w:rsid w:val="000635D5"/>
    <w:rsid w:val="00063666"/>
    <w:rsid w:val="00063967"/>
    <w:rsid w:val="00063B77"/>
    <w:rsid w:val="00063E04"/>
    <w:rsid w:val="00063F9F"/>
    <w:rsid w:val="00064131"/>
    <w:rsid w:val="000642CB"/>
    <w:rsid w:val="00064396"/>
    <w:rsid w:val="000643F0"/>
    <w:rsid w:val="0006457E"/>
    <w:rsid w:val="00064710"/>
    <w:rsid w:val="0006491C"/>
    <w:rsid w:val="00064A0F"/>
    <w:rsid w:val="00064AC5"/>
    <w:rsid w:val="00064AD6"/>
    <w:rsid w:val="00064B68"/>
    <w:rsid w:val="00064C63"/>
    <w:rsid w:val="00064DFA"/>
    <w:rsid w:val="000651F6"/>
    <w:rsid w:val="0006527F"/>
    <w:rsid w:val="0006551E"/>
    <w:rsid w:val="000657A9"/>
    <w:rsid w:val="0006581C"/>
    <w:rsid w:val="00065A6D"/>
    <w:rsid w:val="00065BCA"/>
    <w:rsid w:val="00065D60"/>
    <w:rsid w:val="00066049"/>
    <w:rsid w:val="00066060"/>
    <w:rsid w:val="00066069"/>
    <w:rsid w:val="00066241"/>
    <w:rsid w:val="000666A6"/>
    <w:rsid w:val="00066783"/>
    <w:rsid w:val="00066E03"/>
    <w:rsid w:val="00066E50"/>
    <w:rsid w:val="000673AA"/>
    <w:rsid w:val="00067463"/>
    <w:rsid w:val="00067558"/>
    <w:rsid w:val="000675A6"/>
    <w:rsid w:val="00067873"/>
    <w:rsid w:val="00067D76"/>
    <w:rsid w:val="000704B2"/>
    <w:rsid w:val="00070616"/>
    <w:rsid w:val="00070AEE"/>
    <w:rsid w:val="00070DF6"/>
    <w:rsid w:val="00071156"/>
    <w:rsid w:val="0007135F"/>
    <w:rsid w:val="0007143D"/>
    <w:rsid w:val="00071466"/>
    <w:rsid w:val="000715BC"/>
    <w:rsid w:val="000715F1"/>
    <w:rsid w:val="00071682"/>
    <w:rsid w:val="0007189D"/>
    <w:rsid w:val="00071CB2"/>
    <w:rsid w:val="0007206D"/>
    <w:rsid w:val="000721BE"/>
    <w:rsid w:val="000724E4"/>
    <w:rsid w:val="00072A2D"/>
    <w:rsid w:val="00072B41"/>
    <w:rsid w:val="00072C1F"/>
    <w:rsid w:val="00072F05"/>
    <w:rsid w:val="0007317C"/>
    <w:rsid w:val="00073241"/>
    <w:rsid w:val="000733FC"/>
    <w:rsid w:val="00073681"/>
    <w:rsid w:val="00073E49"/>
    <w:rsid w:val="000742A8"/>
    <w:rsid w:val="000745F8"/>
    <w:rsid w:val="0007461C"/>
    <w:rsid w:val="0007469A"/>
    <w:rsid w:val="000747DC"/>
    <w:rsid w:val="000747FD"/>
    <w:rsid w:val="0007487E"/>
    <w:rsid w:val="0007498C"/>
    <w:rsid w:val="00074AC7"/>
    <w:rsid w:val="000750B3"/>
    <w:rsid w:val="0007524A"/>
    <w:rsid w:val="000755A8"/>
    <w:rsid w:val="00075914"/>
    <w:rsid w:val="00075992"/>
    <w:rsid w:val="00075A38"/>
    <w:rsid w:val="00075AC6"/>
    <w:rsid w:val="00076012"/>
    <w:rsid w:val="00076312"/>
    <w:rsid w:val="00076593"/>
    <w:rsid w:val="000766E6"/>
    <w:rsid w:val="00076AE7"/>
    <w:rsid w:val="00076EA9"/>
    <w:rsid w:val="000771D5"/>
    <w:rsid w:val="0007749B"/>
    <w:rsid w:val="00077883"/>
    <w:rsid w:val="00077CBA"/>
    <w:rsid w:val="0008002C"/>
    <w:rsid w:val="00080080"/>
    <w:rsid w:val="000806BC"/>
    <w:rsid w:val="000808A6"/>
    <w:rsid w:val="00080DAF"/>
    <w:rsid w:val="000814E1"/>
    <w:rsid w:val="0008155F"/>
    <w:rsid w:val="00081869"/>
    <w:rsid w:val="00081901"/>
    <w:rsid w:val="00082033"/>
    <w:rsid w:val="000820AC"/>
    <w:rsid w:val="00082139"/>
    <w:rsid w:val="000821D6"/>
    <w:rsid w:val="0008237A"/>
    <w:rsid w:val="00082606"/>
    <w:rsid w:val="000826B8"/>
    <w:rsid w:val="00082B8B"/>
    <w:rsid w:val="00083A68"/>
    <w:rsid w:val="00083B39"/>
    <w:rsid w:val="00083BA9"/>
    <w:rsid w:val="00083BB1"/>
    <w:rsid w:val="00083F75"/>
    <w:rsid w:val="00083F9E"/>
    <w:rsid w:val="0008428B"/>
    <w:rsid w:val="00084385"/>
    <w:rsid w:val="0008447A"/>
    <w:rsid w:val="000848FE"/>
    <w:rsid w:val="0008495E"/>
    <w:rsid w:val="00084A34"/>
    <w:rsid w:val="00084AC8"/>
    <w:rsid w:val="00084AD3"/>
    <w:rsid w:val="00085188"/>
    <w:rsid w:val="0008536B"/>
    <w:rsid w:val="000855C1"/>
    <w:rsid w:val="00085B27"/>
    <w:rsid w:val="00086101"/>
    <w:rsid w:val="000862AF"/>
    <w:rsid w:val="000862ED"/>
    <w:rsid w:val="000864C8"/>
    <w:rsid w:val="0008679B"/>
    <w:rsid w:val="00086C04"/>
    <w:rsid w:val="00086FA7"/>
    <w:rsid w:val="0008758C"/>
    <w:rsid w:val="00087A0D"/>
    <w:rsid w:val="00087F5D"/>
    <w:rsid w:val="000908ED"/>
    <w:rsid w:val="00090ACF"/>
    <w:rsid w:val="00091488"/>
    <w:rsid w:val="000914CA"/>
    <w:rsid w:val="00091671"/>
    <w:rsid w:val="0009188B"/>
    <w:rsid w:val="00091A0F"/>
    <w:rsid w:val="00091A11"/>
    <w:rsid w:val="00091C17"/>
    <w:rsid w:val="00091D68"/>
    <w:rsid w:val="00091E6C"/>
    <w:rsid w:val="0009208C"/>
    <w:rsid w:val="000920AF"/>
    <w:rsid w:val="0009221F"/>
    <w:rsid w:val="000922F8"/>
    <w:rsid w:val="00092608"/>
    <w:rsid w:val="00092748"/>
    <w:rsid w:val="000927C8"/>
    <w:rsid w:val="0009298B"/>
    <w:rsid w:val="00092A96"/>
    <w:rsid w:val="00092C4F"/>
    <w:rsid w:val="00092F52"/>
    <w:rsid w:val="00093270"/>
    <w:rsid w:val="000937BC"/>
    <w:rsid w:val="000939D3"/>
    <w:rsid w:val="000939D5"/>
    <w:rsid w:val="00093A46"/>
    <w:rsid w:val="00093B7A"/>
    <w:rsid w:val="00093EAB"/>
    <w:rsid w:val="00093EE6"/>
    <w:rsid w:val="00093F15"/>
    <w:rsid w:val="00094459"/>
    <w:rsid w:val="0009474B"/>
    <w:rsid w:val="0009485C"/>
    <w:rsid w:val="000949C3"/>
    <w:rsid w:val="00094C1F"/>
    <w:rsid w:val="0009503B"/>
    <w:rsid w:val="00095067"/>
    <w:rsid w:val="000950B5"/>
    <w:rsid w:val="00095187"/>
    <w:rsid w:val="000951B8"/>
    <w:rsid w:val="000955A9"/>
    <w:rsid w:val="0009573E"/>
    <w:rsid w:val="000959A9"/>
    <w:rsid w:val="000961F4"/>
    <w:rsid w:val="000967E3"/>
    <w:rsid w:val="00096AF6"/>
    <w:rsid w:val="00096C1F"/>
    <w:rsid w:val="00096CE9"/>
    <w:rsid w:val="00096F71"/>
    <w:rsid w:val="00097358"/>
    <w:rsid w:val="00097838"/>
    <w:rsid w:val="00097842"/>
    <w:rsid w:val="00097A22"/>
    <w:rsid w:val="00097FCA"/>
    <w:rsid w:val="000A0434"/>
    <w:rsid w:val="000A04AA"/>
    <w:rsid w:val="000A0D87"/>
    <w:rsid w:val="000A0E2F"/>
    <w:rsid w:val="000A1225"/>
    <w:rsid w:val="000A1678"/>
    <w:rsid w:val="000A16C5"/>
    <w:rsid w:val="000A1995"/>
    <w:rsid w:val="000A19CD"/>
    <w:rsid w:val="000A1BCC"/>
    <w:rsid w:val="000A1D09"/>
    <w:rsid w:val="000A1D92"/>
    <w:rsid w:val="000A1E62"/>
    <w:rsid w:val="000A1F7B"/>
    <w:rsid w:val="000A1F8D"/>
    <w:rsid w:val="000A2070"/>
    <w:rsid w:val="000A2463"/>
    <w:rsid w:val="000A258A"/>
    <w:rsid w:val="000A2636"/>
    <w:rsid w:val="000A2643"/>
    <w:rsid w:val="000A26B4"/>
    <w:rsid w:val="000A28F5"/>
    <w:rsid w:val="000A2BFD"/>
    <w:rsid w:val="000A2F22"/>
    <w:rsid w:val="000A2F67"/>
    <w:rsid w:val="000A32AC"/>
    <w:rsid w:val="000A3919"/>
    <w:rsid w:val="000A392A"/>
    <w:rsid w:val="000A392F"/>
    <w:rsid w:val="000A3C1E"/>
    <w:rsid w:val="000A3EF5"/>
    <w:rsid w:val="000A407A"/>
    <w:rsid w:val="000A411A"/>
    <w:rsid w:val="000A4217"/>
    <w:rsid w:val="000A42D6"/>
    <w:rsid w:val="000A4621"/>
    <w:rsid w:val="000A4682"/>
    <w:rsid w:val="000A48CC"/>
    <w:rsid w:val="000A4917"/>
    <w:rsid w:val="000A4A3C"/>
    <w:rsid w:val="000A4CF3"/>
    <w:rsid w:val="000A4D5C"/>
    <w:rsid w:val="000A516E"/>
    <w:rsid w:val="000A54B7"/>
    <w:rsid w:val="000A54F7"/>
    <w:rsid w:val="000A573C"/>
    <w:rsid w:val="000A5BC6"/>
    <w:rsid w:val="000A5C78"/>
    <w:rsid w:val="000A5D1D"/>
    <w:rsid w:val="000A611E"/>
    <w:rsid w:val="000A6224"/>
    <w:rsid w:val="000A633C"/>
    <w:rsid w:val="000A63D6"/>
    <w:rsid w:val="000A654F"/>
    <w:rsid w:val="000A6B85"/>
    <w:rsid w:val="000A6E7D"/>
    <w:rsid w:val="000A74FE"/>
    <w:rsid w:val="000A791C"/>
    <w:rsid w:val="000A7A7E"/>
    <w:rsid w:val="000B033E"/>
    <w:rsid w:val="000B0391"/>
    <w:rsid w:val="000B046E"/>
    <w:rsid w:val="000B0907"/>
    <w:rsid w:val="000B0A55"/>
    <w:rsid w:val="000B0F5B"/>
    <w:rsid w:val="000B1076"/>
    <w:rsid w:val="000B1120"/>
    <w:rsid w:val="000B120D"/>
    <w:rsid w:val="000B1251"/>
    <w:rsid w:val="000B1581"/>
    <w:rsid w:val="000B19E9"/>
    <w:rsid w:val="000B1B66"/>
    <w:rsid w:val="000B1BFE"/>
    <w:rsid w:val="000B200C"/>
    <w:rsid w:val="000B2023"/>
    <w:rsid w:val="000B20C8"/>
    <w:rsid w:val="000B21B3"/>
    <w:rsid w:val="000B2254"/>
    <w:rsid w:val="000B2454"/>
    <w:rsid w:val="000B2463"/>
    <w:rsid w:val="000B2D52"/>
    <w:rsid w:val="000B3099"/>
    <w:rsid w:val="000B35C7"/>
    <w:rsid w:val="000B3763"/>
    <w:rsid w:val="000B37C5"/>
    <w:rsid w:val="000B3838"/>
    <w:rsid w:val="000B3E93"/>
    <w:rsid w:val="000B3EB7"/>
    <w:rsid w:val="000B40FB"/>
    <w:rsid w:val="000B4181"/>
    <w:rsid w:val="000B4342"/>
    <w:rsid w:val="000B4796"/>
    <w:rsid w:val="000B4821"/>
    <w:rsid w:val="000B4874"/>
    <w:rsid w:val="000B4AB7"/>
    <w:rsid w:val="000B4CCD"/>
    <w:rsid w:val="000B4DF6"/>
    <w:rsid w:val="000B4F86"/>
    <w:rsid w:val="000B525E"/>
    <w:rsid w:val="000B5308"/>
    <w:rsid w:val="000B5386"/>
    <w:rsid w:val="000B5731"/>
    <w:rsid w:val="000B58EE"/>
    <w:rsid w:val="000B5BFF"/>
    <w:rsid w:val="000B5EFF"/>
    <w:rsid w:val="000B5FAC"/>
    <w:rsid w:val="000B60C3"/>
    <w:rsid w:val="000B62B8"/>
    <w:rsid w:val="000B6355"/>
    <w:rsid w:val="000B640A"/>
    <w:rsid w:val="000B6B60"/>
    <w:rsid w:val="000B7202"/>
    <w:rsid w:val="000B7225"/>
    <w:rsid w:val="000B7273"/>
    <w:rsid w:val="000B7371"/>
    <w:rsid w:val="000B746C"/>
    <w:rsid w:val="000B76E8"/>
    <w:rsid w:val="000B7B01"/>
    <w:rsid w:val="000B7B11"/>
    <w:rsid w:val="000B7C20"/>
    <w:rsid w:val="000B7CD3"/>
    <w:rsid w:val="000B7EA2"/>
    <w:rsid w:val="000B7F2C"/>
    <w:rsid w:val="000C0012"/>
    <w:rsid w:val="000C00BE"/>
    <w:rsid w:val="000C02A3"/>
    <w:rsid w:val="000C07CF"/>
    <w:rsid w:val="000C09F8"/>
    <w:rsid w:val="000C120D"/>
    <w:rsid w:val="000C1B41"/>
    <w:rsid w:val="000C1F8E"/>
    <w:rsid w:val="000C203C"/>
    <w:rsid w:val="000C22DF"/>
    <w:rsid w:val="000C22F1"/>
    <w:rsid w:val="000C235C"/>
    <w:rsid w:val="000C29F8"/>
    <w:rsid w:val="000C2D3E"/>
    <w:rsid w:val="000C3210"/>
    <w:rsid w:val="000C3508"/>
    <w:rsid w:val="000C35A6"/>
    <w:rsid w:val="000C35BA"/>
    <w:rsid w:val="000C365D"/>
    <w:rsid w:val="000C38AB"/>
    <w:rsid w:val="000C38CD"/>
    <w:rsid w:val="000C3B38"/>
    <w:rsid w:val="000C3BB0"/>
    <w:rsid w:val="000C4026"/>
    <w:rsid w:val="000C414B"/>
    <w:rsid w:val="000C42EC"/>
    <w:rsid w:val="000C47A5"/>
    <w:rsid w:val="000C47A7"/>
    <w:rsid w:val="000C4AB9"/>
    <w:rsid w:val="000C4B9A"/>
    <w:rsid w:val="000C4C6D"/>
    <w:rsid w:val="000C4CA9"/>
    <w:rsid w:val="000C4DA6"/>
    <w:rsid w:val="000C4E84"/>
    <w:rsid w:val="000C5263"/>
    <w:rsid w:val="000C532A"/>
    <w:rsid w:val="000C53B3"/>
    <w:rsid w:val="000C550D"/>
    <w:rsid w:val="000C56DE"/>
    <w:rsid w:val="000C58B2"/>
    <w:rsid w:val="000C5E87"/>
    <w:rsid w:val="000C5EB5"/>
    <w:rsid w:val="000C5F0E"/>
    <w:rsid w:val="000C62AC"/>
    <w:rsid w:val="000C67DF"/>
    <w:rsid w:val="000C6847"/>
    <w:rsid w:val="000C69CB"/>
    <w:rsid w:val="000C6A59"/>
    <w:rsid w:val="000C6B52"/>
    <w:rsid w:val="000C6B84"/>
    <w:rsid w:val="000C6B89"/>
    <w:rsid w:val="000C6CDE"/>
    <w:rsid w:val="000C71E4"/>
    <w:rsid w:val="000C7322"/>
    <w:rsid w:val="000C7FBD"/>
    <w:rsid w:val="000D035D"/>
    <w:rsid w:val="000D0411"/>
    <w:rsid w:val="000D0860"/>
    <w:rsid w:val="000D0C27"/>
    <w:rsid w:val="000D0CB0"/>
    <w:rsid w:val="000D0E99"/>
    <w:rsid w:val="000D0F23"/>
    <w:rsid w:val="000D0F4E"/>
    <w:rsid w:val="000D0F9A"/>
    <w:rsid w:val="000D129A"/>
    <w:rsid w:val="000D12B6"/>
    <w:rsid w:val="000D13CA"/>
    <w:rsid w:val="000D1469"/>
    <w:rsid w:val="000D15F7"/>
    <w:rsid w:val="000D1805"/>
    <w:rsid w:val="000D19A5"/>
    <w:rsid w:val="000D1D6A"/>
    <w:rsid w:val="000D225D"/>
    <w:rsid w:val="000D2287"/>
    <w:rsid w:val="000D240F"/>
    <w:rsid w:val="000D2438"/>
    <w:rsid w:val="000D24D8"/>
    <w:rsid w:val="000D2599"/>
    <w:rsid w:val="000D2D63"/>
    <w:rsid w:val="000D2DB6"/>
    <w:rsid w:val="000D3160"/>
    <w:rsid w:val="000D3645"/>
    <w:rsid w:val="000D387D"/>
    <w:rsid w:val="000D3914"/>
    <w:rsid w:val="000D3B44"/>
    <w:rsid w:val="000D3C7E"/>
    <w:rsid w:val="000D3E5A"/>
    <w:rsid w:val="000D3F4D"/>
    <w:rsid w:val="000D4475"/>
    <w:rsid w:val="000D44B5"/>
    <w:rsid w:val="000D4602"/>
    <w:rsid w:val="000D4623"/>
    <w:rsid w:val="000D48A4"/>
    <w:rsid w:val="000D49F5"/>
    <w:rsid w:val="000D4D6B"/>
    <w:rsid w:val="000D4DD1"/>
    <w:rsid w:val="000D4EF5"/>
    <w:rsid w:val="000D4FFE"/>
    <w:rsid w:val="000D591B"/>
    <w:rsid w:val="000D6596"/>
    <w:rsid w:val="000D6602"/>
    <w:rsid w:val="000D66A7"/>
    <w:rsid w:val="000D6731"/>
    <w:rsid w:val="000D6958"/>
    <w:rsid w:val="000D69D8"/>
    <w:rsid w:val="000D6E1E"/>
    <w:rsid w:val="000D72C3"/>
    <w:rsid w:val="000D75E4"/>
    <w:rsid w:val="000D76D0"/>
    <w:rsid w:val="000D7F1F"/>
    <w:rsid w:val="000E0022"/>
    <w:rsid w:val="000E00BE"/>
    <w:rsid w:val="000E0C32"/>
    <w:rsid w:val="000E0E90"/>
    <w:rsid w:val="000E203E"/>
    <w:rsid w:val="000E2224"/>
    <w:rsid w:val="000E234C"/>
    <w:rsid w:val="000E29C6"/>
    <w:rsid w:val="000E2A5B"/>
    <w:rsid w:val="000E37FB"/>
    <w:rsid w:val="000E39DF"/>
    <w:rsid w:val="000E3AF8"/>
    <w:rsid w:val="000E3B29"/>
    <w:rsid w:val="000E41C1"/>
    <w:rsid w:val="000E4625"/>
    <w:rsid w:val="000E475F"/>
    <w:rsid w:val="000E484D"/>
    <w:rsid w:val="000E49CC"/>
    <w:rsid w:val="000E4A66"/>
    <w:rsid w:val="000E4CA0"/>
    <w:rsid w:val="000E4CE5"/>
    <w:rsid w:val="000E4D2F"/>
    <w:rsid w:val="000E4D61"/>
    <w:rsid w:val="000E4D76"/>
    <w:rsid w:val="000E4DB1"/>
    <w:rsid w:val="000E4F2C"/>
    <w:rsid w:val="000E539A"/>
    <w:rsid w:val="000E5705"/>
    <w:rsid w:val="000E5944"/>
    <w:rsid w:val="000E5C2D"/>
    <w:rsid w:val="000E5DE1"/>
    <w:rsid w:val="000E6069"/>
    <w:rsid w:val="000E6FB4"/>
    <w:rsid w:val="000E6FC9"/>
    <w:rsid w:val="000E7025"/>
    <w:rsid w:val="000E702F"/>
    <w:rsid w:val="000E7129"/>
    <w:rsid w:val="000E7139"/>
    <w:rsid w:val="000E7201"/>
    <w:rsid w:val="000E7645"/>
    <w:rsid w:val="000E7AC8"/>
    <w:rsid w:val="000E7CC6"/>
    <w:rsid w:val="000E7ECA"/>
    <w:rsid w:val="000E7FEB"/>
    <w:rsid w:val="000F03C0"/>
    <w:rsid w:val="000F0663"/>
    <w:rsid w:val="000F1160"/>
    <w:rsid w:val="000F13DA"/>
    <w:rsid w:val="000F1615"/>
    <w:rsid w:val="000F1888"/>
    <w:rsid w:val="000F1D5A"/>
    <w:rsid w:val="000F2209"/>
    <w:rsid w:val="000F277B"/>
    <w:rsid w:val="000F2A6C"/>
    <w:rsid w:val="000F2B2A"/>
    <w:rsid w:val="000F2D2C"/>
    <w:rsid w:val="000F3162"/>
    <w:rsid w:val="000F3384"/>
    <w:rsid w:val="000F3515"/>
    <w:rsid w:val="000F3525"/>
    <w:rsid w:val="000F3945"/>
    <w:rsid w:val="000F3ADE"/>
    <w:rsid w:val="000F3BD7"/>
    <w:rsid w:val="000F49E1"/>
    <w:rsid w:val="000F4A51"/>
    <w:rsid w:val="000F4D07"/>
    <w:rsid w:val="000F5127"/>
    <w:rsid w:val="000F5196"/>
    <w:rsid w:val="000F534D"/>
    <w:rsid w:val="000F53FE"/>
    <w:rsid w:val="000F54D7"/>
    <w:rsid w:val="000F5834"/>
    <w:rsid w:val="000F5CDF"/>
    <w:rsid w:val="000F5E91"/>
    <w:rsid w:val="000F5F76"/>
    <w:rsid w:val="000F630E"/>
    <w:rsid w:val="000F6373"/>
    <w:rsid w:val="000F63F6"/>
    <w:rsid w:val="000F679A"/>
    <w:rsid w:val="000F6AEC"/>
    <w:rsid w:val="000F6BA7"/>
    <w:rsid w:val="000F6C4E"/>
    <w:rsid w:val="000F6EE6"/>
    <w:rsid w:val="000F6F7D"/>
    <w:rsid w:val="000F70A3"/>
    <w:rsid w:val="000F7601"/>
    <w:rsid w:val="000F77DF"/>
    <w:rsid w:val="000F781B"/>
    <w:rsid w:val="000F786D"/>
    <w:rsid w:val="000F7B14"/>
    <w:rsid w:val="000F7BEF"/>
    <w:rsid w:val="000F7DB0"/>
    <w:rsid w:val="001000E2"/>
    <w:rsid w:val="001001C3"/>
    <w:rsid w:val="001001DA"/>
    <w:rsid w:val="00100739"/>
    <w:rsid w:val="0010084D"/>
    <w:rsid w:val="0010091D"/>
    <w:rsid w:val="00100D02"/>
    <w:rsid w:val="00101346"/>
    <w:rsid w:val="0010138C"/>
    <w:rsid w:val="001014F6"/>
    <w:rsid w:val="00101621"/>
    <w:rsid w:val="00101800"/>
    <w:rsid w:val="0010181F"/>
    <w:rsid w:val="00101A24"/>
    <w:rsid w:val="00101B19"/>
    <w:rsid w:val="00101B3B"/>
    <w:rsid w:val="00101BB4"/>
    <w:rsid w:val="00101E2F"/>
    <w:rsid w:val="00101E9E"/>
    <w:rsid w:val="00101F7E"/>
    <w:rsid w:val="001020B8"/>
    <w:rsid w:val="00102698"/>
    <w:rsid w:val="00102774"/>
    <w:rsid w:val="00102CC1"/>
    <w:rsid w:val="00102D91"/>
    <w:rsid w:val="00102E80"/>
    <w:rsid w:val="00102F1E"/>
    <w:rsid w:val="00103152"/>
    <w:rsid w:val="00103170"/>
    <w:rsid w:val="00103337"/>
    <w:rsid w:val="00103577"/>
    <w:rsid w:val="00103CD7"/>
    <w:rsid w:val="00103F00"/>
    <w:rsid w:val="001041EC"/>
    <w:rsid w:val="00104729"/>
    <w:rsid w:val="001049EF"/>
    <w:rsid w:val="00104A03"/>
    <w:rsid w:val="001051A1"/>
    <w:rsid w:val="00105535"/>
    <w:rsid w:val="001059DB"/>
    <w:rsid w:val="00105F1F"/>
    <w:rsid w:val="00105F8C"/>
    <w:rsid w:val="00106219"/>
    <w:rsid w:val="00106520"/>
    <w:rsid w:val="001065F4"/>
    <w:rsid w:val="001067C9"/>
    <w:rsid w:val="0010690B"/>
    <w:rsid w:val="0010694C"/>
    <w:rsid w:val="00106A16"/>
    <w:rsid w:val="00106A7A"/>
    <w:rsid w:val="00106CB2"/>
    <w:rsid w:val="00106F93"/>
    <w:rsid w:val="0010723C"/>
    <w:rsid w:val="0010732B"/>
    <w:rsid w:val="00107BE4"/>
    <w:rsid w:val="00107C33"/>
    <w:rsid w:val="00107C99"/>
    <w:rsid w:val="00107EC4"/>
    <w:rsid w:val="0011002B"/>
    <w:rsid w:val="0011016A"/>
    <w:rsid w:val="0011039A"/>
    <w:rsid w:val="001103DC"/>
    <w:rsid w:val="001106F3"/>
    <w:rsid w:val="00110B46"/>
    <w:rsid w:val="00110BD8"/>
    <w:rsid w:val="001114F1"/>
    <w:rsid w:val="001115F7"/>
    <w:rsid w:val="00111708"/>
    <w:rsid w:val="00111BB3"/>
    <w:rsid w:val="00111F34"/>
    <w:rsid w:val="00111F44"/>
    <w:rsid w:val="0011231D"/>
    <w:rsid w:val="00112665"/>
    <w:rsid w:val="001127A2"/>
    <w:rsid w:val="0011283F"/>
    <w:rsid w:val="00112BA3"/>
    <w:rsid w:val="00112F6C"/>
    <w:rsid w:val="001131F9"/>
    <w:rsid w:val="00113774"/>
    <w:rsid w:val="00113940"/>
    <w:rsid w:val="00113956"/>
    <w:rsid w:val="00113A1B"/>
    <w:rsid w:val="00113A44"/>
    <w:rsid w:val="00113B23"/>
    <w:rsid w:val="00113F25"/>
    <w:rsid w:val="00113FDE"/>
    <w:rsid w:val="0011408B"/>
    <w:rsid w:val="0011430A"/>
    <w:rsid w:val="001144C8"/>
    <w:rsid w:val="0011472B"/>
    <w:rsid w:val="0011490B"/>
    <w:rsid w:val="00114B9B"/>
    <w:rsid w:val="00114C99"/>
    <w:rsid w:val="00114CDF"/>
    <w:rsid w:val="0011501A"/>
    <w:rsid w:val="001153AB"/>
    <w:rsid w:val="00115566"/>
    <w:rsid w:val="001155DF"/>
    <w:rsid w:val="001158BF"/>
    <w:rsid w:val="001159D3"/>
    <w:rsid w:val="00115B9B"/>
    <w:rsid w:val="00115C29"/>
    <w:rsid w:val="00115C37"/>
    <w:rsid w:val="00115CA6"/>
    <w:rsid w:val="00115FE0"/>
    <w:rsid w:val="00116050"/>
    <w:rsid w:val="00116242"/>
    <w:rsid w:val="001165E6"/>
    <w:rsid w:val="001166E2"/>
    <w:rsid w:val="0011672A"/>
    <w:rsid w:val="00116898"/>
    <w:rsid w:val="00116B65"/>
    <w:rsid w:val="00116C12"/>
    <w:rsid w:val="00116F6A"/>
    <w:rsid w:val="0011714E"/>
    <w:rsid w:val="00117181"/>
    <w:rsid w:val="0011749D"/>
    <w:rsid w:val="00117CC4"/>
    <w:rsid w:val="00120467"/>
    <w:rsid w:val="001205D0"/>
    <w:rsid w:val="0012064A"/>
    <w:rsid w:val="00120895"/>
    <w:rsid w:val="00120ACA"/>
    <w:rsid w:val="00120BDD"/>
    <w:rsid w:val="00121208"/>
    <w:rsid w:val="0012120A"/>
    <w:rsid w:val="001212DA"/>
    <w:rsid w:val="001212E0"/>
    <w:rsid w:val="001217DD"/>
    <w:rsid w:val="001218C6"/>
    <w:rsid w:val="00121920"/>
    <w:rsid w:val="0012198E"/>
    <w:rsid w:val="001219BF"/>
    <w:rsid w:val="00121FA8"/>
    <w:rsid w:val="001223E5"/>
    <w:rsid w:val="0012283B"/>
    <w:rsid w:val="0012287D"/>
    <w:rsid w:val="001228FB"/>
    <w:rsid w:val="00122D5E"/>
    <w:rsid w:val="001231AC"/>
    <w:rsid w:val="00123249"/>
    <w:rsid w:val="001237F0"/>
    <w:rsid w:val="00123924"/>
    <w:rsid w:val="00123B75"/>
    <w:rsid w:val="00123CA1"/>
    <w:rsid w:val="00123D79"/>
    <w:rsid w:val="00123E3A"/>
    <w:rsid w:val="00124038"/>
    <w:rsid w:val="001241E1"/>
    <w:rsid w:val="001242DF"/>
    <w:rsid w:val="0012437C"/>
    <w:rsid w:val="001253EC"/>
    <w:rsid w:val="001255E8"/>
    <w:rsid w:val="00125918"/>
    <w:rsid w:val="001259EF"/>
    <w:rsid w:val="00125DEE"/>
    <w:rsid w:val="00125FDA"/>
    <w:rsid w:val="0012655A"/>
    <w:rsid w:val="00126819"/>
    <w:rsid w:val="00126BA6"/>
    <w:rsid w:val="00126CAD"/>
    <w:rsid w:val="00126EE5"/>
    <w:rsid w:val="001272E5"/>
    <w:rsid w:val="00127520"/>
    <w:rsid w:val="001278BA"/>
    <w:rsid w:val="00127B0E"/>
    <w:rsid w:val="00127CD8"/>
    <w:rsid w:val="00127DE1"/>
    <w:rsid w:val="001302E8"/>
    <w:rsid w:val="00130407"/>
    <w:rsid w:val="00130793"/>
    <w:rsid w:val="00130853"/>
    <w:rsid w:val="00130977"/>
    <w:rsid w:val="00130A52"/>
    <w:rsid w:val="00130A98"/>
    <w:rsid w:val="00130BEF"/>
    <w:rsid w:val="00130EF8"/>
    <w:rsid w:val="00131014"/>
    <w:rsid w:val="0013109E"/>
    <w:rsid w:val="0013119B"/>
    <w:rsid w:val="00131306"/>
    <w:rsid w:val="001314F3"/>
    <w:rsid w:val="00131509"/>
    <w:rsid w:val="0013156D"/>
    <w:rsid w:val="001315F0"/>
    <w:rsid w:val="0013162B"/>
    <w:rsid w:val="001316F2"/>
    <w:rsid w:val="00131AB8"/>
    <w:rsid w:val="00131AEF"/>
    <w:rsid w:val="00131C4C"/>
    <w:rsid w:val="00132230"/>
    <w:rsid w:val="00132714"/>
    <w:rsid w:val="00132C53"/>
    <w:rsid w:val="00132C6D"/>
    <w:rsid w:val="00132D78"/>
    <w:rsid w:val="00132FAE"/>
    <w:rsid w:val="00132FEC"/>
    <w:rsid w:val="001330E3"/>
    <w:rsid w:val="00133229"/>
    <w:rsid w:val="001333DF"/>
    <w:rsid w:val="00133684"/>
    <w:rsid w:val="00133709"/>
    <w:rsid w:val="00133CDB"/>
    <w:rsid w:val="00133D8A"/>
    <w:rsid w:val="00133F00"/>
    <w:rsid w:val="0013417A"/>
    <w:rsid w:val="001342E0"/>
    <w:rsid w:val="00134305"/>
    <w:rsid w:val="00134572"/>
    <w:rsid w:val="001345C8"/>
    <w:rsid w:val="001345F8"/>
    <w:rsid w:val="00134631"/>
    <w:rsid w:val="00134635"/>
    <w:rsid w:val="00134861"/>
    <w:rsid w:val="001349B1"/>
    <w:rsid w:val="00134B1C"/>
    <w:rsid w:val="00134FE7"/>
    <w:rsid w:val="00135139"/>
    <w:rsid w:val="00135149"/>
    <w:rsid w:val="00135411"/>
    <w:rsid w:val="0013547A"/>
    <w:rsid w:val="0013582B"/>
    <w:rsid w:val="001359FF"/>
    <w:rsid w:val="00135B9A"/>
    <w:rsid w:val="00135DAC"/>
    <w:rsid w:val="0013604A"/>
    <w:rsid w:val="0013620C"/>
    <w:rsid w:val="00136372"/>
    <w:rsid w:val="0013665B"/>
    <w:rsid w:val="001369A7"/>
    <w:rsid w:val="00136E6A"/>
    <w:rsid w:val="00136F54"/>
    <w:rsid w:val="00137013"/>
    <w:rsid w:val="00137033"/>
    <w:rsid w:val="0013792C"/>
    <w:rsid w:val="00137A52"/>
    <w:rsid w:val="00137B2F"/>
    <w:rsid w:val="00137C44"/>
    <w:rsid w:val="00137EFD"/>
    <w:rsid w:val="00140194"/>
    <w:rsid w:val="0014021D"/>
    <w:rsid w:val="00140277"/>
    <w:rsid w:val="0014056F"/>
    <w:rsid w:val="0014087B"/>
    <w:rsid w:val="00140925"/>
    <w:rsid w:val="001409CA"/>
    <w:rsid w:val="00140F4B"/>
    <w:rsid w:val="00141252"/>
    <w:rsid w:val="0014129A"/>
    <w:rsid w:val="00141691"/>
    <w:rsid w:val="001419CF"/>
    <w:rsid w:val="00141A06"/>
    <w:rsid w:val="00141D10"/>
    <w:rsid w:val="00141D1A"/>
    <w:rsid w:val="00141EA6"/>
    <w:rsid w:val="00141F49"/>
    <w:rsid w:val="001428A4"/>
    <w:rsid w:val="00142972"/>
    <w:rsid w:val="00142B7D"/>
    <w:rsid w:val="00143067"/>
    <w:rsid w:val="001433FA"/>
    <w:rsid w:val="00143433"/>
    <w:rsid w:val="00143462"/>
    <w:rsid w:val="00143651"/>
    <w:rsid w:val="00143D68"/>
    <w:rsid w:val="00143FB8"/>
    <w:rsid w:val="0014402A"/>
    <w:rsid w:val="001443E8"/>
    <w:rsid w:val="00144643"/>
    <w:rsid w:val="00144D85"/>
    <w:rsid w:val="00144DAB"/>
    <w:rsid w:val="00145228"/>
    <w:rsid w:val="0014528E"/>
    <w:rsid w:val="00145391"/>
    <w:rsid w:val="00145454"/>
    <w:rsid w:val="00145488"/>
    <w:rsid w:val="00145580"/>
    <w:rsid w:val="0014588E"/>
    <w:rsid w:val="00145985"/>
    <w:rsid w:val="00146221"/>
    <w:rsid w:val="001469CC"/>
    <w:rsid w:val="00146A94"/>
    <w:rsid w:val="00146CC7"/>
    <w:rsid w:val="00146DF7"/>
    <w:rsid w:val="001472B2"/>
    <w:rsid w:val="001476C5"/>
    <w:rsid w:val="0014772A"/>
    <w:rsid w:val="00147A6C"/>
    <w:rsid w:val="00147B38"/>
    <w:rsid w:val="00147F27"/>
    <w:rsid w:val="00150434"/>
    <w:rsid w:val="00150863"/>
    <w:rsid w:val="001508F7"/>
    <w:rsid w:val="0015091A"/>
    <w:rsid w:val="00150A05"/>
    <w:rsid w:val="00150E18"/>
    <w:rsid w:val="001512BD"/>
    <w:rsid w:val="00151397"/>
    <w:rsid w:val="00151BAF"/>
    <w:rsid w:val="00151DEF"/>
    <w:rsid w:val="00152170"/>
    <w:rsid w:val="001525EC"/>
    <w:rsid w:val="0015263E"/>
    <w:rsid w:val="0015270A"/>
    <w:rsid w:val="00152806"/>
    <w:rsid w:val="00152B01"/>
    <w:rsid w:val="00152C45"/>
    <w:rsid w:val="00152CFC"/>
    <w:rsid w:val="00152DBE"/>
    <w:rsid w:val="0015375D"/>
    <w:rsid w:val="00153A09"/>
    <w:rsid w:val="00153CF7"/>
    <w:rsid w:val="00153FF6"/>
    <w:rsid w:val="001541DF"/>
    <w:rsid w:val="00154411"/>
    <w:rsid w:val="00154456"/>
    <w:rsid w:val="001546D4"/>
    <w:rsid w:val="00154781"/>
    <w:rsid w:val="00154DAF"/>
    <w:rsid w:val="00154F16"/>
    <w:rsid w:val="00155253"/>
    <w:rsid w:val="00155434"/>
    <w:rsid w:val="001556B7"/>
    <w:rsid w:val="00155865"/>
    <w:rsid w:val="00155A0A"/>
    <w:rsid w:val="00155BA7"/>
    <w:rsid w:val="00155C47"/>
    <w:rsid w:val="0015600A"/>
    <w:rsid w:val="001562E8"/>
    <w:rsid w:val="00156449"/>
    <w:rsid w:val="0015648E"/>
    <w:rsid w:val="001564B9"/>
    <w:rsid w:val="001565C7"/>
    <w:rsid w:val="00156BE6"/>
    <w:rsid w:val="00156C83"/>
    <w:rsid w:val="00156F1C"/>
    <w:rsid w:val="0015705F"/>
    <w:rsid w:val="001575DC"/>
    <w:rsid w:val="0015768C"/>
    <w:rsid w:val="001576FB"/>
    <w:rsid w:val="00157E1D"/>
    <w:rsid w:val="00160369"/>
    <w:rsid w:val="00160677"/>
    <w:rsid w:val="00160C8D"/>
    <w:rsid w:val="00160DED"/>
    <w:rsid w:val="001610B0"/>
    <w:rsid w:val="001614AE"/>
    <w:rsid w:val="0016150B"/>
    <w:rsid w:val="00161760"/>
    <w:rsid w:val="00161CC7"/>
    <w:rsid w:val="00162289"/>
    <w:rsid w:val="00162429"/>
    <w:rsid w:val="001624EA"/>
    <w:rsid w:val="001628BC"/>
    <w:rsid w:val="00162B0C"/>
    <w:rsid w:val="00162E00"/>
    <w:rsid w:val="00163614"/>
    <w:rsid w:val="00163915"/>
    <w:rsid w:val="00164305"/>
    <w:rsid w:val="001645B2"/>
    <w:rsid w:val="00164BBB"/>
    <w:rsid w:val="0016500E"/>
    <w:rsid w:val="001651DD"/>
    <w:rsid w:val="00165423"/>
    <w:rsid w:val="001654DA"/>
    <w:rsid w:val="001655C1"/>
    <w:rsid w:val="00165689"/>
    <w:rsid w:val="001656F9"/>
    <w:rsid w:val="00165B3E"/>
    <w:rsid w:val="001662CD"/>
    <w:rsid w:val="0016646B"/>
    <w:rsid w:val="001664C8"/>
    <w:rsid w:val="0016654C"/>
    <w:rsid w:val="001665E1"/>
    <w:rsid w:val="0016674A"/>
    <w:rsid w:val="001672FB"/>
    <w:rsid w:val="001676EE"/>
    <w:rsid w:val="0016782D"/>
    <w:rsid w:val="00167ADB"/>
    <w:rsid w:val="00167BB4"/>
    <w:rsid w:val="00167D45"/>
    <w:rsid w:val="00167E4A"/>
    <w:rsid w:val="00167E84"/>
    <w:rsid w:val="00167F7D"/>
    <w:rsid w:val="001702F6"/>
    <w:rsid w:val="001703B5"/>
    <w:rsid w:val="001705B4"/>
    <w:rsid w:val="0017091B"/>
    <w:rsid w:val="00170927"/>
    <w:rsid w:val="00170A2A"/>
    <w:rsid w:val="00170A5B"/>
    <w:rsid w:val="00170F44"/>
    <w:rsid w:val="001712D2"/>
    <w:rsid w:val="0017153D"/>
    <w:rsid w:val="0017173B"/>
    <w:rsid w:val="0017173C"/>
    <w:rsid w:val="00171AF4"/>
    <w:rsid w:val="00171B44"/>
    <w:rsid w:val="001725AC"/>
    <w:rsid w:val="00172829"/>
    <w:rsid w:val="001729C8"/>
    <w:rsid w:val="00173121"/>
    <w:rsid w:val="001732F0"/>
    <w:rsid w:val="00173311"/>
    <w:rsid w:val="001733AD"/>
    <w:rsid w:val="00173AA0"/>
    <w:rsid w:val="00173DC8"/>
    <w:rsid w:val="00173F3A"/>
    <w:rsid w:val="00173F82"/>
    <w:rsid w:val="0017419D"/>
    <w:rsid w:val="0017433C"/>
    <w:rsid w:val="00174445"/>
    <w:rsid w:val="001748A8"/>
    <w:rsid w:val="00174919"/>
    <w:rsid w:val="00174983"/>
    <w:rsid w:val="00174B63"/>
    <w:rsid w:val="00175873"/>
    <w:rsid w:val="001758C8"/>
    <w:rsid w:val="00175B99"/>
    <w:rsid w:val="00175C20"/>
    <w:rsid w:val="00175D28"/>
    <w:rsid w:val="00175F1B"/>
    <w:rsid w:val="001761DC"/>
    <w:rsid w:val="0017625C"/>
    <w:rsid w:val="0017632F"/>
    <w:rsid w:val="00176523"/>
    <w:rsid w:val="001765B2"/>
    <w:rsid w:val="0017663C"/>
    <w:rsid w:val="00176A90"/>
    <w:rsid w:val="00176BE5"/>
    <w:rsid w:val="00177256"/>
    <w:rsid w:val="001772A2"/>
    <w:rsid w:val="001773A3"/>
    <w:rsid w:val="0017761D"/>
    <w:rsid w:val="00177B2E"/>
    <w:rsid w:val="00177CAC"/>
    <w:rsid w:val="001803A6"/>
    <w:rsid w:val="00180651"/>
    <w:rsid w:val="00180A49"/>
    <w:rsid w:val="00180ED4"/>
    <w:rsid w:val="001814ED"/>
    <w:rsid w:val="001815D3"/>
    <w:rsid w:val="00181621"/>
    <w:rsid w:val="00181934"/>
    <w:rsid w:val="0018193B"/>
    <w:rsid w:val="001819B4"/>
    <w:rsid w:val="00181C6C"/>
    <w:rsid w:val="00181DE6"/>
    <w:rsid w:val="0018289E"/>
    <w:rsid w:val="0018290F"/>
    <w:rsid w:val="00182A2A"/>
    <w:rsid w:val="00182BAE"/>
    <w:rsid w:val="00182D07"/>
    <w:rsid w:val="00182D34"/>
    <w:rsid w:val="00182E08"/>
    <w:rsid w:val="00183147"/>
    <w:rsid w:val="0018324C"/>
    <w:rsid w:val="001833ED"/>
    <w:rsid w:val="00183931"/>
    <w:rsid w:val="00183A09"/>
    <w:rsid w:val="00183C69"/>
    <w:rsid w:val="00183F2A"/>
    <w:rsid w:val="0018411A"/>
    <w:rsid w:val="001843D3"/>
    <w:rsid w:val="00184461"/>
    <w:rsid w:val="00184710"/>
    <w:rsid w:val="001849BC"/>
    <w:rsid w:val="00184BBC"/>
    <w:rsid w:val="00184EDA"/>
    <w:rsid w:val="00185325"/>
    <w:rsid w:val="0018549C"/>
    <w:rsid w:val="00185A4D"/>
    <w:rsid w:val="00185BEE"/>
    <w:rsid w:val="00185E91"/>
    <w:rsid w:val="00185F62"/>
    <w:rsid w:val="001860F6"/>
    <w:rsid w:val="00186270"/>
    <w:rsid w:val="001862D7"/>
    <w:rsid w:val="001862D9"/>
    <w:rsid w:val="00186961"/>
    <w:rsid w:val="0018728D"/>
    <w:rsid w:val="0018743D"/>
    <w:rsid w:val="00187717"/>
    <w:rsid w:val="001877CA"/>
    <w:rsid w:val="001877D5"/>
    <w:rsid w:val="001878F0"/>
    <w:rsid w:val="001879B9"/>
    <w:rsid w:val="00187A3D"/>
    <w:rsid w:val="00187A93"/>
    <w:rsid w:val="00187AC9"/>
    <w:rsid w:val="00187F42"/>
    <w:rsid w:val="00187FF2"/>
    <w:rsid w:val="0019002A"/>
    <w:rsid w:val="0019052A"/>
    <w:rsid w:val="0019066F"/>
    <w:rsid w:val="001906C9"/>
    <w:rsid w:val="001908B1"/>
    <w:rsid w:val="00191171"/>
    <w:rsid w:val="001914B1"/>
    <w:rsid w:val="001915FC"/>
    <w:rsid w:val="00191954"/>
    <w:rsid w:val="001919E3"/>
    <w:rsid w:val="00191BDF"/>
    <w:rsid w:val="00192286"/>
    <w:rsid w:val="001922EA"/>
    <w:rsid w:val="00192367"/>
    <w:rsid w:val="001923B5"/>
    <w:rsid w:val="00192707"/>
    <w:rsid w:val="00192718"/>
    <w:rsid w:val="00192797"/>
    <w:rsid w:val="00192A0B"/>
    <w:rsid w:val="00192D18"/>
    <w:rsid w:val="00192EFC"/>
    <w:rsid w:val="00193031"/>
    <w:rsid w:val="001934F5"/>
    <w:rsid w:val="00193661"/>
    <w:rsid w:val="00193830"/>
    <w:rsid w:val="00193A95"/>
    <w:rsid w:val="00193B41"/>
    <w:rsid w:val="00193E4D"/>
    <w:rsid w:val="00194217"/>
    <w:rsid w:val="001943CC"/>
    <w:rsid w:val="001946A2"/>
    <w:rsid w:val="00194A82"/>
    <w:rsid w:val="00194EF1"/>
    <w:rsid w:val="0019525A"/>
    <w:rsid w:val="00195268"/>
    <w:rsid w:val="00195DCE"/>
    <w:rsid w:val="001964E3"/>
    <w:rsid w:val="0019655B"/>
    <w:rsid w:val="00196792"/>
    <w:rsid w:val="00196B33"/>
    <w:rsid w:val="00196C8F"/>
    <w:rsid w:val="00196CFB"/>
    <w:rsid w:val="00196D55"/>
    <w:rsid w:val="00197017"/>
    <w:rsid w:val="001972E2"/>
    <w:rsid w:val="00197593"/>
    <w:rsid w:val="00197B19"/>
    <w:rsid w:val="00197C66"/>
    <w:rsid w:val="001A0443"/>
    <w:rsid w:val="001A04B8"/>
    <w:rsid w:val="001A0730"/>
    <w:rsid w:val="001A0D9C"/>
    <w:rsid w:val="001A0E07"/>
    <w:rsid w:val="001A0FF2"/>
    <w:rsid w:val="001A1172"/>
    <w:rsid w:val="001A11F3"/>
    <w:rsid w:val="001A12CF"/>
    <w:rsid w:val="001A1300"/>
    <w:rsid w:val="001A1346"/>
    <w:rsid w:val="001A1476"/>
    <w:rsid w:val="001A14E0"/>
    <w:rsid w:val="001A168A"/>
    <w:rsid w:val="001A1ACB"/>
    <w:rsid w:val="001A1D05"/>
    <w:rsid w:val="001A1D98"/>
    <w:rsid w:val="001A1DBF"/>
    <w:rsid w:val="001A1F13"/>
    <w:rsid w:val="001A1F9C"/>
    <w:rsid w:val="001A2021"/>
    <w:rsid w:val="001A2112"/>
    <w:rsid w:val="001A2269"/>
    <w:rsid w:val="001A2517"/>
    <w:rsid w:val="001A255A"/>
    <w:rsid w:val="001A25AA"/>
    <w:rsid w:val="001A288F"/>
    <w:rsid w:val="001A2BB2"/>
    <w:rsid w:val="001A2CF8"/>
    <w:rsid w:val="001A2E57"/>
    <w:rsid w:val="001A309E"/>
    <w:rsid w:val="001A31FB"/>
    <w:rsid w:val="001A3441"/>
    <w:rsid w:val="001A394F"/>
    <w:rsid w:val="001A3B77"/>
    <w:rsid w:val="001A3B7A"/>
    <w:rsid w:val="001A405E"/>
    <w:rsid w:val="001A425C"/>
    <w:rsid w:val="001A4A47"/>
    <w:rsid w:val="001A4B5F"/>
    <w:rsid w:val="001A4B70"/>
    <w:rsid w:val="001A4F2F"/>
    <w:rsid w:val="001A5264"/>
    <w:rsid w:val="001A5513"/>
    <w:rsid w:val="001A554A"/>
    <w:rsid w:val="001A5593"/>
    <w:rsid w:val="001A55A4"/>
    <w:rsid w:val="001A5D2A"/>
    <w:rsid w:val="001A65D3"/>
    <w:rsid w:val="001A65EF"/>
    <w:rsid w:val="001A6ACE"/>
    <w:rsid w:val="001A6D8B"/>
    <w:rsid w:val="001A70B0"/>
    <w:rsid w:val="001A711C"/>
    <w:rsid w:val="001A71DF"/>
    <w:rsid w:val="001A74CE"/>
    <w:rsid w:val="001A76B5"/>
    <w:rsid w:val="001A77A4"/>
    <w:rsid w:val="001A7A45"/>
    <w:rsid w:val="001A7C79"/>
    <w:rsid w:val="001A7F35"/>
    <w:rsid w:val="001B0391"/>
    <w:rsid w:val="001B0441"/>
    <w:rsid w:val="001B0500"/>
    <w:rsid w:val="001B0535"/>
    <w:rsid w:val="001B08C6"/>
    <w:rsid w:val="001B0A2D"/>
    <w:rsid w:val="001B1087"/>
    <w:rsid w:val="001B14F3"/>
    <w:rsid w:val="001B156E"/>
    <w:rsid w:val="001B16C7"/>
    <w:rsid w:val="001B188A"/>
    <w:rsid w:val="001B1B52"/>
    <w:rsid w:val="001B2492"/>
    <w:rsid w:val="001B2641"/>
    <w:rsid w:val="001B2850"/>
    <w:rsid w:val="001B2C42"/>
    <w:rsid w:val="001B2C93"/>
    <w:rsid w:val="001B2D77"/>
    <w:rsid w:val="001B320F"/>
    <w:rsid w:val="001B36E6"/>
    <w:rsid w:val="001B38F0"/>
    <w:rsid w:val="001B3950"/>
    <w:rsid w:val="001B3A9A"/>
    <w:rsid w:val="001B3AF3"/>
    <w:rsid w:val="001B3F4D"/>
    <w:rsid w:val="001B40E5"/>
    <w:rsid w:val="001B41AD"/>
    <w:rsid w:val="001B4513"/>
    <w:rsid w:val="001B457D"/>
    <w:rsid w:val="001B4620"/>
    <w:rsid w:val="001B4A96"/>
    <w:rsid w:val="001B4BA4"/>
    <w:rsid w:val="001B4F02"/>
    <w:rsid w:val="001B5339"/>
    <w:rsid w:val="001B55D9"/>
    <w:rsid w:val="001B57E0"/>
    <w:rsid w:val="001B59C9"/>
    <w:rsid w:val="001B5A1B"/>
    <w:rsid w:val="001B5BF8"/>
    <w:rsid w:val="001B5C00"/>
    <w:rsid w:val="001B60B0"/>
    <w:rsid w:val="001B6129"/>
    <w:rsid w:val="001B64B2"/>
    <w:rsid w:val="001B6975"/>
    <w:rsid w:val="001B6991"/>
    <w:rsid w:val="001B6B5F"/>
    <w:rsid w:val="001B7184"/>
    <w:rsid w:val="001B71BC"/>
    <w:rsid w:val="001B7298"/>
    <w:rsid w:val="001B74EE"/>
    <w:rsid w:val="001B7507"/>
    <w:rsid w:val="001B780F"/>
    <w:rsid w:val="001B7CB1"/>
    <w:rsid w:val="001B7E0A"/>
    <w:rsid w:val="001B7EAB"/>
    <w:rsid w:val="001B7ECB"/>
    <w:rsid w:val="001C014E"/>
    <w:rsid w:val="001C02FE"/>
    <w:rsid w:val="001C0C2A"/>
    <w:rsid w:val="001C143F"/>
    <w:rsid w:val="001C16CC"/>
    <w:rsid w:val="001C1A0E"/>
    <w:rsid w:val="001C1AF9"/>
    <w:rsid w:val="001C1F73"/>
    <w:rsid w:val="001C20AA"/>
    <w:rsid w:val="001C20EE"/>
    <w:rsid w:val="001C2114"/>
    <w:rsid w:val="001C2229"/>
    <w:rsid w:val="001C224E"/>
    <w:rsid w:val="001C242F"/>
    <w:rsid w:val="001C250D"/>
    <w:rsid w:val="001C2666"/>
    <w:rsid w:val="001C2770"/>
    <w:rsid w:val="001C28A2"/>
    <w:rsid w:val="001C2AD0"/>
    <w:rsid w:val="001C2F18"/>
    <w:rsid w:val="001C373D"/>
    <w:rsid w:val="001C3786"/>
    <w:rsid w:val="001C38BD"/>
    <w:rsid w:val="001C39C4"/>
    <w:rsid w:val="001C3A57"/>
    <w:rsid w:val="001C3A99"/>
    <w:rsid w:val="001C3F6B"/>
    <w:rsid w:val="001C4345"/>
    <w:rsid w:val="001C4567"/>
    <w:rsid w:val="001C456E"/>
    <w:rsid w:val="001C4CAB"/>
    <w:rsid w:val="001C4DD0"/>
    <w:rsid w:val="001C4F8D"/>
    <w:rsid w:val="001C502A"/>
    <w:rsid w:val="001C50FB"/>
    <w:rsid w:val="001C5273"/>
    <w:rsid w:val="001C55CD"/>
    <w:rsid w:val="001C5C66"/>
    <w:rsid w:val="001C5EA0"/>
    <w:rsid w:val="001C5FF7"/>
    <w:rsid w:val="001C613A"/>
    <w:rsid w:val="001C62FF"/>
    <w:rsid w:val="001C6544"/>
    <w:rsid w:val="001C6794"/>
    <w:rsid w:val="001C690C"/>
    <w:rsid w:val="001C695F"/>
    <w:rsid w:val="001C6E7E"/>
    <w:rsid w:val="001C7234"/>
    <w:rsid w:val="001C7335"/>
    <w:rsid w:val="001C7351"/>
    <w:rsid w:val="001C7377"/>
    <w:rsid w:val="001C7413"/>
    <w:rsid w:val="001C751A"/>
    <w:rsid w:val="001C77FA"/>
    <w:rsid w:val="001C7A01"/>
    <w:rsid w:val="001D025F"/>
    <w:rsid w:val="001D0540"/>
    <w:rsid w:val="001D085A"/>
    <w:rsid w:val="001D0919"/>
    <w:rsid w:val="001D0BFD"/>
    <w:rsid w:val="001D0D85"/>
    <w:rsid w:val="001D0FB1"/>
    <w:rsid w:val="001D1051"/>
    <w:rsid w:val="001D1261"/>
    <w:rsid w:val="001D166F"/>
    <w:rsid w:val="001D1736"/>
    <w:rsid w:val="001D1956"/>
    <w:rsid w:val="001D1A69"/>
    <w:rsid w:val="001D1C11"/>
    <w:rsid w:val="001D1CCD"/>
    <w:rsid w:val="001D1E22"/>
    <w:rsid w:val="001D1E3A"/>
    <w:rsid w:val="001D2048"/>
    <w:rsid w:val="001D21D9"/>
    <w:rsid w:val="001D2420"/>
    <w:rsid w:val="001D2722"/>
    <w:rsid w:val="001D27E2"/>
    <w:rsid w:val="001D2918"/>
    <w:rsid w:val="001D2A8A"/>
    <w:rsid w:val="001D2BC9"/>
    <w:rsid w:val="001D2CFD"/>
    <w:rsid w:val="001D344C"/>
    <w:rsid w:val="001D3805"/>
    <w:rsid w:val="001D3B9B"/>
    <w:rsid w:val="001D3D8F"/>
    <w:rsid w:val="001D3F3C"/>
    <w:rsid w:val="001D3FC1"/>
    <w:rsid w:val="001D409A"/>
    <w:rsid w:val="001D40D4"/>
    <w:rsid w:val="001D421E"/>
    <w:rsid w:val="001D453F"/>
    <w:rsid w:val="001D47CF"/>
    <w:rsid w:val="001D4F1B"/>
    <w:rsid w:val="001D52B1"/>
    <w:rsid w:val="001D53C8"/>
    <w:rsid w:val="001D575C"/>
    <w:rsid w:val="001D5A8B"/>
    <w:rsid w:val="001D5EAB"/>
    <w:rsid w:val="001D6083"/>
    <w:rsid w:val="001D60AF"/>
    <w:rsid w:val="001D610B"/>
    <w:rsid w:val="001D6271"/>
    <w:rsid w:val="001D628B"/>
    <w:rsid w:val="001D656B"/>
    <w:rsid w:val="001D6927"/>
    <w:rsid w:val="001D69B4"/>
    <w:rsid w:val="001D6AB5"/>
    <w:rsid w:val="001D6AE0"/>
    <w:rsid w:val="001D6E56"/>
    <w:rsid w:val="001D6FB2"/>
    <w:rsid w:val="001D7038"/>
    <w:rsid w:val="001D71E4"/>
    <w:rsid w:val="001D7355"/>
    <w:rsid w:val="001D749F"/>
    <w:rsid w:val="001D7773"/>
    <w:rsid w:val="001D7914"/>
    <w:rsid w:val="001D797C"/>
    <w:rsid w:val="001D7D22"/>
    <w:rsid w:val="001D7DD6"/>
    <w:rsid w:val="001D7F71"/>
    <w:rsid w:val="001E03D8"/>
    <w:rsid w:val="001E077E"/>
    <w:rsid w:val="001E07A0"/>
    <w:rsid w:val="001E0A50"/>
    <w:rsid w:val="001E0C58"/>
    <w:rsid w:val="001E0D71"/>
    <w:rsid w:val="001E0EF9"/>
    <w:rsid w:val="001E119C"/>
    <w:rsid w:val="001E149B"/>
    <w:rsid w:val="001E14B2"/>
    <w:rsid w:val="001E1504"/>
    <w:rsid w:val="001E166B"/>
    <w:rsid w:val="001E172D"/>
    <w:rsid w:val="001E1B74"/>
    <w:rsid w:val="001E2152"/>
    <w:rsid w:val="001E2B37"/>
    <w:rsid w:val="001E2DF7"/>
    <w:rsid w:val="001E302A"/>
    <w:rsid w:val="001E3162"/>
    <w:rsid w:val="001E31B6"/>
    <w:rsid w:val="001E3647"/>
    <w:rsid w:val="001E3793"/>
    <w:rsid w:val="001E4272"/>
    <w:rsid w:val="001E4697"/>
    <w:rsid w:val="001E4875"/>
    <w:rsid w:val="001E496A"/>
    <w:rsid w:val="001E4AD5"/>
    <w:rsid w:val="001E4B30"/>
    <w:rsid w:val="001E4C3E"/>
    <w:rsid w:val="001E4C7C"/>
    <w:rsid w:val="001E4CE4"/>
    <w:rsid w:val="001E4E19"/>
    <w:rsid w:val="001E50CB"/>
    <w:rsid w:val="001E52D4"/>
    <w:rsid w:val="001E52FC"/>
    <w:rsid w:val="001E5393"/>
    <w:rsid w:val="001E53D3"/>
    <w:rsid w:val="001E5448"/>
    <w:rsid w:val="001E588D"/>
    <w:rsid w:val="001E5B8D"/>
    <w:rsid w:val="001E5CA4"/>
    <w:rsid w:val="001E6033"/>
    <w:rsid w:val="001E62C6"/>
    <w:rsid w:val="001E661F"/>
    <w:rsid w:val="001E6918"/>
    <w:rsid w:val="001E6C15"/>
    <w:rsid w:val="001E6E75"/>
    <w:rsid w:val="001E6F54"/>
    <w:rsid w:val="001E71C1"/>
    <w:rsid w:val="001E73CD"/>
    <w:rsid w:val="001E769C"/>
    <w:rsid w:val="001E7959"/>
    <w:rsid w:val="001E7C81"/>
    <w:rsid w:val="001E7F23"/>
    <w:rsid w:val="001F0654"/>
    <w:rsid w:val="001F0886"/>
    <w:rsid w:val="001F08A5"/>
    <w:rsid w:val="001F0C40"/>
    <w:rsid w:val="001F0DE2"/>
    <w:rsid w:val="001F12C1"/>
    <w:rsid w:val="001F1AC4"/>
    <w:rsid w:val="001F1B0D"/>
    <w:rsid w:val="001F1DA6"/>
    <w:rsid w:val="001F1E04"/>
    <w:rsid w:val="001F1E62"/>
    <w:rsid w:val="001F2034"/>
    <w:rsid w:val="001F28E5"/>
    <w:rsid w:val="001F2B43"/>
    <w:rsid w:val="001F2D55"/>
    <w:rsid w:val="001F302C"/>
    <w:rsid w:val="001F3042"/>
    <w:rsid w:val="001F30E4"/>
    <w:rsid w:val="001F328D"/>
    <w:rsid w:val="001F34DD"/>
    <w:rsid w:val="001F3758"/>
    <w:rsid w:val="001F384F"/>
    <w:rsid w:val="001F39F4"/>
    <w:rsid w:val="001F39FB"/>
    <w:rsid w:val="001F3A4B"/>
    <w:rsid w:val="001F3C1E"/>
    <w:rsid w:val="001F4074"/>
    <w:rsid w:val="001F416F"/>
    <w:rsid w:val="001F4228"/>
    <w:rsid w:val="001F425E"/>
    <w:rsid w:val="001F435D"/>
    <w:rsid w:val="001F4378"/>
    <w:rsid w:val="001F43B3"/>
    <w:rsid w:val="001F441D"/>
    <w:rsid w:val="001F478C"/>
    <w:rsid w:val="001F47AE"/>
    <w:rsid w:val="001F4C33"/>
    <w:rsid w:val="001F4CEA"/>
    <w:rsid w:val="001F4FF2"/>
    <w:rsid w:val="001F52D7"/>
    <w:rsid w:val="001F52DA"/>
    <w:rsid w:val="001F5813"/>
    <w:rsid w:val="001F58E0"/>
    <w:rsid w:val="001F5A09"/>
    <w:rsid w:val="001F5F52"/>
    <w:rsid w:val="001F5F7D"/>
    <w:rsid w:val="001F5FE0"/>
    <w:rsid w:val="001F63EF"/>
    <w:rsid w:val="001F682E"/>
    <w:rsid w:val="001F6889"/>
    <w:rsid w:val="001F68A5"/>
    <w:rsid w:val="001F6917"/>
    <w:rsid w:val="001F692B"/>
    <w:rsid w:val="001F6F1F"/>
    <w:rsid w:val="001F6F92"/>
    <w:rsid w:val="001F7069"/>
    <w:rsid w:val="001F7456"/>
    <w:rsid w:val="001F764A"/>
    <w:rsid w:val="001F7859"/>
    <w:rsid w:val="001F7985"/>
    <w:rsid w:val="001F7D7C"/>
    <w:rsid w:val="001F7F7D"/>
    <w:rsid w:val="001F7FB5"/>
    <w:rsid w:val="00200094"/>
    <w:rsid w:val="0020016B"/>
    <w:rsid w:val="0020019A"/>
    <w:rsid w:val="002001BA"/>
    <w:rsid w:val="002001BB"/>
    <w:rsid w:val="00200285"/>
    <w:rsid w:val="00200316"/>
    <w:rsid w:val="00200540"/>
    <w:rsid w:val="00200DF3"/>
    <w:rsid w:val="00200E61"/>
    <w:rsid w:val="00200EDA"/>
    <w:rsid w:val="0020105C"/>
    <w:rsid w:val="002013EA"/>
    <w:rsid w:val="00201639"/>
    <w:rsid w:val="00202531"/>
    <w:rsid w:val="0020297D"/>
    <w:rsid w:val="00202E90"/>
    <w:rsid w:val="00202EE6"/>
    <w:rsid w:val="002030EB"/>
    <w:rsid w:val="0020323E"/>
    <w:rsid w:val="00203616"/>
    <w:rsid w:val="0020389D"/>
    <w:rsid w:val="002038B2"/>
    <w:rsid w:val="00203B17"/>
    <w:rsid w:val="00203B56"/>
    <w:rsid w:val="00203CE6"/>
    <w:rsid w:val="00203D11"/>
    <w:rsid w:val="00203E8D"/>
    <w:rsid w:val="00204021"/>
    <w:rsid w:val="002043E5"/>
    <w:rsid w:val="002044B4"/>
    <w:rsid w:val="00204561"/>
    <w:rsid w:val="0020456B"/>
    <w:rsid w:val="002045A3"/>
    <w:rsid w:val="00204742"/>
    <w:rsid w:val="002047DC"/>
    <w:rsid w:val="00204945"/>
    <w:rsid w:val="00204999"/>
    <w:rsid w:val="00205053"/>
    <w:rsid w:val="002052FE"/>
    <w:rsid w:val="002053C6"/>
    <w:rsid w:val="002058A0"/>
    <w:rsid w:val="00205986"/>
    <w:rsid w:val="00205BC5"/>
    <w:rsid w:val="00205DB6"/>
    <w:rsid w:val="00205E98"/>
    <w:rsid w:val="00205F7F"/>
    <w:rsid w:val="002061EE"/>
    <w:rsid w:val="0020669A"/>
    <w:rsid w:val="00206810"/>
    <w:rsid w:val="00206CDD"/>
    <w:rsid w:val="00206FF6"/>
    <w:rsid w:val="00207261"/>
    <w:rsid w:val="002072E0"/>
    <w:rsid w:val="002073A2"/>
    <w:rsid w:val="002075E1"/>
    <w:rsid w:val="00207606"/>
    <w:rsid w:val="00207680"/>
    <w:rsid w:val="00207982"/>
    <w:rsid w:val="00207B5F"/>
    <w:rsid w:val="00207C85"/>
    <w:rsid w:val="00207CEA"/>
    <w:rsid w:val="00207FD7"/>
    <w:rsid w:val="00210178"/>
    <w:rsid w:val="002101E2"/>
    <w:rsid w:val="00210397"/>
    <w:rsid w:val="00210B70"/>
    <w:rsid w:val="00210E46"/>
    <w:rsid w:val="002110DB"/>
    <w:rsid w:val="002111EA"/>
    <w:rsid w:val="00211293"/>
    <w:rsid w:val="0021130A"/>
    <w:rsid w:val="002116FA"/>
    <w:rsid w:val="00211A0F"/>
    <w:rsid w:val="00211B02"/>
    <w:rsid w:val="0021206C"/>
    <w:rsid w:val="00212295"/>
    <w:rsid w:val="002125DF"/>
    <w:rsid w:val="0021275E"/>
    <w:rsid w:val="00212770"/>
    <w:rsid w:val="00212B48"/>
    <w:rsid w:val="00212E37"/>
    <w:rsid w:val="00212FE3"/>
    <w:rsid w:val="00213013"/>
    <w:rsid w:val="00213046"/>
    <w:rsid w:val="0021311D"/>
    <w:rsid w:val="0021316B"/>
    <w:rsid w:val="002132F7"/>
    <w:rsid w:val="002138CC"/>
    <w:rsid w:val="00213AB2"/>
    <w:rsid w:val="00213BC9"/>
    <w:rsid w:val="00213C3F"/>
    <w:rsid w:val="00213D4B"/>
    <w:rsid w:val="00214271"/>
    <w:rsid w:val="002143B4"/>
    <w:rsid w:val="0021451A"/>
    <w:rsid w:val="0021489F"/>
    <w:rsid w:val="002148C9"/>
    <w:rsid w:val="00214BEE"/>
    <w:rsid w:val="00214DD9"/>
    <w:rsid w:val="00214E27"/>
    <w:rsid w:val="00214E3B"/>
    <w:rsid w:val="00215B0F"/>
    <w:rsid w:val="00215C31"/>
    <w:rsid w:val="00215D63"/>
    <w:rsid w:val="00215E59"/>
    <w:rsid w:val="00216011"/>
    <w:rsid w:val="00216159"/>
    <w:rsid w:val="002163B1"/>
    <w:rsid w:val="0021646A"/>
    <w:rsid w:val="002164FF"/>
    <w:rsid w:val="0021653F"/>
    <w:rsid w:val="002169A3"/>
    <w:rsid w:val="00216E35"/>
    <w:rsid w:val="002170DA"/>
    <w:rsid w:val="002172A8"/>
    <w:rsid w:val="0021733A"/>
    <w:rsid w:val="00217466"/>
    <w:rsid w:val="002175E2"/>
    <w:rsid w:val="002176F0"/>
    <w:rsid w:val="002177A6"/>
    <w:rsid w:val="00217968"/>
    <w:rsid w:val="00217D06"/>
    <w:rsid w:val="0022057D"/>
    <w:rsid w:val="0022073C"/>
    <w:rsid w:val="002207D7"/>
    <w:rsid w:val="00220BE3"/>
    <w:rsid w:val="00220DB6"/>
    <w:rsid w:val="00220EEA"/>
    <w:rsid w:val="002212A9"/>
    <w:rsid w:val="00221341"/>
    <w:rsid w:val="002214A0"/>
    <w:rsid w:val="0022154D"/>
    <w:rsid w:val="002216F2"/>
    <w:rsid w:val="00221CCC"/>
    <w:rsid w:val="00221E92"/>
    <w:rsid w:val="0022249F"/>
    <w:rsid w:val="00222503"/>
    <w:rsid w:val="00222691"/>
    <w:rsid w:val="00222709"/>
    <w:rsid w:val="00222A49"/>
    <w:rsid w:val="00222A4A"/>
    <w:rsid w:val="00222A9A"/>
    <w:rsid w:val="00222FA9"/>
    <w:rsid w:val="002230BE"/>
    <w:rsid w:val="0022338F"/>
    <w:rsid w:val="002235A8"/>
    <w:rsid w:val="002236B2"/>
    <w:rsid w:val="00223DFF"/>
    <w:rsid w:val="00223ECC"/>
    <w:rsid w:val="00224BBD"/>
    <w:rsid w:val="00224E7C"/>
    <w:rsid w:val="00225154"/>
    <w:rsid w:val="00225333"/>
    <w:rsid w:val="00225462"/>
    <w:rsid w:val="0022567D"/>
    <w:rsid w:val="0022588D"/>
    <w:rsid w:val="00225E26"/>
    <w:rsid w:val="002260C9"/>
    <w:rsid w:val="002262DF"/>
    <w:rsid w:val="0022656E"/>
    <w:rsid w:val="0022671B"/>
    <w:rsid w:val="00226B2F"/>
    <w:rsid w:val="00226B42"/>
    <w:rsid w:val="00226D8B"/>
    <w:rsid w:val="00226F7E"/>
    <w:rsid w:val="00227081"/>
    <w:rsid w:val="00227193"/>
    <w:rsid w:val="002271CF"/>
    <w:rsid w:val="002271D3"/>
    <w:rsid w:val="0022796B"/>
    <w:rsid w:val="00227A3F"/>
    <w:rsid w:val="00227CF7"/>
    <w:rsid w:val="00227D1B"/>
    <w:rsid w:val="00227FBC"/>
    <w:rsid w:val="0023034B"/>
    <w:rsid w:val="00230698"/>
    <w:rsid w:val="00230772"/>
    <w:rsid w:val="002309CE"/>
    <w:rsid w:val="00230ECD"/>
    <w:rsid w:val="00231056"/>
    <w:rsid w:val="002311A3"/>
    <w:rsid w:val="0023131F"/>
    <w:rsid w:val="00231441"/>
    <w:rsid w:val="00231643"/>
    <w:rsid w:val="002316EB"/>
    <w:rsid w:val="00231768"/>
    <w:rsid w:val="002317CD"/>
    <w:rsid w:val="002318BF"/>
    <w:rsid w:val="002318F2"/>
    <w:rsid w:val="00231B5B"/>
    <w:rsid w:val="00231D7A"/>
    <w:rsid w:val="00231EC5"/>
    <w:rsid w:val="00232555"/>
    <w:rsid w:val="00232E35"/>
    <w:rsid w:val="002334FD"/>
    <w:rsid w:val="0023378D"/>
    <w:rsid w:val="0023383D"/>
    <w:rsid w:val="00233A3F"/>
    <w:rsid w:val="00233C2F"/>
    <w:rsid w:val="00233C80"/>
    <w:rsid w:val="00233F05"/>
    <w:rsid w:val="00233F3F"/>
    <w:rsid w:val="002342A0"/>
    <w:rsid w:val="0023451F"/>
    <w:rsid w:val="00234D8C"/>
    <w:rsid w:val="00234F07"/>
    <w:rsid w:val="0023566D"/>
    <w:rsid w:val="0023573D"/>
    <w:rsid w:val="002357ED"/>
    <w:rsid w:val="00235A80"/>
    <w:rsid w:val="00235BA7"/>
    <w:rsid w:val="00235E41"/>
    <w:rsid w:val="00235FE7"/>
    <w:rsid w:val="00236375"/>
    <w:rsid w:val="0023672C"/>
    <w:rsid w:val="002368BC"/>
    <w:rsid w:val="0023753C"/>
    <w:rsid w:val="00237582"/>
    <w:rsid w:val="00237639"/>
    <w:rsid w:val="00237739"/>
    <w:rsid w:val="002403ED"/>
    <w:rsid w:val="002404B6"/>
    <w:rsid w:val="0024087D"/>
    <w:rsid w:val="002409FE"/>
    <w:rsid w:val="00240AF7"/>
    <w:rsid w:val="00240C18"/>
    <w:rsid w:val="00240CF0"/>
    <w:rsid w:val="00240E60"/>
    <w:rsid w:val="00240F7E"/>
    <w:rsid w:val="002416A3"/>
    <w:rsid w:val="002418C7"/>
    <w:rsid w:val="002419F7"/>
    <w:rsid w:val="00241ADC"/>
    <w:rsid w:val="00241EF2"/>
    <w:rsid w:val="00241FF5"/>
    <w:rsid w:val="00242149"/>
    <w:rsid w:val="0024247C"/>
    <w:rsid w:val="00242551"/>
    <w:rsid w:val="00242911"/>
    <w:rsid w:val="00242BEB"/>
    <w:rsid w:val="0024345B"/>
    <w:rsid w:val="002434E4"/>
    <w:rsid w:val="00243657"/>
    <w:rsid w:val="00243A99"/>
    <w:rsid w:val="00243BA6"/>
    <w:rsid w:val="00243D39"/>
    <w:rsid w:val="002440A6"/>
    <w:rsid w:val="0024431F"/>
    <w:rsid w:val="0024435E"/>
    <w:rsid w:val="00244362"/>
    <w:rsid w:val="00244743"/>
    <w:rsid w:val="002449F5"/>
    <w:rsid w:val="00244B6A"/>
    <w:rsid w:val="00244CCF"/>
    <w:rsid w:val="00245278"/>
    <w:rsid w:val="00245325"/>
    <w:rsid w:val="00245387"/>
    <w:rsid w:val="002453B3"/>
    <w:rsid w:val="0024572B"/>
    <w:rsid w:val="00245823"/>
    <w:rsid w:val="00245C06"/>
    <w:rsid w:val="00245DFE"/>
    <w:rsid w:val="00245F48"/>
    <w:rsid w:val="00245F7C"/>
    <w:rsid w:val="0024613F"/>
    <w:rsid w:val="0024638C"/>
    <w:rsid w:val="002463FF"/>
    <w:rsid w:val="002466E1"/>
    <w:rsid w:val="002467F1"/>
    <w:rsid w:val="00246B39"/>
    <w:rsid w:val="00246D17"/>
    <w:rsid w:val="00246D2E"/>
    <w:rsid w:val="00246EE6"/>
    <w:rsid w:val="002476FF"/>
    <w:rsid w:val="00247893"/>
    <w:rsid w:val="002478CA"/>
    <w:rsid w:val="002478E4"/>
    <w:rsid w:val="00247AAD"/>
    <w:rsid w:val="00247CEB"/>
    <w:rsid w:val="00247D03"/>
    <w:rsid w:val="002503B1"/>
    <w:rsid w:val="002505F8"/>
    <w:rsid w:val="00250650"/>
    <w:rsid w:val="002506FD"/>
    <w:rsid w:val="0025093C"/>
    <w:rsid w:val="002509D4"/>
    <w:rsid w:val="00250B97"/>
    <w:rsid w:val="00251291"/>
    <w:rsid w:val="0025135F"/>
    <w:rsid w:val="00251384"/>
    <w:rsid w:val="0025167B"/>
    <w:rsid w:val="0025191D"/>
    <w:rsid w:val="002519D6"/>
    <w:rsid w:val="00251CBC"/>
    <w:rsid w:val="00251D04"/>
    <w:rsid w:val="00251D9B"/>
    <w:rsid w:val="00251E75"/>
    <w:rsid w:val="00251EA1"/>
    <w:rsid w:val="00251ED7"/>
    <w:rsid w:val="0025211F"/>
    <w:rsid w:val="00252472"/>
    <w:rsid w:val="002524E1"/>
    <w:rsid w:val="002525C7"/>
    <w:rsid w:val="0025261F"/>
    <w:rsid w:val="00252668"/>
    <w:rsid w:val="0025271D"/>
    <w:rsid w:val="0025295A"/>
    <w:rsid w:val="00252A90"/>
    <w:rsid w:val="00252C50"/>
    <w:rsid w:val="00252FFB"/>
    <w:rsid w:val="002530A0"/>
    <w:rsid w:val="00253170"/>
    <w:rsid w:val="002533D3"/>
    <w:rsid w:val="00253849"/>
    <w:rsid w:val="00253852"/>
    <w:rsid w:val="00253D20"/>
    <w:rsid w:val="00253E01"/>
    <w:rsid w:val="0025403D"/>
    <w:rsid w:val="00254370"/>
    <w:rsid w:val="0025440C"/>
    <w:rsid w:val="002545E9"/>
    <w:rsid w:val="00254702"/>
    <w:rsid w:val="00254B62"/>
    <w:rsid w:val="00254C98"/>
    <w:rsid w:val="00254ECE"/>
    <w:rsid w:val="00255B3D"/>
    <w:rsid w:val="00255BDF"/>
    <w:rsid w:val="00255C69"/>
    <w:rsid w:val="0025673C"/>
    <w:rsid w:val="00256775"/>
    <w:rsid w:val="00256867"/>
    <w:rsid w:val="002568E6"/>
    <w:rsid w:val="002569D8"/>
    <w:rsid w:val="00256D33"/>
    <w:rsid w:val="0025721C"/>
    <w:rsid w:val="0025739C"/>
    <w:rsid w:val="00257535"/>
    <w:rsid w:val="00257551"/>
    <w:rsid w:val="0025767F"/>
    <w:rsid w:val="00257CE3"/>
    <w:rsid w:val="00257E74"/>
    <w:rsid w:val="00257F7E"/>
    <w:rsid w:val="002600C0"/>
    <w:rsid w:val="00260372"/>
    <w:rsid w:val="0026061E"/>
    <w:rsid w:val="00260B13"/>
    <w:rsid w:val="00260DB1"/>
    <w:rsid w:val="00260FD3"/>
    <w:rsid w:val="002610CC"/>
    <w:rsid w:val="0026117E"/>
    <w:rsid w:val="002611DB"/>
    <w:rsid w:val="00261356"/>
    <w:rsid w:val="00262022"/>
    <w:rsid w:val="00262206"/>
    <w:rsid w:val="002623AB"/>
    <w:rsid w:val="002623AE"/>
    <w:rsid w:val="002629ED"/>
    <w:rsid w:val="00262B16"/>
    <w:rsid w:val="00262C8A"/>
    <w:rsid w:val="00262D36"/>
    <w:rsid w:val="002631F4"/>
    <w:rsid w:val="002635DC"/>
    <w:rsid w:val="00263895"/>
    <w:rsid w:val="002638EC"/>
    <w:rsid w:val="00263BFD"/>
    <w:rsid w:val="00263CF2"/>
    <w:rsid w:val="00263D4E"/>
    <w:rsid w:val="00264297"/>
    <w:rsid w:val="0026466C"/>
    <w:rsid w:val="00264728"/>
    <w:rsid w:val="00264798"/>
    <w:rsid w:val="0026480E"/>
    <w:rsid w:val="00264B53"/>
    <w:rsid w:val="00264C0E"/>
    <w:rsid w:val="00264C36"/>
    <w:rsid w:val="002651D8"/>
    <w:rsid w:val="00265304"/>
    <w:rsid w:val="002655F7"/>
    <w:rsid w:val="002657BB"/>
    <w:rsid w:val="0026587B"/>
    <w:rsid w:val="00265ED0"/>
    <w:rsid w:val="00265FDF"/>
    <w:rsid w:val="00266100"/>
    <w:rsid w:val="002662BF"/>
    <w:rsid w:val="00266529"/>
    <w:rsid w:val="00266B73"/>
    <w:rsid w:val="00266C8B"/>
    <w:rsid w:val="00266D14"/>
    <w:rsid w:val="00266D36"/>
    <w:rsid w:val="00266D4A"/>
    <w:rsid w:val="002674A6"/>
    <w:rsid w:val="00267975"/>
    <w:rsid w:val="00270137"/>
    <w:rsid w:val="0027049D"/>
    <w:rsid w:val="002706E3"/>
    <w:rsid w:val="0027075A"/>
    <w:rsid w:val="00270954"/>
    <w:rsid w:val="00270986"/>
    <w:rsid w:val="00270A37"/>
    <w:rsid w:val="00270C7A"/>
    <w:rsid w:val="00270F17"/>
    <w:rsid w:val="002712F9"/>
    <w:rsid w:val="0027151D"/>
    <w:rsid w:val="00271574"/>
    <w:rsid w:val="00271803"/>
    <w:rsid w:val="00271976"/>
    <w:rsid w:val="00271EF4"/>
    <w:rsid w:val="00271F93"/>
    <w:rsid w:val="0027201F"/>
    <w:rsid w:val="00272201"/>
    <w:rsid w:val="00272474"/>
    <w:rsid w:val="002724D8"/>
    <w:rsid w:val="0027276F"/>
    <w:rsid w:val="002727A7"/>
    <w:rsid w:val="00272858"/>
    <w:rsid w:val="00272C4C"/>
    <w:rsid w:val="00272E01"/>
    <w:rsid w:val="00272E9A"/>
    <w:rsid w:val="00272EAA"/>
    <w:rsid w:val="00273377"/>
    <w:rsid w:val="00273402"/>
    <w:rsid w:val="0027388F"/>
    <w:rsid w:val="00273CD4"/>
    <w:rsid w:val="00273D4B"/>
    <w:rsid w:val="00274343"/>
    <w:rsid w:val="00274743"/>
    <w:rsid w:val="00274DED"/>
    <w:rsid w:val="00274F8C"/>
    <w:rsid w:val="00275078"/>
    <w:rsid w:val="0027512C"/>
    <w:rsid w:val="0027524A"/>
    <w:rsid w:val="00275407"/>
    <w:rsid w:val="002755EA"/>
    <w:rsid w:val="00275994"/>
    <w:rsid w:val="00275BA9"/>
    <w:rsid w:val="00275BAF"/>
    <w:rsid w:val="00275EBC"/>
    <w:rsid w:val="0027605A"/>
    <w:rsid w:val="00276D06"/>
    <w:rsid w:val="00276DBB"/>
    <w:rsid w:val="002771F0"/>
    <w:rsid w:val="0027741A"/>
    <w:rsid w:val="00277514"/>
    <w:rsid w:val="00277543"/>
    <w:rsid w:val="00277720"/>
    <w:rsid w:val="00277A7D"/>
    <w:rsid w:val="00277B51"/>
    <w:rsid w:val="00277B84"/>
    <w:rsid w:val="00277BB7"/>
    <w:rsid w:val="00277F47"/>
    <w:rsid w:val="00280254"/>
    <w:rsid w:val="002802B1"/>
    <w:rsid w:val="002803F4"/>
    <w:rsid w:val="00280402"/>
    <w:rsid w:val="0028057B"/>
    <w:rsid w:val="002805F7"/>
    <w:rsid w:val="00280D85"/>
    <w:rsid w:val="00280DD6"/>
    <w:rsid w:val="0028119D"/>
    <w:rsid w:val="00281424"/>
    <w:rsid w:val="002816D8"/>
    <w:rsid w:val="00281D8B"/>
    <w:rsid w:val="00281E04"/>
    <w:rsid w:val="00281E57"/>
    <w:rsid w:val="00281F8A"/>
    <w:rsid w:val="00282334"/>
    <w:rsid w:val="0028245D"/>
    <w:rsid w:val="002827E3"/>
    <w:rsid w:val="0028285D"/>
    <w:rsid w:val="00282898"/>
    <w:rsid w:val="00282CB7"/>
    <w:rsid w:val="00282CFE"/>
    <w:rsid w:val="00282E25"/>
    <w:rsid w:val="00282ECF"/>
    <w:rsid w:val="00282F5F"/>
    <w:rsid w:val="00283075"/>
    <w:rsid w:val="0028349E"/>
    <w:rsid w:val="0028356C"/>
    <w:rsid w:val="002837F1"/>
    <w:rsid w:val="00283805"/>
    <w:rsid w:val="00283B5A"/>
    <w:rsid w:val="00283D75"/>
    <w:rsid w:val="00283E3A"/>
    <w:rsid w:val="00283E6C"/>
    <w:rsid w:val="00283EB7"/>
    <w:rsid w:val="002842EA"/>
    <w:rsid w:val="002846A4"/>
    <w:rsid w:val="00284732"/>
    <w:rsid w:val="0028495A"/>
    <w:rsid w:val="00284973"/>
    <w:rsid w:val="00284985"/>
    <w:rsid w:val="00284D5F"/>
    <w:rsid w:val="00284FF3"/>
    <w:rsid w:val="00285189"/>
    <w:rsid w:val="00285685"/>
    <w:rsid w:val="002857E7"/>
    <w:rsid w:val="00285820"/>
    <w:rsid w:val="00285EBA"/>
    <w:rsid w:val="00285F21"/>
    <w:rsid w:val="0028644B"/>
    <w:rsid w:val="002864C8"/>
    <w:rsid w:val="002864DD"/>
    <w:rsid w:val="00286507"/>
    <w:rsid w:val="00286E99"/>
    <w:rsid w:val="00286FAE"/>
    <w:rsid w:val="00286FB3"/>
    <w:rsid w:val="00287009"/>
    <w:rsid w:val="0028700F"/>
    <w:rsid w:val="002872C3"/>
    <w:rsid w:val="002874C7"/>
    <w:rsid w:val="0028753B"/>
    <w:rsid w:val="00287699"/>
    <w:rsid w:val="0028774D"/>
    <w:rsid w:val="002879FE"/>
    <w:rsid w:val="00287BE0"/>
    <w:rsid w:val="00287C33"/>
    <w:rsid w:val="00287CB1"/>
    <w:rsid w:val="00287CB8"/>
    <w:rsid w:val="00287DA5"/>
    <w:rsid w:val="00287F84"/>
    <w:rsid w:val="0029022C"/>
    <w:rsid w:val="0029054C"/>
    <w:rsid w:val="002905AA"/>
    <w:rsid w:val="0029095E"/>
    <w:rsid w:val="002909FC"/>
    <w:rsid w:val="00290F45"/>
    <w:rsid w:val="0029123A"/>
    <w:rsid w:val="002912DF"/>
    <w:rsid w:val="0029161A"/>
    <w:rsid w:val="00291B81"/>
    <w:rsid w:val="00291DBB"/>
    <w:rsid w:val="0029247A"/>
    <w:rsid w:val="002924B6"/>
    <w:rsid w:val="00292784"/>
    <w:rsid w:val="00292926"/>
    <w:rsid w:val="00292998"/>
    <w:rsid w:val="00292A46"/>
    <w:rsid w:val="00292AC3"/>
    <w:rsid w:val="00292B7F"/>
    <w:rsid w:val="00292BA0"/>
    <w:rsid w:val="00292C3F"/>
    <w:rsid w:val="00292D48"/>
    <w:rsid w:val="00292EAA"/>
    <w:rsid w:val="002935A4"/>
    <w:rsid w:val="0029364D"/>
    <w:rsid w:val="00293697"/>
    <w:rsid w:val="00293961"/>
    <w:rsid w:val="00294180"/>
    <w:rsid w:val="00294477"/>
    <w:rsid w:val="00294C54"/>
    <w:rsid w:val="00294C6E"/>
    <w:rsid w:val="00295461"/>
    <w:rsid w:val="0029596D"/>
    <w:rsid w:val="002959F4"/>
    <w:rsid w:val="00295A9F"/>
    <w:rsid w:val="00295B4E"/>
    <w:rsid w:val="00295C7D"/>
    <w:rsid w:val="00295D90"/>
    <w:rsid w:val="00296564"/>
    <w:rsid w:val="002966D2"/>
    <w:rsid w:val="0029671B"/>
    <w:rsid w:val="0029675B"/>
    <w:rsid w:val="002967C1"/>
    <w:rsid w:val="002967F9"/>
    <w:rsid w:val="00296BA4"/>
    <w:rsid w:val="00296E60"/>
    <w:rsid w:val="00296F2F"/>
    <w:rsid w:val="0029734C"/>
    <w:rsid w:val="002974E5"/>
    <w:rsid w:val="00297638"/>
    <w:rsid w:val="00297762"/>
    <w:rsid w:val="0029785E"/>
    <w:rsid w:val="00297871"/>
    <w:rsid w:val="002A0A9B"/>
    <w:rsid w:val="002A0D44"/>
    <w:rsid w:val="002A11B0"/>
    <w:rsid w:val="002A11B2"/>
    <w:rsid w:val="002A16ED"/>
    <w:rsid w:val="002A17F7"/>
    <w:rsid w:val="002A1963"/>
    <w:rsid w:val="002A1D31"/>
    <w:rsid w:val="002A1F44"/>
    <w:rsid w:val="002A2519"/>
    <w:rsid w:val="002A2F61"/>
    <w:rsid w:val="002A32BD"/>
    <w:rsid w:val="002A3512"/>
    <w:rsid w:val="002A3754"/>
    <w:rsid w:val="002A37A8"/>
    <w:rsid w:val="002A399C"/>
    <w:rsid w:val="002A39D8"/>
    <w:rsid w:val="002A3B67"/>
    <w:rsid w:val="002A4051"/>
    <w:rsid w:val="002A41B5"/>
    <w:rsid w:val="002A4240"/>
    <w:rsid w:val="002A42EF"/>
    <w:rsid w:val="002A4811"/>
    <w:rsid w:val="002A48C7"/>
    <w:rsid w:val="002A4BFA"/>
    <w:rsid w:val="002A4D79"/>
    <w:rsid w:val="002A50FF"/>
    <w:rsid w:val="002A535A"/>
    <w:rsid w:val="002A5655"/>
    <w:rsid w:val="002A56C6"/>
    <w:rsid w:val="002A583F"/>
    <w:rsid w:val="002A58F1"/>
    <w:rsid w:val="002A5A77"/>
    <w:rsid w:val="002A5A98"/>
    <w:rsid w:val="002A5BEE"/>
    <w:rsid w:val="002A5D8D"/>
    <w:rsid w:val="002A5DE4"/>
    <w:rsid w:val="002A66AD"/>
    <w:rsid w:val="002A6768"/>
    <w:rsid w:val="002A6C6C"/>
    <w:rsid w:val="002A6E84"/>
    <w:rsid w:val="002A72FA"/>
    <w:rsid w:val="002A75DF"/>
    <w:rsid w:val="002A7849"/>
    <w:rsid w:val="002A7A32"/>
    <w:rsid w:val="002A7B57"/>
    <w:rsid w:val="002A7F69"/>
    <w:rsid w:val="002B0682"/>
    <w:rsid w:val="002B06C3"/>
    <w:rsid w:val="002B0AAC"/>
    <w:rsid w:val="002B0BFE"/>
    <w:rsid w:val="002B0D98"/>
    <w:rsid w:val="002B0E35"/>
    <w:rsid w:val="002B14D9"/>
    <w:rsid w:val="002B160C"/>
    <w:rsid w:val="002B189A"/>
    <w:rsid w:val="002B18E6"/>
    <w:rsid w:val="002B1944"/>
    <w:rsid w:val="002B1AFF"/>
    <w:rsid w:val="002B1DA8"/>
    <w:rsid w:val="002B1DEE"/>
    <w:rsid w:val="002B1EC9"/>
    <w:rsid w:val="002B20B8"/>
    <w:rsid w:val="002B2393"/>
    <w:rsid w:val="002B2492"/>
    <w:rsid w:val="002B2A19"/>
    <w:rsid w:val="002B2AB0"/>
    <w:rsid w:val="002B2F89"/>
    <w:rsid w:val="002B30ED"/>
    <w:rsid w:val="002B3279"/>
    <w:rsid w:val="002B339A"/>
    <w:rsid w:val="002B35CA"/>
    <w:rsid w:val="002B3800"/>
    <w:rsid w:val="002B38DD"/>
    <w:rsid w:val="002B3F60"/>
    <w:rsid w:val="002B444A"/>
    <w:rsid w:val="002B4A30"/>
    <w:rsid w:val="002B4BC7"/>
    <w:rsid w:val="002B4C8C"/>
    <w:rsid w:val="002B4D80"/>
    <w:rsid w:val="002B4DBD"/>
    <w:rsid w:val="002B4DDD"/>
    <w:rsid w:val="002B4E5F"/>
    <w:rsid w:val="002B4F7F"/>
    <w:rsid w:val="002B50EB"/>
    <w:rsid w:val="002B5230"/>
    <w:rsid w:val="002B523F"/>
    <w:rsid w:val="002B5384"/>
    <w:rsid w:val="002B603B"/>
    <w:rsid w:val="002B61AC"/>
    <w:rsid w:val="002B628C"/>
    <w:rsid w:val="002B6448"/>
    <w:rsid w:val="002B6586"/>
    <w:rsid w:val="002B663F"/>
    <w:rsid w:val="002B673A"/>
    <w:rsid w:val="002B6828"/>
    <w:rsid w:val="002B6EC8"/>
    <w:rsid w:val="002B6EDE"/>
    <w:rsid w:val="002B70C9"/>
    <w:rsid w:val="002B7164"/>
    <w:rsid w:val="002B7559"/>
    <w:rsid w:val="002B75C0"/>
    <w:rsid w:val="002B76F3"/>
    <w:rsid w:val="002B773C"/>
    <w:rsid w:val="002B77F7"/>
    <w:rsid w:val="002B79E8"/>
    <w:rsid w:val="002B7A04"/>
    <w:rsid w:val="002B7CF8"/>
    <w:rsid w:val="002B7D84"/>
    <w:rsid w:val="002C0259"/>
    <w:rsid w:val="002C0404"/>
    <w:rsid w:val="002C0624"/>
    <w:rsid w:val="002C08BF"/>
    <w:rsid w:val="002C0A44"/>
    <w:rsid w:val="002C0A77"/>
    <w:rsid w:val="002C0EDC"/>
    <w:rsid w:val="002C1228"/>
    <w:rsid w:val="002C1837"/>
    <w:rsid w:val="002C1BE4"/>
    <w:rsid w:val="002C1BFE"/>
    <w:rsid w:val="002C1FD5"/>
    <w:rsid w:val="002C2188"/>
    <w:rsid w:val="002C2193"/>
    <w:rsid w:val="002C229B"/>
    <w:rsid w:val="002C3A77"/>
    <w:rsid w:val="002C3C43"/>
    <w:rsid w:val="002C406C"/>
    <w:rsid w:val="002C43DD"/>
    <w:rsid w:val="002C4479"/>
    <w:rsid w:val="002C48E2"/>
    <w:rsid w:val="002C4936"/>
    <w:rsid w:val="002C4B29"/>
    <w:rsid w:val="002C4E1D"/>
    <w:rsid w:val="002C4F70"/>
    <w:rsid w:val="002C52FE"/>
    <w:rsid w:val="002C56AC"/>
    <w:rsid w:val="002C56D8"/>
    <w:rsid w:val="002C59DD"/>
    <w:rsid w:val="002C6206"/>
    <w:rsid w:val="002C64C7"/>
    <w:rsid w:val="002C6502"/>
    <w:rsid w:val="002C6589"/>
    <w:rsid w:val="002C678D"/>
    <w:rsid w:val="002C6933"/>
    <w:rsid w:val="002C6A22"/>
    <w:rsid w:val="002C6D6D"/>
    <w:rsid w:val="002C7153"/>
    <w:rsid w:val="002C7267"/>
    <w:rsid w:val="002C7815"/>
    <w:rsid w:val="002C7941"/>
    <w:rsid w:val="002C7A0E"/>
    <w:rsid w:val="002C7AE8"/>
    <w:rsid w:val="002C7DD5"/>
    <w:rsid w:val="002D005A"/>
    <w:rsid w:val="002D0540"/>
    <w:rsid w:val="002D067C"/>
    <w:rsid w:val="002D0A25"/>
    <w:rsid w:val="002D0AFF"/>
    <w:rsid w:val="002D0CC5"/>
    <w:rsid w:val="002D1A89"/>
    <w:rsid w:val="002D21D6"/>
    <w:rsid w:val="002D238D"/>
    <w:rsid w:val="002D290B"/>
    <w:rsid w:val="002D2D8B"/>
    <w:rsid w:val="002D2E67"/>
    <w:rsid w:val="002D33E8"/>
    <w:rsid w:val="002D3478"/>
    <w:rsid w:val="002D3622"/>
    <w:rsid w:val="002D3A08"/>
    <w:rsid w:val="002D3D09"/>
    <w:rsid w:val="002D3DC8"/>
    <w:rsid w:val="002D3E24"/>
    <w:rsid w:val="002D3F1D"/>
    <w:rsid w:val="002D4402"/>
    <w:rsid w:val="002D4534"/>
    <w:rsid w:val="002D4806"/>
    <w:rsid w:val="002D494C"/>
    <w:rsid w:val="002D4E56"/>
    <w:rsid w:val="002D4E96"/>
    <w:rsid w:val="002D50E8"/>
    <w:rsid w:val="002D52EA"/>
    <w:rsid w:val="002D5397"/>
    <w:rsid w:val="002D5D42"/>
    <w:rsid w:val="002D5E15"/>
    <w:rsid w:val="002D61B8"/>
    <w:rsid w:val="002D6220"/>
    <w:rsid w:val="002D6391"/>
    <w:rsid w:val="002D63AF"/>
    <w:rsid w:val="002D6416"/>
    <w:rsid w:val="002D643D"/>
    <w:rsid w:val="002D65A1"/>
    <w:rsid w:val="002D6D59"/>
    <w:rsid w:val="002D6EB8"/>
    <w:rsid w:val="002D74DB"/>
    <w:rsid w:val="002D75D3"/>
    <w:rsid w:val="002D7811"/>
    <w:rsid w:val="002D78BD"/>
    <w:rsid w:val="002D79CE"/>
    <w:rsid w:val="002D7B65"/>
    <w:rsid w:val="002D7C4A"/>
    <w:rsid w:val="002D7E9B"/>
    <w:rsid w:val="002E06BC"/>
    <w:rsid w:val="002E07F9"/>
    <w:rsid w:val="002E0B9D"/>
    <w:rsid w:val="002E0C31"/>
    <w:rsid w:val="002E0C35"/>
    <w:rsid w:val="002E0D2F"/>
    <w:rsid w:val="002E0DDC"/>
    <w:rsid w:val="002E0F0B"/>
    <w:rsid w:val="002E1078"/>
    <w:rsid w:val="002E11DD"/>
    <w:rsid w:val="002E11E6"/>
    <w:rsid w:val="002E169F"/>
    <w:rsid w:val="002E17B7"/>
    <w:rsid w:val="002E194E"/>
    <w:rsid w:val="002E1965"/>
    <w:rsid w:val="002E1AE0"/>
    <w:rsid w:val="002E1B01"/>
    <w:rsid w:val="002E1DD6"/>
    <w:rsid w:val="002E1EE5"/>
    <w:rsid w:val="002E2333"/>
    <w:rsid w:val="002E23D6"/>
    <w:rsid w:val="002E24C8"/>
    <w:rsid w:val="002E25EA"/>
    <w:rsid w:val="002E262F"/>
    <w:rsid w:val="002E26E4"/>
    <w:rsid w:val="002E2BBE"/>
    <w:rsid w:val="002E31FF"/>
    <w:rsid w:val="002E3359"/>
    <w:rsid w:val="002E352F"/>
    <w:rsid w:val="002E3696"/>
    <w:rsid w:val="002E37A8"/>
    <w:rsid w:val="002E39BD"/>
    <w:rsid w:val="002E39C7"/>
    <w:rsid w:val="002E3B01"/>
    <w:rsid w:val="002E43AC"/>
    <w:rsid w:val="002E43DB"/>
    <w:rsid w:val="002E4550"/>
    <w:rsid w:val="002E459D"/>
    <w:rsid w:val="002E499B"/>
    <w:rsid w:val="002E4DA9"/>
    <w:rsid w:val="002E4F75"/>
    <w:rsid w:val="002E530F"/>
    <w:rsid w:val="002E5707"/>
    <w:rsid w:val="002E5C79"/>
    <w:rsid w:val="002E5FA2"/>
    <w:rsid w:val="002E6079"/>
    <w:rsid w:val="002E63C0"/>
    <w:rsid w:val="002E665F"/>
    <w:rsid w:val="002E69C6"/>
    <w:rsid w:val="002E6D62"/>
    <w:rsid w:val="002E7047"/>
    <w:rsid w:val="002E73B9"/>
    <w:rsid w:val="002E781F"/>
    <w:rsid w:val="002E7952"/>
    <w:rsid w:val="002E79A6"/>
    <w:rsid w:val="002E7BA7"/>
    <w:rsid w:val="002E7CF6"/>
    <w:rsid w:val="002E7F69"/>
    <w:rsid w:val="002F0135"/>
    <w:rsid w:val="002F028D"/>
    <w:rsid w:val="002F067C"/>
    <w:rsid w:val="002F0D45"/>
    <w:rsid w:val="002F0D93"/>
    <w:rsid w:val="002F0E9C"/>
    <w:rsid w:val="002F175E"/>
    <w:rsid w:val="002F1C01"/>
    <w:rsid w:val="002F1C62"/>
    <w:rsid w:val="002F21B8"/>
    <w:rsid w:val="002F259B"/>
    <w:rsid w:val="002F2732"/>
    <w:rsid w:val="002F2D8D"/>
    <w:rsid w:val="002F2F7A"/>
    <w:rsid w:val="002F2F7D"/>
    <w:rsid w:val="002F30BD"/>
    <w:rsid w:val="002F319A"/>
    <w:rsid w:val="002F34C9"/>
    <w:rsid w:val="002F34DD"/>
    <w:rsid w:val="002F35CE"/>
    <w:rsid w:val="002F36AA"/>
    <w:rsid w:val="002F36C6"/>
    <w:rsid w:val="002F3B56"/>
    <w:rsid w:val="002F3DB6"/>
    <w:rsid w:val="002F40AE"/>
    <w:rsid w:val="002F43A3"/>
    <w:rsid w:val="002F445A"/>
    <w:rsid w:val="002F48F8"/>
    <w:rsid w:val="002F4953"/>
    <w:rsid w:val="002F514B"/>
    <w:rsid w:val="002F5168"/>
    <w:rsid w:val="002F51E1"/>
    <w:rsid w:val="002F52B9"/>
    <w:rsid w:val="002F585A"/>
    <w:rsid w:val="002F58DF"/>
    <w:rsid w:val="002F5A16"/>
    <w:rsid w:val="002F5ABF"/>
    <w:rsid w:val="002F62C5"/>
    <w:rsid w:val="002F64F7"/>
    <w:rsid w:val="002F66D6"/>
    <w:rsid w:val="002F66E8"/>
    <w:rsid w:val="002F6776"/>
    <w:rsid w:val="002F6925"/>
    <w:rsid w:val="002F6CE9"/>
    <w:rsid w:val="002F723D"/>
    <w:rsid w:val="002F7666"/>
    <w:rsid w:val="002F781F"/>
    <w:rsid w:val="002F7B5A"/>
    <w:rsid w:val="002F7BB7"/>
    <w:rsid w:val="002F7C71"/>
    <w:rsid w:val="002F7F0C"/>
    <w:rsid w:val="002F7FE2"/>
    <w:rsid w:val="00300180"/>
    <w:rsid w:val="00300387"/>
    <w:rsid w:val="003009CB"/>
    <w:rsid w:val="00300D53"/>
    <w:rsid w:val="00300FF9"/>
    <w:rsid w:val="003013F3"/>
    <w:rsid w:val="00301D62"/>
    <w:rsid w:val="00302576"/>
    <w:rsid w:val="003025D8"/>
    <w:rsid w:val="003026A2"/>
    <w:rsid w:val="003027B5"/>
    <w:rsid w:val="00302ABD"/>
    <w:rsid w:val="00302ABE"/>
    <w:rsid w:val="00302CFA"/>
    <w:rsid w:val="00302D9D"/>
    <w:rsid w:val="00302E9A"/>
    <w:rsid w:val="00302F86"/>
    <w:rsid w:val="003030B6"/>
    <w:rsid w:val="0030314B"/>
    <w:rsid w:val="00303A89"/>
    <w:rsid w:val="00303B6F"/>
    <w:rsid w:val="00303D62"/>
    <w:rsid w:val="00303ED0"/>
    <w:rsid w:val="00303FB6"/>
    <w:rsid w:val="00303FEF"/>
    <w:rsid w:val="003044C7"/>
    <w:rsid w:val="0030475F"/>
    <w:rsid w:val="00304786"/>
    <w:rsid w:val="003049D6"/>
    <w:rsid w:val="00304C0E"/>
    <w:rsid w:val="00304CA7"/>
    <w:rsid w:val="0030533D"/>
    <w:rsid w:val="003055BF"/>
    <w:rsid w:val="00305731"/>
    <w:rsid w:val="00305EDF"/>
    <w:rsid w:val="00306063"/>
    <w:rsid w:val="00306132"/>
    <w:rsid w:val="00306495"/>
    <w:rsid w:val="00306899"/>
    <w:rsid w:val="00306B39"/>
    <w:rsid w:val="00307324"/>
    <w:rsid w:val="00307463"/>
    <w:rsid w:val="003074D1"/>
    <w:rsid w:val="00307AF6"/>
    <w:rsid w:val="00307B0A"/>
    <w:rsid w:val="00307C3E"/>
    <w:rsid w:val="00307D4E"/>
    <w:rsid w:val="00307FDE"/>
    <w:rsid w:val="0031018B"/>
    <w:rsid w:val="0031019E"/>
    <w:rsid w:val="0031090E"/>
    <w:rsid w:val="003109FD"/>
    <w:rsid w:val="00310BBD"/>
    <w:rsid w:val="00310C33"/>
    <w:rsid w:val="00310D5B"/>
    <w:rsid w:val="00311374"/>
    <w:rsid w:val="00311574"/>
    <w:rsid w:val="003117E4"/>
    <w:rsid w:val="00311890"/>
    <w:rsid w:val="00311D4A"/>
    <w:rsid w:val="00312592"/>
    <w:rsid w:val="003125E6"/>
    <w:rsid w:val="003127B1"/>
    <w:rsid w:val="003129BB"/>
    <w:rsid w:val="00312CAE"/>
    <w:rsid w:val="0031308B"/>
    <w:rsid w:val="00313442"/>
    <w:rsid w:val="0031358D"/>
    <w:rsid w:val="0031365D"/>
    <w:rsid w:val="00313B33"/>
    <w:rsid w:val="00313B83"/>
    <w:rsid w:val="00313B9A"/>
    <w:rsid w:val="00313ED2"/>
    <w:rsid w:val="0031411C"/>
    <w:rsid w:val="003143A6"/>
    <w:rsid w:val="003144A4"/>
    <w:rsid w:val="0031466E"/>
    <w:rsid w:val="00314947"/>
    <w:rsid w:val="00314C8E"/>
    <w:rsid w:val="00314CBD"/>
    <w:rsid w:val="00314D27"/>
    <w:rsid w:val="00314D91"/>
    <w:rsid w:val="003154EF"/>
    <w:rsid w:val="0031570D"/>
    <w:rsid w:val="0031578F"/>
    <w:rsid w:val="003158BF"/>
    <w:rsid w:val="003158E9"/>
    <w:rsid w:val="00315E00"/>
    <w:rsid w:val="00316083"/>
    <w:rsid w:val="003160AC"/>
    <w:rsid w:val="00316B5E"/>
    <w:rsid w:val="00316D89"/>
    <w:rsid w:val="00316EE7"/>
    <w:rsid w:val="00317001"/>
    <w:rsid w:val="003170E0"/>
    <w:rsid w:val="00317287"/>
    <w:rsid w:val="003176A5"/>
    <w:rsid w:val="003177C2"/>
    <w:rsid w:val="00317AB1"/>
    <w:rsid w:val="00317B03"/>
    <w:rsid w:val="00317F94"/>
    <w:rsid w:val="00320037"/>
    <w:rsid w:val="003203DB"/>
    <w:rsid w:val="00320A1A"/>
    <w:rsid w:val="00320ADE"/>
    <w:rsid w:val="00320BAD"/>
    <w:rsid w:val="00320CDF"/>
    <w:rsid w:val="00320D0D"/>
    <w:rsid w:val="00320E20"/>
    <w:rsid w:val="00320F11"/>
    <w:rsid w:val="003211CB"/>
    <w:rsid w:val="003218E0"/>
    <w:rsid w:val="0032198A"/>
    <w:rsid w:val="003219C5"/>
    <w:rsid w:val="00321AAF"/>
    <w:rsid w:val="00322007"/>
    <w:rsid w:val="0032205F"/>
    <w:rsid w:val="003220EC"/>
    <w:rsid w:val="003221F5"/>
    <w:rsid w:val="003225E7"/>
    <w:rsid w:val="00322664"/>
    <w:rsid w:val="00322A68"/>
    <w:rsid w:val="00322D71"/>
    <w:rsid w:val="00322DA4"/>
    <w:rsid w:val="00322ECB"/>
    <w:rsid w:val="00322F12"/>
    <w:rsid w:val="00322F8B"/>
    <w:rsid w:val="003232FE"/>
    <w:rsid w:val="00323AD2"/>
    <w:rsid w:val="00323CBF"/>
    <w:rsid w:val="00323CEB"/>
    <w:rsid w:val="00323EA6"/>
    <w:rsid w:val="00323FE4"/>
    <w:rsid w:val="003240BA"/>
    <w:rsid w:val="0032410A"/>
    <w:rsid w:val="00324123"/>
    <w:rsid w:val="003241FF"/>
    <w:rsid w:val="00324282"/>
    <w:rsid w:val="00324C55"/>
    <w:rsid w:val="00324CEF"/>
    <w:rsid w:val="0032537F"/>
    <w:rsid w:val="003253AC"/>
    <w:rsid w:val="003253FB"/>
    <w:rsid w:val="0032579B"/>
    <w:rsid w:val="00325913"/>
    <w:rsid w:val="00325A2A"/>
    <w:rsid w:val="00325E03"/>
    <w:rsid w:val="003263EA"/>
    <w:rsid w:val="00326445"/>
    <w:rsid w:val="003265ED"/>
    <w:rsid w:val="00326649"/>
    <w:rsid w:val="00326657"/>
    <w:rsid w:val="00326DE3"/>
    <w:rsid w:val="00327443"/>
    <w:rsid w:val="00327786"/>
    <w:rsid w:val="0032784F"/>
    <w:rsid w:val="00327B32"/>
    <w:rsid w:val="00327CCD"/>
    <w:rsid w:val="00327D41"/>
    <w:rsid w:val="00327D86"/>
    <w:rsid w:val="00327F13"/>
    <w:rsid w:val="00327F44"/>
    <w:rsid w:val="00327F99"/>
    <w:rsid w:val="00330207"/>
    <w:rsid w:val="003302B8"/>
    <w:rsid w:val="00330460"/>
    <w:rsid w:val="00330AEE"/>
    <w:rsid w:val="00330E7E"/>
    <w:rsid w:val="0033107B"/>
    <w:rsid w:val="00331161"/>
    <w:rsid w:val="003311EF"/>
    <w:rsid w:val="003317A6"/>
    <w:rsid w:val="003318EC"/>
    <w:rsid w:val="003318FB"/>
    <w:rsid w:val="00331958"/>
    <w:rsid w:val="00331A5C"/>
    <w:rsid w:val="00331AA3"/>
    <w:rsid w:val="00331D54"/>
    <w:rsid w:val="00331E2D"/>
    <w:rsid w:val="0033209E"/>
    <w:rsid w:val="003321AB"/>
    <w:rsid w:val="003322B9"/>
    <w:rsid w:val="00332609"/>
    <w:rsid w:val="00332F58"/>
    <w:rsid w:val="003331D9"/>
    <w:rsid w:val="003333F1"/>
    <w:rsid w:val="003337CE"/>
    <w:rsid w:val="00333A1C"/>
    <w:rsid w:val="00333C18"/>
    <w:rsid w:val="00333E22"/>
    <w:rsid w:val="00333F99"/>
    <w:rsid w:val="00333FF8"/>
    <w:rsid w:val="00334214"/>
    <w:rsid w:val="0033445A"/>
    <w:rsid w:val="00334937"/>
    <w:rsid w:val="00334E7E"/>
    <w:rsid w:val="00334F10"/>
    <w:rsid w:val="00334F11"/>
    <w:rsid w:val="00334F9F"/>
    <w:rsid w:val="00335198"/>
    <w:rsid w:val="003351C4"/>
    <w:rsid w:val="003352B2"/>
    <w:rsid w:val="003358D6"/>
    <w:rsid w:val="00335A37"/>
    <w:rsid w:val="00335A42"/>
    <w:rsid w:val="00335CF8"/>
    <w:rsid w:val="00335FFD"/>
    <w:rsid w:val="00336610"/>
    <w:rsid w:val="003367B8"/>
    <w:rsid w:val="00336CD8"/>
    <w:rsid w:val="00336E6B"/>
    <w:rsid w:val="00336FB9"/>
    <w:rsid w:val="003371E9"/>
    <w:rsid w:val="00337283"/>
    <w:rsid w:val="0033758E"/>
    <w:rsid w:val="00337BB3"/>
    <w:rsid w:val="00337FC3"/>
    <w:rsid w:val="0034039F"/>
    <w:rsid w:val="00340435"/>
    <w:rsid w:val="0034089A"/>
    <w:rsid w:val="003408DC"/>
    <w:rsid w:val="003409CC"/>
    <w:rsid w:val="00340A58"/>
    <w:rsid w:val="00340BEA"/>
    <w:rsid w:val="00340C91"/>
    <w:rsid w:val="00341786"/>
    <w:rsid w:val="0034188B"/>
    <w:rsid w:val="003419FB"/>
    <w:rsid w:val="00341B2B"/>
    <w:rsid w:val="00341CE5"/>
    <w:rsid w:val="00341EEF"/>
    <w:rsid w:val="00341F53"/>
    <w:rsid w:val="0034217E"/>
    <w:rsid w:val="003422AE"/>
    <w:rsid w:val="00342626"/>
    <w:rsid w:val="0034265C"/>
    <w:rsid w:val="00342950"/>
    <w:rsid w:val="00342B68"/>
    <w:rsid w:val="00342D50"/>
    <w:rsid w:val="00342FDA"/>
    <w:rsid w:val="0034316D"/>
    <w:rsid w:val="00343699"/>
    <w:rsid w:val="00343B85"/>
    <w:rsid w:val="00343D86"/>
    <w:rsid w:val="00343F74"/>
    <w:rsid w:val="00343FEC"/>
    <w:rsid w:val="00344207"/>
    <w:rsid w:val="0034434E"/>
    <w:rsid w:val="003443EF"/>
    <w:rsid w:val="00344615"/>
    <w:rsid w:val="003446C6"/>
    <w:rsid w:val="003446F2"/>
    <w:rsid w:val="00344A0F"/>
    <w:rsid w:val="00344A9E"/>
    <w:rsid w:val="00344E3F"/>
    <w:rsid w:val="00344F0E"/>
    <w:rsid w:val="00344FD3"/>
    <w:rsid w:val="003450FE"/>
    <w:rsid w:val="00345BE9"/>
    <w:rsid w:val="00345E09"/>
    <w:rsid w:val="00346070"/>
    <w:rsid w:val="003462F3"/>
    <w:rsid w:val="0034636D"/>
    <w:rsid w:val="003463D0"/>
    <w:rsid w:val="0034645B"/>
    <w:rsid w:val="00346636"/>
    <w:rsid w:val="003467E1"/>
    <w:rsid w:val="00346844"/>
    <w:rsid w:val="00346A48"/>
    <w:rsid w:val="00346A94"/>
    <w:rsid w:val="00346C25"/>
    <w:rsid w:val="00346F12"/>
    <w:rsid w:val="003471FF"/>
    <w:rsid w:val="0034738C"/>
    <w:rsid w:val="003475DA"/>
    <w:rsid w:val="003475FA"/>
    <w:rsid w:val="00347B03"/>
    <w:rsid w:val="00347FF6"/>
    <w:rsid w:val="0035038A"/>
    <w:rsid w:val="003506EC"/>
    <w:rsid w:val="003507CF"/>
    <w:rsid w:val="00350CDB"/>
    <w:rsid w:val="00350F64"/>
    <w:rsid w:val="003513E0"/>
    <w:rsid w:val="00351546"/>
    <w:rsid w:val="0035160E"/>
    <w:rsid w:val="00351613"/>
    <w:rsid w:val="003517E2"/>
    <w:rsid w:val="00351810"/>
    <w:rsid w:val="00351B8B"/>
    <w:rsid w:val="00351FC2"/>
    <w:rsid w:val="00352D9E"/>
    <w:rsid w:val="00352FA1"/>
    <w:rsid w:val="003533C1"/>
    <w:rsid w:val="003533E1"/>
    <w:rsid w:val="0035388E"/>
    <w:rsid w:val="003538B1"/>
    <w:rsid w:val="00353A4C"/>
    <w:rsid w:val="00353AA0"/>
    <w:rsid w:val="00353D35"/>
    <w:rsid w:val="00353EAE"/>
    <w:rsid w:val="00353F92"/>
    <w:rsid w:val="003540DB"/>
    <w:rsid w:val="003540E4"/>
    <w:rsid w:val="00354455"/>
    <w:rsid w:val="00354539"/>
    <w:rsid w:val="00354594"/>
    <w:rsid w:val="003548EF"/>
    <w:rsid w:val="00354A03"/>
    <w:rsid w:val="00354AA5"/>
    <w:rsid w:val="00354C7D"/>
    <w:rsid w:val="003556DD"/>
    <w:rsid w:val="00355D47"/>
    <w:rsid w:val="00356BAE"/>
    <w:rsid w:val="00356DB8"/>
    <w:rsid w:val="00356F0F"/>
    <w:rsid w:val="00356F57"/>
    <w:rsid w:val="003570FB"/>
    <w:rsid w:val="003574DD"/>
    <w:rsid w:val="00357735"/>
    <w:rsid w:val="00357F21"/>
    <w:rsid w:val="00357F2A"/>
    <w:rsid w:val="00360362"/>
    <w:rsid w:val="00360582"/>
    <w:rsid w:val="003606A6"/>
    <w:rsid w:val="00360820"/>
    <w:rsid w:val="00360849"/>
    <w:rsid w:val="003608B3"/>
    <w:rsid w:val="00360BA3"/>
    <w:rsid w:val="00360BAA"/>
    <w:rsid w:val="00360DB8"/>
    <w:rsid w:val="00361251"/>
    <w:rsid w:val="0036186E"/>
    <w:rsid w:val="00361C04"/>
    <w:rsid w:val="00361DC3"/>
    <w:rsid w:val="00361E20"/>
    <w:rsid w:val="00362005"/>
    <w:rsid w:val="00362228"/>
    <w:rsid w:val="003622EB"/>
    <w:rsid w:val="003624AC"/>
    <w:rsid w:val="00362810"/>
    <w:rsid w:val="00362FFF"/>
    <w:rsid w:val="003634CF"/>
    <w:rsid w:val="003635B4"/>
    <w:rsid w:val="003639D3"/>
    <w:rsid w:val="003639F9"/>
    <w:rsid w:val="00363DEB"/>
    <w:rsid w:val="00363F8A"/>
    <w:rsid w:val="00363FAB"/>
    <w:rsid w:val="00363FE2"/>
    <w:rsid w:val="0036401F"/>
    <w:rsid w:val="003644AD"/>
    <w:rsid w:val="003645DA"/>
    <w:rsid w:val="00364BCB"/>
    <w:rsid w:val="00364DCA"/>
    <w:rsid w:val="0036504B"/>
    <w:rsid w:val="003650E0"/>
    <w:rsid w:val="00365495"/>
    <w:rsid w:val="003654AE"/>
    <w:rsid w:val="00365B99"/>
    <w:rsid w:val="003666E2"/>
    <w:rsid w:val="00366A29"/>
    <w:rsid w:val="00366A3A"/>
    <w:rsid w:val="00366C5B"/>
    <w:rsid w:val="00366F0B"/>
    <w:rsid w:val="00366FD6"/>
    <w:rsid w:val="00366FE2"/>
    <w:rsid w:val="00367386"/>
    <w:rsid w:val="0036748F"/>
    <w:rsid w:val="00367574"/>
    <w:rsid w:val="0036778E"/>
    <w:rsid w:val="00367910"/>
    <w:rsid w:val="00367E38"/>
    <w:rsid w:val="00367EF4"/>
    <w:rsid w:val="00367EFF"/>
    <w:rsid w:val="0037006A"/>
    <w:rsid w:val="0037012A"/>
    <w:rsid w:val="003705AB"/>
    <w:rsid w:val="003708CC"/>
    <w:rsid w:val="00370938"/>
    <w:rsid w:val="0037096B"/>
    <w:rsid w:val="00370C28"/>
    <w:rsid w:val="00370E80"/>
    <w:rsid w:val="003710E6"/>
    <w:rsid w:val="0037139E"/>
    <w:rsid w:val="003713F8"/>
    <w:rsid w:val="003715D3"/>
    <w:rsid w:val="0037186A"/>
    <w:rsid w:val="0037190B"/>
    <w:rsid w:val="0037191E"/>
    <w:rsid w:val="0037198D"/>
    <w:rsid w:val="00371E54"/>
    <w:rsid w:val="00371E79"/>
    <w:rsid w:val="00371EAF"/>
    <w:rsid w:val="00371FD1"/>
    <w:rsid w:val="00372300"/>
    <w:rsid w:val="00372864"/>
    <w:rsid w:val="003728FC"/>
    <w:rsid w:val="00372B37"/>
    <w:rsid w:val="00372FDF"/>
    <w:rsid w:val="0037330A"/>
    <w:rsid w:val="0037373B"/>
    <w:rsid w:val="003737E0"/>
    <w:rsid w:val="00373CD9"/>
    <w:rsid w:val="00373D3F"/>
    <w:rsid w:val="00373E09"/>
    <w:rsid w:val="0037487B"/>
    <w:rsid w:val="00374B4B"/>
    <w:rsid w:val="00374CB7"/>
    <w:rsid w:val="00374F9F"/>
    <w:rsid w:val="003755BF"/>
    <w:rsid w:val="003756D3"/>
    <w:rsid w:val="0037572A"/>
    <w:rsid w:val="0037597C"/>
    <w:rsid w:val="00375980"/>
    <w:rsid w:val="00375CEE"/>
    <w:rsid w:val="00375FED"/>
    <w:rsid w:val="003760D7"/>
    <w:rsid w:val="003762A3"/>
    <w:rsid w:val="00376487"/>
    <w:rsid w:val="00376753"/>
    <w:rsid w:val="00376E2C"/>
    <w:rsid w:val="00376FBC"/>
    <w:rsid w:val="003771F5"/>
    <w:rsid w:val="0037722E"/>
    <w:rsid w:val="0037733B"/>
    <w:rsid w:val="003775B8"/>
    <w:rsid w:val="0037779C"/>
    <w:rsid w:val="003779ED"/>
    <w:rsid w:val="00377B0A"/>
    <w:rsid w:val="00377C5C"/>
    <w:rsid w:val="00377D41"/>
    <w:rsid w:val="00377D8D"/>
    <w:rsid w:val="00377F32"/>
    <w:rsid w:val="00380029"/>
    <w:rsid w:val="003800D2"/>
    <w:rsid w:val="003800D8"/>
    <w:rsid w:val="003801B7"/>
    <w:rsid w:val="00380A0A"/>
    <w:rsid w:val="00380D35"/>
    <w:rsid w:val="003812C9"/>
    <w:rsid w:val="003813F4"/>
    <w:rsid w:val="00381921"/>
    <w:rsid w:val="00381B2B"/>
    <w:rsid w:val="00381F00"/>
    <w:rsid w:val="00382362"/>
    <w:rsid w:val="003825C8"/>
    <w:rsid w:val="0038276F"/>
    <w:rsid w:val="003829FE"/>
    <w:rsid w:val="00382A75"/>
    <w:rsid w:val="00382C12"/>
    <w:rsid w:val="00382FDB"/>
    <w:rsid w:val="0038327D"/>
    <w:rsid w:val="0038352F"/>
    <w:rsid w:val="00383A3A"/>
    <w:rsid w:val="00383A70"/>
    <w:rsid w:val="00383A88"/>
    <w:rsid w:val="00383A89"/>
    <w:rsid w:val="003841BE"/>
    <w:rsid w:val="003843EE"/>
    <w:rsid w:val="0038471F"/>
    <w:rsid w:val="00384F46"/>
    <w:rsid w:val="0038502F"/>
    <w:rsid w:val="00385105"/>
    <w:rsid w:val="0038520C"/>
    <w:rsid w:val="00385480"/>
    <w:rsid w:val="003856AE"/>
    <w:rsid w:val="00385947"/>
    <w:rsid w:val="003859E3"/>
    <w:rsid w:val="00385A0B"/>
    <w:rsid w:val="00385D9B"/>
    <w:rsid w:val="00386134"/>
    <w:rsid w:val="00386179"/>
    <w:rsid w:val="003862B8"/>
    <w:rsid w:val="00386646"/>
    <w:rsid w:val="00386648"/>
    <w:rsid w:val="003867D4"/>
    <w:rsid w:val="003867E5"/>
    <w:rsid w:val="00386B0C"/>
    <w:rsid w:val="00386E58"/>
    <w:rsid w:val="00386F2E"/>
    <w:rsid w:val="00387029"/>
    <w:rsid w:val="00387226"/>
    <w:rsid w:val="00387464"/>
    <w:rsid w:val="003877E5"/>
    <w:rsid w:val="003878FC"/>
    <w:rsid w:val="0038796A"/>
    <w:rsid w:val="00387C5C"/>
    <w:rsid w:val="00387D96"/>
    <w:rsid w:val="003901A3"/>
    <w:rsid w:val="003905EC"/>
    <w:rsid w:val="0039065C"/>
    <w:rsid w:val="00390DBE"/>
    <w:rsid w:val="00390FDF"/>
    <w:rsid w:val="003912D9"/>
    <w:rsid w:val="0039153D"/>
    <w:rsid w:val="003915C5"/>
    <w:rsid w:val="00391D4B"/>
    <w:rsid w:val="0039245B"/>
    <w:rsid w:val="00392882"/>
    <w:rsid w:val="003929EB"/>
    <w:rsid w:val="00392B53"/>
    <w:rsid w:val="00392BDD"/>
    <w:rsid w:val="00392D9E"/>
    <w:rsid w:val="00392EA6"/>
    <w:rsid w:val="00392ED1"/>
    <w:rsid w:val="00392FD9"/>
    <w:rsid w:val="003930D9"/>
    <w:rsid w:val="0039310D"/>
    <w:rsid w:val="00393188"/>
    <w:rsid w:val="0039366A"/>
    <w:rsid w:val="00393742"/>
    <w:rsid w:val="0039377A"/>
    <w:rsid w:val="00393EFF"/>
    <w:rsid w:val="003944C9"/>
    <w:rsid w:val="0039495B"/>
    <w:rsid w:val="00394C4D"/>
    <w:rsid w:val="00394DD1"/>
    <w:rsid w:val="00394FE5"/>
    <w:rsid w:val="00395976"/>
    <w:rsid w:val="00395E5E"/>
    <w:rsid w:val="00396049"/>
    <w:rsid w:val="003961BA"/>
    <w:rsid w:val="0039630E"/>
    <w:rsid w:val="00396806"/>
    <w:rsid w:val="00396845"/>
    <w:rsid w:val="00396B58"/>
    <w:rsid w:val="00396D4A"/>
    <w:rsid w:val="00396DC1"/>
    <w:rsid w:val="00396E9E"/>
    <w:rsid w:val="00397066"/>
    <w:rsid w:val="0039717B"/>
    <w:rsid w:val="00397228"/>
    <w:rsid w:val="003972C3"/>
    <w:rsid w:val="003973B9"/>
    <w:rsid w:val="00397544"/>
    <w:rsid w:val="003978B5"/>
    <w:rsid w:val="00397922"/>
    <w:rsid w:val="003979AB"/>
    <w:rsid w:val="00397ABF"/>
    <w:rsid w:val="00397B42"/>
    <w:rsid w:val="003A0448"/>
    <w:rsid w:val="003A04C1"/>
    <w:rsid w:val="003A07D4"/>
    <w:rsid w:val="003A0889"/>
    <w:rsid w:val="003A09EA"/>
    <w:rsid w:val="003A0C71"/>
    <w:rsid w:val="003A0D1B"/>
    <w:rsid w:val="003A0F1E"/>
    <w:rsid w:val="003A14CA"/>
    <w:rsid w:val="003A15D6"/>
    <w:rsid w:val="003A1AAB"/>
    <w:rsid w:val="003A1B4B"/>
    <w:rsid w:val="003A1C08"/>
    <w:rsid w:val="003A1D82"/>
    <w:rsid w:val="003A246C"/>
    <w:rsid w:val="003A24A9"/>
    <w:rsid w:val="003A264D"/>
    <w:rsid w:val="003A264E"/>
    <w:rsid w:val="003A276B"/>
    <w:rsid w:val="003A2F06"/>
    <w:rsid w:val="003A32D9"/>
    <w:rsid w:val="003A3370"/>
    <w:rsid w:val="003A356F"/>
    <w:rsid w:val="003A3A0F"/>
    <w:rsid w:val="003A3B87"/>
    <w:rsid w:val="003A3EE0"/>
    <w:rsid w:val="003A3FBE"/>
    <w:rsid w:val="003A4632"/>
    <w:rsid w:val="003A46CF"/>
    <w:rsid w:val="003A497E"/>
    <w:rsid w:val="003A4AB7"/>
    <w:rsid w:val="003A4AE5"/>
    <w:rsid w:val="003A4F70"/>
    <w:rsid w:val="003A4FB1"/>
    <w:rsid w:val="003A5BD6"/>
    <w:rsid w:val="003A6841"/>
    <w:rsid w:val="003A68EC"/>
    <w:rsid w:val="003A6953"/>
    <w:rsid w:val="003A6E01"/>
    <w:rsid w:val="003A7327"/>
    <w:rsid w:val="003A7502"/>
    <w:rsid w:val="003A7790"/>
    <w:rsid w:val="003A7BC6"/>
    <w:rsid w:val="003A7BEB"/>
    <w:rsid w:val="003A7D64"/>
    <w:rsid w:val="003A7F92"/>
    <w:rsid w:val="003B0143"/>
    <w:rsid w:val="003B0167"/>
    <w:rsid w:val="003B0324"/>
    <w:rsid w:val="003B034F"/>
    <w:rsid w:val="003B05D2"/>
    <w:rsid w:val="003B0A90"/>
    <w:rsid w:val="003B0B2F"/>
    <w:rsid w:val="003B0B7F"/>
    <w:rsid w:val="003B0B81"/>
    <w:rsid w:val="003B0CD8"/>
    <w:rsid w:val="003B1001"/>
    <w:rsid w:val="003B129D"/>
    <w:rsid w:val="003B1487"/>
    <w:rsid w:val="003B184E"/>
    <w:rsid w:val="003B1A7C"/>
    <w:rsid w:val="003B1BFE"/>
    <w:rsid w:val="003B1D43"/>
    <w:rsid w:val="003B2055"/>
    <w:rsid w:val="003B22B1"/>
    <w:rsid w:val="003B2494"/>
    <w:rsid w:val="003B24BE"/>
    <w:rsid w:val="003B2938"/>
    <w:rsid w:val="003B2AE9"/>
    <w:rsid w:val="003B2C1D"/>
    <w:rsid w:val="003B2E2F"/>
    <w:rsid w:val="003B2F23"/>
    <w:rsid w:val="003B317E"/>
    <w:rsid w:val="003B3667"/>
    <w:rsid w:val="003B3814"/>
    <w:rsid w:val="003B386A"/>
    <w:rsid w:val="003B3B60"/>
    <w:rsid w:val="003B3D74"/>
    <w:rsid w:val="003B3E2D"/>
    <w:rsid w:val="003B3F85"/>
    <w:rsid w:val="003B3FD2"/>
    <w:rsid w:val="003B4078"/>
    <w:rsid w:val="003B4262"/>
    <w:rsid w:val="003B468B"/>
    <w:rsid w:val="003B4798"/>
    <w:rsid w:val="003B4949"/>
    <w:rsid w:val="003B4B3A"/>
    <w:rsid w:val="003B4E02"/>
    <w:rsid w:val="003B4E5F"/>
    <w:rsid w:val="003B4FDA"/>
    <w:rsid w:val="003B5005"/>
    <w:rsid w:val="003B57E6"/>
    <w:rsid w:val="003B59ED"/>
    <w:rsid w:val="003B5AA9"/>
    <w:rsid w:val="003B605A"/>
    <w:rsid w:val="003B6185"/>
    <w:rsid w:val="003B6484"/>
    <w:rsid w:val="003B652F"/>
    <w:rsid w:val="003B65C3"/>
    <w:rsid w:val="003B67EF"/>
    <w:rsid w:val="003B6B37"/>
    <w:rsid w:val="003B6C9D"/>
    <w:rsid w:val="003B7038"/>
    <w:rsid w:val="003B7603"/>
    <w:rsid w:val="003B761C"/>
    <w:rsid w:val="003B761D"/>
    <w:rsid w:val="003B761F"/>
    <w:rsid w:val="003B795B"/>
    <w:rsid w:val="003B7BF2"/>
    <w:rsid w:val="003B7D57"/>
    <w:rsid w:val="003B7EE7"/>
    <w:rsid w:val="003C05D7"/>
    <w:rsid w:val="003C08B0"/>
    <w:rsid w:val="003C0C4A"/>
    <w:rsid w:val="003C0E1F"/>
    <w:rsid w:val="003C0F30"/>
    <w:rsid w:val="003C0F41"/>
    <w:rsid w:val="003C133A"/>
    <w:rsid w:val="003C13D7"/>
    <w:rsid w:val="003C14F5"/>
    <w:rsid w:val="003C1667"/>
    <w:rsid w:val="003C23CD"/>
    <w:rsid w:val="003C2607"/>
    <w:rsid w:val="003C292D"/>
    <w:rsid w:val="003C2ABA"/>
    <w:rsid w:val="003C2B77"/>
    <w:rsid w:val="003C2BB8"/>
    <w:rsid w:val="003C2D34"/>
    <w:rsid w:val="003C2FC7"/>
    <w:rsid w:val="003C3069"/>
    <w:rsid w:val="003C3287"/>
    <w:rsid w:val="003C3430"/>
    <w:rsid w:val="003C373B"/>
    <w:rsid w:val="003C3936"/>
    <w:rsid w:val="003C3AC4"/>
    <w:rsid w:val="003C3E85"/>
    <w:rsid w:val="003C3F8B"/>
    <w:rsid w:val="003C46F1"/>
    <w:rsid w:val="003C4B8D"/>
    <w:rsid w:val="003C4E9F"/>
    <w:rsid w:val="003C4EEA"/>
    <w:rsid w:val="003C5101"/>
    <w:rsid w:val="003C511E"/>
    <w:rsid w:val="003C539A"/>
    <w:rsid w:val="003C5931"/>
    <w:rsid w:val="003C5B4D"/>
    <w:rsid w:val="003C5CCD"/>
    <w:rsid w:val="003C5DD1"/>
    <w:rsid w:val="003C69BE"/>
    <w:rsid w:val="003C6C3B"/>
    <w:rsid w:val="003C703C"/>
    <w:rsid w:val="003C7275"/>
    <w:rsid w:val="003C74B0"/>
    <w:rsid w:val="003C77F8"/>
    <w:rsid w:val="003C792A"/>
    <w:rsid w:val="003C7B21"/>
    <w:rsid w:val="003C7BD1"/>
    <w:rsid w:val="003D0125"/>
    <w:rsid w:val="003D0131"/>
    <w:rsid w:val="003D041A"/>
    <w:rsid w:val="003D0BA7"/>
    <w:rsid w:val="003D0BCB"/>
    <w:rsid w:val="003D0D6D"/>
    <w:rsid w:val="003D11A3"/>
    <w:rsid w:val="003D13F7"/>
    <w:rsid w:val="003D1608"/>
    <w:rsid w:val="003D1753"/>
    <w:rsid w:val="003D1BF6"/>
    <w:rsid w:val="003D1FA2"/>
    <w:rsid w:val="003D2003"/>
    <w:rsid w:val="003D2126"/>
    <w:rsid w:val="003D2229"/>
    <w:rsid w:val="003D24CF"/>
    <w:rsid w:val="003D2708"/>
    <w:rsid w:val="003D274D"/>
    <w:rsid w:val="003D2782"/>
    <w:rsid w:val="003D2A29"/>
    <w:rsid w:val="003D2CA3"/>
    <w:rsid w:val="003D3006"/>
    <w:rsid w:val="003D308F"/>
    <w:rsid w:val="003D32A4"/>
    <w:rsid w:val="003D3352"/>
    <w:rsid w:val="003D3429"/>
    <w:rsid w:val="003D3484"/>
    <w:rsid w:val="003D37ED"/>
    <w:rsid w:val="003D3908"/>
    <w:rsid w:val="003D3BBD"/>
    <w:rsid w:val="003D3CD0"/>
    <w:rsid w:val="003D3F64"/>
    <w:rsid w:val="003D4127"/>
    <w:rsid w:val="003D4728"/>
    <w:rsid w:val="003D4D7E"/>
    <w:rsid w:val="003D5045"/>
    <w:rsid w:val="003D5241"/>
    <w:rsid w:val="003D53AA"/>
    <w:rsid w:val="003D5801"/>
    <w:rsid w:val="003D5980"/>
    <w:rsid w:val="003D5E98"/>
    <w:rsid w:val="003D626C"/>
    <w:rsid w:val="003D627A"/>
    <w:rsid w:val="003D652B"/>
    <w:rsid w:val="003D6798"/>
    <w:rsid w:val="003D6B53"/>
    <w:rsid w:val="003D6BAC"/>
    <w:rsid w:val="003D6D08"/>
    <w:rsid w:val="003D716F"/>
    <w:rsid w:val="003D7329"/>
    <w:rsid w:val="003D73E5"/>
    <w:rsid w:val="003D747C"/>
    <w:rsid w:val="003D7661"/>
    <w:rsid w:val="003D7BF3"/>
    <w:rsid w:val="003D7F95"/>
    <w:rsid w:val="003E0406"/>
    <w:rsid w:val="003E06DB"/>
    <w:rsid w:val="003E0763"/>
    <w:rsid w:val="003E0A3B"/>
    <w:rsid w:val="003E0A79"/>
    <w:rsid w:val="003E0CD7"/>
    <w:rsid w:val="003E19AC"/>
    <w:rsid w:val="003E1F53"/>
    <w:rsid w:val="003E1FEE"/>
    <w:rsid w:val="003E2122"/>
    <w:rsid w:val="003E2329"/>
    <w:rsid w:val="003E23C9"/>
    <w:rsid w:val="003E24BD"/>
    <w:rsid w:val="003E25C7"/>
    <w:rsid w:val="003E25D4"/>
    <w:rsid w:val="003E2CCB"/>
    <w:rsid w:val="003E2D53"/>
    <w:rsid w:val="003E2D6F"/>
    <w:rsid w:val="003E2DE5"/>
    <w:rsid w:val="003E3057"/>
    <w:rsid w:val="003E30B6"/>
    <w:rsid w:val="003E313F"/>
    <w:rsid w:val="003E3172"/>
    <w:rsid w:val="003E338D"/>
    <w:rsid w:val="003E35E6"/>
    <w:rsid w:val="003E36F7"/>
    <w:rsid w:val="003E3968"/>
    <w:rsid w:val="003E3A50"/>
    <w:rsid w:val="003E4182"/>
    <w:rsid w:val="003E4363"/>
    <w:rsid w:val="003E46CC"/>
    <w:rsid w:val="003E472E"/>
    <w:rsid w:val="003E49DE"/>
    <w:rsid w:val="003E4BB0"/>
    <w:rsid w:val="003E4D9A"/>
    <w:rsid w:val="003E4DC9"/>
    <w:rsid w:val="003E5093"/>
    <w:rsid w:val="003E52EC"/>
    <w:rsid w:val="003E546D"/>
    <w:rsid w:val="003E55B9"/>
    <w:rsid w:val="003E56E2"/>
    <w:rsid w:val="003E5AF1"/>
    <w:rsid w:val="003E5B3E"/>
    <w:rsid w:val="003E5C06"/>
    <w:rsid w:val="003E5E63"/>
    <w:rsid w:val="003E6080"/>
    <w:rsid w:val="003E6390"/>
    <w:rsid w:val="003E647F"/>
    <w:rsid w:val="003E6533"/>
    <w:rsid w:val="003E6554"/>
    <w:rsid w:val="003E6680"/>
    <w:rsid w:val="003E6800"/>
    <w:rsid w:val="003E6974"/>
    <w:rsid w:val="003E6A0E"/>
    <w:rsid w:val="003E6CA0"/>
    <w:rsid w:val="003E6CD7"/>
    <w:rsid w:val="003E6D88"/>
    <w:rsid w:val="003E7A10"/>
    <w:rsid w:val="003E7C59"/>
    <w:rsid w:val="003E7D30"/>
    <w:rsid w:val="003E7DE8"/>
    <w:rsid w:val="003E7DFE"/>
    <w:rsid w:val="003F0895"/>
    <w:rsid w:val="003F08E4"/>
    <w:rsid w:val="003F1319"/>
    <w:rsid w:val="003F13DD"/>
    <w:rsid w:val="003F148E"/>
    <w:rsid w:val="003F1B4F"/>
    <w:rsid w:val="003F1CFF"/>
    <w:rsid w:val="003F1DD0"/>
    <w:rsid w:val="003F20EA"/>
    <w:rsid w:val="003F2124"/>
    <w:rsid w:val="003F21B5"/>
    <w:rsid w:val="003F22E8"/>
    <w:rsid w:val="003F2923"/>
    <w:rsid w:val="003F2973"/>
    <w:rsid w:val="003F29A9"/>
    <w:rsid w:val="003F2A00"/>
    <w:rsid w:val="003F3729"/>
    <w:rsid w:val="003F3C9C"/>
    <w:rsid w:val="003F4879"/>
    <w:rsid w:val="003F5147"/>
    <w:rsid w:val="003F53F6"/>
    <w:rsid w:val="003F563C"/>
    <w:rsid w:val="003F5728"/>
    <w:rsid w:val="003F57EC"/>
    <w:rsid w:val="003F5A91"/>
    <w:rsid w:val="003F5D41"/>
    <w:rsid w:val="003F605E"/>
    <w:rsid w:val="003F6519"/>
    <w:rsid w:val="003F66C6"/>
    <w:rsid w:val="003F695B"/>
    <w:rsid w:val="003F6AC1"/>
    <w:rsid w:val="003F7305"/>
    <w:rsid w:val="003F7372"/>
    <w:rsid w:val="003F7403"/>
    <w:rsid w:val="003F7593"/>
    <w:rsid w:val="003F765F"/>
    <w:rsid w:val="003F7B38"/>
    <w:rsid w:val="003F7D35"/>
    <w:rsid w:val="003F7DB3"/>
    <w:rsid w:val="003F7FBE"/>
    <w:rsid w:val="0040021E"/>
    <w:rsid w:val="0040048B"/>
    <w:rsid w:val="00400538"/>
    <w:rsid w:val="004007C1"/>
    <w:rsid w:val="00400A92"/>
    <w:rsid w:val="00400BB6"/>
    <w:rsid w:val="00400E03"/>
    <w:rsid w:val="00400F48"/>
    <w:rsid w:val="00400F79"/>
    <w:rsid w:val="00401199"/>
    <w:rsid w:val="0040121D"/>
    <w:rsid w:val="0040121E"/>
    <w:rsid w:val="00401372"/>
    <w:rsid w:val="0040138B"/>
    <w:rsid w:val="00401837"/>
    <w:rsid w:val="00401F8E"/>
    <w:rsid w:val="004028DE"/>
    <w:rsid w:val="00402A05"/>
    <w:rsid w:val="00402AF9"/>
    <w:rsid w:val="00402FEA"/>
    <w:rsid w:val="00402FF8"/>
    <w:rsid w:val="00403643"/>
    <w:rsid w:val="00403D59"/>
    <w:rsid w:val="00403E75"/>
    <w:rsid w:val="0040432B"/>
    <w:rsid w:val="004043B2"/>
    <w:rsid w:val="004049EA"/>
    <w:rsid w:val="00404B66"/>
    <w:rsid w:val="00404C09"/>
    <w:rsid w:val="00404D48"/>
    <w:rsid w:val="00404D62"/>
    <w:rsid w:val="00404DB7"/>
    <w:rsid w:val="00404EFB"/>
    <w:rsid w:val="00405168"/>
    <w:rsid w:val="0040524F"/>
    <w:rsid w:val="00405294"/>
    <w:rsid w:val="0040534D"/>
    <w:rsid w:val="004055C1"/>
    <w:rsid w:val="00405B16"/>
    <w:rsid w:val="00405BC8"/>
    <w:rsid w:val="00405E07"/>
    <w:rsid w:val="00405EF6"/>
    <w:rsid w:val="00405F97"/>
    <w:rsid w:val="00405FCE"/>
    <w:rsid w:val="00406758"/>
    <w:rsid w:val="0040696A"/>
    <w:rsid w:val="00406C4C"/>
    <w:rsid w:val="00406E08"/>
    <w:rsid w:val="004070AB"/>
    <w:rsid w:val="00407343"/>
    <w:rsid w:val="004075B8"/>
    <w:rsid w:val="004078DC"/>
    <w:rsid w:val="00407C19"/>
    <w:rsid w:val="00407EA6"/>
    <w:rsid w:val="0041020E"/>
    <w:rsid w:val="0041045F"/>
    <w:rsid w:val="004104B4"/>
    <w:rsid w:val="004104E4"/>
    <w:rsid w:val="004106F5"/>
    <w:rsid w:val="00410BEC"/>
    <w:rsid w:val="00410E59"/>
    <w:rsid w:val="00410EAE"/>
    <w:rsid w:val="004112FB"/>
    <w:rsid w:val="00411379"/>
    <w:rsid w:val="0041164B"/>
    <w:rsid w:val="004116D0"/>
    <w:rsid w:val="004119B7"/>
    <w:rsid w:val="00411BC7"/>
    <w:rsid w:val="00411D9E"/>
    <w:rsid w:val="00411F53"/>
    <w:rsid w:val="00412723"/>
    <w:rsid w:val="0041273F"/>
    <w:rsid w:val="00412B9F"/>
    <w:rsid w:val="00412C48"/>
    <w:rsid w:val="00412C64"/>
    <w:rsid w:val="00412EA7"/>
    <w:rsid w:val="0041328A"/>
    <w:rsid w:val="0041355C"/>
    <w:rsid w:val="004135A8"/>
    <w:rsid w:val="0041381C"/>
    <w:rsid w:val="00413D1D"/>
    <w:rsid w:val="00413DB8"/>
    <w:rsid w:val="00413DFF"/>
    <w:rsid w:val="00413E18"/>
    <w:rsid w:val="0041419C"/>
    <w:rsid w:val="00414297"/>
    <w:rsid w:val="00414437"/>
    <w:rsid w:val="00414610"/>
    <w:rsid w:val="00414CAA"/>
    <w:rsid w:val="004152F1"/>
    <w:rsid w:val="00415493"/>
    <w:rsid w:val="0041551A"/>
    <w:rsid w:val="0041557F"/>
    <w:rsid w:val="00415713"/>
    <w:rsid w:val="00415935"/>
    <w:rsid w:val="00415AEE"/>
    <w:rsid w:val="00415F8F"/>
    <w:rsid w:val="004163F0"/>
    <w:rsid w:val="00416490"/>
    <w:rsid w:val="0041653B"/>
    <w:rsid w:val="00416543"/>
    <w:rsid w:val="0041658C"/>
    <w:rsid w:val="00416619"/>
    <w:rsid w:val="00416E5D"/>
    <w:rsid w:val="00417119"/>
    <w:rsid w:val="00417151"/>
    <w:rsid w:val="00417193"/>
    <w:rsid w:val="004174A4"/>
    <w:rsid w:val="0041771E"/>
    <w:rsid w:val="00417AC1"/>
    <w:rsid w:val="00417AE5"/>
    <w:rsid w:val="00417B6D"/>
    <w:rsid w:val="00417E75"/>
    <w:rsid w:val="00417F88"/>
    <w:rsid w:val="004201DD"/>
    <w:rsid w:val="00420714"/>
    <w:rsid w:val="0042081A"/>
    <w:rsid w:val="004208A1"/>
    <w:rsid w:val="00420943"/>
    <w:rsid w:val="00420FC6"/>
    <w:rsid w:val="004214CB"/>
    <w:rsid w:val="00421867"/>
    <w:rsid w:val="00421A1A"/>
    <w:rsid w:val="004222AB"/>
    <w:rsid w:val="00422AD9"/>
    <w:rsid w:val="004230A6"/>
    <w:rsid w:val="00423186"/>
    <w:rsid w:val="0042330B"/>
    <w:rsid w:val="00423312"/>
    <w:rsid w:val="00423611"/>
    <w:rsid w:val="004236C9"/>
    <w:rsid w:val="0042376B"/>
    <w:rsid w:val="00423B7A"/>
    <w:rsid w:val="00423E55"/>
    <w:rsid w:val="0042439C"/>
    <w:rsid w:val="004246EE"/>
    <w:rsid w:val="004247E8"/>
    <w:rsid w:val="00424946"/>
    <w:rsid w:val="00424C1B"/>
    <w:rsid w:val="00424F3D"/>
    <w:rsid w:val="0042508C"/>
    <w:rsid w:val="0042557B"/>
    <w:rsid w:val="00425C70"/>
    <w:rsid w:val="00425D09"/>
    <w:rsid w:val="00425E43"/>
    <w:rsid w:val="00425EA7"/>
    <w:rsid w:val="00425EAF"/>
    <w:rsid w:val="004262B9"/>
    <w:rsid w:val="004268B8"/>
    <w:rsid w:val="00426A9A"/>
    <w:rsid w:val="00426DF2"/>
    <w:rsid w:val="00426ECA"/>
    <w:rsid w:val="0042701D"/>
    <w:rsid w:val="0042716E"/>
    <w:rsid w:val="00427253"/>
    <w:rsid w:val="004274D0"/>
    <w:rsid w:val="00427971"/>
    <w:rsid w:val="00427BD2"/>
    <w:rsid w:val="00427E2F"/>
    <w:rsid w:val="0043006E"/>
    <w:rsid w:val="004300C8"/>
    <w:rsid w:val="004304C0"/>
    <w:rsid w:val="0043060C"/>
    <w:rsid w:val="004306C3"/>
    <w:rsid w:val="004306ED"/>
    <w:rsid w:val="00430744"/>
    <w:rsid w:val="00430756"/>
    <w:rsid w:val="00430E28"/>
    <w:rsid w:val="00431148"/>
    <w:rsid w:val="00431422"/>
    <w:rsid w:val="00431924"/>
    <w:rsid w:val="004319E3"/>
    <w:rsid w:val="00431A95"/>
    <w:rsid w:val="00431C84"/>
    <w:rsid w:val="00431EF9"/>
    <w:rsid w:val="00431F4E"/>
    <w:rsid w:val="00432754"/>
    <w:rsid w:val="00432A47"/>
    <w:rsid w:val="00432A7A"/>
    <w:rsid w:val="00432B72"/>
    <w:rsid w:val="00432FAC"/>
    <w:rsid w:val="00432FC6"/>
    <w:rsid w:val="00433040"/>
    <w:rsid w:val="004331B6"/>
    <w:rsid w:val="004331D0"/>
    <w:rsid w:val="004334C6"/>
    <w:rsid w:val="004337B3"/>
    <w:rsid w:val="0043392E"/>
    <w:rsid w:val="00433A82"/>
    <w:rsid w:val="00433B98"/>
    <w:rsid w:val="00433D5C"/>
    <w:rsid w:val="00433F64"/>
    <w:rsid w:val="00434043"/>
    <w:rsid w:val="00434668"/>
    <w:rsid w:val="004346B3"/>
    <w:rsid w:val="004349D6"/>
    <w:rsid w:val="004349EA"/>
    <w:rsid w:val="00434B9B"/>
    <w:rsid w:val="00434C5F"/>
    <w:rsid w:val="00434D25"/>
    <w:rsid w:val="00434D44"/>
    <w:rsid w:val="00434E12"/>
    <w:rsid w:val="004351A6"/>
    <w:rsid w:val="004353C4"/>
    <w:rsid w:val="00435561"/>
    <w:rsid w:val="00435685"/>
    <w:rsid w:val="00435720"/>
    <w:rsid w:val="00435936"/>
    <w:rsid w:val="00435A83"/>
    <w:rsid w:val="004364E9"/>
    <w:rsid w:val="004366E1"/>
    <w:rsid w:val="004367AD"/>
    <w:rsid w:val="0043686F"/>
    <w:rsid w:val="00436CB0"/>
    <w:rsid w:val="00437181"/>
    <w:rsid w:val="004371DA"/>
    <w:rsid w:val="004371DF"/>
    <w:rsid w:val="004371E7"/>
    <w:rsid w:val="00437457"/>
    <w:rsid w:val="004404D4"/>
    <w:rsid w:val="00440742"/>
    <w:rsid w:val="00440E55"/>
    <w:rsid w:val="0044109A"/>
    <w:rsid w:val="00441551"/>
    <w:rsid w:val="00441644"/>
    <w:rsid w:val="00441678"/>
    <w:rsid w:val="00441A88"/>
    <w:rsid w:val="00441EB7"/>
    <w:rsid w:val="00441FC0"/>
    <w:rsid w:val="00441FED"/>
    <w:rsid w:val="00442083"/>
    <w:rsid w:val="00442116"/>
    <w:rsid w:val="004426F1"/>
    <w:rsid w:val="00442755"/>
    <w:rsid w:val="0044290B"/>
    <w:rsid w:val="00442C03"/>
    <w:rsid w:val="00442C60"/>
    <w:rsid w:val="00442D44"/>
    <w:rsid w:val="004431A2"/>
    <w:rsid w:val="004434D2"/>
    <w:rsid w:val="00443737"/>
    <w:rsid w:val="004438E4"/>
    <w:rsid w:val="00443C3A"/>
    <w:rsid w:val="00444650"/>
    <w:rsid w:val="00444977"/>
    <w:rsid w:val="004449E7"/>
    <w:rsid w:val="00444A0D"/>
    <w:rsid w:val="00444BB2"/>
    <w:rsid w:val="0044516E"/>
    <w:rsid w:val="004454B7"/>
    <w:rsid w:val="004457AC"/>
    <w:rsid w:val="0044607D"/>
    <w:rsid w:val="004460A6"/>
    <w:rsid w:val="00446119"/>
    <w:rsid w:val="00446203"/>
    <w:rsid w:val="0044652F"/>
    <w:rsid w:val="0044687A"/>
    <w:rsid w:val="00446C0F"/>
    <w:rsid w:val="00446E7F"/>
    <w:rsid w:val="00446FDC"/>
    <w:rsid w:val="00447073"/>
    <w:rsid w:val="0044731F"/>
    <w:rsid w:val="004473FB"/>
    <w:rsid w:val="004474D4"/>
    <w:rsid w:val="00447560"/>
    <w:rsid w:val="00447918"/>
    <w:rsid w:val="00447C0F"/>
    <w:rsid w:val="00447D1B"/>
    <w:rsid w:val="00450350"/>
    <w:rsid w:val="0045076E"/>
    <w:rsid w:val="00450B59"/>
    <w:rsid w:val="00450D73"/>
    <w:rsid w:val="004512B2"/>
    <w:rsid w:val="0045182C"/>
    <w:rsid w:val="00451A4A"/>
    <w:rsid w:val="00451E48"/>
    <w:rsid w:val="00452244"/>
    <w:rsid w:val="00452665"/>
    <w:rsid w:val="0045275B"/>
    <w:rsid w:val="00452AE7"/>
    <w:rsid w:val="00452E59"/>
    <w:rsid w:val="00452F57"/>
    <w:rsid w:val="00452FB6"/>
    <w:rsid w:val="00452FBE"/>
    <w:rsid w:val="00453292"/>
    <w:rsid w:val="004532B6"/>
    <w:rsid w:val="004532DE"/>
    <w:rsid w:val="00453435"/>
    <w:rsid w:val="00453569"/>
    <w:rsid w:val="00453AA7"/>
    <w:rsid w:val="00453BD3"/>
    <w:rsid w:val="00453DC9"/>
    <w:rsid w:val="00453FBD"/>
    <w:rsid w:val="004541E4"/>
    <w:rsid w:val="00454294"/>
    <w:rsid w:val="00454378"/>
    <w:rsid w:val="00454817"/>
    <w:rsid w:val="00454909"/>
    <w:rsid w:val="0045492F"/>
    <w:rsid w:val="00454CB0"/>
    <w:rsid w:val="00454CCF"/>
    <w:rsid w:val="004551EF"/>
    <w:rsid w:val="00455298"/>
    <w:rsid w:val="004552C7"/>
    <w:rsid w:val="00455471"/>
    <w:rsid w:val="00455546"/>
    <w:rsid w:val="00455762"/>
    <w:rsid w:val="00455841"/>
    <w:rsid w:val="00455CF5"/>
    <w:rsid w:val="00455ED7"/>
    <w:rsid w:val="00456647"/>
    <w:rsid w:val="00456A08"/>
    <w:rsid w:val="00456BC8"/>
    <w:rsid w:val="00456CCD"/>
    <w:rsid w:val="00456D74"/>
    <w:rsid w:val="00456E31"/>
    <w:rsid w:val="00456EF9"/>
    <w:rsid w:val="0045734A"/>
    <w:rsid w:val="0045747B"/>
    <w:rsid w:val="004576D6"/>
    <w:rsid w:val="00457724"/>
    <w:rsid w:val="004578BB"/>
    <w:rsid w:val="004578F6"/>
    <w:rsid w:val="0046038E"/>
    <w:rsid w:val="004606E8"/>
    <w:rsid w:val="004608E4"/>
    <w:rsid w:val="00460B89"/>
    <w:rsid w:val="00460CD2"/>
    <w:rsid w:val="00460FD1"/>
    <w:rsid w:val="004611D2"/>
    <w:rsid w:val="00461C93"/>
    <w:rsid w:val="004624E2"/>
    <w:rsid w:val="0046252D"/>
    <w:rsid w:val="00462971"/>
    <w:rsid w:val="004629CF"/>
    <w:rsid w:val="00462A1D"/>
    <w:rsid w:val="00463015"/>
    <w:rsid w:val="00463255"/>
    <w:rsid w:val="00463709"/>
    <w:rsid w:val="00463865"/>
    <w:rsid w:val="004639A3"/>
    <w:rsid w:val="00463DED"/>
    <w:rsid w:val="004640F3"/>
    <w:rsid w:val="00464101"/>
    <w:rsid w:val="00464749"/>
    <w:rsid w:val="004649A7"/>
    <w:rsid w:val="00464A90"/>
    <w:rsid w:val="00464BD2"/>
    <w:rsid w:val="00464D05"/>
    <w:rsid w:val="00464D2C"/>
    <w:rsid w:val="00464FBE"/>
    <w:rsid w:val="00465497"/>
    <w:rsid w:val="00465831"/>
    <w:rsid w:val="00465A06"/>
    <w:rsid w:val="00465CF7"/>
    <w:rsid w:val="00465FA6"/>
    <w:rsid w:val="004660A1"/>
    <w:rsid w:val="004661CB"/>
    <w:rsid w:val="00466350"/>
    <w:rsid w:val="0046684B"/>
    <w:rsid w:val="00466977"/>
    <w:rsid w:val="00466C18"/>
    <w:rsid w:val="00466D16"/>
    <w:rsid w:val="00466EEE"/>
    <w:rsid w:val="00467392"/>
    <w:rsid w:val="0046773C"/>
    <w:rsid w:val="004677B5"/>
    <w:rsid w:val="004678DD"/>
    <w:rsid w:val="00467AAC"/>
    <w:rsid w:val="00467AD1"/>
    <w:rsid w:val="00467BFA"/>
    <w:rsid w:val="00467F16"/>
    <w:rsid w:val="004704D9"/>
    <w:rsid w:val="00470C2B"/>
    <w:rsid w:val="00470C71"/>
    <w:rsid w:val="00470E79"/>
    <w:rsid w:val="004712AD"/>
    <w:rsid w:val="0047163F"/>
    <w:rsid w:val="0047170F"/>
    <w:rsid w:val="0047199D"/>
    <w:rsid w:val="00471EB6"/>
    <w:rsid w:val="00471F63"/>
    <w:rsid w:val="00471F94"/>
    <w:rsid w:val="00472167"/>
    <w:rsid w:val="00472979"/>
    <w:rsid w:val="00472BB3"/>
    <w:rsid w:val="00472C44"/>
    <w:rsid w:val="004733BD"/>
    <w:rsid w:val="004736D2"/>
    <w:rsid w:val="004739DB"/>
    <w:rsid w:val="00473A25"/>
    <w:rsid w:val="00473B01"/>
    <w:rsid w:val="00473EE3"/>
    <w:rsid w:val="00473F96"/>
    <w:rsid w:val="0047487F"/>
    <w:rsid w:val="004749BA"/>
    <w:rsid w:val="00474A0D"/>
    <w:rsid w:val="00474B60"/>
    <w:rsid w:val="00474BBB"/>
    <w:rsid w:val="00474D09"/>
    <w:rsid w:val="00474DD1"/>
    <w:rsid w:val="00474F37"/>
    <w:rsid w:val="004756C7"/>
    <w:rsid w:val="004758CF"/>
    <w:rsid w:val="00475D14"/>
    <w:rsid w:val="004763A1"/>
    <w:rsid w:val="00476535"/>
    <w:rsid w:val="00476619"/>
    <w:rsid w:val="00476689"/>
    <w:rsid w:val="00476CB9"/>
    <w:rsid w:val="00476DAE"/>
    <w:rsid w:val="00476E35"/>
    <w:rsid w:val="00476E82"/>
    <w:rsid w:val="00477157"/>
    <w:rsid w:val="0047761F"/>
    <w:rsid w:val="0047767F"/>
    <w:rsid w:val="00477DDF"/>
    <w:rsid w:val="00477E3A"/>
    <w:rsid w:val="00477F85"/>
    <w:rsid w:val="004801B5"/>
    <w:rsid w:val="0048036F"/>
    <w:rsid w:val="00480556"/>
    <w:rsid w:val="0048062C"/>
    <w:rsid w:val="004806F4"/>
    <w:rsid w:val="0048080F"/>
    <w:rsid w:val="004809F8"/>
    <w:rsid w:val="00480A4D"/>
    <w:rsid w:val="00480DCB"/>
    <w:rsid w:val="0048119C"/>
    <w:rsid w:val="00481433"/>
    <w:rsid w:val="0048145D"/>
    <w:rsid w:val="0048171C"/>
    <w:rsid w:val="00481792"/>
    <w:rsid w:val="00481796"/>
    <w:rsid w:val="00481826"/>
    <w:rsid w:val="0048189F"/>
    <w:rsid w:val="00481CB5"/>
    <w:rsid w:val="00481E6A"/>
    <w:rsid w:val="00481F53"/>
    <w:rsid w:val="004823A1"/>
    <w:rsid w:val="004824D7"/>
    <w:rsid w:val="0048255E"/>
    <w:rsid w:val="00482565"/>
    <w:rsid w:val="00482DD9"/>
    <w:rsid w:val="004830CA"/>
    <w:rsid w:val="004830CB"/>
    <w:rsid w:val="00483225"/>
    <w:rsid w:val="00483526"/>
    <w:rsid w:val="00483664"/>
    <w:rsid w:val="004838F0"/>
    <w:rsid w:val="00483958"/>
    <w:rsid w:val="00483FFE"/>
    <w:rsid w:val="00484F1C"/>
    <w:rsid w:val="00484F83"/>
    <w:rsid w:val="004853B5"/>
    <w:rsid w:val="00485518"/>
    <w:rsid w:val="00485579"/>
    <w:rsid w:val="00485DE4"/>
    <w:rsid w:val="004861AE"/>
    <w:rsid w:val="004861B3"/>
    <w:rsid w:val="00486365"/>
    <w:rsid w:val="0048645B"/>
    <w:rsid w:val="00486490"/>
    <w:rsid w:val="0048657E"/>
    <w:rsid w:val="00486891"/>
    <w:rsid w:val="004869D2"/>
    <w:rsid w:val="00486AC9"/>
    <w:rsid w:val="00486DA1"/>
    <w:rsid w:val="0048703B"/>
    <w:rsid w:val="004871CB"/>
    <w:rsid w:val="004872CD"/>
    <w:rsid w:val="00487483"/>
    <w:rsid w:val="004876BF"/>
    <w:rsid w:val="00487972"/>
    <w:rsid w:val="004903EB"/>
    <w:rsid w:val="0049053C"/>
    <w:rsid w:val="00490654"/>
    <w:rsid w:val="00490AFF"/>
    <w:rsid w:val="00490BE6"/>
    <w:rsid w:val="00490DE9"/>
    <w:rsid w:val="0049112A"/>
    <w:rsid w:val="004912C0"/>
    <w:rsid w:val="004917CA"/>
    <w:rsid w:val="00491927"/>
    <w:rsid w:val="0049194F"/>
    <w:rsid w:val="004919C6"/>
    <w:rsid w:val="00491A91"/>
    <w:rsid w:val="00491D9E"/>
    <w:rsid w:val="00491E1D"/>
    <w:rsid w:val="00491E3A"/>
    <w:rsid w:val="00491FD5"/>
    <w:rsid w:val="004924F7"/>
    <w:rsid w:val="00492715"/>
    <w:rsid w:val="00492788"/>
    <w:rsid w:val="0049297C"/>
    <w:rsid w:val="00492C71"/>
    <w:rsid w:val="00492DA1"/>
    <w:rsid w:val="00493086"/>
    <w:rsid w:val="00493344"/>
    <w:rsid w:val="0049340F"/>
    <w:rsid w:val="00493468"/>
    <w:rsid w:val="004936D7"/>
    <w:rsid w:val="004938DE"/>
    <w:rsid w:val="00493A5E"/>
    <w:rsid w:val="004940A3"/>
    <w:rsid w:val="004942B1"/>
    <w:rsid w:val="00494594"/>
    <w:rsid w:val="00494930"/>
    <w:rsid w:val="00494BE0"/>
    <w:rsid w:val="00494CC9"/>
    <w:rsid w:val="00494D51"/>
    <w:rsid w:val="00495383"/>
    <w:rsid w:val="004955B6"/>
    <w:rsid w:val="00495E13"/>
    <w:rsid w:val="00495E8C"/>
    <w:rsid w:val="00495FF5"/>
    <w:rsid w:val="004965A3"/>
    <w:rsid w:val="0049686E"/>
    <w:rsid w:val="00497085"/>
    <w:rsid w:val="004970BC"/>
    <w:rsid w:val="0049717E"/>
    <w:rsid w:val="004971DE"/>
    <w:rsid w:val="004972A3"/>
    <w:rsid w:val="004974FF"/>
    <w:rsid w:val="004975B5"/>
    <w:rsid w:val="004975E9"/>
    <w:rsid w:val="0049774B"/>
    <w:rsid w:val="0049785E"/>
    <w:rsid w:val="004978D5"/>
    <w:rsid w:val="004A01D6"/>
    <w:rsid w:val="004A032F"/>
    <w:rsid w:val="004A042C"/>
    <w:rsid w:val="004A0F02"/>
    <w:rsid w:val="004A1A0D"/>
    <w:rsid w:val="004A1F8D"/>
    <w:rsid w:val="004A20E4"/>
    <w:rsid w:val="004A2396"/>
    <w:rsid w:val="004A2408"/>
    <w:rsid w:val="004A270D"/>
    <w:rsid w:val="004A2787"/>
    <w:rsid w:val="004A29FE"/>
    <w:rsid w:val="004A2A6D"/>
    <w:rsid w:val="004A2C14"/>
    <w:rsid w:val="004A2D83"/>
    <w:rsid w:val="004A2D8D"/>
    <w:rsid w:val="004A3245"/>
    <w:rsid w:val="004A3797"/>
    <w:rsid w:val="004A37CB"/>
    <w:rsid w:val="004A39B6"/>
    <w:rsid w:val="004A3A8C"/>
    <w:rsid w:val="004A3D1E"/>
    <w:rsid w:val="004A4440"/>
    <w:rsid w:val="004A4586"/>
    <w:rsid w:val="004A46C4"/>
    <w:rsid w:val="004A46E0"/>
    <w:rsid w:val="004A46F2"/>
    <w:rsid w:val="004A4B2F"/>
    <w:rsid w:val="004A4B3B"/>
    <w:rsid w:val="004A4EBF"/>
    <w:rsid w:val="004A5067"/>
    <w:rsid w:val="004A52CE"/>
    <w:rsid w:val="004A561D"/>
    <w:rsid w:val="004A5F25"/>
    <w:rsid w:val="004A6188"/>
    <w:rsid w:val="004A6388"/>
    <w:rsid w:val="004A642B"/>
    <w:rsid w:val="004A64E2"/>
    <w:rsid w:val="004A66A0"/>
    <w:rsid w:val="004A6DD3"/>
    <w:rsid w:val="004A6DD4"/>
    <w:rsid w:val="004A6F37"/>
    <w:rsid w:val="004A7208"/>
    <w:rsid w:val="004A720F"/>
    <w:rsid w:val="004A733B"/>
    <w:rsid w:val="004A7411"/>
    <w:rsid w:val="004A74FB"/>
    <w:rsid w:val="004A770B"/>
    <w:rsid w:val="004A7820"/>
    <w:rsid w:val="004A799C"/>
    <w:rsid w:val="004A7A1E"/>
    <w:rsid w:val="004A7C43"/>
    <w:rsid w:val="004A7E65"/>
    <w:rsid w:val="004B0088"/>
    <w:rsid w:val="004B01DA"/>
    <w:rsid w:val="004B0433"/>
    <w:rsid w:val="004B058A"/>
    <w:rsid w:val="004B0E9E"/>
    <w:rsid w:val="004B13E9"/>
    <w:rsid w:val="004B1D78"/>
    <w:rsid w:val="004B1F3E"/>
    <w:rsid w:val="004B21ED"/>
    <w:rsid w:val="004B21F4"/>
    <w:rsid w:val="004B239B"/>
    <w:rsid w:val="004B251F"/>
    <w:rsid w:val="004B27B7"/>
    <w:rsid w:val="004B2886"/>
    <w:rsid w:val="004B2BE8"/>
    <w:rsid w:val="004B2EE5"/>
    <w:rsid w:val="004B3007"/>
    <w:rsid w:val="004B345E"/>
    <w:rsid w:val="004B35AF"/>
    <w:rsid w:val="004B3AA2"/>
    <w:rsid w:val="004B3B60"/>
    <w:rsid w:val="004B3C81"/>
    <w:rsid w:val="004B406E"/>
    <w:rsid w:val="004B4398"/>
    <w:rsid w:val="004B47A5"/>
    <w:rsid w:val="004B4C82"/>
    <w:rsid w:val="004B4CD6"/>
    <w:rsid w:val="004B4D29"/>
    <w:rsid w:val="004B4FDD"/>
    <w:rsid w:val="004B5041"/>
    <w:rsid w:val="004B5113"/>
    <w:rsid w:val="004B5202"/>
    <w:rsid w:val="004B5CCC"/>
    <w:rsid w:val="004B5E4E"/>
    <w:rsid w:val="004B6003"/>
    <w:rsid w:val="004B60E7"/>
    <w:rsid w:val="004B61D4"/>
    <w:rsid w:val="004B621B"/>
    <w:rsid w:val="004B64F9"/>
    <w:rsid w:val="004B6765"/>
    <w:rsid w:val="004B6818"/>
    <w:rsid w:val="004B685F"/>
    <w:rsid w:val="004B6928"/>
    <w:rsid w:val="004B693D"/>
    <w:rsid w:val="004B6951"/>
    <w:rsid w:val="004B6A4A"/>
    <w:rsid w:val="004B6DEE"/>
    <w:rsid w:val="004B7075"/>
    <w:rsid w:val="004B75DD"/>
    <w:rsid w:val="004B7F2B"/>
    <w:rsid w:val="004C033D"/>
    <w:rsid w:val="004C0345"/>
    <w:rsid w:val="004C04B6"/>
    <w:rsid w:val="004C04D3"/>
    <w:rsid w:val="004C05FA"/>
    <w:rsid w:val="004C0849"/>
    <w:rsid w:val="004C0A83"/>
    <w:rsid w:val="004C0B7E"/>
    <w:rsid w:val="004C0CAB"/>
    <w:rsid w:val="004C0FDA"/>
    <w:rsid w:val="004C1001"/>
    <w:rsid w:val="004C1131"/>
    <w:rsid w:val="004C1137"/>
    <w:rsid w:val="004C1369"/>
    <w:rsid w:val="004C13E8"/>
    <w:rsid w:val="004C1547"/>
    <w:rsid w:val="004C156D"/>
    <w:rsid w:val="004C1666"/>
    <w:rsid w:val="004C1A7B"/>
    <w:rsid w:val="004C1B06"/>
    <w:rsid w:val="004C1EB6"/>
    <w:rsid w:val="004C1F6A"/>
    <w:rsid w:val="004C209E"/>
    <w:rsid w:val="004C272A"/>
    <w:rsid w:val="004C33AA"/>
    <w:rsid w:val="004C341B"/>
    <w:rsid w:val="004C3890"/>
    <w:rsid w:val="004C3CAB"/>
    <w:rsid w:val="004C3E4A"/>
    <w:rsid w:val="004C433E"/>
    <w:rsid w:val="004C440C"/>
    <w:rsid w:val="004C4470"/>
    <w:rsid w:val="004C48EE"/>
    <w:rsid w:val="004C4E1B"/>
    <w:rsid w:val="004C512D"/>
    <w:rsid w:val="004C521F"/>
    <w:rsid w:val="004C6311"/>
    <w:rsid w:val="004C67CA"/>
    <w:rsid w:val="004C6BF1"/>
    <w:rsid w:val="004C6DF4"/>
    <w:rsid w:val="004C6E0C"/>
    <w:rsid w:val="004C758B"/>
    <w:rsid w:val="004C75F2"/>
    <w:rsid w:val="004C7729"/>
    <w:rsid w:val="004C7802"/>
    <w:rsid w:val="004C78F7"/>
    <w:rsid w:val="004C7C26"/>
    <w:rsid w:val="004C7CF9"/>
    <w:rsid w:val="004C7D1B"/>
    <w:rsid w:val="004C7D8B"/>
    <w:rsid w:val="004C7EF8"/>
    <w:rsid w:val="004C7F70"/>
    <w:rsid w:val="004D0012"/>
    <w:rsid w:val="004D0027"/>
    <w:rsid w:val="004D00AE"/>
    <w:rsid w:val="004D00FE"/>
    <w:rsid w:val="004D0551"/>
    <w:rsid w:val="004D05B7"/>
    <w:rsid w:val="004D0C10"/>
    <w:rsid w:val="004D0D16"/>
    <w:rsid w:val="004D0DBE"/>
    <w:rsid w:val="004D11AD"/>
    <w:rsid w:val="004D124D"/>
    <w:rsid w:val="004D1344"/>
    <w:rsid w:val="004D14D9"/>
    <w:rsid w:val="004D197A"/>
    <w:rsid w:val="004D1AA8"/>
    <w:rsid w:val="004D1E26"/>
    <w:rsid w:val="004D1E5E"/>
    <w:rsid w:val="004D1E9D"/>
    <w:rsid w:val="004D27A2"/>
    <w:rsid w:val="004D27C5"/>
    <w:rsid w:val="004D2933"/>
    <w:rsid w:val="004D2B39"/>
    <w:rsid w:val="004D2FBE"/>
    <w:rsid w:val="004D3112"/>
    <w:rsid w:val="004D3374"/>
    <w:rsid w:val="004D3B4B"/>
    <w:rsid w:val="004D3F4D"/>
    <w:rsid w:val="004D4096"/>
    <w:rsid w:val="004D4686"/>
    <w:rsid w:val="004D4800"/>
    <w:rsid w:val="004D48AC"/>
    <w:rsid w:val="004D4946"/>
    <w:rsid w:val="004D4B52"/>
    <w:rsid w:val="004D4DF1"/>
    <w:rsid w:val="004D51D0"/>
    <w:rsid w:val="004D533D"/>
    <w:rsid w:val="004D55B8"/>
    <w:rsid w:val="004D5747"/>
    <w:rsid w:val="004D5949"/>
    <w:rsid w:val="004D5D63"/>
    <w:rsid w:val="004D603F"/>
    <w:rsid w:val="004D615D"/>
    <w:rsid w:val="004D629A"/>
    <w:rsid w:val="004D683D"/>
    <w:rsid w:val="004D68E1"/>
    <w:rsid w:val="004D6D77"/>
    <w:rsid w:val="004D6DAF"/>
    <w:rsid w:val="004D6E9E"/>
    <w:rsid w:val="004D73D3"/>
    <w:rsid w:val="004D7430"/>
    <w:rsid w:val="004D74A4"/>
    <w:rsid w:val="004D7605"/>
    <w:rsid w:val="004D760F"/>
    <w:rsid w:val="004D773D"/>
    <w:rsid w:val="004D7783"/>
    <w:rsid w:val="004D7912"/>
    <w:rsid w:val="004D79DE"/>
    <w:rsid w:val="004D7BCD"/>
    <w:rsid w:val="004D7BD6"/>
    <w:rsid w:val="004D7DA8"/>
    <w:rsid w:val="004D7DC1"/>
    <w:rsid w:val="004D7FA1"/>
    <w:rsid w:val="004E07AB"/>
    <w:rsid w:val="004E0C8B"/>
    <w:rsid w:val="004E0CC7"/>
    <w:rsid w:val="004E0CF0"/>
    <w:rsid w:val="004E0D0E"/>
    <w:rsid w:val="004E0D79"/>
    <w:rsid w:val="004E1691"/>
    <w:rsid w:val="004E170D"/>
    <w:rsid w:val="004E18E8"/>
    <w:rsid w:val="004E1A6D"/>
    <w:rsid w:val="004E1EAA"/>
    <w:rsid w:val="004E20B8"/>
    <w:rsid w:val="004E2179"/>
    <w:rsid w:val="004E2267"/>
    <w:rsid w:val="004E235F"/>
    <w:rsid w:val="004E24F1"/>
    <w:rsid w:val="004E2B86"/>
    <w:rsid w:val="004E2C87"/>
    <w:rsid w:val="004E2CAB"/>
    <w:rsid w:val="004E32DA"/>
    <w:rsid w:val="004E3304"/>
    <w:rsid w:val="004E3565"/>
    <w:rsid w:val="004E3AED"/>
    <w:rsid w:val="004E3C72"/>
    <w:rsid w:val="004E3F5E"/>
    <w:rsid w:val="004E487D"/>
    <w:rsid w:val="004E4A23"/>
    <w:rsid w:val="004E4E2D"/>
    <w:rsid w:val="004E4F1E"/>
    <w:rsid w:val="004E4F6B"/>
    <w:rsid w:val="004E5415"/>
    <w:rsid w:val="004E57FD"/>
    <w:rsid w:val="004E5ADE"/>
    <w:rsid w:val="004E5C20"/>
    <w:rsid w:val="004E5CAB"/>
    <w:rsid w:val="004E5D0C"/>
    <w:rsid w:val="004E621E"/>
    <w:rsid w:val="004E6286"/>
    <w:rsid w:val="004E6369"/>
    <w:rsid w:val="004E69A5"/>
    <w:rsid w:val="004E6C4C"/>
    <w:rsid w:val="004E701B"/>
    <w:rsid w:val="004E70BA"/>
    <w:rsid w:val="004E721D"/>
    <w:rsid w:val="004E7369"/>
    <w:rsid w:val="004E73E1"/>
    <w:rsid w:val="004E7A07"/>
    <w:rsid w:val="004E7D6D"/>
    <w:rsid w:val="004E7DCA"/>
    <w:rsid w:val="004F0066"/>
    <w:rsid w:val="004F00CA"/>
    <w:rsid w:val="004F013A"/>
    <w:rsid w:val="004F027C"/>
    <w:rsid w:val="004F038D"/>
    <w:rsid w:val="004F045B"/>
    <w:rsid w:val="004F0583"/>
    <w:rsid w:val="004F0677"/>
    <w:rsid w:val="004F091A"/>
    <w:rsid w:val="004F0AE8"/>
    <w:rsid w:val="004F0F3E"/>
    <w:rsid w:val="004F11CB"/>
    <w:rsid w:val="004F1263"/>
    <w:rsid w:val="004F151D"/>
    <w:rsid w:val="004F16D3"/>
    <w:rsid w:val="004F18DC"/>
    <w:rsid w:val="004F1D34"/>
    <w:rsid w:val="004F1D3A"/>
    <w:rsid w:val="004F1D80"/>
    <w:rsid w:val="004F1DEC"/>
    <w:rsid w:val="004F1EA2"/>
    <w:rsid w:val="004F212E"/>
    <w:rsid w:val="004F22B7"/>
    <w:rsid w:val="004F236A"/>
    <w:rsid w:val="004F2439"/>
    <w:rsid w:val="004F268D"/>
    <w:rsid w:val="004F2A44"/>
    <w:rsid w:val="004F2AEB"/>
    <w:rsid w:val="004F2C81"/>
    <w:rsid w:val="004F2D57"/>
    <w:rsid w:val="004F2F93"/>
    <w:rsid w:val="004F3735"/>
    <w:rsid w:val="004F38FC"/>
    <w:rsid w:val="004F39AE"/>
    <w:rsid w:val="004F4330"/>
    <w:rsid w:val="004F4380"/>
    <w:rsid w:val="004F45BC"/>
    <w:rsid w:val="004F49E7"/>
    <w:rsid w:val="004F4E2D"/>
    <w:rsid w:val="004F5214"/>
    <w:rsid w:val="004F526F"/>
    <w:rsid w:val="004F5739"/>
    <w:rsid w:val="004F5BE2"/>
    <w:rsid w:val="004F5F31"/>
    <w:rsid w:val="004F6918"/>
    <w:rsid w:val="004F69BA"/>
    <w:rsid w:val="004F6A0D"/>
    <w:rsid w:val="004F77EB"/>
    <w:rsid w:val="004F7926"/>
    <w:rsid w:val="0050023E"/>
    <w:rsid w:val="005005F8"/>
    <w:rsid w:val="0050061F"/>
    <w:rsid w:val="0050078B"/>
    <w:rsid w:val="00500B53"/>
    <w:rsid w:val="005013CA"/>
    <w:rsid w:val="00501404"/>
    <w:rsid w:val="0050140E"/>
    <w:rsid w:val="0050184D"/>
    <w:rsid w:val="00501ABE"/>
    <w:rsid w:val="00502063"/>
    <w:rsid w:val="005025D2"/>
    <w:rsid w:val="00502A47"/>
    <w:rsid w:val="00502B7A"/>
    <w:rsid w:val="00503391"/>
    <w:rsid w:val="005034E0"/>
    <w:rsid w:val="00503645"/>
    <w:rsid w:val="00503D88"/>
    <w:rsid w:val="00503E88"/>
    <w:rsid w:val="00503EBC"/>
    <w:rsid w:val="00504093"/>
    <w:rsid w:val="005040A9"/>
    <w:rsid w:val="00504A11"/>
    <w:rsid w:val="00504E83"/>
    <w:rsid w:val="00505146"/>
    <w:rsid w:val="005054CE"/>
    <w:rsid w:val="00505506"/>
    <w:rsid w:val="00505528"/>
    <w:rsid w:val="005056A2"/>
    <w:rsid w:val="005056D0"/>
    <w:rsid w:val="00505A35"/>
    <w:rsid w:val="00505DCB"/>
    <w:rsid w:val="00506308"/>
    <w:rsid w:val="005064AE"/>
    <w:rsid w:val="00506531"/>
    <w:rsid w:val="005065A1"/>
    <w:rsid w:val="00506671"/>
    <w:rsid w:val="00506BB0"/>
    <w:rsid w:val="005072D3"/>
    <w:rsid w:val="005074A9"/>
    <w:rsid w:val="00507714"/>
    <w:rsid w:val="005078D7"/>
    <w:rsid w:val="00507D43"/>
    <w:rsid w:val="00507F97"/>
    <w:rsid w:val="0051024E"/>
    <w:rsid w:val="0051027B"/>
    <w:rsid w:val="005102B5"/>
    <w:rsid w:val="005106F8"/>
    <w:rsid w:val="005107A2"/>
    <w:rsid w:val="00510974"/>
    <w:rsid w:val="00510ACC"/>
    <w:rsid w:val="00510CF4"/>
    <w:rsid w:val="00511104"/>
    <w:rsid w:val="005112AE"/>
    <w:rsid w:val="00511676"/>
    <w:rsid w:val="005117F8"/>
    <w:rsid w:val="005118BA"/>
    <w:rsid w:val="00511B70"/>
    <w:rsid w:val="00511EAB"/>
    <w:rsid w:val="00511EB0"/>
    <w:rsid w:val="00511EE1"/>
    <w:rsid w:val="0051222A"/>
    <w:rsid w:val="0051242B"/>
    <w:rsid w:val="00512681"/>
    <w:rsid w:val="00512DA5"/>
    <w:rsid w:val="005136BA"/>
    <w:rsid w:val="005137BE"/>
    <w:rsid w:val="0051382E"/>
    <w:rsid w:val="00513A4D"/>
    <w:rsid w:val="00513E15"/>
    <w:rsid w:val="00513E40"/>
    <w:rsid w:val="00514183"/>
    <w:rsid w:val="00514291"/>
    <w:rsid w:val="00514301"/>
    <w:rsid w:val="0051476A"/>
    <w:rsid w:val="0051496D"/>
    <w:rsid w:val="00515003"/>
    <w:rsid w:val="00515087"/>
    <w:rsid w:val="00515189"/>
    <w:rsid w:val="005152EC"/>
    <w:rsid w:val="0051536D"/>
    <w:rsid w:val="005157BE"/>
    <w:rsid w:val="005157C3"/>
    <w:rsid w:val="005157EC"/>
    <w:rsid w:val="005158FD"/>
    <w:rsid w:val="00515AE6"/>
    <w:rsid w:val="0051605E"/>
    <w:rsid w:val="005164ED"/>
    <w:rsid w:val="00516642"/>
    <w:rsid w:val="005166C8"/>
    <w:rsid w:val="0051671F"/>
    <w:rsid w:val="00516937"/>
    <w:rsid w:val="00516952"/>
    <w:rsid w:val="00516D44"/>
    <w:rsid w:val="005174E4"/>
    <w:rsid w:val="00517726"/>
    <w:rsid w:val="005177D3"/>
    <w:rsid w:val="00517C33"/>
    <w:rsid w:val="00517C9C"/>
    <w:rsid w:val="00517E21"/>
    <w:rsid w:val="005204E8"/>
    <w:rsid w:val="00520741"/>
    <w:rsid w:val="00520CCD"/>
    <w:rsid w:val="00520D63"/>
    <w:rsid w:val="00520E0B"/>
    <w:rsid w:val="00520E77"/>
    <w:rsid w:val="00520E9C"/>
    <w:rsid w:val="0052136C"/>
    <w:rsid w:val="0052149E"/>
    <w:rsid w:val="00521621"/>
    <w:rsid w:val="00521733"/>
    <w:rsid w:val="0052193E"/>
    <w:rsid w:val="00521BC2"/>
    <w:rsid w:val="00521C16"/>
    <w:rsid w:val="0052207D"/>
    <w:rsid w:val="00522193"/>
    <w:rsid w:val="005223B0"/>
    <w:rsid w:val="0052274F"/>
    <w:rsid w:val="00522BB1"/>
    <w:rsid w:val="00523266"/>
    <w:rsid w:val="00523682"/>
    <w:rsid w:val="005236A3"/>
    <w:rsid w:val="005237C1"/>
    <w:rsid w:val="005237D2"/>
    <w:rsid w:val="00523A4D"/>
    <w:rsid w:val="00523B0D"/>
    <w:rsid w:val="00523B3E"/>
    <w:rsid w:val="0052424A"/>
    <w:rsid w:val="00524340"/>
    <w:rsid w:val="00524835"/>
    <w:rsid w:val="005249FC"/>
    <w:rsid w:val="00524E0D"/>
    <w:rsid w:val="0052501A"/>
    <w:rsid w:val="0052506B"/>
    <w:rsid w:val="0052521B"/>
    <w:rsid w:val="0052557B"/>
    <w:rsid w:val="005256FC"/>
    <w:rsid w:val="00525994"/>
    <w:rsid w:val="00525AB3"/>
    <w:rsid w:val="00525BC8"/>
    <w:rsid w:val="00525DAC"/>
    <w:rsid w:val="00525E63"/>
    <w:rsid w:val="00526043"/>
    <w:rsid w:val="00526086"/>
    <w:rsid w:val="005260A9"/>
    <w:rsid w:val="00526571"/>
    <w:rsid w:val="005265A3"/>
    <w:rsid w:val="00526689"/>
    <w:rsid w:val="005267C4"/>
    <w:rsid w:val="00526966"/>
    <w:rsid w:val="00526C8D"/>
    <w:rsid w:val="00526E01"/>
    <w:rsid w:val="00527152"/>
    <w:rsid w:val="00527356"/>
    <w:rsid w:val="00527793"/>
    <w:rsid w:val="00527BB5"/>
    <w:rsid w:val="00527DA7"/>
    <w:rsid w:val="0053008D"/>
    <w:rsid w:val="00530437"/>
    <w:rsid w:val="00530618"/>
    <w:rsid w:val="005308B7"/>
    <w:rsid w:val="00530937"/>
    <w:rsid w:val="00530F30"/>
    <w:rsid w:val="00531335"/>
    <w:rsid w:val="00531372"/>
    <w:rsid w:val="00531511"/>
    <w:rsid w:val="0053156B"/>
    <w:rsid w:val="005317C5"/>
    <w:rsid w:val="00531960"/>
    <w:rsid w:val="005319AE"/>
    <w:rsid w:val="00531A9D"/>
    <w:rsid w:val="00531CC8"/>
    <w:rsid w:val="00531CF4"/>
    <w:rsid w:val="005321AA"/>
    <w:rsid w:val="00532203"/>
    <w:rsid w:val="005323C2"/>
    <w:rsid w:val="0053283D"/>
    <w:rsid w:val="00532B8E"/>
    <w:rsid w:val="00532D4A"/>
    <w:rsid w:val="00532DC0"/>
    <w:rsid w:val="00532F03"/>
    <w:rsid w:val="005330ED"/>
    <w:rsid w:val="00533436"/>
    <w:rsid w:val="00533471"/>
    <w:rsid w:val="0053357E"/>
    <w:rsid w:val="0053367D"/>
    <w:rsid w:val="005337AC"/>
    <w:rsid w:val="005337D7"/>
    <w:rsid w:val="0053382E"/>
    <w:rsid w:val="00533C90"/>
    <w:rsid w:val="00533C96"/>
    <w:rsid w:val="00533F10"/>
    <w:rsid w:val="00534123"/>
    <w:rsid w:val="005344EA"/>
    <w:rsid w:val="005347EC"/>
    <w:rsid w:val="0053482A"/>
    <w:rsid w:val="0053499B"/>
    <w:rsid w:val="00534BD8"/>
    <w:rsid w:val="00534E44"/>
    <w:rsid w:val="00534E96"/>
    <w:rsid w:val="00535024"/>
    <w:rsid w:val="0053548E"/>
    <w:rsid w:val="00535656"/>
    <w:rsid w:val="00535DCD"/>
    <w:rsid w:val="00535E76"/>
    <w:rsid w:val="005363CF"/>
    <w:rsid w:val="005363EE"/>
    <w:rsid w:val="0053641F"/>
    <w:rsid w:val="005367FF"/>
    <w:rsid w:val="00536A94"/>
    <w:rsid w:val="00536BEA"/>
    <w:rsid w:val="0053711D"/>
    <w:rsid w:val="00537254"/>
    <w:rsid w:val="005372F4"/>
    <w:rsid w:val="005373D8"/>
    <w:rsid w:val="005374B0"/>
    <w:rsid w:val="0053750A"/>
    <w:rsid w:val="00537958"/>
    <w:rsid w:val="00537A46"/>
    <w:rsid w:val="00537C89"/>
    <w:rsid w:val="00540269"/>
    <w:rsid w:val="005402AD"/>
    <w:rsid w:val="00540577"/>
    <w:rsid w:val="00540651"/>
    <w:rsid w:val="005407FA"/>
    <w:rsid w:val="005408B6"/>
    <w:rsid w:val="00540D00"/>
    <w:rsid w:val="00541062"/>
    <w:rsid w:val="00541167"/>
    <w:rsid w:val="005412C0"/>
    <w:rsid w:val="005415DE"/>
    <w:rsid w:val="00541BBF"/>
    <w:rsid w:val="00541BC4"/>
    <w:rsid w:val="00541DFE"/>
    <w:rsid w:val="00541E61"/>
    <w:rsid w:val="00541E69"/>
    <w:rsid w:val="00542004"/>
    <w:rsid w:val="00542034"/>
    <w:rsid w:val="005420C1"/>
    <w:rsid w:val="0054257F"/>
    <w:rsid w:val="00542705"/>
    <w:rsid w:val="0054273D"/>
    <w:rsid w:val="005427A6"/>
    <w:rsid w:val="005430A4"/>
    <w:rsid w:val="00543130"/>
    <w:rsid w:val="0054381C"/>
    <w:rsid w:val="00543993"/>
    <w:rsid w:val="00543AEE"/>
    <w:rsid w:val="00543B0B"/>
    <w:rsid w:val="00543C70"/>
    <w:rsid w:val="00543DBE"/>
    <w:rsid w:val="00543DE5"/>
    <w:rsid w:val="00543F1B"/>
    <w:rsid w:val="0054419B"/>
    <w:rsid w:val="00544BD8"/>
    <w:rsid w:val="00545213"/>
    <w:rsid w:val="0054569B"/>
    <w:rsid w:val="005457A1"/>
    <w:rsid w:val="00545A4A"/>
    <w:rsid w:val="00545B56"/>
    <w:rsid w:val="00545B74"/>
    <w:rsid w:val="00545C9B"/>
    <w:rsid w:val="0054627B"/>
    <w:rsid w:val="005463D0"/>
    <w:rsid w:val="0054644C"/>
    <w:rsid w:val="0054659C"/>
    <w:rsid w:val="00546651"/>
    <w:rsid w:val="005467D6"/>
    <w:rsid w:val="00546A6B"/>
    <w:rsid w:val="00546D54"/>
    <w:rsid w:val="00546DC4"/>
    <w:rsid w:val="0054719D"/>
    <w:rsid w:val="00547292"/>
    <w:rsid w:val="00547334"/>
    <w:rsid w:val="00547668"/>
    <w:rsid w:val="00547CF6"/>
    <w:rsid w:val="00547DED"/>
    <w:rsid w:val="005500AA"/>
    <w:rsid w:val="00550592"/>
    <w:rsid w:val="0055095B"/>
    <w:rsid w:val="00550A04"/>
    <w:rsid w:val="00550B21"/>
    <w:rsid w:val="00550CAD"/>
    <w:rsid w:val="00550D02"/>
    <w:rsid w:val="00550E53"/>
    <w:rsid w:val="005512EF"/>
    <w:rsid w:val="00551388"/>
    <w:rsid w:val="00551BA9"/>
    <w:rsid w:val="00551DAE"/>
    <w:rsid w:val="005522DD"/>
    <w:rsid w:val="00552367"/>
    <w:rsid w:val="0055239A"/>
    <w:rsid w:val="00552558"/>
    <w:rsid w:val="0055258F"/>
    <w:rsid w:val="00552858"/>
    <w:rsid w:val="005528A5"/>
    <w:rsid w:val="0055291B"/>
    <w:rsid w:val="00552B39"/>
    <w:rsid w:val="00552C18"/>
    <w:rsid w:val="00552EB8"/>
    <w:rsid w:val="00553035"/>
    <w:rsid w:val="005531D8"/>
    <w:rsid w:val="00553249"/>
    <w:rsid w:val="00553278"/>
    <w:rsid w:val="005537F6"/>
    <w:rsid w:val="0055380B"/>
    <w:rsid w:val="00553EE2"/>
    <w:rsid w:val="00554064"/>
    <w:rsid w:val="005549F2"/>
    <w:rsid w:val="00554F69"/>
    <w:rsid w:val="0055516E"/>
    <w:rsid w:val="005555A9"/>
    <w:rsid w:val="00555643"/>
    <w:rsid w:val="005559C5"/>
    <w:rsid w:val="00555BF4"/>
    <w:rsid w:val="00555F4C"/>
    <w:rsid w:val="00555FA0"/>
    <w:rsid w:val="005566D4"/>
    <w:rsid w:val="00556A91"/>
    <w:rsid w:val="00556D41"/>
    <w:rsid w:val="005572DA"/>
    <w:rsid w:val="00557339"/>
    <w:rsid w:val="00557613"/>
    <w:rsid w:val="0055790C"/>
    <w:rsid w:val="005579F1"/>
    <w:rsid w:val="00557C16"/>
    <w:rsid w:val="00557D0B"/>
    <w:rsid w:val="00557E5D"/>
    <w:rsid w:val="0056015F"/>
    <w:rsid w:val="005602AD"/>
    <w:rsid w:val="005604A6"/>
    <w:rsid w:val="0056086C"/>
    <w:rsid w:val="00560A6A"/>
    <w:rsid w:val="00560A95"/>
    <w:rsid w:val="00560E79"/>
    <w:rsid w:val="00560FC2"/>
    <w:rsid w:val="0056138A"/>
    <w:rsid w:val="005613ED"/>
    <w:rsid w:val="0056144F"/>
    <w:rsid w:val="005614BB"/>
    <w:rsid w:val="005617A5"/>
    <w:rsid w:val="005618F5"/>
    <w:rsid w:val="00561D05"/>
    <w:rsid w:val="00561FD9"/>
    <w:rsid w:val="00562061"/>
    <w:rsid w:val="0056221C"/>
    <w:rsid w:val="00562AF2"/>
    <w:rsid w:val="00562EED"/>
    <w:rsid w:val="00563220"/>
    <w:rsid w:val="00563391"/>
    <w:rsid w:val="00563621"/>
    <w:rsid w:val="005637A3"/>
    <w:rsid w:val="00563AAB"/>
    <w:rsid w:val="00563D73"/>
    <w:rsid w:val="0056404E"/>
    <w:rsid w:val="005644D1"/>
    <w:rsid w:val="00564764"/>
    <w:rsid w:val="00564B68"/>
    <w:rsid w:val="00564E34"/>
    <w:rsid w:val="005650BB"/>
    <w:rsid w:val="005654E7"/>
    <w:rsid w:val="00565669"/>
    <w:rsid w:val="0056577F"/>
    <w:rsid w:val="005657C6"/>
    <w:rsid w:val="0056583C"/>
    <w:rsid w:val="0056594C"/>
    <w:rsid w:val="00565A2A"/>
    <w:rsid w:val="00565E45"/>
    <w:rsid w:val="00565F5A"/>
    <w:rsid w:val="00566008"/>
    <w:rsid w:val="00566109"/>
    <w:rsid w:val="00566183"/>
    <w:rsid w:val="00566221"/>
    <w:rsid w:val="00566318"/>
    <w:rsid w:val="0056655B"/>
    <w:rsid w:val="005665C8"/>
    <w:rsid w:val="0056682A"/>
    <w:rsid w:val="005669A7"/>
    <w:rsid w:val="00566A41"/>
    <w:rsid w:val="00566ADD"/>
    <w:rsid w:val="00566D57"/>
    <w:rsid w:val="00566DE8"/>
    <w:rsid w:val="00566F0F"/>
    <w:rsid w:val="0056711B"/>
    <w:rsid w:val="00567399"/>
    <w:rsid w:val="00567570"/>
    <w:rsid w:val="00567852"/>
    <w:rsid w:val="00567B15"/>
    <w:rsid w:val="00567C09"/>
    <w:rsid w:val="00567C66"/>
    <w:rsid w:val="00567CD4"/>
    <w:rsid w:val="00567F53"/>
    <w:rsid w:val="00567FC2"/>
    <w:rsid w:val="0057008A"/>
    <w:rsid w:val="0057025E"/>
    <w:rsid w:val="005702EC"/>
    <w:rsid w:val="0057034E"/>
    <w:rsid w:val="005703C2"/>
    <w:rsid w:val="00570526"/>
    <w:rsid w:val="00570561"/>
    <w:rsid w:val="0057067F"/>
    <w:rsid w:val="00570935"/>
    <w:rsid w:val="005709C7"/>
    <w:rsid w:val="00570C82"/>
    <w:rsid w:val="0057164E"/>
    <w:rsid w:val="005717AE"/>
    <w:rsid w:val="005717DB"/>
    <w:rsid w:val="005719FB"/>
    <w:rsid w:val="00571FE0"/>
    <w:rsid w:val="00572241"/>
    <w:rsid w:val="0057273E"/>
    <w:rsid w:val="00572A5C"/>
    <w:rsid w:val="00572CF7"/>
    <w:rsid w:val="00572E0E"/>
    <w:rsid w:val="00572E51"/>
    <w:rsid w:val="00572E84"/>
    <w:rsid w:val="00573118"/>
    <w:rsid w:val="005734EE"/>
    <w:rsid w:val="00573593"/>
    <w:rsid w:val="005736E6"/>
    <w:rsid w:val="00573D3C"/>
    <w:rsid w:val="005740E9"/>
    <w:rsid w:val="0057445B"/>
    <w:rsid w:val="00575015"/>
    <w:rsid w:val="005750F6"/>
    <w:rsid w:val="0057587C"/>
    <w:rsid w:val="005759D5"/>
    <w:rsid w:val="00575FD7"/>
    <w:rsid w:val="00576267"/>
    <w:rsid w:val="005762B1"/>
    <w:rsid w:val="00576394"/>
    <w:rsid w:val="00576934"/>
    <w:rsid w:val="00576AB7"/>
    <w:rsid w:val="00576AC8"/>
    <w:rsid w:val="00576DB8"/>
    <w:rsid w:val="00576E55"/>
    <w:rsid w:val="005776D0"/>
    <w:rsid w:val="00577AD3"/>
    <w:rsid w:val="00577B18"/>
    <w:rsid w:val="00577DAA"/>
    <w:rsid w:val="00580787"/>
    <w:rsid w:val="005814FF"/>
    <w:rsid w:val="00581714"/>
    <w:rsid w:val="005818B3"/>
    <w:rsid w:val="00581AA3"/>
    <w:rsid w:val="005825A4"/>
    <w:rsid w:val="005827DA"/>
    <w:rsid w:val="00582965"/>
    <w:rsid w:val="00582EAD"/>
    <w:rsid w:val="0058307D"/>
    <w:rsid w:val="0058352F"/>
    <w:rsid w:val="00583761"/>
    <w:rsid w:val="00583836"/>
    <w:rsid w:val="005839AF"/>
    <w:rsid w:val="00583BA5"/>
    <w:rsid w:val="00583E0B"/>
    <w:rsid w:val="00583EE5"/>
    <w:rsid w:val="00583F2B"/>
    <w:rsid w:val="005840FE"/>
    <w:rsid w:val="00584594"/>
    <w:rsid w:val="005848BB"/>
    <w:rsid w:val="00584986"/>
    <w:rsid w:val="00584A47"/>
    <w:rsid w:val="00584C73"/>
    <w:rsid w:val="00584D83"/>
    <w:rsid w:val="00584E76"/>
    <w:rsid w:val="005851B3"/>
    <w:rsid w:val="00585623"/>
    <w:rsid w:val="00585C78"/>
    <w:rsid w:val="00585E95"/>
    <w:rsid w:val="00585E97"/>
    <w:rsid w:val="005860F5"/>
    <w:rsid w:val="00586383"/>
    <w:rsid w:val="00586516"/>
    <w:rsid w:val="0058668B"/>
    <w:rsid w:val="005867AC"/>
    <w:rsid w:val="00586809"/>
    <w:rsid w:val="00586B16"/>
    <w:rsid w:val="00586D8D"/>
    <w:rsid w:val="00586F48"/>
    <w:rsid w:val="00587591"/>
    <w:rsid w:val="0058774B"/>
    <w:rsid w:val="00587BFB"/>
    <w:rsid w:val="00587FA9"/>
    <w:rsid w:val="005903BB"/>
    <w:rsid w:val="005904FE"/>
    <w:rsid w:val="0059065E"/>
    <w:rsid w:val="0059070C"/>
    <w:rsid w:val="005907B6"/>
    <w:rsid w:val="00590CCC"/>
    <w:rsid w:val="00590CF0"/>
    <w:rsid w:val="00590D18"/>
    <w:rsid w:val="00590EC0"/>
    <w:rsid w:val="005910F1"/>
    <w:rsid w:val="005911AB"/>
    <w:rsid w:val="00591203"/>
    <w:rsid w:val="00591686"/>
    <w:rsid w:val="0059168C"/>
    <w:rsid w:val="005916F5"/>
    <w:rsid w:val="00591723"/>
    <w:rsid w:val="00591764"/>
    <w:rsid w:val="00591E4F"/>
    <w:rsid w:val="00591FC8"/>
    <w:rsid w:val="00591FE6"/>
    <w:rsid w:val="0059225C"/>
    <w:rsid w:val="00592357"/>
    <w:rsid w:val="0059263E"/>
    <w:rsid w:val="005928F8"/>
    <w:rsid w:val="00592AB6"/>
    <w:rsid w:val="00592CCB"/>
    <w:rsid w:val="00592D1B"/>
    <w:rsid w:val="00593043"/>
    <w:rsid w:val="0059329C"/>
    <w:rsid w:val="005932DE"/>
    <w:rsid w:val="00593696"/>
    <w:rsid w:val="0059375F"/>
    <w:rsid w:val="0059376E"/>
    <w:rsid w:val="005939A0"/>
    <w:rsid w:val="00593BEF"/>
    <w:rsid w:val="00594049"/>
    <w:rsid w:val="005941CC"/>
    <w:rsid w:val="00594231"/>
    <w:rsid w:val="00594561"/>
    <w:rsid w:val="005950AF"/>
    <w:rsid w:val="00595192"/>
    <w:rsid w:val="00595285"/>
    <w:rsid w:val="0059543A"/>
    <w:rsid w:val="0059543F"/>
    <w:rsid w:val="0059551A"/>
    <w:rsid w:val="00595B44"/>
    <w:rsid w:val="00595DEA"/>
    <w:rsid w:val="00595FC4"/>
    <w:rsid w:val="00596059"/>
    <w:rsid w:val="00596258"/>
    <w:rsid w:val="0059648B"/>
    <w:rsid w:val="00596D0E"/>
    <w:rsid w:val="005972C0"/>
    <w:rsid w:val="005974A8"/>
    <w:rsid w:val="005974B4"/>
    <w:rsid w:val="00597720"/>
    <w:rsid w:val="005A006E"/>
    <w:rsid w:val="005A0145"/>
    <w:rsid w:val="005A0733"/>
    <w:rsid w:val="005A07D4"/>
    <w:rsid w:val="005A0EDF"/>
    <w:rsid w:val="005A0F45"/>
    <w:rsid w:val="005A0FB6"/>
    <w:rsid w:val="005A1420"/>
    <w:rsid w:val="005A163C"/>
    <w:rsid w:val="005A1A2B"/>
    <w:rsid w:val="005A1D39"/>
    <w:rsid w:val="005A20B7"/>
    <w:rsid w:val="005A266B"/>
    <w:rsid w:val="005A271D"/>
    <w:rsid w:val="005A276F"/>
    <w:rsid w:val="005A285B"/>
    <w:rsid w:val="005A2A52"/>
    <w:rsid w:val="005A2DC2"/>
    <w:rsid w:val="005A3516"/>
    <w:rsid w:val="005A355D"/>
    <w:rsid w:val="005A35A6"/>
    <w:rsid w:val="005A37F1"/>
    <w:rsid w:val="005A3A8F"/>
    <w:rsid w:val="005A3D1C"/>
    <w:rsid w:val="005A3DFC"/>
    <w:rsid w:val="005A42E5"/>
    <w:rsid w:val="005A47EA"/>
    <w:rsid w:val="005A47F9"/>
    <w:rsid w:val="005A4941"/>
    <w:rsid w:val="005A4C5B"/>
    <w:rsid w:val="005A4D1E"/>
    <w:rsid w:val="005A4D83"/>
    <w:rsid w:val="005A5165"/>
    <w:rsid w:val="005A5683"/>
    <w:rsid w:val="005A5696"/>
    <w:rsid w:val="005A56A4"/>
    <w:rsid w:val="005A5A1B"/>
    <w:rsid w:val="005A5D0B"/>
    <w:rsid w:val="005A5D67"/>
    <w:rsid w:val="005A6370"/>
    <w:rsid w:val="005A637C"/>
    <w:rsid w:val="005A6394"/>
    <w:rsid w:val="005A6653"/>
    <w:rsid w:val="005A669B"/>
    <w:rsid w:val="005A66AB"/>
    <w:rsid w:val="005A6AEB"/>
    <w:rsid w:val="005A6B43"/>
    <w:rsid w:val="005A6BDC"/>
    <w:rsid w:val="005A6D8A"/>
    <w:rsid w:val="005A6DF0"/>
    <w:rsid w:val="005A71D7"/>
    <w:rsid w:val="005A73AE"/>
    <w:rsid w:val="005A74BB"/>
    <w:rsid w:val="005A74FC"/>
    <w:rsid w:val="005A7510"/>
    <w:rsid w:val="005A77DF"/>
    <w:rsid w:val="005A7B34"/>
    <w:rsid w:val="005A7C56"/>
    <w:rsid w:val="005A7F79"/>
    <w:rsid w:val="005B009D"/>
    <w:rsid w:val="005B0115"/>
    <w:rsid w:val="005B02C9"/>
    <w:rsid w:val="005B0528"/>
    <w:rsid w:val="005B06EE"/>
    <w:rsid w:val="005B0F19"/>
    <w:rsid w:val="005B123E"/>
    <w:rsid w:val="005B1493"/>
    <w:rsid w:val="005B1814"/>
    <w:rsid w:val="005B1AD3"/>
    <w:rsid w:val="005B20EC"/>
    <w:rsid w:val="005B2DFB"/>
    <w:rsid w:val="005B35E4"/>
    <w:rsid w:val="005B35EE"/>
    <w:rsid w:val="005B37B5"/>
    <w:rsid w:val="005B438B"/>
    <w:rsid w:val="005B44C5"/>
    <w:rsid w:val="005B45BF"/>
    <w:rsid w:val="005B4657"/>
    <w:rsid w:val="005B4BA0"/>
    <w:rsid w:val="005B4F5E"/>
    <w:rsid w:val="005B50DD"/>
    <w:rsid w:val="005B538C"/>
    <w:rsid w:val="005B54FC"/>
    <w:rsid w:val="005B5514"/>
    <w:rsid w:val="005B558F"/>
    <w:rsid w:val="005B58DB"/>
    <w:rsid w:val="005B5B0E"/>
    <w:rsid w:val="005B5D80"/>
    <w:rsid w:val="005B5DE1"/>
    <w:rsid w:val="005B5F68"/>
    <w:rsid w:val="005B61B2"/>
    <w:rsid w:val="005B6503"/>
    <w:rsid w:val="005B66A6"/>
    <w:rsid w:val="005B69C8"/>
    <w:rsid w:val="005B69E9"/>
    <w:rsid w:val="005B6C00"/>
    <w:rsid w:val="005B6F07"/>
    <w:rsid w:val="005B6F3E"/>
    <w:rsid w:val="005B6FDD"/>
    <w:rsid w:val="005B72D3"/>
    <w:rsid w:val="005B7BC1"/>
    <w:rsid w:val="005B7DC3"/>
    <w:rsid w:val="005C0290"/>
    <w:rsid w:val="005C02D2"/>
    <w:rsid w:val="005C0621"/>
    <w:rsid w:val="005C0777"/>
    <w:rsid w:val="005C0987"/>
    <w:rsid w:val="005C09E5"/>
    <w:rsid w:val="005C0C20"/>
    <w:rsid w:val="005C0C2F"/>
    <w:rsid w:val="005C0C84"/>
    <w:rsid w:val="005C101C"/>
    <w:rsid w:val="005C1084"/>
    <w:rsid w:val="005C1258"/>
    <w:rsid w:val="005C1433"/>
    <w:rsid w:val="005C143F"/>
    <w:rsid w:val="005C17E9"/>
    <w:rsid w:val="005C1E72"/>
    <w:rsid w:val="005C1F93"/>
    <w:rsid w:val="005C21A1"/>
    <w:rsid w:val="005C2319"/>
    <w:rsid w:val="005C291A"/>
    <w:rsid w:val="005C2CB3"/>
    <w:rsid w:val="005C301F"/>
    <w:rsid w:val="005C333E"/>
    <w:rsid w:val="005C337C"/>
    <w:rsid w:val="005C33F3"/>
    <w:rsid w:val="005C34D5"/>
    <w:rsid w:val="005C34DD"/>
    <w:rsid w:val="005C3776"/>
    <w:rsid w:val="005C3821"/>
    <w:rsid w:val="005C3C37"/>
    <w:rsid w:val="005C3C79"/>
    <w:rsid w:val="005C3FBA"/>
    <w:rsid w:val="005C3FF4"/>
    <w:rsid w:val="005C414D"/>
    <w:rsid w:val="005C439F"/>
    <w:rsid w:val="005C4583"/>
    <w:rsid w:val="005C4862"/>
    <w:rsid w:val="005C486E"/>
    <w:rsid w:val="005C4C09"/>
    <w:rsid w:val="005C4CCA"/>
    <w:rsid w:val="005C5171"/>
    <w:rsid w:val="005C51AD"/>
    <w:rsid w:val="005C52BE"/>
    <w:rsid w:val="005C5447"/>
    <w:rsid w:val="005C55FC"/>
    <w:rsid w:val="005C5A0F"/>
    <w:rsid w:val="005C6220"/>
    <w:rsid w:val="005C6223"/>
    <w:rsid w:val="005C65A6"/>
    <w:rsid w:val="005C669B"/>
    <w:rsid w:val="005C66B0"/>
    <w:rsid w:val="005C68AA"/>
    <w:rsid w:val="005C6B5D"/>
    <w:rsid w:val="005C6B72"/>
    <w:rsid w:val="005C6BD4"/>
    <w:rsid w:val="005C6DF8"/>
    <w:rsid w:val="005C7116"/>
    <w:rsid w:val="005C72BF"/>
    <w:rsid w:val="005C736C"/>
    <w:rsid w:val="005C73BE"/>
    <w:rsid w:val="005C74A7"/>
    <w:rsid w:val="005C768E"/>
    <w:rsid w:val="005C770E"/>
    <w:rsid w:val="005C7B60"/>
    <w:rsid w:val="005D01FD"/>
    <w:rsid w:val="005D0277"/>
    <w:rsid w:val="005D02FC"/>
    <w:rsid w:val="005D0604"/>
    <w:rsid w:val="005D0919"/>
    <w:rsid w:val="005D097B"/>
    <w:rsid w:val="005D0C93"/>
    <w:rsid w:val="005D0EE6"/>
    <w:rsid w:val="005D0F33"/>
    <w:rsid w:val="005D1183"/>
    <w:rsid w:val="005D1383"/>
    <w:rsid w:val="005D1DEC"/>
    <w:rsid w:val="005D1E85"/>
    <w:rsid w:val="005D1FDD"/>
    <w:rsid w:val="005D209F"/>
    <w:rsid w:val="005D25D9"/>
    <w:rsid w:val="005D285B"/>
    <w:rsid w:val="005D2B30"/>
    <w:rsid w:val="005D2BAA"/>
    <w:rsid w:val="005D2DB9"/>
    <w:rsid w:val="005D3541"/>
    <w:rsid w:val="005D3797"/>
    <w:rsid w:val="005D3A71"/>
    <w:rsid w:val="005D3A86"/>
    <w:rsid w:val="005D3F7D"/>
    <w:rsid w:val="005D418B"/>
    <w:rsid w:val="005D41C7"/>
    <w:rsid w:val="005D420E"/>
    <w:rsid w:val="005D4232"/>
    <w:rsid w:val="005D4636"/>
    <w:rsid w:val="005D4873"/>
    <w:rsid w:val="005D4B70"/>
    <w:rsid w:val="005D4C4C"/>
    <w:rsid w:val="005D4E44"/>
    <w:rsid w:val="005D4F10"/>
    <w:rsid w:val="005D5125"/>
    <w:rsid w:val="005D51A7"/>
    <w:rsid w:val="005D53DE"/>
    <w:rsid w:val="005D53E9"/>
    <w:rsid w:val="005D5467"/>
    <w:rsid w:val="005D56EE"/>
    <w:rsid w:val="005D57F1"/>
    <w:rsid w:val="005D59D4"/>
    <w:rsid w:val="005D5F62"/>
    <w:rsid w:val="005D6057"/>
    <w:rsid w:val="005D6208"/>
    <w:rsid w:val="005D641D"/>
    <w:rsid w:val="005D65DF"/>
    <w:rsid w:val="005D66FA"/>
    <w:rsid w:val="005D6B50"/>
    <w:rsid w:val="005D6CAE"/>
    <w:rsid w:val="005D6CE5"/>
    <w:rsid w:val="005D6CF4"/>
    <w:rsid w:val="005D6E23"/>
    <w:rsid w:val="005D7E12"/>
    <w:rsid w:val="005E0126"/>
    <w:rsid w:val="005E0272"/>
    <w:rsid w:val="005E04D9"/>
    <w:rsid w:val="005E050C"/>
    <w:rsid w:val="005E06B4"/>
    <w:rsid w:val="005E0A13"/>
    <w:rsid w:val="005E0B5F"/>
    <w:rsid w:val="005E0E0C"/>
    <w:rsid w:val="005E0EB5"/>
    <w:rsid w:val="005E10F6"/>
    <w:rsid w:val="005E120D"/>
    <w:rsid w:val="005E147F"/>
    <w:rsid w:val="005E169F"/>
    <w:rsid w:val="005E1868"/>
    <w:rsid w:val="005E194E"/>
    <w:rsid w:val="005E1989"/>
    <w:rsid w:val="005E1FF4"/>
    <w:rsid w:val="005E21E8"/>
    <w:rsid w:val="005E22A1"/>
    <w:rsid w:val="005E2AE5"/>
    <w:rsid w:val="005E2D8C"/>
    <w:rsid w:val="005E3018"/>
    <w:rsid w:val="005E3F9F"/>
    <w:rsid w:val="005E40DD"/>
    <w:rsid w:val="005E41D7"/>
    <w:rsid w:val="005E4352"/>
    <w:rsid w:val="005E43AE"/>
    <w:rsid w:val="005E49F5"/>
    <w:rsid w:val="005E4AEA"/>
    <w:rsid w:val="005E53BF"/>
    <w:rsid w:val="005E54CA"/>
    <w:rsid w:val="005E5AD8"/>
    <w:rsid w:val="005E60AF"/>
    <w:rsid w:val="005E610E"/>
    <w:rsid w:val="005E61CA"/>
    <w:rsid w:val="005E6292"/>
    <w:rsid w:val="005E64E5"/>
    <w:rsid w:val="005E651C"/>
    <w:rsid w:val="005E66D9"/>
    <w:rsid w:val="005E68D8"/>
    <w:rsid w:val="005E6A55"/>
    <w:rsid w:val="005E6AE4"/>
    <w:rsid w:val="005E6DDD"/>
    <w:rsid w:val="005E6E72"/>
    <w:rsid w:val="005E6E77"/>
    <w:rsid w:val="005E717B"/>
    <w:rsid w:val="005E74D0"/>
    <w:rsid w:val="005E7A39"/>
    <w:rsid w:val="005E7C8B"/>
    <w:rsid w:val="005E7CAB"/>
    <w:rsid w:val="005E7F95"/>
    <w:rsid w:val="005F00BA"/>
    <w:rsid w:val="005F0792"/>
    <w:rsid w:val="005F07AA"/>
    <w:rsid w:val="005F0833"/>
    <w:rsid w:val="005F0BAE"/>
    <w:rsid w:val="005F0F47"/>
    <w:rsid w:val="005F149D"/>
    <w:rsid w:val="005F1636"/>
    <w:rsid w:val="005F173F"/>
    <w:rsid w:val="005F1764"/>
    <w:rsid w:val="005F1A2D"/>
    <w:rsid w:val="005F1B52"/>
    <w:rsid w:val="005F1BCA"/>
    <w:rsid w:val="005F1E7C"/>
    <w:rsid w:val="005F1EC3"/>
    <w:rsid w:val="005F23BA"/>
    <w:rsid w:val="005F265E"/>
    <w:rsid w:val="005F284F"/>
    <w:rsid w:val="005F2D52"/>
    <w:rsid w:val="005F3458"/>
    <w:rsid w:val="005F3476"/>
    <w:rsid w:val="005F356D"/>
    <w:rsid w:val="005F3816"/>
    <w:rsid w:val="005F3959"/>
    <w:rsid w:val="005F3AE2"/>
    <w:rsid w:val="005F3AF8"/>
    <w:rsid w:val="005F3B19"/>
    <w:rsid w:val="005F3EF8"/>
    <w:rsid w:val="005F3FE1"/>
    <w:rsid w:val="005F42BE"/>
    <w:rsid w:val="005F439A"/>
    <w:rsid w:val="005F4543"/>
    <w:rsid w:val="005F455A"/>
    <w:rsid w:val="005F4663"/>
    <w:rsid w:val="005F47F5"/>
    <w:rsid w:val="005F4D02"/>
    <w:rsid w:val="005F4D3C"/>
    <w:rsid w:val="005F5263"/>
    <w:rsid w:val="005F52EC"/>
    <w:rsid w:val="005F5590"/>
    <w:rsid w:val="005F5B98"/>
    <w:rsid w:val="005F5DE2"/>
    <w:rsid w:val="005F5E79"/>
    <w:rsid w:val="005F632E"/>
    <w:rsid w:val="005F6973"/>
    <w:rsid w:val="005F6B68"/>
    <w:rsid w:val="005F6D49"/>
    <w:rsid w:val="005F70B2"/>
    <w:rsid w:val="005F7219"/>
    <w:rsid w:val="005F7486"/>
    <w:rsid w:val="005F74B8"/>
    <w:rsid w:val="005F7F5B"/>
    <w:rsid w:val="0060017D"/>
    <w:rsid w:val="006002AE"/>
    <w:rsid w:val="00600403"/>
    <w:rsid w:val="00600816"/>
    <w:rsid w:val="006008CD"/>
    <w:rsid w:val="00600A4D"/>
    <w:rsid w:val="00600A9F"/>
    <w:rsid w:val="00601023"/>
    <w:rsid w:val="00601069"/>
    <w:rsid w:val="00601330"/>
    <w:rsid w:val="00601418"/>
    <w:rsid w:val="00601423"/>
    <w:rsid w:val="006016BB"/>
    <w:rsid w:val="00601768"/>
    <w:rsid w:val="00601CAB"/>
    <w:rsid w:val="00601CED"/>
    <w:rsid w:val="00601F24"/>
    <w:rsid w:val="00601F87"/>
    <w:rsid w:val="00602105"/>
    <w:rsid w:val="00602314"/>
    <w:rsid w:val="00602854"/>
    <w:rsid w:val="00602C7B"/>
    <w:rsid w:val="00603295"/>
    <w:rsid w:val="00603576"/>
    <w:rsid w:val="00603AF7"/>
    <w:rsid w:val="00603B58"/>
    <w:rsid w:val="00603E90"/>
    <w:rsid w:val="006040C9"/>
    <w:rsid w:val="0060419A"/>
    <w:rsid w:val="00604477"/>
    <w:rsid w:val="00604B4B"/>
    <w:rsid w:val="00604B7A"/>
    <w:rsid w:val="00604C32"/>
    <w:rsid w:val="00604E07"/>
    <w:rsid w:val="00604E91"/>
    <w:rsid w:val="00605042"/>
    <w:rsid w:val="006050AB"/>
    <w:rsid w:val="0060537C"/>
    <w:rsid w:val="006056A8"/>
    <w:rsid w:val="00605C60"/>
    <w:rsid w:val="00605D1B"/>
    <w:rsid w:val="00605F09"/>
    <w:rsid w:val="006060F4"/>
    <w:rsid w:val="00606110"/>
    <w:rsid w:val="006064D3"/>
    <w:rsid w:val="006064F0"/>
    <w:rsid w:val="0060673A"/>
    <w:rsid w:val="00606BF4"/>
    <w:rsid w:val="00606D00"/>
    <w:rsid w:val="00606D6F"/>
    <w:rsid w:val="00606F04"/>
    <w:rsid w:val="00607048"/>
    <w:rsid w:val="006070CF"/>
    <w:rsid w:val="006071CE"/>
    <w:rsid w:val="0060748D"/>
    <w:rsid w:val="00607678"/>
    <w:rsid w:val="00607700"/>
    <w:rsid w:val="0060772C"/>
    <w:rsid w:val="006078B8"/>
    <w:rsid w:val="006078B9"/>
    <w:rsid w:val="00607CFC"/>
    <w:rsid w:val="00607F28"/>
    <w:rsid w:val="006100C1"/>
    <w:rsid w:val="00610596"/>
    <w:rsid w:val="006105E5"/>
    <w:rsid w:val="00610B92"/>
    <w:rsid w:val="00610D7E"/>
    <w:rsid w:val="00610DEE"/>
    <w:rsid w:val="006110B9"/>
    <w:rsid w:val="0061126D"/>
    <w:rsid w:val="00611352"/>
    <w:rsid w:val="00611523"/>
    <w:rsid w:val="006117C8"/>
    <w:rsid w:val="00611A46"/>
    <w:rsid w:val="00611A9C"/>
    <w:rsid w:val="00611BD5"/>
    <w:rsid w:val="00611D64"/>
    <w:rsid w:val="0061240C"/>
    <w:rsid w:val="0061241E"/>
    <w:rsid w:val="006127BB"/>
    <w:rsid w:val="00612891"/>
    <w:rsid w:val="00612D70"/>
    <w:rsid w:val="00613184"/>
    <w:rsid w:val="006131E2"/>
    <w:rsid w:val="00613461"/>
    <w:rsid w:val="0061380F"/>
    <w:rsid w:val="00613AB9"/>
    <w:rsid w:val="00613F57"/>
    <w:rsid w:val="00614310"/>
    <w:rsid w:val="006143A5"/>
    <w:rsid w:val="00614422"/>
    <w:rsid w:val="006144E7"/>
    <w:rsid w:val="00614B95"/>
    <w:rsid w:val="00614DE7"/>
    <w:rsid w:val="00614F83"/>
    <w:rsid w:val="006151C5"/>
    <w:rsid w:val="0061540D"/>
    <w:rsid w:val="00615578"/>
    <w:rsid w:val="006156EF"/>
    <w:rsid w:val="00615721"/>
    <w:rsid w:val="00615802"/>
    <w:rsid w:val="00615894"/>
    <w:rsid w:val="00615953"/>
    <w:rsid w:val="00615A9B"/>
    <w:rsid w:val="00615B2F"/>
    <w:rsid w:val="00615D39"/>
    <w:rsid w:val="00615E21"/>
    <w:rsid w:val="00615E6D"/>
    <w:rsid w:val="006164C1"/>
    <w:rsid w:val="00616B61"/>
    <w:rsid w:val="00616D1E"/>
    <w:rsid w:val="00616DB9"/>
    <w:rsid w:val="00616F86"/>
    <w:rsid w:val="006170CA"/>
    <w:rsid w:val="00617104"/>
    <w:rsid w:val="00617490"/>
    <w:rsid w:val="00617615"/>
    <w:rsid w:val="00617794"/>
    <w:rsid w:val="00617911"/>
    <w:rsid w:val="00617AA7"/>
    <w:rsid w:val="00617AB4"/>
    <w:rsid w:val="00617C4A"/>
    <w:rsid w:val="0062000A"/>
    <w:rsid w:val="00620095"/>
    <w:rsid w:val="006202F4"/>
    <w:rsid w:val="00620625"/>
    <w:rsid w:val="00620896"/>
    <w:rsid w:val="00620B83"/>
    <w:rsid w:val="00621098"/>
    <w:rsid w:val="006212F4"/>
    <w:rsid w:val="00621466"/>
    <w:rsid w:val="00621964"/>
    <w:rsid w:val="00621CC0"/>
    <w:rsid w:val="00621E22"/>
    <w:rsid w:val="00621EB2"/>
    <w:rsid w:val="00622055"/>
    <w:rsid w:val="0062216E"/>
    <w:rsid w:val="00622198"/>
    <w:rsid w:val="006225C0"/>
    <w:rsid w:val="00622A02"/>
    <w:rsid w:val="0062304F"/>
    <w:rsid w:val="00623288"/>
    <w:rsid w:val="006232C7"/>
    <w:rsid w:val="0062337F"/>
    <w:rsid w:val="00623396"/>
    <w:rsid w:val="006233A3"/>
    <w:rsid w:val="0062384B"/>
    <w:rsid w:val="006238C3"/>
    <w:rsid w:val="00623BB9"/>
    <w:rsid w:val="00623C3F"/>
    <w:rsid w:val="00623DF8"/>
    <w:rsid w:val="0062405B"/>
    <w:rsid w:val="00624787"/>
    <w:rsid w:val="00624858"/>
    <w:rsid w:val="00624BD7"/>
    <w:rsid w:val="006252E4"/>
    <w:rsid w:val="00625587"/>
    <w:rsid w:val="006257EF"/>
    <w:rsid w:val="00625834"/>
    <w:rsid w:val="00625ECC"/>
    <w:rsid w:val="0062602E"/>
    <w:rsid w:val="006264D7"/>
    <w:rsid w:val="00626892"/>
    <w:rsid w:val="00626921"/>
    <w:rsid w:val="006269EE"/>
    <w:rsid w:val="00626CE5"/>
    <w:rsid w:val="00626D23"/>
    <w:rsid w:val="00626EB9"/>
    <w:rsid w:val="006270A9"/>
    <w:rsid w:val="006271C9"/>
    <w:rsid w:val="00627518"/>
    <w:rsid w:val="006276A5"/>
    <w:rsid w:val="006278FE"/>
    <w:rsid w:val="00627A07"/>
    <w:rsid w:val="00630013"/>
    <w:rsid w:val="006300FE"/>
    <w:rsid w:val="006302C9"/>
    <w:rsid w:val="00630584"/>
    <w:rsid w:val="00630691"/>
    <w:rsid w:val="00630742"/>
    <w:rsid w:val="00630902"/>
    <w:rsid w:val="006309C5"/>
    <w:rsid w:val="00630C14"/>
    <w:rsid w:val="00630DB0"/>
    <w:rsid w:val="00630E99"/>
    <w:rsid w:val="00631485"/>
    <w:rsid w:val="006314E7"/>
    <w:rsid w:val="00631D85"/>
    <w:rsid w:val="00631DB3"/>
    <w:rsid w:val="00631F3F"/>
    <w:rsid w:val="00631F89"/>
    <w:rsid w:val="006323D0"/>
    <w:rsid w:val="006323EC"/>
    <w:rsid w:val="00632AAD"/>
    <w:rsid w:val="006334A6"/>
    <w:rsid w:val="006335BD"/>
    <w:rsid w:val="00633632"/>
    <w:rsid w:val="00633A78"/>
    <w:rsid w:val="00633B5E"/>
    <w:rsid w:val="00633B94"/>
    <w:rsid w:val="00633C10"/>
    <w:rsid w:val="00633C95"/>
    <w:rsid w:val="00633F5B"/>
    <w:rsid w:val="006341A0"/>
    <w:rsid w:val="00634440"/>
    <w:rsid w:val="00634671"/>
    <w:rsid w:val="00634CEB"/>
    <w:rsid w:val="00635237"/>
    <w:rsid w:val="0063531F"/>
    <w:rsid w:val="00635381"/>
    <w:rsid w:val="0063558E"/>
    <w:rsid w:val="0063566D"/>
    <w:rsid w:val="00635A4C"/>
    <w:rsid w:val="00635CC6"/>
    <w:rsid w:val="006361B1"/>
    <w:rsid w:val="006363AD"/>
    <w:rsid w:val="006364A8"/>
    <w:rsid w:val="006365F9"/>
    <w:rsid w:val="006367EE"/>
    <w:rsid w:val="0063699C"/>
    <w:rsid w:val="00636C0F"/>
    <w:rsid w:val="00636DB4"/>
    <w:rsid w:val="00636E38"/>
    <w:rsid w:val="0063767C"/>
    <w:rsid w:val="00637C3B"/>
    <w:rsid w:val="00637D32"/>
    <w:rsid w:val="00637F5C"/>
    <w:rsid w:val="00637F85"/>
    <w:rsid w:val="006400EF"/>
    <w:rsid w:val="006404F2"/>
    <w:rsid w:val="006406C2"/>
    <w:rsid w:val="006408EC"/>
    <w:rsid w:val="00640D44"/>
    <w:rsid w:val="006413C0"/>
    <w:rsid w:val="0064153C"/>
    <w:rsid w:val="00641A35"/>
    <w:rsid w:val="0064223E"/>
    <w:rsid w:val="006425D6"/>
    <w:rsid w:val="0064292A"/>
    <w:rsid w:val="00642AC4"/>
    <w:rsid w:val="00642C23"/>
    <w:rsid w:val="00642D3A"/>
    <w:rsid w:val="00642FA0"/>
    <w:rsid w:val="00643299"/>
    <w:rsid w:val="006435EF"/>
    <w:rsid w:val="00643609"/>
    <w:rsid w:val="00643CFF"/>
    <w:rsid w:val="00643D08"/>
    <w:rsid w:val="00643DC7"/>
    <w:rsid w:val="00644312"/>
    <w:rsid w:val="00644409"/>
    <w:rsid w:val="00644705"/>
    <w:rsid w:val="00644800"/>
    <w:rsid w:val="00644811"/>
    <w:rsid w:val="00644A56"/>
    <w:rsid w:val="00644C20"/>
    <w:rsid w:val="00644DE2"/>
    <w:rsid w:val="00644E75"/>
    <w:rsid w:val="006450C3"/>
    <w:rsid w:val="00646152"/>
    <w:rsid w:val="00646610"/>
    <w:rsid w:val="00646789"/>
    <w:rsid w:val="00646AED"/>
    <w:rsid w:val="00646BDF"/>
    <w:rsid w:val="00646D95"/>
    <w:rsid w:val="00646E5D"/>
    <w:rsid w:val="0064719B"/>
    <w:rsid w:val="006474B7"/>
    <w:rsid w:val="006475CF"/>
    <w:rsid w:val="006477EB"/>
    <w:rsid w:val="0064792F"/>
    <w:rsid w:val="006479CF"/>
    <w:rsid w:val="006479D9"/>
    <w:rsid w:val="00647C10"/>
    <w:rsid w:val="00647E34"/>
    <w:rsid w:val="006501FB"/>
    <w:rsid w:val="00650224"/>
    <w:rsid w:val="0065039E"/>
    <w:rsid w:val="006507E7"/>
    <w:rsid w:val="00650B97"/>
    <w:rsid w:val="00650CED"/>
    <w:rsid w:val="00650D24"/>
    <w:rsid w:val="00650E1E"/>
    <w:rsid w:val="00650F5E"/>
    <w:rsid w:val="00651188"/>
    <w:rsid w:val="00651422"/>
    <w:rsid w:val="006515E9"/>
    <w:rsid w:val="0065175B"/>
    <w:rsid w:val="00651967"/>
    <w:rsid w:val="006519E2"/>
    <w:rsid w:val="00651B8F"/>
    <w:rsid w:val="00651BEA"/>
    <w:rsid w:val="00652009"/>
    <w:rsid w:val="006521A2"/>
    <w:rsid w:val="00652B6B"/>
    <w:rsid w:val="0065335C"/>
    <w:rsid w:val="0065359D"/>
    <w:rsid w:val="0065365D"/>
    <w:rsid w:val="00653D3D"/>
    <w:rsid w:val="00653E89"/>
    <w:rsid w:val="00653F73"/>
    <w:rsid w:val="00654111"/>
    <w:rsid w:val="006543A5"/>
    <w:rsid w:val="0065445C"/>
    <w:rsid w:val="00654532"/>
    <w:rsid w:val="006545CC"/>
    <w:rsid w:val="00654922"/>
    <w:rsid w:val="00654937"/>
    <w:rsid w:val="00654967"/>
    <w:rsid w:val="00654AC5"/>
    <w:rsid w:val="00654DFF"/>
    <w:rsid w:val="00654EAF"/>
    <w:rsid w:val="00654F82"/>
    <w:rsid w:val="00654FD6"/>
    <w:rsid w:val="00655638"/>
    <w:rsid w:val="00655724"/>
    <w:rsid w:val="00655ABB"/>
    <w:rsid w:val="00655B26"/>
    <w:rsid w:val="00656041"/>
    <w:rsid w:val="006560A8"/>
    <w:rsid w:val="006560E0"/>
    <w:rsid w:val="0065615B"/>
    <w:rsid w:val="00656360"/>
    <w:rsid w:val="0065654A"/>
    <w:rsid w:val="0065656D"/>
    <w:rsid w:val="00656DDA"/>
    <w:rsid w:val="0065725E"/>
    <w:rsid w:val="006573DA"/>
    <w:rsid w:val="006574FA"/>
    <w:rsid w:val="0065762A"/>
    <w:rsid w:val="00657746"/>
    <w:rsid w:val="006577D0"/>
    <w:rsid w:val="00657863"/>
    <w:rsid w:val="006579A4"/>
    <w:rsid w:val="00657A0E"/>
    <w:rsid w:val="00657B86"/>
    <w:rsid w:val="00657E32"/>
    <w:rsid w:val="00660241"/>
    <w:rsid w:val="00660373"/>
    <w:rsid w:val="006605BF"/>
    <w:rsid w:val="006608BD"/>
    <w:rsid w:val="00660968"/>
    <w:rsid w:val="00660987"/>
    <w:rsid w:val="00660BB0"/>
    <w:rsid w:val="00660BEA"/>
    <w:rsid w:val="00660D21"/>
    <w:rsid w:val="00661054"/>
    <w:rsid w:val="00661069"/>
    <w:rsid w:val="00661350"/>
    <w:rsid w:val="00661582"/>
    <w:rsid w:val="0066190F"/>
    <w:rsid w:val="00661E27"/>
    <w:rsid w:val="00661E2A"/>
    <w:rsid w:val="00661EA8"/>
    <w:rsid w:val="00661FDE"/>
    <w:rsid w:val="00662014"/>
    <w:rsid w:val="00662079"/>
    <w:rsid w:val="006621FD"/>
    <w:rsid w:val="0066229D"/>
    <w:rsid w:val="00662405"/>
    <w:rsid w:val="006627C8"/>
    <w:rsid w:val="00662879"/>
    <w:rsid w:val="0066290A"/>
    <w:rsid w:val="00662C4A"/>
    <w:rsid w:val="00663016"/>
    <w:rsid w:val="006630A1"/>
    <w:rsid w:val="00663103"/>
    <w:rsid w:val="006636FA"/>
    <w:rsid w:val="00663C73"/>
    <w:rsid w:val="00663CD0"/>
    <w:rsid w:val="0066441E"/>
    <w:rsid w:val="006645E1"/>
    <w:rsid w:val="006648DF"/>
    <w:rsid w:val="006648E7"/>
    <w:rsid w:val="00664E15"/>
    <w:rsid w:val="00664E2E"/>
    <w:rsid w:val="00664E61"/>
    <w:rsid w:val="00664EDC"/>
    <w:rsid w:val="00665019"/>
    <w:rsid w:val="006653E7"/>
    <w:rsid w:val="00665590"/>
    <w:rsid w:val="00665B03"/>
    <w:rsid w:val="006662DC"/>
    <w:rsid w:val="00666AD2"/>
    <w:rsid w:val="00666B2B"/>
    <w:rsid w:val="00666C34"/>
    <w:rsid w:val="00666E7C"/>
    <w:rsid w:val="00666EB6"/>
    <w:rsid w:val="00666FA5"/>
    <w:rsid w:val="006673FD"/>
    <w:rsid w:val="006676C9"/>
    <w:rsid w:val="00667A8E"/>
    <w:rsid w:val="00667B47"/>
    <w:rsid w:val="00667BCA"/>
    <w:rsid w:val="00667D67"/>
    <w:rsid w:val="00667F83"/>
    <w:rsid w:val="0067054D"/>
    <w:rsid w:val="00670636"/>
    <w:rsid w:val="006708AA"/>
    <w:rsid w:val="00670944"/>
    <w:rsid w:val="00670B34"/>
    <w:rsid w:val="00670BD5"/>
    <w:rsid w:val="00670CD0"/>
    <w:rsid w:val="00670CF9"/>
    <w:rsid w:val="006710E5"/>
    <w:rsid w:val="00671105"/>
    <w:rsid w:val="00671256"/>
    <w:rsid w:val="00671729"/>
    <w:rsid w:val="00671D16"/>
    <w:rsid w:val="00671DC4"/>
    <w:rsid w:val="006720F0"/>
    <w:rsid w:val="006721C3"/>
    <w:rsid w:val="00672771"/>
    <w:rsid w:val="00672FAB"/>
    <w:rsid w:val="00673109"/>
    <w:rsid w:val="006733CF"/>
    <w:rsid w:val="00673405"/>
    <w:rsid w:val="006737A0"/>
    <w:rsid w:val="00673B1A"/>
    <w:rsid w:val="00673B6A"/>
    <w:rsid w:val="00673BEA"/>
    <w:rsid w:val="006740C2"/>
    <w:rsid w:val="0067421F"/>
    <w:rsid w:val="0067447E"/>
    <w:rsid w:val="006749B6"/>
    <w:rsid w:val="00674D1B"/>
    <w:rsid w:val="00674FF4"/>
    <w:rsid w:val="00675850"/>
    <w:rsid w:val="00675B85"/>
    <w:rsid w:val="00675C0F"/>
    <w:rsid w:val="0067605B"/>
    <w:rsid w:val="0067666E"/>
    <w:rsid w:val="006767A6"/>
    <w:rsid w:val="00676B30"/>
    <w:rsid w:val="00676BD8"/>
    <w:rsid w:val="00676C0D"/>
    <w:rsid w:val="00676C10"/>
    <w:rsid w:val="006770AE"/>
    <w:rsid w:val="006772E7"/>
    <w:rsid w:val="006775E4"/>
    <w:rsid w:val="00677709"/>
    <w:rsid w:val="00677C43"/>
    <w:rsid w:val="006800B5"/>
    <w:rsid w:val="006805F7"/>
    <w:rsid w:val="006808C9"/>
    <w:rsid w:val="0068093F"/>
    <w:rsid w:val="006815F0"/>
    <w:rsid w:val="00681A80"/>
    <w:rsid w:val="00681D1A"/>
    <w:rsid w:val="00681DBD"/>
    <w:rsid w:val="00681E2C"/>
    <w:rsid w:val="00681EFA"/>
    <w:rsid w:val="00682185"/>
    <w:rsid w:val="0068240C"/>
    <w:rsid w:val="00682428"/>
    <w:rsid w:val="00682770"/>
    <w:rsid w:val="00682860"/>
    <w:rsid w:val="00682E64"/>
    <w:rsid w:val="00683580"/>
    <w:rsid w:val="006838F1"/>
    <w:rsid w:val="00683960"/>
    <w:rsid w:val="00683E33"/>
    <w:rsid w:val="00683E85"/>
    <w:rsid w:val="00683EA8"/>
    <w:rsid w:val="00684212"/>
    <w:rsid w:val="0068455B"/>
    <w:rsid w:val="00684855"/>
    <w:rsid w:val="00684C70"/>
    <w:rsid w:val="00684D21"/>
    <w:rsid w:val="00685313"/>
    <w:rsid w:val="0068543F"/>
    <w:rsid w:val="006858D8"/>
    <w:rsid w:val="00685C0C"/>
    <w:rsid w:val="00685DEB"/>
    <w:rsid w:val="00685E08"/>
    <w:rsid w:val="00686031"/>
    <w:rsid w:val="006861BC"/>
    <w:rsid w:val="0068634C"/>
    <w:rsid w:val="006863AE"/>
    <w:rsid w:val="00686431"/>
    <w:rsid w:val="00686665"/>
    <w:rsid w:val="00686DFF"/>
    <w:rsid w:val="00686EF8"/>
    <w:rsid w:val="00686FC9"/>
    <w:rsid w:val="0068701A"/>
    <w:rsid w:val="006873BC"/>
    <w:rsid w:val="006873DD"/>
    <w:rsid w:val="006876E4"/>
    <w:rsid w:val="00687B9D"/>
    <w:rsid w:val="00687C6B"/>
    <w:rsid w:val="00687D2B"/>
    <w:rsid w:val="00687F2E"/>
    <w:rsid w:val="00687F86"/>
    <w:rsid w:val="006900D9"/>
    <w:rsid w:val="00690241"/>
    <w:rsid w:val="00690456"/>
    <w:rsid w:val="0069045C"/>
    <w:rsid w:val="00690500"/>
    <w:rsid w:val="00690600"/>
    <w:rsid w:val="006906CF"/>
    <w:rsid w:val="0069078E"/>
    <w:rsid w:val="00690847"/>
    <w:rsid w:val="006908C6"/>
    <w:rsid w:val="00690CD9"/>
    <w:rsid w:val="00690F76"/>
    <w:rsid w:val="00691189"/>
    <w:rsid w:val="00691487"/>
    <w:rsid w:val="00691697"/>
    <w:rsid w:val="00691936"/>
    <w:rsid w:val="00691AB9"/>
    <w:rsid w:val="00691B9F"/>
    <w:rsid w:val="00691D88"/>
    <w:rsid w:val="0069231E"/>
    <w:rsid w:val="00692355"/>
    <w:rsid w:val="006923BD"/>
    <w:rsid w:val="00692A20"/>
    <w:rsid w:val="00692A8B"/>
    <w:rsid w:val="00692BE3"/>
    <w:rsid w:val="00692C44"/>
    <w:rsid w:val="00692FD4"/>
    <w:rsid w:val="0069307C"/>
    <w:rsid w:val="0069327A"/>
    <w:rsid w:val="00693674"/>
    <w:rsid w:val="0069378A"/>
    <w:rsid w:val="006938E1"/>
    <w:rsid w:val="00693B09"/>
    <w:rsid w:val="00693C2A"/>
    <w:rsid w:val="00693F74"/>
    <w:rsid w:val="006940F0"/>
    <w:rsid w:val="006947D9"/>
    <w:rsid w:val="00694FAB"/>
    <w:rsid w:val="00694FB0"/>
    <w:rsid w:val="0069559F"/>
    <w:rsid w:val="00695E16"/>
    <w:rsid w:val="00696214"/>
    <w:rsid w:val="0069628C"/>
    <w:rsid w:val="00696639"/>
    <w:rsid w:val="00696748"/>
    <w:rsid w:val="006967A7"/>
    <w:rsid w:val="006968E1"/>
    <w:rsid w:val="0069694F"/>
    <w:rsid w:val="00696A76"/>
    <w:rsid w:val="00696ADF"/>
    <w:rsid w:val="00696B94"/>
    <w:rsid w:val="00696C8A"/>
    <w:rsid w:val="00696F82"/>
    <w:rsid w:val="00697081"/>
    <w:rsid w:val="00697101"/>
    <w:rsid w:val="00697991"/>
    <w:rsid w:val="00697A18"/>
    <w:rsid w:val="00697DB5"/>
    <w:rsid w:val="006A0201"/>
    <w:rsid w:val="006A03BC"/>
    <w:rsid w:val="006A0587"/>
    <w:rsid w:val="006A0673"/>
    <w:rsid w:val="006A0699"/>
    <w:rsid w:val="006A06E4"/>
    <w:rsid w:val="006A0794"/>
    <w:rsid w:val="006A07C5"/>
    <w:rsid w:val="006A0A4A"/>
    <w:rsid w:val="006A0A7C"/>
    <w:rsid w:val="006A0AC7"/>
    <w:rsid w:val="006A0B4E"/>
    <w:rsid w:val="006A0DC3"/>
    <w:rsid w:val="006A106B"/>
    <w:rsid w:val="006A111E"/>
    <w:rsid w:val="006A1475"/>
    <w:rsid w:val="006A1900"/>
    <w:rsid w:val="006A1ACF"/>
    <w:rsid w:val="006A1D55"/>
    <w:rsid w:val="006A1F34"/>
    <w:rsid w:val="006A2235"/>
    <w:rsid w:val="006A2347"/>
    <w:rsid w:val="006A25CF"/>
    <w:rsid w:val="006A2711"/>
    <w:rsid w:val="006A2B12"/>
    <w:rsid w:val="006A2CC9"/>
    <w:rsid w:val="006A2E56"/>
    <w:rsid w:val="006A2EDC"/>
    <w:rsid w:val="006A32A3"/>
    <w:rsid w:val="006A3CAE"/>
    <w:rsid w:val="006A3F8C"/>
    <w:rsid w:val="006A4326"/>
    <w:rsid w:val="006A4651"/>
    <w:rsid w:val="006A5136"/>
    <w:rsid w:val="006A5576"/>
    <w:rsid w:val="006A5693"/>
    <w:rsid w:val="006A57F2"/>
    <w:rsid w:val="006A5802"/>
    <w:rsid w:val="006A5AFF"/>
    <w:rsid w:val="006A5D53"/>
    <w:rsid w:val="006A5F56"/>
    <w:rsid w:val="006A60A7"/>
    <w:rsid w:val="006A62C7"/>
    <w:rsid w:val="006A631E"/>
    <w:rsid w:val="006A64AC"/>
    <w:rsid w:val="006A6518"/>
    <w:rsid w:val="006A69A6"/>
    <w:rsid w:val="006A6B42"/>
    <w:rsid w:val="006A6B7A"/>
    <w:rsid w:val="006A6F64"/>
    <w:rsid w:val="006A702F"/>
    <w:rsid w:val="006A707C"/>
    <w:rsid w:val="006A7293"/>
    <w:rsid w:val="006A7782"/>
    <w:rsid w:val="006A77EF"/>
    <w:rsid w:val="006A79A6"/>
    <w:rsid w:val="006A7E86"/>
    <w:rsid w:val="006A7EC6"/>
    <w:rsid w:val="006B0C94"/>
    <w:rsid w:val="006B0CD2"/>
    <w:rsid w:val="006B104E"/>
    <w:rsid w:val="006B161A"/>
    <w:rsid w:val="006B175B"/>
    <w:rsid w:val="006B19E3"/>
    <w:rsid w:val="006B1BF7"/>
    <w:rsid w:val="006B1C6B"/>
    <w:rsid w:val="006B1D8A"/>
    <w:rsid w:val="006B2024"/>
    <w:rsid w:val="006B21A5"/>
    <w:rsid w:val="006B2751"/>
    <w:rsid w:val="006B28F8"/>
    <w:rsid w:val="006B300D"/>
    <w:rsid w:val="006B3065"/>
    <w:rsid w:val="006B3479"/>
    <w:rsid w:val="006B3490"/>
    <w:rsid w:val="006B3D29"/>
    <w:rsid w:val="006B4B50"/>
    <w:rsid w:val="006B4D63"/>
    <w:rsid w:val="006B541F"/>
    <w:rsid w:val="006B54B7"/>
    <w:rsid w:val="006B5978"/>
    <w:rsid w:val="006B5A2A"/>
    <w:rsid w:val="006B5B2D"/>
    <w:rsid w:val="006B5DA4"/>
    <w:rsid w:val="006B693E"/>
    <w:rsid w:val="006B69F4"/>
    <w:rsid w:val="006B6A9A"/>
    <w:rsid w:val="006B6C4D"/>
    <w:rsid w:val="006B6F2D"/>
    <w:rsid w:val="006B7463"/>
    <w:rsid w:val="006B7719"/>
    <w:rsid w:val="006B7752"/>
    <w:rsid w:val="006B78A4"/>
    <w:rsid w:val="006B7994"/>
    <w:rsid w:val="006B7BFC"/>
    <w:rsid w:val="006B7C2A"/>
    <w:rsid w:val="006B7D89"/>
    <w:rsid w:val="006C0012"/>
    <w:rsid w:val="006C0223"/>
    <w:rsid w:val="006C02F3"/>
    <w:rsid w:val="006C0915"/>
    <w:rsid w:val="006C092B"/>
    <w:rsid w:val="006C0A94"/>
    <w:rsid w:val="006C1237"/>
    <w:rsid w:val="006C1BC3"/>
    <w:rsid w:val="006C1DA0"/>
    <w:rsid w:val="006C20CC"/>
    <w:rsid w:val="006C22D3"/>
    <w:rsid w:val="006C2416"/>
    <w:rsid w:val="006C243E"/>
    <w:rsid w:val="006C24B0"/>
    <w:rsid w:val="006C25F5"/>
    <w:rsid w:val="006C2714"/>
    <w:rsid w:val="006C27DF"/>
    <w:rsid w:val="006C29D5"/>
    <w:rsid w:val="006C2A48"/>
    <w:rsid w:val="006C2F3B"/>
    <w:rsid w:val="006C2FDF"/>
    <w:rsid w:val="006C300E"/>
    <w:rsid w:val="006C3074"/>
    <w:rsid w:val="006C325D"/>
    <w:rsid w:val="006C35CE"/>
    <w:rsid w:val="006C3B11"/>
    <w:rsid w:val="006C3B90"/>
    <w:rsid w:val="006C432A"/>
    <w:rsid w:val="006C436D"/>
    <w:rsid w:val="006C43F1"/>
    <w:rsid w:val="006C4782"/>
    <w:rsid w:val="006C479C"/>
    <w:rsid w:val="006C4811"/>
    <w:rsid w:val="006C5244"/>
    <w:rsid w:val="006C52E9"/>
    <w:rsid w:val="006C53C2"/>
    <w:rsid w:val="006C5D08"/>
    <w:rsid w:val="006C5D50"/>
    <w:rsid w:val="006C6439"/>
    <w:rsid w:val="006C663C"/>
    <w:rsid w:val="006C6642"/>
    <w:rsid w:val="006C6A19"/>
    <w:rsid w:val="006C7428"/>
    <w:rsid w:val="006C7566"/>
    <w:rsid w:val="006C7992"/>
    <w:rsid w:val="006C7A66"/>
    <w:rsid w:val="006C7A83"/>
    <w:rsid w:val="006C7E4F"/>
    <w:rsid w:val="006D119C"/>
    <w:rsid w:val="006D1A28"/>
    <w:rsid w:val="006D1C5B"/>
    <w:rsid w:val="006D2167"/>
    <w:rsid w:val="006D21A9"/>
    <w:rsid w:val="006D2783"/>
    <w:rsid w:val="006D2E7B"/>
    <w:rsid w:val="006D2E9B"/>
    <w:rsid w:val="006D2EFB"/>
    <w:rsid w:val="006D2F52"/>
    <w:rsid w:val="006D31E9"/>
    <w:rsid w:val="006D3450"/>
    <w:rsid w:val="006D3463"/>
    <w:rsid w:val="006D3B2A"/>
    <w:rsid w:val="006D3C94"/>
    <w:rsid w:val="006D3D05"/>
    <w:rsid w:val="006D3DFD"/>
    <w:rsid w:val="006D407A"/>
    <w:rsid w:val="006D410C"/>
    <w:rsid w:val="006D49E6"/>
    <w:rsid w:val="006D50D4"/>
    <w:rsid w:val="006D5124"/>
    <w:rsid w:val="006D528E"/>
    <w:rsid w:val="006D52BB"/>
    <w:rsid w:val="006D53C2"/>
    <w:rsid w:val="006D5837"/>
    <w:rsid w:val="006D5BE1"/>
    <w:rsid w:val="006D5FE4"/>
    <w:rsid w:val="006D6271"/>
    <w:rsid w:val="006D63D1"/>
    <w:rsid w:val="006D6786"/>
    <w:rsid w:val="006D67E7"/>
    <w:rsid w:val="006D6EEB"/>
    <w:rsid w:val="006D7015"/>
    <w:rsid w:val="006D75D9"/>
    <w:rsid w:val="006D75F2"/>
    <w:rsid w:val="006D782F"/>
    <w:rsid w:val="006D795E"/>
    <w:rsid w:val="006D7A31"/>
    <w:rsid w:val="006D7B4B"/>
    <w:rsid w:val="006D7BDD"/>
    <w:rsid w:val="006D7F2F"/>
    <w:rsid w:val="006D7FF1"/>
    <w:rsid w:val="006E045F"/>
    <w:rsid w:val="006E0A58"/>
    <w:rsid w:val="006E0C29"/>
    <w:rsid w:val="006E0D78"/>
    <w:rsid w:val="006E11FA"/>
    <w:rsid w:val="006E1317"/>
    <w:rsid w:val="006E133C"/>
    <w:rsid w:val="006E140F"/>
    <w:rsid w:val="006E1745"/>
    <w:rsid w:val="006E174C"/>
    <w:rsid w:val="006E17CE"/>
    <w:rsid w:val="006E194E"/>
    <w:rsid w:val="006E1C98"/>
    <w:rsid w:val="006E1F7B"/>
    <w:rsid w:val="006E1FC6"/>
    <w:rsid w:val="006E218C"/>
    <w:rsid w:val="006E2366"/>
    <w:rsid w:val="006E2397"/>
    <w:rsid w:val="006E24AF"/>
    <w:rsid w:val="006E25FD"/>
    <w:rsid w:val="006E26A6"/>
    <w:rsid w:val="006E2743"/>
    <w:rsid w:val="006E29AC"/>
    <w:rsid w:val="006E2B20"/>
    <w:rsid w:val="006E2D46"/>
    <w:rsid w:val="006E3155"/>
    <w:rsid w:val="006E338D"/>
    <w:rsid w:val="006E378F"/>
    <w:rsid w:val="006E3A0A"/>
    <w:rsid w:val="006E3E7F"/>
    <w:rsid w:val="006E3EDA"/>
    <w:rsid w:val="006E41D7"/>
    <w:rsid w:val="006E4348"/>
    <w:rsid w:val="006E444C"/>
    <w:rsid w:val="006E4581"/>
    <w:rsid w:val="006E4677"/>
    <w:rsid w:val="006E47D9"/>
    <w:rsid w:val="006E49DA"/>
    <w:rsid w:val="006E49F4"/>
    <w:rsid w:val="006E4CBA"/>
    <w:rsid w:val="006E53DA"/>
    <w:rsid w:val="006E5780"/>
    <w:rsid w:val="006E5A7C"/>
    <w:rsid w:val="006E5B90"/>
    <w:rsid w:val="006E5E71"/>
    <w:rsid w:val="006E5E74"/>
    <w:rsid w:val="006E60A4"/>
    <w:rsid w:val="006E659A"/>
    <w:rsid w:val="006E6AAD"/>
    <w:rsid w:val="006E6AD6"/>
    <w:rsid w:val="006E6D43"/>
    <w:rsid w:val="006E728C"/>
    <w:rsid w:val="006E7442"/>
    <w:rsid w:val="006E79DB"/>
    <w:rsid w:val="006E7A08"/>
    <w:rsid w:val="006E7AEE"/>
    <w:rsid w:val="006F01C3"/>
    <w:rsid w:val="006F03B2"/>
    <w:rsid w:val="006F04C4"/>
    <w:rsid w:val="006F0983"/>
    <w:rsid w:val="006F0F56"/>
    <w:rsid w:val="006F0FF2"/>
    <w:rsid w:val="006F1EAA"/>
    <w:rsid w:val="006F2221"/>
    <w:rsid w:val="006F23B1"/>
    <w:rsid w:val="006F2458"/>
    <w:rsid w:val="006F2561"/>
    <w:rsid w:val="006F268A"/>
    <w:rsid w:val="006F29EB"/>
    <w:rsid w:val="006F2C68"/>
    <w:rsid w:val="006F2CAD"/>
    <w:rsid w:val="006F2CDC"/>
    <w:rsid w:val="006F3196"/>
    <w:rsid w:val="006F31E7"/>
    <w:rsid w:val="006F342C"/>
    <w:rsid w:val="006F35DA"/>
    <w:rsid w:val="006F35FD"/>
    <w:rsid w:val="006F378F"/>
    <w:rsid w:val="006F38BA"/>
    <w:rsid w:val="006F41B7"/>
    <w:rsid w:val="006F4202"/>
    <w:rsid w:val="006F42A2"/>
    <w:rsid w:val="006F4584"/>
    <w:rsid w:val="006F466F"/>
    <w:rsid w:val="006F469E"/>
    <w:rsid w:val="006F4C8D"/>
    <w:rsid w:val="006F4F23"/>
    <w:rsid w:val="006F522D"/>
    <w:rsid w:val="006F52B2"/>
    <w:rsid w:val="006F52BA"/>
    <w:rsid w:val="006F571A"/>
    <w:rsid w:val="006F58B1"/>
    <w:rsid w:val="006F59B0"/>
    <w:rsid w:val="006F5A67"/>
    <w:rsid w:val="006F5BD7"/>
    <w:rsid w:val="006F5C13"/>
    <w:rsid w:val="006F5D8B"/>
    <w:rsid w:val="006F61AA"/>
    <w:rsid w:val="006F623E"/>
    <w:rsid w:val="006F67B3"/>
    <w:rsid w:val="006F67CC"/>
    <w:rsid w:val="006F6821"/>
    <w:rsid w:val="006F6B8B"/>
    <w:rsid w:val="006F6BFD"/>
    <w:rsid w:val="006F6D35"/>
    <w:rsid w:val="006F6F5C"/>
    <w:rsid w:val="006F6FBA"/>
    <w:rsid w:val="006F70CF"/>
    <w:rsid w:val="006F748E"/>
    <w:rsid w:val="006F7BA0"/>
    <w:rsid w:val="00700E33"/>
    <w:rsid w:val="00701414"/>
    <w:rsid w:val="007015B5"/>
    <w:rsid w:val="00701658"/>
    <w:rsid w:val="00701970"/>
    <w:rsid w:val="007019E1"/>
    <w:rsid w:val="00701A7A"/>
    <w:rsid w:val="00701DFD"/>
    <w:rsid w:val="00701EC3"/>
    <w:rsid w:val="00701F41"/>
    <w:rsid w:val="007021AE"/>
    <w:rsid w:val="007021C2"/>
    <w:rsid w:val="0070225E"/>
    <w:rsid w:val="00702348"/>
    <w:rsid w:val="00702479"/>
    <w:rsid w:val="007024B1"/>
    <w:rsid w:val="00702516"/>
    <w:rsid w:val="007025B3"/>
    <w:rsid w:val="007025E7"/>
    <w:rsid w:val="00702630"/>
    <w:rsid w:val="00702976"/>
    <w:rsid w:val="00702BF5"/>
    <w:rsid w:val="00702D5E"/>
    <w:rsid w:val="0070308D"/>
    <w:rsid w:val="0070338D"/>
    <w:rsid w:val="007033B9"/>
    <w:rsid w:val="00703558"/>
    <w:rsid w:val="00703722"/>
    <w:rsid w:val="007039CA"/>
    <w:rsid w:val="00703D7C"/>
    <w:rsid w:val="0070400A"/>
    <w:rsid w:val="00704767"/>
    <w:rsid w:val="0070493A"/>
    <w:rsid w:val="007050FA"/>
    <w:rsid w:val="007054B5"/>
    <w:rsid w:val="007055FE"/>
    <w:rsid w:val="007060FE"/>
    <w:rsid w:val="0070629B"/>
    <w:rsid w:val="0070650E"/>
    <w:rsid w:val="00706748"/>
    <w:rsid w:val="0070699D"/>
    <w:rsid w:val="00706BF7"/>
    <w:rsid w:val="00706F5E"/>
    <w:rsid w:val="00706F80"/>
    <w:rsid w:val="00707526"/>
    <w:rsid w:val="00707570"/>
    <w:rsid w:val="0070792E"/>
    <w:rsid w:val="00707A60"/>
    <w:rsid w:val="00707DC1"/>
    <w:rsid w:val="00710004"/>
    <w:rsid w:val="007101FC"/>
    <w:rsid w:val="0071030D"/>
    <w:rsid w:val="0071035B"/>
    <w:rsid w:val="007103AF"/>
    <w:rsid w:val="0071067F"/>
    <w:rsid w:val="0071087F"/>
    <w:rsid w:val="00710972"/>
    <w:rsid w:val="007109E8"/>
    <w:rsid w:val="00710B25"/>
    <w:rsid w:val="00710CD7"/>
    <w:rsid w:val="007113EA"/>
    <w:rsid w:val="0071169F"/>
    <w:rsid w:val="00711B82"/>
    <w:rsid w:val="00711C23"/>
    <w:rsid w:val="00711E14"/>
    <w:rsid w:val="00711F05"/>
    <w:rsid w:val="00712148"/>
    <w:rsid w:val="00712531"/>
    <w:rsid w:val="00712874"/>
    <w:rsid w:val="0071294B"/>
    <w:rsid w:val="0071297D"/>
    <w:rsid w:val="00712D29"/>
    <w:rsid w:val="00712E18"/>
    <w:rsid w:val="007132F0"/>
    <w:rsid w:val="007138C6"/>
    <w:rsid w:val="00713C06"/>
    <w:rsid w:val="00713D92"/>
    <w:rsid w:val="00713E3D"/>
    <w:rsid w:val="00713F45"/>
    <w:rsid w:val="007140C2"/>
    <w:rsid w:val="007140E1"/>
    <w:rsid w:val="00714186"/>
    <w:rsid w:val="007141AB"/>
    <w:rsid w:val="007143A3"/>
    <w:rsid w:val="00714633"/>
    <w:rsid w:val="00714719"/>
    <w:rsid w:val="0071472B"/>
    <w:rsid w:val="0071484B"/>
    <w:rsid w:val="00714C41"/>
    <w:rsid w:val="00714CE2"/>
    <w:rsid w:val="00714CF4"/>
    <w:rsid w:val="00715394"/>
    <w:rsid w:val="00715671"/>
    <w:rsid w:val="007159A3"/>
    <w:rsid w:val="00715A2C"/>
    <w:rsid w:val="00715B43"/>
    <w:rsid w:val="00715F3C"/>
    <w:rsid w:val="00716453"/>
    <w:rsid w:val="0071648C"/>
    <w:rsid w:val="00716855"/>
    <w:rsid w:val="007169B4"/>
    <w:rsid w:val="00716DBF"/>
    <w:rsid w:val="00717091"/>
    <w:rsid w:val="00717102"/>
    <w:rsid w:val="0071794A"/>
    <w:rsid w:val="007179B1"/>
    <w:rsid w:val="00717A8E"/>
    <w:rsid w:val="00717DF0"/>
    <w:rsid w:val="00717E52"/>
    <w:rsid w:val="00717E84"/>
    <w:rsid w:val="007200AC"/>
    <w:rsid w:val="00720A27"/>
    <w:rsid w:val="00720A77"/>
    <w:rsid w:val="00720B4D"/>
    <w:rsid w:val="00720BB9"/>
    <w:rsid w:val="00721399"/>
    <w:rsid w:val="00721484"/>
    <w:rsid w:val="00721698"/>
    <w:rsid w:val="00721814"/>
    <w:rsid w:val="0072196A"/>
    <w:rsid w:val="00721C26"/>
    <w:rsid w:val="00721CCB"/>
    <w:rsid w:val="00721D82"/>
    <w:rsid w:val="00722126"/>
    <w:rsid w:val="00722278"/>
    <w:rsid w:val="007223E4"/>
    <w:rsid w:val="00722531"/>
    <w:rsid w:val="007225AC"/>
    <w:rsid w:val="0072277C"/>
    <w:rsid w:val="00722D5D"/>
    <w:rsid w:val="00722F38"/>
    <w:rsid w:val="007230A2"/>
    <w:rsid w:val="007232EB"/>
    <w:rsid w:val="00723363"/>
    <w:rsid w:val="007233A1"/>
    <w:rsid w:val="0072347F"/>
    <w:rsid w:val="007234FD"/>
    <w:rsid w:val="0072351E"/>
    <w:rsid w:val="00723943"/>
    <w:rsid w:val="00723D50"/>
    <w:rsid w:val="00723E13"/>
    <w:rsid w:val="00723FD4"/>
    <w:rsid w:val="00724285"/>
    <w:rsid w:val="0072435B"/>
    <w:rsid w:val="00724386"/>
    <w:rsid w:val="0072453B"/>
    <w:rsid w:val="00724579"/>
    <w:rsid w:val="0072497B"/>
    <w:rsid w:val="00724A2D"/>
    <w:rsid w:val="00724AF3"/>
    <w:rsid w:val="00724D9F"/>
    <w:rsid w:val="00725003"/>
    <w:rsid w:val="007250DE"/>
    <w:rsid w:val="0072560A"/>
    <w:rsid w:val="00725B65"/>
    <w:rsid w:val="00725EE2"/>
    <w:rsid w:val="0072628A"/>
    <w:rsid w:val="007263DE"/>
    <w:rsid w:val="007263E1"/>
    <w:rsid w:val="0072655E"/>
    <w:rsid w:val="0072664F"/>
    <w:rsid w:val="00726AB9"/>
    <w:rsid w:val="00726F93"/>
    <w:rsid w:val="0072740E"/>
    <w:rsid w:val="00727415"/>
    <w:rsid w:val="007274A9"/>
    <w:rsid w:val="007277D3"/>
    <w:rsid w:val="007277FD"/>
    <w:rsid w:val="00727B81"/>
    <w:rsid w:val="00727E03"/>
    <w:rsid w:val="007304FB"/>
    <w:rsid w:val="00730905"/>
    <w:rsid w:val="007309FE"/>
    <w:rsid w:val="00730B05"/>
    <w:rsid w:val="00730D70"/>
    <w:rsid w:val="007310B4"/>
    <w:rsid w:val="007310BF"/>
    <w:rsid w:val="0073125C"/>
    <w:rsid w:val="007315D2"/>
    <w:rsid w:val="007316FD"/>
    <w:rsid w:val="007318F9"/>
    <w:rsid w:val="00731B5E"/>
    <w:rsid w:val="00732296"/>
    <w:rsid w:val="007323B8"/>
    <w:rsid w:val="00732923"/>
    <w:rsid w:val="00732B2F"/>
    <w:rsid w:val="00733F0E"/>
    <w:rsid w:val="00733F94"/>
    <w:rsid w:val="0073448E"/>
    <w:rsid w:val="007348AF"/>
    <w:rsid w:val="007348FB"/>
    <w:rsid w:val="00734FDF"/>
    <w:rsid w:val="0073514B"/>
    <w:rsid w:val="0073534A"/>
    <w:rsid w:val="007353A6"/>
    <w:rsid w:val="0073591C"/>
    <w:rsid w:val="00735C62"/>
    <w:rsid w:val="00736170"/>
    <w:rsid w:val="00736566"/>
    <w:rsid w:val="00736844"/>
    <w:rsid w:val="00736B8A"/>
    <w:rsid w:val="00736EEB"/>
    <w:rsid w:val="00737500"/>
    <w:rsid w:val="00737549"/>
    <w:rsid w:val="0073770F"/>
    <w:rsid w:val="007378D9"/>
    <w:rsid w:val="00737A75"/>
    <w:rsid w:val="00737B37"/>
    <w:rsid w:val="00737C68"/>
    <w:rsid w:val="00737CDB"/>
    <w:rsid w:val="00737DC6"/>
    <w:rsid w:val="00737E13"/>
    <w:rsid w:val="00740058"/>
    <w:rsid w:val="00740111"/>
    <w:rsid w:val="007402EB"/>
    <w:rsid w:val="007403D8"/>
    <w:rsid w:val="00740581"/>
    <w:rsid w:val="00740587"/>
    <w:rsid w:val="0074080C"/>
    <w:rsid w:val="00740BA9"/>
    <w:rsid w:val="00740C2E"/>
    <w:rsid w:val="00740C69"/>
    <w:rsid w:val="00740E5B"/>
    <w:rsid w:val="00740F2E"/>
    <w:rsid w:val="007411B8"/>
    <w:rsid w:val="007411E1"/>
    <w:rsid w:val="007411EF"/>
    <w:rsid w:val="007415ED"/>
    <w:rsid w:val="007418D4"/>
    <w:rsid w:val="00741BFC"/>
    <w:rsid w:val="00741C28"/>
    <w:rsid w:val="00741FA2"/>
    <w:rsid w:val="0074285F"/>
    <w:rsid w:val="00742E55"/>
    <w:rsid w:val="00742EBC"/>
    <w:rsid w:val="007436DE"/>
    <w:rsid w:val="00743B9E"/>
    <w:rsid w:val="00744178"/>
    <w:rsid w:val="00744359"/>
    <w:rsid w:val="007446B3"/>
    <w:rsid w:val="007446E7"/>
    <w:rsid w:val="007447A5"/>
    <w:rsid w:val="00744C38"/>
    <w:rsid w:val="00744D9B"/>
    <w:rsid w:val="00745061"/>
    <w:rsid w:val="00745185"/>
    <w:rsid w:val="007455A7"/>
    <w:rsid w:val="0074571E"/>
    <w:rsid w:val="007459CE"/>
    <w:rsid w:val="00745A24"/>
    <w:rsid w:val="00745A39"/>
    <w:rsid w:val="00745C50"/>
    <w:rsid w:val="00745CED"/>
    <w:rsid w:val="00746574"/>
    <w:rsid w:val="0074688D"/>
    <w:rsid w:val="00746C93"/>
    <w:rsid w:val="00746E70"/>
    <w:rsid w:val="007470AB"/>
    <w:rsid w:val="0074718E"/>
    <w:rsid w:val="00747297"/>
    <w:rsid w:val="007473F5"/>
    <w:rsid w:val="00747431"/>
    <w:rsid w:val="00747510"/>
    <w:rsid w:val="00747513"/>
    <w:rsid w:val="00747B08"/>
    <w:rsid w:val="00747C77"/>
    <w:rsid w:val="00747DEE"/>
    <w:rsid w:val="00747F26"/>
    <w:rsid w:val="00750316"/>
    <w:rsid w:val="0075041D"/>
    <w:rsid w:val="0075077B"/>
    <w:rsid w:val="00750A1C"/>
    <w:rsid w:val="00750A4D"/>
    <w:rsid w:val="00750BEF"/>
    <w:rsid w:val="00750C9F"/>
    <w:rsid w:val="007513AC"/>
    <w:rsid w:val="00751521"/>
    <w:rsid w:val="00751689"/>
    <w:rsid w:val="0075168E"/>
    <w:rsid w:val="00751698"/>
    <w:rsid w:val="0075197A"/>
    <w:rsid w:val="00751A71"/>
    <w:rsid w:val="00751B2F"/>
    <w:rsid w:val="00751CB7"/>
    <w:rsid w:val="00751FB2"/>
    <w:rsid w:val="00752183"/>
    <w:rsid w:val="00752289"/>
    <w:rsid w:val="00752367"/>
    <w:rsid w:val="00752EB6"/>
    <w:rsid w:val="00753234"/>
    <w:rsid w:val="007532A9"/>
    <w:rsid w:val="00753BBB"/>
    <w:rsid w:val="007541A8"/>
    <w:rsid w:val="00754584"/>
    <w:rsid w:val="00754654"/>
    <w:rsid w:val="007548C2"/>
    <w:rsid w:val="00754A4B"/>
    <w:rsid w:val="00754B4C"/>
    <w:rsid w:val="00754C18"/>
    <w:rsid w:val="00754E3F"/>
    <w:rsid w:val="00754F12"/>
    <w:rsid w:val="00754FD2"/>
    <w:rsid w:val="00755A88"/>
    <w:rsid w:val="00755CD7"/>
    <w:rsid w:val="00755DED"/>
    <w:rsid w:val="00755DFB"/>
    <w:rsid w:val="00756176"/>
    <w:rsid w:val="00756206"/>
    <w:rsid w:val="00756650"/>
    <w:rsid w:val="00756B32"/>
    <w:rsid w:val="00756DF4"/>
    <w:rsid w:val="00756E9B"/>
    <w:rsid w:val="007571D4"/>
    <w:rsid w:val="00757515"/>
    <w:rsid w:val="00757702"/>
    <w:rsid w:val="007578F3"/>
    <w:rsid w:val="007579FF"/>
    <w:rsid w:val="00757B8B"/>
    <w:rsid w:val="00757BAD"/>
    <w:rsid w:val="00757CC7"/>
    <w:rsid w:val="00757DD7"/>
    <w:rsid w:val="00757EA4"/>
    <w:rsid w:val="00757EAD"/>
    <w:rsid w:val="00757F95"/>
    <w:rsid w:val="00760072"/>
    <w:rsid w:val="00760F0A"/>
    <w:rsid w:val="00761132"/>
    <w:rsid w:val="007612D6"/>
    <w:rsid w:val="007617BA"/>
    <w:rsid w:val="007617EF"/>
    <w:rsid w:val="00761D78"/>
    <w:rsid w:val="00761D7F"/>
    <w:rsid w:val="00761D8A"/>
    <w:rsid w:val="007621C6"/>
    <w:rsid w:val="007621ED"/>
    <w:rsid w:val="007626A5"/>
    <w:rsid w:val="00762839"/>
    <w:rsid w:val="00763105"/>
    <w:rsid w:val="00763B06"/>
    <w:rsid w:val="00763B3C"/>
    <w:rsid w:val="00763C5D"/>
    <w:rsid w:val="00763DB5"/>
    <w:rsid w:val="007640A4"/>
    <w:rsid w:val="00764278"/>
    <w:rsid w:val="00764318"/>
    <w:rsid w:val="00764513"/>
    <w:rsid w:val="0076451C"/>
    <w:rsid w:val="00764599"/>
    <w:rsid w:val="00764605"/>
    <w:rsid w:val="00764917"/>
    <w:rsid w:val="00764A5F"/>
    <w:rsid w:val="00764B00"/>
    <w:rsid w:val="00764B14"/>
    <w:rsid w:val="00764BFA"/>
    <w:rsid w:val="00764DB4"/>
    <w:rsid w:val="007651DB"/>
    <w:rsid w:val="007652E5"/>
    <w:rsid w:val="0076531E"/>
    <w:rsid w:val="007658D4"/>
    <w:rsid w:val="007660D7"/>
    <w:rsid w:val="007668EB"/>
    <w:rsid w:val="00766925"/>
    <w:rsid w:val="00766A28"/>
    <w:rsid w:val="00766C8D"/>
    <w:rsid w:val="00766EBA"/>
    <w:rsid w:val="00766ED4"/>
    <w:rsid w:val="00766F69"/>
    <w:rsid w:val="007673FB"/>
    <w:rsid w:val="00767422"/>
    <w:rsid w:val="00767BE3"/>
    <w:rsid w:val="00767C34"/>
    <w:rsid w:val="00770538"/>
    <w:rsid w:val="0077062C"/>
    <w:rsid w:val="007706AE"/>
    <w:rsid w:val="007706CA"/>
    <w:rsid w:val="007708F5"/>
    <w:rsid w:val="0077099F"/>
    <w:rsid w:val="00770C3E"/>
    <w:rsid w:val="00770E66"/>
    <w:rsid w:val="00771031"/>
    <w:rsid w:val="007711B2"/>
    <w:rsid w:val="007712F9"/>
    <w:rsid w:val="00771553"/>
    <w:rsid w:val="0077163B"/>
    <w:rsid w:val="00771975"/>
    <w:rsid w:val="00771CC5"/>
    <w:rsid w:val="00771DDF"/>
    <w:rsid w:val="00771F7B"/>
    <w:rsid w:val="0077212E"/>
    <w:rsid w:val="007721EF"/>
    <w:rsid w:val="00772CEB"/>
    <w:rsid w:val="00772E3E"/>
    <w:rsid w:val="00773A66"/>
    <w:rsid w:val="00773C17"/>
    <w:rsid w:val="00773C32"/>
    <w:rsid w:val="00773C41"/>
    <w:rsid w:val="00773C6C"/>
    <w:rsid w:val="00773DBA"/>
    <w:rsid w:val="00773EC5"/>
    <w:rsid w:val="00774043"/>
    <w:rsid w:val="007744C9"/>
    <w:rsid w:val="00774649"/>
    <w:rsid w:val="00774C58"/>
    <w:rsid w:val="00774E06"/>
    <w:rsid w:val="00774E9F"/>
    <w:rsid w:val="00774ECB"/>
    <w:rsid w:val="00774F20"/>
    <w:rsid w:val="007750EF"/>
    <w:rsid w:val="00775277"/>
    <w:rsid w:val="00775459"/>
    <w:rsid w:val="00775A31"/>
    <w:rsid w:val="00775BB5"/>
    <w:rsid w:val="00775D7A"/>
    <w:rsid w:val="00775E01"/>
    <w:rsid w:val="007766CA"/>
    <w:rsid w:val="0077685D"/>
    <w:rsid w:val="00776A25"/>
    <w:rsid w:val="00776B6E"/>
    <w:rsid w:val="00776CF0"/>
    <w:rsid w:val="00776D27"/>
    <w:rsid w:val="00777162"/>
    <w:rsid w:val="0077730C"/>
    <w:rsid w:val="0077769F"/>
    <w:rsid w:val="0077772C"/>
    <w:rsid w:val="007778D1"/>
    <w:rsid w:val="00777C58"/>
    <w:rsid w:val="00777E27"/>
    <w:rsid w:val="0078026A"/>
    <w:rsid w:val="00780388"/>
    <w:rsid w:val="00780703"/>
    <w:rsid w:val="007809FA"/>
    <w:rsid w:val="00780A0D"/>
    <w:rsid w:val="00780B37"/>
    <w:rsid w:val="00780D2E"/>
    <w:rsid w:val="00781216"/>
    <w:rsid w:val="00781397"/>
    <w:rsid w:val="007814BC"/>
    <w:rsid w:val="00781787"/>
    <w:rsid w:val="007818C2"/>
    <w:rsid w:val="00781968"/>
    <w:rsid w:val="00781B2F"/>
    <w:rsid w:val="007823E7"/>
    <w:rsid w:val="00782585"/>
    <w:rsid w:val="0078259C"/>
    <w:rsid w:val="00782694"/>
    <w:rsid w:val="007827E1"/>
    <w:rsid w:val="00782B95"/>
    <w:rsid w:val="00782C5E"/>
    <w:rsid w:val="0078334F"/>
    <w:rsid w:val="00783606"/>
    <w:rsid w:val="007838D7"/>
    <w:rsid w:val="00783A7E"/>
    <w:rsid w:val="00783AA6"/>
    <w:rsid w:val="00783AD8"/>
    <w:rsid w:val="00783EFE"/>
    <w:rsid w:val="00784042"/>
    <w:rsid w:val="00784534"/>
    <w:rsid w:val="0078471F"/>
    <w:rsid w:val="00784D41"/>
    <w:rsid w:val="00784FD3"/>
    <w:rsid w:val="00785031"/>
    <w:rsid w:val="00785260"/>
    <w:rsid w:val="007852A4"/>
    <w:rsid w:val="007853ED"/>
    <w:rsid w:val="0078577B"/>
    <w:rsid w:val="0078584C"/>
    <w:rsid w:val="00785890"/>
    <w:rsid w:val="007858E4"/>
    <w:rsid w:val="007859C1"/>
    <w:rsid w:val="00785AEF"/>
    <w:rsid w:val="007861DD"/>
    <w:rsid w:val="007867DC"/>
    <w:rsid w:val="00786A58"/>
    <w:rsid w:val="00786AD3"/>
    <w:rsid w:val="00786B8A"/>
    <w:rsid w:val="00786DE6"/>
    <w:rsid w:val="0078720F"/>
    <w:rsid w:val="00787220"/>
    <w:rsid w:val="007872D0"/>
    <w:rsid w:val="007874B4"/>
    <w:rsid w:val="0078750B"/>
    <w:rsid w:val="00787C48"/>
    <w:rsid w:val="00790077"/>
    <w:rsid w:val="0079012C"/>
    <w:rsid w:val="00790607"/>
    <w:rsid w:val="00790780"/>
    <w:rsid w:val="007907AF"/>
    <w:rsid w:val="007908AD"/>
    <w:rsid w:val="00790A49"/>
    <w:rsid w:val="00790E18"/>
    <w:rsid w:val="007910F6"/>
    <w:rsid w:val="00791504"/>
    <w:rsid w:val="007916CD"/>
    <w:rsid w:val="00791C2D"/>
    <w:rsid w:val="00791C37"/>
    <w:rsid w:val="00791CD7"/>
    <w:rsid w:val="00791D18"/>
    <w:rsid w:val="00791E45"/>
    <w:rsid w:val="00791F11"/>
    <w:rsid w:val="00791FA9"/>
    <w:rsid w:val="00792368"/>
    <w:rsid w:val="007923B5"/>
    <w:rsid w:val="00792527"/>
    <w:rsid w:val="00792586"/>
    <w:rsid w:val="0079262B"/>
    <w:rsid w:val="0079280D"/>
    <w:rsid w:val="00792982"/>
    <w:rsid w:val="00792AEB"/>
    <w:rsid w:val="00792BAE"/>
    <w:rsid w:val="00792D53"/>
    <w:rsid w:val="00792F52"/>
    <w:rsid w:val="00792FC9"/>
    <w:rsid w:val="007930ED"/>
    <w:rsid w:val="00793129"/>
    <w:rsid w:val="007932EE"/>
    <w:rsid w:val="007933EF"/>
    <w:rsid w:val="0079352F"/>
    <w:rsid w:val="0079364D"/>
    <w:rsid w:val="00793996"/>
    <w:rsid w:val="007939DD"/>
    <w:rsid w:val="00793B97"/>
    <w:rsid w:val="00793D3E"/>
    <w:rsid w:val="007942DC"/>
    <w:rsid w:val="0079434B"/>
    <w:rsid w:val="00794390"/>
    <w:rsid w:val="0079444B"/>
    <w:rsid w:val="0079463C"/>
    <w:rsid w:val="00794A51"/>
    <w:rsid w:val="00794BDB"/>
    <w:rsid w:val="0079519A"/>
    <w:rsid w:val="007954B1"/>
    <w:rsid w:val="00795542"/>
    <w:rsid w:val="007958DF"/>
    <w:rsid w:val="00795CFD"/>
    <w:rsid w:val="007960F3"/>
    <w:rsid w:val="00796215"/>
    <w:rsid w:val="007962DC"/>
    <w:rsid w:val="00796464"/>
    <w:rsid w:val="00796727"/>
    <w:rsid w:val="00796828"/>
    <w:rsid w:val="007969D5"/>
    <w:rsid w:val="00796A7F"/>
    <w:rsid w:val="00796EF4"/>
    <w:rsid w:val="00796F4E"/>
    <w:rsid w:val="0079708D"/>
    <w:rsid w:val="00797232"/>
    <w:rsid w:val="0079751C"/>
    <w:rsid w:val="007976A1"/>
    <w:rsid w:val="00797736"/>
    <w:rsid w:val="007978FE"/>
    <w:rsid w:val="00797FD4"/>
    <w:rsid w:val="007A0512"/>
    <w:rsid w:val="007A08D5"/>
    <w:rsid w:val="007A0A69"/>
    <w:rsid w:val="007A0C40"/>
    <w:rsid w:val="007A149C"/>
    <w:rsid w:val="007A150C"/>
    <w:rsid w:val="007A16DA"/>
    <w:rsid w:val="007A17F2"/>
    <w:rsid w:val="007A208E"/>
    <w:rsid w:val="007A21F0"/>
    <w:rsid w:val="007A2475"/>
    <w:rsid w:val="007A2815"/>
    <w:rsid w:val="007A2B3F"/>
    <w:rsid w:val="007A3505"/>
    <w:rsid w:val="007A3A26"/>
    <w:rsid w:val="007A3EE8"/>
    <w:rsid w:val="007A4652"/>
    <w:rsid w:val="007A47BD"/>
    <w:rsid w:val="007A491F"/>
    <w:rsid w:val="007A4DDF"/>
    <w:rsid w:val="007A5347"/>
    <w:rsid w:val="007A58A2"/>
    <w:rsid w:val="007A5D80"/>
    <w:rsid w:val="007A5DE3"/>
    <w:rsid w:val="007A5E09"/>
    <w:rsid w:val="007A5E87"/>
    <w:rsid w:val="007A6092"/>
    <w:rsid w:val="007A6181"/>
    <w:rsid w:val="007A6258"/>
    <w:rsid w:val="007A6950"/>
    <w:rsid w:val="007A699C"/>
    <w:rsid w:val="007A6AE1"/>
    <w:rsid w:val="007A6B5F"/>
    <w:rsid w:val="007A73E9"/>
    <w:rsid w:val="007A7847"/>
    <w:rsid w:val="007A7FAC"/>
    <w:rsid w:val="007A7FE1"/>
    <w:rsid w:val="007B0116"/>
    <w:rsid w:val="007B02EC"/>
    <w:rsid w:val="007B050A"/>
    <w:rsid w:val="007B0575"/>
    <w:rsid w:val="007B0778"/>
    <w:rsid w:val="007B0AEC"/>
    <w:rsid w:val="007B0C37"/>
    <w:rsid w:val="007B0DC4"/>
    <w:rsid w:val="007B1060"/>
    <w:rsid w:val="007B108D"/>
    <w:rsid w:val="007B1338"/>
    <w:rsid w:val="007B145C"/>
    <w:rsid w:val="007B14A7"/>
    <w:rsid w:val="007B14AC"/>
    <w:rsid w:val="007B1545"/>
    <w:rsid w:val="007B1FCC"/>
    <w:rsid w:val="007B251C"/>
    <w:rsid w:val="007B274F"/>
    <w:rsid w:val="007B27CC"/>
    <w:rsid w:val="007B2AA0"/>
    <w:rsid w:val="007B2F53"/>
    <w:rsid w:val="007B3015"/>
    <w:rsid w:val="007B32AC"/>
    <w:rsid w:val="007B34FB"/>
    <w:rsid w:val="007B3714"/>
    <w:rsid w:val="007B3880"/>
    <w:rsid w:val="007B3936"/>
    <w:rsid w:val="007B3AF0"/>
    <w:rsid w:val="007B3BB6"/>
    <w:rsid w:val="007B3C32"/>
    <w:rsid w:val="007B4041"/>
    <w:rsid w:val="007B4075"/>
    <w:rsid w:val="007B4218"/>
    <w:rsid w:val="007B4281"/>
    <w:rsid w:val="007B434A"/>
    <w:rsid w:val="007B48DD"/>
    <w:rsid w:val="007B4CA0"/>
    <w:rsid w:val="007B5766"/>
    <w:rsid w:val="007B5CA3"/>
    <w:rsid w:val="007B5CC8"/>
    <w:rsid w:val="007B5E93"/>
    <w:rsid w:val="007B607D"/>
    <w:rsid w:val="007B61BF"/>
    <w:rsid w:val="007B6219"/>
    <w:rsid w:val="007B62B0"/>
    <w:rsid w:val="007B630B"/>
    <w:rsid w:val="007B6630"/>
    <w:rsid w:val="007B7405"/>
    <w:rsid w:val="007B75AC"/>
    <w:rsid w:val="007B76F9"/>
    <w:rsid w:val="007B7955"/>
    <w:rsid w:val="007C0617"/>
    <w:rsid w:val="007C0A68"/>
    <w:rsid w:val="007C1148"/>
    <w:rsid w:val="007C159E"/>
    <w:rsid w:val="007C1D5D"/>
    <w:rsid w:val="007C1D6C"/>
    <w:rsid w:val="007C1EF9"/>
    <w:rsid w:val="007C1F29"/>
    <w:rsid w:val="007C21BE"/>
    <w:rsid w:val="007C22D0"/>
    <w:rsid w:val="007C2618"/>
    <w:rsid w:val="007C2779"/>
    <w:rsid w:val="007C2A53"/>
    <w:rsid w:val="007C2BA3"/>
    <w:rsid w:val="007C2DA7"/>
    <w:rsid w:val="007C2F23"/>
    <w:rsid w:val="007C316E"/>
    <w:rsid w:val="007C326F"/>
    <w:rsid w:val="007C3330"/>
    <w:rsid w:val="007C391D"/>
    <w:rsid w:val="007C39D0"/>
    <w:rsid w:val="007C3B21"/>
    <w:rsid w:val="007C3D63"/>
    <w:rsid w:val="007C3FB7"/>
    <w:rsid w:val="007C40D5"/>
    <w:rsid w:val="007C41D9"/>
    <w:rsid w:val="007C426A"/>
    <w:rsid w:val="007C4394"/>
    <w:rsid w:val="007C43C3"/>
    <w:rsid w:val="007C4646"/>
    <w:rsid w:val="007C4A4B"/>
    <w:rsid w:val="007C5033"/>
    <w:rsid w:val="007C5049"/>
    <w:rsid w:val="007C519D"/>
    <w:rsid w:val="007C5863"/>
    <w:rsid w:val="007C5A56"/>
    <w:rsid w:val="007C5CF9"/>
    <w:rsid w:val="007C5D3D"/>
    <w:rsid w:val="007C63D7"/>
    <w:rsid w:val="007C65F3"/>
    <w:rsid w:val="007C66AC"/>
    <w:rsid w:val="007C6933"/>
    <w:rsid w:val="007C69CB"/>
    <w:rsid w:val="007C6B01"/>
    <w:rsid w:val="007C6BDB"/>
    <w:rsid w:val="007C6E8D"/>
    <w:rsid w:val="007C6EFE"/>
    <w:rsid w:val="007C7100"/>
    <w:rsid w:val="007C7128"/>
    <w:rsid w:val="007C7190"/>
    <w:rsid w:val="007C74F9"/>
    <w:rsid w:val="007C7A33"/>
    <w:rsid w:val="007C7C69"/>
    <w:rsid w:val="007C7F0D"/>
    <w:rsid w:val="007C7F92"/>
    <w:rsid w:val="007D01D6"/>
    <w:rsid w:val="007D06F9"/>
    <w:rsid w:val="007D07E3"/>
    <w:rsid w:val="007D0CA9"/>
    <w:rsid w:val="007D0FEE"/>
    <w:rsid w:val="007D14C6"/>
    <w:rsid w:val="007D14CE"/>
    <w:rsid w:val="007D1664"/>
    <w:rsid w:val="007D179D"/>
    <w:rsid w:val="007D22FD"/>
    <w:rsid w:val="007D2917"/>
    <w:rsid w:val="007D2D05"/>
    <w:rsid w:val="007D3178"/>
    <w:rsid w:val="007D3A33"/>
    <w:rsid w:val="007D3A3E"/>
    <w:rsid w:val="007D3F48"/>
    <w:rsid w:val="007D40F1"/>
    <w:rsid w:val="007D41D6"/>
    <w:rsid w:val="007D42B1"/>
    <w:rsid w:val="007D4695"/>
    <w:rsid w:val="007D499C"/>
    <w:rsid w:val="007D4AA3"/>
    <w:rsid w:val="007D4B7A"/>
    <w:rsid w:val="007D4DBF"/>
    <w:rsid w:val="007D58EC"/>
    <w:rsid w:val="007D5934"/>
    <w:rsid w:val="007D5A46"/>
    <w:rsid w:val="007D5A63"/>
    <w:rsid w:val="007D5B0B"/>
    <w:rsid w:val="007D5B2F"/>
    <w:rsid w:val="007D5F66"/>
    <w:rsid w:val="007D610B"/>
    <w:rsid w:val="007D637F"/>
    <w:rsid w:val="007D6498"/>
    <w:rsid w:val="007D67A8"/>
    <w:rsid w:val="007D686E"/>
    <w:rsid w:val="007D6ABF"/>
    <w:rsid w:val="007D6B62"/>
    <w:rsid w:val="007D6C52"/>
    <w:rsid w:val="007D6E9A"/>
    <w:rsid w:val="007D6FBE"/>
    <w:rsid w:val="007D6FCE"/>
    <w:rsid w:val="007D759F"/>
    <w:rsid w:val="007D7840"/>
    <w:rsid w:val="007D7953"/>
    <w:rsid w:val="007D7985"/>
    <w:rsid w:val="007E0125"/>
    <w:rsid w:val="007E014A"/>
    <w:rsid w:val="007E020D"/>
    <w:rsid w:val="007E02A7"/>
    <w:rsid w:val="007E02C7"/>
    <w:rsid w:val="007E02ED"/>
    <w:rsid w:val="007E04C1"/>
    <w:rsid w:val="007E070C"/>
    <w:rsid w:val="007E072A"/>
    <w:rsid w:val="007E099A"/>
    <w:rsid w:val="007E13F5"/>
    <w:rsid w:val="007E1A2E"/>
    <w:rsid w:val="007E1A60"/>
    <w:rsid w:val="007E1AE3"/>
    <w:rsid w:val="007E1EE8"/>
    <w:rsid w:val="007E1FCF"/>
    <w:rsid w:val="007E24E6"/>
    <w:rsid w:val="007E27AE"/>
    <w:rsid w:val="007E2861"/>
    <w:rsid w:val="007E28FC"/>
    <w:rsid w:val="007E2A9A"/>
    <w:rsid w:val="007E2DAD"/>
    <w:rsid w:val="007E2F1E"/>
    <w:rsid w:val="007E32BC"/>
    <w:rsid w:val="007E32DB"/>
    <w:rsid w:val="007E35A8"/>
    <w:rsid w:val="007E362B"/>
    <w:rsid w:val="007E37D0"/>
    <w:rsid w:val="007E37EF"/>
    <w:rsid w:val="007E392F"/>
    <w:rsid w:val="007E3A97"/>
    <w:rsid w:val="007E3BD2"/>
    <w:rsid w:val="007E3CE6"/>
    <w:rsid w:val="007E40B0"/>
    <w:rsid w:val="007E43F8"/>
    <w:rsid w:val="007E4423"/>
    <w:rsid w:val="007E4616"/>
    <w:rsid w:val="007E468B"/>
    <w:rsid w:val="007E4BCC"/>
    <w:rsid w:val="007E4D69"/>
    <w:rsid w:val="007E5105"/>
    <w:rsid w:val="007E5270"/>
    <w:rsid w:val="007E5831"/>
    <w:rsid w:val="007E596A"/>
    <w:rsid w:val="007E5A5A"/>
    <w:rsid w:val="007E5BBB"/>
    <w:rsid w:val="007E5C2E"/>
    <w:rsid w:val="007E60ED"/>
    <w:rsid w:val="007E6585"/>
    <w:rsid w:val="007E68CA"/>
    <w:rsid w:val="007E6A5B"/>
    <w:rsid w:val="007E6AEE"/>
    <w:rsid w:val="007E6EB9"/>
    <w:rsid w:val="007E703F"/>
    <w:rsid w:val="007E7765"/>
    <w:rsid w:val="007E7959"/>
    <w:rsid w:val="007E7AC0"/>
    <w:rsid w:val="007E7AEA"/>
    <w:rsid w:val="007E7E09"/>
    <w:rsid w:val="007F01C7"/>
    <w:rsid w:val="007F038F"/>
    <w:rsid w:val="007F0488"/>
    <w:rsid w:val="007F0533"/>
    <w:rsid w:val="007F070D"/>
    <w:rsid w:val="007F07E1"/>
    <w:rsid w:val="007F0A43"/>
    <w:rsid w:val="007F0B66"/>
    <w:rsid w:val="007F12AF"/>
    <w:rsid w:val="007F15CB"/>
    <w:rsid w:val="007F1943"/>
    <w:rsid w:val="007F1A7E"/>
    <w:rsid w:val="007F1E2B"/>
    <w:rsid w:val="007F22F0"/>
    <w:rsid w:val="007F27AE"/>
    <w:rsid w:val="007F362A"/>
    <w:rsid w:val="007F3692"/>
    <w:rsid w:val="007F3B50"/>
    <w:rsid w:val="007F3F67"/>
    <w:rsid w:val="007F4052"/>
    <w:rsid w:val="007F409B"/>
    <w:rsid w:val="007F430D"/>
    <w:rsid w:val="007F4437"/>
    <w:rsid w:val="007F4A89"/>
    <w:rsid w:val="007F4BCB"/>
    <w:rsid w:val="007F5038"/>
    <w:rsid w:val="007F52B7"/>
    <w:rsid w:val="007F5378"/>
    <w:rsid w:val="007F5685"/>
    <w:rsid w:val="007F5BBD"/>
    <w:rsid w:val="007F5D9F"/>
    <w:rsid w:val="007F5FA3"/>
    <w:rsid w:val="007F623E"/>
    <w:rsid w:val="007F645C"/>
    <w:rsid w:val="007F6887"/>
    <w:rsid w:val="007F6992"/>
    <w:rsid w:val="007F699E"/>
    <w:rsid w:val="007F6C55"/>
    <w:rsid w:val="007F6C58"/>
    <w:rsid w:val="007F6D08"/>
    <w:rsid w:val="007F6D57"/>
    <w:rsid w:val="007F70ED"/>
    <w:rsid w:val="007F710C"/>
    <w:rsid w:val="007F7259"/>
    <w:rsid w:val="007F727E"/>
    <w:rsid w:val="007F74D2"/>
    <w:rsid w:val="007F78ED"/>
    <w:rsid w:val="007F78F3"/>
    <w:rsid w:val="007F7AC3"/>
    <w:rsid w:val="007F7C25"/>
    <w:rsid w:val="007F7F15"/>
    <w:rsid w:val="008000EC"/>
    <w:rsid w:val="00800790"/>
    <w:rsid w:val="00800904"/>
    <w:rsid w:val="00800908"/>
    <w:rsid w:val="00800A66"/>
    <w:rsid w:val="00801024"/>
    <w:rsid w:val="0080150D"/>
    <w:rsid w:val="0080198D"/>
    <w:rsid w:val="00801AAC"/>
    <w:rsid w:val="008020B3"/>
    <w:rsid w:val="00802523"/>
    <w:rsid w:val="008028A3"/>
    <w:rsid w:val="00802DB9"/>
    <w:rsid w:val="0080356F"/>
    <w:rsid w:val="00803896"/>
    <w:rsid w:val="00803DF7"/>
    <w:rsid w:val="00803F39"/>
    <w:rsid w:val="008040BA"/>
    <w:rsid w:val="008040F0"/>
    <w:rsid w:val="008042E6"/>
    <w:rsid w:val="00804536"/>
    <w:rsid w:val="008048C1"/>
    <w:rsid w:val="0080507D"/>
    <w:rsid w:val="00805259"/>
    <w:rsid w:val="0080531B"/>
    <w:rsid w:val="00805746"/>
    <w:rsid w:val="00805BF4"/>
    <w:rsid w:val="00805F08"/>
    <w:rsid w:val="00806173"/>
    <w:rsid w:val="00806269"/>
    <w:rsid w:val="0080647F"/>
    <w:rsid w:val="008064D3"/>
    <w:rsid w:val="008066AE"/>
    <w:rsid w:val="00806891"/>
    <w:rsid w:val="008068A9"/>
    <w:rsid w:val="00806909"/>
    <w:rsid w:val="00806B1C"/>
    <w:rsid w:val="00806F85"/>
    <w:rsid w:val="00807085"/>
    <w:rsid w:val="008071B4"/>
    <w:rsid w:val="00807249"/>
    <w:rsid w:val="0080783D"/>
    <w:rsid w:val="008079F6"/>
    <w:rsid w:val="00807DD4"/>
    <w:rsid w:val="00807E15"/>
    <w:rsid w:val="00810442"/>
    <w:rsid w:val="00810757"/>
    <w:rsid w:val="008107F8"/>
    <w:rsid w:val="00810C1A"/>
    <w:rsid w:val="00810E57"/>
    <w:rsid w:val="00811266"/>
    <w:rsid w:val="008113F8"/>
    <w:rsid w:val="0081156C"/>
    <w:rsid w:val="00811E9E"/>
    <w:rsid w:val="00811F8B"/>
    <w:rsid w:val="0081205A"/>
    <w:rsid w:val="008120DC"/>
    <w:rsid w:val="008122C8"/>
    <w:rsid w:val="0081249F"/>
    <w:rsid w:val="008129BE"/>
    <w:rsid w:val="00812A15"/>
    <w:rsid w:val="00812A2E"/>
    <w:rsid w:val="00812C88"/>
    <w:rsid w:val="00812D23"/>
    <w:rsid w:val="00812DB8"/>
    <w:rsid w:val="00812F79"/>
    <w:rsid w:val="008137E7"/>
    <w:rsid w:val="008138FE"/>
    <w:rsid w:val="00813B61"/>
    <w:rsid w:val="00813EF0"/>
    <w:rsid w:val="0081460C"/>
    <w:rsid w:val="0081490E"/>
    <w:rsid w:val="00814F2F"/>
    <w:rsid w:val="00814F56"/>
    <w:rsid w:val="00815068"/>
    <w:rsid w:val="008155F4"/>
    <w:rsid w:val="0081585A"/>
    <w:rsid w:val="00815A1D"/>
    <w:rsid w:val="00815C63"/>
    <w:rsid w:val="00815C86"/>
    <w:rsid w:val="00815DC0"/>
    <w:rsid w:val="00815E21"/>
    <w:rsid w:val="00815FA9"/>
    <w:rsid w:val="0081612A"/>
    <w:rsid w:val="00816389"/>
    <w:rsid w:val="00816703"/>
    <w:rsid w:val="0081670C"/>
    <w:rsid w:val="0081685C"/>
    <w:rsid w:val="008168B9"/>
    <w:rsid w:val="00816A2B"/>
    <w:rsid w:val="00816B26"/>
    <w:rsid w:val="00816C92"/>
    <w:rsid w:val="00816CFB"/>
    <w:rsid w:val="00816D50"/>
    <w:rsid w:val="00816DF1"/>
    <w:rsid w:val="00817011"/>
    <w:rsid w:val="00817324"/>
    <w:rsid w:val="00817437"/>
    <w:rsid w:val="00817F68"/>
    <w:rsid w:val="008200A5"/>
    <w:rsid w:val="00820255"/>
    <w:rsid w:val="0082096E"/>
    <w:rsid w:val="00820DB9"/>
    <w:rsid w:val="00820F26"/>
    <w:rsid w:val="0082134A"/>
    <w:rsid w:val="00821D6C"/>
    <w:rsid w:val="00821F63"/>
    <w:rsid w:val="008223D3"/>
    <w:rsid w:val="008226E4"/>
    <w:rsid w:val="0082280A"/>
    <w:rsid w:val="00822813"/>
    <w:rsid w:val="00822C90"/>
    <w:rsid w:val="00822D5A"/>
    <w:rsid w:val="00822D6F"/>
    <w:rsid w:val="00822DA5"/>
    <w:rsid w:val="00823490"/>
    <w:rsid w:val="0082374E"/>
    <w:rsid w:val="00823A80"/>
    <w:rsid w:val="00823FC8"/>
    <w:rsid w:val="00824193"/>
    <w:rsid w:val="00824712"/>
    <w:rsid w:val="00824B24"/>
    <w:rsid w:val="00824CDF"/>
    <w:rsid w:val="00825229"/>
    <w:rsid w:val="008257E4"/>
    <w:rsid w:val="00825CAC"/>
    <w:rsid w:val="00825CFF"/>
    <w:rsid w:val="0082622B"/>
    <w:rsid w:val="008265A6"/>
    <w:rsid w:val="008268BB"/>
    <w:rsid w:val="0082694B"/>
    <w:rsid w:val="00826A01"/>
    <w:rsid w:val="00826AEE"/>
    <w:rsid w:val="00826E63"/>
    <w:rsid w:val="00827299"/>
    <w:rsid w:val="008273D9"/>
    <w:rsid w:val="008276E2"/>
    <w:rsid w:val="00827867"/>
    <w:rsid w:val="00827C38"/>
    <w:rsid w:val="008304F5"/>
    <w:rsid w:val="008306C2"/>
    <w:rsid w:val="008306E2"/>
    <w:rsid w:val="00830C58"/>
    <w:rsid w:val="00830E80"/>
    <w:rsid w:val="00830EC6"/>
    <w:rsid w:val="00830EDB"/>
    <w:rsid w:val="0083110A"/>
    <w:rsid w:val="008311C4"/>
    <w:rsid w:val="008312D6"/>
    <w:rsid w:val="00831459"/>
    <w:rsid w:val="008314CF"/>
    <w:rsid w:val="0083169E"/>
    <w:rsid w:val="0083198F"/>
    <w:rsid w:val="008319CB"/>
    <w:rsid w:val="00831CCD"/>
    <w:rsid w:val="00831E62"/>
    <w:rsid w:val="00831FE6"/>
    <w:rsid w:val="0083203F"/>
    <w:rsid w:val="008322EA"/>
    <w:rsid w:val="0083234A"/>
    <w:rsid w:val="0083272D"/>
    <w:rsid w:val="008329A2"/>
    <w:rsid w:val="00832C96"/>
    <w:rsid w:val="00832E95"/>
    <w:rsid w:val="008331ED"/>
    <w:rsid w:val="00833263"/>
    <w:rsid w:val="00833373"/>
    <w:rsid w:val="0083362F"/>
    <w:rsid w:val="00833894"/>
    <w:rsid w:val="00833923"/>
    <w:rsid w:val="0083427D"/>
    <w:rsid w:val="0083432C"/>
    <w:rsid w:val="008346A3"/>
    <w:rsid w:val="00834C58"/>
    <w:rsid w:val="00834C7E"/>
    <w:rsid w:val="00834D62"/>
    <w:rsid w:val="00834DE2"/>
    <w:rsid w:val="00834F7A"/>
    <w:rsid w:val="00834F94"/>
    <w:rsid w:val="00834F9C"/>
    <w:rsid w:val="008350F0"/>
    <w:rsid w:val="008352DD"/>
    <w:rsid w:val="00835400"/>
    <w:rsid w:val="008354D0"/>
    <w:rsid w:val="008357A3"/>
    <w:rsid w:val="00835A7A"/>
    <w:rsid w:val="00835B70"/>
    <w:rsid w:val="00835DD7"/>
    <w:rsid w:val="00835F3B"/>
    <w:rsid w:val="00836758"/>
    <w:rsid w:val="00836B55"/>
    <w:rsid w:val="00837230"/>
    <w:rsid w:val="00837534"/>
    <w:rsid w:val="008376C7"/>
    <w:rsid w:val="008378FF"/>
    <w:rsid w:val="008379B0"/>
    <w:rsid w:val="00837A16"/>
    <w:rsid w:val="00837D30"/>
    <w:rsid w:val="00837F19"/>
    <w:rsid w:val="00840396"/>
    <w:rsid w:val="008403ED"/>
    <w:rsid w:val="008403FA"/>
    <w:rsid w:val="00840517"/>
    <w:rsid w:val="00840518"/>
    <w:rsid w:val="008408A4"/>
    <w:rsid w:val="00840A65"/>
    <w:rsid w:val="00840DE2"/>
    <w:rsid w:val="00840DE9"/>
    <w:rsid w:val="0084139E"/>
    <w:rsid w:val="00841689"/>
    <w:rsid w:val="00841A5B"/>
    <w:rsid w:val="00841A80"/>
    <w:rsid w:val="00841AB8"/>
    <w:rsid w:val="00841D8F"/>
    <w:rsid w:val="00841EA8"/>
    <w:rsid w:val="00841F02"/>
    <w:rsid w:val="00842252"/>
    <w:rsid w:val="008423C6"/>
    <w:rsid w:val="0084258C"/>
    <w:rsid w:val="0084259F"/>
    <w:rsid w:val="00842D19"/>
    <w:rsid w:val="00842FB8"/>
    <w:rsid w:val="00843056"/>
    <w:rsid w:val="008432A2"/>
    <w:rsid w:val="00843685"/>
    <w:rsid w:val="00843719"/>
    <w:rsid w:val="00843744"/>
    <w:rsid w:val="0084377A"/>
    <w:rsid w:val="00843B46"/>
    <w:rsid w:val="00843E01"/>
    <w:rsid w:val="00843F30"/>
    <w:rsid w:val="008440F5"/>
    <w:rsid w:val="008442FF"/>
    <w:rsid w:val="00844368"/>
    <w:rsid w:val="008445AA"/>
    <w:rsid w:val="00844675"/>
    <w:rsid w:val="00844869"/>
    <w:rsid w:val="00844A31"/>
    <w:rsid w:val="00844CFA"/>
    <w:rsid w:val="00844D00"/>
    <w:rsid w:val="00844FF1"/>
    <w:rsid w:val="00845060"/>
    <w:rsid w:val="008451C7"/>
    <w:rsid w:val="0084554A"/>
    <w:rsid w:val="00845700"/>
    <w:rsid w:val="00845C3B"/>
    <w:rsid w:val="00845D7D"/>
    <w:rsid w:val="00845E2E"/>
    <w:rsid w:val="00845EF5"/>
    <w:rsid w:val="00845F2B"/>
    <w:rsid w:val="0084601C"/>
    <w:rsid w:val="00846029"/>
    <w:rsid w:val="0084608C"/>
    <w:rsid w:val="008460BC"/>
    <w:rsid w:val="00846344"/>
    <w:rsid w:val="00846912"/>
    <w:rsid w:val="0084719E"/>
    <w:rsid w:val="008471AD"/>
    <w:rsid w:val="008472CB"/>
    <w:rsid w:val="008472E1"/>
    <w:rsid w:val="00847601"/>
    <w:rsid w:val="00847657"/>
    <w:rsid w:val="008476B9"/>
    <w:rsid w:val="00847736"/>
    <w:rsid w:val="00850354"/>
    <w:rsid w:val="008506AA"/>
    <w:rsid w:val="00850A72"/>
    <w:rsid w:val="00850A7D"/>
    <w:rsid w:val="00850B58"/>
    <w:rsid w:val="00850D3F"/>
    <w:rsid w:val="00850DAC"/>
    <w:rsid w:val="00850DDF"/>
    <w:rsid w:val="00850F1B"/>
    <w:rsid w:val="00850F95"/>
    <w:rsid w:val="008512AD"/>
    <w:rsid w:val="0085153A"/>
    <w:rsid w:val="00851B44"/>
    <w:rsid w:val="00851CFC"/>
    <w:rsid w:val="00851F76"/>
    <w:rsid w:val="00851FAA"/>
    <w:rsid w:val="00852198"/>
    <w:rsid w:val="008523D3"/>
    <w:rsid w:val="00852566"/>
    <w:rsid w:val="008527DC"/>
    <w:rsid w:val="00852FCC"/>
    <w:rsid w:val="0085314E"/>
    <w:rsid w:val="008531DC"/>
    <w:rsid w:val="00853538"/>
    <w:rsid w:val="00853769"/>
    <w:rsid w:val="00853798"/>
    <w:rsid w:val="0085385B"/>
    <w:rsid w:val="00853CF1"/>
    <w:rsid w:val="00853DB0"/>
    <w:rsid w:val="008540B9"/>
    <w:rsid w:val="00854226"/>
    <w:rsid w:val="00854323"/>
    <w:rsid w:val="008546F6"/>
    <w:rsid w:val="00854AD3"/>
    <w:rsid w:val="00854C00"/>
    <w:rsid w:val="008550AF"/>
    <w:rsid w:val="00855267"/>
    <w:rsid w:val="008554F4"/>
    <w:rsid w:val="008556E5"/>
    <w:rsid w:val="00855741"/>
    <w:rsid w:val="00855B10"/>
    <w:rsid w:val="00855B3C"/>
    <w:rsid w:val="00855E51"/>
    <w:rsid w:val="00855F27"/>
    <w:rsid w:val="00855FCF"/>
    <w:rsid w:val="00856199"/>
    <w:rsid w:val="00856231"/>
    <w:rsid w:val="00856336"/>
    <w:rsid w:val="00856499"/>
    <w:rsid w:val="0085697E"/>
    <w:rsid w:val="0085698E"/>
    <w:rsid w:val="00856A2E"/>
    <w:rsid w:val="00856A7D"/>
    <w:rsid w:val="00856B9F"/>
    <w:rsid w:val="00856D7F"/>
    <w:rsid w:val="00856E1A"/>
    <w:rsid w:val="00857160"/>
    <w:rsid w:val="008573D2"/>
    <w:rsid w:val="00857891"/>
    <w:rsid w:val="00857DA2"/>
    <w:rsid w:val="00857F33"/>
    <w:rsid w:val="00857FF6"/>
    <w:rsid w:val="008603F5"/>
    <w:rsid w:val="00860443"/>
    <w:rsid w:val="0086061E"/>
    <w:rsid w:val="008606BE"/>
    <w:rsid w:val="00860AD8"/>
    <w:rsid w:val="00860C37"/>
    <w:rsid w:val="00860FBD"/>
    <w:rsid w:val="00861285"/>
    <w:rsid w:val="00861795"/>
    <w:rsid w:val="008618A9"/>
    <w:rsid w:val="00861CF0"/>
    <w:rsid w:val="00861D72"/>
    <w:rsid w:val="00861DE2"/>
    <w:rsid w:val="00862555"/>
    <w:rsid w:val="0086265F"/>
    <w:rsid w:val="00862981"/>
    <w:rsid w:val="008630EE"/>
    <w:rsid w:val="008633C6"/>
    <w:rsid w:val="0086352C"/>
    <w:rsid w:val="0086388D"/>
    <w:rsid w:val="0086394D"/>
    <w:rsid w:val="00863C71"/>
    <w:rsid w:val="00863D3A"/>
    <w:rsid w:val="00863D66"/>
    <w:rsid w:val="00863F36"/>
    <w:rsid w:val="00864666"/>
    <w:rsid w:val="0086466E"/>
    <w:rsid w:val="0086486A"/>
    <w:rsid w:val="00864876"/>
    <w:rsid w:val="008648DF"/>
    <w:rsid w:val="00864A28"/>
    <w:rsid w:val="00864D9F"/>
    <w:rsid w:val="0086511D"/>
    <w:rsid w:val="008652AA"/>
    <w:rsid w:val="00865609"/>
    <w:rsid w:val="00865BD0"/>
    <w:rsid w:val="00866647"/>
    <w:rsid w:val="0086665F"/>
    <w:rsid w:val="00866870"/>
    <w:rsid w:val="00866A0A"/>
    <w:rsid w:val="00866AC7"/>
    <w:rsid w:val="00866B20"/>
    <w:rsid w:val="00866DBF"/>
    <w:rsid w:val="00867B60"/>
    <w:rsid w:val="00867BA2"/>
    <w:rsid w:val="00867C64"/>
    <w:rsid w:val="00870475"/>
    <w:rsid w:val="008707D2"/>
    <w:rsid w:val="008707FF"/>
    <w:rsid w:val="00870915"/>
    <w:rsid w:val="00870A8A"/>
    <w:rsid w:val="00870B63"/>
    <w:rsid w:val="00870BB5"/>
    <w:rsid w:val="00870CDC"/>
    <w:rsid w:val="00870CF3"/>
    <w:rsid w:val="00870DCB"/>
    <w:rsid w:val="00871CD6"/>
    <w:rsid w:val="00871EF8"/>
    <w:rsid w:val="008721A9"/>
    <w:rsid w:val="0087224F"/>
    <w:rsid w:val="0087287D"/>
    <w:rsid w:val="00872ABE"/>
    <w:rsid w:val="00872CB0"/>
    <w:rsid w:val="00872D63"/>
    <w:rsid w:val="00872F40"/>
    <w:rsid w:val="00873086"/>
    <w:rsid w:val="008735DB"/>
    <w:rsid w:val="00873741"/>
    <w:rsid w:val="00873BD7"/>
    <w:rsid w:val="00874707"/>
    <w:rsid w:val="00874A80"/>
    <w:rsid w:val="00874E8B"/>
    <w:rsid w:val="00874FB7"/>
    <w:rsid w:val="00874FFF"/>
    <w:rsid w:val="00875182"/>
    <w:rsid w:val="008752AE"/>
    <w:rsid w:val="00875381"/>
    <w:rsid w:val="008754EA"/>
    <w:rsid w:val="008757D6"/>
    <w:rsid w:val="00875C56"/>
    <w:rsid w:val="00875DEB"/>
    <w:rsid w:val="00875E2F"/>
    <w:rsid w:val="00875E93"/>
    <w:rsid w:val="00875EE4"/>
    <w:rsid w:val="00876342"/>
    <w:rsid w:val="0087676E"/>
    <w:rsid w:val="00876CC1"/>
    <w:rsid w:val="00876E10"/>
    <w:rsid w:val="00876FCF"/>
    <w:rsid w:val="008770ED"/>
    <w:rsid w:val="00877314"/>
    <w:rsid w:val="008775B9"/>
    <w:rsid w:val="008775C4"/>
    <w:rsid w:val="008775C8"/>
    <w:rsid w:val="00877741"/>
    <w:rsid w:val="008779C5"/>
    <w:rsid w:val="00877A60"/>
    <w:rsid w:val="00877AAD"/>
    <w:rsid w:val="00877CB2"/>
    <w:rsid w:val="00877D44"/>
    <w:rsid w:val="00877E05"/>
    <w:rsid w:val="00877E5F"/>
    <w:rsid w:val="00880088"/>
    <w:rsid w:val="0088034A"/>
    <w:rsid w:val="008806A1"/>
    <w:rsid w:val="00880AF0"/>
    <w:rsid w:val="00880C8F"/>
    <w:rsid w:val="00880D97"/>
    <w:rsid w:val="00880E33"/>
    <w:rsid w:val="00880ED0"/>
    <w:rsid w:val="00880F5B"/>
    <w:rsid w:val="00881CB9"/>
    <w:rsid w:val="00881D8A"/>
    <w:rsid w:val="00882242"/>
    <w:rsid w:val="008822A9"/>
    <w:rsid w:val="008827FF"/>
    <w:rsid w:val="008828F1"/>
    <w:rsid w:val="00882A5B"/>
    <w:rsid w:val="00882BB6"/>
    <w:rsid w:val="00882E75"/>
    <w:rsid w:val="00884104"/>
    <w:rsid w:val="00884302"/>
    <w:rsid w:val="0088466D"/>
    <w:rsid w:val="0088512B"/>
    <w:rsid w:val="00885463"/>
    <w:rsid w:val="00885571"/>
    <w:rsid w:val="008856F2"/>
    <w:rsid w:val="00885DC4"/>
    <w:rsid w:val="008865E1"/>
    <w:rsid w:val="008866E9"/>
    <w:rsid w:val="00886760"/>
    <w:rsid w:val="00886B9B"/>
    <w:rsid w:val="00886BF5"/>
    <w:rsid w:val="00886CFC"/>
    <w:rsid w:val="00886F28"/>
    <w:rsid w:val="008871D7"/>
    <w:rsid w:val="008872D2"/>
    <w:rsid w:val="00887328"/>
    <w:rsid w:val="00887487"/>
    <w:rsid w:val="0088761F"/>
    <w:rsid w:val="00887719"/>
    <w:rsid w:val="00890248"/>
    <w:rsid w:val="0089026F"/>
    <w:rsid w:val="00890479"/>
    <w:rsid w:val="008905F1"/>
    <w:rsid w:val="0089077D"/>
    <w:rsid w:val="00890780"/>
    <w:rsid w:val="008907C3"/>
    <w:rsid w:val="008907EF"/>
    <w:rsid w:val="008908D9"/>
    <w:rsid w:val="00890CE3"/>
    <w:rsid w:val="00890CF4"/>
    <w:rsid w:val="008912B7"/>
    <w:rsid w:val="008912C0"/>
    <w:rsid w:val="008912CB"/>
    <w:rsid w:val="008912ED"/>
    <w:rsid w:val="0089154B"/>
    <w:rsid w:val="008919CE"/>
    <w:rsid w:val="00891DCD"/>
    <w:rsid w:val="00891DFA"/>
    <w:rsid w:val="00892459"/>
    <w:rsid w:val="008927DF"/>
    <w:rsid w:val="00892A33"/>
    <w:rsid w:val="00892CB5"/>
    <w:rsid w:val="00892E5A"/>
    <w:rsid w:val="008932B4"/>
    <w:rsid w:val="00893356"/>
    <w:rsid w:val="00893549"/>
    <w:rsid w:val="008935DC"/>
    <w:rsid w:val="00894638"/>
    <w:rsid w:val="008946DC"/>
    <w:rsid w:val="00894889"/>
    <w:rsid w:val="00894A7B"/>
    <w:rsid w:val="00894B87"/>
    <w:rsid w:val="00895332"/>
    <w:rsid w:val="00895517"/>
    <w:rsid w:val="008955D1"/>
    <w:rsid w:val="008957C9"/>
    <w:rsid w:val="008958E4"/>
    <w:rsid w:val="00895CF5"/>
    <w:rsid w:val="00896078"/>
    <w:rsid w:val="0089608C"/>
    <w:rsid w:val="0089689A"/>
    <w:rsid w:val="00896CFE"/>
    <w:rsid w:val="00896E5F"/>
    <w:rsid w:val="0089744A"/>
    <w:rsid w:val="008974BE"/>
    <w:rsid w:val="00897741"/>
    <w:rsid w:val="008978F1"/>
    <w:rsid w:val="00897BFB"/>
    <w:rsid w:val="00897C94"/>
    <w:rsid w:val="00897CC1"/>
    <w:rsid w:val="00897D3E"/>
    <w:rsid w:val="00897D7F"/>
    <w:rsid w:val="00897ED1"/>
    <w:rsid w:val="00897FA5"/>
    <w:rsid w:val="008A0493"/>
    <w:rsid w:val="008A08BA"/>
    <w:rsid w:val="008A094D"/>
    <w:rsid w:val="008A09EC"/>
    <w:rsid w:val="008A0C16"/>
    <w:rsid w:val="008A0D4E"/>
    <w:rsid w:val="008A0D77"/>
    <w:rsid w:val="008A0DFF"/>
    <w:rsid w:val="008A0EAA"/>
    <w:rsid w:val="008A11C9"/>
    <w:rsid w:val="008A1607"/>
    <w:rsid w:val="008A16FF"/>
    <w:rsid w:val="008A1972"/>
    <w:rsid w:val="008A1A69"/>
    <w:rsid w:val="008A1A85"/>
    <w:rsid w:val="008A1C79"/>
    <w:rsid w:val="008A1CAD"/>
    <w:rsid w:val="008A1F94"/>
    <w:rsid w:val="008A20B4"/>
    <w:rsid w:val="008A2166"/>
    <w:rsid w:val="008A22B7"/>
    <w:rsid w:val="008A2323"/>
    <w:rsid w:val="008A2415"/>
    <w:rsid w:val="008A2878"/>
    <w:rsid w:val="008A288B"/>
    <w:rsid w:val="008A28AC"/>
    <w:rsid w:val="008A2905"/>
    <w:rsid w:val="008A2B1D"/>
    <w:rsid w:val="008A2DD8"/>
    <w:rsid w:val="008A31CE"/>
    <w:rsid w:val="008A32D8"/>
    <w:rsid w:val="008A32E7"/>
    <w:rsid w:val="008A364D"/>
    <w:rsid w:val="008A394F"/>
    <w:rsid w:val="008A3A9F"/>
    <w:rsid w:val="008A3D38"/>
    <w:rsid w:val="008A3DE4"/>
    <w:rsid w:val="008A415D"/>
    <w:rsid w:val="008A436B"/>
    <w:rsid w:val="008A4451"/>
    <w:rsid w:val="008A473A"/>
    <w:rsid w:val="008A4838"/>
    <w:rsid w:val="008A49E1"/>
    <w:rsid w:val="008A4E1E"/>
    <w:rsid w:val="008A4EB8"/>
    <w:rsid w:val="008A5054"/>
    <w:rsid w:val="008A52BE"/>
    <w:rsid w:val="008A55FD"/>
    <w:rsid w:val="008A5714"/>
    <w:rsid w:val="008A599D"/>
    <w:rsid w:val="008A59AB"/>
    <w:rsid w:val="008A5F83"/>
    <w:rsid w:val="008A62D4"/>
    <w:rsid w:val="008A721F"/>
    <w:rsid w:val="008A79B7"/>
    <w:rsid w:val="008A7B55"/>
    <w:rsid w:val="008A7F87"/>
    <w:rsid w:val="008B06C4"/>
    <w:rsid w:val="008B0A01"/>
    <w:rsid w:val="008B0CC6"/>
    <w:rsid w:val="008B0E4B"/>
    <w:rsid w:val="008B0EB0"/>
    <w:rsid w:val="008B0F9E"/>
    <w:rsid w:val="008B12F7"/>
    <w:rsid w:val="008B1704"/>
    <w:rsid w:val="008B1829"/>
    <w:rsid w:val="008B1CCE"/>
    <w:rsid w:val="008B2095"/>
    <w:rsid w:val="008B2144"/>
    <w:rsid w:val="008B2986"/>
    <w:rsid w:val="008B29CF"/>
    <w:rsid w:val="008B2AE2"/>
    <w:rsid w:val="008B2DE3"/>
    <w:rsid w:val="008B2F60"/>
    <w:rsid w:val="008B308D"/>
    <w:rsid w:val="008B30D2"/>
    <w:rsid w:val="008B31C7"/>
    <w:rsid w:val="008B31DE"/>
    <w:rsid w:val="008B3215"/>
    <w:rsid w:val="008B35B8"/>
    <w:rsid w:val="008B35F3"/>
    <w:rsid w:val="008B36AB"/>
    <w:rsid w:val="008B37D6"/>
    <w:rsid w:val="008B3C18"/>
    <w:rsid w:val="008B3D1D"/>
    <w:rsid w:val="008B3DDD"/>
    <w:rsid w:val="008B4004"/>
    <w:rsid w:val="008B414F"/>
    <w:rsid w:val="008B435B"/>
    <w:rsid w:val="008B440F"/>
    <w:rsid w:val="008B45A6"/>
    <w:rsid w:val="008B46ED"/>
    <w:rsid w:val="008B4B4B"/>
    <w:rsid w:val="008B4F30"/>
    <w:rsid w:val="008B5109"/>
    <w:rsid w:val="008B52DE"/>
    <w:rsid w:val="008B5508"/>
    <w:rsid w:val="008B55CC"/>
    <w:rsid w:val="008B561F"/>
    <w:rsid w:val="008B5E34"/>
    <w:rsid w:val="008B6111"/>
    <w:rsid w:val="008B6469"/>
    <w:rsid w:val="008B67C0"/>
    <w:rsid w:val="008B67DD"/>
    <w:rsid w:val="008B67E1"/>
    <w:rsid w:val="008B68D6"/>
    <w:rsid w:val="008B6CA6"/>
    <w:rsid w:val="008B6D10"/>
    <w:rsid w:val="008B6D25"/>
    <w:rsid w:val="008B71C0"/>
    <w:rsid w:val="008B75B6"/>
    <w:rsid w:val="008B774C"/>
    <w:rsid w:val="008B7FF9"/>
    <w:rsid w:val="008C02A2"/>
    <w:rsid w:val="008C0473"/>
    <w:rsid w:val="008C0596"/>
    <w:rsid w:val="008C05B6"/>
    <w:rsid w:val="008C0A51"/>
    <w:rsid w:val="008C0D6C"/>
    <w:rsid w:val="008C0FBF"/>
    <w:rsid w:val="008C112A"/>
    <w:rsid w:val="008C1158"/>
    <w:rsid w:val="008C1A50"/>
    <w:rsid w:val="008C1C55"/>
    <w:rsid w:val="008C2020"/>
    <w:rsid w:val="008C20C3"/>
    <w:rsid w:val="008C2325"/>
    <w:rsid w:val="008C24BC"/>
    <w:rsid w:val="008C2556"/>
    <w:rsid w:val="008C2699"/>
    <w:rsid w:val="008C2713"/>
    <w:rsid w:val="008C2A1F"/>
    <w:rsid w:val="008C2B4E"/>
    <w:rsid w:val="008C2C23"/>
    <w:rsid w:val="008C2D31"/>
    <w:rsid w:val="008C312E"/>
    <w:rsid w:val="008C3185"/>
    <w:rsid w:val="008C3304"/>
    <w:rsid w:val="008C33B7"/>
    <w:rsid w:val="008C34F5"/>
    <w:rsid w:val="008C351C"/>
    <w:rsid w:val="008C3642"/>
    <w:rsid w:val="008C37D1"/>
    <w:rsid w:val="008C3A02"/>
    <w:rsid w:val="008C3FF4"/>
    <w:rsid w:val="008C4651"/>
    <w:rsid w:val="008C476D"/>
    <w:rsid w:val="008C4979"/>
    <w:rsid w:val="008C4CD8"/>
    <w:rsid w:val="008C5171"/>
    <w:rsid w:val="008C537B"/>
    <w:rsid w:val="008C555A"/>
    <w:rsid w:val="008C5A77"/>
    <w:rsid w:val="008C5ADC"/>
    <w:rsid w:val="008C5CFF"/>
    <w:rsid w:val="008C5DB2"/>
    <w:rsid w:val="008C60A9"/>
    <w:rsid w:val="008C61C7"/>
    <w:rsid w:val="008C65B4"/>
    <w:rsid w:val="008C668B"/>
    <w:rsid w:val="008C66C1"/>
    <w:rsid w:val="008C67C1"/>
    <w:rsid w:val="008C6854"/>
    <w:rsid w:val="008C68C1"/>
    <w:rsid w:val="008C6936"/>
    <w:rsid w:val="008C6EC6"/>
    <w:rsid w:val="008C7805"/>
    <w:rsid w:val="008C78F3"/>
    <w:rsid w:val="008C7940"/>
    <w:rsid w:val="008C7E8B"/>
    <w:rsid w:val="008D015B"/>
    <w:rsid w:val="008D01AF"/>
    <w:rsid w:val="008D01B5"/>
    <w:rsid w:val="008D0260"/>
    <w:rsid w:val="008D0376"/>
    <w:rsid w:val="008D05EF"/>
    <w:rsid w:val="008D0607"/>
    <w:rsid w:val="008D06CD"/>
    <w:rsid w:val="008D0B39"/>
    <w:rsid w:val="008D0EA2"/>
    <w:rsid w:val="008D1012"/>
    <w:rsid w:val="008D1018"/>
    <w:rsid w:val="008D1206"/>
    <w:rsid w:val="008D13B0"/>
    <w:rsid w:val="008D14C9"/>
    <w:rsid w:val="008D150E"/>
    <w:rsid w:val="008D169F"/>
    <w:rsid w:val="008D1AB4"/>
    <w:rsid w:val="008D1AD6"/>
    <w:rsid w:val="008D1BA0"/>
    <w:rsid w:val="008D1CFC"/>
    <w:rsid w:val="008D1D08"/>
    <w:rsid w:val="008D1F24"/>
    <w:rsid w:val="008D1F59"/>
    <w:rsid w:val="008D20AC"/>
    <w:rsid w:val="008D216A"/>
    <w:rsid w:val="008D24C3"/>
    <w:rsid w:val="008D287B"/>
    <w:rsid w:val="008D28A4"/>
    <w:rsid w:val="008D2DC6"/>
    <w:rsid w:val="008D311C"/>
    <w:rsid w:val="008D311D"/>
    <w:rsid w:val="008D3177"/>
    <w:rsid w:val="008D34CA"/>
    <w:rsid w:val="008D3642"/>
    <w:rsid w:val="008D37C9"/>
    <w:rsid w:val="008D4105"/>
    <w:rsid w:val="008D42EB"/>
    <w:rsid w:val="008D48D1"/>
    <w:rsid w:val="008D4921"/>
    <w:rsid w:val="008D4A36"/>
    <w:rsid w:val="008D4B13"/>
    <w:rsid w:val="008D4D93"/>
    <w:rsid w:val="008D51DC"/>
    <w:rsid w:val="008D52E1"/>
    <w:rsid w:val="008D55AD"/>
    <w:rsid w:val="008D5644"/>
    <w:rsid w:val="008D5881"/>
    <w:rsid w:val="008D59BA"/>
    <w:rsid w:val="008D5B4B"/>
    <w:rsid w:val="008D5B98"/>
    <w:rsid w:val="008D5C25"/>
    <w:rsid w:val="008D60BF"/>
    <w:rsid w:val="008D61A8"/>
    <w:rsid w:val="008D634C"/>
    <w:rsid w:val="008D63C2"/>
    <w:rsid w:val="008D69F9"/>
    <w:rsid w:val="008D6DF1"/>
    <w:rsid w:val="008D6E88"/>
    <w:rsid w:val="008D6EA8"/>
    <w:rsid w:val="008D7034"/>
    <w:rsid w:val="008D7197"/>
    <w:rsid w:val="008D71A6"/>
    <w:rsid w:val="008D7463"/>
    <w:rsid w:val="008D7D83"/>
    <w:rsid w:val="008E00CE"/>
    <w:rsid w:val="008E0124"/>
    <w:rsid w:val="008E0197"/>
    <w:rsid w:val="008E05CF"/>
    <w:rsid w:val="008E08D7"/>
    <w:rsid w:val="008E0B07"/>
    <w:rsid w:val="008E0FCD"/>
    <w:rsid w:val="008E1616"/>
    <w:rsid w:val="008E1632"/>
    <w:rsid w:val="008E16E8"/>
    <w:rsid w:val="008E17F4"/>
    <w:rsid w:val="008E1D4C"/>
    <w:rsid w:val="008E1E6C"/>
    <w:rsid w:val="008E2981"/>
    <w:rsid w:val="008E2A58"/>
    <w:rsid w:val="008E2BD3"/>
    <w:rsid w:val="008E312B"/>
    <w:rsid w:val="008E33D8"/>
    <w:rsid w:val="008E3478"/>
    <w:rsid w:val="008E3A1F"/>
    <w:rsid w:val="008E3A3D"/>
    <w:rsid w:val="008E3B0B"/>
    <w:rsid w:val="008E3B30"/>
    <w:rsid w:val="008E410C"/>
    <w:rsid w:val="008E4276"/>
    <w:rsid w:val="008E42B2"/>
    <w:rsid w:val="008E435E"/>
    <w:rsid w:val="008E466F"/>
    <w:rsid w:val="008E48F2"/>
    <w:rsid w:val="008E4A52"/>
    <w:rsid w:val="008E4FF1"/>
    <w:rsid w:val="008E503B"/>
    <w:rsid w:val="008E5233"/>
    <w:rsid w:val="008E5559"/>
    <w:rsid w:val="008E5645"/>
    <w:rsid w:val="008E5C81"/>
    <w:rsid w:val="008E5FFC"/>
    <w:rsid w:val="008E6465"/>
    <w:rsid w:val="008E682B"/>
    <w:rsid w:val="008E6910"/>
    <w:rsid w:val="008E6973"/>
    <w:rsid w:val="008E6AA8"/>
    <w:rsid w:val="008E6EB8"/>
    <w:rsid w:val="008E6EDC"/>
    <w:rsid w:val="008E7025"/>
    <w:rsid w:val="008E71C8"/>
    <w:rsid w:val="008E7738"/>
    <w:rsid w:val="008E7969"/>
    <w:rsid w:val="008E7B60"/>
    <w:rsid w:val="008E7C3B"/>
    <w:rsid w:val="008F00B6"/>
    <w:rsid w:val="008F0670"/>
    <w:rsid w:val="008F06B8"/>
    <w:rsid w:val="008F0730"/>
    <w:rsid w:val="008F0A3D"/>
    <w:rsid w:val="008F0CC1"/>
    <w:rsid w:val="008F0DAD"/>
    <w:rsid w:val="008F0DF3"/>
    <w:rsid w:val="008F111C"/>
    <w:rsid w:val="008F1B47"/>
    <w:rsid w:val="008F201A"/>
    <w:rsid w:val="008F21D8"/>
    <w:rsid w:val="008F27DA"/>
    <w:rsid w:val="008F2CB2"/>
    <w:rsid w:val="008F2E3D"/>
    <w:rsid w:val="008F330B"/>
    <w:rsid w:val="008F3535"/>
    <w:rsid w:val="008F3974"/>
    <w:rsid w:val="008F4146"/>
    <w:rsid w:val="008F4358"/>
    <w:rsid w:val="008F44AE"/>
    <w:rsid w:val="008F4628"/>
    <w:rsid w:val="008F48C8"/>
    <w:rsid w:val="008F49EA"/>
    <w:rsid w:val="008F4A45"/>
    <w:rsid w:val="008F4D8F"/>
    <w:rsid w:val="008F4EA1"/>
    <w:rsid w:val="008F5931"/>
    <w:rsid w:val="008F5E13"/>
    <w:rsid w:val="008F6292"/>
    <w:rsid w:val="008F62CB"/>
    <w:rsid w:val="008F680A"/>
    <w:rsid w:val="008F6A88"/>
    <w:rsid w:val="008F6C4F"/>
    <w:rsid w:val="008F6CFB"/>
    <w:rsid w:val="008F6DEC"/>
    <w:rsid w:val="008F70DC"/>
    <w:rsid w:val="008F72FE"/>
    <w:rsid w:val="008F7399"/>
    <w:rsid w:val="008F7412"/>
    <w:rsid w:val="008F763B"/>
    <w:rsid w:val="008F7C33"/>
    <w:rsid w:val="008F7D45"/>
    <w:rsid w:val="00900393"/>
    <w:rsid w:val="009005EA"/>
    <w:rsid w:val="00900626"/>
    <w:rsid w:val="00900AF9"/>
    <w:rsid w:val="00900CD3"/>
    <w:rsid w:val="00900F81"/>
    <w:rsid w:val="00901090"/>
    <w:rsid w:val="00901607"/>
    <w:rsid w:val="009018C1"/>
    <w:rsid w:val="00901DA5"/>
    <w:rsid w:val="00901E5A"/>
    <w:rsid w:val="00901E65"/>
    <w:rsid w:val="00901E78"/>
    <w:rsid w:val="00901FFE"/>
    <w:rsid w:val="009020B9"/>
    <w:rsid w:val="009020E8"/>
    <w:rsid w:val="00902278"/>
    <w:rsid w:val="009022C9"/>
    <w:rsid w:val="00902490"/>
    <w:rsid w:val="009025B5"/>
    <w:rsid w:val="009025D0"/>
    <w:rsid w:val="009029F3"/>
    <w:rsid w:val="00902ACA"/>
    <w:rsid w:val="00902C40"/>
    <w:rsid w:val="00902ECC"/>
    <w:rsid w:val="00903154"/>
    <w:rsid w:val="009034E7"/>
    <w:rsid w:val="00903951"/>
    <w:rsid w:val="00903A0E"/>
    <w:rsid w:val="0090417E"/>
    <w:rsid w:val="009042F0"/>
    <w:rsid w:val="009044F0"/>
    <w:rsid w:val="0090466A"/>
    <w:rsid w:val="009048FB"/>
    <w:rsid w:val="00904BA4"/>
    <w:rsid w:val="00904C0D"/>
    <w:rsid w:val="00904D5F"/>
    <w:rsid w:val="00905057"/>
    <w:rsid w:val="0090509E"/>
    <w:rsid w:val="009051AC"/>
    <w:rsid w:val="00905244"/>
    <w:rsid w:val="009052A7"/>
    <w:rsid w:val="009053C2"/>
    <w:rsid w:val="0090594D"/>
    <w:rsid w:val="00905AF3"/>
    <w:rsid w:val="00905CCF"/>
    <w:rsid w:val="009060C3"/>
    <w:rsid w:val="00906A84"/>
    <w:rsid w:val="00906BF4"/>
    <w:rsid w:val="00906EF3"/>
    <w:rsid w:val="00907131"/>
    <w:rsid w:val="00907282"/>
    <w:rsid w:val="009072D4"/>
    <w:rsid w:val="00907832"/>
    <w:rsid w:val="009079B6"/>
    <w:rsid w:val="00907B13"/>
    <w:rsid w:val="00907DDF"/>
    <w:rsid w:val="0091002A"/>
    <w:rsid w:val="00910096"/>
    <w:rsid w:val="00910822"/>
    <w:rsid w:val="009109CB"/>
    <w:rsid w:val="00910C24"/>
    <w:rsid w:val="00910CE8"/>
    <w:rsid w:val="00910F10"/>
    <w:rsid w:val="00911218"/>
    <w:rsid w:val="009112D6"/>
    <w:rsid w:val="00911531"/>
    <w:rsid w:val="00911A00"/>
    <w:rsid w:val="00911B95"/>
    <w:rsid w:val="00911CD5"/>
    <w:rsid w:val="00911FCA"/>
    <w:rsid w:val="009121EE"/>
    <w:rsid w:val="0091234A"/>
    <w:rsid w:val="009123D5"/>
    <w:rsid w:val="009127DD"/>
    <w:rsid w:val="0091299B"/>
    <w:rsid w:val="00912D55"/>
    <w:rsid w:val="00913032"/>
    <w:rsid w:val="00913067"/>
    <w:rsid w:val="00913093"/>
    <w:rsid w:val="00913108"/>
    <w:rsid w:val="00913639"/>
    <w:rsid w:val="009139A6"/>
    <w:rsid w:val="00913F5B"/>
    <w:rsid w:val="009140BE"/>
    <w:rsid w:val="009142EA"/>
    <w:rsid w:val="00914389"/>
    <w:rsid w:val="0091457D"/>
    <w:rsid w:val="00914680"/>
    <w:rsid w:val="009147D0"/>
    <w:rsid w:val="00914AE4"/>
    <w:rsid w:val="00914E9D"/>
    <w:rsid w:val="00915199"/>
    <w:rsid w:val="00915266"/>
    <w:rsid w:val="009152A1"/>
    <w:rsid w:val="00915309"/>
    <w:rsid w:val="00915376"/>
    <w:rsid w:val="009157BE"/>
    <w:rsid w:val="009158ED"/>
    <w:rsid w:val="0091597F"/>
    <w:rsid w:val="00915ED1"/>
    <w:rsid w:val="00916164"/>
    <w:rsid w:val="009161D6"/>
    <w:rsid w:val="00916345"/>
    <w:rsid w:val="0091648C"/>
    <w:rsid w:val="00916633"/>
    <w:rsid w:val="00916671"/>
    <w:rsid w:val="009166D9"/>
    <w:rsid w:val="009169F9"/>
    <w:rsid w:val="0091710F"/>
    <w:rsid w:val="00917290"/>
    <w:rsid w:val="0091746C"/>
    <w:rsid w:val="00917832"/>
    <w:rsid w:val="00917AD8"/>
    <w:rsid w:val="00917BEC"/>
    <w:rsid w:val="00917D38"/>
    <w:rsid w:val="00917ECD"/>
    <w:rsid w:val="00917F0C"/>
    <w:rsid w:val="0092031F"/>
    <w:rsid w:val="009203E5"/>
    <w:rsid w:val="009209C6"/>
    <w:rsid w:val="009209EA"/>
    <w:rsid w:val="00920BE6"/>
    <w:rsid w:val="00920C93"/>
    <w:rsid w:val="00920E19"/>
    <w:rsid w:val="00920ED1"/>
    <w:rsid w:val="009213CF"/>
    <w:rsid w:val="0092151E"/>
    <w:rsid w:val="0092167E"/>
    <w:rsid w:val="00921AC8"/>
    <w:rsid w:val="00921CDA"/>
    <w:rsid w:val="00921D37"/>
    <w:rsid w:val="00921F1E"/>
    <w:rsid w:val="00922373"/>
    <w:rsid w:val="009223C3"/>
    <w:rsid w:val="00922669"/>
    <w:rsid w:val="009226BD"/>
    <w:rsid w:val="00922A85"/>
    <w:rsid w:val="00922A95"/>
    <w:rsid w:val="00922AB8"/>
    <w:rsid w:val="00922E97"/>
    <w:rsid w:val="00922EEF"/>
    <w:rsid w:val="009232C5"/>
    <w:rsid w:val="009237E5"/>
    <w:rsid w:val="00923809"/>
    <w:rsid w:val="00923898"/>
    <w:rsid w:val="00923A08"/>
    <w:rsid w:val="00923AF3"/>
    <w:rsid w:val="00923B97"/>
    <w:rsid w:val="00923DD1"/>
    <w:rsid w:val="0092406E"/>
    <w:rsid w:val="00924BD1"/>
    <w:rsid w:val="0092544F"/>
    <w:rsid w:val="009257BB"/>
    <w:rsid w:val="00925957"/>
    <w:rsid w:val="00925BC5"/>
    <w:rsid w:val="00925C22"/>
    <w:rsid w:val="00925F7C"/>
    <w:rsid w:val="0092607E"/>
    <w:rsid w:val="00926283"/>
    <w:rsid w:val="0092632D"/>
    <w:rsid w:val="009266BA"/>
    <w:rsid w:val="009269DA"/>
    <w:rsid w:val="00926A2B"/>
    <w:rsid w:val="00927026"/>
    <w:rsid w:val="009274E8"/>
    <w:rsid w:val="00927709"/>
    <w:rsid w:val="00927B3B"/>
    <w:rsid w:val="00927C8A"/>
    <w:rsid w:val="009301DD"/>
    <w:rsid w:val="009302A9"/>
    <w:rsid w:val="009307F1"/>
    <w:rsid w:val="00930A86"/>
    <w:rsid w:val="00930DF0"/>
    <w:rsid w:val="00930E4F"/>
    <w:rsid w:val="00931086"/>
    <w:rsid w:val="009311B4"/>
    <w:rsid w:val="00931222"/>
    <w:rsid w:val="009314C9"/>
    <w:rsid w:val="0093196C"/>
    <w:rsid w:val="00931C65"/>
    <w:rsid w:val="00932146"/>
    <w:rsid w:val="009328F0"/>
    <w:rsid w:val="00932952"/>
    <w:rsid w:val="009331DA"/>
    <w:rsid w:val="00933324"/>
    <w:rsid w:val="009336BF"/>
    <w:rsid w:val="009337CC"/>
    <w:rsid w:val="009338BF"/>
    <w:rsid w:val="0093391E"/>
    <w:rsid w:val="009339DE"/>
    <w:rsid w:val="00933E63"/>
    <w:rsid w:val="00934303"/>
    <w:rsid w:val="00934710"/>
    <w:rsid w:val="00934C84"/>
    <w:rsid w:val="00934D67"/>
    <w:rsid w:val="009350CF"/>
    <w:rsid w:val="009351AD"/>
    <w:rsid w:val="00935412"/>
    <w:rsid w:val="00935424"/>
    <w:rsid w:val="0093577C"/>
    <w:rsid w:val="00935949"/>
    <w:rsid w:val="00935AEF"/>
    <w:rsid w:val="009363BF"/>
    <w:rsid w:val="0093656D"/>
    <w:rsid w:val="00936693"/>
    <w:rsid w:val="00936A06"/>
    <w:rsid w:val="00936E1A"/>
    <w:rsid w:val="00936F6A"/>
    <w:rsid w:val="00936FEF"/>
    <w:rsid w:val="00937111"/>
    <w:rsid w:val="00937140"/>
    <w:rsid w:val="009371F6"/>
    <w:rsid w:val="009372DE"/>
    <w:rsid w:val="009375BF"/>
    <w:rsid w:val="009376E3"/>
    <w:rsid w:val="00937C94"/>
    <w:rsid w:val="00940071"/>
    <w:rsid w:val="009401BF"/>
    <w:rsid w:val="0094061E"/>
    <w:rsid w:val="0094064D"/>
    <w:rsid w:val="0094080C"/>
    <w:rsid w:val="00940C04"/>
    <w:rsid w:val="009415AB"/>
    <w:rsid w:val="00941ED0"/>
    <w:rsid w:val="009420FC"/>
    <w:rsid w:val="00942229"/>
    <w:rsid w:val="009422D1"/>
    <w:rsid w:val="009423B2"/>
    <w:rsid w:val="00942608"/>
    <w:rsid w:val="0094268B"/>
    <w:rsid w:val="009426E9"/>
    <w:rsid w:val="00942ACC"/>
    <w:rsid w:val="00942B3F"/>
    <w:rsid w:val="00942D83"/>
    <w:rsid w:val="00942E66"/>
    <w:rsid w:val="00942FEC"/>
    <w:rsid w:val="009430A8"/>
    <w:rsid w:val="00943165"/>
    <w:rsid w:val="0094357F"/>
    <w:rsid w:val="00943667"/>
    <w:rsid w:val="0094392C"/>
    <w:rsid w:val="009439CE"/>
    <w:rsid w:val="009439F7"/>
    <w:rsid w:val="00943A97"/>
    <w:rsid w:val="00943F5C"/>
    <w:rsid w:val="00943FDD"/>
    <w:rsid w:val="00944309"/>
    <w:rsid w:val="00944434"/>
    <w:rsid w:val="00944561"/>
    <w:rsid w:val="00944A02"/>
    <w:rsid w:val="00944AE2"/>
    <w:rsid w:val="00944DAC"/>
    <w:rsid w:val="00944F66"/>
    <w:rsid w:val="0094528C"/>
    <w:rsid w:val="00945A4C"/>
    <w:rsid w:val="00945AE7"/>
    <w:rsid w:val="00945CF5"/>
    <w:rsid w:val="00945E3D"/>
    <w:rsid w:val="00946167"/>
    <w:rsid w:val="009463D0"/>
    <w:rsid w:val="009468A4"/>
    <w:rsid w:val="00946998"/>
    <w:rsid w:val="00946A6C"/>
    <w:rsid w:val="00946BAD"/>
    <w:rsid w:val="00946D9A"/>
    <w:rsid w:val="00946F39"/>
    <w:rsid w:val="00947510"/>
    <w:rsid w:val="00947562"/>
    <w:rsid w:val="0094774B"/>
    <w:rsid w:val="0094793E"/>
    <w:rsid w:val="009479A0"/>
    <w:rsid w:val="00947DBF"/>
    <w:rsid w:val="0095021E"/>
    <w:rsid w:val="0095026C"/>
    <w:rsid w:val="00950272"/>
    <w:rsid w:val="00950910"/>
    <w:rsid w:val="00950E7F"/>
    <w:rsid w:val="00950F99"/>
    <w:rsid w:val="009510B0"/>
    <w:rsid w:val="00951357"/>
    <w:rsid w:val="009513AA"/>
    <w:rsid w:val="009516BB"/>
    <w:rsid w:val="009516F7"/>
    <w:rsid w:val="00951AD8"/>
    <w:rsid w:val="00951E96"/>
    <w:rsid w:val="00951FF3"/>
    <w:rsid w:val="0095226E"/>
    <w:rsid w:val="009522A5"/>
    <w:rsid w:val="0095270A"/>
    <w:rsid w:val="009527F9"/>
    <w:rsid w:val="00952A6A"/>
    <w:rsid w:val="00952D00"/>
    <w:rsid w:val="00953289"/>
    <w:rsid w:val="00953BB5"/>
    <w:rsid w:val="00953CDB"/>
    <w:rsid w:val="00953E3E"/>
    <w:rsid w:val="0095422A"/>
    <w:rsid w:val="009542CC"/>
    <w:rsid w:val="009545D8"/>
    <w:rsid w:val="00954A26"/>
    <w:rsid w:val="00954D88"/>
    <w:rsid w:val="00955025"/>
    <w:rsid w:val="0095511A"/>
    <w:rsid w:val="00955E81"/>
    <w:rsid w:val="009563C5"/>
    <w:rsid w:val="009563CF"/>
    <w:rsid w:val="00956416"/>
    <w:rsid w:val="00956905"/>
    <w:rsid w:val="00956A55"/>
    <w:rsid w:val="00956D90"/>
    <w:rsid w:val="00956DBD"/>
    <w:rsid w:val="00957027"/>
    <w:rsid w:val="0095714E"/>
    <w:rsid w:val="0095718E"/>
    <w:rsid w:val="009571AD"/>
    <w:rsid w:val="0095769B"/>
    <w:rsid w:val="009577E6"/>
    <w:rsid w:val="00957B95"/>
    <w:rsid w:val="00957BF1"/>
    <w:rsid w:val="00957C97"/>
    <w:rsid w:val="00957CB5"/>
    <w:rsid w:val="00957DD7"/>
    <w:rsid w:val="0096048B"/>
    <w:rsid w:val="00960505"/>
    <w:rsid w:val="009607C4"/>
    <w:rsid w:val="0096092F"/>
    <w:rsid w:val="00960A4B"/>
    <w:rsid w:val="00960B3B"/>
    <w:rsid w:val="00960DF1"/>
    <w:rsid w:val="00961723"/>
    <w:rsid w:val="00961821"/>
    <w:rsid w:val="0096188B"/>
    <w:rsid w:val="00961E03"/>
    <w:rsid w:val="00962022"/>
    <w:rsid w:val="00962346"/>
    <w:rsid w:val="0096252B"/>
    <w:rsid w:val="0096253E"/>
    <w:rsid w:val="009626E7"/>
    <w:rsid w:val="00962B2B"/>
    <w:rsid w:val="00962C7D"/>
    <w:rsid w:val="0096315B"/>
    <w:rsid w:val="00963A26"/>
    <w:rsid w:val="00963E96"/>
    <w:rsid w:val="00963FEF"/>
    <w:rsid w:val="00964058"/>
    <w:rsid w:val="009645C9"/>
    <w:rsid w:val="009648CD"/>
    <w:rsid w:val="00964E28"/>
    <w:rsid w:val="00964E9F"/>
    <w:rsid w:val="009651B6"/>
    <w:rsid w:val="009655A4"/>
    <w:rsid w:val="00965626"/>
    <w:rsid w:val="009659EA"/>
    <w:rsid w:val="009659FC"/>
    <w:rsid w:val="00965A05"/>
    <w:rsid w:val="00965B85"/>
    <w:rsid w:val="00965CF9"/>
    <w:rsid w:val="0096620B"/>
    <w:rsid w:val="00966723"/>
    <w:rsid w:val="009667EE"/>
    <w:rsid w:val="00966AAE"/>
    <w:rsid w:val="00966BCA"/>
    <w:rsid w:val="00966BE4"/>
    <w:rsid w:val="00967481"/>
    <w:rsid w:val="009677A6"/>
    <w:rsid w:val="009678E8"/>
    <w:rsid w:val="00967982"/>
    <w:rsid w:val="00967B1E"/>
    <w:rsid w:val="00967BB0"/>
    <w:rsid w:val="00967BBA"/>
    <w:rsid w:val="00967C3E"/>
    <w:rsid w:val="0097000E"/>
    <w:rsid w:val="00970030"/>
    <w:rsid w:val="00970068"/>
    <w:rsid w:val="0097008F"/>
    <w:rsid w:val="00970B4F"/>
    <w:rsid w:val="00970CBC"/>
    <w:rsid w:val="00970E8B"/>
    <w:rsid w:val="009712E0"/>
    <w:rsid w:val="009714E6"/>
    <w:rsid w:val="0097181C"/>
    <w:rsid w:val="00971DC5"/>
    <w:rsid w:val="00971DF1"/>
    <w:rsid w:val="00972EED"/>
    <w:rsid w:val="00973392"/>
    <w:rsid w:val="009735A2"/>
    <w:rsid w:val="009735C8"/>
    <w:rsid w:val="009735E0"/>
    <w:rsid w:val="00973A1B"/>
    <w:rsid w:val="00973BF5"/>
    <w:rsid w:val="00973EA5"/>
    <w:rsid w:val="00974432"/>
    <w:rsid w:val="00974CE5"/>
    <w:rsid w:val="00974DA0"/>
    <w:rsid w:val="00974DF4"/>
    <w:rsid w:val="0097529D"/>
    <w:rsid w:val="00975A44"/>
    <w:rsid w:val="00975B06"/>
    <w:rsid w:val="00975BB2"/>
    <w:rsid w:val="00975C60"/>
    <w:rsid w:val="0097600C"/>
    <w:rsid w:val="0097621C"/>
    <w:rsid w:val="00976308"/>
    <w:rsid w:val="009764EE"/>
    <w:rsid w:val="009766CA"/>
    <w:rsid w:val="00976CBE"/>
    <w:rsid w:val="00976E3B"/>
    <w:rsid w:val="00976FCA"/>
    <w:rsid w:val="0097720C"/>
    <w:rsid w:val="009772F0"/>
    <w:rsid w:val="009774C6"/>
    <w:rsid w:val="00977639"/>
    <w:rsid w:val="009776EF"/>
    <w:rsid w:val="0097786A"/>
    <w:rsid w:val="00977877"/>
    <w:rsid w:val="00977924"/>
    <w:rsid w:val="00977977"/>
    <w:rsid w:val="00977B33"/>
    <w:rsid w:val="00977C4A"/>
    <w:rsid w:val="00977CAD"/>
    <w:rsid w:val="00977D70"/>
    <w:rsid w:val="00977DF0"/>
    <w:rsid w:val="00980070"/>
    <w:rsid w:val="009801C1"/>
    <w:rsid w:val="00980213"/>
    <w:rsid w:val="00980253"/>
    <w:rsid w:val="00980747"/>
    <w:rsid w:val="00981048"/>
    <w:rsid w:val="00981341"/>
    <w:rsid w:val="00981595"/>
    <w:rsid w:val="009818BB"/>
    <w:rsid w:val="0098197C"/>
    <w:rsid w:val="00981B15"/>
    <w:rsid w:val="00982513"/>
    <w:rsid w:val="00982524"/>
    <w:rsid w:val="00982619"/>
    <w:rsid w:val="00982860"/>
    <w:rsid w:val="009829B7"/>
    <w:rsid w:val="00982BC5"/>
    <w:rsid w:val="009830C9"/>
    <w:rsid w:val="00983130"/>
    <w:rsid w:val="00983447"/>
    <w:rsid w:val="00983682"/>
    <w:rsid w:val="00983687"/>
    <w:rsid w:val="009838BA"/>
    <w:rsid w:val="00983BB4"/>
    <w:rsid w:val="0098411D"/>
    <w:rsid w:val="0098472C"/>
    <w:rsid w:val="00985387"/>
    <w:rsid w:val="00985654"/>
    <w:rsid w:val="00985804"/>
    <w:rsid w:val="00985C26"/>
    <w:rsid w:val="00985EAC"/>
    <w:rsid w:val="00986029"/>
    <w:rsid w:val="00986069"/>
    <w:rsid w:val="009860C0"/>
    <w:rsid w:val="009865F4"/>
    <w:rsid w:val="009866B7"/>
    <w:rsid w:val="009867D2"/>
    <w:rsid w:val="009867D7"/>
    <w:rsid w:val="00986B57"/>
    <w:rsid w:val="00986DC2"/>
    <w:rsid w:val="009870BB"/>
    <w:rsid w:val="009870E6"/>
    <w:rsid w:val="00987655"/>
    <w:rsid w:val="00987E48"/>
    <w:rsid w:val="00987F09"/>
    <w:rsid w:val="0099013C"/>
    <w:rsid w:val="0099060B"/>
    <w:rsid w:val="00990699"/>
    <w:rsid w:val="00990778"/>
    <w:rsid w:val="00990B3C"/>
    <w:rsid w:val="00990C82"/>
    <w:rsid w:val="00990C8D"/>
    <w:rsid w:val="00990D62"/>
    <w:rsid w:val="009910F0"/>
    <w:rsid w:val="0099111E"/>
    <w:rsid w:val="0099115A"/>
    <w:rsid w:val="0099125A"/>
    <w:rsid w:val="009916FD"/>
    <w:rsid w:val="009918D0"/>
    <w:rsid w:val="00991A90"/>
    <w:rsid w:val="00991BBC"/>
    <w:rsid w:val="00991F01"/>
    <w:rsid w:val="00991F04"/>
    <w:rsid w:val="009922A1"/>
    <w:rsid w:val="009925F6"/>
    <w:rsid w:val="009934A0"/>
    <w:rsid w:val="0099363A"/>
    <w:rsid w:val="0099378D"/>
    <w:rsid w:val="00993995"/>
    <w:rsid w:val="00993B3A"/>
    <w:rsid w:val="00993EC4"/>
    <w:rsid w:val="0099446C"/>
    <w:rsid w:val="009947F0"/>
    <w:rsid w:val="00994F21"/>
    <w:rsid w:val="00994FFC"/>
    <w:rsid w:val="00995085"/>
    <w:rsid w:val="009950CF"/>
    <w:rsid w:val="0099518F"/>
    <w:rsid w:val="009952DF"/>
    <w:rsid w:val="00995346"/>
    <w:rsid w:val="009953C9"/>
    <w:rsid w:val="009953E4"/>
    <w:rsid w:val="009954FA"/>
    <w:rsid w:val="00995A82"/>
    <w:rsid w:val="00995AF2"/>
    <w:rsid w:val="00995D83"/>
    <w:rsid w:val="00995E09"/>
    <w:rsid w:val="00996209"/>
    <w:rsid w:val="0099633D"/>
    <w:rsid w:val="00996625"/>
    <w:rsid w:val="00996695"/>
    <w:rsid w:val="00996924"/>
    <w:rsid w:val="00996AB5"/>
    <w:rsid w:val="00996BC6"/>
    <w:rsid w:val="00996C1E"/>
    <w:rsid w:val="00996D87"/>
    <w:rsid w:val="00997087"/>
    <w:rsid w:val="009970D2"/>
    <w:rsid w:val="00997A9C"/>
    <w:rsid w:val="00997DF2"/>
    <w:rsid w:val="009A01CB"/>
    <w:rsid w:val="009A0270"/>
    <w:rsid w:val="009A0318"/>
    <w:rsid w:val="009A05E1"/>
    <w:rsid w:val="009A08AB"/>
    <w:rsid w:val="009A0AAC"/>
    <w:rsid w:val="009A0BBB"/>
    <w:rsid w:val="009A0E41"/>
    <w:rsid w:val="009A0E93"/>
    <w:rsid w:val="009A0EE1"/>
    <w:rsid w:val="009A11BC"/>
    <w:rsid w:val="009A140E"/>
    <w:rsid w:val="009A152D"/>
    <w:rsid w:val="009A174E"/>
    <w:rsid w:val="009A1773"/>
    <w:rsid w:val="009A21D3"/>
    <w:rsid w:val="009A228E"/>
    <w:rsid w:val="009A29B1"/>
    <w:rsid w:val="009A2B7B"/>
    <w:rsid w:val="009A31E0"/>
    <w:rsid w:val="009A36AA"/>
    <w:rsid w:val="009A3839"/>
    <w:rsid w:val="009A3B54"/>
    <w:rsid w:val="009A4148"/>
    <w:rsid w:val="009A422B"/>
    <w:rsid w:val="009A43AB"/>
    <w:rsid w:val="009A4461"/>
    <w:rsid w:val="009A4488"/>
    <w:rsid w:val="009A4544"/>
    <w:rsid w:val="009A4D29"/>
    <w:rsid w:val="009A4E8D"/>
    <w:rsid w:val="009A5352"/>
    <w:rsid w:val="009A53DB"/>
    <w:rsid w:val="009A54E5"/>
    <w:rsid w:val="009A551C"/>
    <w:rsid w:val="009A57CD"/>
    <w:rsid w:val="009A593A"/>
    <w:rsid w:val="009A59B8"/>
    <w:rsid w:val="009A5CCE"/>
    <w:rsid w:val="009A5F9F"/>
    <w:rsid w:val="009A66AA"/>
    <w:rsid w:val="009A6B68"/>
    <w:rsid w:val="009A6D0D"/>
    <w:rsid w:val="009A6E0A"/>
    <w:rsid w:val="009A6E5C"/>
    <w:rsid w:val="009A7001"/>
    <w:rsid w:val="009A7425"/>
    <w:rsid w:val="009A7625"/>
    <w:rsid w:val="009A7840"/>
    <w:rsid w:val="009A7853"/>
    <w:rsid w:val="009A7C2F"/>
    <w:rsid w:val="009A7FB6"/>
    <w:rsid w:val="009B0038"/>
    <w:rsid w:val="009B014E"/>
    <w:rsid w:val="009B03ED"/>
    <w:rsid w:val="009B03FE"/>
    <w:rsid w:val="009B05A4"/>
    <w:rsid w:val="009B076C"/>
    <w:rsid w:val="009B0BD1"/>
    <w:rsid w:val="009B0CD8"/>
    <w:rsid w:val="009B0D8E"/>
    <w:rsid w:val="009B13AB"/>
    <w:rsid w:val="009B17DC"/>
    <w:rsid w:val="009B191D"/>
    <w:rsid w:val="009B1A90"/>
    <w:rsid w:val="009B1E66"/>
    <w:rsid w:val="009B213B"/>
    <w:rsid w:val="009B2244"/>
    <w:rsid w:val="009B26AB"/>
    <w:rsid w:val="009B286E"/>
    <w:rsid w:val="009B2A55"/>
    <w:rsid w:val="009B2E58"/>
    <w:rsid w:val="009B413B"/>
    <w:rsid w:val="009B4385"/>
    <w:rsid w:val="009B4615"/>
    <w:rsid w:val="009B4B95"/>
    <w:rsid w:val="009B5350"/>
    <w:rsid w:val="009B5426"/>
    <w:rsid w:val="009B5544"/>
    <w:rsid w:val="009B568B"/>
    <w:rsid w:val="009B58A6"/>
    <w:rsid w:val="009B5A85"/>
    <w:rsid w:val="009B5A99"/>
    <w:rsid w:val="009B5D50"/>
    <w:rsid w:val="009B5D74"/>
    <w:rsid w:val="009B60D9"/>
    <w:rsid w:val="009B61D8"/>
    <w:rsid w:val="009B624C"/>
    <w:rsid w:val="009B6317"/>
    <w:rsid w:val="009B649F"/>
    <w:rsid w:val="009B654C"/>
    <w:rsid w:val="009B65E3"/>
    <w:rsid w:val="009B6650"/>
    <w:rsid w:val="009B665B"/>
    <w:rsid w:val="009B67A2"/>
    <w:rsid w:val="009B6CFA"/>
    <w:rsid w:val="009B7131"/>
    <w:rsid w:val="009B738E"/>
    <w:rsid w:val="009B7C72"/>
    <w:rsid w:val="009B7E65"/>
    <w:rsid w:val="009C000F"/>
    <w:rsid w:val="009C00C6"/>
    <w:rsid w:val="009C0260"/>
    <w:rsid w:val="009C0410"/>
    <w:rsid w:val="009C0476"/>
    <w:rsid w:val="009C065F"/>
    <w:rsid w:val="009C0B75"/>
    <w:rsid w:val="009C0B86"/>
    <w:rsid w:val="009C0BA1"/>
    <w:rsid w:val="009C0F49"/>
    <w:rsid w:val="009C1035"/>
    <w:rsid w:val="009C125F"/>
    <w:rsid w:val="009C150C"/>
    <w:rsid w:val="009C1637"/>
    <w:rsid w:val="009C1AC3"/>
    <w:rsid w:val="009C1D1C"/>
    <w:rsid w:val="009C222A"/>
    <w:rsid w:val="009C2492"/>
    <w:rsid w:val="009C2C6D"/>
    <w:rsid w:val="009C2D3E"/>
    <w:rsid w:val="009C320B"/>
    <w:rsid w:val="009C369A"/>
    <w:rsid w:val="009C36C1"/>
    <w:rsid w:val="009C388C"/>
    <w:rsid w:val="009C3C46"/>
    <w:rsid w:val="009C3D16"/>
    <w:rsid w:val="009C4ABC"/>
    <w:rsid w:val="009C4B20"/>
    <w:rsid w:val="009C4E7E"/>
    <w:rsid w:val="009C553A"/>
    <w:rsid w:val="009C583C"/>
    <w:rsid w:val="009C5B1E"/>
    <w:rsid w:val="009C5D26"/>
    <w:rsid w:val="009C5D7A"/>
    <w:rsid w:val="009C5E1F"/>
    <w:rsid w:val="009C5EC4"/>
    <w:rsid w:val="009C6007"/>
    <w:rsid w:val="009C64F8"/>
    <w:rsid w:val="009C6626"/>
    <w:rsid w:val="009C6667"/>
    <w:rsid w:val="009C70CF"/>
    <w:rsid w:val="009C7248"/>
    <w:rsid w:val="009C7A7E"/>
    <w:rsid w:val="009C7DF6"/>
    <w:rsid w:val="009D0133"/>
    <w:rsid w:val="009D053F"/>
    <w:rsid w:val="009D0887"/>
    <w:rsid w:val="009D0CC3"/>
    <w:rsid w:val="009D0D84"/>
    <w:rsid w:val="009D0EFB"/>
    <w:rsid w:val="009D1002"/>
    <w:rsid w:val="009D10F6"/>
    <w:rsid w:val="009D15C2"/>
    <w:rsid w:val="009D1672"/>
    <w:rsid w:val="009D177E"/>
    <w:rsid w:val="009D1897"/>
    <w:rsid w:val="009D1D92"/>
    <w:rsid w:val="009D1EA7"/>
    <w:rsid w:val="009D204B"/>
    <w:rsid w:val="009D254F"/>
    <w:rsid w:val="009D28BD"/>
    <w:rsid w:val="009D28D6"/>
    <w:rsid w:val="009D2905"/>
    <w:rsid w:val="009D29C6"/>
    <w:rsid w:val="009D2BAF"/>
    <w:rsid w:val="009D2EBF"/>
    <w:rsid w:val="009D31CC"/>
    <w:rsid w:val="009D31D6"/>
    <w:rsid w:val="009D322B"/>
    <w:rsid w:val="009D38E2"/>
    <w:rsid w:val="009D39AF"/>
    <w:rsid w:val="009D3DD9"/>
    <w:rsid w:val="009D40DB"/>
    <w:rsid w:val="009D41DC"/>
    <w:rsid w:val="009D46B3"/>
    <w:rsid w:val="009D4D73"/>
    <w:rsid w:val="009D5212"/>
    <w:rsid w:val="009D5303"/>
    <w:rsid w:val="009D536F"/>
    <w:rsid w:val="009D5733"/>
    <w:rsid w:val="009D5A27"/>
    <w:rsid w:val="009D5ED1"/>
    <w:rsid w:val="009D6230"/>
    <w:rsid w:val="009D66FB"/>
    <w:rsid w:val="009D6725"/>
    <w:rsid w:val="009D682F"/>
    <w:rsid w:val="009D6C0A"/>
    <w:rsid w:val="009D6CDD"/>
    <w:rsid w:val="009D6E53"/>
    <w:rsid w:val="009D6EC1"/>
    <w:rsid w:val="009D6F41"/>
    <w:rsid w:val="009D6FA8"/>
    <w:rsid w:val="009D7652"/>
    <w:rsid w:val="009D7A96"/>
    <w:rsid w:val="009D7D1C"/>
    <w:rsid w:val="009D7D54"/>
    <w:rsid w:val="009D7E73"/>
    <w:rsid w:val="009E009E"/>
    <w:rsid w:val="009E00E3"/>
    <w:rsid w:val="009E01BA"/>
    <w:rsid w:val="009E0600"/>
    <w:rsid w:val="009E0F8E"/>
    <w:rsid w:val="009E149C"/>
    <w:rsid w:val="009E15C9"/>
    <w:rsid w:val="009E1696"/>
    <w:rsid w:val="009E1911"/>
    <w:rsid w:val="009E19CA"/>
    <w:rsid w:val="009E1DFB"/>
    <w:rsid w:val="009E1F70"/>
    <w:rsid w:val="009E20AC"/>
    <w:rsid w:val="009E218A"/>
    <w:rsid w:val="009E23D8"/>
    <w:rsid w:val="009E2530"/>
    <w:rsid w:val="009E254B"/>
    <w:rsid w:val="009E2799"/>
    <w:rsid w:val="009E288D"/>
    <w:rsid w:val="009E2F84"/>
    <w:rsid w:val="009E3095"/>
    <w:rsid w:val="009E3445"/>
    <w:rsid w:val="009E348C"/>
    <w:rsid w:val="009E34E7"/>
    <w:rsid w:val="009E358A"/>
    <w:rsid w:val="009E3895"/>
    <w:rsid w:val="009E3B33"/>
    <w:rsid w:val="009E3E14"/>
    <w:rsid w:val="009E44D5"/>
    <w:rsid w:val="009E456D"/>
    <w:rsid w:val="009E48B9"/>
    <w:rsid w:val="009E48C4"/>
    <w:rsid w:val="009E4D8A"/>
    <w:rsid w:val="009E4E19"/>
    <w:rsid w:val="009E5147"/>
    <w:rsid w:val="009E51D9"/>
    <w:rsid w:val="009E571F"/>
    <w:rsid w:val="009E59D9"/>
    <w:rsid w:val="009E5BE6"/>
    <w:rsid w:val="009E603E"/>
    <w:rsid w:val="009E6059"/>
    <w:rsid w:val="009E6169"/>
    <w:rsid w:val="009E66BF"/>
    <w:rsid w:val="009E6CF2"/>
    <w:rsid w:val="009E6DFE"/>
    <w:rsid w:val="009E6F5B"/>
    <w:rsid w:val="009E6F9F"/>
    <w:rsid w:val="009E7067"/>
    <w:rsid w:val="009E72A0"/>
    <w:rsid w:val="009E793C"/>
    <w:rsid w:val="009E7BD0"/>
    <w:rsid w:val="009E7CC0"/>
    <w:rsid w:val="009F0049"/>
    <w:rsid w:val="009F0132"/>
    <w:rsid w:val="009F019B"/>
    <w:rsid w:val="009F01EC"/>
    <w:rsid w:val="009F03B5"/>
    <w:rsid w:val="009F0745"/>
    <w:rsid w:val="009F0887"/>
    <w:rsid w:val="009F09C6"/>
    <w:rsid w:val="009F0EA6"/>
    <w:rsid w:val="009F108E"/>
    <w:rsid w:val="009F11B3"/>
    <w:rsid w:val="009F170C"/>
    <w:rsid w:val="009F17DE"/>
    <w:rsid w:val="009F195A"/>
    <w:rsid w:val="009F1C5F"/>
    <w:rsid w:val="009F23E6"/>
    <w:rsid w:val="009F2732"/>
    <w:rsid w:val="009F28C7"/>
    <w:rsid w:val="009F303C"/>
    <w:rsid w:val="009F3128"/>
    <w:rsid w:val="009F3338"/>
    <w:rsid w:val="009F339D"/>
    <w:rsid w:val="009F3508"/>
    <w:rsid w:val="009F3648"/>
    <w:rsid w:val="009F3966"/>
    <w:rsid w:val="009F3B4E"/>
    <w:rsid w:val="009F4664"/>
    <w:rsid w:val="009F4882"/>
    <w:rsid w:val="009F4C2C"/>
    <w:rsid w:val="009F4E0C"/>
    <w:rsid w:val="009F5225"/>
    <w:rsid w:val="009F526B"/>
    <w:rsid w:val="009F56E2"/>
    <w:rsid w:val="009F5979"/>
    <w:rsid w:val="009F5980"/>
    <w:rsid w:val="009F5C9F"/>
    <w:rsid w:val="009F5E3C"/>
    <w:rsid w:val="009F5EF1"/>
    <w:rsid w:val="009F5F26"/>
    <w:rsid w:val="009F5F89"/>
    <w:rsid w:val="009F6484"/>
    <w:rsid w:val="009F666B"/>
    <w:rsid w:val="009F682F"/>
    <w:rsid w:val="009F69CA"/>
    <w:rsid w:val="009F6BD8"/>
    <w:rsid w:val="009F6D24"/>
    <w:rsid w:val="009F6F7F"/>
    <w:rsid w:val="009F71EF"/>
    <w:rsid w:val="009F7299"/>
    <w:rsid w:val="009F732D"/>
    <w:rsid w:val="009F7466"/>
    <w:rsid w:val="009F7531"/>
    <w:rsid w:val="009F7763"/>
    <w:rsid w:val="009F797E"/>
    <w:rsid w:val="009F7A30"/>
    <w:rsid w:val="009F7D19"/>
    <w:rsid w:val="009F7E2C"/>
    <w:rsid w:val="009F7FA7"/>
    <w:rsid w:val="00A00036"/>
    <w:rsid w:val="00A0054C"/>
    <w:rsid w:val="00A0066B"/>
    <w:rsid w:val="00A006D7"/>
    <w:rsid w:val="00A0075F"/>
    <w:rsid w:val="00A009EC"/>
    <w:rsid w:val="00A00B36"/>
    <w:rsid w:val="00A00E6B"/>
    <w:rsid w:val="00A010F4"/>
    <w:rsid w:val="00A011D1"/>
    <w:rsid w:val="00A01240"/>
    <w:rsid w:val="00A01463"/>
    <w:rsid w:val="00A015AA"/>
    <w:rsid w:val="00A01993"/>
    <w:rsid w:val="00A019AE"/>
    <w:rsid w:val="00A01A95"/>
    <w:rsid w:val="00A01BE9"/>
    <w:rsid w:val="00A02017"/>
    <w:rsid w:val="00A02110"/>
    <w:rsid w:val="00A02290"/>
    <w:rsid w:val="00A0280D"/>
    <w:rsid w:val="00A02A83"/>
    <w:rsid w:val="00A02AFB"/>
    <w:rsid w:val="00A02D09"/>
    <w:rsid w:val="00A03268"/>
    <w:rsid w:val="00A033B6"/>
    <w:rsid w:val="00A03710"/>
    <w:rsid w:val="00A03908"/>
    <w:rsid w:val="00A03ACF"/>
    <w:rsid w:val="00A0446A"/>
    <w:rsid w:val="00A045DC"/>
    <w:rsid w:val="00A046FF"/>
    <w:rsid w:val="00A0491F"/>
    <w:rsid w:val="00A04BE4"/>
    <w:rsid w:val="00A04C1C"/>
    <w:rsid w:val="00A04E4E"/>
    <w:rsid w:val="00A04EC8"/>
    <w:rsid w:val="00A052E7"/>
    <w:rsid w:val="00A058A3"/>
    <w:rsid w:val="00A05CB8"/>
    <w:rsid w:val="00A062C6"/>
    <w:rsid w:val="00A06454"/>
    <w:rsid w:val="00A064BC"/>
    <w:rsid w:val="00A064C1"/>
    <w:rsid w:val="00A066BA"/>
    <w:rsid w:val="00A067E9"/>
    <w:rsid w:val="00A0698B"/>
    <w:rsid w:val="00A069CD"/>
    <w:rsid w:val="00A06D00"/>
    <w:rsid w:val="00A06D45"/>
    <w:rsid w:val="00A06E1B"/>
    <w:rsid w:val="00A06F5F"/>
    <w:rsid w:val="00A07090"/>
    <w:rsid w:val="00A070F5"/>
    <w:rsid w:val="00A0716A"/>
    <w:rsid w:val="00A071AE"/>
    <w:rsid w:val="00A077B7"/>
    <w:rsid w:val="00A07A24"/>
    <w:rsid w:val="00A07B50"/>
    <w:rsid w:val="00A07D9C"/>
    <w:rsid w:val="00A07EE8"/>
    <w:rsid w:val="00A10324"/>
    <w:rsid w:val="00A103FE"/>
    <w:rsid w:val="00A10457"/>
    <w:rsid w:val="00A10480"/>
    <w:rsid w:val="00A10737"/>
    <w:rsid w:val="00A109A8"/>
    <w:rsid w:val="00A10EB4"/>
    <w:rsid w:val="00A10F72"/>
    <w:rsid w:val="00A11386"/>
    <w:rsid w:val="00A113E0"/>
    <w:rsid w:val="00A11E41"/>
    <w:rsid w:val="00A12075"/>
    <w:rsid w:val="00A127FC"/>
    <w:rsid w:val="00A12A28"/>
    <w:rsid w:val="00A12C06"/>
    <w:rsid w:val="00A12CEC"/>
    <w:rsid w:val="00A13004"/>
    <w:rsid w:val="00A1331E"/>
    <w:rsid w:val="00A1364F"/>
    <w:rsid w:val="00A13660"/>
    <w:rsid w:val="00A138D6"/>
    <w:rsid w:val="00A139A9"/>
    <w:rsid w:val="00A13A79"/>
    <w:rsid w:val="00A13CD1"/>
    <w:rsid w:val="00A1410F"/>
    <w:rsid w:val="00A14242"/>
    <w:rsid w:val="00A142A9"/>
    <w:rsid w:val="00A14429"/>
    <w:rsid w:val="00A14482"/>
    <w:rsid w:val="00A1462A"/>
    <w:rsid w:val="00A148C6"/>
    <w:rsid w:val="00A14AA0"/>
    <w:rsid w:val="00A14D25"/>
    <w:rsid w:val="00A14D58"/>
    <w:rsid w:val="00A155B7"/>
    <w:rsid w:val="00A15804"/>
    <w:rsid w:val="00A159E9"/>
    <w:rsid w:val="00A1628A"/>
    <w:rsid w:val="00A16335"/>
    <w:rsid w:val="00A163A5"/>
    <w:rsid w:val="00A166A5"/>
    <w:rsid w:val="00A16787"/>
    <w:rsid w:val="00A169A3"/>
    <w:rsid w:val="00A16B77"/>
    <w:rsid w:val="00A16C86"/>
    <w:rsid w:val="00A16DBD"/>
    <w:rsid w:val="00A16FC2"/>
    <w:rsid w:val="00A17048"/>
    <w:rsid w:val="00A17365"/>
    <w:rsid w:val="00A17999"/>
    <w:rsid w:val="00A17AA7"/>
    <w:rsid w:val="00A17E33"/>
    <w:rsid w:val="00A2001E"/>
    <w:rsid w:val="00A200DD"/>
    <w:rsid w:val="00A20680"/>
    <w:rsid w:val="00A207D0"/>
    <w:rsid w:val="00A2085D"/>
    <w:rsid w:val="00A210C9"/>
    <w:rsid w:val="00A21127"/>
    <w:rsid w:val="00A21342"/>
    <w:rsid w:val="00A21793"/>
    <w:rsid w:val="00A218EB"/>
    <w:rsid w:val="00A21FB3"/>
    <w:rsid w:val="00A222D0"/>
    <w:rsid w:val="00A22748"/>
    <w:rsid w:val="00A2292C"/>
    <w:rsid w:val="00A229EB"/>
    <w:rsid w:val="00A22BC6"/>
    <w:rsid w:val="00A230EB"/>
    <w:rsid w:val="00A231E7"/>
    <w:rsid w:val="00A23338"/>
    <w:rsid w:val="00A2342C"/>
    <w:rsid w:val="00A23474"/>
    <w:rsid w:val="00A23482"/>
    <w:rsid w:val="00A236FE"/>
    <w:rsid w:val="00A2392B"/>
    <w:rsid w:val="00A23E08"/>
    <w:rsid w:val="00A23E19"/>
    <w:rsid w:val="00A23F0E"/>
    <w:rsid w:val="00A247A1"/>
    <w:rsid w:val="00A24FFC"/>
    <w:rsid w:val="00A25496"/>
    <w:rsid w:val="00A25D22"/>
    <w:rsid w:val="00A260DF"/>
    <w:rsid w:val="00A2641C"/>
    <w:rsid w:val="00A2659D"/>
    <w:rsid w:val="00A266D4"/>
    <w:rsid w:val="00A26993"/>
    <w:rsid w:val="00A26B8C"/>
    <w:rsid w:val="00A26BC8"/>
    <w:rsid w:val="00A26E0C"/>
    <w:rsid w:val="00A273E2"/>
    <w:rsid w:val="00A273EA"/>
    <w:rsid w:val="00A277D0"/>
    <w:rsid w:val="00A27881"/>
    <w:rsid w:val="00A27962"/>
    <w:rsid w:val="00A27990"/>
    <w:rsid w:val="00A27BB0"/>
    <w:rsid w:val="00A27C40"/>
    <w:rsid w:val="00A27E1F"/>
    <w:rsid w:val="00A30102"/>
    <w:rsid w:val="00A302D8"/>
    <w:rsid w:val="00A304F1"/>
    <w:rsid w:val="00A3059D"/>
    <w:rsid w:val="00A305D4"/>
    <w:rsid w:val="00A30A0F"/>
    <w:rsid w:val="00A30B59"/>
    <w:rsid w:val="00A30CE6"/>
    <w:rsid w:val="00A30E48"/>
    <w:rsid w:val="00A311E0"/>
    <w:rsid w:val="00A31313"/>
    <w:rsid w:val="00A3132B"/>
    <w:rsid w:val="00A3136F"/>
    <w:rsid w:val="00A31394"/>
    <w:rsid w:val="00A313C3"/>
    <w:rsid w:val="00A31581"/>
    <w:rsid w:val="00A318EA"/>
    <w:rsid w:val="00A319AD"/>
    <w:rsid w:val="00A31A63"/>
    <w:rsid w:val="00A3227D"/>
    <w:rsid w:val="00A3286A"/>
    <w:rsid w:val="00A32A68"/>
    <w:rsid w:val="00A32B62"/>
    <w:rsid w:val="00A32D8A"/>
    <w:rsid w:val="00A32ED7"/>
    <w:rsid w:val="00A335BF"/>
    <w:rsid w:val="00A33A54"/>
    <w:rsid w:val="00A33BAE"/>
    <w:rsid w:val="00A34294"/>
    <w:rsid w:val="00A34587"/>
    <w:rsid w:val="00A34D30"/>
    <w:rsid w:val="00A34D3F"/>
    <w:rsid w:val="00A34EDB"/>
    <w:rsid w:val="00A350F7"/>
    <w:rsid w:val="00A35438"/>
    <w:rsid w:val="00A35727"/>
    <w:rsid w:val="00A35E74"/>
    <w:rsid w:val="00A35F5D"/>
    <w:rsid w:val="00A36183"/>
    <w:rsid w:val="00A36514"/>
    <w:rsid w:val="00A36696"/>
    <w:rsid w:val="00A36708"/>
    <w:rsid w:val="00A36732"/>
    <w:rsid w:val="00A36A48"/>
    <w:rsid w:val="00A36A69"/>
    <w:rsid w:val="00A36BBA"/>
    <w:rsid w:val="00A36F95"/>
    <w:rsid w:val="00A3707F"/>
    <w:rsid w:val="00A37968"/>
    <w:rsid w:val="00A37A88"/>
    <w:rsid w:val="00A37BEF"/>
    <w:rsid w:val="00A37C81"/>
    <w:rsid w:val="00A37F58"/>
    <w:rsid w:val="00A403F1"/>
    <w:rsid w:val="00A4045C"/>
    <w:rsid w:val="00A4050B"/>
    <w:rsid w:val="00A40585"/>
    <w:rsid w:val="00A40830"/>
    <w:rsid w:val="00A40D6E"/>
    <w:rsid w:val="00A40E7F"/>
    <w:rsid w:val="00A41042"/>
    <w:rsid w:val="00A4120A"/>
    <w:rsid w:val="00A41291"/>
    <w:rsid w:val="00A415C4"/>
    <w:rsid w:val="00A41776"/>
    <w:rsid w:val="00A417F7"/>
    <w:rsid w:val="00A419DB"/>
    <w:rsid w:val="00A41AAF"/>
    <w:rsid w:val="00A41C33"/>
    <w:rsid w:val="00A41CCE"/>
    <w:rsid w:val="00A41E6E"/>
    <w:rsid w:val="00A42519"/>
    <w:rsid w:val="00A42546"/>
    <w:rsid w:val="00A42603"/>
    <w:rsid w:val="00A429AC"/>
    <w:rsid w:val="00A42FCE"/>
    <w:rsid w:val="00A431E2"/>
    <w:rsid w:val="00A4383E"/>
    <w:rsid w:val="00A43A81"/>
    <w:rsid w:val="00A43D58"/>
    <w:rsid w:val="00A43FB7"/>
    <w:rsid w:val="00A442DB"/>
    <w:rsid w:val="00A44345"/>
    <w:rsid w:val="00A4459B"/>
    <w:rsid w:val="00A4478E"/>
    <w:rsid w:val="00A448D7"/>
    <w:rsid w:val="00A44A6E"/>
    <w:rsid w:val="00A44D7E"/>
    <w:rsid w:val="00A44DC6"/>
    <w:rsid w:val="00A45514"/>
    <w:rsid w:val="00A45607"/>
    <w:rsid w:val="00A45CF7"/>
    <w:rsid w:val="00A45F91"/>
    <w:rsid w:val="00A46083"/>
    <w:rsid w:val="00A4654A"/>
    <w:rsid w:val="00A4655D"/>
    <w:rsid w:val="00A46612"/>
    <w:rsid w:val="00A467D5"/>
    <w:rsid w:val="00A46AC8"/>
    <w:rsid w:val="00A46C41"/>
    <w:rsid w:val="00A46CF5"/>
    <w:rsid w:val="00A46DAA"/>
    <w:rsid w:val="00A471A6"/>
    <w:rsid w:val="00A4736A"/>
    <w:rsid w:val="00A47522"/>
    <w:rsid w:val="00A47635"/>
    <w:rsid w:val="00A478EF"/>
    <w:rsid w:val="00A47A7F"/>
    <w:rsid w:val="00A47B47"/>
    <w:rsid w:val="00A47C49"/>
    <w:rsid w:val="00A47C5C"/>
    <w:rsid w:val="00A47C71"/>
    <w:rsid w:val="00A47DED"/>
    <w:rsid w:val="00A47FB4"/>
    <w:rsid w:val="00A501CD"/>
    <w:rsid w:val="00A501F3"/>
    <w:rsid w:val="00A50C10"/>
    <w:rsid w:val="00A51367"/>
    <w:rsid w:val="00A515AA"/>
    <w:rsid w:val="00A517BB"/>
    <w:rsid w:val="00A51899"/>
    <w:rsid w:val="00A51AE4"/>
    <w:rsid w:val="00A52408"/>
    <w:rsid w:val="00A52619"/>
    <w:rsid w:val="00A52733"/>
    <w:rsid w:val="00A52F0F"/>
    <w:rsid w:val="00A531FE"/>
    <w:rsid w:val="00A53391"/>
    <w:rsid w:val="00A5370A"/>
    <w:rsid w:val="00A53721"/>
    <w:rsid w:val="00A53CA2"/>
    <w:rsid w:val="00A53FF1"/>
    <w:rsid w:val="00A542CE"/>
    <w:rsid w:val="00A54386"/>
    <w:rsid w:val="00A54508"/>
    <w:rsid w:val="00A54AD4"/>
    <w:rsid w:val="00A54BBF"/>
    <w:rsid w:val="00A54C30"/>
    <w:rsid w:val="00A5515F"/>
    <w:rsid w:val="00A5579D"/>
    <w:rsid w:val="00A558CB"/>
    <w:rsid w:val="00A55B24"/>
    <w:rsid w:val="00A55B76"/>
    <w:rsid w:val="00A55EDF"/>
    <w:rsid w:val="00A55F0E"/>
    <w:rsid w:val="00A55F7E"/>
    <w:rsid w:val="00A56301"/>
    <w:rsid w:val="00A567BA"/>
    <w:rsid w:val="00A5681B"/>
    <w:rsid w:val="00A57046"/>
    <w:rsid w:val="00A57109"/>
    <w:rsid w:val="00A57164"/>
    <w:rsid w:val="00A573BD"/>
    <w:rsid w:val="00A573FB"/>
    <w:rsid w:val="00A57CDF"/>
    <w:rsid w:val="00A57D21"/>
    <w:rsid w:val="00A602C1"/>
    <w:rsid w:val="00A603A1"/>
    <w:rsid w:val="00A604ED"/>
    <w:rsid w:val="00A60648"/>
    <w:rsid w:val="00A60877"/>
    <w:rsid w:val="00A609E7"/>
    <w:rsid w:val="00A60D22"/>
    <w:rsid w:val="00A60D2F"/>
    <w:rsid w:val="00A60D6A"/>
    <w:rsid w:val="00A60EDA"/>
    <w:rsid w:val="00A61238"/>
    <w:rsid w:val="00A613D8"/>
    <w:rsid w:val="00A61DCF"/>
    <w:rsid w:val="00A626D3"/>
    <w:rsid w:val="00A62B6A"/>
    <w:rsid w:val="00A62C42"/>
    <w:rsid w:val="00A63076"/>
    <w:rsid w:val="00A632FE"/>
    <w:rsid w:val="00A635E0"/>
    <w:rsid w:val="00A637AB"/>
    <w:rsid w:val="00A63846"/>
    <w:rsid w:val="00A638CA"/>
    <w:rsid w:val="00A63B82"/>
    <w:rsid w:val="00A63BA6"/>
    <w:rsid w:val="00A63BF8"/>
    <w:rsid w:val="00A63C3E"/>
    <w:rsid w:val="00A63FA2"/>
    <w:rsid w:val="00A6435A"/>
    <w:rsid w:val="00A649DC"/>
    <w:rsid w:val="00A65003"/>
    <w:rsid w:val="00A65041"/>
    <w:rsid w:val="00A6526F"/>
    <w:rsid w:val="00A65378"/>
    <w:rsid w:val="00A65535"/>
    <w:rsid w:val="00A6588C"/>
    <w:rsid w:val="00A65BAC"/>
    <w:rsid w:val="00A65C61"/>
    <w:rsid w:val="00A65D35"/>
    <w:rsid w:val="00A65EB5"/>
    <w:rsid w:val="00A66415"/>
    <w:rsid w:val="00A66734"/>
    <w:rsid w:val="00A66803"/>
    <w:rsid w:val="00A66D7D"/>
    <w:rsid w:val="00A66DC9"/>
    <w:rsid w:val="00A67024"/>
    <w:rsid w:val="00A67091"/>
    <w:rsid w:val="00A6711B"/>
    <w:rsid w:val="00A671AA"/>
    <w:rsid w:val="00A67248"/>
    <w:rsid w:val="00A6748F"/>
    <w:rsid w:val="00A67B69"/>
    <w:rsid w:val="00A67D03"/>
    <w:rsid w:val="00A67F26"/>
    <w:rsid w:val="00A67FD2"/>
    <w:rsid w:val="00A705DB"/>
    <w:rsid w:val="00A705E0"/>
    <w:rsid w:val="00A7081D"/>
    <w:rsid w:val="00A70A6B"/>
    <w:rsid w:val="00A70A75"/>
    <w:rsid w:val="00A70B17"/>
    <w:rsid w:val="00A7101C"/>
    <w:rsid w:val="00A71C5A"/>
    <w:rsid w:val="00A71EBB"/>
    <w:rsid w:val="00A7262B"/>
    <w:rsid w:val="00A7288C"/>
    <w:rsid w:val="00A72ED9"/>
    <w:rsid w:val="00A73694"/>
    <w:rsid w:val="00A73A05"/>
    <w:rsid w:val="00A73BFA"/>
    <w:rsid w:val="00A73C00"/>
    <w:rsid w:val="00A73F42"/>
    <w:rsid w:val="00A7414A"/>
    <w:rsid w:val="00A745FE"/>
    <w:rsid w:val="00A747EA"/>
    <w:rsid w:val="00A74B33"/>
    <w:rsid w:val="00A74CBE"/>
    <w:rsid w:val="00A74CC9"/>
    <w:rsid w:val="00A75194"/>
    <w:rsid w:val="00A75637"/>
    <w:rsid w:val="00A757A6"/>
    <w:rsid w:val="00A757BA"/>
    <w:rsid w:val="00A75889"/>
    <w:rsid w:val="00A7604B"/>
    <w:rsid w:val="00A7641D"/>
    <w:rsid w:val="00A769E8"/>
    <w:rsid w:val="00A76A8C"/>
    <w:rsid w:val="00A76DB7"/>
    <w:rsid w:val="00A77074"/>
    <w:rsid w:val="00A770A4"/>
    <w:rsid w:val="00A77745"/>
    <w:rsid w:val="00A77B0D"/>
    <w:rsid w:val="00A80789"/>
    <w:rsid w:val="00A80815"/>
    <w:rsid w:val="00A80B8B"/>
    <w:rsid w:val="00A80B93"/>
    <w:rsid w:val="00A80BB0"/>
    <w:rsid w:val="00A80C12"/>
    <w:rsid w:val="00A810C1"/>
    <w:rsid w:val="00A81C2D"/>
    <w:rsid w:val="00A81C35"/>
    <w:rsid w:val="00A81F4E"/>
    <w:rsid w:val="00A824E8"/>
    <w:rsid w:val="00A82529"/>
    <w:rsid w:val="00A82660"/>
    <w:rsid w:val="00A8273D"/>
    <w:rsid w:val="00A829B5"/>
    <w:rsid w:val="00A833D6"/>
    <w:rsid w:val="00A835D1"/>
    <w:rsid w:val="00A8376E"/>
    <w:rsid w:val="00A839BD"/>
    <w:rsid w:val="00A83A3F"/>
    <w:rsid w:val="00A83E57"/>
    <w:rsid w:val="00A83EB0"/>
    <w:rsid w:val="00A83FAA"/>
    <w:rsid w:val="00A84263"/>
    <w:rsid w:val="00A84475"/>
    <w:rsid w:val="00A84556"/>
    <w:rsid w:val="00A84CEE"/>
    <w:rsid w:val="00A84DF0"/>
    <w:rsid w:val="00A84F39"/>
    <w:rsid w:val="00A8502D"/>
    <w:rsid w:val="00A852E7"/>
    <w:rsid w:val="00A854E9"/>
    <w:rsid w:val="00A85540"/>
    <w:rsid w:val="00A856DA"/>
    <w:rsid w:val="00A85E2B"/>
    <w:rsid w:val="00A85E2C"/>
    <w:rsid w:val="00A85ECA"/>
    <w:rsid w:val="00A85FC2"/>
    <w:rsid w:val="00A860BE"/>
    <w:rsid w:val="00A86126"/>
    <w:rsid w:val="00A86423"/>
    <w:rsid w:val="00A864F0"/>
    <w:rsid w:val="00A8672B"/>
    <w:rsid w:val="00A8693F"/>
    <w:rsid w:val="00A86989"/>
    <w:rsid w:val="00A875E0"/>
    <w:rsid w:val="00A878E6"/>
    <w:rsid w:val="00A87AA7"/>
    <w:rsid w:val="00A87D14"/>
    <w:rsid w:val="00A905A5"/>
    <w:rsid w:val="00A9073F"/>
    <w:rsid w:val="00A907C4"/>
    <w:rsid w:val="00A90830"/>
    <w:rsid w:val="00A91048"/>
    <w:rsid w:val="00A9109D"/>
    <w:rsid w:val="00A91549"/>
    <w:rsid w:val="00A917CA"/>
    <w:rsid w:val="00A91885"/>
    <w:rsid w:val="00A91C47"/>
    <w:rsid w:val="00A91D53"/>
    <w:rsid w:val="00A91FAA"/>
    <w:rsid w:val="00A92017"/>
    <w:rsid w:val="00A9202E"/>
    <w:rsid w:val="00A92328"/>
    <w:rsid w:val="00A923BE"/>
    <w:rsid w:val="00A9258D"/>
    <w:rsid w:val="00A928F1"/>
    <w:rsid w:val="00A92A44"/>
    <w:rsid w:val="00A92DDE"/>
    <w:rsid w:val="00A92EB5"/>
    <w:rsid w:val="00A932FD"/>
    <w:rsid w:val="00A93413"/>
    <w:rsid w:val="00A93422"/>
    <w:rsid w:val="00A93A5C"/>
    <w:rsid w:val="00A93B41"/>
    <w:rsid w:val="00A93D5E"/>
    <w:rsid w:val="00A93DAB"/>
    <w:rsid w:val="00A93E51"/>
    <w:rsid w:val="00A93F88"/>
    <w:rsid w:val="00A94085"/>
    <w:rsid w:val="00A946E5"/>
    <w:rsid w:val="00A946EF"/>
    <w:rsid w:val="00A94D87"/>
    <w:rsid w:val="00A94F47"/>
    <w:rsid w:val="00A94FB1"/>
    <w:rsid w:val="00A95188"/>
    <w:rsid w:val="00A951EF"/>
    <w:rsid w:val="00A95492"/>
    <w:rsid w:val="00A9558D"/>
    <w:rsid w:val="00A95DEA"/>
    <w:rsid w:val="00A95FFE"/>
    <w:rsid w:val="00A9615B"/>
    <w:rsid w:val="00A962FD"/>
    <w:rsid w:val="00A965C5"/>
    <w:rsid w:val="00A966D7"/>
    <w:rsid w:val="00A96CBE"/>
    <w:rsid w:val="00A96F66"/>
    <w:rsid w:val="00A971D4"/>
    <w:rsid w:val="00A97256"/>
    <w:rsid w:val="00A9732B"/>
    <w:rsid w:val="00A974C2"/>
    <w:rsid w:val="00A97B67"/>
    <w:rsid w:val="00A97BB3"/>
    <w:rsid w:val="00A97C53"/>
    <w:rsid w:val="00A97DBD"/>
    <w:rsid w:val="00A97F55"/>
    <w:rsid w:val="00A97FB0"/>
    <w:rsid w:val="00AA009E"/>
    <w:rsid w:val="00AA01C7"/>
    <w:rsid w:val="00AA04AB"/>
    <w:rsid w:val="00AA0B54"/>
    <w:rsid w:val="00AA0D1E"/>
    <w:rsid w:val="00AA1017"/>
    <w:rsid w:val="00AA14C9"/>
    <w:rsid w:val="00AA15DF"/>
    <w:rsid w:val="00AA196C"/>
    <w:rsid w:val="00AA1E58"/>
    <w:rsid w:val="00AA1E74"/>
    <w:rsid w:val="00AA1FCA"/>
    <w:rsid w:val="00AA1FF3"/>
    <w:rsid w:val="00AA2039"/>
    <w:rsid w:val="00AA20FD"/>
    <w:rsid w:val="00AA2376"/>
    <w:rsid w:val="00AA2543"/>
    <w:rsid w:val="00AA262D"/>
    <w:rsid w:val="00AA2755"/>
    <w:rsid w:val="00AA2802"/>
    <w:rsid w:val="00AA2929"/>
    <w:rsid w:val="00AA2A46"/>
    <w:rsid w:val="00AA3280"/>
    <w:rsid w:val="00AA32A8"/>
    <w:rsid w:val="00AA3D5A"/>
    <w:rsid w:val="00AA40F3"/>
    <w:rsid w:val="00AA44FE"/>
    <w:rsid w:val="00AA453C"/>
    <w:rsid w:val="00AA47A7"/>
    <w:rsid w:val="00AA4830"/>
    <w:rsid w:val="00AA4999"/>
    <w:rsid w:val="00AA4AA9"/>
    <w:rsid w:val="00AA549F"/>
    <w:rsid w:val="00AA5514"/>
    <w:rsid w:val="00AA584A"/>
    <w:rsid w:val="00AA587D"/>
    <w:rsid w:val="00AA595A"/>
    <w:rsid w:val="00AA59DE"/>
    <w:rsid w:val="00AA6004"/>
    <w:rsid w:val="00AA6250"/>
    <w:rsid w:val="00AA67DD"/>
    <w:rsid w:val="00AA67FC"/>
    <w:rsid w:val="00AA6B75"/>
    <w:rsid w:val="00AA6F5F"/>
    <w:rsid w:val="00AA726F"/>
    <w:rsid w:val="00AA7369"/>
    <w:rsid w:val="00AA75DC"/>
    <w:rsid w:val="00AA7AA0"/>
    <w:rsid w:val="00AA7B61"/>
    <w:rsid w:val="00AA7CCA"/>
    <w:rsid w:val="00AB00C8"/>
    <w:rsid w:val="00AB0402"/>
    <w:rsid w:val="00AB0417"/>
    <w:rsid w:val="00AB0931"/>
    <w:rsid w:val="00AB0A1C"/>
    <w:rsid w:val="00AB119E"/>
    <w:rsid w:val="00AB1381"/>
    <w:rsid w:val="00AB1438"/>
    <w:rsid w:val="00AB1985"/>
    <w:rsid w:val="00AB1D3D"/>
    <w:rsid w:val="00AB1E74"/>
    <w:rsid w:val="00AB1ED3"/>
    <w:rsid w:val="00AB1FC1"/>
    <w:rsid w:val="00AB23AE"/>
    <w:rsid w:val="00AB240E"/>
    <w:rsid w:val="00AB2A42"/>
    <w:rsid w:val="00AB2B04"/>
    <w:rsid w:val="00AB2DF4"/>
    <w:rsid w:val="00AB30AE"/>
    <w:rsid w:val="00AB3165"/>
    <w:rsid w:val="00AB38E3"/>
    <w:rsid w:val="00AB3E93"/>
    <w:rsid w:val="00AB3F03"/>
    <w:rsid w:val="00AB4081"/>
    <w:rsid w:val="00AB41F1"/>
    <w:rsid w:val="00AB4700"/>
    <w:rsid w:val="00AB4732"/>
    <w:rsid w:val="00AB4BD7"/>
    <w:rsid w:val="00AB50E6"/>
    <w:rsid w:val="00AB529B"/>
    <w:rsid w:val="00AB555D"/>
    <w:rsid w:val="00AB568A"/>
    <w:rsid w:val="00AB58AC"/>
    <w:rsid w:val="00AB5924"/>
    <w:rsid w:val="00AB5FC3"/>
    <w:rsid w:val="00AB622D"/>
    <w:rsid w:val="00AB62E4"/>
    <w:rsid w:val="00AB633F"/>
    <w:rsid w:val="00AB68A0"/>
    <w:rsid w:val="00AB6A4C"/>
    <w:rsid w:val="00AB6BB8"/>
    <w:rsid w:val="00AB6DAB"/>
    <w:rsid w:val="00AB7477"/>
    <w:rsid w:val="00AB75E3"/>
    <w:rsid w:val="00AB7A65"/>
    <w:rsid w:val="00AC04BE"/>
    <w:rsid w:val="00AC051A"/>
    <w:rsid w:val="00AC07CF"/>
    <w:rsid w:val="00AC0D16"/>
    <w:rsid w:val="00AC0F63"/>
    <w:rsid w:val="00AC1130"/>
    <w:rsid w:val="00AC1373"/>
    <w:rsid w:val="00AC141B"/>
    <w:rsid w:val="00AC1481"/>
    <w:rsid w:val="00AC15E2"/>
    <w:rsid w:val="00AC1E9B"/>
    <w:rsid w:val="00AC1FA5"/>
    <w:rsid w:val="00AC20E5"/>
    <w:rsid w:val="00AC229E"/>
    <w:rsid w:val="00AC258D"/>
    <w:rsid w:val="00AC273A"/>
    <w:rsid w:val="00AC2824"/>
    <w:rsid w:val="00AC282E"/>
    <w:rsid w:val="00AC28F0"/>
    <w:rsid w:val="00AC2B2A"/>
    <w:rsid w:val="00AC2D4D"/>
    <w:rsid w:val="00AC2D64"/>
    <w:rsid w:val="00AC2E44"/>
    <w:rsid w:val="00AC2EAA"/>
    <w:rsid w:val="00AC3181"/>
    <w:rsid w:val="00AC344E"/>
    <w:rsid w:val="00AC3775"/>
    <w:rsid w:val="00AC37E9"/>
    <w:rsid w:val="00AC39C3"/>
    <w:rsid w:val="00AC3A0D"/>
    <w:rsid w:val="00AC3A72"/>
    <w:rsid w:val="00AC3CCE"/>
    <w:rsid w:val="00AC3D55"/>
    <w:rsid w:val="00AC3FCE"/>
    <w:rsid w:val="00AC40E9"/>
    <w:rsid w:val="00AC418A"/>
    <w:rsid w:val="00AC418C"/>
    <w:rsid w:val="00AC42F4"/>
    <w:rsid w:val="00AC443A"/>
    <w:rsid w:val="00AC5370"/>
    <w:rsid w:val="00AC5420"/>
    <w:rsid w:val="00AC5BDC"/>
    <w:rsid w:val="00AC5DA7"/>
    <w:rsid w:val="00AC5EAF"/>
    <w:rsid w:val="00AC5ED0"/>
    <w:rsid w:val="00AC60E8"/>
    <w:rsid w:val="00AC6AE3"/>
    <w:rsid w:val="00AC6DDD"/>
    <w:rsid w:val="00AC6E32"/>
    <w:rsid w:val="00AC6FD7"/>
    <w:rsid w:val="00AC727E"/>
    <w:rsid w:val="00AC7427"/>
    <w:rsid w:val="00AC7942"/>
    <w:rsid w:val="00AC7A0F"/>
    <w:rsid w:val="00AC7E84"/>
    <w:rsid w:val="00AD0184"/>
    <w:rsid w:val="00AD02C3"/>
    <w:rsid w:val="00AD0675"/>
    <w:rsid w:val="00AD0712"/>
    <w:rsid w:val="00AD0817"/>
    <w:rsid w:val="00AD086D"/>
    <w:rsid w:val="00AD092E"/>
    <w:rsid w:val="00AD0DAD"/>
    <w:rsid w:val="00AD0E8A"/>
    <w:rsid w:val="00AD1087"/>
    <w:rsid w:val="00AD1112"/>
    <w:rsid w:val="00AD1192"/>
    <w:rsid w:val="00AD11B2"/>
    <w:rsid w:val="00AD1491"/>
    <w:rsid w:val="00AD154A"/>
    <w:rsid w:val="00AD1696"/>
    <w:rsid w:val="00AD16BD"/>
    <w:rsid w:val="00AD1E22"/>
    <w:rsid w:val="00AD24A9"/>
    <w:rsid w:val="00AD2670"/>
    <w:rsid w:val="00AD2746"/>
    <w:rsid w:val="00AD29B2"/>
    <w:rsid w:val="00AD2C1D"/>
    <w:rsid w:val="00AD3426"/>
    <w:rsid w:val="00AD3486"/>
    <w:rsid w:val="00AD3507"/>
    <w:rsid w:val="00AD3575"/>
    <w:rsid w:val="00AD35CC"/>
    <w:rsid w:val="00AD367D"/>
    <w:rsid w:val="00AD369E"/>
    <w:rsid w:val="00AD3949"/>
    <w:rsid w:val="00AD3A20"/>
    <w:rsid w:val="00AD3CAD"/>
    <w:rsid w:val="00AD4037"/>
    <w:rsid w:val="00AD44F2"/>
    <w:rsid w:val="00AD466F"/>
    <w:rsid w:val="00AD4A0F"/>
    <w:rsid w:val="00AD4C7C"/>
    <w:rsid w:val="00AD4F2A"/>
    <w:rsid w:val="00AD513B"/>
    <w:rsid w:val="00AD5241"/>
    <w:rsid w:val="00AD5790"/>
    <w:rsid w:val="00AD58F3"/>
    <w:rsid w:val="00AD5D33"/>
    <w:rsid w:val="00AD5FFD"/>
    <w:rsid w:val="00AD6281"/>
    <w:rsid w:val="00AD6415"/>
    <w:rsid w:val="00AD6687"/>
    <w:rsid w:val="00AD67A7"/>
    <w:rsid w:val="00AD68C8"/>
    <w:rsid w:val="00AD68D4"/>
    <w:rsid w:val="00AD6C89"/>
    <w:rsid w:val="00AD6D54"/>
    <w:rsid w:val="00AD70C4"/>
    <w:rsid w:val="00AD72AC"/>
    <w:rsid w:val="00AD7438"/>
    <w:rsid w:val="00AD77E9"/>
    <w:rsid w:val="00AD78B1"/>
    <w:rsid w:val="00AD78D5"/>
    <w:rsid w:val="00AD7BE2"/>
    <w:rsid w:val="00AD7EF9"/>
    <w:rsid w:val="00AD7FA1"/>
    <w:rsid w:val="00AD7FBC"/>
    <w:rsid w:val="00AE0668"/>
    <w:rsid w:val="00AE09C5"/>
    <w:rsid w:val="00AE0B36"/>
    <w:rsid w:val="00AE0C69"/>
    <w:rsid w:val="00AE0EBD"/>
    <w:rsid w:val="00AE0F46"/>
    <w:rsid w:val="00AE135C"/>
    <w:rsid w:val="00AE13DC"/>
    <w:rsid w:val="00AE1518"/>
    <w:rsid w:val="00AE170C"/>
    <w:rsid w:val="00AE18BF"/>
    <w:rsid w:val="00AE1E70"/>
    <w:rsid w:val="00AE1EF1"/>
    <w:rsid w:val="00AE2170"/>
    <w:rsid w:val="00AE221C"/>
    <w:rsid w:val="00AE244F"/>
    <w:rsid w:val="00AE2603"/>
    <w:rsid w:val="00AE28DF"/>
    <w:rsid w:val="00AE2C33"/>
    <w:rsid w:val="00AE2E90"/>
    <w:rsid w:val="00AE3067"/>
    <w:rsid w:val="00AE33FE"/>
    <w:rsid w:val="00AE352A"/>
    <w:rsid w:val="00AE3829"/>
    <w:rsid w:val="00AE3AA6"/>
    <w:rsid w:val="00AE3AB1"/>
    <w:rsid w:val="00AE3F12"/>
    <w:rsid w:val="00AE4454"/>
    <w:rsid w:val="00AE4C1E"/>
    <w:rsid w:val="00AE4E5F"/>
    <w:rsid w:val="00AE4E8D"/>
    <w:rsid w:val="00AE502F"/>
    <w:rsid w:val="00AE5469"/>
    <w:rsid w:val="00AE55C8"/>
    <w:rsid w:val="00AE5887"/>
    <w:rsid w:val="00AE5BBC"/>
    <w:rsid w:val="00AE5CB0"/>
    <w:rsid w:val="00AE5F33"/>
    <w:rsid w:val="00AE60EA"/>
    <w:rsid w:val="00AE6134"/>
    <w:rsid w:val="00AE631A"/>
    <w:rsid w:val="00AE632B"/>
    <w:rsid w:val="00AE64AF"/>
    <w:rsid w:val="00AE6532"/>
    <w:rsid w:val="00AE671E"/>
    <w:rsid w:val="00AE67E3"/>
    <w:rsid w:val="00AE6C93"/>
    <w:rsid w:val="00AE6D3A"/>
    <w:rsid w:val="00AE704F"/>
    <w:rsid w:val="00AE7338"/>
    <w:rsid w:val="00AE7D11"/>
    <w:rsid w:val="00AE7D74"/>
    <w:rsid w:val="00AE7D7F"/>
    <w:rsid w:val="00AE7FC6"/>
    <w:rsid w:val="00AF0129"/>
    <w:rsid w:val="00AF034F"/>
    <w:rsid w:val="00AF04C9"/>
    <w:rsid w:val="00AF06BA"/>
    <w:rsid w:val="00AF0AD9"/>
    <w:rsid w:val="00AF0DBB"/>
    <w:rsid w:val="00AF0F95"/>
    <w:rsid w:val="00AF10AF"/>
    <w:rsid w:val="00AF10EB"/>
    <w:rsid w:val="00AF1287"/>
    <w:rsid w:val="00AF1323"/>
    <w:rsid w:val="00AF1B29"/>
    <w:rsid w:val="00AF1B51"/>
    <w:rsid w:val="00AF2288"/>
    <w:rsid w:val="00AF2382"/>
    <w:rsid w:val="00AF248E"/>
    <w:rsid w:val="00AF2949"/>
    <w:rsid w:val="00AF296B"/>
    <w:rsid w:val="00AF30C4"/>
    <w:rsid w:val="00AF3159"/>
    <w:rsid w:val="00AF3348"/>
    <w:rsid w:val="00AF3581"/>
    <w:rsid w:val="00AF363A"/>
    <w:rsid w:val="00AF37F1"/>
    <w:rsid w:val="00AF3D7A"/>
    <w:rsid w:val="00AF4063"/>
    <w:rsid w:val="00AF4179"/>
    <w:rsid w:val="00AF42A2"/>
    <w:rsid w:val="00AF45FA"/>
    <w:rsid w:val="00AF474F"/>
    <w:rsid w:val="00AF4755"/>
    <w:rsid w:val="00AF4C53"/>
    <w:rsid w:val="00AF4D78"/>
    <w:rsid w:val="00AF4DB0"/>
    <w:rsid w:val="00AF4DEF"/>
    <w:rsid w:val="00AF51AD"/>
    <w:rsid w:val="00AF55EA"/>
    <w:rsid w:val="00AF5617"/>
    <w:rsid w:val="00AF56E0"/>
    <w:rsid w:val="00AF5981"/>
    <w:rsid w:val="00AF5BB8"/>
    <w:rsid w:val="00AF60FE"/>
    <w:rsid w:val="00AF615B"/>
    <w:rsid w:val="00AF6600"/>
    <w:rsid w:val="00AF6AB0"/>
    <w:rsid w:val="00AF7614"/>
    <w:rsid w:val="00AF76E1"/>
    <w:rsid w:val="00AF782F"/>
    <w:rsid w:val="00AF79BD"/>
    <w:rsid w:val="00AF7B2C"/>
    <w:rsid w:val="00AF7D73"/>
    <w:rsid w:val="00AF7D7F"/>
    <w:rsid w:val="00AF7EF7"/>
    <w:rsid w:val="00AF7F86"/>
    <w:rsid w:val="00B000FD"/>
    <w:rsid w:val="00B0012A"/>
    <w:rsid w:val="00B00231"/>
    <w:rsid w:val="00B00283"/>
    <w:rsid w:val="00B0088D"/>
    <w:rsid w:val="00B008F1"/>
    <w:rsid w:val="00B00953"/>
    <w:rsid w:val="00B0096C"/>
    <w:rsid w:val="00B00A64"/>
    <w:rsid w:val="00B00CE6"/>
    <w:rsid w:val="00B01478"/>
    <w:rsid w:val="00B0152A"/>
    <w:rsid w:val="00B015EB"/>
    <w:rsid w:val="00B017A6"/>
    <w:rsid w:val="00B018C7"/>
    <w:rsid w:val="00B0191B"/>
    <w:rsid w:val="00B01B08"/>
    <w:rsid w:val="00B02036"/>
    <w:rsid w:val="00B02282"/>
    <w:rsid w:val="00B02315"/>
    <w:rsid w:val="00B026D0"/>
    <w:rsid w:val="00B02A01"/>
    <w:rsid w:val="00B02B61"/>
    <w:rsid w:val="00B02C22"/>
    <w:rsid w:val="00B02C6B"/>
    <w:rsid w:val="00B02C9F"/>
    <w:rsid w:val="00B02E99"/>
    <w:rsid w:val="00B0300E"/>
    <w:rsid w:val="00B0308E"/>
    <w:rsid w:val="00B03443"/>
    <w:rsid w:val="00B03532"/>
    <w:rsid w:val="00B03537"/>
    <w:rsid w:val="00B03776"/>
    <w:rsid w:val="00B03F7A"/>
    <w:rsid w:val="00B04033"/>
    <w:rsid w:val="00B043AF"/>
    <w:rsid w:val="00B044B7"/>
    <w:rsid w:val="00B04591"/>
    <w:rsid w:val="00B04701"/>
    <w:rsid w:val="00B04750"/>
    <w:rsid w:val="00B04AD4"/>
    <w:rsid w:val="00B04FB1"/>
    <w:rsid w:val="00B05935"/>
    <w:rsid w:val="00B06160"/>
    <w:rsid w:val="00B06226"/>
    <w:rsid w:val="00B067A6"/>
    <w:rsid w:val="00B069D5"/>
    <w:rsid w:val="00B07087"/>
    <w:rsid w:val="00B0723A"/>
    <w:rsid w:val="00B077D7"/>
    <w:rsid w:val="00B079A7"/>
    <w:rsid w:val="00B07AE0"/>
    <w:rsid w:val="00B07E54"/>
    <w:rsid w:val="00B103B7"/>
    <w:rsid w:val="00B10836"/>
    <w:rsid w:val="00B10EED"/>
    <w:rsid w:val="00B10FF2"/>
    <w:rsid w:val="00B119D1"/>
    <w:rsid w:val="00B11A1F"/>
    <w:rsid w:val="00B11C57"/>
    <w:rsid w:val="00B11EC8"/>
    <w:rsid w:val="00B12442"/>
    <w:rsid w:val="00B1244F"/>
    <w:rsid w:val="00B1263E"/>
    <w:rsid w:val="00B12690"/>
    <w:rsid w:val="00B12936"/>
    <w:rsid w:val="00B12DD3"/>
    <w:rsid w:val="00B12EA7"/>
    <w:rsid w:val="00B1334C"/>
    <w:rsid w:val="00B136BA"/>
    <w:rsid w:val="00B13A1A"/>
    <w:rsid w:val="00B13A4E"/>
    <w:rsid w:val="00B13B29"/>
    <w:rsid w:val="00B13B39"/>
    <w:rsid w:val="00B13BB9"/>
    <w:rsid w:val="00B141F0"/>
    <w:rsid w:val="00B14252"/>
    <w:rsid w:val="00B14836"/>
    <w:rsid w:val="00B14EF2"/>
    <w:rsid w:val="00B14F87"/>
    <w:rsid w:val="00B15006"/>
    <w:rsid w:val="00B151A7"/>
    <w:rsid w:val="00B15B86"/>
    <w:rsid w:val="00B15D94"/>
    <w:rsid w:val="00B15E5C"/>
    <w:rsid w:val="00B161F2"/>
    <w:rsid w:val="00B16D8F"/>
    <w:rsid w:val="00B16E6A"/>
    <w:rsid w:val="00B1710F"/>
    <w:rsid w:val="00B1721F"/>
    <w:rsid w:val="00B1769F"/>
    <w:rsid w:val="00B17ACC"/>
    <w:rsid w:val="00B17B74"/>
    <w:rsid w:val="00B202C1"/>
    <w:rsid w:val="00B20723"/>
    <w:rsid w:val="00B20970"/>
    <w:rsid w:val="00B20ACA"/>
    <w:rsid w:val="00B20AD1"/>
    <w:rsid w:val="00B20B3E"/>
    <w:rsid w:val="00B20CBD"/>
    <w:rsid w:val="00B20DC1"/>
    <w:rsid w:val="00B20E48"/>
    <w:rsid w:val="00B20E69"/>
    <w:rsid w:val="00B21210"/>
    <w:rsid w:val="00B21506"/>
    <w:rsid w:val="00B2189B"/>
    <w:rsid w:val="00B218D7"/>
    <w:rsid w:val="00B21BAC"/>
    <w:rsid w:val="00B21BE0"/>
    <w:rsid w:val="00B21CA6"/>
    <w:rsid w:val="00B21DBB"/>
    <w:rsid w:val="00B21E59"/>
    <w:rsid w:val="00B221CC"/>
    <w:rsid w:val="00B22244"/>
    <w:rsid w:val="00B224B4"/>
    <w:rsid w:val="00B225B0"/>
    <w:rsid w:val="00B22BCC"/>
    <w:rsid w:val="00B22CAF"/>
    <w:rsid w:val="00B23134"/>
    <w:rsid w:val="00B233CB"/>
    <w:rsid w:val="00B239A7"/>
    <w:rsid w:val="00B23C1D"/>
    <w:rsid w:val="00B23C34"/>
    <w:rsid w:val="00B23D44"/>
    <w:rsid w:val="00B23D66"/>
    <w:rsid w:val="00B241C2"/>
    <w:rsid w:val="00B242EB"/>
    <w:rsid w:val="00B24333"/>
    <w:rsid w:val="00B243C2"/>
    <w:rsid w:val="00B245EF"/>
    <w:rsid w:val="00B24C81"/>
    <w:rsid w:val="00B24DC5"/>
    <w:rsid w:val="00B252D1"/>
    <w:rsid w:val="00B2587B"/>
    <w:rsid w:val="00B2587D"/>
    <w:rsid w:val="00B25903"/>
    <w:rsid w:val="00B25BAD"/>
    <w:rsid w:val="00B25D09"/>
    <w:rsid w:val="00B25D8D"/>
    <w:rsid w:val="00B260C2"/>
    <w:rsid w:val="00B2627E"/>
    <w:rsid w:val="00B264D9"/>
    <w:rsid w:val="00B265B3"/>
    <w:rsid w:val="00B26789"/>
    <w:rsid w:val="00B26989"/>
    <w:rsid w:val="00B26B71"/>
    <w:rsid w:val="00B26D00"/>
    <w:rsid w:val="00B26E33"/>
    <w:rsid w:val="00B26FCA"/>
    <w:rsid w:val="00B27202"/>
    <w:rsid w:val="00B274E0"/>
    <w:rsid w:val="00B2782F"/>
    <w:rsid w:val="00B27C9E"/>
    <w:rsid w:val="00B27CDB"/>
    <w:rsid w:val="00B27E60"/>
    <w:rsid w:val="00B27FEE"/>
    <w:rsid w:val="00B30183"/>
    <w:rsid w:val="00B30208"/>
    <w:rsid w:val="00B3020C"/>
    <w:rsid w:val="00B303DD"/>
    <w:rsid w:val="00B30881"/>
    <w:rsid w:val="00B30882"/>
    <w:rsid w:val="00B308F8"/>
    <w:rsid w:val="00B30CD2"/>
    <w:rsid w:val="00B310C6"/>
    <w:rsid w:val="00B31147"/>
    <w:rsid w:val="00B31416"/>
    <w:rsid w:val="00B319DB"/>
    <w:rsid w:val="00B31A89"/>
    <w:rsid w:val="00B31D1C"/>
    <w:rsid w:val="00B31EC0"/>
    <w:rsid w:val="00B31F1F"/>
    <w:rsid w:val="00B32079"/>
    <w:rsid w:val="00B324FF"/>
    <w:rsid w:val="00B32642"/>
    <w:rsid w:val="00B32680"/>
    <w:rsid w:val="00B326EC"/>
    <w:rsid w:val="00B328A0"/>
    <w:rsid w:val="00B32B72"/>
    <w:rsid w:val="00B32D67"/>
    <w:rsid w:val="00B32DDC"/>
    <w:rsid w:val="00B32F1A"/>
    <w:rsid w:val="00B332CF"/>
    <w:rsid w:val="00B33431"/>
    <w:rsid w:val="00B3397F"/>
    <w:rsid w:val="00B33BEF"/>
    <w:rsid w:val="00B33E9C"/>
    <w:rsid w:val="00B341BA"/>
    <w:rsid w:val="00B341BC"/>
    <w:rsid w:val="00B34536"/>
    <w:rsid w:val="00B34548"/>
    <w:rsid w:val="00B34569"/>
    <w:rsid w:val="00B346C5"/>
    <w:rsid w:val="00B3486A"/>
    <w:rsid w:val="00B34B59"/>
    <w:rsid w:val="00B34C2E"/>
    <w:rsid w:val="00B34D5E"/>
    <w:rsid w:val="00B35237"/>
    <w:rsid w:val="00B3527E"/>
    <w:rsid w:val="00B3544C"/>
    <w:rsid w:val="00B35642"/>
    <w:rsid w:val="00B357BE"/>
    <w:rsid w:val="00B35B78"/>
    <w:rsid w:val="00B35CE5"/>
    <w:rsid w:val="00B35DE1"/>
    <w:rsid w:val="00B35F29"/>
    <w:rsid w:val="00B365BA"/>
    <w:rsid w:val="00B366B1"/>
    <w:rsid w:val="00B367F6"/>
    <w:rsid w:val="00B3701C"/>
    <w:rsid w:val="00B37153"/>
    <w:rsid w:val="00B377FB"/>
    <w:rsid w:val="00B37CBC"/>
    <w:rsid w:val="00B37CFF"/>
    <w:rsid w:val="00B40006"/>
    <w:rsid w:val="00B4007E"/>
    <w:rsid w:val="00B401AB"/>
    <w:rsid w:val="00B401E7"/>
    <w:rsid w:val="00B40DD2"/>
    <w:rsid w:val="00B4108F"/>
    <w:rsid w:val="00B410CA"/>
    <w:rsid w:val="00B41223"/>
    <w:rsid w:val="00B413D2"/>
    <w:rsid w:val="00B41499"/>
    <w:rsid w:val="00B414B7"/>
    <w:rsid w:val="00B41CA5"/>
    <w:rsid w:val="00B41E7D"/>
    <w:rsid w:val="00B41E91"/>
    <w:rsid w:val="00B41F05"/>
    <w:rsid w:val="00B41F56"/>
    <w:rsid w:val="00B42339"/>
    <w:rsid w:val="00B4248D"/>
    <w:rsid w:val="00B4272E"/>
    <w:rsid w:val="00B42A69"/>
    <w:rsid w:val="00B430EB"/>
    <w:rsid w:val="00B433D6"/>
    <w:rsid w:val="00B435EC"/>
    <w:rsid w:val="00B438B5"/>
    <w:rsid w:val="00B43B00"/>
    <w:rsid w:val="00B43B28"/>
    <w:rsid w:val="00B43FE7"/>
    <w:rsid w:val="00B4402A"/>
    <w:rsid w:val="00B44271"/>
    <w:rsid w:val="00B4428D"/>
    <w:rsid w:val="00B44611"/>
    <w:rsid w:val="00B44709"/>
    <w:rsid w:val="00B44B75"/>
    <w:rsid w:val="00B44FF9"/>
    <w:rsid w:val="00B450C6"/>
    <w:rsid w:val="00B454C0"/>
    <w:rsid w:val="00B45504"/>
    <w:rsid w:val="00B45610"/>
    <w:rsid w:val="00B4573E"/>
    <w:rsid w:val="00B4638B"/>
    <w:rsid w:val="00B4650A"/>
    <w:rsid w:val="00B468A8"/>
    <w:rsid w:val="00B4692B"/>
    <w:rsid w:val="00B46C51"/>
    <w:rsid w:val="00B46C81"/>
    <w:rsid w:val="00B46F2F"/>
    <w:rsid w:val="00B4714C"/>
    <w:rsid w:val="00B4738A"/>
    <w:rsid w:val="00B4756F"/>
    <w:rsid w:val="00B476F6"/>
    <w:rsid w:val="00B47772"/>
    <w:rsid w:val="00B4797E"/>
    <w:rsid w:val="00B47B3C"/>
    <w:rsid w:val="00B47C49"/>
    <w:rsid w:val="00B47E0E"/>
    <w:rsid w:val="00B47E47"/>
    <w:rsid w:val="00B50248"/>
    <w:rsid w:val="00B503F4"/>
    <w:rsid w:val="00B50CAE"/>
    <w:rsid w:val="00B50E44"/>
    <w:rsid w:val="00B5108A"/>
    <w:rsid w:val="00B5157E"/>
    <w:rsid w:val="00B516B0"/>
    <w:rsid w:val="00B51BAE"/>
    <w:rsid w:val="00B51E79"/>
    <w:rsid w:val="00B52105"/>
    <w:rsid w:val="00B52154"/>
    <w:rsid w:val="00B521DB"/>
    <w:rsid w:val="00B52391"/>
    <w:rsid w:val="00B5246E"/>
    <w:rsid w:val="00B52918"/>
    <w:rsid w:val="00B529A3"/>
    <w:rsid w:val="00B52BBF"/>
    <w:rsid w:val="00B52E78"/>
    <w:rsid w:val="00B52FC7"/>
    <w:rsid w:val="00B5354B"/>
    <w:rsid w:val="00B5382A"/>
    <w:rsid w:val="00B53B3A"/>
    <w:rsid w:val="00B53B3D"/>
    <w:rsid w:val="00B53B87"/>
    <w:rsid w:val="00B53C0B"/>
    <w:rsid w:val="00B53C7A"/>
    <w:rsid w:val="00B53D46"/>
    <w:rsid w:val="00B53DE6"/>
    <w:rsid w:val="00B53E38"/>
    <w:rsid w:val="00B54046"/>
    <w:rsid w:val="00B54245"/>
    <w:rsid w:val="00B542F1"/>
    <w:rsid w:val="00B545EE"/>
    <w:rsid w:val="00B549DA"/>
    <w:rsid w:val="00B54E6D"/>
    <w:rsid w:val="00B54EEF"/>
    <w:rsid w:val="00B54F16"/>
    <w:rsid w:val="00B55672"/>
    <w:rsid w:val="00B55826"/>
    <w:rsid w:val="00B56180"/>
    <w:rsid w:val="00B561D6"/>
    <w:rsid w:val="00B567AF"/>
    <w:rsid w:val="00B56ACF"/>
    <w:rsid w:val="00B56B7E"/>
    <w:rsid w:val="00B56E9D"/>
    <w:rsid w:val="00B57794"/>
    <w:rsid w:val="00B57836"/>
    <w:rsid w:val="00B57DFD"/>
    <w:rsid w:val="00B57F96"/>
    <w:rsid w:val="00B601AF"/>
    <w:rsid w:val="00B601DC"/>
    <w:rsid w:val="00B6037F"/>
    <w:rsid w:val="00B604AC"/>
    <w:rsid w:val="00B6064C"/>
    <w:rsid w:val="00B606CC"/>
    <w:rsid w:val="00B60901"/>
    <w:rsid w:val="00B60CBE"/>
    <w:rsid w:val="00B60D04"/>
    <w:rsid w:val="00B60EBC"/>
    <w:rsid w:val="00B61109"/>
    <w:rsid w:val="00B61165"/>
    <w:rsid w:val="00B613F3"/>
    <w:rsid w:val="00B61720"/>
    <w:rsid w:val="00B61860"/>
    <w:rsid w:val="00B61924"/>
    <w:rsid w:val="00B619ED"/>
    <w:rsid w:val="00B61AC6"/>
    <w:rsid w:val="00B61BDB"/>
    <w:rsid w:val="00B61EAA"/>
    <w:rsid w:val="00B61FB7"/>
    <w:rsid w:val="00B6247A"/>
    <w:rsid w:val="00B6251B"/>
    <w:rsid w:val="00B626C3"/>
    <w:rsid w:val="00B62A6E"/>
    <w:rsid w:val="00B62B46"/>
    <w:rsid w:val="00B62C81"/>
    <w:rsid w:val="00B62D35"/>
    <w:rsid w:val="00B62FCF"/>
    <w:rsid w:val="00B63183"/>
    <w:rsid w:val="00B63562"/>
    <w:rsid w:val="00B6389A"/>
    <w:rsid w:val="00B63B2F"/>
    <w:rsid w:val="00B63D1B"/>
    <w:rsid w:val="00B63F5D"/>
    <w:rsid w:val="00B63FFA"/>
    <w:rsid w:val="00B640AB"/>
    <w:rsid w:val="00B6428E"/>
    <w:rsid w:val="00B64551"/>
    <w:rsid w:val="00B646E8"/>
    <w:rsid w:val="00B64DC6"/>
    <w:rsid w:val="00B65223"/>
    <w:rsid w:val="00B654A1"/>
    <w:rsid w:val="00B6581C"/>
    <w:rsid w:val="00B658D2"/>
    <w:rsid w:val="00B65967"/>
    <w:rsid w:val="00B65A58"/>
    <w:rsid w:val="00B65A78"/>
    <w:rsid w:val="00B65AF5"/>
    <w:rsid w:val="00B65BCD"/>
    <w:rsid w:val="00B65C03"/>
    <w:rsid w:val="00B65D33"/>
    <w:rsid w:val="00B65DE9"/>
    <w:rsid w:val="00B661BD"/>
    <w:rsid w:val="00B66CC1"/>
    <w:rsid w:val="00B66CE1"/>
    <w:rsid w:val="00B66D2A"/>
    <w:rsid w:val="00B66D89"/>
    <w:rsid w:val="00B66DE0"/>
    <w:rsid w:val="00B66F39"/>
    <w:rsid w:val="00B6708A"/>
    <w:rsid w:val="00B67D55"/>
    <w:rsid w:val="00B70097"/>
    <w:rsid w:val="00B70159"/>
    <w:rsid w:val="00B70583"/>
    <w:rsid w:val="00B7059C"/>
    <w:rsid w:val="00B70BCE"/>
    <w:rsid w:val="00B71292"/>
    <w:rsid w:val="00B71490"/>
    <w:rsid w:val="00B71506"/>
    <w:rsid w:val="00B715F4"/>
    <w:rsid w:val="00B717AB"/>
    <w:rsid w:val="00B71F02"/>
    <w:rsid w:val="00B71F88"/>
    <w:rsid w:val="00B721F1"/>
    <w:rsid w:val="00B7221B"/>
    <w:rsid w:val="00B72774"/>
    <w:rsid w:val="00B729E8"/>
    <w:rsid w:val="00B72E93"/>
    <w:rsid w:val="00B73255"/>
    <w:rsid w:val="00B7338F"/>
    <w:rsid w:val="00B733AD"/>
    <w:rsid w:val="00B7342D"/>
    <w:rsid w:val="00B738AD"/>
    <w:rsid w:val="00B74132"/>
    <w:rsid w:val="00B7420D"/>
    <w:rsid w:val="00B74210"/>
    <w:rsid w:val="00B74381"/>
    <w:rsid w:val="00B74429"/>
    <w:rsid w:val="00B74494"/>
    <w:rsid w:val="00B745FA"/>
    <w:rsid w:val="00B74891"/>
    <w:rsid w:val="00B74D4A"/>
    <w:rsid w:val="00B7520E"/>
    <w:rsid w:val="00B75673"/>
    <w:rsid w:val="00B75F5B"/>
    <w:rsid w:val="00B76411"/>
    <w:rsid w:val="00B76614"/>
    <w:rsid w:val="00B76937"/>
    <w:rsid w:val="00B769F7"/>
    <w:rsid w:val="00B76CD4"/>
    <w:rsid w:val="00B76D74"/>
    <w:rsid w:val="00B76F4F"/>
    <w:rsid w:val="00B776D7"/>
    <w:rsid w:val="00B80407"/>
    <w:rsid w:val="00B809B4"/>
    <w:rsid w:val="00B80AFC"/>
    <w:rsid w:val="00B80DCB"/>
    <w:rsid w:val="00B80E81"/>
    <w:rsid w:val="00B814E6"/>
    <w:rsid w:val="00B815C6"/>
    <w:rsid w:val="00B81EE3"/>
    <w:rsid w:val="00B829FB"/>
    <w:rsid w:val="00B8310D"/>
    <w:rsid w:val="00B8363C"/>
    <w:rsid w:val="00B839A7"/>
    <w:rsid w:val="00B839B9"/>
    <w:rsid w:val="00B841E5"/>
    <w:rsid w:val="00B8432C"/>
    <w:rsid w:val="00B84513"/>
    <w:rsid w:val="00B84C25"/>
    <w:rsid w:val="00B8511C"/>
    <w:rsid w:val="00B851EA"/>
    <w:rsid w:val="00B8534D"/>
    <w:rsid w:val="00B85744"/>
    <w:rsid w:val="00B85C53"/>
    <w:rsid w:val="00B86715"/>
    <w:rsid w:val="00B86D5E"/>
    <w:rsid w:val="00B87003"/>
    <w:rsid w:val="00B8718A"/>
    <w:rsid w:val="00B871EE"/>
    <w:rsid w:val="00B87679"/>
    <w:rsid w:val="00B879F1"/>
    <w:rsid w:val="00B87C5E"/>
    <w:rsid w:val="00B87E07"/>
    <w:rsid w:val="00B90230"/>
    <w:rsid w:val="00B9030D"/>
    <w:rsid w:val="00B906B7"/>
    <w:rsid w:val="00B90844"/>
    <w:rsid w:val="00B90930"/>
    <w:rsid w:val="00B90A53"/>
    <w:rsid w:val="00B90C33"/>
    <w:rsid w:val="00B90DCA"/>
    <w:rsid w:val="00B90E4B"/>
    <w:rsid w:val="00B90F02"/>
    <w:rsid w:val="00B91244"/>
    <w:rsid w:val="00B914EB"/>
    <w:rsid w:val="00B914F5"/>
    <w:rsid w:val="00B9155E"/>
    <w:rsid w:val="00B915F2"/>
    <w:rsid w:val="00B91E56"/>
    <w:rsid w:val="00B926E8"/>
    <w:rsid w:val="00B92831"/>
    <w:rsid w:val="00B92CBD"/>
    <w:rsid w:val="00B92E2C"/>
    <w:rsid w:val="00B933BD"/>
    <w:rsid w:val="00B9353D"/>
    <w:rsid w:val="00B9384B"/>
    <w:rsid w:val="00B938BC"/>
    <w:rsid w:val="00B93B67"/>
    <w:rsid w:val="00B94275"/>
    <w:rsid w:val="00B942D6"/>
    <w:rsid w:val="00B943E2"/>
    <w:rsid w:val="00B94A40"/>
    <w:rsid w:val="00B951EE"/>
    <w:rsid w:val="00B95662"/>
    <w:rsid w:val="00B95755"/>
    <w:rsid w:val="00B95853"/>
    <w:rsid w:val="00B95917"/>
    <w:rsid w:val="00B95944"/>
    <w:rsid w:val="00B95983"/>
    <w:rsid w:val="00B95B5D"/>
    <w:rsid w:val="00B95BCF"/>
    <w:rsid w:val="00B95C1C"/>
    <w:rsid w:val="00B95F3D"/>
    <w:rsid w:val="00B96068"/>
    <w:rsid w:val="00B96488"/>
    <w:rsid w:val="00B96511"/>
    <w:rsid w:val="00B9661F"/>
    <w:rsid w:val="00B96851"/>
    <w:rsid w:val="00B969A3"/>
    <w:rsid w:val="00B96FC4"/>
    <w:rsid w:val="00B9702E"/>
    <w:rsid w:val="00B97324"/>
    <w:rsid w:val="00B9733D"/>
    <w:rsid w:val="00B9748A"/>
    <w:rsid w:val="00B97978"/>
    <w:rsid w:val="00B9798F"/>
    <w:rsid w:val="00B97EC1"/>
    <w:rsid w:val="00BA0332"/>
    <w:rsid w:val="00BA078B"/>
    <w:rsid w:val="00BA07CF"/>
    <w:rsid w:val="00BA07D4"/>
    <w:rsid w:val="00BA0818"/>
    <w:rsid w:val="00BA091F"/>
    <w:rsid w:val="00BA0B14"/>
    <w:rsid w:val="00BA0FA3"/>
    <w:rsid w:val="00BA1077"/>
    <w:rsid w:val="00BA10FD"/>
    <w:rsid w:val="00BA18CE"/>
    <w:rsid w:val="00BA1A8D"/>
    <w:rsid w:val="00BA1B52"/>
    <w:rsid w:val="00BA1EAF"/>
    <w:rsid w:val="00BA1F8E"/>
    <w:rsid w:val="00BA2013"/>
    <w:rsid w:val="00BA203C"/>
    <w:rsid w:val="00BA236A"/>
    <w:rsid w:val="00BA26FF"/>
    <w:rsid w:val="00BA2706"/>
    <w:rsid w:val="00BA2E14"/>
    <w:rsid w:val="00BA3062"/>
    <w:rsid w:val="00BA3BD4"/>
    <w:rsid w:val="00BA3E16"/>
    <w:rsid w:val="00BA3E46"/>
    <w:rsid w:val="00BA4094"/>
    <w:rsid w:val="00BA4125"/>
    <w:rsid w:val="00BA4278"/>
    <w:rsid w:val="00BA443C"/>
    <w:rsid w:val="00BA4721"/>
    <w:rsid w:val="00BA522D"/>
    <w:rsid w:val="00BA5433"/>
    <w:rsid w:val="00BA56E0"/>
    <w:rsid w:val="00BA570E"/>
    <w:rsid w:val="00BA61BC"/>
    <w:rsid w:val="00BA6281"/>
    <w:rsid w:val="00BA63CB"/>
    <w:rsid w:val="00BA64CA"/>
    <w:rsid w:val="00BA64E4"/>
    <w:rsid w:val="00BA6736"/>
    <w:rsid w:val="00BA697D"/>
    <w:rsid w:val="00BA69EA"/>
    <w:rsid w:val="00BA6A0E"/>
    <w:rsid w:val="00BA6A87"/>
    <w:rsid w:val="00BA6CA2"/>
    <w:rsid w:val="00BA71F5"/>
    <w:rsid w:val="00BA73BE"/>
    <w:rsid w:val="00BA7491"/>
    <w:rsid w:val="00BA7809"/>
    <w:rsid w:val="00BA7F0B"/>
    <w:rsid w:val="00BA7F43"/>
    <w:rsid w:val="00BB023E"/>
    <w:rsid w:val="00BB0277"/>
    <w:rsid w:val="00BB0525"/>
    <w:rsid w:val="00BB05A3"/>
    <w:rsid w:val="00BB07A1"/>
    <w:rsid w:val="00BB13F5"/>
    <w:rsid w:val="00BB146B"/>
    <w:rsid w:val="00BB1611"/>
    <w:rsid w:val="00BB1790"/>
    <w:rsid w:val="00BB1CBD"/>
    <w:rsid w:val="00BB2872"/>
    <w:rsid w:val="00BB2B45"/>
    <w:rsid w:val="00BB2D3A"/>
    <w:rsid w:val="00BB3165"/>
    <w:rsid w:val="00BB323A"/>
    <w:rsid w:val="00BB3623"/>
    <w:rsid w:val="00BB3628"/>
    <w:rsid w:val="00BB3857"/>
    <w:rsid w:val="00BB3BEA"/>
    <w:rsid w:val="00BB3C14"/>
    <w:rsid w:val="00BB409C"/>
    <w:rsid w:val="00BB40C1"/>
    <w:rsid w:val="00BB466A"/>
    <w:rsid w:val="00BB46B8"/>
    <w:rsid w:val="00BB49EA"/>
    <w:rsid w:val="00BB4DFC"/>
    <w:rsid w:val="00BB4FA2"/>
    <w:rsid w:val="00BB5148"/>
    <w:rsid w:val="00BB55AF"/>
    <w:rsid w:val="00BB562E"/>
    <w:rsid w:val="00BB59D9"/>
    <w:rsid w:val="00BB59F4"/>
    <w:rsid w:val="00BB5FE3"/>
    <w:rsid w:val="00BB60A2"/>
    <w:rsid w:val="00BB6293"/>
    <w:rsid w:val="00BB62FF"/>
    <w:rsid w:val="00BB631B"/>
    <w:rsid w:val="00BB658A"/>
    <w:rsid w:val="00BB68A8"/>
    <w:rsid w:val="00BB6A41"/>
    <w:rsid w:val="00BB6A62"/>
    <w:rsid w:val="00BB6BD3"/>
    <w:rsid w:val="00BB6C38"/>
    <w:rsid w:val="00BB6D30"/>
    <w:rsid w:val="00BB6D85"/>
    <w:rsid w:val="00BB705E"/>
    <w:rsid w:val="00BB74A6"/>
    <w:rsid w:val="00BB7683"/>
    <w:rsid w:val="00BB7873"/>
    <w:rsid w:val="00BB7A27"/>
    <w:rsid w:val="00BB7D67"/>
    <w:rsid w:val="00BB7E36"/>
    <w:rsid w:val="00BC0422"/>
    <w:rsid w:val="00BC0583"/>
    <w:rsid w:val="00BC05ED"/>
    <w:rsid w:val="00BC061B"/>
    <w:rsid w:val="00BC06C4"/>
    <w:rsid w:val="00BC14DF"/>
    <w:rsid w:val="00BC1582"/>
    <w:rsid w:val="00BC17B1"/>
    <w:rsid w:val="00BC1CB4"/>
    <w:rsid w:val="00BC1F38"/>
    <w:rsid w:val="00BC1F59"/>
    <w:rsid w:val="00BC204D"/>
    <w:rsid w:val="00BC33E0"/>
    <w:rsid w:val="00BC35BB"/>
    <w:rsid w:val="00BC3FC1"/>
    <w:rsid w:val="00BC3FD5"/>
    <w:rsid w:val="00BC40A3"/>
    <w:rsid w:val="00BC4815"/>
    <w:rsid w:val="00BC4A42"/>
    <w:rsid w:val="00BC4ADE"/>
    <w:rsid w:val="00BC4C6C"/>
    <w:rsid w:val="00BC4F65"/>
    <w:rsid w:val="00BC4FFA"/>
    <w:rsid w:val="00BC50F5"/>
    <w:rsid w:val="00BC5193"/>
    <w:rsid w:val="00BC52A7"/>
    <w:rsid w:val="00BC55AF"/>
    <w:rsid w:val="00BC57A8"/>
    <w:rsid w:val="00BC57C8"/>
    <w:rsid w:val="00BC6153"/>
    <w:rsid w:val="00BC670E"/>
    <w:rsid w:val="00BC69F4"/>
    <w:rsid w:val="00BC6ABE"/>
    <w:rsid w:val="00BC6B3E"/>
    <w:rsid w:val="00BC6B8F"/>
    <w:rsid w:val="00BC6C8B"/>
    <w:rsid w:val="00BC6FA7"/>
    <w:rsid w:val="00BC76CD"/>
    <w:rsid w:val="00BC7B42"/>
    <w:rsid w:val="00BC7B60"/>
    <w:rsid w:val="00BD05D9"/>
    <w:rsid w:val="00BD07CB"/>
    <w:rsid w:val="00BD0892"/>
    <w:rsid w:val="00BD08AE"/>
    <w:rsid w:val="00BD0AFE"/>
    <w:rsid w:val="00BD11CC"/>
    <w:rsid w:val="00BD1ACF"/>
    <w:rsid w:val="00BD1B07"/>
    <w:rsid w:val="00BD1B8F"/>
    <w:rsid w:val="00BD1BED"/>
    <w:rsid w:val="00BD1CD4"/>
    <w:rsid w:val="00BD1D82"/>
    <w:rsid w:val="00BD1DD4"/>
    <w:rsid w:val="00BD2102"/>
    <w:rsid w:val="00BD25AD"/>
    <w:rsid w:val="00BD273A"/>
    <w:rsid w:val="00BD2CBE"/>
    <w:rsid w:val="00BD31D8"/>
    <w:rsid w:val="00BD32E8"/>
    <w:rsid w:val="00BD331F"/>
    <w:rsid w:val="00BD3AB7"/>
    <w:rsid w:val="00BD3DCC"/>
    <w:rsid w:val="00BD3E74"/>
    <w:rsid w:val="00BD3F16"/>
    <w:rsid w:val="00BD48DC"/>
    <w:rsid w:val="00BD4B19"/>
    <w:rsid w:val="00BD4E78"/>
    <w:rsid w:val="00BD4F41"/>
    <w:rsid w:val="00BD5151"/>
    <w:rsid w:val="00BD5288"/>
    <w:rsid w:val="00BD549B"/>
    <w:rsid w:val="00BD5692"/>
    <w:rsid w:val="00BD5707"/>
    <w:rsid w:val="00BD58CC"/>
    <w:rsid w:val="00BD58F9"/>
    <w:rsid w:val="00BD5921"/>
    <w:rsid w:val="00BD5B76"/>
    <w:rsid w:val="00BD5DA1"/>
    <w:rsid w:val="00BD5F23"/>
    <w:rsid w:val="00BD6282"/>
    <w:rsid w:val="00BD635F"/>
    <w:rsid w:val="00BD6424"/>
    <w:rsid w:val="00BD645D"/>
    <w:rsid w:val="00BD6A09"/>
    <w:rsid w:val="00BD6B73"/>
    <w:rsid w:val="00BD6F82"/>
    <w:rsid w:val="00BD7036"/>
    <w:rsid w:val="00BD7131"/>
    <w:rsid w:val="00BD7402"/>
    <w:rsid w:val="00BD7788"/>
    <w:rsid w:val="00BD7956"/>
    <w:rsid w:val="00BD79BA"/>
    <w:rsid w:val="00BD79DD"/>
    <w:rsid w:val="00BD7A96"/>
    <w:rsid w:val="00BD7F41"/>
    <w:rsid w:val="00BE0221"/>
    <w:rsid w:val="00BE0504"/>
    <w:rsid w:val="00BE0596"/>
    <w:rsid w:val="00BE0677"/>
    <w:rsid w:val="00BE0A53"/>
    <w:rsid w:val="00BE0BE9"/>
    <w:rsid w:val="00BE13EC"/>
    <w:rsid w:val="00BE1472"/>
    <w:rsid w:val="00BE197C"/>
    <w:rsid w:val="00BE1B26"/>
    <w:rsid w:val="00BE1CD7"/>
    <w:rsid w:val="00BE1DF6"/>
    <w:rsid w:val="00BE1EF7"/>
    <w:rsid w:val="00BE217A"/>
    <w:rsid w:val="00BE2238"/>
    <w:rsid w:val="00BE26A3"/>
    <w:rsid w:val="00BE2AE1"/>
    <w:rsid w:val="00BE2B8B"/>
    <w:rsid w:val="00BE2F4B"/>
    <w:rsid w:val="00BE3002"/>
    <w:rsid w:val="00BE33F0"/>
    <w:rsid w:val="00BE3682"/>
    <w:rsid w:val="00BE36BE"/>
    <w:rsid w:val="00BE3A3F"/>
    <w:rsid w:val="00BE3D22"/>
    <w:rsid w:val="00BE42A3"/>
    <w:rsid w:val="00BE433C"/>
    <w:rsid w:val="00BE4345"/>
    <w:rsid w:val="00BE439C"/>
    <w:rsid w:val="00BE46E6"/>
    <w:rsid w:val="00BE4BF5"/>
    <w:rsid w:val="00BE4CFD"/>
    <w:rsid w:val="00BE4FF5"/>
    <w:rsid w:val="00BE5637"/>
    <w:rsid w:val="00BE5868"/>
    <w:rsid w:val="00BE5B00"/>
    <w:rsid w:val="00BE5D1F"/>
    <w:rsid w:val="00BE5E20"/>
    <w:rsid w:val="00BE6183"/>
    <w:rsid w:val="00BE6536"/>
    <w:rsid w:val="00BE6D82"/>
    <w:rsid w:val="00BE6F5A"/>
    <w:rsid w:val="00BE7004"/>
    <w:rsid w:val="00BE752D"/>
    <w:rsid w:val="00BE793E"/>
    <w:rsid w:val="00BE7A0C"/>
    <w:rsid w:val="00BE7C7C"/>
    <w:rsid w:val="00BE7D56"/>
    <w:rsid w:val="00BE7DCB"/>
    <w:rsid w:val="00BE7F7C"/>
    <w:rsid w:val="00BF009C"/>
    <w:rsid w:val="00BF0377"/>
    <w:rsid w:val="00BF07ED"/>
    <w:rsid w:val="00BF0847"/>
    <w:rsid w:val="00BF08C1"/>
    <w:rsid w:val="00BF097F"/>
    <w:rsid w:val="00BF0AC4"/>
    <w:rsid w:val="00BF0C91"/>
    <w:rsid w:val="00BF0C98"/>
    <w:rsid w:val="00BF0EA4"/>
    <w:rsid w:val="00BF0EE1"/>
    <w:rsid w:val="00BF0EEE"/>
    <w:rsid w:val="00BF11AE"/>
    <w:rsid w:val="00BF18B2"/>
    <w:rsid w:val="00BF1934"/>
    <w:rsid w:val="00BF1C8E"/>
    <w:rsid w:val="00BF1EC2"/>
    <w:rsid w:val="00BF2104"/>
    <w:rsid w:val="00BF2350"/>
    <w:rsid w:val="00BF2845"/>
    <w:rsid w:val="00BF2A14"/>
    <w:rsid w:val="00BF2ABA"/>
    <w:rsid w:val="00BF2B58"/>
    <w:rsid w:val="00BF2C1B"/>
    <w:rsid w:val="00BF2C48"/>
    <w:rsid w:val="00BF2D08"/>
    <w:rsid w:val="00BF2E77"/>
    <w:rsid w:val="00BF31AD"/>
    <w:rsid w:val="00BF3214"/>
    <w:rsid w:val="00BF3340"/>
    <w:rsid w:val="00BF3571"/>
    <w:rsid w:val="00BF3578"/>
    <w:rsid w:val="00BF36B3"/>
    <w:rsid w:val="00BF36D9"/>
    <w:rsid w:val="00BF3888"/>
    <w:rsid w:val="00BF3C12"/>
    <w:rsid w:val="00BF40EE"/>
    <w:rsid w:val="00BF421C"/>
    <w:rsid w:val="00BF451A"/>
    <w:rsid w:val="00BF4633"/>
    <w:rsid w:val="00BF49A1"/>
    <w:rsid w:val="00BF4B28"/>
    <w:rsid w:val="00BF4C4D"/>
    <w:rsid w:val="00BF4E81"/>
    <w:rsid w:val="00BF528E"/>
    <w:rsid w:val="00BF5393"/>
    <w:rsid w:val="00BF58B2"/>
    <w:rsid w:val="00BF5C22"/>
    <w:rsid w:val="00BF5C6A"/>
    <w:rsid w:val="00BF5F6B"/>
    <w:rsid w:val="00BF6317"/>
    <w:rsid w:val="00BF6444"/>
    <w:rsid w:val="00BF66AF"/>
    <w:rsid w:val="00BF66F8"/>
    <w:rsid w:val="00BF6BDB"/>
    <w:rsid w:val="00BF7341"/>
    <w:rsid w:val="00BF7400"/>
    <w:rsid w:val="00BF774E"/>
    <w:rsid w:val="00BF7804"/>
    <w:rsid w:val="00BF7AB5"/>
    <w:rsid w:val="00BF7B1B"/>
    <w:rsid w:val="00BF7DD6"/>
    <w:rsid w:val="00BF7F80"/>
    <w:rsid w:val="00C00036"/>
    <w:rsid w:val="00C00576"/>
    <w:rsid w:val="00C0064D"/>
    <w:rsid w:val="00C0092C"/>
    <w:rsid w:val="00C00B0E"/>
    <w:rsid w:val="00C00B13"/>
    <w:rsid w:val="00C00E19"/>
    <w:rsid w:val="00C00FBF"/>
    <w:rsid w:val="00C01309"/>
    <w:rsid w:val="00C01B86"/>
    <w:rsid w:val="00C01B94"/>
    <w:rsid w:val="00C01EC9"/>
    <w:rsid w:val="00C01ED8"/>
    <w:rsid w:val="00C01F01"/>
    <w:rsid w:val="00C01F59"/>
    <w:rsid w:val="00C01F6B"/>
    <w:rsid w:val="00C021F8"/>
    <w:rsid w:val="00C02254"/>
    <w:rsid w:val="00C02530"/>
    <w:rsid w:val="00C027A3"/>
    <w:rsid w:val="00C02F65"/>
    <w:rsid w:val="00C02FB0"/>
    <w:rsid w:val="00C0339B"/>
    <w:rsid w:val="00C03613"/>
    <w:rsid w:val="00C03719"/>
    <w:rsid w:val="00C03737"/>
    <w:rsid w:val="00C03934"/>
    <w:rsid w:val="00C039C9"/>
    <w:rsid w:val="00C03C08"/>
    <w:rsid w:val="00C03D21"/>
    <w:rsid w:val="00C04236"/>
    <w:rsid w:val="00C0431F"/>
    <w:rsid w:val="00C043EE"/>
    <w:rsid w:val="00C044CD"/>
    <w:rsid w:val="00C044D6"/>
    <w:rsid w:val="00C0491B"/>
    <w:rsid w:val="00C0491F"/>
    <w:rsid w:val="00C04B09"/>
    <w:rsid w:val="00C04C93"/>
    <w:rsid w:val="00C04E65"/>
    <w:rsid w:val="00C04E6B"/>
    <w:rsid w:val="00C0527C"/>
    <w:rsid w:val="00C05339"/>
    <w:rsid w:val="00C059EE"/>
    <w:rsid w:val="00C05B4D"/>
    <w:rsid w:val="00C05F38"/>
    <w:rsid w:val="00C06281"/>
    <w:rsid w:val="00C06391"/>
    <w:rsid w:val="00C069B4"/>
    <w:rsid w:val="00C06AC4"/>
    <w:rsid w:val="00C06B82"/>
    <w:rsid w:val="00C07216"/>
    <w:rsid w:val="00C075A1"/>
    <w:rsid w:val="00C077CE"/>
    <w:rsid w:val="00C1000D"/>
    <w:rsid w:val="00C100AC"/>
    <w:rsid w:val="00C1048D"/>
    <w:rsid w:val="00C10779"/>
    <w:rsid w:val="00C1098E"/>
    <w:rsid w:val="00C10A97"/>
    <w:rsid w:val="00C10B1E"/>
    <w:rsid w:val="00C10C25"/>
    <w:rsid w:val="00C10D40"/>
    <w:rsid w:val="00C10E9B"/>
    <w:rsid w:val="00C10FF3"/>
    <w:rsid w:val="00C1104F"/>
    <w:rsid w:val="00C11457"/>
    <w:rsid w:val="00C117A1"/>
    <w:rsid w:val="00C11860"/>
    <w:rsid w:val="00C118C3"/>
    <w:rsid w:val="00C11B79"/>
    <w:rsid w:val="00C12728"/>
    <w:rsid w:val="00C12AE3"/>
    <w:rsid w:val="00C12BED"/>
    <w:rsid w:val="00C12ED8"/>
    <w:rsid w:val="00C13366"/>
    <w:rsid w:val="00C13E4F"/>
    <w:rsid w:val="00C13F29"/>
    <w:rsid w:val="00C145B6"/>
    <w:rsid w:val="00C14B54"/>
    <w:rsid w:val="00C14DA0"/>
    <w:rsid w:val="00C150D1"/>
    <w:rsid w:val="00C15302"/>
    <w:rsid w:val="00C15372"/>
    <w:rsid w:val="00C156F6"/>
    <w:rsid w:val="00C15A95"/>
    <w:rsid w:val="00C15B7D"/>
    <w:rsid w:val="00C15C0F"/>
    <w:rsid w:val="00C15C8E"/>
    <w:rsid w:val="00C15CC2"/>
    <w:rsid w:val="00C16022"/>
    <w:rsid w:val="00C1633E"/>
    <w:rsid w:val="00C1637C"/>
    <w:rsid w:val="00C166D5"/>
    <w:rsid w:val="00C168EB"/>
    <w:rsid w:val="00C169FE"/>
    <w:rsid w:val="00C16B34"/>
    <w:rsid w:val="00C16CE0"/>
    <w:rsid w:val="00C16DFB"/>
    <w:rsid w:val="00C171CC"/>
    <w:rsid w:val="00C172BE"/>
    <w:rsid w:val="00C17865"/>
    <w:rsid w:val="00C17924"/>
    <w:rsid w:val="00C17CB5"/>
    <w:rsid w:val="00C202B5"/>
    <w:rsid w:val="00C2081E"/>
    <w:rsid w:val="00C20A22"/>
    <w:rsid w:val="00C20B5F"/>
    <w:rsid w:val="00C20B8B"/>
    <w:rsid w:val="00C20E99"/>
    <w:rsid w:val="00C2149B"/>
    <w:rsid w:val="00C2165C"/>
    <w:rsid w:val="00C21D79"/>
    <w:rsid w:val="00C21E9B"/>
    <w:rsid w:val="00C21EFE"/>
    <w:rsid w:val="00C223BE"/>
    <w:rsid w:val="00C225B9"/>
    <w:rsid w:val="00C22606"/>
    <w:rsid w:val="00C22983"/>
    <w:rsid w:val="00C22AE0"/>
    <w:rsid w:val="00C22E91"/>
    <w:rsid w:val="00C2303F"/>
    <w:rsid w:val="00C23270"/>
    <w:rsid w:val="00C23724"/>
    <w:rsid w:val="00C2390C"/>
    <w:rsid w:val="00C239EE"/>
    <w:rsid w:val="00C23A3A"/>
    <w:rsid w:val="00C23AA1"/>
    <w:rsid w:val="00C23BFC"/>
    <w:rsid w:val="00C23C06"/>
    <w:rsid w:val="00C23F6A"/>
    <w:rsid w:val="00C2438A"/>
    <w:rsid w:val="00C243A0"/>
    <w:rsid w:val="00C24497"/>
    <w:rsid w:val="00C249D0"/>
    <w:rsid w:val="00C24CEE"/>
    <w:rsid w:val="00C24D8E"/>
    <w:rsid w:val="00C24D91"/>
    <w:rsid w:val="00C24E0A"/>
    <w:rsid w:val="00C24E6A"/>
    <w:rsid w:val="00C24F38"/>
    <w:rsid w:val="00C25317"/>
    <w:rsid w:val="00C2539A"/>
    <w:rsid w:val="00C25419"/>
    <w:rsid w:val="00C254C7"/>
    <w:rsid w:val="00C25622"/>
    <w:rsid w:val="00C25886"/>
    <w:rsid w:val="00C258D2"/>
    <w:rsid w:val="00C25900"/>
    <w:rsid w:val="00C25B68"/>
    <w:rsid w:val="00C25C13"/>
    <w:rsid w:val="00C26357"/>
    <w:rsid w:val="00C26570"/>
    <w:rsid w:val="00C26F4D"/>
    <w:rsid w:val="00C270BE"/>
    <w:rsid w:val="00C272A1"/>
    <w:rsid w:val="00C272FC"/>
    <w:rsid w:val="00C27349"/>
    <w:rsid w:val="00C273EC"/>
    <w:rsid w:val="00C2774A"/>
    <w:rsid w:val="00C27B35"/>
    <w:rsid w:val="00C27D6E"/>
    <w:rsid w:val="00C27D78"/>
    <w:rsid w:val="00C27DA9"/>
    <w:rsid w:val="00C27DEA"/>
    <w:rsid w:val="00C27F1A"/>
    <w:rsid w:val="00C27F81"/>
    <w:rsid w:val="00C3002E"/>
    <w:rsid w:val="00C300D9"/>
    <w:rsid w:val="00C3025A"/>
    <w:rsid w:val="00C30483"/>
    <w:rsid w:val="00C304C1"/>
    <w:rsid w:val="00C304D1"/>
    <w:rsid w:val="00C3072C"/>
    <w:rsid w:val="00C30762"/>
    <w:rsid w:val="00C30953"/>
    <w:rsid w:val="00C30C51"/>
    <w:rsid w:val="00C30D61"/>
    <w:rsid w:val="00C30F7C"/>
    <w:rsid w:val="00C31069"/>
    <w:rsid w:val="00C31101"/>
    <w:rsid w:val="00C313F5"/>
    <w:rsid w:val="00C3140C"/>
    <w:rsid w:val="00C31563"/>
    <w:rsid w:val="00C31684"/>
    <w:rsid w:val="00C318E1"/>
    <w:rsid w:val="00C31943"/>
    <w:rsid w:val="00C319DA"/>
    <w:rsid w:val="00C32079"/>
    <w:rsid w:val="00C32168"/>
    <w:rsid w:val="00C321B1"/>
    <w:rsid w:val="00C3258C"/>
    <w:rsid w:val="00C325E1"/>
    <w:rsid w:val="00C3287A"/>
    <w:rsid w:val="00C329A4"/>
    <w:rsid w:val="00C32C42"/>
    <w:rsid w:val="00C32F70"/>
    <w:rsid w:val="00C332E0"/>
    <w:rsid w:val="00C3333A"/>
    <w:rsid w:val="00C3362F"/>
    <w:rsid w:val="00C3375F"/>
    <w:rsid w:val="00C33788"/>
    <w:rsid w:val="00C33809"/>
    <w:rsid w:val="00C3396B"/>
    <w:rsid w:val="00C33B63"/>
    <w:rsid w:val="00C33D9F"/>
    <w:rsid w:val="00C33E10"/>
    <w:rsid w:val="00C3413F"/>
    <w:rsid w:val="00C342A7"/>
    <w:rsid w:val="00C347B8"/>
    <w:rsid w:val="00C348E8"/>
    <w:rsid w:val="00C34B3F"/>
    <w:rsid w:val="00C34CBD"/>
    <w:rsid w:val="00C34DCF"/>
    <w:rsid w:val="00C34F5F"/>
    <w:rsid w:val="00C3548D"/>
    <w:rsid w:val="00C3576F"/>
    <w:rsid w:val="00C36607"/>
    <w:rsid w:val="00C369EE"/>
    <w:rsid w:val="00C36A4B"/>
    <w:rsid w:val="00C36FB1"/>
    <w:rsid w:val="00C3700E"/>
    <w:rsid w:val="00C3746A"/>
    <w:rsid w:val="00C375F4"/>
    <w:rsid w:val="00C376BE"/>
    <w:rsid w:val="00C37863"/>
    <w:rsid w:val="00C3796A"/>
    <w:rsid w:val="00C37BD8"/>
    <w:rsid w:val="00C40183"/>
    <w:rsid w:val="00C404A9"/>
    <w:rsid w:val="00C407D9"/>
    <w:rsid w:val="00C40B9B"/>
    <w:rsid w:val="00C40D80"/>
    <w:rsid w:val="00C41004"/>
    <w:rsid w:val="00C41673"/>
    <w:rsid w:val="00C4172E"/>
    <w:rsid w:val="00C4187C"/>
    <w:rsid w:val="00C418A9"/>
    <w:rsid w:val="00C41BE2"/>
    <w:rsid w:val="00C41E68"/>
    <w:rsid w:val="00C4219E"/>
    <w:rsid w:val="00C42767"/>
    <w:rsid w:val="00C4277D"/>
    <w:rsid w:val="00C427D1"/>
    <w:rsid w:val="00C4284A"/>
    <w:rsid w:val="00C42D1B"/>
    <w:rsid w:val="00C42DB0"/>
    <w:rsid w:val="00C43557"/>
    <w:rsid w:val="00C43592"/>
    <w:rsid w:val="00C436C9"/>
    <w:rsid w:val="00C4385E"/>
    <w:rsid w:val="00C43C2F"/>
    <w:rsid w:val="00C43D13"/>
    <w:rsid w:val="00C440F4"/>
    <w:rsid w:val="00C44A78"/>
    <w:rsid w:val="00C44C2F"/>
    <w:rsid w:val="00C44EC3"/>
    <w:rsid w:val="00C44EF5"/>
    <w:rsid w:val="00C4503F"/>
    <w:rsid w:val="00C4521F"/>
    <w:rsid w:val="00C4540C"/>
    <w:rsid w:val="00C4576F"/>
    <w:rsid w:val="00C45ADB"/>
    <w:rsid w:val="00C46157"/>
    <w:rsid w:val="00C46416"/>
    <w:rsid w:val="00C466A7"/>
    <w:rsid w:val="00C46D72"/>
    <w:rsid w:val="00C46E8F"/>
    <w:rsid w:val="00C470A9"/>
    <w:rsid w:val="00C470D0"/>
    <w:rsid w:val="00C47431"/>
    <w:rsid w:val="00C47762"/>
    <w:rsid w:val="00C47979"/>
    <w:rsid w:val="00C479B6"/>
    <w:rsid w:val="00C47B03"/>
    <w:rsid w:val="00C47BE4"/>
    <w:rsid w:val="00C50111"/>
    <w:rsid w:val="00C506EE"/>
    <w:rsid w:val="00C50D30"/>
    <w:rsid w:val="00C510C5"/>
    <w:rsid w:val="00C5176D"/>
    <w:rsid w:val="00C5189E"/>
    <w:rsid w:val="00C5195B"/>
    <w:rsid w:val="00C51E8C"/>
    <w:rsid w:val="00C51E99"/>
    <w:rsid w:val="00C52590"/>
    <w:rsid w:val="00C525A7"/>
    <w:rsid w:val="00C52631"/>
    <w:rsid w:val="00C5280E"/>
    <w:rsid w:val="00C52845"/>
    <w:rsid w:val="00C528EE"/>
    <w:rsid w:val="00C5291E"/>
    <w:rsid w:val="00C52AC8"/>
    <w:rsid w:val="00C52B8E"/>
    <w:rsid w:val="00C52DEB"/>
    <w:rsid w:val="00C52EBF"/>
    <w:rsid w:val="00C5303F"/>
    <w:rsid w:val="00C5374E"/>
    <w:rsid w:val="00C5405E"/>
    <w:rsid w:val="00C54117"/>
    <w:rsid w:val="00C54142"/>
    <w:rsid w:val="00C54182"/>
    <w:rsid w:val="00C5423E"/>
    <w:rsid w:val="00C54316"/>
    <w:rsid w:val="00C54610"/>
    <w:rsid w:val="00C54630"/>
    <w:rsid w:val="00C54BAD"/>
    <w:rsid w:val="00C54FD1"/>
    <w:rsid w:val="00C55373"/>
    <w:rsid w:val="00C554D2"/>
    <w:rsid w:val="00C55A09"/>
    <w:rsid w:val="00C55E65"/>
    <w:rsid w:val="00C56144"/>
    <w:rsid w:val="00C561FA"/>
    <w:rsid w:val="00C564B4"/>
    <w:rsid w:val="00C56567"/>
    <w:rsid w:val="00C567B0"/>
    <w:rsid w:val="00C5688E"/>
    <w:rsid w:val="00C56B5F"/>
    <w:rsid w:val="00C56C9A"/>
    <w:rsid w:val="00C56D07"/>
    <w:rsid w:val="00C56DC1"/>
    <w:rsid w:val="00C56EA5"/>
    <w:rsid w:val="00C56F36"/>
    <w:rsid w:val="00C571E1"/>
    <w:rsid w:val="00C571EC"/>
    <w:rsid w:val="00C57292"/>
    <w:rsid w:val="00C57315"/>
    <w:rsid w:val="00C5751B"/>
    <w:rsid w:val="00C57590"/>
    <w:rsid w:val="00C57742"/>
    <w:rsid w:val="00C57796"/>
    <w:rsid w:val="00C57925"/>
    <w:rsid w:val="00C57B00"/>
    <w:rsid w:val="00C57B91"/>
    <w:rsid w:val="00C6024A"/>
    <w:rsid w:val="00C603A2"/>
    <w:rsid w:val="00C603B1"/>
    <w:rsid w:val="00C60446"/>
    <w:rsid w:val="00C606FA"/>
    <w:rsid w:val="00C6091D"/>
    <w:rsid w:val="00C6094E"/>
    <w:rsid w:val="00C60A6E"/>
    <w:rsid w:val="00C60B39"/>
    <w:rsid w:val="00C60EC2"/>
    <w:rsid w:val="00C610B8"/>
    <w:rsid w:val="00C61150"/>
    <w:rsid w:val="00C615C4"/>
    <w:rsid w:val="00C6182F"/>
    <w:rsid w:val="00C61948"/>
    <w:rsid w:val="00C61B0E"/>
    <w:rsid w:val="00C61B23"/>
    <w:rsid w:val="00C61B74"/>
    <w:rsid w:val="00C62045"/>
    <w:rsid w:val="00C6215C"/>
    <w:rsid w:val="00C6284C"/>
    <w:rsid w:val="00C6286A"/>
    <w:rsid w:val="00C628C0"/>
    <w:rsid w:val="00C629D6"/>
    <w:rsid w:val="00C632DC"/>
    <w:rsid w:val="00C636A3"/>
    <w:rsid w:val="00C63E73"/>
    <w:rsid w:val="00C63F46"/>
    <w:rsid w:val="00C6445D"/>
    <w:rsid w:val="00C64607"/>
    <w:rsid w:val="00C64B0E"/>
    <w:rsid w:val="00C64DA6"/>
    <w:rsid w:val="00C64DA9"/>
    <w:rsid w:val="00C64E67"/>
    <w:rsid w:val="00C65076"/>
    <w:rsid w:val="00C65178"/>
    <w:rsid w:val="00C655EF"/>
    <w:rsid w:val="00C65C08"/>
    <w:rsid w:val="00C66045"/>
    <w:rsid w:val="00C663C9"/>
    <w:rsid w:val="00C66DEB"/>
    <w:rsid w:val="00C67084"/>
    <w:rsid w:val="00C673F6"/>
    <w:rsid w:val="00C67A19"/>
    <w:rsid w:val="00C67B0A"/>
    <w:rsid w:val="00C67E8F"/>
    <w:rsid w:val="00C67FA1"/>
    <w:rsid w:val="00C70232"/>
    <w:rsid w:val="00C703E2"/>
    <w:rsid w:val="00C7054F"/>
    <w:rsid w:val="00C706B8"/>
    <w:rsid w:val="00C70826"/>
    <w:rsid w:val="00C7088F"/>
    <w:rsid w:val="00C70EE5"/>
    <w:rsid w:val="00C713FB"/>
    <w:rsid w:val="00C71757"/>
    <w:rsid w:val="00C71943"/>
    <w:rsid w:val="00C71CF0"/>
    <w:rsid w:val="00C7251F"/>
    <w:rsid w:val="00C725A6"/>
    <w:rsid w:val="00C725F6"/>
    <w:rsid w:val="00C72DA5"/>
    <w:rsid w:val="00C72DB4"/>
    <w:rsid w:val="00C734D1"/>
    <w:rsid w:val="00C736C9"/>
    <w:rsid w:val="00C737C3"/>
    <w:rsid w:val="00C744BA"/>
    <w:rsid w:val="00C7479C"/>
    <w:rsid w:val="00C748B0"/>
    <w:rsid w:val="00C74EF7"/>
    <w:rsid w:val="00C74FBA"/>
    <w:rsid w:val="00C7567E"/>
    <w:rsid w:val="00C7575B"/>
    <w:rsid w:val="00C75F89"/>
    <w:rsid w:val="00C763B8"/>
    <w:rsid w:val="00C764C2"/>
    <w:rsid w:val="00C76502"/>
    <w:rsid w:val="00C7664B"/>
    <w:rsid w:val="00C76AA5"/>
    <w:rsid w:val="00C76BEF"/>
    <w:rsid w:val="00C76D4D"/>
    <w:rsid w:val="00C77257"/>
    <w:rsid w:val="00C7759B"/>
    <w:rsid w:val="00C7762E"/>
    <w:rsid w:val="00C77886"/>
    <w:rsid w:val="00C77964"/>
    <w:rsid w:val="00C77C72"/>
    <w:rsid w:val="00C77D1D"/>
    <w:rsid w:val="00C77E00"/>
    <w:rsid w:val="00C77E33"/>
    <w:rsid w:val="00C77F5B"/>
    <w:rsid w:val="00C800DF"/>
    <w:rsid w:val="00C8011F"/>
    <w:rsid w:val="00C8013D"/>
    <w:rsid w:val="00C80253"/>
    <w:rsid w:val="00C8093D"/>
    <w:rsid w:val="00C80A1E"/>
    <w:rsid w:val="00C80F5C"/>
    <w:rsid w:val="00C812DE"/>
    <w:rsid w:val="00C813C6"/>
    <w:rsid w:val="00C8177D"/>
    <w:rsid w:val="00C8184A"/>
    <w:rsid w:val="00C81A0E"/>
    <w:rsid w:val="00C81E1D"/>
    <w:rsid w:val="00C81EB0"/>
    <w:rsid w:val="00C829E0"/>
    <w:rsid w:val="00C82DC9"/>
    <w:rsid w:val="00C82E99"/>
    <w:rsid w:val="00C82F8E"/>
    <w:rsid w:val="00C8309E"/>
    <w:rsid w:val="00C830F5"/>
    <w:rsid w:val="00C833CD"/>
    <w:rsid w:val="00C83745"/>
    <w:rsid w:val="00C83A2C"/>
    <w:rsid w:val="00C83F6C"/>
    <w:rsid w:val="00C83F80"/>
    <w:rsid w:val="00C848EC"/>
    <w:rsid w:val="00C8490B"/>
    <w:rsid w:val="00C849A6"/>
    <w:rsid w:val="00C84B8E"/>
    <w:rsid w:val="00C84D48"/>
    <w:rsid w:val="00C84F2C"/>
    <w:rsid w:val="00C84FC7"/>
    <w:rsid w:val="00C85280"/>
    <w:rsid w:val="00C8543D"/>
    <w:rsid w:val="00C85694"/>
    <w:rsid w:val="00C85AC4"/>
    <w:rsid w:val="00C85B8D"/>
    <w:rsid w:val="00C85C35"/>
    <w:rsid w:val="00C85D25"/>
    <w:rsid w:val="00C85F64"/>
    <w:rsid w:val="00C865FF"/>
    <w:rsid w:val="00C8676D"/>
    <w:rsid w:val="00C86967"/>
    <w:rsid w:val="00C870C3"/>
    <w:rsid w:val="00C8767C"/>
    <w:rsid w:val="00C87927"/>
    <w:rsid w:val="00C87A93"/>
    <w:rsid w:val="00C87B28"/>
    <w:rsid w:val="00C87C20"/>
    <w:rsid w:val="00C9007D"/>
    <w:rsid w:val="00C901EC"/>
    <w:rsid w:val="00C9061D"/>
    <w:rsid w:val="00C9063D"/>
    <w:rsid w:val="00C90690"/>
    <w:rsid w:val="00C9071D"/>
    <w:rsid w:val="00C909B6"/>
    <w:rsid w:val="00C90A9C"/>
    <w:rsid w:val="00C90B0B"/>
    <w:rsid w:val="00C910E4"/>
    <w:rsid w:val="00C9189F"/>
    <w:rsid w:val="00C921AB"/>
    <w:rsid w:val="00C92270"/>
    <w:rsid w:val="00C92404"/>
    <w:rsid w:val="00C92A9F"/>
    <w:rsid w:val="00C92AC1"/>
    <w:rsid w:val="00C92C17"/>
    <w:rsid w:val="00C9302B"/>
    <w:rsid w:val="00C93152"/>
    <w:rsid w:val="00C93156"/>
    <w:rsid w:val="00C93609"/>
    <w:rsid w:val="00C937B7"/>
    <w:rsid w:val="00C9384B"/>
    <w:rsid w:val="00C93C24"/>
    <w:rsid w:val="00C93D66"/>
    <w:rsid w:val="00C943C2"/>
    <w:rsid w:val="00C944A7"/>
    <w:rsid w:val="00C944BD"/>
    <w:rsid w:val="00C94501"/>
    <w:rsid w:val="00C94820"/>
    <w:rsid w:val="00C94FF2"/>
    <w:rsid w:val="00C95042"/>
    <w:rsid w:val="00C9536E"/>
    <w:rsid w:val="00C95379"/>
    <w:rsid w:val="00C95397"/>
    <w:rsid w:val="00C95479"/>
    <w:rsid w:val="00C955CC"/>
    <w:rsid w:val="00C956A9"/>
    <w:rsid w:val="00C9588E"/>
    <w:rsid w:val="00C95944"/>
    <w:rsid w:val="00C95B16"/>
    <w:rsid w:val="00C9635F"/>
    <w:rsid w:val="00C9674D"/>
    <w:rsid w:val="00C96822"/>
    <w:rsid w:val="00C96823"/>
    <w:rsid w:val="00C96A9B"/>
    <w:rsid w:val="00C96AAF"/>
    <w:rsid w:val="00C96B32"/>
    <w:rsid w:val="00C96C6C"/>
    <w:rsid w:val="00C96F56"/>
    <w:rsid w:val="00C96FA0"/>
    <w:rsid w:val="00C97214"/>
    <w:rsid w:val="00C9735D"/>
    <w:rsid w:val="00C9757E"/>
    <w:rsid w:val="00C97978"/>
    <w:rsid w:val="00C97A72"/>
    <w:rsid w:val="00C97FA8"/>
    <w:rsid w:val="00CA0057"/>
    <w:rsid w:val="00CA05D9"/>
    <w:rsid w:val="00CA07FF"/>
    <w:rsid w:val="00CA08CF"/>
    <w:rsid w:val="00CA08E8"/>
    <w:rsid w:val="00CA0B56"/>
    <w:rsid w:val="00CA0CF8"/>
    <w:rsid w:val="00CA10BF"/>
    <w:rsid w:val="00CA1831"/>
    <w:rsid w:val="00CA18E0"/>
    <w:rsid w:val="00CA1A12"/>
    <w:rsid w:val="00CA1BF4"/>
    <w:rsid w:val="00CA1D55"/>
    <w:rsid w:val="00CA1DB1"/>
    <w:rsid w:val="00CA200F"/>
    <w:rsid w:val="00CA2466"/>
    <w:rsid w:val="00CA284D"/>
    <w:rsid w:val="00CA29DE"/>
    <w:rsid w:val="00CA2B1B"/>
    <w:rsid w:val="00CA2B5C"/>
    <w:rsid w:val="00CA2B7C"/>
    <w:rsid w:val="00CA3224"/>
    <w:rsid w:val="00CA33FB"/>
    <w:rsid w:val="00CA35B6"/>
    <w:rsid w:val="00CA3C2B"/>
    <w:rsid w:val="00CA3F35"/>
    <w:rsid w:val="00CA4388"/>
    <w:rsid w:val="00CA4618"/>
    <w:rsid w:val="00CA46D0"/>
    <w:rsid w:val="00CA4760"/>
    <w:rsid w:val="00CA48E9"/>
    <w:rsid w:val="00CA5370"/>
    <w:rsid w:val="00CA54EB"/>
    <w:rsid w:val="00CA5822"/>
    <w:rsid w:val="00CA5928"/>
    <w:rsid w:val="00CA5AB9"/>
    <w:rsid w:val="00CA5BDC"/>
    <w:rsid w:val="00CA5EE3"/>
    <w:rsid w:val="00CA5F6D"/>
    <w:rsid w:val="00CA6331"/>
    <w:rsid w:val="00CA669D"/>
    <w:rsid w:val="00CA66D2"/>
    <w:rsid w:val="00CA6E5B"/>
    <w:rsid w:val="00CA6F19"/>
    <w:rsid w:val="00CA7147"/>
    <w:rsid w:val="00CA77C4"/>
    <w:rsid w:val="00CA7895"/>
    <w:rsid w:val="00CA7A20"/>
    <w:rsid w:val="00CA7E2C"/>
    <w:rsid w:val="00CA7F45"/>
    <w:rsid w:val="00CB090A"/>
    <w:rsid w:val="00CB0954"/>
    <w:rsid w:val="00CB0B43"/>
    <w:rsid w:val="00CB0B5B"/>
    <w:rsid w:val="00CB1653"/>
    <w:rsid w:val="00CB1ABC"/>
    <w:rsid w:val="00CB1BC7"/>
    <w:rsid w:val="00CB1F16"/>
    <w:rsid w:val="00CB22DA"/>
    <w:rsid w:val="00CB2376"/>
    <w:rsid w:val="00CB2388"/>
    <w:rsid w:val="00CB2419"/>
    <w:rsid w:val="00CB256F"/>
    <w:rsid w:val="00CB26FF"/>
    <w:rsid w:val="00CB2B48"/>
    <w:rsid w:val="00CB3016"/>
    <w:rsid w:val="00CB3061"/>
    <w:rsid w:val="00CB3454"/>
    <w:rsid w:val="00CB34FD"/>
    <w:rsid w:val="00CB3663"/>
    <w:rsid w:val="00CB383C"/>
    <w:rsid w:val="00CB38D9"/>
    <w:rsid w:val="00CB3A04"/>
    <w:rsid w:val="00CB3B40"/>
    <w:rsid w:val="00CB3BF9"/>
    <w:rsid w:val="00CB3D38"/>
    <w:rsid w:val="00CB3E17"/>
    <w:rsid w:val="00CB3F39"/>
    <w:rsid w:val="00CB411A"/>
    <w:rsid w:val="00CB41E4"/>
    <w:rsid w:val="00CB4C1A"/>
    <w:rsid w:val="00CB4D21"/>
    <w:rsid w:val="00CB5624"/>
    <w:rsid w:val="00CB5A2F"/>
    <w:rsid w:val="00CB5A3F"/>
    <w:rsid w:val="00CB5AB7"/>
    <w:rsid w:val="00CB5B36"/>
    <w:rsid w:val="00CB5E70"/>
    <w:rsid w:val="00CB61B2"/>
    <w:rsid w:val="00CB6A72"/>
    <w:rsid w:val="00CB6BE9"/>
    <w:rsid w:val="00CB6CB3"/>
    <w:rsid w:val="00CB6F0C"/>
    <w:rsid w:val="00CB71B1"/>
    <w:rsid w:val="00CB73A1"/>
    <w:rsid w:val="00CB7748"/>
    <w:rsid w:val="00CB7DE7"/>
    <w:rsid w:val="00CC0534"/>
    <w:rsid w:val="00CC0654"/>
    <w:rsid w:val="00CC0991"/>
    <w:rsid w:val="00CC0E6C"/>
    <w:rsid w:val="00CC100E"/>
    <w:rsid w:val="00CC140E"/>
    <w:rsid w:val="00CC17B7"/>
    <w:rsid w:val="00CC1A3C"/>
    <w:rsid w:val="00CC1A45"/>
    <w:rsid w:val="00CC1C2E"/>
    <w:rsid w:val="00CC1D4A"/>
    <w:rsid w:val="00CC1DA3"/>
    <w:rsid w:val="00CC1E3B"/>
    <w:rsid w:val="00CC248B"/>
    <w:rsid w:val="00CC250C"/>
    <w:rsid w:val="00CC2679"/>
    <w:rsid w:val="00CC2788"/>
    <w:rsid w:val="00CC27C1"/>
    <w:rsid w:val="00CC2AEF"/>
    <w:rsid w:val="00CC3132"/>
    <w:rsid w:val="00CC34D5"/>
    <w:rsid w:val="00CC36F2"/>
    <w:rsid w:val="00CC3746"/>
    <w:rsid w:val="00CC409B"/>
    <w:rsid w:val="00CC4437"/>
    <w:rsid w:val="00CC4811"/>
    <w:rsid w:val="00CC4A13"/>
    <w:rsid w:val="00CC4C50"/>
    <w:rsid w:val="00CC4CDB"/>
    <w:rsid w:val="00CC50D2"/>
    <w:rsid w:val="00CC51E9"/>
    <w:rsid w:val="00CC5223"/>
    <w:rsid w:val="00CC5C42"/>
    <w:rsid w:val="00CC5FAD"/>
    <w:rsid w:val="00CC6051"/>
    <w:rsid w:val="00CC622C"/>
    <w:rsid w:val="00CC667B"/>
    <w:rsid w:val="00CC6B06"/>
    <w:rsid w:val="00CC77D6"/>
    <w:rsid w:val="00CC782E"/>
    <w:rsid w:val="00CC7867"/>
    <w:rsid w:val="00CC7A62"/>
    <w:rsid w:val="00CC7AC6"/>
    <w:rsid w:val="00CC7DAE"/>
    <w:rsid w:val="00CD01EF"/>
    <w:rsid w:val="00CD024F"/>
    <w:rsid w:val="00CD04F7"/>
    <w:rsid w:val="00CD075E"/>
    <w:rsid w:val="00CD08D2"/>
    <w:rsid w:val="00CD08DE"/>
    <w:rsid w:val="00CD0DD4"/>
    <w:rsid w:val="00CD0ED5"/>
    <w:rsid w:val="00CD1089"/>
    <w:rsid w:val="00CD1436"/>
    <w:rsid w:val="00CD1518"/>
    <w:rsid w:val="00CD15DF"/>
    <w:rsid w:val="00CD16CA"/>
    <w:rsid w:val="00CD17BC"/>
    <w:rsid w:val="00CD1802"/>
    <w:rsid w:val="00CD1B11"/>
    <w:rsid w:val="00CD1BBF"/>
    <w:rsid w:val="00CD1C52"/>
    <w:rsid w:val="00CD1DF2"/>
    <w:rsid w:val="00CD1E98"/>
    <w:rsid w:val="00CD21B8"/>
    <w:rsid w:val="00CD23B3"/>
    <w:rsid w:val="00CD24F5"/>
    <w:rsid w:val="00CD28CB"/>
    <w:rsid w:val="00CD2974"/>
    <w:rsid w:val="00CD2B08"/>
    <w:rsid w:val="00CD2E9E"/>
    <w:rsid w:val="00CD30B1"/>
    <w:rsid w:val="00CD31E5"/>
    <w:rsid w:val="00CD3558"/>
    <w:rsid w:val="00CD35EE"/>
    <w:rsid w:val="00CD3A59"/>
    <w:rsid w:val="00CD3C19"/>
    <w:rsid w:val="00CD3CA5"/>
    <w:rsid w:val="00CD3D56"/>
    <w:rsid w:val="00CD3E5D"/>
    <w:rsid w:val="00CD3E7B"/>
    <w:rsid w:val="00CD3ECA"/>
    <w:rsid w:val="00CD4134"/>
    <w:rsid w:val="00CD42E1"/>
    <w:rsid w:val="00CD4324"/>
    <w:rsid w:val="00CD4417"/>
    <w:rsid w:val="00CD458C"/>
    <w:rsid w:val="00CD481E"/>
    <w:rsid w:val="00CD4836"/>
    <w:rsid w:val="00CD49B9"/>
    <w:rsid w:val="00CD4CD4"/>
    <w:rsid w:val="00CD51F8"/>
    <w:rsid w:val="00CD52D9"/>
    <w:rsid w:val="00CD53E1"/>
    <w:rsid w:val="00CD5771"/>
    <w:rsid w:val="00CD5C0B"/>
    <w:rsid w:val="00CD616D"/>
    <w:rsid w:val="00CD61AB"/>
    <w:rsid w:val="00CD6726"/>
    <w:rsid w:val="00CD6989"/>
    <w:rsid w:val="00CD6E3A"/>
    <w:rsid w:val="00CD6E51"/>
    <w:rsid w:val="00CD7118"/>
    <w:rsid w:val="00CD7266"/>
    <w:rsid w:val="00CD72DC"/>
    <w:rsid w:val="00CD763D"/>
    <w:rsid w:val="00CD7801"/>
    <w:rsid w:val="00CD7905"/>
    <w:rsid w:val="00CD7A1B"/>
    <w:rsid w:val="00CD7C86"/>
    <w:rsid w:val="00CD7D07"/>
    <w:rsid w:val="00CD7EA2"/>
    <w:rsid w:val="00CE0050"/>
    <w:rsid w:val="00CE02B8"/>
    <w:rsid w:val="00CE0853"/>
    <w:rsid w:val="00CE0864"/>
    <w:rsid w:val="00CE0953"/>
    <w:rsid w:val="00CE0ED7"/>
    <w:rsid w:val="00CE13CB"/>
    <w:rsid w:val="00CE24EE"/>
    <w:rsid w:val="00CE269D"/>
    <w:rsid w:val="00CE2833"/>
    <w:rsid w:val="00CE2CAA"/>
    <w:rsid w:val="00CE2D8A"/>
    <w:rsid w:val="00CE3203"/>
    <w:rsid w:val="00CE3880"/>
    <w:rsid w:val="00CE38DC"/>
    <w:rsid w:val="00CE3956"/>
    <w:rsid w:val="00CE3C12"/>
    <w:rsid w:val="00CE3E53"/>
    <w:rsid w:val="00CE3EFB"/>
    <w:rsid w:val="00CE3F92"/>
    <w:rsid w:val="00CE3FBD"/>
    <w:rsid w:val="00CE44F1"/>
    <w:rsid w:val="00CE47D1"/>
    <w:rsid w:val="00CE4984"/>
    <w:rsid w:val="00CE49B1"/>
    <w:rsid w:val="00CE4A39"/>
    <w:rsid w:val="00CE4EB3"/>
    <w:rsid w:val="00CE5027"/>
    <w:rsid w:val="00CE5122"/>
    <w:rsid w:val="00CE5564"/>
    <w:rsid w:val="00CE5A0E"/>
    <w:rsid w:val="00CE5B9E"/>
    <w:rsid w:val="00CE6053"/>
    <w:rsid w:val="00CE651E"/>
    <w:rsid w:val="00CE65B3"/>
    <w:rsid w:val="00CE67E1"/>
    <w:rsid w:val="00CE67E8"/>
    <w:rsid w:val="00CE6972"/>
    <w:rsid w:val="00CE6AB3"/>
    <w:rsid w:val="00CE6C4B"/>
    <w:rsid w:val="00CE6CFD"/>
    <w:rsid w:val="00CE6D2D"/>
    <w:rsid w:val="00CE6EFB"/>
    <w:rsid w:val="00CE7051"/>
    <w:rsid w:val="00CE72A7"/>
    <w:rsid w:val="00CE7467"/>
    <w:rsid w:val="00CE7703"/>
    <w:rsid w:val="00CE7AA0"/>
    <w:rsid w:val="00CE7B09"/>
    <w:rsid w:val="00CF002B"/>
    <w:rsid w:val="00CF0DE3"/>
    <w:rsid w:val="00CF0EFF"/>
    <w:rsid w:val="00CF1411"/>
    <w:rsid w:val="00CF15EA"/>
    <w:rsid w:val="00CF1955"/>
    <w:rsid w:val="00CF1B44"/>
    <w:rsid w:val="00CF2261"/>
    <w:rsid w:val="00CF22A0"/>
    <w:rsid w:val="00CF2680"/>
    <w:rsid w:val="00CF2759"/>
    <w:rsid w:val="00CF2839"/>
    <w:rsid w:val="00CF28C8"/>
    <w:rsid w:val="00CF28D4"/>
    <w:rsid w:val="00CF2991"/>
    <w:rsid w:val="00CF29D9"/>
    <w:rsid w:val="00CF2CA4"/>
    <w:rsid w:val="00CF30DC"/>
    <w:rsid w:val="00CF313E"/>
    <w:rsid w:val="00CF32D9"/>
    <w:rsid w:val="00CF3638"/>
    <w:rsid w:val="00CF363B"/>
    <w:rsid w:val="00CF3BBC"/>
    <w:rsid w:val="00CF3D73"/>
    <w:rsid w:val="00CF4066"/>
    <w:rsid w:val="00CF4532"/>
    <w:rsid w:val="00CF4CB5"/>
    <w:rsid w:val="00CF4E61"/>
    <w:rsid w:val="00CF5099"/>
    <w:rsid w:val="00CF50A4"/>
    <w:rsid w:val="00CF51DE"/>
    <w:rsid w:val="00CF524E"/>
    <w:rsid w:val="00CF54AC"/>
    <w:rsid w:val="00CF54EE"/>
    <w:rsid w:val="00CF55DC"/>
    <w:rsid w:val="00CF5615"/>
    <w:rsid w:val="00CF5B30"/>
    <w:rsid w:val="00CF5B60"/>
    <w:rsid w:val="00CF5D03"/>
    <w:rsid w:val="00CF5FA6"/>
    <w:rsid w:val="00CF6807"/>
    <w:rsid w:val="00CF6879"/>
    <w:rsid w:val="00CF78D4"/>
    <w:rsid w:val="00CF79A4"/>
    <w:rsid w:val="00CF7E92"/>
    <w:rsid w:val="00D0028E"/>
    <w:rsid w:val="00D002BF"/>
    <w:rsid w:val="00D0039E"/>
    <w:rsid w:val="00D004FB"/>
    <w:rsid w:val="00D00617"/>
    <w:rsid w:val="00D00967"/>
    <w:rsid w:val="00D00C66"/>
    <w:rsid w:val="00D01494"/>
    <w:rsid w:val="00D016CF"/>
    <w:rsid w:val="00D017C8"/>
    <w:rsid w:val="00D020A6"/>
    <w:rsid w:val="00D0227C"/>
    <w:rsid w:val="00D02AFA"/>
    <w:rsid w:val="00D02B91"/>
    <w:rsid w:val="00D02FA8"/>
    <w:rsid w:val="00D0352C"/>
    <w:rsid w:val="00D0379A"/>
    <w:rsid w:val="00D03B25"/>
    <w:rsid w:val="00D03CE9"/>
    <w:rsid w:val="00D0476B"/>
    <w:rsid w:val="00D04851"/>
    <w:rsid w:val="00D05096"/>
    <w:rsid w:val="00D05170"/>
    <w:rsid w:val="00D0539B"/>
    <w:rsid w:val="00D057DB"/>
    <w:rsid w:val="00D058FF"/>
    <w:rsid w:val="00D05B50"/>
    <w:rsid w:val="00D05BAC"/>
    <w:rsid w:val="00D05BC4"/>
    <w:rsid w:val="00D05EE0"/>
    <w:rsid w:val="00D0622D"/>
    <w:rsid w:val="00D06389"/>
    <w:rsid w:val="00D067DB"/>
    <w:rsid w:val="00D067E1"/>
    <w:rsid w:val="00D06D2B"/>
    <w:rsid w:val="00D07053"/>
    <w:rsid w:val="00D073E2"/>
    <w:rsid w:val="00D07441"/>
    <w:rsid w:val="00D075F5"/>
    <w:rsid w:val="00D079DA"/>
    <w:rsid w:val="00D07C54"/>
    <w:rsid w:val="00D07C63"/>
    <w:rsid w:val="00D07C85"/>
    <w:rsid w:val="00D07CD4"/>
    <w:rsid w:val="00D07D87"/>
    <w:rsid w:val="00D07E7C"/>
    <w:rsid w:val="00D07EBE"/>
    <w:rsid w:val="00D1004B"/>
    <w:rsid w:val="00D10168"/>
    <w:rsid w:val="00D10410"/>
    <w:rsid w:val="00D106F8"/>
    <w:rsid w:val="00D106FE"/>
    <w:rsid w:val="00D10717"/>
    <w:rsid w:val="00D10B20"/>
    <w:rsid w:val="00D10CF0"/>
    <w:rsid w:val="00D10F90"/>
    <w:rsid w:val="00D11021"/>
    <w:rsid w:val="00D114C0"/>
    <w:rsid w:val="00D11678"/>
    <w:rsid w:val="00D11995"/>
    <w:rsid w:val="00D11DF9"/>
    <w:rsid w:val="00D11E0D"/>
    <w:rsid w:val="00D120CA"/>
    <w:rsid w:val="00D12469"/>
    <w:rsid w:val="00D12592"/>
    <w:rsid w:val="00D128A3"/>
    <w:rsid w:val="00D128BA"/>
    <w:rsid w:val="00D12FE1"/>
    <w:rsid w:val="00D132BB"/>
    <w:rsid w:val="00D13335"/>
    <w:rsid w:val="00D134DE"/>
    <w:rsid w:val="00D13595"/>
    <w:rsid w:val="00D135AD"/>
    <w:rsid w:val="00D13708"/>
    <w:rsid w:val="00D139CF"/>
    <w:rsid w:val="00D13B00"/>
    <w:rsid w:val="00D13BDA"/>
    <w:rsid w:val="00D13D5D"/>
    <w:rsid w:val="00D1455A"/>
    <w:rsid w:val="00D14770"/>
    <w:rsid w:val="00D14781"/>
    <w:rsid w:val="00D14E4F"/>
    <w:rsid w:val="00D14F07"/>
    <w:rsid w:val="00D15555"/>
    <w:rsid w:val="00D15702"/>
    <w:rsid w:val="00D159DE"/>
    <w:rsid w:val="00D163D1"/>
    <w:rsid w:val="00D16581"/>
    <w:rsid w:val="00D16689"/>
    <w:rsid w:val="00D16706"/>
    <w:rsid w:val="00D16883"/>
    <w:rsid w:val="00D16B5E"/>
    <w:rsid w:val="00D170F2"/>
    <w:rsid w:val="00D17473"/>
    <w:rsid w:val="00D174EE"/>
    <w:rsid w:val="00D17576"/>
    <w:rsid w:val="00D17991"/>
    <w:rsid w:val="00D17BC8"/>
    <w:rsid w:val="00D17C1F"/>
    <w:rsid w:val="00D17CF0"/>
    <w:rsid w:val="00D17F62"/>
    <w:rsid w:val="00D20114"/>
    <w:rsid w:val="00D203E7"/>
    <w:rsid w:val="00D20478"/>
    <w:rsid w:val="00D205B8"/>
    <w:rsid w:val="00D20859"/>
    <w:rsid w:val="00D20A3F"/>
    <w:rsid w:val="00D20CD9"/>
    <w:rsid w:val="00D20DC4"/>
    <w:rsid w:val="00D20F47"/>
    <w:rsid w:val="00D20FAB"/>
    <w:rsid w:val="00D21025"/>
    <w:rsid w:val="00D214EE"/>
    <w:rsid w:val="00D215B4"/>
    <w:rsid w:val="00D216D4"/>
    <w:rsid w:val="00D21C54"/>
    <w:rsid w:val="00D21D88"/>
    <w:rsid w:val="00D21E90"/>
    <w:rsid w:val="00D21F10"/>
    <w:rsid w:val="00D22212"/>
    <w:rsid w:val="00D22A5B"/>
    <w:rsid w:val="00D22D12"/>
    <w:rsid w:val="00D23109"/>
    <w:rsid w:val="00D231DE"/>
    <w:rsid w:val="00D238C1"/>
    <w:rsid w:val="00D23AD3"/>
    <w:rsid w:val="00D24757"/>
    <w:rsid w:val="00D251C7"/>
    <w:rsid w:val="00D2535C"/>
    <w:rsid w:val="00D25360"/>
    <w:rsid w:val="00D2574D"/>
    <w:rsid w:val="00D25A85"/>
    <w:rsid w:val="00D25BDB"/>
    <w:rsid w:val="00D25D8D"/>
    <w:rsid w:val="00D2615D"/>
    <w:rsid w:val="00D2626A"/>
    <w:rsid w:val="00D2661A"/>
    <w:rsid w:val="00D267FB"/>
    <w:rsid w:val="00D26BE8"/>
    <w:rsid w:val="00D26CDD"/>
    <w:rsid w:val="00D26D0A"/>
    <w:rsid w:val="00D26E4F"/>
    <w:rsid w:val="00D2713F"/>
    <w:rsid w:val="00D272DC"/>
    <w:rsid w:val="00D27347"/>
    <w:rsid w:val="00D2765B"/>
    <w:rsid w:val="00D27832"/>
    <w:rsid w:val="00D2790F"/>
    <w:rsid w:val="00D27FCF"/>
    <w:rsid w:val="00D30528"/>
    <w:rsid w:val="00D30621"/>
    <w:rsid w:val="00D30838"/>
    <w:rsid w:val="00D30994"/>
    <w:rsid w:val="00D309B5"/>
    <w:rsid w:val="00D30A51"/>
    <w:rsid w:val="00D30B30"/>
    <w:rsid w:val="00D3110F"/>
    <w:rsid w:val="00D313B9"/>
    <w:rsid w:val="00D315FC"/>
    <w:rsid w:val="00D3161F"/>
    <w:rsid w:val="00D317C5"/>
    <w:rsid w:val="00D31856"/>
    <w:rsid w:val="00D31CB3"/>
    <w:rsid w:val="00D31D75"/>
    <w:rsid w:val="00D31F45"/>
    <w:rsid w:val="00D31FF5"/>
    <w:rsid w:val="00D320C7"/>
    <w:rsid w:val="00D3222F"/>
    <w:rsid w:val="00D329E2"/>
    <w:rsid w:val="00D32A22"/>
    <w:rsid w:val="00D32E12"/>
    <w:rsid w:val="00D32FCD"/>
    <w:rsid w:val="00D33094"/>
    <w:rsid w:val="00D3367A"/>
    <w:rsid w:val="00D3371C"/>
    <w:rsid w:val="00D33A6E"/>
    <w:rsid w:val="00D33C8C"/>
    <w:rsid w:val="00D34272"/>
    <w:rsid w:val="00D34301"/>
    <w:rsid w:val="00D34337"/>
    <w:rsid w:val="00D34500"/>
    <w:rsid w:val="00D349ED"/>
    <w:rsid w:val="00D34E27"/>
    <w:rsid w:val="00D35080"/>
    <w:rsid w:val="00D351BA"/>
    <w:rsid w:val="00D352ED"/>
    <w:rsid w:val="00D359FA"/>
    <w:rsid w:val="00D35FD1"/>
    <w:rsid w:val="00D362F0"/>
    <w:rsid w:val="00D3664B"/>
    <w:rsid w:val="00D366A8"/>
    <w:rsid w:val="00D36749"/>
    <w:rsid w:val="00D36E54"/>
    <w:rsid w:val="00D37335"/>
    <w:rsid w:val="00D3769E"/>
    <w:rsid w:val="00D3792C"/>
    <w:rsid w:val="00D37AEB"/>
    <w:rsid w:val="00D37DC4"/>
    <w:rsid w:val="00D37E03"/>
    <w:rsid w:val="00D37EDC"/>
    <w:rsid w:val="00D37FAB"/>
    <w:rsid w:val="00D37FD4"/>
    <w:rsid w:val="00D4003A"/>
    <w:rsid w:val="00D4014E"/>
    <w:rsid w:val="00D40843"/>
    <w:rsid w:val="00D40B0C"/>
    <w:rsid w:val="00D40B79"/>
    <w:rsid w:val="00D40BAE"/>
    <w:rsid w:val="00D4101C"/>
    <w:rsid w:val="00D41244"/>
    <w:rsid w:val="00D412CA"/>
    <w:rsid w:val="00D41353"/>
    <w:rsid w:val="00D415F4"/>
    <w:rsid w:val="00D41E09"/>
    <w:rsid w:val="00D4290C"/>
    <w:rsid w:val="00D42965"/>
    <w:rsid w:val="00D43068"/>
    <w:rsid w:val="00D431F5"/>
    <w:rsid w:val="00D436CE"/>
    <w:rsid w:val="00D43CB9"/>
    <w:rsid w:val="00D43D72"/>
    <w:rsid w:val="00D4409B"/>
    <w:rsid w:val="00D444D5"/>
    <w:rsid w:val="00D44B9F"/>
    <w:rsid w:val="00D44D48"/>
    <w:rsid w:val="00D44D51"/>
    <w:rsid w:val="00D45141"/>
    <w:rsid w:val="00D451B5"/>
    <w:rsid w:val="00D45447"/>
    <w:rsid w:val="00D45619"/>
    <w:rsid w:val="00D45A87"/>
    <w:rsid w:val="00D45CB8"/>
    <w:rsid w:val="00D45CF9"/>
    <w:rsid w:val="00D46261"/>
    <w:rsid w:val="00D46D32"/>
    <w:rsid w:val="00D46DD5"/>
    <w:rsid w:val="00D4768A"/>
    <w:rsid w:val="00D477C1"/>
    <w:rsid w:val="00D47869"/>
    <w:rsid w:val="00D47A64"/>
    <w:rsid w:val="00D47BD2"/>
    <w:rsid w:val="00D47C6D"/>
    <w:rsid w:val="00D47CD3"/>
    <w:rsid w:val="00D47EAF"/>
    <w:rsid w:val="00D47F9E"/>
    <w:rsid w:val="00D503BF"/>
    <w:rsid w:val="00D50502"/>
    <w:rsid w:val="00D505C4"/>
    <w:rsid w:val="00D505C6"/>
    <w:rsid w:val="00D507C1"/>
    <w:rsid w:val="00D507E7"/>
    <w:rsid w:val="00D50B7E"/>
    <w:rsid w:val="00D50C03"/>
    <w:rsid w:val="00D50D21"/>
    <w:rsid w:val="00D50E8D"/>
    <w:rsid w:val="00D511AC"/>
    <w:rsid w:val="00D513BA"/>
    <w:rsid w:val="00D5169C"/>
    <w:rsid w:val="00D51917"/>
    <w:rsid w:val="00D519D7"/>
    <w:rsid w:val="00D51B8A"/>
    <w:rsid w:val="00D522C3"/>
    <w:rsid w:val="00D529ED"/>
    <w:rsid w:val="00D52EDD"/>
    <w:rsid w:val="00D52F7F"/>
    <w:rsid w:val="00D536F0"/>
    <w:rsid w:val="00D5372F"/>
    <w:rsid w:val="00D53771"/>
    <w:rsid w:val="00D5396D"/>
    <w:rsid w:val="00D539BE"/>
    <w:rsid w:val="00D53BD0"/>
    <w:rsid w:val="00D53CBA"/>
    <w:rsid w:val="00D53CEE"/>
    <w:rsid w:val="00D53D0A"/>
    <w:rsid w:val="00D542BA"/>
    <w:rsid w:val="00D549CF"/>
    <w:rsid w:val="00D54B18"/>
    <w:rsid w:val="00D54B6F"/>
    <w:rsid w:val="00D54D25"/>
    <w:rsid w:val="00D54DA1"/>
    <w:rsid w:val="00D54F76"/>
    <w:rsid w:val="00D55017"/>
    <w:rsid w:val="00D554DC"/>
    <w:rsid w:val="00D55941"/>
    <w:rsid w:val="00D559C9"/>
    <w:rsid w:val="00D55B9E"/>
    <w:rsid w:val="00D55ED9"/>
    <w:rsid w:val="00D56278"/>
    <w:rsid w:val="00D565AD"/>
    <w:rsid w:val="00D56714"/>
    <w:rsid w:val="00D56BD6"/>
    <w:rsid w:val="00D56BF4"/>
    <w:rsid w:val="00D56CCB"/>
    <w:rsid w:val="00D56DBF"/>
    <w:rsid w:val="00D56F78"/>
    <w:rsid w:val="00D570CC"/>
    <w:rsid w:val="00D571F7"/>
    <w:rsid w:val="00D57336"/>
    <w:rsid w:val="00D5734F"/>
    <w:rsid w:val="00D577D5"/>
    <w:rsid w:val="00D5787B"/>
    <w:rsid w:val="00D578B7"/>
    <w:rsid w:val="00D57996"/>
    <w:rsid w:val="00D57C7D"/>
    <w:rsid w:val="00D57CAC"/>
    <w:rsid w:val="00D57CC6"/>
    <w:rsid w:val="00D57D9D"/>
    <w:rsid w:val="00D60377"/>
    <w:rsid w:val="00D604F7"/>
    <w:rsid w:val="00D60EE3"/>
    <w:rsid w:val="00D6109C"/>
    <w:rsid w:val="00D6153B"/>
    <w:rsid w:val="00D616BC"/>
    <w:rsid w:val="00D61A7E"/>
    <w:rsid w:val="00D61B3F"/>
    <w:rsid w:val="00D61F7C"/>
    <w:rsid w:val="00D625C0"/>
    <w:rsid w:val="00D625C9"/>
    <w:rsid w:val="00D62899"/>
    <w:rsid w:val="00D62969"/>
    <w:rsid w:val="00D62F14"/>
    <w:rsid w:val="00D6337C"/>
    <w:rsid w:val="00D635AA"/>
    <w:rsid w:val="00D63A6F"/>
    <w:rsid w:val="00D63B27"/>
    <w:rsid w:val="00D63CA0"/>
    <w:rsid w:val="00D63D1D"/>
    <w:rsid w:val="00D63F1D"/>
    <w:rsid w:val="00D64356"/>
    <w:rsid w:val="00D6443E"/>
    <w:rsid w:val="00D645E9"/>
    <w:rsid w:val="00D64701"/>
    <w:rsid w:val="00D64950"/>
    <w:rsid w:val="00D64ADB"/>
    <w:rsid w:val="00D64F0B"/>
    <w:rsid w:val="00D6527E"/>
    <w:rsid w:val="00D65349"/>
    <w:rsid w:val="00D653EA"/>
    <w:rsid w:val="00D6589D"/>
    <w:rsid w:val="00D65B31"/>
    <w:rsid w:val="00D65E18"/>
    <w:rsid w:val="00D6615E"/>
    <w:rsid w:val="00D66197"/>
    <w:rsid w:val="00D663BD"/>
    <w:rsid w:val="00D6667E"/>
    <w:rsid w:val="00D66859"/>
    <w:rsid w:val="00D66BB4"/>
    <w:rsid w:val="00D66D1F"/>
    <w:rsid w:val="00D66F64"/>
    <w:rsid w:val="00D671A8"/>
    <w:rsid w:val="00D67296"/>
    <w:rsid w:val="00D674CC"/>
    <w:rsid w:val="00D6770C"/>
    <w:rsid w:val="00D67840"/>
    <w:rsid w:val="00D67873"/>
    <w:rsid w:val="00D67890"/>
    <w:rsid w:val="00D67C9B"/>
    <w:rsid w:val="00D7049D"/>
    <w:rsid w:val="00D704D0"/>
    <w:rsid w:val="00D7071E"/>
    <w:rsid w:val="00D70825"/>
    <w:rsid w:val="00D70E41"/>
    <w:rsid w:val="00D711D9"/>
    <w:rsid w:val="00D713D1"/>
    <w:rsid w:val="00D71C39"/>
    <w:rsid w:val="00D71CF4"/>
    <w:rsid w:val="00D72371"/>
    <w:rsid w:val="00D72488"/>
    <w:rsid w:val="00D726E0"/>
    <w:rsid w:val="00D729BA"/>
    <w:rsid w:val="00D729D6"/>
    <w:rsid w:val="00D72A2F"/>
    <w:rsid w:val="00D72BBE"/>
    <w:rsid w:val="00D72BF2"/>
    <w:rsid w:val="00D72EC7"/>
    <w:rsid w:val="00D73054"/>
    <w:rsid w:val="00D73437"/>
    <w:rsid w:val="00D739E4"/>
    <w:rsid w:val="00D73B5F"/>
    <w:rsid w:val="00D73BBB"/>
    <w:rsid w:val="00D73CA1"/>
    <w:rsid w:val="00D74B71"/>
    <w:rsid w:val="00D74BBA"/>
    <w:rsid w:val="00D74C98"/>
    <w:rsid w:val="00D7534E"/>
    <w:rsid w:val="00D7534F"/>
    <w:rsid w:val="00D758B6"/>
    <w:rsid w:val="00D75914"/>
    <w:rsid w:val="00D75C0B"/>
    <w:rsid w:val="00D75C71"/>
    <w:rsid w:val="00D75D59"/>
    <w:rsid w:val="00D75FCD"/>
    <w:rsid w:val="00D760A7"/>
    <w:rsid w:val="00D76161"/>
    <w:rsid w:val="00D76352"/>
    <w:rsid w:val="00D763BC"/>
    <w:rsid w:val="00D763F2"/>
    <w:rsid w:val="00D7644F"/>
    <w:rsid w:val="00D7694A"/>
    <w:rsid w:val="00D769C6"/>
    <w:rsid w:val="00D769EC"/>
    <w:rsid w:val="00D76B09"/>
    <w:rsid w:val="00D76B31"/>
    <w:rsid w:val="00D76C10"/>
    <w:rsid w:val="00D76FF8"/>
    <w:rsid w:val="00D77134"/>
    <w:rsid w:val="00D774B6"/>
    <w:rsid w:val="00D77690"/>
    <w:rsid w:val="00D77975"/>
    <w:rsid w:val="00D77A3C"/>
    <w:rsid w:val="00D77AD9"/>
    <w:rsid w:val="00D77BFA"/>
    <w:rsid w:val="00D77C6C"/>
    <w:rsid w:val="00D77D7B"/>
    <w:rsid w:val="00D8004B"/>
    <w:rsid w:val="00D80132"/>
    <w:rsid w:val="00D8015B"/>
    <w:rsid w:val="00D80468"/>
    <w:rsid w:val="00D805D2"/>
    <w:rsid w:val="00D80A6A"/>
    <w:rsid w:val="00D80DE5"/>
    <w:rsid w:val="00D80F2A"/>
    <w:rsid w:val="00D8182E"/>
    <w:rsid w:val="00D81C6E"/>
    <w:rsid w:val="00D81E8C"/>
    <w:rsid w:val="00D82383"/>
    <w:rsid w:val="00D82656"/>
    <w:rsid w:val="00D82772"/>
    <w:rsid w:val="00D828AB"/>
    <w:rsid w:val="00D82A62"/>
    <w:rsid w:val="00D82AD4"/>
    <w:rsid w:val="00D82F71"/>
    <w:rsid w:val="00D83331"/>
    <w:rsid w:val="00D834EA"/>
    <w:rsid w:val="00D8354A"/>
    <w:rsid w:val="00D8372F"/>
    <w:rsid w:val="00D83824"/>
    <w:rsid w:val="00D83A3F"/>
    <w:rsid w:val="00D83A64"/>
    <w:rsid w:val="00D83B0C"/>
    <w:rsid w:val="00D83E9B"/>
    <w:rsid w:val="00D84022"/>
    <w:rsid w:val="00D842DC"/>
    <w:rsid w:val="00D842EF"/>
    <w:rsid w:val="00D84499"/>
    <w:rsid w:val="00D844E9"/>
    <w:rsid w:val="00D845E0"/>
    <w:rsid w:val="00D847BC"/>
    <w:rsid w:val="00D8496C"/>
    <w:rsid w:val="00D84D3C"/>
    <w:rsid w:val="00D85290"/>
    <w:rsid w:val="00D853A5"/>
    <w:rsid w:val="00D853D0"/>
    <w:rsid w:val="00D8551C"/>
    <w:rsid w:val="00D85CC3"/>
    <w:rsid w:val="00D86029"/>
    <w:rsid w:val="00D860B7"/>
    <w:rsid w:val="00D8624E"/>
    <w:rsid w:val="00D86646"/>
    <w:rsid w:val="00D86687"/>
    <w:rsid w:val="00D86D90"/>
    <w:rsid w:val="00D86E41"/>
    <w:rsid w:val="00D86E7D"/>
    <w:rsid w:val="00D87397"/>
    <w:rsid w:val="00D874DC"/>
    <w:rsid w:val="00D874EC"/>
    <w:rsid w:val="00D87710"/>
    <w:rsid w:val="00D878EA"/>
    <w:rsid w:val="00D87C56"/>
    <w:rsid w:val="00D90B29"/>
    <w:rsid w:val="00D90D92"/>
    <w:rsid w:val="00D91528"/>
    <w:rsid w:val="00D915E5"/>
    <w:rsid w:val="00D918AF"/>
    <w:rsid w:val="00D918B2"/>
    <w:rsid w:val="00D91B1C"/>
    <w:rsid w:val="00D91C3C"/>
    <w:rsid w:val="00D91DB8"/>
    <w:rsid w:val="00D920DC"/>
    <w:rsid w:val="00D92460"/>
    <w:rsid w:val="00D92854"/>
    <w:rsid w:val="00D92A48"/>
    <w:rsid w:val="00D92A4D"/>
    <w:rsid w:val="00D92C09"/>
    <w:rsid w:val="00D92C6A"/>
    <w:rsid w:val="00D92C72"/>
    <w:rsid w:val="00D92F86"/>
    <w:rsid w:val="00D933AC"/>
    <w:rsid w:val="00D935EE"/>
    <w:rsid w:val="00D9377D"/>
    <w:rsid w:val="00D939DF"/>
    <w:rsid w:val="00D93A0F"/>
    <w:rsid w:val="00D93C32"/>
    <w:rsid w:val="00D93C53"/>
    <w:rsid w:val="00D9436A"/>
    <w:rsid w:val="00D94774"/>
    <w:rsid w:val="00D94834"/>
    <w:rsid w:val="00D949BA"/>
    <w:rsid w:val="00D9506B"/>
    <w:rsid w:val="00D9506D"/>
    <w:rsid w:val="00D95374"/>
    <w:rsid w:val="00D95559"/>
    <w:rsid w:val="00D956CE"/>
    <w:rsid w:val="00D958CF"/>
    <w:rsid w:val="00D95E77"/>
    <w:rsid w:val="00D9602D"/>
    <w:rsid w:val="00D9652E"/>
    <w:rsid w:val="00D96539"/>
    <w:rsid w:val="00D96BCA"/>
    <w:rsid w:val="00D97055"/>
    <w:rsid w:val="00D97706"/>
    <w:rsid w:val="00D979CE"/>
    <w:rsid w:val="00D97C0F"/>
    <w:rsid w:val="00D97D7F"/>
    <w:rsid w:val="00DA0061"/>
    <w:rsid w:val="00DA0418"/>
    <w:rsid w:val="00DA0477"/>
    <w:rsid w:val="00DA0862"/>
    <w:rsid w:val="00DA09E1"/>
    <w:rsid w:val="00DA0D4E"/>
    <w:rsid w:val="00DA112F"/>
    <w:rsid w:val="00DA1188"/>
    <w:rsid w:val="00DA125C"/>
    <w:rsid w:val="00DA1354"/>
    <w:rsid w:val="00DA13F4"/>
    <w:rsid w:val="00DA145E"/>
    <w:rsid w:val="00DA1634"/>
    <w:rsid w:val="00DA174A"/>
    <w:rsid w:val="00DA19CB"/>
    <w:rsid w:val="00DA1B0A"/>
    <w:rsid w:val="00DA2421"/>
    <w:rsid w:val="00DA25E2"/>
    <w:rsid w:val="00DA29D0"/>
    <w:rsid w:val="00DA2ADD"/>
    <w:rsid w:val="00DA2B01"/>
    <w:rsid w:val="00DA2E61"/>
    <w:rsid w:val="00DA2F6D"/>
    <w:rsid w:val="00DA32AA"/>
    <w:rsid w:val="00DA34C2"/>
    <w:rsid w:val="00DA353F"/>
    <w:rsid w:val="00DA3718"/>
    <w:rsid w:val="00DA3A97"/>
    <w:rsid w:val="00DA3ADC"/>
    <w:rsid w:val="00DA4692"/>
    <w:rsid w:val="00DA46F6"/>
    <w:rsid w:val="00DA4775"/>
    <w:rsid w:val="00DA48E9"/>
    <w:rsid w:val="00DA4B5F"/>
    <w:rsid w:val="00DA4BBB"/>
    <w:rsid w:val="00DA4E44"/>
    <w:rsid w:val="00DA4F6F"/>
    <w:rsid w:val="00DA5089"/>
    <w:rsid w:val="00DA5126"/>
    <w:rsid w:val="00DA52A7"/>
    <w:rsid w:val="00DA54A4"/>
    <w:rsid w:val="00DA5508"/>
    <w:rsid w:val="00DA550A"/>
    <w:rsid w:val="00DA57C8"/>
    <w:rsid w:val="00DA5843"/>
    <w:rsid w:val="00DA5930"/>
    <w:rsid w:val="00DA59E8"/>
    <w:rsid w:val="00DA5A66"/>
    <w:rsid w:val="00DA5B33"/>
    <w:rsid w:val="00DA5C68"/>
    <w:rsid w:val="00DA5D66"/>
    <w:rsid w:val="00DA617E"/>
    <w:rsid w:val="00DA6371"/>
    <w:rsid w:val="00DA65EF"/>
    <w:rsid w:val="00DA6887"/>
    <w:rsid w:val="00DA6CB5"/>
    <w:rsid w:val="00DA709B"/>
    <w:rsid w:val="00DA71B8"/>
    <w:rsid w:val="00DA7291"/>
    <w:rsid w:val="00DA7698"/>
    <w:rsid w:val="00DA76B7"/>
    <w:rsid w:val="00DA7BB9"/>
    <w:rsid w:val="00DA7D1C"/>
    <w:rsid w:val="00DA7D92"/>
    <w:rsid w:val="00DB01C3"/>
    <w:rsid w:val="00DB024E"/>
    <w:rsid w:val="00DB0469"/>
    <w:rsid w:val="00DB065F"/>
    <w:rsid w:val="00DB06DF"/>
    <w:rsid w:val="00DB0824"/>
    <w:rsid w:val="00DB08A3"/>
    <w:rsid w:val="00DB090A"/>
    <w:rsid w:val="00DB0B52"/>
    <w:rsid w:val="00DB0B7F"/>
    <w:rsid w:val="00DB0D01"/>
    <w:rsid w:val="00DB0E12"/>
    <w:rsid w:val="00DB10E1"/>
    <w:rsid w:val="00DB13C5"/>
    <w:rsid w:val="00DB14C2"/>
    <w:rsid w:val="00DB18ED"/>
    <w:rsid w:val="00DB1A6F"/>
    <w:rsid w:val="00DB1DEC"/>
    <w:rsid w:val="00DB1F6A"/>
    <w:rsid w:val="00DB2067"/>
    <w:rsid w:val="00DB211F"/>
    <w:rsid w:val="00DB24E3"/>
    <w:rsid w:val="00DB260A"/>
    <w:rsid w:val="00DB28F8"/>
    <w:rsid w:val="00DB2A78"/>
    <w:rsid w:val="00DB2C0A"/>
    <w:rsid w:val="00DB2C0E"/>
    <w:rsid w:val="00DB2D58"/>
    <w:rsid w:val="00DB2E5D"/>
    <w:rsid w:val="00DB3303"/>
    <w:rsid w:val="00DB3500"/>
    <w:rsid w:val="00DB3BAB"/>
    <w:rsid w:val="00DB404E"/>
    <w:rsid w:val="00DB4186"/>
    <w:rsid w:val="00DB4924"/>
    <w:rsid w:val="00DB4934"/>
    <w:rsid w:val="00DB4A0E"/>
    <w:rsid w:val="00DB4AA5"/>
    <w:rsid w:val="00DB4C18"/>
    <w:rsid w:val="00DB4CE3"/>
    <w:rsid w:val="00DB4CEC"/>
    <w:rsid w:val="00DB5343"/>
    <w:rsid w:val="00DB5600"/>
    <w:rsid w:val="00DB5B58"/>
    <w:rsid w:val="00DB5F72"/>
    <w:rsid w:val="00DB68DA"/>
    <w:rsid w:val="00DB6930"/>
    <w:rsid w:val="00DB6F46"/>
    <w:rsid w:val="00DB71CE"/>
    <w:rsid w:val="00DB7296"/>
    <w:rsid w:val="00DB761F"/>
    <w:rsid w:val="00DB766D"/>
    <w:rsid w:val="00DB76D0"/>
    <w:rsid w:val="00DB77E2"/>
    <w:rsid w:val="00DB78ED"/>
    <w:rsid w:val="00DB799E"/>
    <w:rsid w:val="00DB7D5E"/>
    <w:rsid w:val="00DB7DA4"/>
    <w:rsid w:val="00DB7DE5"/>
    <w:rsid w:val="00DB7F04"/>
    <w:rsid w:val="00DC0186"/>
    <w:rsid w:val="00DC030E"/>
    <w:rsid w:val="00DC043B"/>
    <w:rsid w:val="00DC04C6"/>
    <w:rsid w:val="00DC0A91"/>
    <w:rsid w:val="00DC0CF4"/>
    <w:rsid w:val="00DC0E8D"/>
    <w:rsid w:val="00DC0F5E"/>
    <w:rsid w:val="00DC1281"/>
    <w:rsid w:val="00DC130D"/>
    <w:rsid w:val="00DC179E"/>
    <w:rsid w:val="00DC1A8A"/>
    <w:rsid w:val="00DC1A92"/>
    <w:rsid w:val="00DC1B63"/>
    <w:rsid w:val="00DC1BDF"/>
    <w:rsid w:val="00DC1D68"/>
    <w:rsid w:val="00DC1D92"/>
    <w:rsid w:val="00DC21C5"/>
    <w:rsid w:val="00DC21C9"/>
    <w:rsid w:val="00DC235A"/>
    <w:rsid w:val="00DC24F9"/>
    <w:rsid w:val="00DC288A"/>
    <w:rsid w:val="00DC2B44"/>
    <w:rsid w:val="00DC2BDD"/>
    <w:rsid w:val="00DC2C5C"/>
    <w:rsid w:val="00DC3115"/>
    <w:rsid w:val="00DC31DF"/>
    <w:rsid w:val="00DC3284"/>
    <w:rsid w:val="00DC32F2"/>
    <w:rsid w:val="00DC3483"/>
    <w:rsid w:val="00DC3525"/>
    <w:rsid w:val="00DC38DF"/>
    <w:rsid w:val="00DC3F38"/>
    <w:rsid w:val="00DC40D4"/>
    <w:rsid w:val="00DC4255"/>
    <w:rsid w:val="00DC458F"/>
    <w:rsid w:val="00DC4665"/>
    <w:rsid w:val="00DC471B"/>
    <w:rsid w:val="00DC4B67"/>
    <w:rsid w:val="00DC4C08"/>
    <w:rsid w:val="00DC4C21"/>
    <w:rsid w:val="00DC4C30"/>
    <w:rsid w:val="00DC4C39"/>
    <w:rsid w:val="00DC4E30"/>
    <w:rsid w:val="00DC505B"/>
    <w:rsid w:val="00DC5222"/>
    <w:rsid w:val="00DC5677"/>
    <w:rsid w:val="00DC568B"/>
    <w:rsid w:val="00DC57DF"/>
    <w:rsid w:val="00DC59D4"/>
    <w:rsid w:val="00DC5C1D"/>
    <w:rsid w:val="00DC5D22"/>
    <w:rsid w:val="00DC5E78"/>
    <w:rsid w:val="00DC60DA"/>
    <w:rsid w:val="00DC61CD"/>
    <w:rsid w:val="00DC622A"/>
    <w:rsid w:val="00DC648D"/>
    <w:rsid w:val="00DC657B"/>
    <w:rsid w:val="00DC6696"/>
    <w:rsid w:val="00DC6BF4"/>
    <w:rsid w:val="00DC6C3C"/>
    <w:rsid w:val="00DC7757"/>
    <w:rsid w:val="00DC78D5"/>
    <w:rsid w:val="00DC7B40"/>
    <w:rsid w:val="00DC7C4C"/>
    <w:rsid w:val="00DD01AE"/>
    <w:rsid w:val="00DD0ABC"/>
    <w:rsid w:val="00DD0B3A"/>
    <w:rsid w:val="00DD0E2E"/>
    <w:rsid w:val="00DD0F4F"/>
    <w:rsid w:val="00DD1167"/>
    <w:rsid w:val="00DD1428"/>
    <w:rsid w:val="00DD1667"/>
    <w:rsid w:val="00DD17EC"/>
    <w:rsid w:val="00DD1874"/>
    <w:rsid w:val="00DD1AE3"/>
    <w:rsid w:val="00DD1B4E"/>
    <w:rsid w:val="00DD1BCE"/>
    <w:rsid w:val="00DD1BD1"/>
    <w:rsid w:val="00DD1BFF"/>
    <w:rsid w:val="00DD1E31"/>
    <w:rsid w:val="00DD1F57"/>
    <w:rsid w:val="00DD1FD1"/>
    <w:rsid w:val="00DD2348"/>
    <w:rsid w:val="00DD23AF"/>
    <w:rsid w:val="00DD25DC"/>
    <w:rsid w:val="00DD2600"/>
    <w:rsid w:val="00DD2607"/>
    <w:rsid w:val="00DD27B5"/>
    <w:rsid w:val="00DD2918"/>
    <w:rsid w:val="00DD29B1"/>
    <w:rsid w:val="00DD2C7E"/>
    <w:rsid w:val="00DD2D98"/>
    <w:rsid w:val="00DD2F27"/>
    <w:rsid w:val="00DD33EE"/>
    <w:rsid w:val="00DD37EA"/>
    <w:rsid w:val="00DD39B1"/>
    <w:rsid w:val="00DD3BBD"/>
    <w:rsid w:val="00DD427D"/>
    <w:rsid w:val="00DD43D3"/>
    <w:rsid w:val="00DD44D8"/>
    <w:rsid w:val="00DD48E1"/>
    <w:rsid w:val="00DD49D1"/>
    <w:rsid w:val="00DD4CAE"/>
    <w:rsid w:val="00DD4CB6"/>
    <w:rsid w:val="00DD503B"/>
    <w:rsid w:val="00DD54BA"/>
    <w:rsid w:val="00DD5596"/>
    <w:rsid w:val="00DD5A5D"/>
    <w:rsid w:val="00DD5C7C"/>
    <w:rsid w:val="00DD5D2D"/>
    <w:rsid w:val="00DD6109"/>
    <w:rsid w:val="00DD642F"/>
    <w:rsid w:val="00DD689E"/>
    <w:rsid w:val="00DD6A1B"/>
    <w:rsid w:val="00DD7453"/>
    <w:rsid w:val="00DD78BF"/>
    <w:rsid w:val="00DD7939"/>
    <w:rsid w:val="00DD79DF"/>
    <w:rsid w:val="00DD7EA9"/>
    <w:rsid w:val="00DD7FE8"/>
    <w:rsid w:val="00DE00A8"/>
    <w:rsid w:val="00DE01F6"/>
    <w:rsid w:val="00DE0220"/>
    <w:rsid w:val="00DE025F"/>
    <w:rsid w:val="00DE0819"/>
    <w:rsid w:val="00DE0863"/>
    <w:rsid w:val="00DE08A1"/>
    <w:rsid w:val="00DE0B45"/>
    <w:rsid w:val="00DE10F6"/>
    <w:rsid w:val="00DE113F"/>
    <w:rsid w:val="00DE185F"/>
    <w:rsid w:val="00DE199D"/>
    <w:rsid w:val="00DE1BB6"/>
    <w:rsid w:val="00DE24E8"/>
    <w:rsid w:val="00DE2503"/>
    <w:rsid w:val="00DE27EC"/>
    <w:rsid w:val="00DE3442"/>
    <w:rsid w:val="00DE3C68"/>
    <w:rsid w:val="00DE3C91"/>
    <w:rsid w:val="00DE3FCA"/>
    <w:rsid w:val="00DE42B2"/>
    <w:rsid w:val="00DE441A"/>
    <w:rsid w:val="00DE4644"/>
    <w:rsid w:val="00DE47C8"/>
    <w:rsid w:val="00DE4C65"/>
    <w:rsid w:val="00DE4DDF"/>
    <w:rsid w:val="00DE4EEE"/>
    <w:rsid w:val="00DE4FBE"/>
    <w:rsid w:val="00DE50EB"/>
    <w:rsid w:val="00DE5681"/>
    <w:rsid w:val="00DE5AF4"/>
    <w:rsid w:val="00DE5EF3"/>
    <w:rsid w:val="00DE6160"/>
    <w:rsid w:val="00DE629F"/>
    <w:rsid w:val="00DE63B1"/>
    <w:rsid w:val="00DE6451"/>
    <w:rsid w:val="00DE6AE3"/>
    <w:rsid w:val="00DE6C16"/>
    <w:rsid w:val="00DE6CBD"/>
    <w:rsid w:val="00DE6EA1"/>
    <w:rsid w:val="00DE6EEB"/>
    <w:rsid w:val="00DE7042"/>
    <w:rsid w:val="00DE79FC"/>
    <w:rsid w:val="00DE7AB0"/>
    <w:rsid w:val="00DE7E97"/>
    <w:rsid w:val="00DE7EF4"/>
    <w:rsid w:val="00DF0055"/>
    <w:rsid w:val="00DF01D2"/>
    <w:rsid w:val="00DF0331"/>
    <w:rsid w:val="00DF0388"/>
    <w:rsid w:val="00DF054B"/>
    <w:rsid w:val="00DF0661"/>
    <w:rsid w:val="00DF07E6"/>
    <w:rsid w:val="00DF0876"/>
    <w:rsid w:val="00DF09FE"/>
    <w:rsid w:val="00DF0A57"/>
    <w:rsid w:val="00DF120A"/>
    <w:rsid w:val="00DF1DF9"/>
    <w:rsid w:val="00DF2220"/>
    <w:rsid w:val="00DF22B1"/>
    <w:rsid w:val="00DF25DA"/>
    <w:rsid w:val="00DF271A"/>
    <w:rsid w:val="00DF2808"/>
    <w:rsid w:val="00DF2BD3"/>
    <w:rsid w:val="00DF2CB9"/>
    <w:rsid w:val="00DF2D31"/>
    <w:rsid w:val="00DF30C2"/>
    <w:rsid w:val="00DF315F"/>
    <w:rsid w:val="00DF34DC"/>
    <w:rsid w:val="00DF3760"/>
    <w:rsid w:val="00DF37C2"/>
    <w:rsid w:val="00DF38E6"/>
    <w:rsid w:val="00DF3D79"/>
    <w:rsid w:val="00DF3DAB"/>
    <w:rsid w:val="00DF3F76"/>
    <w:rsid w:val="00DF40CB"/>
    <w:rsid w:val="00DF412A"/>
    <w:rsid w:val="00DF4173"/>
    <w:rsid w:val="00DF418D"/>
    <w:rsid w:val="00DF4191"/>
    <w:rsid w:val="00DF4428"/>
    <w:rsid w:val="00DF4584"/>
    <w:rsid w:val="00DF46D6"/>
    <w:rsid w:val="00DF47DF"/>
    <w:rsid w:val="00DF483E"/>
    <w:rsid w:val="00DF4E04"/>
    <w:rsid w:val="00DF4FA1"/>
    <w:rsid w:val="00DF52AF"/>
    <w:rsid w:val="00DF5365"/>
    <w:rsid w:val="00DF56BB"/>
    <w:rsid w:val="00DF5712"/>
    <w:rsid w:val="00DF5718"/>
    <w:rsid w:val="00DF5777"/>
    <w:rsid w:val="00DF586D"/>
    <w:rsid w:val="00DF593D"/>
    <w:rsid w:val="00DF59DB"/>
    <w:rsid w:val="00DF5AFA"/>
    <w:rsid w:val="00DF5B72"/>
    <w:rsid w:val="00DF5B8B"/>
    <w:rsid w:val="00DF5BD3"/>
    <w:rsid w:val="00DF618B"/>
    <w:rsid w:val="00DF6229"/>
    <w:rsid w:val="00DF644F"/>
    <w:rsid w:val="00DF6748"/>
    <w:rsid w:val="00DF67A0"/>
    <w:rsid w:val="00DF68A7"/>
    <w:rsid w:val="00DF6945"/>
    <w:rsid w:val="00DF6DD6"/>
    <w:rsid w:val="00DF6E8C"/>
    <w:rsid w:val="00DF739E"/>
    <w:rsid w:val="00DF7698"/>
    <w:rsid w:val="00DF7B21"/>
    <w:rsid w:val="00DF7F7B"/>
    <w:rsid w:val="00E000BB"/>
    <w:rsid w:val="00E00199"/>
    <w:rsid w:val="00E001B6"/>
    <w:rsid w:val="00E00347"/>
    <w:rsid w:val="00E006DE"/>
    <w:rsid w:val="00E00A15"/>
    <w:rsid w:val="00E0125D"/>
    <w:rsid w:val="00E013B5"/>
    <w:rsid w:val="00E014DE"/>
    <w:rsid w:val="00E015E8"/>
    <w:rsid w:val="00E01669"/>
    <w:rsid w:val="00E01C42"/>
    <w:rsid w:val="00E020AB"/>
    <w:rsid w:val="00E02497"/>
    <w:rsid w:val="00E0255B"/>
    <w:rsid w:val="00E02573"/>
    <w:rsid w:val="00E029B4"/>
    <w:rsid w:val="00E02E76"/>
    <w:rsid w:val="00E0310F"/>
    <w:rsid w:val="00E033C4"/>
    <w:rsid w:val="00E03BB4"/>
    <w:rsid w:val="00E04048"/>
    <w:rsid w:val="00E04169"/>
    <w:rsid w:val="00E0426F"/>
    <w:rsid w:val="00E04573"/>
    <w:rsid w:val="00E04743"/>
    <w:rsid w:val="00E0484D"/>
    <w:rsid w:val="00E04979"/>
    <w:rsid w:val="00E05296"/>
    <w:rsid w:val="00E052DE"/>
    <w:rsid w:val="00E0544E"/>
    <w:rsid w:val="00E056A8"/>
    <w:rsid w:val="00E0573A"/>
    <w:rsid w:val="00E05884"/>
    <w:rsid w:val="00E058BC"/>
    <w:rsid w:val="00E059B3"/>
    <w:rsid w:val="00E05AE2"/>
    <w:rsid w:val="00E05D32"/>
    <w:rsid w:val="00E05EDC"/>
    <w:rsid w:val="00E06033"/>
    <w:rsid w:val="00E061DE"/>
    <w:rsid w:val="00E063CE"/>
    <w:rsid w:val="00E064F5"/>
    <w:rsid w:val="00E0694F"/>
    <w:rsid w:val="00E06B60"/>
    <w:rsid w:val="00E07052"/>
    <w:rsid w:val="00E07B04"/>
    <w:rsid w:val="00E07D0F"/>
    <w:rsid w:val="00E07EA5"/>
    <w:rsid w:val="00E07F16"/>
    <w:rsid w:val="00E07FBE"/>
    <w:rsid w:val="00E10429"/>
    <w:rsid w:val="00E10452"/>
    <w:rsid w:val="00E107A2"/>
    <w:rsid w:val="00E1086C"/>
    <w:rsid w:val="00E1091D"/>
    <w:rsid w:val="00E109AB"/>
    <w:rsid w:val="00E10A2B"/>
    <w:rsid w:val="00E110D9"/>
    <w:rsid w:val="00E11480"/>
    <w:rsid w:val="00E11515"/>
    <w:rsid w:val="00E11718"/>
    <w:rsid w:val="00E1185E"/>
    <w:rsid w:val="00E11E72"/>
    <w:rsid w:val="00E1256B"/>
    <w:rsid w:val="00E12578"/>
    <w:rsid w:val="00E126E6"/>
    <w:rsid w:val="00E128A0"/>
    <w:rsid w:val="00E12C28"/>
    <w:rsid w:val="00E1302F"/>
    <w:rsid w:val="00E136E1"/>
    <w:rsid w:val="00E13780"/>
    <w:rsid w:val="00E139A1"/>
    <w:rsid w:val="00E13A7B"/>
    <w:rsid w:val="00E13B97"/>
    <w:rsid w:val="00E140CF"/>
    <w:rsid w:val="00E14608"/>
    <w:rsid w:val="00E148E8"/>
    <w:rsid w:val="00E14925"/>
    <w:rsid w:val="00E14C13"/>
    <w:rsid w:val="00E14E1F"/>
    <w:rsid w:val="00E150CB"/>
    <w:rsid w:val="00E15105"/>
    <w:rsid w:val="00E151DF"/>
    <w:rsid w:val="00E15521"/>
    <w:rsid w:val="00E155E8"/>
    <w:rsid w:val="00E1573E"/>
    <w:rsid w:val="00E15773"/>
    <w:rsid w:val="00E157EB"/>
    <w:rsid w:val="00E15B1A"/>
    <w:rsid w:val="00E15D07"/>
    <w:rsid w:val="00E15D77"/>
    <w:rsid w:val="00E15E94"/>
    <w:rsid w:val="00E16448"/>
    <w:rsid w:val="00E1669D"/>
    <w:rsid w:val="00E1671D"/>
    <w:rsid w:val="00E1675C"/>
    <w:rsid w:val="00E16880"/>
    <w:rsid w:val="00E169C9"/>
    <w:rsid w:val="00E16BC8"/>
    <w:rsid w:val="00E17094"/>
    <w:rsid w:val="00E173E3"/>
    <w:rsid w:val="00E1740C"/>
    <w:rsid w:val="00E174EA"/>
    <w:rsid w:val="00E1753C"/>
    <w:rsid w:val="00E1764F"/>
    <w:rsid w:val="00E176C9"/>
    <w:rsid w:val="00E17752"/>
    <w:rsid w:val="00E17CB5"/>
    <w:rsid w:val="00E17D86"/>
    <w:rsid w:val="00E20098"/>
    <w:rsid w:val="00E2054F"/>
    <w:rsid w:val="00E205A4"/>
    <w:rsid w:val="00E20A5E"/>
    <w:rsid w:val="00E20B27"/>
    <w:rsid w:val="00E20B37"/>
    <w:rsid w:val="00E20DAE"/>
    <w:rsid w:val="00E20F32"/>
    <w:rsid w:val="00E21008"/>
    <w:rsid w:val="00E21122"/>
    <w:rsid w:val="00E21451"/>
    <w:rsid w:val="00E216F5"/>
    <w:rsid w:val="00E21818"/>
    <w:rsid w:val="00E21D9F"/>
    <w:rsid w:val="00E21F6B"/>
    <w:rsid w:val="00E2204F"/>
    <w:rsid w:val="00E2207D"/>
    <w:rsid w:val="00E223DD"/>
    <w:rsid w:val="00E22C33"/>
    <w:rsid w:val="00E22E50"/>
    <w:rsid w:val="00E22E67"/>
    <w:rsid w:val="00E23075"/>
    <w:rsid w:val="00E2310E"/>
    <w:rsid w:val="00E23246"/>
    <w:rsid w:val="00E2356A"/>
    <w:rsid w:val="00E23A4E"/>
    <w:rsid w:val="00E23B84"/>
    <w:rsid w:val="00E23C3D"/>
    <w:rsid w:val="00E23DEC"/>
    <w:rsid w:val="00E23E1B"/>
    <w:rsid w:val="00E23F81"/>
    <w:rsid w:val="00E2425F"/>
    <w:rsid w:val="00E242CA"/>
    <w:rsid w:val="00E24306"/>
    <w:rsid w:val="00E2444C"/>
    <w:rsid w:val="00E24AC3"/>
    <w:rsid w:val="00E24CC1"/>
    <w:rsid w:val="00E24D1A"/>
    <w:rsid w:val="00E24E28"/>
    <w:rsid w:val="00E24F3D"/>
    <w:rsid w:val="00E2504C"/>
    <w:rsid w:val="00E25330"/>
    <w:rsid w:val="00E253AF"/>
    <w:rsid w:val="00E25AB3"/>
    <w:rsid w:val="00E25B9B"/>
    <w:rsid w:val="00E25FA0"/>
    <w:rsid w:val="00E261A1"/>
    <w:rsid w:val="00E26211"/>
    <w:rsid w:val="00E262C5"/>
    <w:rsid w:val="00E26420"/>
    <w:rsid w:val="00E26743"/>
    <w:rsid w:val="00E26E0C"/>
    <w:rsid w:val="00E26EEC"/>
    <w:rsid w:val="00E26F79"/>
    <w:rsid w:val="00E26FBF"/>
    <w:rsid w:val="00E271D9"/>
    <w:rsid w:val="00E271DC"/>
    <w:rsid w:val="00E27308"/>
    <w:rsid w:val="00E275D8"/>
    <w:rsid w:val="00E2799B"/>
    <w:rsid w:val="00E27B6D"/>
    <w:rsid w:val="00E3014F"/>
    <w:rsid w:val="00E30275"/>
    <w:rsid w:val="00E3048C"/>
    <w:rsid w:val="00E30AE0"/>
    <w:rsid w:val="00E30C26"/>
    <w:rsid w:val="00E30E1E"/>
    <w:rsid w:val="00E30E3B"/>
    <w:rsid w:val="00E31083"/>
    <w:rsid w:val="00E315AA"/>
    <w:rsid w:val="00E31663"/>
    <w:rsid w:val="00E319B1"/>
    <w:rsid w:val="00E31A5E"/>
    <w:rsid w:val="00E31F46"/>
    <w:rsid w:val="00E320BD"/>
    <w:rsid w:val="00E32193"/>
    <w:rsid w:val="00E32299"/>
    <w:rsid w:val="00E329C5"/>
    <w:rsid w:val="00E3329F"/>
    <w:rsid w:val="00E3367F"/>
    <w:rsid w:val="00E3369E"/>
    <w:rsid w:val="00E3378D"/>
    <w:rsid w:val="00E342D7"/>
    <w:rsid w:val="00E34467"/>
    <w:rsid w:val="00E346D9"/>
    <w:rsid w:val="00E349AF"/>
    <w:rsid w:val="00E34FBC"/>
    <w:rsid w:val="00E35289"/>
    <w:rsid w:val="00E35813"/>
    <w:rsid w:val="00E35A62"/>
    <w:rsid w:val="00E35DB0"/>
    <w:rsid w:val="00E361BA"/>
    <w:rsid w:val="00E363AD"/>
    <w:rsid w:val="00E36540"/>
    <w:rsid w:val="00E36634"/>
    <w:rsid w:val="00E36DCA"/>
    <w:rsid w:val="00E36DEA"/>
    <w:rsid w:val="00E36E21"/>
    <w:rsid w:val="00E371D4"/>
    <w:rsid w:val="00E377BD"/>
    <w:rsid w:val="00E37A6B"/>
    <w:rsid w:val="00E37C69"/>
    <w:rsid w:val="00E37D32"/>
    <w:rsid w:val="00E37DC1"/>
    <w:rsid w:val="00E37E95"/>
    <w:rsid w:val="00E40031"/>
    <w:rsid w:val="00E402FD"/>
    <w:rsid w:val="00E4039E"/>
    <w:rsid w:val="00E407FF"/>
    <w:rsid w:val="00E40A34"/>
    <w:rsid w:val="00E40BE0"/>
    <w:rsid w:val="00E4126A"/>
    <w:rsid w:val="00E4149F"/>
    <w:rsid w:val="00E414C6"/>
    <w:rsid w:val="00E4195D"/>
    <w:rsid w:val="00E41DB9"/>
    <w:rsid w:val="00E422A1"/>
    <w:rsid w:val="00E424C3"/>
    <w:rsid w:val="00E42584"/>
    <w:rsid w:val="00E4292F"/>
    <w:rsid w:val="00E42D1F"/>
    <w:rsid w:val="00E43442"/>
    <w:rsid w:val="00E43593"/>
    <w:rsid w:val="00E43697"/>
    <w:rsid w:val="00E43933"/>
    <w:rsid w:val="00E4394B"/>
    <w:rsid w:val="00E43A64"/>
    <w:rsid w:val="00E44090"/>
    <w:rsid w:val="00E447B0"/>
    <w:rsid w:val="00E4503F"/>
    <w:rsid w:val="00E45170"/>
    <w:rsid w:val="00E4560A"/>
    <w:rsid w:val="00E45791"/>
    <w:rsid w:val="00E45805"/>
    <w:rsid w:val="00E45997"/>
    <w:rsid w:val="00E45CAB"/>
    <w:rsid w:val="00E45E55"/>
    <w:rsid w:val="00E45F13"/>
    <w:rsid w:val="00E46438"/>
    <w:rsid w:val="00E46686"/>
    <w:rsid w:val="00E46AA5"/>
    <w:rsid w:val="00E46D47"/>
    <w:rsid w:val="00E46D56"/>
    <w:rsid w:val="00E4707C"/>
    <w:rsid w:val="00E473A4"/>
    <w:rsid w:val="00E47473"/>
    <w:rsid w:val="00E47945"/>
    <w:rsid w:val="00E47B41"/>
    <w:rsid w:val="00E47BDA"/>
    <w:rsid w:val="00E47DB9"/>
    <w:rsid w:val="00E50085"/>
    <w:rsid w:val="00E505AC"/>
    <w:rsid w:val="00E50981"/>
    <w:rsid w:val="00E50DDA"/>
    <w:rsid w:val="00E510E0"/>
    <w:rsid w:val="00E513DC"/>
    <w:rsid w:val="00E5182D"/>
    <w:rsid w:val="00E51839"/>
    <w:rsid w:val="00E52223"/>
    <w:rsid w:val="00E52BCB"/>
    <w:rsid w:val="00E52C65"/>
    <w:rsid w:val="00E52CD5"/>
    <w:rsid w:val="00E533C0"/>
    <w:rsid w:val="00E536F7"/>
    <w:rsid w:val="00E53727"/>
    <w:rsid w:val="00E539D4"/>
    <w:rsid w:val="00E53C20"/>
    <w:rsid w:val="00E53E63"/>
    <w:rsid w:val="00E53EE8"/>
    <w:rsid w:val="00E5435E"/>
    <w:rsid w:val="00E549C0"/>
    <w:rsid w:val="00E54C2F"/>
    <w:rsid w:val="00E54E34"/>
    <w:rsid w:val="00E55480"/>
    <w:rsid w:val="00E555E3"/>
    <w:rsid w:val="00E555EA"/>
    <w:rsid w:val="00E556E8"/>
    <w:rsid w:val="00E55823"/>
    <w:rsid w:val="00E55CAC"/>
    <w:rsid w:val="00E55EC1"/>
    <w:rsid w:val="00E5613F"/>
    <w:rsid w:val="00E56384"/>
    <w:rsid w:val="00E56394"/>
    <w:rsid w:val="00E56403"/>
    <w:rsid w:val="00E565C5"/>
    <w:rsid w:val="00E56781"/>
    <w:rsid w:val="00E56CD6"/>
    <w:rsid w:val="00E57078"/>
    <w:rsid w:val="00E5725E"/>
    <w:rsid w:val="00E575B6"/>
    <w:rsid w:val="00E57708"/>
    <w:rsid w:val="00E57849"/>
    <w:rsid w:val="00E57A5E"/>
    <w:rsid w:val="00E60073"/>
    <w:rsid w:val="00E60154"/>
    <w:rsid w:val="00E604C6"/>
    <w:rsid w:val="00E6056F"/>
    <w:rsid w:val="00E60738"/>
    <w:rsid w:val="00E60A4A"/>
    <w:rsid w:val="00E60B76"/>
    <w:rsid w:val="00E60B85"/>
    <w:rsid w:val="00E60C5B"/>
    <w:rsid w:val="00E60E9B"/>
    <w:rsid w:val="00E611F0"/>
    <w:rsid w:val="00E6143C"/>
    <w:rsid w:val="00E61664"/>
    <w:rsid w:val="00E61738"/>
    <w:rsid w:val="00E6174B"/>
    <w:rsid w:val="00E61828"/>
    <w:rsid w:val="00E6182C"/>
    <w:rsid w:val="00E61892"/>
    <w:rsid w:val="00E61D84"/>
    <w:rsid w:val="00E61F41"/>
    <w:rsid w:val="00E6211F"/>
    <w:rsid w:val="00E6253D"/>
    <w:rsid w:val="00E625BB"/>
    <w:rsid w:val="00E62729"/>
    <w:rsid w:val="00E62C7A"/>
    <w:rsid w:val="00E62EB3"/>
    <w:rsid w:val="00E62F2E"/>
    <w:rsid w:val="00E6300A"/>
    <w:rsid w:val="00E630A2"/>
    <w:rsid w:val="00E6363D"/>
    <w:rsid w:val="00E6368F"/>
    <w:rsid w:val="00E637E6"/>
    <w:rsid w:val="00E638F1"/>
    <w:rsid w:val="00E63C2E"/>
    <w:rsid w:val="00E63C46"/>
    <w:rsid w:val="00E63D71"/>
    <w:rsid w:val="00E63F09"/>
    <w:rsid w:val="00E64307"/>
    <w:rsid w:val="00E643FD"/>
    <w:rsid w:val="00E64464"/>
    <w:rsid w:val="00E646C0"/>
    <w:rsid w:val="00E64CCB"/>
    <w:rsid w:val="00E64E96"/>
    <w:rsid w:val="00E65077"/>
    <w:rsid w:val="00E6556F"/>
    <w:rsid w:val="00E65A4D"/>
    <w:rsid w:val="00E65B9C"/>
    <w:rsid w:val="00E65BD4"/>
    <w:rsid w:val="00E66497"/>
    <w:rsid w:val="00E666B8"/>
    <w:rsid w:val="00E6671E"/>
    <w:rsid w:val="00E6681C"/>
    <w:rsid w:val="00E66CFC"/>
    <w:rsid w:val="00E66DF3"/>
    <w:rsid w:val="00E671E4"/>
    <w:rsid w:val="00E67350"/>
    <w:rsid w:val="00E673A8"/>
    <w:rsid w:val="00E67872"/>
    <w:rsid w:val="00E67AFF"/>
    <w:rsid w:val="00E67C16"/>
    <w:rsid w:val="00E67F05"/>
    <w:rsid w:val="00E67FB9"/>
    <w:rsid w:val="00E67FD4"/>
    <w:rsid w:val="00E70175"/>
    <w:rsid w:val="00E7028F"/>
    <w:rsid w:val="00E704C2"/>
    <w:rsid w:val="00E709E0"/>
    <w:rsid w:val="00E70A21"/>
    <w:rsid w:val="00E70A9D"/>
    <w:rsid w:val="00E70CF6"/>
    <w:rsid w:val="00E70E04"/>
    <w:rsid w:val="00E70E77"/>
    <w:rsid w:val="00E71294"/>
    <w:rsid w:val="00E71443"/>
    <w:rsid w:val="00E7145B"/>
    <w:rsid w:val="00E7152D"/>
    <w:rsid w:val="00E716CA"/>
    <w:rsid w:val="00E717DB"/>
    <w:rsid w:val="00E71A67"/>
    <w:rsid w:val="00E71B91"/>
    <w:rsid w:val="00E71BD2"/>
    <w:rsid w:val="00E71D13"/>
    <w:rsid w:val="00E71E9B"/>
    <w:rsid w:val="00E71FE2"/>
    <w:rsid w:val="00E728FC"/>
    <w:rsid w:val="00E7294C"/>
    <w:rsid w:val="00E729C0"/>
    <w:rsid w:val="00E72A63"/>
    <w:rsid w:val="00E72DC9"/>
    <w:rsid w:val="00E72DF7"/>
    <w:rsid w:val="00E731D6"/>
    <w:rsid w:val="00E731DE"/>
    <w:rsid w:val="00E736A2"/>
    <w:rsid w:val="00E736AD"/>
    <w:rsid w:val="00E73E69"/>
    <w:rsid w:val="00E744BB"/>
    <w:rsid w:val="00E747B8"/>
    <w:rsid w:val="00E74844"/>
    <w:rsid w:val="00E74A17"/>
    <w:rsid w:val="00E74B5D"/>
    <w:rsid w:val="00E74D45"/>
    <w:rsid w:val="00E74DAB"/>
    <w:rsid w:val="00E75233"/>
    <w:rsid w:val="00E753F6"/>
    <w:rsid w:val="00E7542E"/>
    <w:rsid w:val="00E754A9"/>
    <w:rsid w:val="00E75517"/>
    <w:rsid w:val="00E757A0"/>
    <w:rsid w:val="00E75B7D"/>
    <w:rsid w:val="00E760E9"/>
    <w:rsid w:val="00E7610C"/>
    <w:rsid w:val="00E767F5"/>
    <w:rsid w:val="00E76806"/>
    <w:rsid w:val="00E773DC"/>
    <w:rsid w:val="00E77D8A"/>
    <w:rsid w:val="00E77D96"/>
    <w:rsid w:val="00E77DF3"/>
    <w:rsid w:val="00E77EE0"/>
    <w:rsid w:val="00E803CC"/>
    <w:rsid w:val="00E80437"/>
    <w:rsid w:val="00E8061A"/>
    <w:rsid w:val="00E809E2"/>
    <w:rsid w:val="00E80A7C"/>
    <w:rsid w:val="00E80AF2"/>
    <w:rsid w:val="00E810F1"/>
    <w:rsid w:val="00E81865"/>
    <w:rsid w:val="00E81998"/>
    <w:rsid w:val="00E81DDB"/>
    <w:rsid w:val="00E81E66"/>
    <w:rsid w:val="00E81F7D"/>
    <w:rsid w:val="00E8249B"/>
    <w:rsid w:val="00E824A1"/>
    <w:rsid w:val="00E82B5B"/>
    <w:rsid w:val="00E82C5D"/>
    <w:rsid w:val="00E830AE"/>
    <w:rsid w:val="00E83289"/>
    <w:rsid w:val="00E83BF3"/>
    <w:rsid w:val="00E843DA"/>
    <w:rsid w:val="00E8488B"/>
    <w:rsid w:val="00E84A8A"/>
    <w:rsid w:val="00E84C8E"/>
    <w:rsid w:val="00E84CCA"/>
    <w:rsid w:val="00E852B2"/>
    <w:rsid w:val="00E857AF"/>
    <w:rsid w:val="00E859D1"/>
    <w:rsid w:val="00E85F67"/>
    <w:rsid w:val="00E8649C"/>
    <w:rsid w:val="00E86757"/>
    <w:rsid w:val="00E86ADB"/>
    <w:rsid w:val="00E877CA"/>
    <w:rsid w:val="00E87964"/>
    <w:rsid w:val="00E87BD4"/>
    <w:rsid w:val="00E900A3"/>
    <w:rsid w:val="00E9018D"/>
    <w:rsid w:val="00E9047F"/>
    <w:rsid w:val="00E904D4"/>
    <w:rsid w:val="00E90584"/>
    <w:rsid w:val="00E906F6"/>
    <w:rsid w:val="00E907B8"/>
    <w:rsid w:val="00E909C1"/>
    <w:rsid w:val="00E90E3E"/>
    <w:rsid w:val="00E90F84"/>
    <w:rsid w:val="00E91020"/>
    <w:rsid w:val="00E9136B"/>
    <w:rsid w:val="00E91386"/>
    <w:rsid w:val="00E91676"/>
    <w:rsid w:val="00E916DE"/>
    <w:rsid w:val="00E9173A"/>
    <w:rsid w:val="00E91859"/>
    <w:rsid w:val="00E91909"/>
    <w:rsid w:val="00E91AA9"/>
    <w:rsid w:val="00E91F36"/>
    <w:rsid w:val="00E9209A"/>
    <w:rsid w:val="00E92143"/>
    <w:rsid w:val="00E921BD"/>
    <w:rsid w:val="00E924C5"/>
    <w:rsid w:val="00E92588"/>
    <w:rsid w:val="00E926EC"/>
    <w:rsid w:val="00E928AB"/>
    <w:rsid w:val="00E928C5"/>
    <w:rsid w:val="00E92981"/>
    <w:rsid w:val="00E92B64"/>
    <w:rsid w:val="00E93089"/>
    <w:rsid w:val="00E9343C"/>
    <w:rsid w:val="00E93A3A"/>
    <w:rsid w:val="00E93A47"/>
    <w:rsid w:val="00E93B98"/>
    <w:rsid w:val="00E93CAE"/>
    <w:rsid w:val="00E93D45"/>
    <w:rsid w:val="00E94052"/>
    <w:rsid w:val="00E943F9"/>
    <w:rsid w:val="00E94470"/>
    <w:rsid w:val="00E9489E"/>
    <w:rsid w:val="00E94C13"/>
    <w:rsid w:val="00E94D0E"/>
    <w:rsid w:val="00E94D6C"/>
    <w:rsid w:val="00E94D78"/>
    <w:rsid w:val="00E94DB6"/>
    <w:rsid w:val="00E954E9"/>
    <w:rsid w:val="00E9587C"/>
    <w:rsid w:val="00E95B6C"/>
    <w:rsid w:val="00E95C37"/>
    <w:rsid w:val="00E95D33"/>
    <w:rsid w:val="00E95E09"/>
    <w:rsid w:val="00E96027"/>
    <w:rsid w:val="00E963B9"/>
    <w:rsid w:val="00E963C7"/>
    <w:rsid w:val="00E96622"/>
    <w:rsid w:val="00E967BF"/>
    <w:rsid w:val="00E96852"/>
    <w:rsid w:val="00E968A5"/>
    <w:rsid w:val="00E96951"/>
    <w:rsid w:val="00E96B55"/>
    <w:rsid w:val="00E9743E"/>
    <w:rsid w:val="00E97B1D"/>
    <w:rsid w:val="00E97F61"/>
    <w:rsid w:val="00EA0415"/>
    <w:rsid w:val="00EA064D"/>
    <w:rsid w:val="00EA077B"/>
    <w:rsid w:val="00EA0B17"/>
    <w:rsid w:val="00EA15D8"/>
    <w:rsid w:val="00EA15F2"/>
    <w:rsid w:val="00EA1834"/>
    <w:rsid w:val="00EA1868"/>
    <w:rsid w:val="00EA1BF0"/>
    <w:rsid w:val="00EA2154"/>
    <w:rsid w:val="00EA2433"/>
    <w:rsid w:val="00EA2442"/>
    <w:rsid w:val="00EA24BE"/>
    <w:rsid w:val="00EA289A"/>
    <w:rsid w:val="00EA2C40"/>
    <w:rsid w:val="00EA2C97"/>
    <w:rsid w:val="00EA3807"/>
    <w:rsid w:val="00EA39B7"/>
    <w:rsid w:val="00EA419D"/>
    <w:rsid w:val="00EA457A"/>
    <w:rsid w:val="00EA45CD"/>
    <w:rsid w:val="00EA474E"/>
    <w:rsid w:val="00EA4799"/>
    <w:rsid w:val="00EA47AD"/>
    <w:rsid w:val="00EA48AB"/>
    <w:rsid w:val="00EA4AF7"/>
    <w:rsid w:val="00EA4C38"/>
    <w:rsid w:val="00EA4CB1"/>
    <w:rsid w:val="00EA4D53"/>
    <w:rsid w:val="00EA5214"/>
    <w:rsid w:val="00EA586F"/>
    <w:rsid w:val="00EA59E9"/>
    <w:rsid w:val="00EA5C5D"/>
    <w:rsid w:val="00EA5EEA"/>
    <w:rsid w:val="00EA5FC4"/>
    <w:rsid w:val="00EA645E"/>
    <w:rsid w:val="00EA6611"/>
    <w:rsid w:val="00EA680D"/>
    <w:rsid w:val="00EA6827"/>
    <w:rsid w:val="00EA690B"/>
    <w:rsid w:val="00EA6FA2"/>
    <w:rsid w:val="00EA7149"/>
    <w:rsid w:val="00EA72C0"/>
    <w:rsid w:val="00EA7452"/>
    <w:rsid w:val="00EA78AF"/>
    <w:rsid w:val="00EA7A06"/>
    <w:rsid w:val="00EA7B9B"/>
    <w:rsid w:val="00EB00D6"/>
    <w:rsid w:val="00EB0467"/>
    <w:rsid w:val="00EB0B94"/>
    <w:rsid w:val="00EB0C5C"/>
    <w:rsid w:val="00EB0D31"/>
    <w:rsid w:val="00EB0DDC"/>
    <w:rsid w:val="00EB0FDA"/>
    <w:rsid w:val="00EB103D"/>
    <w:rsid w:val="00EB103E"/>
    <w:rsid w:val="00EB12DA"/>
    <w:rsid w:val="00EB157F"/>
    <w:rsid w:val="00EB1761"/>
    <w:rsid w:val="00EB2170"/>
    <w:rsid w:val="00EB24EF"/>
    <w:rsid w:val="00EB27D0"/>
    <w:rsid w:val="00EB2891"/>
    <w:rsid w:val="00EB2FFD"/>
    <w:rsid w:val="00EB31BB"/>
    <w:rsid w:val="00EB31F9"/>
    <w:rsid w:val="00EB34C4"/>
    <w:rsid w:val="00EB3587"/>
    <w:rsid w:val="00EB35FF"/>
    <w:rsid w:val="00EB3621"/>
    <w:rsid w:val="00EB3800"/>
    <w:rsid w:val="00EB3997"/>
    <w:rsid w:val="00EB3A98"/>
    <w:rsid w:val="00EB3BA5"/>
    <w:rsid w:val="00EB3E95"/>
    <w:rsid w:val="00EB40CD"/>
    <w:rsid w:val="00EB43ED"/>
    <w:rsid w:val="00EB4507"/>
    <w:rsid w:val="00EB499B"/>
    <w:rsid w:val="00EB4DC8"/>
    <w:rsid w:val="00EB50DA"/>
    <w:rsid w:val="00EB578E"/>
    <w:rsid w:val="00EB5A40"/>
    <w:rsid w:val="00EB5D08"/>
    <w:rsid w:val="00EB5EC1"/>
    <w:rsid w:val="00EB605B"/>
    <w:rsid w:val="00EB6273"/>
    <w:rsid w:val="00EB64A4"/>
    <w:rsid w:val="00EB6546"/>
    <w:rsid w:val="00EB663D"/>
    <w:rsid w:val="00EB671F"/>
    <w:rsid w:val="00EB69BE"/>
    <w:rsid w:val="00EB6A04"/>
    <w:rsid w:val="00EB6C27"/>
    <w:rsid w:val="00EB6F7A"/>
    <w:rsid w:val="00EB7073"/>
    <w:rsid w:val="00EB7363"/>
    <w:rsid w:val="00EB7521"/>
    <w:rsid w:val="00EB7BB9"/>
    <w:rsid w:val="00EB7C1A"/>
    <w:rsid w:val="00EC0195"/>
    <w:rsid w:val="00EC01C8"/>
    <w:rsid w:val="00EC0641"/>
    <w:rsid w:val="00EC0B5E"/>
    <w:rsid w:val="00EC15C9"/>
    <w:rsid w:val="00EC19A2"/>
    <w:rsid w:val="00EC1CF3"/>
    <w:rsid w:val="00EC1DE5"/>
    <w:rsid w:val="00EC1F1B"/>
    <w:rsid w:val="00EC218B"/>
    <w:rsid w:val="00EC21A8"/>
    <w:rsid w:val="00EC241D"/>
    <w:rsid w:val="00EC28C1"/>
    <w:rsid w:val="00EC2B06"/>
    <w:rsid w:val="00EC2B89"/>
    <w:rsid w:val="00EC2CAB"/>
    <w:rsid w:val="00EC2D3F"/>
    <w:rsid w:val="00EC3042"/>
    <w:rsid w:val="00EC3766"/>
    <w:rsid w:val="00EC3A97"/>
    <w:rsid w:val="00EC3BCF"/>
    <w:rsid w:val="00EC3DF4"/>
    <w:rsid w:val="00EC3F03"/>
    <w:rsid w:val="00EC402C"/>
    <w:rsid w:val="00EC4111"/>
    <w:rsid w:val="00EC4159"/>
    <w:rsid w:val="00EC4275"/>
    <w:rsid w:val="00EC4581"/>
    <w:rsid w:val="00EC461A"/>
    <w:rsid w:val="00EC5049"/>
    <w:rsid w:val="00EC5165"/>
    <w:rsid w:val="00EC51E6"/>
    <w:rsid w:val="00EC53A6"/>
    <w:rsid w:val="00EC55C2"/>
    <w:rsid w:val="00EC561B"/>
    <w:rsid w:val="00EC56DB"/>
    <w:rsid w:val="00EC57DE"/>
    <w:rsid w:val="00EC58F0"/>
    <w:rsid w:val="00EC59A6"/>
    <w:rsid w:val="00EC5D46"/>
    <w:rsid w:val="00EC5D99"/>
    <w:rsid w:val="00EC5F44"/>
    <w:rsid w:val="00EC5F77"/>
    <w:rsid w:val="00EC61B9"/>
    <w:rsid w:val="00EC63F7"/>
    <w:rsid w:val="00EC64E4"/>
    <w:rsid w:val="00EC6525"/>
    <w:rsid w:val="00EC65A2"/>
    <w:rsid w:val="00EC699C"/>
    <w:rsid w:val="00EC6A27"/>
    <w:rsid w:val="00EC6B35"/>
    <w:rsid w:val="00EC6CC2"/>
    <w:rsid w:val="00EC6D8D"/>
    <w:rsid w:val="00EC6E46"/>
    <w:rsid w:val="00EC7021"/>
    <w:rsid w:val="00EC7195"/>
    <w:rsid w:val="00EC73F6"/>
    <w:rsid w:val="00EC749F"/>
    <w:rsid w:val="00EC74EB"/>
    <w:rsid w:val="00EC780B"/>
    <w:rsid w:val="00EC78E1"/>
    <w:rsid w:val="00EC7902"/>
    <w:rsid w:val="00EC79AC"/>
    <w:rsid w:val="00EC7B61"/>
    <w:rsid w:val="00EC7DF4"/>
    <w:rsid w:val="00EC7EBA"/>
    <w:rsid w:val="00ED108D"/>
    <w:rsid w:val="00ED1190"/>
    <w:rsid w:val="00ED13C1"/>
    <w:rsid w:val="00ED153E"/>
    <w:rsid w:val="00ED159A"/>
    <w:rsid w:val="00ED1B43"/>
    <w:rsid w:val="00ED1E9D"/>
    <w:rsid w:val="00ED2827"/>
    <w:rsid w:val="00ED2872"/>
    <w:rsid w:val="00ED2ADD"/>
    <w:rsid w:val="00ED2B16"/>
    <w:rsid w:val="00ED2BBF"/>
    <w:rsid w:val="00ED2C9B"/>
    <w:rsid w:val="00ED318D"/>
    <w:rsid w:val="00ED33F5"/>
    <w:rsid w:val="00ED35B8"/>
    <w:rsid w:val="00ED3701"/>
    <w:rsid w:val="00ED3974"/>
    <w:rsid w:val="00ED3A38"/>
    <w:rsid w:val="00ED3A4E"/>
    <w:rsid w:val="00ED3D1C"/>
    <w:rsid w:val="00ED428C"/>
    <w:rsid w:val="00ED43F1"/>
    <w:rsid w:val="00ED43F3"/>
    <w:rsid w:val="00ED48CE"/>
    <w:rsid w:val="00ED4BE3"/>
    <w:rsid w:val="00ED4E78"/>
    <w:rsid w:val="00ED5237"/>
    <w:rsid w:val="00ED5825"/>
    <w:rsid w:val="00ED58B1"/>
    <w:rsid w:val="00ED59FE"/>
    <w:rsid w:val="00ED5B7E"/>
    <w:rsid w:val="00ED5F17"/>
    <w:rsid w:val="00ED61B3"/>
    <w:rsid w:val="00ED6286"/>
    <w:rsid w:val="00ED62A0"/>
    <w:rsid w:val="00ED631D"/>
    <w:rsid w:val="00ED6750"/>
    <w:rsid w:val="00ED6868"/>
    <w:rsid w:val="00ED6BEA"/>
    <w:rsid w:val="00ED6E77"/>
    <w:rsid w:val="00ED6ECB"/>
    <w:rsid w:val="00ED6F54"/>
    <w:rsid w:val="00ED6FF4"/>
    <w:rsid w:val="00ED71DA"/>
    <w:rsid w:val="00ED7DF8"/>
    <w:rsid w:val="00ED7F30"/>
    <w:rsid w:val="00EE0234"/>
    <w:rsid w:val="00EE0800"/>
    <w:rsid w:val="00EE08EE"/>
    <w:rsid w:val="00EE0B71"/>
    <w:rsid w:val="00EE1380"/>
    <w:rsid w:val="00EE16C6"/>
    <w:rsid w:val="00EE1815"/>
    <w:rsid w:val="00EE1C1E"/>
    <w:rsid w:val="00EE1D00"/>
    <w:rsid w:val="00EE205C"/>
    <w:rsid w:val="00EE2102"/>
    <w:rsid w:val="00EE216F"/>
    <w:rsid w:val="00EE2290"/>
    <w:rsid w:val="00EE248F"/>
    <w:rsid w:val="00EE24FA"/>
    <w:rsid w:val="00EE262A"/>
    <w:rsid w:val="00EE28F1"/>
    <w:rsid w:val="00EE2ECA"/>
    <w:rsid w:val="00EE2F5D"/>
    <w:rsid w:val="00EE2FD9"/>
    <w:rsid w:val="00EE313A"/>
    <w:rsid w:val="00EE33B2"/>
    <w:rsid w:val="00EE3576"/>
    <w:rsid w:val="00EE35A9"/>
    <w:rsid w:val="00EE3720"/>
    <w:rsid w:val="00EE3A9A"/>
    <w:rsid w:val="00EE3D02"/>
    <w:rsid w:val="00EE3EA3"/>
    <w:rsid w:val="00EE46B6"/>
    <w:rsid w:val="00EE498D"/>
    <w:rsid w:val="00EE49F1"/>
    <w:rsid w:val="00EE4E3B"/>
    <w:rsid w:val="00EE5298"/>
    <w:rsid w:val="00EE59E0"/>
    <w:rsid w:val="00EE5B29"/>
    <w:rsid w:val="00EE5F52"/>
    <w:rsid w:val="00EE6217"/>
    <w:rsid w:val="00EE6454"/>
    <w:rsid w:val="00EE681E"/>
    <w:rsid w:val="00EE7229"/>
    <w:rsid w:val="00EE7272"/>
    <w:rsid w:val="00EE7AD3"/>
    <w:rsid w:val="00EE7B4A"/>
    <w:rsid w:val="00EE7FA2"/>
    <w:rsid w:val="00EF0131"/>
    <w:rsid w:val="00EF0285"/>
    <w:rsid w:val="00EF0531"/>
    <w:rsid w:val="00EF0AB9"/>
    <w:rsid w:val="00EF0B25"/>
    <w:rsid w:val="00EF0FD3"/>
    <w:rsid w:val="00EF1489"/>
    <w:rsid w:val="00EF14B7"/>
    <w:rsid w:val="00EF1914"/>
    <w:rsid w:val="00EF1B9D"/>
    <w:rsid w:val="00EF1D3A"/>
    <w:rsid w:val="00EF1D9A"/>
    <w:rsid w:val="00EF1F0F"/>
    <w:rsid w:val="00EF2423"/>
    <w:rsid w:val="00EF282E"/>
    <w:rsid w:val="00EF2ACA"/>
    <w:rsid w:val="00EF2C18"/>
    <w:rsid w:val="00EF32E0"/>
    <w:rsid w:val="00EF3993"/>
    <w:rsid w:val="00EF3A9B"/>
    <w:rsid w:val="00EF3AC3"/>
    <w:rsid w:val="00EF3D05"/>
    <w:rsid w:val="00EF3E1D"/>
    <w:rsid w:val="00EF42A1"/>
    <w:rsid w:val="00EF44DE"/>
    <w:rsid w:val="00EF4B85"/>
    <w:rsid w:val="00EF4C19"/>
    <w:rsid w:val="00EF4C86"/>
    <w:rsid w:val="00EF4D7A"/>
    <w:rsid w:val="00EF4DB4"/>
    <w:rsid w:val="00EF4E48"/>
    <w:rsid w:val="00EF50DD"/>
    <w:rsid w:val="00EF50FD"/>
    <w:rsid w:val="00EF5124"/>
    <w:rsid w:val="00EF52A2"/>
    <w:rsid w:val="00EF54D5"/>
    <w:rsid w:val="00EF5668"/>
    <w:rsid w:val="00EF582F"/>
    <w:rsid w:val="00EF5F03"/>
    <w:rsid w:val="00EF64B3"/>
    <w:rsid w:val="00EF65AA"/>
    <w:rsid w:val="00EF6651"/>
    <w:rsid w:val="00EF6892"/>
    <w:rsid w:val="00EF6905"/>
    <w:rsid w:val="00EF6A28"/>
    <w:rsid w:val="00EF6EBF"/>
    <w:rsid w:val="00EF7792"/>
    <w:rsid w:val="00EF7E80"/>
    <w:rsid w:val="00F0012C"/>
    <w:rsid w:val="00F001C1"/>
    <w:rsid w:val="00F00440"/>
    <w:rsid w:val="00F005D0"/>
    <w:rsid w:val="00F00662"/>
    <w:rsid w:val="00F00E0F"/>
    <w:rsid w:val="00F00E35"/>
    <w:rsid w:val="00F014D9"/>
    <w:rsid w:val="00F014F3"/>
    <w:rsid w:val="00F016AF"/>
    <w:rsid w:val="00F01AF8"/>
    <w:rsid w:val="00F01AFB"/>
    <w:rsid w:val="00F01B1B"/>
    <w:rsid w:val="00F01E0A"/>
    <w:rsid w:val="00F02395"/>
    <w:rsid w:val="00F02BCE"/>
    <w:rsid w:val="00F02D70"/>
    <w:rsid w:val="00F02F05"/>
    <w:rsid w:val="00F03398"/>
    <w:rsid w:val="00F0370A"/>
    <w:rsid w:val="00F0404B"/>
    <w:rsid w:val="00F04700"/>
    <w:rsid w:val="00F04CDB"/>
    <w:rsid w:val="00F05010"/>
    <w:rsid w:val="00F05035"/>
    <w:rsid w:val="00F05308"/>
    <w:rsid w:val="00F053ED"/>
    <w:rsid w:val="00F05562"/>
    <w:rsid w:val="00F05B5C"/>
    <w:rsid w:val="00F06065"/>
    <w:rsid w:val="00F06073"/>
    <w:rsid w:val="00F06298"/>
    <w:rsid w:val="00F0654D"/>
    <w:rsid w:val="00F06991"/>
    <w:rsid w:val="00F06DA2"/>
    <w:rsid w:val="00F06F18"/>
    <w:rsid w:val="00F07335"/>
    <w:rsid w:val="00F073D1"/>
    <w:rsid w:val="00F074CF"/>
    <w:rsid w:val="00F076A0"/>
    <w:rsid w:val="00F077A6"/>
    <w:rsid w:val="00F07A99"/>
    <w:rsid w:val="00F07C61"/>
    <w:rsid w:val="00F07E50"/>
    <w:rsid w:val="00F10110"/>
    <w:rsid w:val="00F1016D"/>
    <w:rsid w:val="00F10214"/>
    <w:rsid w:val="00F105A5"/>
    <w:rsid w:val="00F10E9E"/>
    <w:rsid w:val="00F10F48"/>
    <w:rsid w:val="00F111A4"/>
    <w:rsid w:val="00F118BB"/>
    <w:rsid w:val="00F11A53"/>
    <w:rsid w:val="00F11AE2"/>
    <w:rsid w:val="00F12208"/>
    <w:rsid w:val="00F1271C"/>
    <w:rsid w:val="00F12B11"/>
    <w:rsid w:val="00F12BA3"/>
    <w:rsid w:val="00F12D95"/>
    <w:rsid w:val="00F131B9"/>
    <w:rsid w:val="00F131D6"/>
    <w:rsid w:val="00F136B5"/>
    <w:rsid w:val="00F138C3"/>
    <w:rsid w:val="00F13D5F"/>
    <w:rsid w:val="00F144B3"/>
    <w:rsid w:val="00F14574"/>
    <w:rsid w:val="00F14AA2"/>
    <w:rsid w:val="00F14D90"/>
    <w:rsid w:val="00F15407"/>
    <w:rsid w:val="00F156D8"/>
    <w:rsid w:val="00F158F6"/>
    <w:rsid w:val="00F15BAC"/>
    <w:rsid w:val="00F15BC9"/>
    <w:rsid w:val="00F15BE0"/>
    <w:rsid w:val="00F15FBF"/>
    <w:rsid w:val="00F16253"/>
    <w:rsid w:val="00F170BC"/>
    <w:rsid w:val="00F170CE"/>
    <w:rsid w:val="00F173CA"/>
    <w:rsid w:val="00F175E4"/>
    <w:rsid w:val="00F1769F"/>
    <w:rsid w:val="00F1775F"/>
    <w:rsid w:val="00F17D05"/>
    <w:rsid w:val="00F2022E"/>
    <w:rsid w:val="00F20534"/>
    <w:rsid w:val="00F20781"/>
    <w:rsid w:val="00F20C0F"/>
    <w:rsid w:val="00F20C94"/>
    <w:rsid w:val="00F20D95"/>
    <w:rsid w:val="00F20DF3"/>
    <w:rsid w:val="00F20E6B"/>
    <w:rsid w:val="00F21097"/>
    <w:rsid w:val="00F2109D"/>
    <w:rsid w:val="00F2133A"/>
    <w:rsid w:val="00F214DD"/>
    <w:rsid w:val="00F21930"/>
    <w:rsid w:val="00F2218F"/>
    <w:rsid w:val="00F224FE"/>
    <w:rsid w:val="00F22506"/>
    <w:rsid w:val="00F227A8"/>
    <w:rsid w:val="00F22C9C"/>
    <w:rsid w:val="00F22FC1"/>
    <w:rsid w:val="00F23362"/>
    <w:rsid w:val="00F23655"/>
    <w:rsid w:val="00F23730"/>
    <w:rsid w:val="00F23996"/>
    <w:rsid w:val="00F23C0F"/>
    <w:rsid w:val="00F23C6B"/>
    <w:rsid w:val="00F2410B"/>
    <w:rsid w:val="00F24646"/>
    <w:rsid w:val="00F24B05"/>
    <w:rsid w:val="00F250FA"/>
    <w:rsid w:val="00F25313"/>
    <w:rsid w:val="00F2568D"/>
    <w:rsid w:val="00F25C4B"/>
    <w:rsid w:val="00F25F33"/>
    <w:rsid w:val="00F260E5"/>
    <w:rsid w:val="00F26382"/>
    <w:rsid w:val="00F265B6"/>
    <w:rsid w:val="00F266D8"/>
    <w:rsid w:val="00F268E2"/>
    <w:rsid w:val="00F26C7B"/>
    <w:rsid w:val="00F270FC"/>
    <w:rsid w:val="00F271EE"/>
    <w:rsid w:val="00F27369"/>
    <w:rsid w:val="00F273D0"/>
    <w:rsid w:val="00F27469"/>
    <w:rsid w:val="00F276D8"/>
    <w:rsid w:val="00F27843"/>
    <w:rsid w:val="00F27989"/>
    <w:rsid w:val="00F27A39"/>
    <w:rsid w:val="00F27BE6"/>
    <w:rsid w:val="00F30013"/>
    <w:rsid w:val="00F301CE"/>
    <w:rsid w:val="00F302B3"/>
    <w:rsid w:val="00F30684"/>
    <w:rsid w:val="00F30A18"/>
    <w:rsid w:val="00F30E50"/>
    <w:rsid w:val="00F31037"/>
    <w:rsid w:val="00F314EC"/>
    <w:rsid w:val="00F31609"/>
    <w:rsid w:val="00F31798"/>
    <w:rsid w:val="00F317E3"/>
    <w:rsid w:val="00F31AFA"/>
    <w:rsid w:val="00F31EEF"/>
    <w:rsid w:val="00F31F17"/>
    <w:rsid w:val="00F32058"/>
    <w:rsid w:val="00F320F6"/>
    <w:rsid w:val="00F3213E"/>
    <w:rsid w:val="00F322F7"/>
    <w:rsid w:val="00F3275F"/>
    <w:rsid w:val="00F328FE"/>
    <w:rsid w:val="00F32AB0"/>
    <w:rsid w:val="00F32B02"/>
    <w:rsid w:val="00F32EEC"/>
    <w:rsid w:val="00F33ADE"/>
    <w:rsid w:val="00F33DBB"/>
    <w:rsid w:val="00F3442D"/>
    <w:rsid w:val="00F34569"/>
    <w:rsid w:val="00F348D1"/>
    <w:rsid w:val="00F34F35"/>
    <w:rsid w:val="00F34F4F"/>
    <w:rsid w:val="00F350B0"/>
    <w:rsid w:val="00F350F4"/>
    <w:rsid w:val="00F35160"/>
    <w:rsid w:val="00F35399"/>
    <w:rsid w:val="00F35B33"/>
    <w:rsid w:val="00F3607C"/>
    <w:rsid w:val="00F36414"/>
    <w:rsid w:val="00F364BD"/>
    <w:rsid w:val="00F36536"/>
    <w:rsid w:val="00F36767"/>
    <w:rsid w:val="00F3690D"/>
    <w:rsid w:val="00F37165"/>
    <w:rsid w:val="00F37255"/>
    <w:rsid w:val="00F3726D"/>
    <w:rsid w:val="00F373FD"/>
    <w:rsid w:val="00F3740A"/>
    <w:rsid w:val="00F37560"/>
    <w:rsid w:val="00F400EC"/>
    <w:rsid w:val="00F405C2"/>
    <w:rsid w:val="00F4062D"/>
    <w:rsid w:val="00F407DB"/>
    <w:rsid w:val="00F408ED"/>
    <w:rsid w:val="00F40A61"/>
    <w:rsid w:val="00F40A98"/>
    <w:rsid w:val="00F40BED"/>
    <w:rsid w:val="00F40CC1"/>
    <w:rsid w:val="00F41439"/>
    <w:rsid w:val="00F41788"/>
    <w:rsid w:val="00F417EC"/>
    <w:rsid w:val="00F41B4F"/>
    <w:rsid w:val="00F41BF9"/>
    <w:rsid w:val="00F41C37"/>
    <w:rsid w:val="00F41CCD"/>
    <w:rsid w:val="00F41E44"/>
    <w:rsid w:val="00F42070"/>
    <w:rsid w:val="00F42183"/>
    <w:rsid w:val="00F421C9"/>
    <w:rsid w:val="00F42338"/>
    <w:rsid w:val="00F423C3"/>
    <w:rsid w:val="00F42606"/>
    <w:rsid w:val="00F42630"/>
    <w:rsid w:val="00F42697"/>
    <w:rsid w:val="00F4270C"/>
    <w:rsid w:val="00F429A5"/>
    <w:rsid w:val="00F42EB5"/>
    <w:rsid w:val="00F43AFC"/>
    <w:rsid w:val="00F43B45"/>
    <w:rsid w:val="00F43B71"/>
    <w:rsid w:val="00F43D73"/>
    <w:rsid w:val="00F43EE1"/>
    <w:rsid w:val="00F44109"/>
    <w:rsid w:val="00F44231"/>
    <w:rsid w:val="00F4435F"/>
    <w:rsid w:val="00F4444C"/>
    <w:rsid w:val="00F444CF"/>
    <w:rsid w:val="00F44675"/>
    <w:rsid w:val="00F4491D"/>
    <w:rsid w:val="00F449AF"/>
    <w:rsid w:val="00F44A3F"/>
    <w:rsid w:val="00F44D16"/>
    <w:rsid w:val="00F44E15"/>
    <w:rsid w:val="00F44E25"/>
    <w:rsid w:val="00F44E42"/>
    <w:rsid w:val="00F44EDD"/>
    <w:rsid w:val="00F452D4"/>
    <w:rsid w:val="00F453F8"/>
    <w:rsid w:val="00F458B5"/>
    <w:rsid w:val="00F45B36"/>
    <w:rsid w:val="00F45C56"/>
    <w:rsid w:val="00F45DF7"/>
    <w:rsid w:val="00F4613F"/>
    <w:rsid w:val="00F463C6"/>
    <w:rsid w:val="00F463DB"/>
    <w:rsid w:val="00F463E9"/>
    <w:rsid w:val="00F4641B"/>
    <w:rsid w:val="00F4662A"/>
    <w:rsid w:val="00F469E4"/>
    <w:rsid w:val="00F46BFD"/>
    <w:rsid w:val="00F46EE4"/>
    <w:rsid w:val="00F471AE"/>
    <w:rsid w:val="00F47306"/>
    <w:rsid w:val="00F473F1"/>
    <w:rsid w:val="00F47550"/>
    <w:rsid w:val="00F4768F"/>
    <w:rsid w:val="00F478FE"/>
    <w:rsid w:val="00F47DB0"/>
    <w:rsid w:val="00F5035B"/>
    <w:rsid w:val="00F5056D"/>
    <w:rsid w:val="00F50924"/>
    <w:rsid w:val="00F50C7C"/>
    <w:rsid w:val="00F50D65"/>
    <w:rsid w:val="00F50E6E"/>
    <w:rsid w:val="00F51363"/>
    <w:rsid w:val="00F513E7"/>
    <w:rsid w:val="00F5158D"/>
    <w:rsid w:val="00F51A2C"/>
    <w:rsid w:val="00F51A43"/>
    <w:rsid w:val="00F51BBF"/>
    <w:rsid w:val="00F51F30"/>
    <w:rsid w:val="00F5209C"/>
    <w:rsid w:val="00F5213A"/>
    <w:rsid w:val="00F52151"/>
    <w:rsid w:val="00F5223B"/>
    <w:rsid w:val="00F523BD"/>
    <w:rsid w:val="00F5258B"/>
    <w:rsid w:val="00F52964"/>
    <w:rsid w:val="00F52F0C"/>
    <w:rsid w:val="00F531F2"/>
    <w:rsid w:val="00F53414"/>
    <w:rsid w:val="00F53624"/>
    <w:rsid w:val="00F53783"/>
    <w:rsid w:val="00F537A5"/>
    <w:rsid w:val="00F53B1E"/>
    <w:rsid w:val="00F54027"/>
    <w:rsid w:val="00F547C1"/>
    <w:rsid w:val="00F54E0B"/>
    <w:rsid w:val="00F54F79"/>
    <w:rsid w:val="00F54FCD"/>
    <w:rsid w:val="00F55A0A"/>
    <w:rsid w:val="00F55A94"/>
    <w:rsid w:val="00F55AC1"/>
    <w:rsid w:val="00F55ACA"/>
    <w:rsid w:val="00F55BA0"/>
    <w:rsid w:val="00F55CA1"/>
    <w:rsid w:val="00F5612B"/>
    <w:rsid w:val="00F563F4"/>
    <w:rsid w:val="00F566E9"/>
    <w:rsid w:val="00F56705"/>
    <w:rsid w:val="00F5671B"/>
    <w:rsid w:val="00F567BA"/>
    <w:rsid w:val="00F567DC"/>
    <w:rsid w:val="00F56A3D"/>
    <w:rsid w:val="00F56AA3"/>
    <w:rsid w:val="00F56AC5"/>
    <w:rsid w:val="00F56C7A"/>
    <w:rsid w:val="00F56DC0"/>
    <w:rsid w:val="00F5700D"/>
    <w:rsid w:val="00F5762E"/>
    <w:rsid w:val="00F57806"/>
    <w:rsid w:val="00F57945"/>
    <w:rsid w:val="00F57FA1"/>
    <w:rsid w:val="00F60581"/>
    <w:rsid w:val="00F606BB"/>
    <w:rsid w:val="00F6080E"/>
    <w:rsid w:val="00F60ABC"/>
    <w:rsid w:val="00F60EAA"/>
    <w:rsid w:val="00F60FA5"/>
    <w:rsid w:val="00F60FCD"/>
    <w:rsid w:val="00F6111F"/>
    <w:rsid w:val="00F6120B"/>
    <w:rsid w:val="00F612BD"/>
    <w:rsid w:val="00F613EB"/>
    <w:rsid w:val="00F6147A"/>
    <w:rsid w:val="00F61598"/>
    <w:rsid w:val="00F617B3"/>
    <w:rsid w:val="00F61AE3"/>
    <w:rsid w:val="00F61FD9"/>
    <w:rsid w:val="00F624F5"/>
    <w:rsid w:val="00F626A5"/>
    <w:rsid w:val="00F626AA"/>
    <w:rsid w:val="00F6278E"/>
    <w:rsid w:val="00F628A8"/>
    <w:rsid w:val="00F62E87"/>
    <w:rsid w:val="00F6316A"/>
    <w:rsid w:val="00F6318D"/>
    <w:rsid w:val="00F632EC"/>
    <w:rsid w:val="00F63604"/>
    <w:rsid w:val="00F636D1"/>
    <w:rsid w:val="00F63A86"/>
    <w:rsid w:val="00F63D61"/>
    <w:rsid w:val="00F63D62"/>
    <w:rsid w:val="00F63E84"/>
    <w:rsid w:val="00F6417A"/>
    <w:rsid w:val="00F643F1"/>
    <w:rsid w:val="00F6470D"/>
    <w:rsid w:val="00F64D0B"/>
    <w:rsid w:val="00F6501E"/>
    <w:rsid w:val="00F65210"/>
    <w:rsid w:val="00F65221"/>
    <w:rsid w:val="00F65469"/>
    <w:rsid w:val="00F65667"/>
    <w:rsid w:val="00F6582B"/>
    <w:rsid w:val="00F6584C"/>
    <w:rsid w:val="00F65855"/>
    <w:rsid w:val="00F658C1"/>
    <w:rsid w:val="00F65A99"/>
    <w:rsid w:val="00F65AC4"/>
    <w:rsid w:val="00F65F93"/>
    <w:rsid w:val="00F66167"/>
    <w:rsid w:val="00F668F8"/>
    <w:rsid w:val="00F66FAE"/>
    <w:rsid w:val="00F671FF"/>
    <w:rsid w:val="00F67231"/>
    <w:rsid w:val="00F6733A"/>
    <w:rsid w:val="00F67E5D"/>
    <w:rsid w:val="00F703DA"/>
    <w:rsid w:val="00F706C2"/>
    <w:rsid w:val="00F709D7"/>
    <w:rsid w:val="00F70C06"/>
    <w:rsid w:val="00F7107A"/>
    <w:rsid w:val="00F718FB"/>
    <w:rsid w:val="00F71924"/>
    <w:rsid w:val="00F71C34"/>
    <w:rsid w:val="00F722DE"/>
    <w:rsid w:val="00F72415"/>
    <w:rsid w:val="00F7247C"/>
    <w:rsid w:val="00F72539"/>
    <w:rsid w:val="00F72A36"/>
    <w:rsid w:val="00F72C1C"/>
    <w:rsid w:val="00F730CB"/>
    <w:rsid w:val="00F7314C"/>
    <w:rsid w:val="00F7335B"/>
    <w:rsid w:val="00F7339D"/>
    <w:rsid w:val="00F733B5"/>
    <w:rsid w:val="00F7376A"/>
    <w:rsid w:val="00F73AC0"/>
    <w:rsid w:val="00F73BB2"/>
    <w:rsid w:val="00F73E97"/>
    <w:rsid w:val="00F73F10"/>
    <w:rsid w:val="00F740F3"/>
    <w:rsid w:val="00F741AF"/>
    <w:rsid w:val="00F74459"/>
    <w:rsid w:val="00F749CB"/>
    <w:rsid w:val="00F74BFB"/>
    <w:rsid w:val="00F75041"/>
    <w:rsid w:val="00F751F1"/>
    <w:rsid w:val="00F7538C"/>
    <w:rsid w:val="00F75887"/>
    <w:rsid w:val="00F75AD5"/>
    <w:rsid w:val="00F75D41"/>
    <w:rsid w:val="00F75E48"/>
    <w:rsid w:val="00F75F47"/>
    <w:rsid w:val="00F76143"/>
    <w:rsid w:val="00F762BF"/>
    <w:rsid w:val="00F7648E"/>
    <w:rsid w:val="00F773D0"/>
    <w:rsid w:val="00F77BE7"/>
    <w:rsid w:val="00F77CA3"/>
    <w:rsid w:val="00F77F53"/>
    <w:rsid w:val="00F80244"/>
    <w:rsid w:val="00F80312"/>
    <w:rsid w:val="00F8058B"/>
    <w:rsid w:val="00F8060A"/>
    <w:rsid w:val="00F80B5D"/>
    <w:rsid w:val="00F80CB1"/>
    <w:rsid w:val="00F81023"/>
    <w:rsid w:val="00F81299"/>
    <w:rsid w:val="00F81307"/>
    <w:rsid w:val="00F814F9"/>
    <w:rsid w:val="00F81565"/>
    <w:rsid w:val="00F818EF"/>
    <w:rsid w:val="00F81990"/>
    <w:rsid w:val="00F81A6E"/>
    <w:rsid w:val="00F81BDF"/>
    <w:rsid w:val="00F81C2A"/>
    <w:rsid w:val="00F81D1C"/>
    <w:rsid w:val="00F81ED3"/>
    <w:rsid w:val="00F82005"/>
    <w:rsid w:val="00F82223"/>
    <w:rsid w:val="00F8230D"/>
    <w:rsid w:val="00F824C3"/>
    <w:rsid w:val="00F82579"/>
    <w:rsid w:val="00F82A4A"/>
    <w:rsid w:val="00F82D90"/>
    <w:rsid w:val="00F830FD"/>
    <w:rsid w:val="00F8333C"/>
    <w:rsid w:val="00F8342C"/>
    <w:rsid w:val="00F835A1"/>
    <w:rsid w:val="00F83881"/>
    <w:rsid w:val="00F83D9F"/>
    <w:rsid w:val="00F83E65"/>
    <w:rsid w:val="00F83E69"/>
    <w:rsid w:val="00F844A0"/>
    <w:rsid w:val="00F8476A"/>
    <w:rsid w:val="00F84935"/>
    <w:rsid w:val="00F84A11"/>
    <w:rsid w:val="00F84C16"/>
    <w:rsid w:val="00F84D7D"/>
    <w:rsid w:val="00F85157"/>
    <w:rsid w:val="00F85276"/>
    <w:rsid w:val="00F85818"/>
    <w:rsid w:val="00F85E67"/>
    <w:rsid w:val="00F861D4"/>
    <w:rsid w:val="00F8628D"/>
    <w:rsid w:val="00F86586"/>
    <w:rsid w:val="00F867E8"/>
    <w:rsid w:val="00F86B7E"/>
    <w:rsid w:val="00F86BDB"/>
    <w:rsid w:val="00F86DF8"/>
    <w:rsid w:val="00F86EF1"/>
    <w:rsid w:val="00F870B5"/>
    <w:rsid w:val="00F873A0"/>
    <w:rsid w:val="00F87867"/>
    <w:rsid w:val="00F8793F"/>
    <w:rsid w:val="00F87BEA"/>
    <w:rsid w:val="00F90097"/>
    <w:rsid w:val="00F900F2"/>
    <w:rsid w:val="00F902AF"/>
    <w:rsid w:val="00F9037B"/>
    <w:rsid w:val="00F90907"/>
    <w:rsid w:val="00F90A6C"/>
    <w:rsid w:val="00F90DA1"/>
    <w:rsid w:val="00F90DF5"/>
    <w:rsid w:val="00F9115F"/>
    <w:rsid w:val="00F911BB"/>
    <w:rsid w:val="00F91281"/>
    <w:rsid w:val="00F91310"/>
    <w:rsid w:val="00F91446"/>
    <w:rsid w:val="00F91536"/>
    <w:rsid w:val="00F91E8D"/>
    <w:rsid w:val="00F92077"/>
    <w:rsid w:val="00F921A8"/>
    <w:rsid w:val="00F9233D"/>
    <w:rsid w:val="00F92B7A"/>
    <w:rsid w:val="00F92CEF"/>
    <w:rsid w:val="00F92D93"/>
    <w:rsid w:val="00F93005"/>
    <w:rsid w:val="00F93193"/>
    <w:rsid w:val="00F939BF"/>
    <w:rsid w:val="00F93C0A"/>
    <w:rsid w:val="00F93C63"/>
    <w:rsid w:val="00F93F1C"/>
    <w:rsid w:val="00F9403C"/>
    <w:rsid w:val="00F94105"/>
    <w:rsid w:val="00F948AA"/>
    <w:rsid w:val="00F94A5E"/>
    <w:rsid w:val="00F94D8F"/>
    <w:rsid w:val="00F94E00"/>
    <w:rsid w:val="00F9528D"/>
    <w:rsid w:val="00F95821"/>
    <w:rsid w:val="00F95868"/>
    <w:rsid w:val="00F95934"/>
    <w:rsid w:val="00F95C12"/>
    <w:rsid w:val="00F95E59"/>
    <w:rsid w:val="00F95E89"/>
    <w:rsid w:val="00F95FB5"/>
    <w:rsid w:val="00F96167"/>
    <w:rsid w:val="00F9623D"/>
    <w:rsid w:val="00F9649A"/>
    <w:rsid w:val="00F96799"/>
    <w:rsid w:val="00F968E6"/>
    <w:rsid w:val="00F96999"/>
    <w:rsid w:val="00F96A79"/>
    <w:rsid w:val="00F96C28"/>
    <w:rsid w:val="00F97109"/>
    <w:rsid w:val="00F9754A"/>
    <w:rsid w:val="00F97A68"/>
    <w:rsid w:val="00F97ACD"/>
    <w:rsid w:val="00F97C5C"/>
    <w:rsid w:val="00FA02C4"/>
    <w:rsid w:val="00FA030D"/>
    <w:rsid w:val="00FA04C0"/>
    <w:rsid w:val="00FA04F9"/>
    <w:rsid w:val="00FA055D"/>
    <w:rsid w:val="00FA089F"/>
    <w:rsid w:val="00FA0EB7"/>
    <w:rsid w:val="00FA11B3"/>
    <w:rsid w:val="00FA11D0"/>
    <w:rsid w:val="00FA1364"/>
    <w:rsid w:val="00FA173B"/>
    <w:rsid w:val="00FA1AC8"/>
    <w:rsid w:val="00FA1D1B"/>
    <w:rsid w:val="00FA297B"/>
    <w:rsid w:val="00FA3354"/>
    <w:rsid w:val="00FA33CC"/>
    <w:rsid w:val="00FA34B1"/>
    <w:rsid w:val="00FA3661"/>
    <w:rsid w:val="00FA38CC"/>
    <w:rsid w:val="00FA392C"/>
    <w:rsid w:val="00FA3CD3"/>
    <w:rsid w:val="00FA3D41"/>
    <w:rsid w:val="00FA3E82"/>
    <w:rsid w:val="00FA409D"/>
    <w:rsid w:val="00FA4735"/>
    <w:rsid w:val="00FA4A1C"/>
    <w:rsid w:val="00FA4A72"/>
    <w:rsid w:val="00FA4AA7"/>
    <w:rsid w:val="00FA4C65"/>
    <w:rsid w:val="00FA4C92"/>
    <w:rsid w:val="00FA4F06"/>
    <w:rsid w:val="00FA5478"/>
    <w:rsid w:val="00FA5518"/>
    <w:rsid w:val="00FA5865"/>
    <w:rsid w:val="00FA5C3A"/>
    <w:rsid w:val="00FA5C5D"/>
    <w:rsid w:val="00FA5D0F"/>
    <w:rsid w:val="00FA5EE5"/>
    <w:rsid w:val="00FA614E"/>
    <w:rsid w:val="00FA61B9"/>
    <w:rsid w:val="00FA6448"/>
    <w:rsid w:val="00FA6517"/>
    <w:rsid w:val="00FA6C37"/>
    <w:rsid w:val="00FA7376"/>
    <w:rsid w:val="00FA74B4"/>
    <w:rsid w:val="00FB007E"/>
    <w:rsid w:val="00FB00F6"/>
    <w:rsid w:val="00FB023C"/>
    <w:rsid w:val="00FB02C4"/>
    <w:rsid w:val="00FB035C"/>
    <w:rsid w:val="00FB03A3"/>
    <w:rsid w:val="00FB03CD"/>
    <w:rsid w:val="00FB0576"/>
    <w:rsid w:val="00FB0907"/>
    <w:rsid w:val="00FB0ACC"/>
    <w:rsid w:val="00FB0C1C"/>
    <w:rsid w:val="00FB0E1B"/>
    <w:rsid w:val="00FB140C"/>
    <w:rsid w:val="00FB1483"/>
    <w:rsid w:val="00FB1686"/>
    <w:rsid w:val="00FB1760"/>
    <w:rsid w:val="00FB1B4B"/>
    <w:rsid w:val="00FB1D1B"/>
    <w:rsid w:val="00FB1E57"/>
    <w:rsid w:val="00FB2287"/>
    <w:rsid w:val="00FB22C0"/>
    <w:rsid w:val="00FB26BF"/>
    <w:rsid w:val="00FB2A65"/>
    <w:rsid w:val="00FB2F0D"/>
    <w:rsid w:val="00FB3036"/>
    <w:rsid w:val="00FB327B"/>
    <w:rsid w:val="00FB3280"/>
    <w:rsid w:val="00FB368B"/>
    <w:rsid w:val="00FB37F4"/>
    <w:rsid w:val="00FB3B9E"/>
    <w:rsid w:val="00FB3D23"/>
    <w:rsid w:val="00FB3DEA"/>
    <w:rsid w:val="00FB3F37"/>
    <w:rsid w:val="00FB460E"/>
    <w:rsid w:val="00FB47C2"/>
    <w:rsid w:val="00FB4869"/>
    <w:rsid w:val="00FB48B3"/>
    <w:rsid w:val="00FB4EE8"/>
    <w:rsid w:val="00FB4F36"/>
    <w:rsid w:val="00FB506E"/>
    <w:rsid w:val="00FB50FB"/>
    <w:rsid w:val="00FB51F5"/>
    <w:rsid w:val="00FB5204"/>
    <w:rsid w:val="00FB5485"/>
    <w:rsid w:val="00FB54A4"/>
    <w:rsid w:val="00FB5E6B"/>
    <w:rsid w:val="00FB66C6"/>
    <w:rsid w:val="00FB697C"/>
    <w:rsid w:val="00FB6B60"/>
    <w:rsid w:val="00FB6C7C"/>
    <w:rsid w:val="00FB6C9B"/>
    <w:rsid w:val="00FB6DD0"/>
    <w:rsid w:val="00FB6EBF"/>
    <w:rsid w:val="00FB714F"/>
    <w:rsid w:val="00FB742B"/>
    <w:rsid w:val="00FB77C6"/>
    <w:rsid w:val="00FB789E"/>
    <w:rsid w:val="00FB79CE"/>
    <w:rsid w:val="00FB7BE2"/>
    <w:rsid w:val="00FB7BF9"/>
    <w:rsid w:val="00FB7FA6"/>
    <w:rsid w:val="00FC00CB"/>
    <w:rsid w:val="00FC02F7"/>
    <w:rsid w:val="00FC0549"/>
    <w:rsid w:val="00FC07D4"/>
    <w:rsid w:val="00FC0822"/>
    <w:rsid w:val="00FC08C1"/>
    <w:rsid w:val="00FC0A0A"/>
    <w:rsid w:val="00FC0BCE"/>
    <w:rsid w:val="00FC0BEB"/>
    <w:rsid w:val="00FC0D94"/>
    <w:rsid w:val="00FC10DD"/>
    <w:rsid w:val="00FC139E"/>
    <w:rsid w:val="00FC14F2"/>
    <w:rsid w:val="00FC159C"/>
    <w:rsid w:val="00FC15CF"/>
    <w:rsid w:val="00FC1953"/>
    <w:rsid w:val="00FC1A3E"/>
    <w:rsid w:val="00FC1C2D"/>
    <w:rsid w:val="00FC1E30"/>
    <w:rsid w:val="00FC1E38"/>
    <w:rsid w:val="00FC2313"/>
    <w:rsid w:val="00FC261B"/>
    <w:rsid w:val="00FC2836"/>
    <w:rsid w:val="00FC2A62"/>
    <w:rsid w:val="00FC2AB3"/>
    <w:rsid w:val="00FC2C1C"/>
    <w:rsid w:val="00FC2D32"/>
    <w:rsid w:val="00FC31A9"/>
    <w:rsid w:val="00FC3217"/>
    <w:rsid w:val="00FC3C56"/>
    <w:rsid w:val="00FC3E05"/>
    <w:rsid w:val="00FC4229"/>
    <w:rsid w:val="00FC45B7"/>
    <w:rsid w:val="00FC50B2"/>
    <w:rsid w:val="00FC5227"/>
    <w:rsid w:val="00FC52C6"/>
    <w:rsid w:val="00FC5677"/>
    <w:rsid w:val="00FC56B9"/>
    <w:rsid w:val="00FC5B0D"/>
    <w:rsid w:val="00FC5B13"/>
    <w:rsid w:val="00FC5DFE"/>
    <w:rsid w:val="00FC609E"/>
    <w:rsid w:val="00FC6303"/>
    <w:rsid w:val="00FC6464"/>
    <w:rsid w:val="00FC646F"/>
    <w:rsid w:val="00FC681D"/>
    <w:rsid w:val="00FC69C0"/>
    <w:rsid w:val="00FC6B74"/>
    <w:rsid w:val="00FC6ED2"/>
    <w:rsid w:val="00FC6FEA"/>
    <w:rsid w:val="00FC73D2"/>
    <w:rsid w:val="00FC7834"/>
    <w:rsid w:val="00FC78B6"/>
    <w:rsid w:val="00FC7FDF"/>
    <w:rsid w:val="00FD0854"/>
    <w:rsid w:val="00FD0AFF"/>
    <w:rsid w:val="00FD0EC8"/>
    <w:rsid w:val="00FD0EDB"/>
    <w:rsid w:val="00FD0FF4"/>
    <w:rsid w:val="00FD1389"/>
    <w:rsid w:val="00FD1873"/>
    <w:rsid w:val="00FD1F1A"/>
    <w:rsid w:val="00FD1F29"/>
    <w:rsid w:val="00FD2264"/>
    <w:rsid w:val="00FD2338"/>
    <w:rsid w:val="00FD2582"/>
    <w:rsid w:val="00FD2BD9"/>
    <w:rsid w:val="00FD2C3E"/>
    <w:rsid w:val="00FD2D6C"/>
    <w:rsid w:val="00FD3042"/>
    <w:rsid w:val="00FD3419"/>
    <w:rsid w:val="00FD3493"/>
    <w:rsid w:val="00FD3602"/>
    <w:rsid w:val="00FD374A"/>
    <w:rsid w:val="00FD37F6"/>
    <w:rsid w:val="00FD3856"/>
    <w:rsid w:val="00FD394F"/>
    <w:rsid w:val="00FD3999"/>
    <w:rsid w:val="00FD3B21"/>
    <w:rsid w:val="00FD3D80"/>
    <w:rsid w:val="00FD3EB4"/>
    <w:rsid w:val="00FD3FF2"/>
    <w:rsid w:val="00FD4555"/>
    <w:rsid w:val="00FD493B"/>
    <w:rsid w:val="00FD4CA7"/>
    <w:rsid w:val="00FD5036"/>
    <w:rsid w:val="00FD50AE"/>
    <w:rsid w:val="00FD55A4"/>
    <w:rsid w:val="00FD55CC"/>
    <w:rsid w:val="00FD56F1"/>
    <w:rsid w:val="00FD5A91"/>
    <w:rsid w:val="00FD5B68"/>
    <w:rsid w:val="00FD5C7E"/>
    <w:rsid w:val="00FD5E53"/>
    <w:rsid w:val="00FD6103"/>
    <w:rsid w:val="00FD6602"/>
    <w:rsid w:val="00FD67B3"/>
    <w:rsid w:val="00FD68B8"/>
    <w:rsid w:val="00FD7176"/>
    <w:rsid w:val="00FD724B"/>
    <w:rsid w:val="00FD74BE"/>
    <w:rsid w:val="00FD7709"/>
    <w:rsid w:val="00FD7ABD"/>
    <w:rsid w:val="00FD7C4E"/>
    <w:rsid w:val="00FE0035"/>
    <w:rsid w:val="00FE013A"/>
    <w:rsid w:val="00FE0167"/>
    <w:rsid w:val="00FE0313"/>
    <w:rsid w:val="00FE038C"/>
    <w:rsid w:val="00FE03C0"/>
    <w:rsid w:val="00FE057A"/>
    <w:rsid w:val="00FE091A"/>
    <w:rsid w:val="00FE0A88"/>
    <w:rsid w:val="00FE0D86"/>
    <w:rsid w:val="00FE0DB9"/>
    <w:rsid w:val="00FE0DD6"/>
    <w:rsid w:val="00FE13F7"/>
    <w:rsid w:val="00FE1B3F"/>
    <w:rsid w:val="00FE1C7D"/>
    <w:rsid w:val="00FE1D6D"/>
    <w:rsid w:val="00FE2031"/>
    <w:rsid w:val="00FE233D"/>
    <w:rsid w:val="00FE2820"/>
    <w:rsid w:val="00FE2AFB"/>
    <w:rsid w:val="00FE2C51"/>
    <w:rsid w:val="00FE2F18"/>
    <w:rsid w:val="00FE3196"/>
    <w:rsid w:val="00FE3230"/>
    <w:rsid w:val="00FE33C8"/>
    <w:rsid w:val="00FE34C9"/>
    <w:rsid w:val="00FE3590"/>
    <w:rsid w:val="00FE36CA"/>
    <w:rsid w:val="00FE3ADF"/>
    <w:rsid w:val="00FE3B78"/>
    <w:rsid w:val="00FE3C46"/>
    <w:rsid w:val="00FE3D13"/>
    <w:rsid w:val="00FE3D5A"/>
    <w:rsid w:val="00FE3D83"/>
    <w:rsid w:val="00FE3DB7"/>
    <w:rsid w:val="00FE4020"/>
    <w:rsid w:val="00FE4327"/>
    <w:rsid w:val="00FE4530"/>
    <w:rsid w:val="00FE4566"/>
    <w:rsid w:val="00FE46E5"/>
    <w:rsid w:val="00FE48F1"/>
    <w:rsid w:val="00FE4AEC"/>
    <w:rsid w:val="00FE4B86"/>
    <w:rsid w:val="00FE4D21"/>
    <w:rsid w:val="00FE5162"/>
    <w:rsid w:val="00FE51AB"/>
    <w:rsid w:val="00FE52F1"/>
    <w:rsid w:val="00FE54E7"/>
    <w:rsid w:val="00FE5780"/>
    <w:rsid w:val="00FE58CF"/>
    <w:rsid w:val="00FE591C"/>
    <w:rsid w:val="00FE5983"/>
    <w:rsid w:val="00FE5C43"/>
    <w:rsid w:val="00FE5D47"/>
    <w:rsid w:val="00FE5D51"/>
    <w:rsid w:val="00FE5D76"/>
    <w:rsid w:val="00FE5E40"/>
    <w:rsid w:val="00FE5F6C"/>
    <w:rsid w:val="00FE660F"/>
    <w:rsid w:val="00FE6692"/>
    <w:rsid w:val="00FE6965"/>
    <w:rsid w:val="00FE6CCD"/>
    <w:rsid w:val="00FE6D46"/>
    <w:rsid w:val="00FE6DD8"/>
    <w:rsid w:val="00FE6E6E"/>
    <w:rsid w:val="00FE6EB1"/>
    <w:rsid w:val="00FE74BD"/>
    <w:rsid w:val="00FE76C2"/>
    <w:rsid w:val="00FE7930"/>
    <w:rsid w:val="00FE7A90"/>
    <w:rsid w:val="00FE7BF2"/>
    <w:rsid w:val="00FE7CE5"/>
    <w:rsid w:val="00FF02EC"/>
    <w:rsid w:val="00FF03C8"/>
    <w:rsid w:val="00FF0409"/>
    <w:rsid w:val="00FF12BB"/>
    <w:rsid w:val="00FF1888"/>
    <w:rsid w:val="00FF1B70"/>
    <w:rsid w:val="00FF24E4"/>
    <w:rsid w:val="00FF2524"/>
    <w:rsid w:val="00FF2546"/>
    <w:rsid w:val="00FF25E2"/>
    <w:rsid w:val="00FF2693"/>
    <w:rsid w:val="00FF27DD"/>
    <w:rsid w:val="00FF298F"/>
    <w:rsid w:val="00FF2ADD"/>
    <w:rsid w:val="00FF2D01"/>
    <w:rsid w:val="00FF30AA"/>
    <w:rsid w:val="00FF3118"/>
    <w:rsid w:val="00FF3270"/>
    <w:rsid w:val="00FF3287"/>
    <w:rsid w:val="00FF334B"/>
    <w:rsid w:val="00FF38B8"/>
    <w:rsid w:val="00FF38FA"/>
    <w:rsid w:val="00FF3C01"/>
    <w:rsid w:val="00FF3D13"/>
    <w:rsid w:val="00FF3DCB"/>
    <w:rsid w:val="00FF3F56"/>
    <w:rsid w:val="00FF4361"/>
    <w:rsid w:val="00FF464B"/>
    <w:rsid w:val="00FF46AE"/>
    <w:rsid w:val="00FF4882"/>
    <w:rsid w:val="00FF4C6F"/>
    <w:rsid w:val="00FF4D70"/>
    <w:rsid w:val="00FF520E"/>
    <w:rsid w:val="00FF55E0"/>
    <w:rsid w:val="00FF5744"/>
    <w:rsid w:val="00FF5AAD"/>
    <w:rsid w:val="00FF5AB5"/>
    <w:rsid w:val="00FF5BAA"/>
    <w:rsid w:val="00FF6271"/>
    <w:rsid w:val="00FF62C6"/>
    <w:rsid w:val="00FF67EC"/>
    <w:rsid w:val="00FF6A34"/>
    <w:rsid w:val="00FF712F"/>
    <w:rsid w:val="00FF7222"/>
    <w:rsid w:val="00FF771A"/>
    <w:rsid w:val="00FF77CF"/>
    <w:rsid w:val="00FF79E8"/>
    <w:rsid w:val="00FF7EA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page number" w:uiPriority="0"/>
    <w:lsdException w:name="endnote reference"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FC7"/>
    <w:rPr>
      <w:rFonts w:ascii="Calibri" w:eastAsia="Times New Roman" w:hAnsi="Calibri" w:cs="Times New Roman"/>
      <w:lang w:eastAsia="ru-RU"/>
    </w:rPr>
  </w:style>
  <w:style w:type="paragraph" w:styleId="1">
    <w:name w:val="heading 1"/>
    <w:basedOn w:val="a"/>
    <w:next w:val="a"/>
    <w:link w:val="10"/>
    <w:qFormat/>
    <w:rsid w:val="0054057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DD1B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uiPriority w:val="9"/>
    <w:unhideWhenUsed/>
    <w:qFormat/>
    <w:rsid w:val="009626E7"/>
    <w:pPr>
      <w:keepNext/>
      <w:widowControl w:val="0"/>
      <w:tabs>
        <w:tab w:val="num" w:pos="0"/>
      </w:tabs>
      <w:suppressAutoHyphens/>
      <w:spacing w:after="0" w:line="100" w:lineRule="atLeast"/>
      <w:ind w:left="1152" w:hanging="1152"/>
      <w:jc w:val="center"/>
      <w:outlineLvl w:val="2"/>
    </w:pPr>
    <w:rPr>
      <w:rFonts w:ascii="Times New Roman" w:hAnsi="Times New Roman"/>
      <w:b/>
      <w:color w:val="000000"/>
      <w:kern w:val="2"/>
      <w:sz w:val="24"/>
      <w:szCs w:val="20"/>
      <w:lang w:val="en-US" w:eastAsia="en-US" w:bidi="en-US"/>
    </w:rPr>
  </w:style>
  <w:style w:type="paragraph" w:styleId="4">
    <w:name w:val="heading 4"/>
    <w:basedOn w:val="a"/>
    <w:next w:val="a"/>
    <w:link w:val="40"/>
    <w:unhideWhenUsed/>
    <w:qFormat/>
    <w:rsid w:val="0058651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27F99"/>
    <w:pPr>
      <w:keepNext/>
      <w:spacing w:after="0" w:line="240" w:lineRule="auto"/>
      <w:jc w:val="center"/>
      <w:outlineLvl w:val="4"/>
    </w:pPr>
    <w:rPr>
      <w:rFonts w:ascii="Times New Roman" w:hAnsi="Times New Roman"/>
      <w:b/>
      <w:sz w:val="24"/>
      <w:szCs w:val="24"/>
    </w:rPr>
  </w:style>
  <w:style w:type="paragraph" w:styleId="6">
    <w:name w:val="heading 6"/>
    <w:basedOn w:val="a"/>
    <w:next w:val="a0"/>
    <w:link w:val="60"/>
    <w:semiHidden/>
    <w:unhideWhenUsed/>
    <w:qFormat/>
    <w:rsid w:val="009626E7"/>
    <w:pPr>
      <w:keepNext/>
      <w:keepLines/>
      <w:widowControl w:val="0"/>
      <w:tabs>
        <w:tab w:val="num" w:pos="0"/>
      </w:tabs>
      <w:suppressAutoHyphens/>
      <w:spacing w:before="200" w:after="0" w:line="100" w:lineRule="atLeast"/>
      <w:ind w:left="1152" w:hanging="1152"/>
      <w:outlineLvl w:val="5"/>
    </w:pPr>
    <w:rPr>
      <w:rFonts w:ascii="Cambria" w:eastAsia="Lucida Sans Unicode" w:hAnsi="Cambria" w:cs="font245"/>
      <w:i/>
      <w:iCs/>
      <w:color w:val="243F60"/>
      <w:kern w:val="2"/>
      <w:sz w:val="24"/>
      <w:szCs w:val="24"/>
      <w:lang w:val="en-US" w:eastAsia="en-US" w:bidi="en-US"/>
    </w:rPr>
  </w:style>
  <w:style w:type="paragraph" w:styleId="9">
    <w:name w:val="heading 9"/>
    <w:basedOn w:val="a"/>
    <w:next w:val="a"/>
    <w:link w:val="90"/>
    <w:semiHidden/>
    <w:unhideWhenUsed/>
    <w:qFormat/>
    <w:rsid w:val="009626E7"/>
    <w:pPr>
      <w:keepNext/>
      <w:keepLines/>
      <w:widowControl w:val="0"/>
      <w:suppressAutoHyphens/>
      <w:spacing w:before="200" w:after="0" w:line="100" w:lineRule="atLeast"/>
      <w:outlineLvl w:val="8"/>
    </w:pPr>
    <w:rPr>
      <w:rFonts w:asciiTheme="majorHAnsi" w:eastAsiaTheme="majorEastAsia" w:hAnsiTheme="majorHAnsi" w:cstheme="majorBidi"/>
      <w:i/>
      <w:iCs/>
      <w:color w:val="404040" w:themeColor="text1" w:themeTint="BF"/>
      <w:kern w:val="2"/>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
    <w:qFormat/>
    <w:rsid w:val="00B52FC7"/>
    <w:pPr>
      <w:ind w:left="720"/>
    </w:pPr>
    <w:rPr>
      <w:rFonts w:cs="Calibri"/>
      <w:lang w:eastAsia="en-US"/>
    </w:rPr>
  </w:style>
  <w:style w:type="paragraph" w:styleId="a4">
    <w:name w:val="List Paragraph"/>
    <w:basedOn w:val="a"/>
    <w:uiPriority w:val="34"/>
    <w:qFormat/>
    <w:rsid w:val="00B52FC7"/>
    <w:pPr>
      <w:spacing w:after="0" w:line="240" w:lineRule="auto"/>
      <w:ind w:left="720"/>
      <w:contextualSpacing/>
    </w:pPr>
    <w:rPr>
      <w:rFonts w:ascii="Times New Roman" w:hAnsi="Times New Roman"/>
      <w:sz w:val="24"/>
      <w:szCs w:val="24"/>
    </w:rPr>
  </w:style>
  <w:style w:type="character" w:styleId="a5">
    <w:name w:val="Emphasis"/>
    <w:qFormat/>
    <w:rsid w:val="00E91AA9"/>
    <w:rPr>
      <w:i/>
      <w:iCs/>
    </w:rPr>
  </w:style>
  <w:style w:type="paragraph" w:customStyle="1" w:styleId="12">
    <w:name w:val="Без интервала1"/>
    <w:rsid w:val="00E91AA9"/>
    <w:pPr>
      <w:suppressAutoHyphens/>
      <w:spacing w:after="0" w:line="100" w:lineRule="atLeast"/>
    </w:pPr>
    <w:rPr>
      <w:rFonts w:ascii="Calibri" w:eastAsia="Times New Roman" w:hAnsi="Calibri" w:cs="Times New Roman"/>
      <w:kern w:val="1"/>
      <w:lang w:eastAsia="ar-SA"/>
    </w:rPr>
  </w:style>
  <w:style w:type="paragraph" w:customStyle="1" w:styleId="ConsPlusNormal">
    <w:name w:val="ConsPlusNormal"/>
    <w:rsid w:val="00E91AA9"/>
    <w:pPr>
      <w:widowControl w:val="0"/>
      <w:suppressAutoHyphens/>
      <w:spacing w:after="0" w:line="100" w:lineRule="atLeast"/>
      <w:ind w:firstLine="720"/>
    </w:pPr>
    <w:rPr>
      <w:rFonts w:ascii="Arial" w:eastAsia="Times New Roman" w:hAnsi="Arial" w:cs="Arial"/>
      <w:kern w:val="1"/>
      <w:sz w:val="20"/>
      <w:szCs w:val="20"/>
      <w:lang w:eastAsia="ar-SA"/>
    </w:rPr>
  </w:style>
  <w:style w:type="paragraph" w:customStyle="1" w:styleId="HTML1">
    <w:name w:val="Стандартный HTML1"/>
    <w:basedOn w:val="a"/>
    <w:uiPriority w:val="99"/>
    <w:rsid w:val="00E91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hAnsi="Courier New" w:cs="Courier New"/>
      <w:color w:val="000000"/>
      <w:kern w:val="1"/>
      <w:sz w:val="20"/>
      <w:szCs w:val="20"/>
      <w:lang w:val="en-US" w:eastAsia="en-US" w:bidi="en-US"/>
    </w:rPr>
  </w:style>
  <w:style w:type="character" w:customStyle="1" w:styleId="8">
    <w:name w:val="Основной текст (8)"/>
    <w:link w:val="81"/>
    <w:locked/>
    <w:rsid w:val="00B9030D"/>
    <w:rPr>
      <w:sz w:val="18"/>
      <w:shd w:val="clear" w:color="auto" w:fill="FFFFFF"/>
    </w:rPr>
  </w:style>
  <w:style w:type="paragraph" w:customStyle="1" w:styleId="81">
    <w:name w:val="Основной текст (8)1"/>
    <w:basedOn w:val="a"/>
    <w:link w:val="8"/>
    <w:rsid w:val="00B9030D"/>
    <w:pPr>
      <w:shd w:val="clear" w:color="auto" w:fill="FFFFFF"/>
      <w:spacing w:after="0" w:line="216" w:lineRule="exact"/>
      <w:ind w:firstLine="500"/>
      <w:jc w:val="both"/>
    </w:pPr>
    <w:rPr>
      <w:rFonts w:asciiTheme="minorHAnsi" w:eastAsiaTheme="minorHAnsi" w:hAnsiTheme="minorHAnsi" w:cstheme="minorBidi"/>
      <w:sz w:val="18"/>
      <w:shd w:val="clear" w:color="auto" w:fill="FFFFFF"/>
      <w:lang w:eastAsia="en-US"/>
    </w:rPr>
  </w:style>
  <w:style w:type="character" w:customStyle="1" w:styleId="21">
    <w:name w:val="Основной текст 2 Знак"/>
    <w:link w:val="22"/>
    <w:locked/>
    <w:rsid w:val="006A702F"/>
    <w:rPr>
      <w:rFonts w:ascii="Calibri" w:hAnsi="Calibri"/>
    </w:rPr>
  </w:style>
  <w:style w:type="paragraph" w:styleId="22">
    <w:name w:val="Body Text 2"/>
    <w:basedOn w:val="a"/>
    <w:link w:val="21"/>
    <w:rsid w:val="006A702F"/>
    <w:pPr>
      <w:spacing w:after="120" w:line="480" w:lineRule="auto"/>
    </w:pPr>
    <w:rPr>
      <w:rFonts w:eastAsiaTheme="minorHAnsi" w:cstheme="minorBidi"/>
      <w:lang w:eastAsia="en-US"/>
    </w:rPr>
  </w:style>
  <w:style w:type="character" w:customStyle="1" w:styleId="210">
    <w:name w:val="Основной текст 2 Знак1"/>
    <w:basedOn w:val="a1"/>
    <w:uiPriority w:val="99"/>
    <w:semiHidden/>
    <w:rsid w:val="006A702F"/>
    <w:rPr>
      <w:rFonts w:ascii="Calibri" w:eastAsia="Times New Roman" w:hAnsi="Calibri" w:cs="Times New Roman"/>
      <w:lang w:eastAsia="ru-RU"/>
    </w:rPr>
  </w:style>
  <w:style w:type="paragraph" w:customStyle="1" w:styleId="msolistparagraph0">
    <w:name w:val="msolistparagraph"/>
    <w:basedOn w:val="a"/>
    <w:rsid w:val="006A702F"/>
    <w:pPr>
      <w:ind w:left="720"/>
      <w:contextualSpacing/>
    </w:pPr>
  </w:style>
  <w:style w:type="table" w:styleId="a6">
    <w:name w:val="Table Grid"/>
    <w:basedOn w:val="a2"/>
    <w:rsid w:val="008A11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BodyBULL1">
    <w:name w:val="LIST_Body_BULL_1"/>
    <w:basedOn w:val="a"/>
    <w:rsid w:val="00AB38E3"/>
    <w:pPr>
      <w:autoSpaceDE w:val="0"/>
      <w:autoSpaceDN w:val="0"/>
      <w:adjustRightInd w:val="0"/>
      <w:spacing w:after="0" w:line="234" w:lineRule="atLeast"/>
      <w:ind w:left="737" w:hanging="283"/>
      <w:jc w:val="both"/>
      <w:textAlignment w:val="center"/>
    </w:pPr>
    <w:rPr>
      <w:rFonts w:ascii="BalticaC" w:eastAsia="Calibri" w:hAnsi="BalticaC" w:cs="BalticaC"/>
      <w:color w:val="000000"/>
      <w:sz w:val="20"/>
      <w:szCs w:val="20"/>
      <w:lang w:val="en-US" w:eastAsia="en-US" w:bidi="en-US"/>
    </w:rPr>
  </w:style>
  <w:style w:type="paragraph" w:customStyle="1" w:styleId="msonormalcxspmiddle">
    <w:name w:val="msonormalcxspmiddle"/>
    <w:basedOn w:val="a"/>
    <w:rsid w:val="009B05A4"/>
    <w:pPr>
      <w:spacing w:before="100" w:beforeAutospacing="1" w:after="100" w:afterAutospacing="1" w:line="240" w:lineRule="auto"/>
    </w:pPr>
    <w:rPr>
      <w:rFonts w:ascii="Times New Roman" w:hAnsi="Times New Roman"/>
      <w:sz w:val="24"/>
      <w:szCs w:val="24"/>
    </w:rPr>
  </w:style>
  <w:style w:type="paragraph" w:customStyle="1" w:styleId="41">
    <w:name w:val="Абзац списка4"/>
    <w:basedOn w:val="a"/>
    <w:rsid w:val="0021275E"/>
    <w:pPr>
      <w:ind w:left="720"/>
    </w:pPr>
    <w:rPr>
      <w:rFonts w:cs="Calibri"/>
      <w:lang w:eastAsia="en-US"/>
    </w:rPr>
  </w:style>
  <w:style w:type="paragraph" w:styleId="a7">
    <w:name w:val="Normal (Web)"/>
    <w:aliases w:val="Знак Знак1,Обычный (Web),Знак, Знак Знак1, Знак Знак,Обычный (веб) Знак1,Обычный (веб) Знак Знак"/>
    <w:basedOn w:val="a"/>
    <w:uiPriority w:val="99"/>
    <w:unhideWhenUsed/>
    <w:qFormat/>
    <w:rsid w:val="00D30528"/>
    <w:pPr>
      <w:spacing w:before="100" w:beforeAutospacing="1" w:after="100" w:afterAutospacing="1" w:line="240" w:lineRule="auto"/>
      <w:ind w:firstLine="300"/>
    </w:pPr>
    <w:rPr>
      <w:rFonts w:ascii="Times New Roman" w:hAnsi="Times New Roman"/>
      <w:sz w:val="24"/>
      <w:szCs w:val="24"/>
    </w:rPr>
  </w:style>
  <w:style w:type="character" w:styleId="a8">
    <w:name w:val="Strong"/>
    <w:basedOn w:val="a1"/>
    <w:uiPriority w:val="22"/>
    <w:qFormat/>
    <w:rsid w:val="003A5BD6"/>
    <w:rPr>
      <w:b/>
      <w:bCs/>
    </w:rPr>
  </w:style>
  <w:style w:type="character" w:styleId="a9">
    <w:name w:val="Hyperlink"/>
    <w:uiPriority w:val="99"/>
    <w:rsid w:val="00540577"/>
    <w:rPr>
      <w:color w:val="0000FF"/>
      <w:u w:val="single"/>
    </w:rPr>
  </w:style>
  <w:style w:type="character" w:customStyle="1" w:styleId="10">
    <w:name w:val="Заголовок 1 Знак"/>
    <w:basedOn w:val="a1"/>
    <w:link w:val="1"/>
    <w:rsid w:val="00540577"/>
    <w:rPr>
      <w:rFonts w:ascii="Arial" w:eastAsia="Times New Roman" w:hAnsi="Arial" w:cs="Arial"/>
      <w:b/>
      <w:bCs/>
      <w:kern w:val="32"/>
      <w:sz w:val="32"/>
      <w:szCs w:val="32"/>
      <w:lang w:eastAsia="ru-RU"/>
    </w:rPr>
  </w:style>
  <w:style w:type="paragraph" w:styleId="aa">
    <w:name w:val="No Spacing"/>
    <w:link w:val="ab"/>
    <w:qFormat/>
    <w:rsid w:val="00075AC6"/>
    <w:pPr>
      <w:spacing w:after="0" w:line="240" w:lineRule="auto"/>
    </w:pPr>
    <w:rPr>
      <w:rFonts w:ascii="Calibri" w:eastAsia="Calibri" w:hAnsi="Calibri" w:cs="Times New Roman"/>
    </w:rPr>
  </w:style>
  <w:style w:type="paragraph" w:customStyle="1" w:styleId="ConsNormal">
    <w:name w:val="ConsNormal"/>
    <w:rsid w:val="00075AC6"/>
    <w:pPr>
      <w:widowControl w:val="0"/>
      <w:suppressAutoHyphens/>
      <w:autoSpaceDE w:val="0"/>
      <w:spacing w:after="0" w:line="240" w:lineRule="auto"/>
      <w:ind w:firstLine="720"/>
    </w:pPr>
    <w:rPr>
      <w:rFonts w:ascii="Arial" w:eastAsia="Times New Roman" w:hAnsi="Arial" w:cs="Arial"/>
      <w:sz w:val="16"/>
      <w:szCs w:val="16"/>
    </w:rPr>
  </w:style>
  <w:style w:type="character" w:customStyle="1" w:styleId="FontStyle13">
    <w:name w:val="Font Style13"/>
    <w:rsid w:val="00075AC6"/>
    <w:rPr>
      <w:rFonts w:ascii="Times New Roman" w:hAnsi="Times New Roman" w:cs="Times New Roman"/>
      <w:sz w:val="26"/>
      <w:szCs w:val="26"/>
    </w:rPr>
  </w:style>
  <w:style w:type="paragraph" w:styleId="ac">
    <w:name w:val="footnote text"/>
    <w:basedOn w:val="a"/>
    <w:link w:val="ad"/>
    <w:semiHidden/>
    <w:rsid w:val="00DD1BFF"/>
    <w:pPr>
      <w:ind w:firstLine="1134"/>
      <w:jc w:val="center"/>
    </w:pPr>
    <w:rPr>
      <w:rFonts w:eastAsia="Calibri"/>
      <w:lang w:eastAsia="en-US"/>
    </w:rPr>
  </w:style>
  <w:style w:type="character" w:customStyle="1" w:styleId="ad">
    <w:name w:val="Текст сноски Знак"/>
    <w:basedOn w:val="a1"/>
    <w:link w:val="ac"/>
    <w:rsid w:val="00DD1BFF"/>
    <w:rPr>
      <w:rFonts w:ascii="Calibri" w:eastAsia="Calibri" w:hAnsi="Calibri" w:cs="Times New Roman"/>
    </w:rPr>
  </w:style>
  <w:style w:type="character" w:customStyle="1" w:styleId="20">
    <w:name w:val="Заголовок 2 Знак"/>
    <w:basedOn w:val="a1"/>
    <w:link w:val="2"/>
    <w:uiPriority w:val="9"/>
    <w:rsid w:val="00DD1BFF"/>
    <w:rPr>
      <w:rFonts w:asciiTheme="majorHAnsi" w:eastAsiaTheme="majorEastAsia" w:hAnsiTheme="majorHAnsi" w:cstheme="majorBidi"/>
      <w:b/>
      <w:bCs/>
      <w:color w:val="4F81BD" w:themeColor="accent1"/>
      <w:sz w:val="26"/>
      <w:szCs w:val="26"/>
      <w:lang w:eastAsia="ru-RU"/>
    </w:rPr>
  </w:style>
  <w:style w:type="paragraph" w:styleId="a0">
    <w:name w:val="Body Text"/>
    <w:basedOn w:val="a"/>
    <w:link w:val="ae"/>
    <w:unhideWhenUsed/>
    <w:rsid w:val="00DD1BFF"/>
    <w:pPr>
      <w:spacing w:after="120"/>
    </w:pPr>
  </w:style>
  <w:style w:type="character" w:customStyle="1" w:styleId="ae">
    <w:name w:val="Основной текст Знак"/>
    <w:basedOn w:val="a1"/>
    <w:link w:val="a0"/>
    <w:rsid w:val="00DD1BFF"/>
    <w:rPr>
      <w:rFonts w:ascii="Calibri" w:eastAsia="Times New Roman" w:hAnsi="Calibri" w:cs="Times New Roman"/>
      <w:lang w:eastAsia="ru-RU"/>
    </w:rPr>
  </w:style>
  <w:style w:type="character" w:customStyle="1" w:styleId="40">
    <w:name w:val="Заголовок 4 Знак"/>
    <w:basedOn w:val="a1"/>
    <w:link w:val="4"/>
    <w:rsid w:val="00586516"/>
    <w:rPr>
      <w:rFonts w:asciiTheme="majorHAnsi" w:eastAsiaTheme="majorEastAsia" w:hAnsiTheme="majorHAnsi" w:cstheme="majorBidi"/>
      <w:b/>
      <w:bCs/>
      <w:i/>
      <w:iCs/>
      <w:color w:val="4F81BD" w:themeColor="accent1"/>
      <w:lang w:eastAsia="ru-RU"/>
    </w:rPr>
  </w:style>
  <w:style w:type="paragraph" w:customStyle="1" w:styleId="23">
    <w:name w:val="Абзац списка2"/>
    <w:basedOn w:val="a"/>
    <w:rsid w:val="00017F28"/>
    <w:pPr>
      <w:spacing w:after="0" w:line="240" w:lineRule="auto"/>
      <w:ind w:left="720"/>
      <w:contextualSpacing/>
    </w:pPr>
    <w:rPr>
      <w:rFonts w:ascii="Times New Roman" w:hAnsi="Times New Roman"/>
      <w:sz w:val="24"/>
      <w:szCs w:val="24"/>
    </w:rPr>
  </w:style>
  <w:style w:type="paragraph" w:styleId="af">
    <w:name w:val="header"/>
    <w:basedOn w:val="a"/>
    <w:link w:val="af0"/>
    <w:unhideWhenUsed/>
    <w:rsid w:val="00A23338"/>
    <w:pPr>
      <w:tabs>
        <w:tab w:val="center" w:pos="4677"/>
        <w:tab w:val="right" w:pos="9355"/>
      </w:tabs>
      <w:spacing w:after="0" w:line="240" w:lineRule="auto"/>
    </w:pPr>
    <w:rPr>
      <w:rFonts w:asciiTheme="minorHAnsi" w:eastAsiaTheme="minorEastAsia" w:hAnsiTheme="minorHAnsi" w:cstheme="minorBidi"/>
    </w:rPr>
  </w:style>
  <w:style w:type="character" w:customStyle="1" w:styleId="af0">
    <w:name w:val="Верхний колонтитул Знак"/>
    <w:basedOn w:val="a1"/>
    <w:link w:val="af"/>
    <w:rsid w:val="00A23338"/>
    <w:rPr>
      <w:rFonts w:eastAsiaTheme="minorEastAsia"/>
      <w:lang w:eastAsia="ru-RU"/>
    </w:rPr>
  </w:style>
  <w:style w:type="paragraph" w:styleId="af1">
    <w:name w:val="footer"/>
    <w:basedOn w:val="a"/>
    <w:link w:val="af2"/>
    <w:uiPriority w:val="99"/>
    <w:unhideWhenUsed/>
    <w:rsid w:val="00A23338"/>
    <w:pPr>
      <w:tabs>
        <w:tab w:val="center" w:pos="4677"/>
        <w:tab w:val="right" w:pos="9355"/>
      </w:tabs>
      <w:spacing w:after="0" w:line="240" w:lineRule="auto"/>
    </w:pPr>
    <w:rPr>
      <w:rFonts w:asciiTheme="minorHAnsi" w:eastAsiaTheme="minorEastAsia" w:hAnsiTheme="minorHAnsi" w:cstheme="minorBidi"/>
    </w:rPr>
  </w:style>
  <w:style w:type="character" w:customStyle="1" w:styleId="af2">
    <w:name w:val="Нижний колонтитул Знак"/>
    <w:basedOn w:val="a1"/>
    <w:link w:val="af1"/>
    <w:uiPriority w:val="99"/>
    <w:rsid w:val="00A23338"/>
    <w:rPr>
      <w:rFonts w:eastAsiaTheme="minorEastAsia"/>
      <w:lang w:eastAsia="ru-RU"/>
    </w:rPr>
  </w:style>
  <w:style w:type="paragraph" w:styleId="af3">
    <w:name w:val="Body Text Indent"/>
    <w:basedOn w:val="a"/>
    <w:link w:val="af4"/>
    <w:unhideWhenUsed/>
    <w:rsid w:val="008C2020"/>
    <w:pPr>
      <w:widowControl w:val="0"/>
      <w:suppressAutoHyphens/>
      <w:spacing w:after="120" w:line="100" w:lineRule="atLeast"/>
      <w:ind w:left="283"/>
    </w:pPr>
    <w:rPr>
      <w:rFonts w:ascii="Times New Roman" w:eastAsia="Lucida Sans Unicode" w:hAnsi="Times New Roman" w:cs="Tahoma"/>
      <w:color w:val="000000"/>
      <w:kern w:val="1"/>
      <w:sz w:val="24"/>
      <w:szCs w:val="24"/>
      <w:lang w:val="en-US" w:eastAsia="en-US" w:bidi="en-US"/>
    </w:rPr>
  </w:style>
  <w:style w:type="character" w:customStyle="1" w:styleId="af4">
    <w:name w:val="Основной текст с отступом Знак"/>
    <w:basedOn w:val="a1"/>
    <w:link w:val="af3"/>
    <w:rsid w:val="008C2020"/>
    <w:rPr>
      <w:rFonts w:ascii="Times New Roman" w:eastAsia="Lucida Sans Unicode" w:hAnsi="Times New Roman" w:cs="Tahoma"/>
      <w:color w:val="000000"/>
      <w:kern w:val="1"/>
      <w:sz w:val="24"/>
      <w:szCs w:val="24"/>
      <w:lang w:val="en-US" w:bidi="en-US"/>
    </w:rPr>
  </w:style>
  <w:style w:type="paragraph" w:customStyle="1" w:styleId="31">
    <w:name w:val="Абзац списка3"/>
    <w:basedOn w:val="a"/>
    <w:rsid w:val="000518ED"/>
    <w:pPr>
      <w:ind w:left="720"/>
    </w:pPr>
    <w:rPr>
      <w:rFonts w:cs="Calibri"/>
      <w:lang w:eastAsia="en-US"/>
    </w:rPr>
  </w:style>
  <w:style w:type="character" w:customStyle="1" w:styleId="30">
    <w:name w:val="Заголовок 3 Знак"/>
    <w:basedOn w:val="a1"/>
    <w:link w:val="3"/>
    <w:uiPriority w:val="9"/>
    <w:rsid w:val="009626E7"/>
    <w:rPr>
      <w:rFonts w:ascii="Times New Roman" w:eastAsia="Times New Roman" w:hAnsi="Times New Roman" w:cs="Times New Roman"/>
      <w:b/>
      <w:color w:val="000000"/>
      <w:kern w:val="2"/>
      <w:sz w:val="24"/>
      <w:szCs w:val="20"/>
      <w:lang w:val="en-US" w:bidi="en-US"/>
    </w:rPr>
  </w:style>
  <w:style w:type="character" w:customStyle="1" w:styleId="60">
    <w:name w:val="Заголовок 6 Знак"/>
    <w:basedOn w:val="a1"/>
    <w:link w:val="6"/>
    <w:semiHidden/>
    <w:rsid w:val="009626E7"/>
    <w:rPr>
      <w:rFonts w:ascii="Cambria" w:eastAsia="Lucida Sans Unicode" w:hAnsi="Cambria" w:cs="font245"/>
      <w:i/>
      <w:iCs/>
      <w:color w:val="243F60"/>
      <w:kern w:val="2"/>
      <w:sz w:val="24"/>
      <w:szCs w:val="24"/>
      <w:lang w:val="en-US" w:bidi="en-US"/>
    </w:rPr>
  </w:style>
  <w:style w:type="character" w:customStyle="1" w:styleId="90">
    <w:name w:val="Заголовок 9 Знак"/>
    <w:basedOn w:val="a1"/>
    <w:link w:val="9"/>
    <w:semiHidden/>
    <w:rsid w:val="009626E7"/>
    <w:rPr>
      <w:rFonts w:asciiTheme="majorHAnsi" w:eastAsiaTheme="majorEastAsia" w:hAnsiTheme="majorHAnsi" w:cstheme="majorBidi"/>
      <w:i/>
      <w:iCs/>
      <w:color w:val="404040" w:themeColor="text1" w:themeTint="BF"/>
      <w:kern w:val="2"/>
      <w:sz w:val="20"/>
      <w:szCs w:val="20"/>
      <w:lang w:val="en-US" w:bidi="en-US"/>
    </w:rPr>
  </w:style>
  <w:style w:type="character" w:styleId="af5">
    <w:name w:val="FollowedHyperlink"/>
    <w:basedOn w:val="a1"/>
    <w:uiPriority w:val="99"/>
    <w:semiHidden/>
    <w:unhideWhenUsed/>
    <w:rsid w:val="009626E7"/>
    <w:rPr>
      <w:color w:val="800080" w:themeColor="followedHyperlink"/>
      <w:u w:val="single"/>
    </w:rPr>
  </w:style>
  <w:style w:type="paragraph" w:styleId="HTML">
    <w:name w:val="HTML Preformatted"/>
    <w:basedOn w:val="a"/>
    <w:link w:val="HTML0"/>
    <w:unhideWhenUsed/>
    <w:rsid w:val="00962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9626E7"/>
    <w:rPr>
      <w:rFonts w:ascii="Courier New" w:eastAsia="Times New Roman" w:hAnsi="Courier New" w:cs="Courier New"/>
      <w:sz w:val="20"/>
      <w:szCs w:val="20"/>
      <w:lang w:eastAsia="ru-RU"/>
    </w:rPr>
  </w:style>
  <w:style w:type="character" w:customStyle="1" w:styleId="13">
    <w:name w:val="Текст сноски Знак1"/>
    <w:basedOn w:val="a1"/>
    <w:semiHidden/>
    <w:locked/>
    <w:rsid w:val="009626E7"/>
    <w:rPr>
      <w:rFonts w:ascii="Lucida Sans Unicode" w:eastAsia="Lucida Sans Unicode" w:hAnsi="Lucida Sans Unicode" w:cs="Tahoma"/>
      <w:color w:val="000000"/>
      <w:kern w:val="2"/>
      <w:lang w:val="en-US" w:bidi="en-US"/>
    </w:rPr>
  </w:style>
  <w:style w:type="character" w:customStyle="1" w:styleId="24">
    <w:name w:val="Верхний колонтитул Знак2"/>
    <w:basedOn w:val="a1"/>
    <w:semiHidden/>
    <w:locked/>
    <w:rsid w:val="009626E7"/>
    <w:rPr>
      <w:color w:val="000000"/>
      <w:kern w:val="2"/>
      <w:sz w:val="24"/>
      <w:szCs w:val="24"/>
      <w:lang w:val="en-US" w:bidi="en-US"/>
    </w:rPr>
  </w:style>
  <w:style w:type="character" w:customStyle="1" w:styleId="14">
    <w:name w:val="Нижний колонтитул Знак1"/>
    <w:basedOn w:val="a1"/>
    <w:locked/>
    <w:rsid w:val="009626E7"/>
    <w:rPr>
      <w:color w:val="000000"/>
      <w:kern w:val="2"/>
      <w:sz w:val="24"/>
      <w:szCs w:val="24"/>
      <w:lang w:val="en-US" w:bidi="en-US"/>
    </w:rPr>
  </w:style>
  <w:style w:type="paragraph" w:styleId="af6">
    <w:name w:val="Subtitle"/>
    <w:basedOn w:val="a"/>
    <w:next w:val="a"/>
    <w:link w:val="af7"/>
    <w:qFormat/>
    <w:rsid w:val="009626E7"/>
    <w:pPr>
      <w:widowControl w:val="0"/>
      <w:numPr>
        <w:ilvl w:val="1"/>
      </w:numPr>
      <w:suppressAutoHyphens/>
      <w:spacing w:after="0" w:line="100" w:lineRule="atLeast"/>
    </w:pPr>
    <w:rPr>
      <w:rFonts w:asciiTheme="majorHAnsi" w:eastAsiaTheme="majorEastAsia" w:hAnsiTheme="majorHAnsi" w:cstheme="majorBidi"/>
      <w:i/>
      <w:iCs/>
      <w:color w:val="4F81BD" w:themeColor="accent1"/>
      <w:spacing w:val="15"/>
      <w:kern w:val="2"/>
      <w:sz w:val="24"/>
      <w:szCs w:val="24"/>
      <w:lang w:val="en-US" w:eastAsia="en-US" w:bidi="en-US"/>
    </w:rPr>
  </w:style>
  <w:style w:type="character" w:customStyle="1" w:styleId="af7">
    <w:name w:val="Подзаголовок Знак"/>
    <w:basedOn w:val="a1"/>
    <w:link w:val="af6"/>
    <w:rsid w:val="009626E7"/>
    <w:rPr>
      <w:rFonts w:asciiTheme="majorHAnsi" w:eastAsiaTheme="majorEastAsia" w:hAnsiTheme="majorHAnsi" w:cstheme="majorBidi"/>
      <w:i/>
      <w:iCs/>
      <w:color w:val="4F81BD" w:themeColor="accent1"/>
      <w:spacing w:val="15"/>
      <w:kern w:val="2"/>
      <w:sz w:val="24"/>
      <w:szCs w:val="24"/>
      <w:lang w:val="en-US" w:bidi="en-US"/>
    </w:rPr>
  </w:style>
  <w:style w:type="character" w:customStyle="1" w:styleId="15">
    <w:name w:val="Название Знак1"/>
    <w:basedOn w:val="a1"/>
    <w:link w:val="af8"/>
    <w:locked/>
    <w:rsid w:val="009626E7"/>
    <w:rPr>
      <w:b/>
      <w:bCs/>
      <w:color w:val="000000"/>
      <w:kern w:val="2"/>
      <w:sz w:val="28"/>
      <w:szCs w:val="24"/>
      <w:lang w:val="en-US" w:bidi="en-US"/>
    </w:rPr>
  </w:style>
  <w:style w:type="character" w:customStyle="1" w:styleId="16">
    <w:name w:val="Основной текст Знак1"/>
    <w:basedOn w:val="a1"/>
    <w:locked/>
    <w:rsid w:val="009626E7"/>
    <w:rPr>
      <w:rFonts w:ascii="Times New Roman" w:eastAsia="Lucida Sans Unicode" w:hAnsi="Times New Roman" w:cs="Tahoma"/>
      <w:color w:val="000000"/>
      <w:kern w:val="2"/>
      <w:sz w:val="24"/>
      <w:szCs w:val="24"/>
      <w:lang w:val="en-US" w:bidi="en-US"/>
    </w:rPr>
  </w:style>
  <w:style w:type="character" w:customStyle="1" w:styleId="25">
    <w:name w:val="Основной текст с отступом Знак2"/>
    <w:basedOn w:val="a1"/>
    <w:semiHidden/>
    <w:locked/>
    <w:rsid w:val="009626E7"/>
    <w:rPr>
      <w:rFonts w:ascii="Calibri" w:hAnsi="Calibri" w:cs="Calibri"/>
      <w:color w:val="000000"/>
      <w:kern w:val="2"/>
      <w:sz w:val="24"/>
      <w:szCs w:val="24"/>
      <w:lang w:val="en-US" w:bidi="en-US"/>
    </w:rPr>
  </w:style>
  <w:style w:type="character" w:customStyle="1" w:styleId="32">
    <w:name w:val="Основной текст с отступом 3 Знак"/>
    <w:link w:val="33"/>
    <w:locked/>
    <w:rsid w:val="009626E7"/>
    <w:rPr>
      <w:sz w:val="16"/>
      <w:szCs w:val="16"/>
    </w:rPr>
  </w:style>
  <w:style w:type="character" w:customStyle="1" w:styleId="26">
    <w:name w:val="Текст выноски Знак2"/>
    <w:basedOn w:val="a1"/>
    <w:link w:val="af9"/>
    <w:uiPriority w:val="99"/>
    <w:semiHidden/>
    <w:locked/>
    <w:rsid w:val="009626E7"/>
    <w:rPr>
      <w:rFonts w:ascii="Segoe UI" w:eastAsia="Lucida Sans Unicode" w:hAnsi="Segoe UI" w:cs="Segoe UI"/>
      <w:color w:val="000000"/>
      <w:kern w:val="2"/>
      <w:sz w:val="18"/>
      <w:szCs w:val="18"/>
      <w:lang w:val="en-US" w:bidi="en-US"/>
    </w:rPr>
  </w:style>
  <w:style w:type="paragraph" w:customStyle="1" w:styleId="afa">
    <w:name w:val="Заголовок"/>
    <w:basedOn w:val="a"/>
    <w:next w:val="a0"/>
    <w:rsid w:val="009626E7"/>
    <w:pPr>
      <w:keepNext/>
      <w:widowControl w:val="0"/>
      <w:suppressAutoHyphens/>
      <w:spacing w:before="240" w:after="120" w:line="100" w:lineRule="atLeast"/>
    </w:pPr>
    <w:rPr>
      <w:rFonts w:ascii="Arial" w:eastAsia="Microsoft YaHei" w:hAnsi="Arial" w:cs="Mangal"/>
      <w:color w:val="000000"/>
      <w:kern w:val="2"/>
      <w:sz w:val="28"/>
      <w:szCs w:val="28"/>
      <w:lang w:val="en-US" w:eastAsia="en-US" w:bidi="en-US"/>
    </w:rPr>
  </w:style>
  <w:style w:type="paragraph" w:customStyle="1" w:styleId="17">
    <w:name w:val="Название1"/>
    <w:basedOn w:val="a"/>
    <w:uiPriority w:val="99"/>
    <w:rsid w:val="009626E7"/>
    <w:pPr>
      <w:widowControl w:val="0"/>
      <w:suppressLineNumbers/>
      <w:suppressAutoHyphens/>
      <w:spacing w:before="120" w:after="120" w:line="100" w:lineRule="atLeast"/>
    </w:pPr>
    <w:rPr>
      <w:rFonts w:ascii="Times New Roman" w:eastAsia="Lucida Sans Unicode" w:hAnsi="Times New Roman" w:cs="Mangal"/>
      <w:i/>
      <w:iCs/>
      <w:color w:val="000000"/>
      <w:kern w:val="2"/>
      <w:sz w:val="24"/>
      <w:szCs w:val="24"/>
      <w:lang w:val="en-US" w:eastAsia="en-US" w:bidi="en-US"/>
    </w:rPr>
  </w:style>
  <w:style w:type="paragraph" w:customStyle="1" w:styleId="18">
    <w:name w:val="Указатель1"/>
    <w:basedOn w:val="a"/>
    <w:uiPriority w:val="99"/>
    <w:rsid w:val="009626E7"/>
    <w:pPr>
      <w:widowControl w:val="0"/>
      <w:suppressLineNumbers/>
      <w:suppressAutoHyphens/>
      <w:spacing w:after="0" w:line="100" w:lineRule="atLeast"/>
    </w:pPr>
    <w:rPr>
      <w:rFonts w:ascii="Times New Roman" w:eastAsia="Lucida Sans Unicode" w:hAnsi="Times New Roman" w:cs="Mangal"/>
      <w:color w:val="000000"/>
      <w:kern w:val="2"/>
      <w:sz w:val="24"/>
      <w:szCs w:val="24"/>
      <w:lang w:val="en-US" w:eastAsia="en-US" w:bidi="en-US"/>
    </w:rPr>
  </w:style>
  <w:style w:type="paragraph" w:customStyle="1" w:styleId="19">
    <w:name w:val="Обычный (веб)1"/>
    <w:basedOn w:val="a"/>
    <w:uiPriority w:val="99"/>
    <w:rsid w:val="009626E7"/>
    <w:pPr>
      <w:widowControl w:val="0"/>
      <w:suppressAutoHyphens/>
      <w:spacing w:before="28" w:after="119" w:line="100" w:lineRule="atLeast"/>
    </w:pPr>
    <w:rPr>
      <w:rFonts w:ascii="Times New Roman" w:hAnsi="Times New Roman"/>
      <w:color w:val="000000"/>
      <w:kern w:val="2"/>
      <w:sz w:val="24"/>
      <w:szCs w:val="24"/>
      <w:lang w:val="en-US" w:eastAsia="en-US" w:bidi="en-US"/>
    </w:rPr>
  </w:style>
  <w:style w:type="paragraph" w:customStyle="1" w:styleId="211">
    <w:name w:val="Основной текст с отступом 21"/>
    <w:basedOn w:val="a"/>
    <w:uiPriority w:val="99"/>
    <w:rsid w:val="009626E7"/>
    <w:pPr>
      <w:widowControl w:val="0"/>
      <w:suppressAutoHyphens/>
      <w:spacing w:after="120" w:line="480" w:lineRule="auto"/>
      <w:ind w:left="283"/>
    </w:pPr>
    <w:rPr>
      <w:rFonts w:ascii="Times New Roman" w:eastAsia="Calibri" w:hAnsi="Times New Roman"/>
      <w:color w:val="000000"/>
      <w:kern w:val="2"/>
      <w:sz w:val="28"/>
      <w:szCs w:val="28"/>
      <w:lang w:val="en-US" w:eastAsia="en-US" w:bidi="en-US"/>
    </w:rPr>
  </w:style>
  <w:style w:type="paragraph" w:customStyle="1" w:styleId="310">
    <w:name w:val="Основной текст 31"/>
    <w:basedOn w:val="a"/>
    <w:uiPriority w:val="99"/>
    <w:rsid w:val="009626E7"/>
    <w:pPr>
      <w:widowControl w:val="0"/>
      <w:suppressAutoHyphens/>
      <w:spacing w:after="120" w:line="100" w:lineRule="atLeast"/>
      <w:jc w:val="both"/>
    </w:pPr>
    <w:rPr>
      <w:rFonts w:eastAsia="Calibri"/>
      <w:color w:val="000000"/>
      <w:kern w:val="2"/>
      <w:sz w:val="16"/>
      <w:szCs w:val="16"/>
      <w:lang w:val="en-US" w:eastAsia="en-US" w:bidi="en-US"/>
    </w:rPr>
  </w:style>
  <w:style w:type="paragraph" w:customStyle="1" w:styleId="Style4">
    <w:name w:val="Style4"/>
    <w:basedOn w:val="a"/>
    <w:rsid w:val="009626E7"/>
    <w:pPr>
      <w:widowControl w:val="0"/>
      <w:suppressAutoHyphens/>
      <w:spacing w:after="0" w:line="252" w:lineRule="exact"/>
    </w:pPr>
    <w:rPr>
      <w:rFonts w:ascii="Microsoft Sans Serif" w:hAnsi="Microsoft Sans Serif" w:cs="Microsoft Sans Serif"/>
      <w:color w:val="000000"/>
      <w:kern w:val="2"/>
      <w:sz w:val="24"/>
      <w:szCs w:val="24"/>
      <w:lang w:val="en-US" w:eastAsia="en-US" w:bidi="en-US"/>
    </w:rPr>
  </w:style>
  <w:style w:type="paragraph" w:customStyle="1" w:styleId="Style2">
    <w:name w:val="Style2"/>
    <w:basedOn w:val="a"/>
    <w:uiPriority w:val="99"/>
    <w:rsid w:val="009626E7"/>
    <w:pPr>
      <w:widowControl w:val="0"/>
      <w:suppressAutoHyphens/>
      <w:spacing w:after="0" w:line="252" w:lineRule="exact"/>
    </w:pPr>
    <w:rPr>
      <w:rFonts w:ascii="Microsoft Sans Serif" w:hAnsi="Microsoft Sans Serif" w:cs="Microsoft Sans Serif"/>
      <w:color w:val="000000"/>
      <w:kern w:val="2"/>
      <w:sz w:val="24"/>
      <w:szCs w:val="24"/>
      <w:lang w:val="en-US" w:eastAsia="en-US" w:bidi="en-US"/>
    </w:rPr>
  </w:style>
  <w:style w:type="paragraph" w:customStyle="1" w:styleId="Style6">
    <w:name w:val="Style6"/>
    <w:basedOn w:val="a"/>
    <w:uiPriority w:val="99"/>
    <w:rsid w:val="009626E7"/>
    <w:pPr>
      <w:widowControl w:val="0"/>
      <w:suppressAutoHyphens/>
      <w:spacing w:after="0" w:line="250" w:lineRule="exact"/>
    </w:pPr>
    <w:rPr>
      <w:rFonts w:ascii="Microsoft Sans Serif" w:hAnsi="Microsoft Sans Serif" w:cs="Microsoft Sans Serif"/>
      <w:color w:val="000000"/>
      <w:kern w:val="2"/>
      <w:sz w:val="24"/>
      <w:szCs w:val="24"/>
      <w:lang w:val="en-US" w:eastAsia="en-US" w:bidi="en-US"/>
    </w:rPr>
  </w:style>
  <w:style w:type="paragraph" w:customStyle="1" w:styleId="212">
    <w:name w:val="Основной текст 21"/>
    <w:basedOn w:val="a"/>
    <w:uiPriority w:val="99"/>
    <w:rsid w:val="009626E7"/>
    <w:pPr>
      <w:widowControl w:val="0"/>
      <w:suppressAutoHyphens/>
      <w:spacing w:after="120" w:line="480" w:lineRule="auto"/>
    </w:pPr>
    <w:rPr>
      <w:rFonts w:ascii="Times New Roman" w:hAnsi="Times New Roman"/>
      <w:color w:val="000000"/>
      <w:kern w:val="2"/>
      <w:sz w:val="24"/>
      <w:szCs w:val="24"/>
      <w:lang w:val="en-US" w:eastAsia="en-US" w:bidi="en-US"/>
    </w:rPr>
  </w:style>
  <w:style w:type="paragraph" w:customStyle="1" w:styleId="1a">
    <w:name w:val="Текст выноски1"/>
    <w:basedOn w:val="a"/>
    <w:uiPriority w:val="99"/>
    <w:rsid w:val="009626E7"/>
    <w:pPr>
      <w:widowControl w:val="0"/>
      <w:suppressAutoHyphens/>
      <w:spacing w:after="0" w:line="100" w:lineRule="atLeast"/>
    </w:pPr>
    <w:rPr>
      <w:rFonts w:ascii="Tahoma" w:hAnsi="Tahoma"/>
      <w:color w:val="000000"/>
      <w:kern w:val="2"/>
      <w:sz w:val="16"/>
      <w:szCs w:val="16"/>
      <w:lang w:val="en-US" w:eastAsia="en-US" w:bidi="en-US"/>
    </w:rPr>
  </w:style>
  <w:style w:type="paragraph" w:customStyle="1" w:styleId="afb">
    <w:name w:val="Содержимое таблицы"/>
    <w:basedOn w:val="a"/>
    <w:uiPriority w:val="99"/>
    <w:rsid w:val="009626E7"/>
    <w:pPr>
      <w:widowControl w:val="0"/>
      <w:suppressLineNumbers/>
      <w:suppressAutoHyphens/>
      <w:spacing w:after="0" w:line="100" w:lineRule="atLeast"/>
    </w:pPr>
    <w:rPr>
      <w:rFonts w:ascii="Times New Roman" w:eastAsia="Calibri" w:hAnsi="Times New Roman" w:cs="Tahoma"/>
      <w:color w:val="000000"/>
      <w:kern w:val="2"/>
      <w:sz w:val="24"/>
      <w:szCs w:val="24"/>
      <w:lang w:val="en-US" w:eastAsia="en-US" w:bidi="en-US"/>
    </w:rPr>
  </w:style>
  <w:style w:type="paragraph" w:customStyle="1" w:styleId="afc">
    <w:name w:val="Новый"/>
    <w:basedOn w:val="a"/>
    <w:rsid w:val="009626E7"/>
    <w:pPr>
      <w:widowControl w:val="0"/>
      <w:suppressAutoHyphens/>
      <w:spacing w:after="0" w:line="360" w:lineRule="auto"/>
      <w:ind w:firstLine="454"/>
      <w:jc w:val="both"/>
    </w:pPr>
    <w:rPr>
      <w:rFonts w:ascii="Times New Roman" w:hAnsi="Times New Roman"/>
      <w:color w:val="000000"/>
      <w:kern w:val="2"/>
      <w:sz w:val="28"/>
      <w:szCs w:val="24"/>
      <w:lang w:val="en-US" w:eastAsia="en-US" w:bidi="en-US"/>
    </w:rPr>
  </w:style>
  <w:style w:type="paragraph" w:customStyle="1" w:styleId="Style14">
    <w:name w:val="Style14"/>
    <w:basedOn w:val="a"/>
    <w:uiPriority w:val="99"/>
    <w:rsid w:val="009626E7"/>
    <w:pPr>
      <w:widowControl w:val="0"/>
      <w:suppressAutoHyphens/>
      <w:spacing w:after="0" w:line="100" w:lineRule="atLeast"/>
    </w:pPr>
    <w:rPr>
      <w:rFonts w:ascii="Tahoma" w:hAnsi="Tahoma" w:cs="Tahoma"/>
      <w:color w:val="000000"/>
      <w:kern w:val="2"/>
      <w:sz w:val="24"/>
      <w:szCs w:val="24"/>
      <w:lang w:val="en-US" w:eastAsia="hi-IN" w:bidi="hi-IN"/>
    </w:rPr>
  </w:style>
  <w:style w:type="paragraph" w:customStyle="1" w:styleId="NormalWeb1">
    <w:name w:val="Normal (Web)1"/>
    <w:basedOn w:val="a"/>
    <w:uiPriority w:val="99"/>
    <w:rsid w:val="009626E7"/>
    <w:pPr>
      <w:widowControl w:val="0"/>
      <w:suppressAutoHyphens/>
      <w:spacing w:before="28" w:after="119" w:line="100" w:lineRule="atLeast"/>
    </w:pPr>
    <w:rPr>
      <w:rFonts w:ascii="Times New Roman" w:hAnsi="Times New Roman"/>
      <w:color w:val="000000"/>
      <w:kern w:val="2"/>
      <w:sz w:val="24"/>
      <w:szCs w:val="24"/>
      <w:lang w:val="en-US" w:eastAsia="hi-IN" w:bidi="hi-IN"/>
    </w:rPr>
  </w:style>
  <w:style w:type="paragraph" w:customStyle="1" w:styleId="1b">
    <w:name w:val="Обычный1"/>
    <w:rsid w:val="009626E7"/>
    <w:pPr>
      <w:widowControl w:val="0"/>
      <w:suppressAutoHyphens/>
      <w:spacing w:after="0" w:line="300" w:lineRule="auto"/>
      <w:ind w:firstLine="360"/>
    </w:pPr>
    <w:rPr>
      <w:rFonts w:ascii="Arial" w:eastAsia="Times New Roman" w:hAnsi="Arial" w:cs="Times New Roman"/>
      <w:kern w:val="2"/>
      <w:sz w:val="24"/>
      <w:szCs w:val="20"/>
      <w:lang w:eastAsia="ar-SA"/>
    </w:rPr>
  </w:style>
  <w:style w:type="paragraph" w:customStyle="1" w:styleId="Default">
    <w:name w:val="Default"/>
    <w:rsid w:val="009626E7"/>
    <w:pPr>
      <w:suppressAutoHyphens/>
      <w:spacing w:after="0" w:line="100" w:lineRule="atLeast"/>
    </w:pPr>
    <w:rPr>
      <w:rFonts w:ascii="Times New Roman" w:eastAsia="Times New Roman" w:hAnsi="Times New Roman" w:cs="Times New Roman"/>
      <w:color w:val="000000"/>
      <w:kern w:val="2"/>
      <w:sz w:val="24"/>
      <w:szCs w:val="24"/>
      <w:lang w:eastAsia="ar-SA"/>
    </w:rPr>
  </w:style>
  <w:style w:type="paragraph" w:customStyle="1" w:styleId="afd">
    <w:name w:val="Знак Знак"/>
    <w:basedOn w:val="a"/>
    <w:rsid w:val="009626E7"/>
    <w:pPr>
      <w:widowControl w:val="0"/>
      <w:tabs>
        <w:tab w:val="left" w:pos="1440"/>
      </w:tabs>
      <w:suppressAutoHyphens/>
      <w:spacing w:after="160" w:line="240" w:lineRule="exact"/>
    </w:pPr>
    <w:rPr>
      <w:rFonts w:ascii="Verdana" w:hAnsi="Verdana"/>
      <w:color w:val="000000"/>
      <w:kern w:val="2"/>
      <w:sz w:val="20"/>
      <w:szCs w:val="24"/>
      <w:lang w:val="en-US" w:eastAsia="en-US" w:bidi="en-US"/>
    </w:rPr>
  </w:style>
  <w:style w:type="paragraph" w:customStyle="1" w:styleId="1c">
    <w:name w:val="Текст сноски1"/>
    <w:basedOn w:val="a"/>
    <w:uiPriority w:val="99"/>
    <w:rsid w:val="009626E7"/>
    <w:pPr>
      <w:widowControl w:val="0"/>
      <w:suppressAutoHyphens/>
      <w:spacing w:after="0" w:line="100" w:lineRule="atLeast"/>
    </w:pPr>
    <w:rPr>
      <w:rFonts w:ascii="Times New Roman" w:hAnsi="Times New Roman"/>
      <w:color w:val="000000"/>
      <w:kern w:val="2"/>
      <w:sz w:val="20"/>
      <w:szCs w:val="20"/>
      <w:lang w:val="en-US" w:eastAsia="en-US" w:bidi="en-US"/>
    </w:rPr>
  </w:style>
  <w:style w:type="paragraph" w:customStyle="1" w:styleId="27">
    <w:name w:val="Обычный2"/>
    <w:rsid w:val="009626E7"/>
    <w:pPr>
      <w:widowControl w:val="0"/>
      <w:suppressAutoHyphens/>
      <w:spacing w:after="0" w:line="300" w:lineRule="auto"/>
      <w:ind w:firstLine="360"/>
    </w:pPr>
    <w:rPr>
      <w:rFonts w:ascii="Arial" w:eastAsia="Times New Roman" w:hAnsi="Arial" w:cs="Times New Roman"/>
      <w:kern w:val="2"/>
      <w:sz w:val="24"/>
      <w:szCs w:val="20"/>
      <w:lang w:eastAsia="ar-SA"/>
    </w:rPr>
  </w:style>
  <w:style w:type="paragraph" w:customStyle="1" w:styleId="tt1">
    <w:name w:val="tt1"/>
    <w:basedOn w:val="a"/>
    <w:uiPriority w:val="99"/>
    <w:rsid w:val="009626E7"/>
    <w:pPr>
      <w:widowControl w:val="0"/>
      <w:suppressAutoHyphens/>
      <w:spacing w:before="28" w:after="100" w:line="100" w:lineRule="atLeast"/>
      <w:jc w:val="both"/>
    </w:pPr>
    <w:rPr>
      <w:rFonts w:ascii="Times New Roman" w:hAnsi="Times New Roman"/>
      <w:color w:val="000000"/>
      <w:kern w:val="2"/>
      <w:sz w:val="24"/>
      <w:szCs w:val="24"/>
      <w:lang w:val="en-US" w:eastAsia="en-US" w:bidi="en-US"/>
    </w:rPr>
  </w:style>
  <w:style w:type="paragraph" w:customStyle="1" w:styleId="afe">
    <w:name w:val="Знак Знак Знак Знак"/>
    <w:basedOn w:val="a"/>
    <w:uiPriority w:val="99"/>
    <w:rsid w:val="009626E7"/>
    <w:pPr>
      <w:pageBreakBefore/>
      <w:widowControl w:val="0"/>
      <w:suppressAutoHyphens/>
      <w:spacing w:after="160" w:line="360" w:lineRule="auto"/>
    </w:pPr>
    <w:rPr>
      <w:rFonts w:ascii="Times New Roman" w:hAnsi="Times New Roman"/>
      <w:color w:val="000000"/>
      <w:kern w:val="2"/>
      <w:sz w:val="28"/>
      <w:szCs w:val="20"/>
      <w:lang w:val="en-US" w:eastAsia="en-US" w:bidi="en-US"/>
    </w:rPr>
  </w:style>
  <w:style w:type="paragraph" w:customStyle="1" w:styleId="311">
    <w:name w:val="Основной текст с отступом 31"/>
    <w:basedOn w:val="a"/>
    <w:uiPriority w:val="99"/>
    <w:rsid w:val="009626E7"/>
    <w:pPr>
      <w:widowControl w:val="0"/>
      <w:suppressAutoHyphens/>
      <w:spacing w:after="120" w:line="100" w:lineRule="atLeast"/>
      <w:ind w:left="283"/>
    </w:pPr>
    <w:rPr>
      <w:rFonts w:ascii="Times New Roman" w:eastAsia="Lucida Sans Unicode" w:hAnsi="Times New Roman" w:cs="Tahoma"/>
      <w:color w:val="000000"/>
      <w:kern w:val="2"/>
      <w:sz w:val="16"/>
      <w:szCs w:val="16"/>
      <w:lang w:val="en-US" w:eastAsia="en-US" w:bidi="en-US"/>
    </w:rPr>
  </w:style>
  <w:style w:type="paragraph" w:customStyle="1" w:styleId="1d">
    <w:name w:val="Схема документа1"/>
    <w:basedOn w:val="a"/>
    <w:uiPriority w:val="99"/>
    <w:rsid w:val="009626E7"/>
    <w:pPr>
      <w:widowControl w:val="0"/>
      <w:shd w:val="clear" w:color="auto" w:fill="000080"/>
      <w:suppressAutoHyphens/>
      <w:spacing w:after="0" w:line="100" w:lineRule="atLeast"/>
    </w:pPr>
    <w:rPr>
      <w:rFonts w:ascii="Tahoma" w:eastAsia="Lucida Sans Unicode" w:hAnsi="Tahoma" w:cs="Tahoma"/>
      <w:color w:val="000000"/>
      <w:kern w:val="2"/>
      <w:sz w:val="24"/>
      <w:szCs w:val="24"/>
      <w:lang w:val="en-US" w:eastAsia="en-US" w:bidi="en-US"/>
    </w:rPr>
  </w:style>
  <w:style w:type="paragraph" w:customStyle="1" w:styleId="Style1">
    <w:name w:val="Style1"/>
    <w:basedOn w:val="a"/>
    <w:uiPriority w:val="99"/>
    <w:rsid w:val="009626E7"/>
    <w:pPr>
      <w:widowControl w:val="0"/>
      <w:suppressAutoHyphens/>
      <w:spacing w:after="0" w:line="322" w:lineRule="exact"/>
      <w:ind w:firstLine="2746"/>
      <w:jc w:val="both"/>
    </w:pPr>
    <w:rPr>
      <w:rFonts w:ascii="Times New Roman" w:eastAsia="Calibri" w:hAnsi="Times New Roman"/>
      <w:color w:val="000000"/>
      <w:kern w:val="2"/>
      <w:sz w:val="24"/>
      <w:szCs w:val="24"/>
      <w:lang w:val="en-US" w:eastAsia="en-US" w:bidi="en-US"/>
    </w:rPr>
  </w:style>
  <w:style w:type="paragraph" w:customStyle="1" w:styleId="28">
    <w:name w:val="Стиль2"/>
    <w:basedOn w:val="a"/>
    <w:uiPriority w:val="99"/>
    <w:rsid w:val="009626E7"/>
    <w:pPr>
      <w:widowControl w:val="0"/>
      <w:tabs>
        <w:tab w:val="left" w:pos="537"/>
        <w:tab w:val="left" w:pos="1080"/>
      </w:tabs>
      <w:suppressAutoHyphens/>
      <w:spacing w:after="0" w:line="360" w:lineRule="auto"/>
      <w:ind w:left="1080" w:hanging="371"/>
    </w:pPr>
    <w:rPr>
      <w:rFonts w:ascii="Times New Roman" w:hAnsi="Times New Roman"/>
      <w:color w:val="000000"/>
      <w:kern w:val="2"/>
      <w:sz w:val="24"/>
      <w:szCs w:val="24"/>
      <w:lang w:val="en-US" w:eastAsia="en-US" w:bidi="en-US"/>
    </w:rPr>
  </w:style>
  <w:style w:type="paragraph" w:customStyle="1" w:styleId="1e">
    <w:name w:val="Текст концевой сноски1"/>
    <w:basedOn w:val="a"/>
    <w:uiPriority w:val="99"/>
    <w:rsid w:val="009626E7"/>
    <w:pPr>
      <w:widowControl w:val="0"/>
      <w:suppressAutoHyphens/>
      <w:spacing w:after="0" w:line="100" w:lineRule="atLeast"/>
    </w:pPr>
    <w:rPr>
      <w:rFonts w:ascii="Times New Roman" w:eastAsia="Lucida Sans Unicode" w:hAnsi="Times New Roman"/>
      <w:color w:val="000000"/>
      <w:kern w:val="2"/>
      <w:sz w:val="24"/>
      <w:szCs w:val="24"/>
      <w:lang w:val="en-US" w:eastAsia="en-US" w:bidi="en-US"/>
    </w:rPr>
  </w:style>
  <w:style w:type="paragraph" w:customStyle="1" w:styleId="1f">
    <w:name w:val="Текст примечания1"/>
    <w:basedOn w:val="a"/>
    <w:uiPriority w:val="99"/>
    <w:rsid w:val="009626E7"/>
    <w:pPr>
      <w:widowControl w:val="0"/>
      <w:suppressAutoHyphens/>
      <w:spacing w:after="0" w:line="100" w:lineRule="atLeast"/>
    </w:pPr>
    <w:rPr>
      <w:rFonts w:ascii="Times New Roman" w:eastAsia="Lucida Sans Unicode" w:hAnsi="Times New Roman"/>
      <w:color w:val="000000"/>
      <w:kern w:val="2"/>
      <w:sz w:val="24"/>
      <w:szCs w:val="24"/>
      <w:lang w:val="en-US" w:eastAsia="en-US" w:bidi="en-US"/>
    </w:rPr>
  </w:style>
  <w:style w:type="paragraph" w:customStyle="1" w:styleId="ConsPlusTitle">
    <w:name w:val="ConsPlusTitle"/>
    <w:uiPriority w:val="99"/>
    <w:rsid w:val="009626E7"/>
    <w:pPr>
      <w:widowControl w:val="0"/>
      <w:suppressAutoHyphens/>
      <w:spacing w:after="0" w:line="100" w:lineRule="atLeast"/>
    </w:pPr>
    <w:rPr>
      <w:rFonts w:ascii="Arial" w:eastAsia="Times New Roman" w:hAnsi="Arial" w:cs="Arial"/>
      <w:b/>
      <w:bCs/>
      <w:kern w:val="2"/>
      <w:sz w:val="20"/>
      <w:szCs w:val="20"/>
      <w:lang w:eastAsia="ar-SA"/>
    </w:rPr>
  </w:style>
  <w:style w:type="paragraph" w:customStyle="1" w:styleId="LTTitel">
    <w:name w:val="???????~LT~Titel"/>
    <w:uiPriority w:val="99"/>
    <w:rsid w:val="009626E7"/>
    <w:pPr>
      <w:widowControl w:val="0"/>
      <w:suppressAutoHyphens/>
      <w:spacing w:after="0" w:line="100" w:lineRule="atLeast"/>
    </w:pPr>
    <w:rPr>
      <w:rFonts w:ascii="Tahoma" w:eastAsia="Tahoma" w:hAnsi="Tahoma" w:cs="Tahoma"/>
      <w:color w:val="000000"/>
      <w:kern w:val="2"/>
      <w:sz w:val="56"/>
      <w:szCs w:val="56"/>
      <w:lang w:eastAsia="hi-IN" w:bidi="hi-IN"/>
    </w:rPr>
  </w:style>
  <w:style w:type="paragraph" w:customStyle="1" w:styleId="ParagraphStyle">
    <w:name w:val="Paragraph Style"/>
    <w:uiPriority w:val="99"/>
    <w:rsid w:val="009626E7"/>
    <w:pPr>
      <w:suppressAutoHyphens/>
      <w:spacing w:after="0" w:line="100" w:lineRule="atLeast"/>
    </w:pPr>
    <w:rPr>
      <w:rFonts w:ascii="Arial" w:eastAsia="SimSun" w:hAnsi="Arial" w:cs="Arial"/>
      <w:kern w:val="2"/>
      <w:sz w:val="24"/>
      <w:szCs w:val="24"/>
      <w:lang w:eastAsia="ar-SA"/>
    </w:rPr>
  </w:style>
  <w:style w:type="paragraph" w:customStyle="1" w:styleId="Centered">
    <w:name w:val="Centered"/>
    <w:uiPriority w:val="99"/>
    <w:rsid w:val="009626E7"/>
    <w:pPr>
      <w:suppressAutoHyphens/>
      <w:spacing w:after="0" w:line="100" w:lineRule="atLeast"/>
      <w:jc w:val="center"/>
    </w:pPr>
    <w:rPr>
      <w:rFonts w:ascii="Arial" w:eastAsia="SimSun" w:hAnsi="Arial" w:cs="Arial"/>
      <w:kern w:val="2"/>
      <w:sz w:val="24"/>
      <w:szCs w:val="24"/>
      <w:lang w:eastAsia="ar-SA"/>
    </w:rPr>
  </w:style>
  <w:style w:type="paragraph" w:customStyle="1" w:styleId="1f0">
    <w:name w:val="1"/>
    <w:basedOn w:val="a"/>
    <w:uiPriority w:val="99"/>
    <w:rsid w:val="009626E7"/>
    <w:pPr>
      <w:widowControl w:val="0"/>
      <w:suppressAutoHyphens/>
      <w:spacing w:after="160" w:line="240" w:lineRule="exact"/>
    </w:pPr>
    <w:rPr>
      <w:rFonts w:ascii="Verdana" w:hAnsi="Verdana"/>
      <w:color w:val="000000"/>
      <w:kern w:val="2"/>
      <w:sz w:val="20"/>
      <w:szCs w:val="20"/>
      <w:lang w:val="en-US" w:eastAsia="en-US" w:bidi="en-US"/>
    </w:rPr>
  </w:style>
  <w:style w:type="paragraph" w:customStyle="1" w:styleId="29">
    <w:name w:val="Без интервала2"/>
    <w:uiPriority w:val="99"/>
    <w:rsid w:val="009626E7"/>
    <w:pPr>
      <w:suppressAutoHyphens/>
      <w:spacing w:after="0" w:line="100" w:lineRule="atLeast"/>
    </w:pPr>
    <w:rPr>
      <w:rFonts w:ascii="Calibri" w:eastAsia="Times New Roman" w:hAnsi="Calibri" w:cs="Times New Roman"/>
      <w:kern w:val="2"/>
      <w:lang w:eastAsia="ar-SA"/>
    </w:rPr>
  </w:style>
  <w:style w:type="paragraph" w:customStyle="1" w:styleId="34">
    <w:name w:val="Абзац списка3"/>
    <w:basedOn w:val="a"/>
    <w:rsid w:val="009626E7"/>
    <w:pPr>
      <w:widowControl w:val="0"/>
      <w:suppressAutoHyphens/>
      <w:spacing w:after="0" w:line="100" w:lineRule="atLeast"/>
      <w:ind w:left="720"/>
    </w:pPr>
    <w:rPr>
      <w:rFonts w:ascii="Times New Roman" w:eastAsia="Calibri" w:hAnsi="Times New Roman"/>
      <w:color w:val="000000"/>
      <w:kern w:val="2"/>
      <w:sz w:val="24"/>
      <w:szCs w:val="24"/>
      <w:lang w:val="en-US" w:eastAsia="en-US" w:bidi="en-US"/>
    </w:rPr>
  </w:style>
  <w:style w:type="paragraph" w:customStyle="1" w:styleId="1f1">
    <w:name w:val="Основной текст1"/>
    <w:basedOn w:val="a"/>
    <w:rsid w:val="009626E7"/>
    <w:pPr>
      <w:widowControl w:val="0"/>
      <w:shd w:val="clear" w:color="auto" w:fill="FFFFFF"/>
      <w:suppressAutoHyphens/>
      <w:spacing w:after="240" w:line="264" w:lineRule="exact"/>
      <w:ind w:firstLine="400"/>
      <w:jc w:val="both"/>
    </w:pPr>
    <w:rPr>
      <w:rFonts w:ascii="Times New Roman" w:eastAsia="Lucida Sans Unicode" w:hAnsi="Times New Roman" w:cs="Tahoma"/>
      <w:color w:val="000000"/>
      <w:kern w:val="2"/>
      <w:sz w:val="21"/>
      <w:szCs w:val="21"/>
      <w:lang w:val="en-US" w:eastAsia="en-US" w:bidi="en-US"/>
    </w:rPr>
  </w:style>
  <w:style w:type="paragraph" w:customStyle="1" w:styleId="1f2">
    <w:name w:val="Заголовок №1"/>
    <w:basedOn w:val="a"/>
    <w:rsid w:val="009626E7"/>
    <w:pPr>
      <w:widowControl w:val="0"/>
      <w:shd w:val="clear" w:color="auto" w:fill="FFFFFF"/>
      <w:suppressAutoHyphens/>
      <w:spacing w:before="240" w:after="0" w:line="451" w:lineRule="exact"/>
      <w:jc w:val="center"/>
    </w:pPr>
    <w:rPr>
      <w:rFonts w:ascii="Times New Roman" w:eastAsia="Lucida Sans Unicode" w:hAnsi="Times New Roman" w:cs="Tahoma"/>
      <w:b/>
      <w:bCs/>
      <w:color w:val="000000"/>
      <w:kern w:val="2"/>
      <w:sz w:val="24"/>
      <w:szCs w:val="24"/>
      <w:lang w:val="en-US" w:eastAsia="en-US" w:bidi="en-US"/>
    </w:rPr>
  </w:style>
  <w:style w:type="paragraph" w:customStyle="1" w:styleId="35">
    <w:name w:val="Основной текст (3)"/>
    <w:basedOn w:val="a"/>
    <w:rsid w:val="009626E7"/>
    <w:pPr>
      <w:widowControl w:val="0"/>
      <w:shd w:val="clear" w:color="auto" w:fill="FFFFFF"/>
      <w:suppressAutoHyphens/>
      <w:spacing w:before="240" w:after="780" w:line="262" w:lineRule="exact"/>
      <w:ind w:firstLine="400"/>
      <w:jc w:val="both"/>
    </w:pPr>
    <w:rPr>
      <w:rFonts w:ascii="Times New Roman" w:eastAsia="Lucida Sans Unicode" w:hAnsi="Times New Roman" w:cs="Tahoma"/>
      <w:i/>
      <w:iCs/>
      <w:color w:val="000000"/>
      <w:kern w:val="2"/>
      <w:sz w:val="24"/>
      <w:szCs w:val="24"/>
      <w:lang w:val="en-US" w:eastAsia="en-US" w:bidi="en-US"/>
    </w:rPr>
  </w:style>
  <w:style w:type="paragraph" w:customStyle="1" w:styleId="42">
    <w:name w:val="Основной текст (4)"/>
    <w:basedOn w:val="a"/>
    <w:rsid w:val="009626E7"/>
    <w:pPr>
      <w:widowControl w:val="0"/>
      <w:shd w:val="clear" w:color="auto" w:fill="FFFFFF"/>
      <w:suppressAutoHyphens/>
      <w:spacing w:before="60" w:after="60" w:line="262" w:lineRule="exact"/>
      <w:ind w:firstLine="400"/>
      <w:jc w:val="both"/>
    </w:pPr>
    <w:rPr>
      <w:rFonts w:ascii="Times New Roman" w:eastAsia="Lucida Sans Unicode" w:hAnsi="Times New Roman" w:cs="Tahoma"/>
      <w:b/>
      <w:bCs/>
      <w:color w:val="000000"/>
      <w:kern w:val="2"/>
      <w:sz w:val="21"/>
      <w:szCs w:val="21"/>
      <w:lang w:val="en-US" w:eastAsia="en-US" w:bidi="en-US"/>
    </w:rPr>
  </w:style>
  <w:style w:type="paragraph" w:customStyle="1" w:styleId="2a">
    <w:name w:val="Основной текст (2)"/>
    <w:basedOn w:val="a"/>
    <w:rsid w:val="009626E7"/>
    <w:pPr>
      <w:widowControl w:val="0"/>
      <w:shd w:val="clear" w:color="auto" w:fill="FFFFFF"/>
      <w:suppressAutoHyphens/>
      <w:spacing w:before="120" w:after="120" w:line="240" w:lineRule="atLeast"/>
      <w:ind w:firstLine="340"/>
    </w:pPr>
    <w:rPr>
      <w:rFonts w:ascii="MS Reference Sans Serif" w:eastAsia="Lucida Sans Unicode" w:hAnsi="MS Reference Sans Serif" w:cs="MS Reference Sans Serif"/>
      <w:b/>
      <w:bCs/>
      <w:color w:val="000000"/>
      <w:kern w:val="2"/>
      <w:sz w:val="18"/>
      <w:szCs w:val="18"/>
      <w:lang w:val="en-US" w:eastAsia="en-US" w:bidi="en-US"/>
    </w:rPr>
  </w:style>
  <w:style w:type="paragraph" w:customStyle="1" w:styleId="2b">
    <w:name w:val="Основной текст2"/>
    <w:basedOn w:val="a"/>
    <w:uiPriority w:val="99"/>
    <w:rsid w:val="009626E7"/>
    <w:pPr>
      <w:widowControl w:val="0"/>
      <w:shd w:val="clear" w:color="auto" w:fill="FFFFFF"/>
      <w:suppressAutoHyphens/>
      <w:spacing w:before="900" w:after="0" w:line="274" w:lineRule="exact"/>
      <w:jc w:val="both"/>
    </w:pPr>
    <w:rPr>
      <w:rFonts w:ascii="Times New Roman" w:hAnsi="Times New Roman"/>
      <w:color w:val="000000"/>
      <w:kern w:val="2"/>
      <w:sz w:val="23"/>
      <w:szCs w:val="23"/>
      <w:lang w:val="en-US" w:eastAsia="en-US" w:bidi="en-US"/>
    </w:rPr>
  </w:style>
  <w:style w:type="paragraph" w:customStyle="1" w:styleId="consplusnormal0">
    <w:name w:val="consplusnormal"/>
    <w:basedOn w:val="a"/>
    <w:uiPriority w:val="99"/>
    <w:rsid w:val="009626E7"/>
    <w:pPr>
      <w:widowControl w:val="0"/>
      <w:suppressAutoHyphens/>
      <w:spacing w:before="24" w:after="24" w:line="100" w:lineRule="atLeast"/>
    </w:pPr>
    <w:rPr>
      <w:rFonts w:ascii="Times New Roman" w:hAnsi="Times New Roman"/>
      <w:color w:val="000000"/>
      <w:kern w:val="2"/>
      <w:sz w:val="20"/>
      <w:szCs w:val="20"/>
      <w:lang w:val="en-US" w:eastAsia="en-US" w:bidi="en-US"/>
    </w:rPr>
  </w:style>
  <w:style w:type="paragraph" w:customStyle="1" w:styleId="1f3">
    <w:name w:val="Нумерованный список1"/>
    <w:basedOn w:val="a"/>
    <w:uiPriority w:val="99"/>
    <w:rsid w:val="009626E7"/>
    <w:pPr>
      <w:widowControl w:val="0"/>
      <w:suppressAutoHyphens/>
      <w:spacing w:before="28" w:after="100" w:line="100" w:lineRule="atLeast"/>
    </w:pPr>
    <w:rPr>
      <w:rFonts w:ascii="Times New Roman" w:hAnsi="Times New Roman"/>
      <w:color w:val="003399"/>
      <w:kern w:val="2"/>
      <w:sz w:val="24"/>
      <w:szCs w:val="24"/>
      <w:lang w:val="en-US" w:eastAsia="en-US" w:bidi="en-US"/>
    </w:rPr>
  </w:style>
  <w:style w:type="paragraph" w:customStyle="1" w:styleId="style3">
    <w:name w:val="style3"/>
    <w:basedOn w:val="a"/>
    <w:uiPriority w:val="99"/>
    <w:rsid w:val="009626E7"/>
    <w:pPr>
      <w:widowControl w:val="0"/>
      <w:suppressAutoHyphens/>
      <w:spacing w:before="28" w:after="100" w:line="100" w:lineRule="atLeast"/>
    </w:pPr>
    <w:rPr>
      <w:rFonts w:ascii="Times New Roman" w:hAnsi="Times New Roman"/>
      <w:color w:val="000000"/>
      <w:kern w:val="2"/>
      <w:sz w:val="24"/>
      <w:szCs w:val="24"/>
      <w:lang w:val="en-US" w:eastAsia="en-US" w:bidi="en-US"/>
    </w:rPr>
  </w:style>
  <w:style w:type="paragraph" w:customStyle="1" w:styleId="36">
    <w:name w:val="Заголовок №3"/>
    <w:basedOn w:val="a"/>
    <w:uiPriority w:val="99"/>
    <w:rsid w:val="009626E7"/>
    <w:pPr>
      <w:widowControl w:val="0"/>
      <w:shd w:val="clear" w:color="auto" w:fill="FFFFFF"/>
      <w:suppressAutoHyphens/>
      <w:spacing w:after="180" w:line="0" w:lineRule="atLeast"/>
    </w:pPr>
    <w:rPr>
      <w:rFonts w:ascii="Times New Roman" w:eastAsia="Lucida Sans Unicode" w:hAnsi="Times New Roman" w:cs="Tahoma"/>
      <w:color w:val="000000"/>
      <w:kern w:val="2"/>
      <w:sz w:val="24"/>
      <w:szCs w:val="24"/>
      <w:lang w:val="en-US" w:eastAsia="en-US" w:bidi="en-US"/>
    </w:rPr>
  </w:style>
  <w:style w:type="paragraph" w:customStyle="1" w:styleId="51">
    <w:name w:val="Основной текст (5)"/>
    <w:basedOn w:val="a"/>
    <w:uiPriority w:val="99"/>
    <w:rsid w:val="009626E7"/>
    <w:pPr>
      <w:widowControl w:val="0"/>
      <w:shd w:val="clear" w:color="auto" w:fill="FFFFFF"/>
      <w:suppressAutoHyphens/>
      <w:spacing w:after="0" w:line="302" w:lineRule="exact"/>
      <w:jc w:val="both"/>
    </w:pPr>
    <w:rPr>
      <w:rFonts w:ascii="Times New Roman" w:eastAsia="Lucida Sans Unicode" w:hAnsi="Times New Roman" w:cs="Tahoma"/>
      <w:color w:val="000000"/>
      <w:kern w:val="2"/>
      <w:sz w:val="24"/>
      <w:szCs w:val="24"/>
      <w:lang w:val="en-US" w:eastAsia="en-US" w:bidi="en-US"/>
    </w:rPr>
  </w:style>
  <w:style w:type="paragraph" w:customStyle="1" w:styleId="320">
    <w:name w:val="Заголовок №3 (2)"/>
    <w:basedOn w:val="a"/>
    <w:uiPriority w:val="99"/>
    <w:rsid w:val="009626E7"/>
    <w:pPr>
      <w:widowControl w:val="0"/>
      <w:shd w:val="clear" w:color="auto" w:fill="FFFFFF"/>
      <w:suppressAutoHyphens/>
      <w:spacing w:after="0" w:line="293" w:lineRule="exact"/>
      <w:ind w:firstLine="360"/>
      <w:jc w:val="both"/>
    </w:pPr>
    <w:rPr>
      <w:rFonts w:ascii="Times New Roman" w:eastAsia="Lucida Sans Unicode" w:hAnsi="Times New Roman" w:cs="Tahoma"/>
      <w:color w:val="000000"/>
      <w:kern w:val="2"/>
      <w:sz w:val="24"/>
      <w:szCs w:val="24"/>
      <w:lang w:val="en-US" w:eastAsia="en-US" w:bidi="en-US"/>
    </w:rPr>
  </w:style>
  <w:style w:type="paragraph" w:customStyle="1" w:styleId="2c">
    <w:name w:val="Заголовок №2"/>
    <w:basedOn w:val="a"/>
    <w:uiPriority w:val="99"/>
    <w:rsid w:val="009626E7"/>
    <w:pPr>
      <w:widowControl w:val="0"/>
      <w:shd w:val="clear" w:color="auto" w:fill="FFFFFF"/>
      <w:suppressAutoHyphens/>
      <w:spacing w:before="2520" w:after="240" w:line="0" w:lineRule="atLeast"/>
      <w:jc w:val="center"/>
    </w:pPr>
    <w:rPr>
      <w:rFonts w:ascii="Franklin Gothic Book" w:eastAsia="Franklin Gothic Book" w:hAnsi="Franklin Gothic Book" w:cs="Franklin Gothic Book"/>
      <w:color w:val="000000"/>
      <w:kern w:val="2"/>
      <w:sz w:val="29"/>
      <w:szCs w:val="29"/>
      <w:lang w:val="en-US" w:eastAsia="en-US" w:bidi="en-US"/>
    </w:rPr>
  </w:style>
  <w:style w:type="paragraph" w:customStyle="1" w:styleId="61">
    <w:name w:val="Основной текст (6)"/>
    <w:basedOn w:val="a"/>
    <w:uiPriority w:val="99"/>
    <w:rsid w:val="009626E7"/>
    <w:pPr>
      <w:widowControl w:val="0"/>
      <w:shd w:val="clear" w:color="auto" w:fill="FFFFFF"/>
      <w:suppressAutoHyphens/>
      <w:spacing w:after="180" w:line="182" w:lineRule="exact"/>
      <w:jc w:val="both"/>
    </w:pPr>
    <w:rPr>
      <w:rFonts w:ascii="Times New Roman" w:eastAsia="Lucida Sans Unicode" w:hAnsi="Times New Roman" w:cs="Tahoma"/>
      <w:color w:val="000000"/>
      <w:kern w:val="2"/>
      <w:sz w:val="15"/>
      <w:szCs w:val="15"/>
      <w:lang w:val="en-US" w:eastAsia="en-US" w:bidi="en-US"/>
    </w:rPr>
  </w:style>
  <w:style w:type="paragraph" w:customStyle="1" w:styleId="64">
    <w:name w:val="Заголовок №6 (4)"/>
    <w:basedOn w:val="a"/>
    <w:uiPriority w:val="99"/>
    <w:rsid w:val="009626E7"/>
    <w:pPr>
      <w:widowControl w:val="0"/>
      <w:shd w:val="clear" w:color="auto" w:fill="FFFFFF"/>
      <w:suppressAutoHyphens/>
      <w:spacing w:after="360" w:line="394" w:lineRule="exact"/>
      <w:jc w:val="right"/>
    </w:pPr>
    <w:rPr>
      <w:rFonts w:ascii="Times New Roman" w:eastAsia="Lucida Sans Unicode" w:hAnsi="Times New Roman" w:cs="Tahoma"/>
      <w:color w:val="000000"/>
      <w:kern w:val="2"/>
      <w:sz w:val="21"/>
      <w:szCs w:val="21"/>
      <w:lang w:val="en-US" w:eastAsia="en-US" w:bidi="en-US"/>
    </w:rPr>
  </w:style>
  <w:style w:type="paragraph" w:customStyle="1" w:styleId="52">
    <w:name w:val="Заголовок №5 (2)"/>
    <w:basedOn w:val="a"/>
    <w:uiPriority w:val="99"/>
    <w:rsid w:val="009626E7"/>
    <w:pPr>
      <w:widowControl w:val="0"/>
      <w:shd w:val="clear" w:color="auto" w:fill="FFFFFF"/>
      <w:suppressAutoHyphens/>
      <w:spacing w:after="180" w:line="0" w:lineRule="atLeast"/>
    </w:pPr>
    <w:rPr>
      <w:rFonts w:ascii="Times New Roman" w:eastAsia="Lucida Sans Unicode" w:hAnsi="Times New Roman" w:cs="Tahoma"/>
      <w:color w:val="000000"/>
      <w:kern w:val="2"/>
      <w:sz w:val="21"/>
      <w:szCs w:val="21"/>
      <w:lang w:val="en-US" w:eastAsia="en-US" w:bidi="en-US"/>
    </w:rPr>
  </w:style>
  <w:style w:type="paragraph" w:customStyle="1" w:styleId="53">
    <w:name w:val="Заголовок №5"/>
    <w:basedOn w:val="a"/>
    <w:uiPriority w:val="99"/>
    <w:rsid w:val="009626E7"/>
    <w:pPr>
      <w:widowControl w:val="0"/>
      <w:shd w:val="clear" w:color="auto" w:fill="FFFFFF"/>
      <w:suppressAutoHyphens/>
      <w:spacing w:after="360" w:line="394" w:lineRule="exact"/>
      <w:jc w:val="right"/>
    </w:pPr>
    <w:rPr>
      <w:rFonts w:ascii="Times New Roman" w:eastAsia="Lucida Sans Unicode" w:hAnsi="Times New Roman" w:cs="Tahoma"/>
      <w:color w:val="000000"/>
      <w:kern w:val="2"/>
      <w:sz w:val="21"/>
      <w:szCs w:val="21"/>
      <w:lang w:val="en-US" w:eastAsia="en-US" w:bidi="en-US"/>
    </w:rPr>
  </w:style>
  <w:style w:type="paragraph" w:customStyle="1" w:styleId="91">
    <w:name w:val="Основной текст (9)"/>
    <w:basedOn w:val="a"/>
    <w:uiPriority w:val="99"/>
    <w:rsid w:val="009626E7"/>
    <w:pPr>
      <w:widowControl w:val="0"/>
      <w:shd w:val="clear" w:color="auto" w:fill="FFFFFF"/>
      <w:suppressAutoHyphens/>
      <w:spacing w:before="360" w:after="0" w:line="0" w:lineRule="atLeast"/>
    </w:pPr>
    <w:rPr>
      <w:rFonts w:ascii="Times New Roman" w:eastAsia="Lucida Sans Unicode" w:hAnsi="Times New Roman" w:cs="Tahoma"/>
      <w:color w:val="000000"/>
      <w:kern w:val="2"/>
      <w:sz w:val="15"/>
      <w:szCs w:val="15"/>
      <w:lang w:val="en-US" w:eastAsia="en-US" w:bidi="en-US"/>
    </w:rPr>
  </w:style>
  <w:style w:type="paragraph" w:customStyle="1" w:styleId="110">
    <w:name w:val="Основной текст (11)"/>
    <w:basedOn w:val="a"/>
    <w:uiPriority w:val="99"/>
    <w:rsid w:val="009626E7"/>
    <w:pPr>
      <w:widowControl w:val="0"/>
      <w:shd w:val="clear" w:color="auto" w:fill="FFFFFF"/>
      <w:suppressAutoHyphens/>
      <w:spacing w:after="0" w:line="0" w:lineRule="atLeast"/>
    </w:pPr>
    <w:rPr>
      <w:rFonts w:ascii="Arial" w:eastAsia="Arial" w:hAnsi="Arial" w:cs="Arial"/>
      <w:color w:val="000000"/>
      <w:kern w:val="2"/>
      <w:sz w:val="24"/>
      <w:szCs w:val="24"/>
      <w:lang w:val="en-US" w:eastAsia="en-US" w:bidi="en-US"/>
    </w:rPr>
  </w:style>
  <w:style w:type="paragraph" w:customStyle="1" w:styleId="100">
    <w:name w:val="Основной текст (10)"/>
    <w:basedOn w:val="a"/>
    <w:uiPriority w:val="99"/>
    <w:rsid w:val="009626E7"/>
    <w:pPr>
      <w:widowControl w:val="0"/>
      <w:shd w:val="clear" w:color="auto" w:fill="FFFFFF"/>
      <w:suppressAutoHyphens/>
      <w:spacing w:before="180" w:after="900" w:line="0" w:lineRule="atLeast"/>
    </w:pPr>
    <w:rPr>
      <w:rFonts w:ascii="Times New Roman" w:eastAsia="Lucida Sans Unicode" w:hAnsi="Times New Roman" w:cs="Tahoma"/>
      <w:color w:val="000000"/>
      <w:kern w:val="2"/>
      <w:sz w:val="19"/>
      <w:szCs w:val="19"/>
      <w:lang w:val="en-US" w:eastAsia="en-US" w:bidi="en-US"/>
    </w:rPr>
  </w:style>
  <w:style w:type="paragraph" w:customStyle="1" w:styleId="7">
    <w:name w:val="Заголовок №7"/>
    <w:basedOn w:val="a"/>
    <w:uiPriority w:val="99"/>
    <w:rsid w:val="009626E7"/>
    <w:pPr>
      <w:widowControl w:val="0"/>
      <w:shd w:val="clear" w:color="auto" w:fill="FFFFFF"/>
      <w:suppressAutoHyphens/>
      <w:spacing w:after="300" w:line="365" w:lineRule="exact"/>
      <w:jc w:val="center"/>
    </w:pPr>
    <w:rPr>
      <w:rFonts w:ascii="Times New Roman" w:eastAsia="Lucida Sans Unicode" w:hAnsi="Times New Roman" w:cs="Tahoma"/>
      <w:color w:val="000000"/>
      <w:kern w:val="2"/>
      <w:sz w:val="19"/>
      <w:szCs w:val="19"/>
      <w:lang w:val="en-US" w:eastAsia="en-US" w:bidi="en-US"/>
    </w:rPr>
  </w:style>
  <w:style w:type="paragraph" w:customStyle="1" w:styleId="72">
    <w:name w:val="Заголовок №7 (2)"/>
    <w:basedOn w:val="a"/>
    <w:uiPriority w:val="99"/>
    <w:rsid w:val="009626E7"/>
    <w:pPr>
      <w:widowControl w:val="0"/>
      <w:shd w:val="clear" w:color="auto" w:fill="FFFFFF"/>
      <w:suppressAutoHyphens/>
      <w:spacing w:before="300" w:after="0" w:line="365" w:lineRule="exact"/>
    </w:pPr>
    <w:rPr>
      <w:rFonts w:ascii="Times New Roman" w:eastAsia="Lucida Sans Unicode" w:hAnsi="Times New Roman" w:cs="Tahoma"/>
      <w:color w:val="000000"/>
      <w:kern w:val="2"/>
      <w:sz w:val="19"/>
      <w:szCs w:val="19"/>
      <w:lang w:val="en-US" w:eastAsia="en-US" w:bidi="en-US"/>
    </w:rPr>
  </w:style>
  <w:style w:type="paragraph" w:customStyle="1" w:styleId="aff">
    <w:name w:val="Заголовок таблицы"/>
    <w:basedOn w:val="afb"/>
    <w:uiPriority w:val="99"/>
    <w:rsid w:val="009626E7"/>
    <w:pPr>
      <w:jc w:val="center"/>
    </w:pPr>
    <w:rPr>
      <w:b/>
      <w:bCs/>
    </w:rPr>
  </w:style>
  <w:style w:type="paragraph" w:customStyle="1" w:styleId="bodytext">
    <w:name w:val="bodytext"/>
    <w:basedOn w:val="a"/>
    <w:uiPriority w:val="99"/>
    <w:rsid w:val="009626E7"/>
    <w:pPr>
      <w:spacing w:before="100" w:beforeAutospacing="1" w:after="100" w:afterAutospacing="1" w:line="240" w:lineRule="auto"/>
    </w:pPr>
    <w:rPr>
      <w:rFonts w:ascii="Times New Roman" w:hAnsi="Times New Roman"/>
      <w:sz w:val="24"/>
      <w:szCs w:val="24"/>
    </w:rPr>
  </w:style>
  <w:style w:type="character" w:styleId="aff0">
    <w:name w:val="footnote reference"/>
    <w:uiPriority w:val="99"/>
    <w:semiHidden/>
    <w:unhideWhenUsed/>
    <w:rsid w:val="009626E7"/>
    <w:rPr>
      <w:vertAlign w:val="superscript"/>
    </w:rPr>
  </w:style>
  <w:style w:type="character" w:styleId="aff1">
    <w:name w:val="endnote reference"/>
    <w:semiHidden/>
    <w:unhideWhenUsed/>
    <w:rsid w:val="009626E7"/>
    <w:rPr>
      <w:vertAlign w:val="superscript"/>
    </w:rPr>
  </w:style>
  <w:style w:type="character" w:customStyle="1" w:styleId="910">
    <w:name w:val="Заголовок 9 Знак1"/>
    <w:basedOn w:val="a1"/>
    <w:semiHidden/>
    <w:rsid w:val="009626E7"/>
    <w:rPr>
      <w:rFonts w:asciiTheme="majorHAnsi" w:eastAsiaTheme="majorEastAsia" w:hAnsiTheme="majorHAnsi" w:cstheme="majorBidi"/>
      <w:i/>
      <w:iCs/>
      <w:color w:val="404040" w:themeColor="text1" w:themeTint="BF"/>
      <w:kern w:val="2"/>
      <w:lang w:val="en-US" w:eastAsia="en-US" w:bidi="en-US"/>
    </w:rPr>
  </w:style>
  <w:style w:type="character" w:customStyle="1" w:styleId="WW8Num1z0">
    <w:name w:val="WW8Num1z0"/>
    <w:rsid w:val="009626E7"/>
  </w:style>
  <w:style w:type="character" w:customStyle="1" w:styleId="WW8Num1z1">
    <w:name w:val="WW8Num1z1"/>
    <w:rsid w:val="009626E7"/>
  </w:style>
  <w:style w:type="character" w:customStyle="1" w:styleId="WW8Num1z2">
    <w:name w:val="WW8Num1z2"/>
    <w:rsid w:val="009626E7"/>
  </w:style>
  <w:style w:type="character" w:customStyle="1" w:styleId="WW8Num1z3">
    <w:name w:val="WW8Num1z3"/>
    <w:rsid w:val="009626E7"/>
  </w:style>
  <w:style w:type="character" w:customStyle="1" w:styleId="WW8Num1z4">
    <w:name w:val="WW8Num1z4"/>
    <w:rsid w:val="009626E7"/>
  </w:style>
  <w:style w:type="character" w:customStyle="1" w:styleId="WW8Num1z5">
    <w:name w:val="WW8Num1z5"/>
    <w:rsid w:val="009626E7"/>
  </w:style>
  <w:style w:type="character" w:customStyle="1" w:styleId="WW8Num1z6">
    <w:name w:val="WW8Num1z6"/>
    <w:rsid w:val="009626E7"/>
  </w:style>
  <w:style w:type="character" w:customStyle="1" w:styleId="WW8Num1z7">
    <w:name w:val="WW8Num1z7"/>
    <w:rsid w:val="009626E7"/>
  </w:style>
  <w:style w:type="character" w:customStyle="1" w:styleId="WW8Num1z8">
    <w:name w:val="WW8Num1z8"/>
    <w:rsid w:val="009626E7"/>
  </w:style>
  <w:style w:type="character" w:customStyle="1" w:styleId="WW8Num2z0">
    <w:name w:val="WW8Num2z0"/>
    <w:rsid w:val="009626E7"/>
    <w:rPr>
      <w:rFonts w:ascii="Symbol" w:hAnsi="Symbol" w:cs="Symbol" w:hint="default"/>
      <w:sz w:val="20"/>
    </w:rPr>
  </w:style>
  <w:style w:type="character" w:customStyle="1" w:styleId="WW8Num2z1">
    <w:name w:val="WW8Num2z1"/>
    <w:rsid w:val="009626E7"/>
  </w:style>
  <w:style w:type="character" w:customStyle="1" w:styleId="WW8Num2z2">
    <w:name w:val="WW8Num2z2"/>
    <w:rsid w:val="009626E7"/>
    <w:rPr>
      <w:rFonts w:ascii="Wingdings" w:hAnsi="Wingdings" w:cs="Wingdings" w:hint="default"/>
      <w:sz w:val="20"/>
    </w:rPr>
  </w:style>
  <w:style w:type="character" w:customStyle="1" w:styleId="WW8Num3z0">
    <w:name w:val="WW8Num3z0"/>
    <w:rsid w:val="009626E7"/>
    <w:rPr>
      <w:rFonts w:ascii="Symbol" w:hAnsi="Symbol" w:cs="Symbol" w:hint="default"/>
      <w:sz w:val="28"/>
      <w:szCs w:val="28"/>
      <w:lang w:val="ru-RU"/>
    </w:rPr>
  </w:style>
  <w:style w:type="character" w:customStyle="1" w:styleId="WW8Num3z1">
    <w:name w:val="WW8Num3z1"/>
    <w:rsid w:val="009626E7"/>
    <w:rPr>
      <w:rFonts w:ascii="Courier New" w:hAnsi="Courier New" w:cs="Courier New" w:hint="default"/>
    </w:rPr>
  </w:style>
  <w:style w:type="character" w:customStyle="1" w:styleId="WW8Num3z2">
    <w:name w:val="WW8Num3z2"/>
    <w:rsid w:val="009626E7"/>
    <w:rPr>
      <w:rFonts w:ascii="Wingdings" w:hAnsi="Wingdings" w:cs="Wingdings" w:hint="default"/>
    </w:rPr>
  </w:style>
  <w:style w:type="character" w:customStyle="1" w:styleId="WW8Num4z0">
    <w:name w:val="WW8Num4z0"/>
    <w:rsid w:val="009626E7"/>
    <w:rPr>
      <w:rFonts w:ascii="Symbol" w:hAnsi="Symbol" w:cs="Symbol" w:hint="default"/>
    </w:rPr>
  </w:style>
  <w:style w:type="character" w:customStyle="1" w:styleId="WW8Num4z1">
    <w:name w:val="WW8Num4z1"/>
    <w:rsid w:val="009626E7"/>
    <w:rPr>
      <w:rFonts w:ascii="OpenSymbol" w:hAnsi="OpenSymbol" w:cs="OpenSymbol" w:hint="default"/>
    </w:rPr>
  </w:style>
  <w:style w:type="character" w:customStyle="1" w:styleId="WW8Num5z0">
    <w:name w:val="WW8Num5z0"/>
    <w:rsid w:val="009626E7"/>
    <w:rPr>
      <w:rFonts w:ascii="Times New Roman" w:hAnsi="Times New Roman" w:cs="font245" w:hint="default"/>
      <w:color w:val="000000"/>
      <w:sz w:val="28"/>
      <w:szCs w:val="28"/>
    </w:rPr>
  </w:style>
  <w:style w:type="character" w:customStyle="1" w:styleId="WW8Num5z1">
    <w:name w:val="WW8Num5z1"/>
    <w:rsid w:val="009626E7"/>
  </w:style>
  <w:style w:type="character" w:customStyle="1" w:styleId="WW8Num5z2">
    <w:name w:val="WW8Num5z2"/>
    <w:rsid w:val="009626E7"/>
    <w:rPr>
      <w:smallCaps/>
    </w:rPr>
  </w:style>
  <w:style w:type="character" w:customStyle="1" w:styleId="WW8Num5z3">
    <w:name w:val="WW8Num5z3"/>
    <w:rsid w:val="009626E7"/>
  </w:style>
  <w:style w:type="character" w:customStyle="1" w:styleId="WW8Num5z4">
    <w:name w:val="WW8Num5z4"/>
    <w:rsid w:val="009626E7"/>
  </w:style>
  <w:style w:type="character" w:customStyle="1" w:styleId="WW8Num5z5">
    <w:name w:val="WW8Num5z5"/>
    <w:rsid w:val="009626E7"/>
  </w:style>
  <w:style w:type="character" w:customStyle="1" w:styleId="WW8Num5z6">
    <w:name w:val="WW8Num5z6"/>
    <w:rsid w:val="009626E7"/>
  </w:style>
  <w:style w:type="character" w:customStyle="1" w:styleId="WW8Num5z7">
    <w:name w:val="WW8Num5z7"/>
    <w:rsid w:val="009626E7"/>
  </w:style>
  <w:style w:type="character" w:customStyle="1" w:styleId="WW8Num5z8">
    <w:name w:val="WW8Num5z8"/>
    <w:rsid w:val="009626E7"/>
  </w:style>
  <w:style w:type="character" w:customStyle="1" w:styleId="WW8Num6z0">
    <w:name w:val="WW8Num6z0"/>
    <w:rsid w:val="009626E7"/>
    <w:rPr>
      <w:rFonts w:ascii="SimSun" w:eastAsia="SimSun" w:hAnsi="SimSun" w:hint="eastAsia"/>
      <w:b/>
      <w:bCs w:val="0"/>
      <w:color w:val="000000"/>
    </w:rPr>
  </w:style>
  <w:style w:type="character" w:customStyle="1" w:styleId="WW8Num7z0">
    <w:name w:val="WW8Num7z0"/>
    <w:rsid w:val="009626E7"/>
    <w:rPr>
      <w:rFonts w:ascii="Symbol" w:hAnsi="Symbol" w:cs="Symbol" w:hint="default"/>
    </w:rPr>
  </w:style>
  <w:style w:type="character" w:customStyle="1" w:styleId="WW8Num7z1">
    <w:name w:val="WW8Num7z1"/>
    <w:rsid w:val="009626E7"/>
    <w:rPr>
      <w:rFonts w:ascii="Courier New" w:hAnsi="Courier New" w:cs="Courier New" w:hint="default"/>
    </w:rPr>
  </w:style>
  <w:style w:type="character" w:customStyle="1" w:styleId="WW8Num7z2">
    <w:name w:val="WW8Num7z2"/>
    <w:rsid w:val="009626E7"/>
    <w:rPr>
      <w:rFonts w:ascii="Wingdings" w:hAnsi="Wingdings" w:cs="Wingdings" w:hint="default"/>
    </w:rPr>
  </w:style>
  <w:style w:type="character" w:customStyle="1" w:styleId="WW8Num8z0">
    <w:name w:val="WW8Num8z0"/>
    <w:rsid w:val="009626E7"/>
    <w:rPr>
      <w:rFonts w:ascii="Symbol" w:hAnsi="Symbol" w:cs="Symbol" w:hint="default"/>
    </w:rPr>
  </w:style>
  <w:style w:type="character" w:customStyle="1" w:styleId="WW8Num8z1">
    <w:name w:val="WW8Num8z1"/>
    <w:rsid w:val="009626E7"/>
    <w:rPr>
      <w:rFonts w:ascii="Courier New" w:hAnsi="Courier New" w:cs="Courier New" w:hint="default"/>
    </w:rPr>
  </w:style>
  <w:style w:type="character" w:customStyle="1" w:styleId="WW8Num8z2">
    <w:name w:val="WW8Num8z2"/>
    <w:rsid w:val="009626E7"/>
    <w:rPr>
      <w:rFonts w:ascii="Wingdings" w:hAnsi="Wingdings" w:cs="Wingdings" w:hint="default"/>
    </w:rPr>
  </w:style>
  <w:style w:type="character" w:customStyle="1" w:styleId="WW8Num9z0">
    <w:name w:val="WW8Num9z0"/>
    <w:rsid w:val="009626E7"/>
    <w:rPr>
      <w:rFonts w:ascii="Symbol" w:hAnsi="Symbol" w:cs="Symbol" w:hint="default"/>
      <w:spacing w:val="-1"/>
      <w:sz w:val="28"/>
      <w:szCs w:val="28"/>
    </w:rPr>
  </w:style>
  <w:style w:type="character" w:customStyle="1" w:styleId="WW8Num9z1">
    <w:name w:val="WW8Num9z1"/>
    <w:rsid w:val="009626E7"/>
    <w:rPr>
      <w:rFonts w:ascii="Courier New" w:hAnsi="Courier New" w:cs="Courier New" w:hint="default"/>
    </w:rPr>
  </w:style>
  <w:style w:type="character" w:customStyle="1" w:styleId="WW8Num9z2">
    <w:name w:val="WW8Num9z2"/>
    <w:rsid w:val="009626E7"/>
    <w:rPr>
      <w:rFonts w:ascii="Wingdings" w:hAnsi="Wingdings" w:cs="Wingdings" w:hint="default"/>
    </w:rPr>
  </w:style>
  <w:style w:type="character" w:customStyle="1" w:styleId="WW8Num10z0">
    <w:name w:val="WW8Num10z0"/>
    <w:rsid w:val="009626E7"/>
  </w:style>
  <w:style w:type="character" w:customStyle="1" w:styleId="WW8Num10z1">
    <w:name w:val="WW8Num10z1"/>
    <w:rsid w:val="009626E7"/>
  </w:style>
  <w:style w:type="character" w:customStyle="1" w:styleId="WW8Num10z2">
    <w:name w:val="WW8Num10z2"/>
    <w:rsid w:val="009626E7"/>
  </w:style>
  <w:style w:type="character" w:customStyle="1" w:styleId="WW8Num10z3">
    <w:name w:val="WW8Num10z3"/>
    <w:rsid w:val="009626E7"/>
  </w:style>
  <w:style w:type="character" w:customStyle="1" w:styleId="WW8Num10z4">
    <w:name w:val="WW8Num10z4"/>
    <w:rsid w:val="009626E7"/>
  </w:style>
  <w:style w:type="character" w:customStyle="1" w:styleId="WW8Num10z5">
    <w:name w:val="WW8Num10z5"/>
    <w:rsid w:val="009626E7"/>
  </w:style>
  <w:style w:type="character" w:customStyle="1" w:styleId="WW8Num10z6">
    <w:name w:val="WW8Num10z6"/>
    <w:rsid w:val="009626E7"/>
  </w:style>
  <w:style w:type="character" w:customStyle="1" w:styleId="WW8Num10z7">
    <w:name w:val="WW8Num10z7"/>
    <w:rsid w:val="009626E7"/>
  </w:style>
  <w:style w:type="character" w:customStyle="1" w:styleId="WW8Num10z8">
    <w:name w:val="WW8Num10z8"/>
    <w:rsid w:val="009626E7"/>
  </w:style>
  <w:style w:type="character" w:customStyle="1" w:styleId="WW8Num11z0">
    <w:name w:val="WW8Num11z0"/>
    <w:rsid w:val="009626E7"/>
    <w:rPr>
      <w:rFonts w:ascii="Symbol" w:hAnsi="Symbol" w:cs="Symbol" w:hint="default"/>
    </w:rPr>
  </w:style>
  <w:style w:type="character" w:customStyle="1" w:styleId="WW8Num11z1">
    <w:name w:val="WW8Num11z1"/>
    <w:rsid w:val="009626E7"/>
    <w:rPr>
      <w:rFonts w:ascii="Courier New" w:hAnsi="Courier New" w:cs="Courier New" w:hint="default"/>
    </w:rPr>
  </w:style>
  <w:style w:type="character" w:customStyle="1" w:styleId="WW8Num11z2">
    <w:name w:val="WW8Num11z2"/>
    <w:rsid w:val="009626E7"/>
    <w:rPr>
      <w:rFonts w:ascii="Wingdings" w:hAnsi="Wingdings" w:cs="Wingdings" w:hint="default"/>
    </w:rPr>
  </w:style>
  <w:style w:type="character" w:customStyle="1" w:styleId="WW8Num12z0">
    <w:name w:val="WW8Num12z0"/>
    <w:rsid w:val="009626E7"/>
    <w:rPr>
      <w:rFonts w:ascii="Symbol" w:hAnsi="Symbol" w:cs="Symbol" w:hint="default"/>
    </w:rPr>
  </w:style>
  <w:style w:type="character" w:customStyle="1" w:styleId="WW8Num12z1">
    <w:name w:val="WW8Num12z1"/>
    <w:rsid w:val="009626E7"/>
    <w:rPr>
      <w:rFonts w:ascii="Courier New" w:hAnsi="Courier New" w:cs="Courier New" w:hint="default"/>
    </w:rPr>
  </w:style>
  <w:style w:type="character" w:customStyle="1" w:styleId="WW8Num12z2">
    <w:name w:val="WW8Num12z2"/>
    <w:rsid w:val="009626E7"/>
    <w:rPr>
      <w:rFonts w:ascii="Wingdings" w:hAnsi="Wingdings" w:cs="Wingdings" w:hint="default"/>
    </w:rPr>
  </w:style>
  <w:style w:type="character" w:customStyle="1" w:styleId="WW8Num13z0">
    <w:name w:val="WW8Num13z0"/>
    <w:rsid w:val="009626E7"/>
    <w:rPr>
      <w:rFonts w:ascii="Symbol" w:hAnsi="Symbol" w:cs="Symbol" w:hint="default"/>
    </w:rPr>
  </w:style>
  <w:style w:type="character" w:customStyle="1" w:styleId="WW8Num13z1">
    <w:name w:val="WW8Num13z1"/>
    <w:rsid w:val="009626E7"/>
    <w:rPr>
      <w:rFonts w:ascii="Courier New" w:hAnsi="Courier New" w:cs="Courier New" w:hint="default"/>
    </w:rPr>
  </w:style>
  <w:style w:type="character" w:customStyle="1" w:styleId="WW8Num13z2">
    <w:name w:val="WW8Num13z2"/>
    <w:rsid w:val="009626E7"/>
    <w:rPr>
      <w:rFonts w:ascii="Wingdings" w:hAnsi="Wingdings" w:cs="Wingdings" w:hint="default"/>
    </w:rPr>
  </w:style>
  <w:style w:type="character" w:customStyle="1" w:styleId="WW8Num14z0">
    <w:name w:val="WW8Num14z0"/>
    <w:rsid w:val="009626E7"/>
    <w:rPr>
      <w:rFonts w:ascii="Symbol" w:hAnsi="Symbol" w:cs="Symbol" w:hint="default"/>
    </w:rPr>
  </w:style>
  <w:style w:type="character" w:customStyle="1" w:styleId="WW8Num14z1">
    <w:name w:val="WW8Num14z1"/>
    <w:rsid w:val="009626E7"/>
    <w:rPr>
      <w:rFonts w:ascii="Courier New" w:hAnsi="Courier New" w:cs="Courier New" w:hint="default"/>
    </w:rPr>
  </w:style>
  <w:style w:type="character" w:customStyle="1" w:styleId="WW8Num14z2">
    <w:name w:val="WW8Num14z2"/>
    <w:rsid w:val="009626E7"/>
    <w:rPr>
      <w:rFonts w:ascii="Wingdings" w:hAnsi="Wingdings" w:cs="Wingdings" w:hint="default"/>
    </w:rPr>
  </w:style>
  <w:style w:type="character" w:customStyle="1" w:styleId="WW8Num15z0">
    <w:name w:val="WW8Num15z0"/>
    <w:rsid w:val="009626E7"/>
    <w:rPr>
      <w:rFonts w:ascii="Symbol" w:hAnsi="Symbol" w:cs="Symbol" w:hint="default"/>
    </w:rPr>
  </w:style>
  <w:style w:type="character" w:customStyle="1" w:styleId="WW8Num15z1">
    <w:name w:val="WW8Num15z1"/>
    <w:rsid w:val="009626E7"/>
    <w:rPr>
      <w:rFonts w:ascii="Courier New" w:hAnsi="Courier New" w:cs="Courier New" w:hint="default"/>
    </w:rPr>
  </w:style>
  <w:style w:type="character" w:customStyle="1" w:styleId="WW8Num15z2">
    <w:name w:val="WW8Num15z2"/>
    <w:rsid w:val="009626E7"/>
    <w:rPr>
      <w:rFonts w:ascii="Wingdings" w:hAnsi="Wingdings" w:cs="Wingdings" w:hint="default"/>
    </w:rPr>
  </w:style>
  <w:style w:type="character" w:customStyle="1" w:styleId="WW8Num16z0">
    <w:name w:val="WW8Num16z0"/>
    <w:rsid w:val="009626E7"/>
    <w:rPr>
      <w:rFonts w:ascii="Symbol" w:hAnsi="Symbol" w:cs="Symbol" w:hint="default"/>
    </w:rPr>
  </w:style>
  <w:style w:type="character" w:customStyle="1" w:styleId="WW8Num16z1">
    <w:name w:val="WW8Num16z1"/>
    <w:rsid w:val="009626E7"/>
    <w:rPr>
      <w:rFonts w:ascii="Courier New" w:hAnsi="Courier New" w:cs="Courier New" w:hint="default"/>
    </w:rPr>
  </w:style>
  <w:style w:type="character" w:customStyle="1" w:styleId="WW8Num16z2">
    <w:name w:val="WW8Num16z2"/>
    <w:rsid w:val="009626E7"/>
    <w:rPr>
      <w:rFonts w:ascii="Wingdings" w:hAnsi="Wingdings" w:cs="Wingdings" w:hint="default"/>
    </w:rPr>
  </w:style>
  <w:style w:type="character" w:customStyle="1" w:styleId="WW8Num17z0">
    <w:name w:val="WW8Num17z0"/>
    <w:rsid w:val="009626E7"/>
    <w:rPr>
      <w:rFonts w:ascii="Symbol" w:hAnsi="Symbol" w:cs="Symbol" w:hint="default"/>
    </w:rPr>
  </w:style>
  <w:style w:type="character" w:customStyle="1" w:styleId="WW8Num17z1">
    <w:name w:val="WW8Num17z1"/>
    <w:rsid w:val="009626E7"/>
    <w:rPr>
      <w:rFonts w:ascii="Courier New" w:hAnsi="Courier New" w:cs="Courier New" w:hint="default"/>
    </w:rPr>
  </w:style>
  <w:style w:type="character" w:customStyle="1" w:styleId="WW8Num17z2">
    <w:name w:val="WW8Num17z2"/>
    <w:rsid w:val="009626E7"/>
    <w:rPr>
      <w:rFonts w:ascii="Wingdings" w:hAnsi="Wingdings" w:cs="Wingdings" w:hint="default"/>
    </w:rPr>
  </w:style>
  <w:style w:type="character" w:customStyle="1" w:styleId="WW8Num18z0">
    <w:name w:val="WW8Num18z0"/>
    <w:rsid w:val="009626E7"/>
    <w:rPr>
      <w:rFonts w:ascii="Symbol" w:hAnsi="Symbol" w:cs="Symbol" w:hint="default"/>
    </w:rPr>
  </w:style>
  <w:style w:type="character" w:customStyle="1" w:styleId="WW8Num18z1">
    <w:name w:val="WW8Num18z1"/>
    <w:rsid w:val="009626E7"/>
    <w:rPr>
      <w:rFonts w:ascii="Courier New" w:hAnsi="Courier New" w:cs="Courier New" w:hint="default"/>
    </w:rPr>
  </w:style>
  <w:style w:type="character" w:customStyle="1" w:styleId="WW8Num18z2">
    <w:name w:val="WW8Num18z2"/>
    <w:rsid w:val="009626E7"/>
    <w:rPr>
      <w:rFonts w:ascii="Wingdings" w:hAnsi="Wingdings" w:cs="Wingdings" w:hint="default"/>
    </w:rPr>
  </w:style>
  <w:style w:type="character" w:customStyle="1" w:styleId="WW8Num19z0">
    <w:name w:val="WW8Num19z0"/>
    <w:rsid w:val="009626E7"/>
    <w:rPr>
      <w:rFonts w:ascii="Symbol" w:hAnsi="Symbol" w:cs="Symbol" w:hint="default"/>
    </w:rPr>
  </w:style>
  <w:style w:type="character" w:customStyle="1" w:styleId="WW8Num19z1">
    <w:name w:val="WW8Num19z1"/>
    <w:rsid w:val="009626E7"/>
  </w:style>
  <w:style w:type="character" w:customStyle="1" w:styleId="WW8Num19z2">
    <w:name w:val="WW8Num19z2"/>
    <w:rsid w:val="009626E7"/>
  </w:style>
  <w:style w:type="character" w:customStyle="1" w:styleId="WW8Num19z3">
    <w:name w:val="WW8Num19z3"/>
    <w:rsid w:val="009626E7"/>
  </w:style>
  <w:style w:type="character" w:customStyle="1" w:styleId="WW8Num19z4">
    <w:name w:val="WW8Num19z4"/>
    <w:rsid w:val="009626E7"/>
  </w:style>
  <w:style w:type="character" w:customStyle="1" w:styleId="WW8Num19z5">
    <w:name w:val="WW8Num19z5"/>
    <w:rsid w:val="009626E7"/>
  </w:style>
  <w:style w:type="character" w:customStyle="1" w:styleId="WW8Num19z6">
    <w:name w:val="WW8Num19z6"/>
    <w:rsid w:val="009626E7"/>
  </w:style>
  <w:style w:type="character" w:customStyle="1" w:styleId="WW8Num19z7">
    <w:name w:val="WW8Num19z7"/>
    <w:rsid w:val="009626E7"/>
  </w:style>
  <w:style w:type="character" w:customStyle="1" w:styleId="WW8Num19z8">
    <w:name w:val="WW8Num19z8"/>
    <w:rsid w:val="009626E7"/>
  </w:style>
  <w:style w:type="character" w:customStyle="1" w:styleId="WW8Num20z0">
    <w:name w:val="WW8Num20z0"/>
    <w:rsid w:val="009626E7"/>
    <w:rPr>
      <w:rFonts w:ascii="Symbol" w:hAnsi="Symbol" w:cs="Symbol" w:hint="default"/>
    </w:rPr>
  </w:style>
  <w:style w:type="character" w:customStyle="1" w:styleId="WW8Num20z1">
    <w:name w:val="WW8Num20z1"/>
    <w:rsid w:val="009626E7"/>
    <w:rPr>
      <w:rFonts w:ascii="Courier New" w:hAnsi="Courier New" w:cs="Courier New" w:hint="default"/>
    </w:rPr>
  </w:style>
  <w:style w:type="character" w:customStyle="1" w:styleId="WW8Num20z2">
    <w:name w:val="WW8Num20z2"/>
    <w:rsid w:val="009626E7"/>
    <w:rPr>
      <w:rFonts w:ascii="Wingdings" w:hAnsi="Wingdings" w:cs="Wingdings" w:hint="default"/>
    </w:rPr>
  </w:style>
  <w:style w:type="character" w:customStyle="1" w:styleId="WW8Num21z0">
    <w:name w:val="WW8Num21z0"/>
    <w:rsid w:val="009626E7"/>
    <w:rPr>
      <w:rFonts w:ascii="Symbol" w:hAnsi="Symbol" w:cs="Symbol" w:hint="default"/>
    </w:rPr>
  </w:style>
  <w:style w:type="character" w:customStyle="1" w:styleId="WW8Num21z1">
    <w:name w:val="WW8Num21z1"/>
    <w:rsid w:val="009626E7"/>
    <w:rPr>
      <w:rFonts w:ascii="Courier New" w:hAnsi="Courier New" w:cs="Courier New" w:hint="default"/>
    </w:rPr>
  </w:style>
  <w:style w:type="character" w:customStyle="1" w:styleId="WW8Num21z2">
    <w:name w:val="WW8Num21z2"/>
    <w:rsid w:val="009626E7"/>
    <w:rPr>
      <w:rFonts w:ascii="Wingdings" w:hAnsi="Wingdings" w:cs="Wingdings" w:hint="default"/>
    </w:rPr>
  </w:style>
  <w:style w:type="character" w:customStyle="1" w:styleId="WW8Num22z0">
    <w:name w:val="WW8Num22z0"/>
    <w:rsid w:val="009626E7"/>
    <w:rPr>
      <w:rFonts w:ascii="Symbol" w:hAnsi="Symbol" w:cs="Symbol" w:hint="default"/>
      <w:sz w:val="20"/>
    </w:rPr>
  </w:style>
  <w:style w:type="character" w:customStyle="1" w:styleId="WW8Num22z1">
    <w:name w:val="WW8Num22z1"/>
    <w:rsid w:val="009626E7"/>
    <w:rPr>
      <w:rFonts w:ascii="Courier New" w:hAnsi="Courier New" w:cs="Courier New" w:hint="default"/>
      <w:sz w:val="20"/>
    </w:rPr>
  </w:style>
  <w:style w:type="character" w:customStyle="1" w:styleId="WW8Num22z2">
    <w:name w:val="WW8Num22z2"/>
    <w:rsid w:val="009626E7"/>
    <w:rPr>
      <w:rFonts w:ascii="Wingdings" w:hAnsi="Wingdings" w:cs="Wingdings" w:hint="default"/>
      <w:sz w:val="20"/>
    </w:rPr>
  </w:style>
  <w:style w:type="character" w:customStyle="1" w:styleId="WW8Num23z0">
    <w:name w:val="WW8Num23z0"/>
    <w:rsid w:val="009626E7"/>
    <w:rPr>
      <w:rFonts w:ascii="Symbol" w:hAnsi="Symbol" w:cs="Symbol" w:hint="default"/>
      <w:sz w:val="20"/>
    </w:rPr>
  </w:style>
  <w:style w:type="character" w:customStyle="1" w:styleId="WW8Num23z1">
    <w:name w:val="WW8Num23z1"/>
    <w:rsid w:val="009626E7"/>
    <w:rPr>
      <w:rFonts w:ascii="Courier New" w:hAnsi="Courier New" w:cs="Courier New" w:hint="default"/>
      <w:sz w:val="20"/>
    </w:rPr>
  </w:style>
  <w:style w:type="character" w:customStyle="1" w:styleId="WW8Num23z2">
    <w:name w:val="WW8Num23z2"/>
    <w:rsid w:val="009626E7"/>
    <w:rPr>
      <w:rFonts w:ascii="Wingdings" w:hAnsi="Wingdings" w:cs="Wingdings" w:hint="default"/>
      <w:sz w:val="20"/>
    </w:rPr>
  </w:style>
  <w:style w:type="character" w:customStyle="1" w:styleId="WW8Num24z0">
    <w:name w:val="WW8Num24z0"/>
    <w:rsid w:val="009626E7"/>
  </w:style>
  <w:style w:type="character" w:customStyle="1" w:styleId="WW8Num24z1">
    <w:name w:val="WW8Num24z1"/>
    <w:rsid w:val="009626E7"/>
  </w:style>
  <w:style w:type="character" w:customStyle="1" w:styleId="WW8Num24z2">
    <w:name w:val="WW8Num24z2"/>
    <w:rsid w:val="009626E7"/>
  </w:style>
  <w:style w:type="character" w:customStyle="1" w:styleId="WW8Num25z0">
    <w:name w:val="WW8Num25z0"/>
    <w:rsid w:val="009626E7"/>
    <w:rPr>
      <w:rFonts w:ascii="Symbol" w:hAnsi="Symbol" w:cs="Symbol" w:hint="default"/>
      <w:sz w:val="20"/>
    </w:rPr>
  </w:style>
  <w:style w:type="character" w:customStyle="1" w:styleId="WW8Num25z1">
    <w:name w:val="WW8Num25z1"/>
    <w:rsid w:val="009626E7"/>
    <w:rPr>
      <w:rFonts w:ascii="Courier New" w:hAnsi="Courier New" w:cs="Courier New" w:hint="default"/>
      <w:sz w:val="20"/>
    </w:rPr>
  </w:style>
  <w:style w:type="character" w:customStyle="1" w:styleId="WW8Num25z2">
    <w:name w:val="WW8Num25z2"/>
    <w:rsid w:val="009626E7"/>
    <w:rPr>
      <w:rFonts w:ascii="Wingdings" w:hAnsi="Wingdings" w:cs="Wingdings" w:hint="default"/>
      <w:sz w:val="20"/>
    </w:rPr>
  </w:style>
  <w:style w:type="character" w:customStyle="1" w:styleId="WW8Num26z0">
    <w:name w:val="WW8Num26z0"/>
    <w:rsid w:val="009626E7"/>
    <w:rPr>
      <w:rFonts w:ascii="Symbol" w:hAnsi="Symbol" w:cs="Symbol" w:hint="default"/>
      <w:sz w:val="20"/>
    </w:rPr>
  </w:style>
  <w:style w:type="character" w:customStyle="1" w:styleId="WW8Num26z1">
    <w:name w:val="WW8Num26z1"/>
    <w:rsid w:val="009626E7"/>
    <w:rPr>
      <w:rFonts w:ascii="Courier New" w:hAnsi="Courier New" w:cs="Courier New" w:hint="default"/>
      <w:sz w:val="20"/>
    </w:rPr>
  </w:style>
  <w:style w:type="character" w:customStyle="1" w:styleId="WW8Num26z2">
    <w:name w:val="WW8Num26z2"/>
    <w:rsid w:val="009626E7"/>
    <w:rPr>
      <w:rFonts w:ascii="Wingdings" w:hAnsi="Wingdings" w:cs="Wingdings" w:hint="default"/>
      <w:sz w:val="20"/>
    </w:rPr>
  </w:style>
  <w:style w:type="character" w:customStyle="1" w:styleId="WW8Num27z0">
    <w:name w:val="WW8Num27z0"/>
    <w:rsid w:val="009626E7"/>
    <w:rPr>
      <w:rFonts w:ascii="Symbol" w:hAnsi="Symbol" w:cs="Symbol" w:hint="default"/>
      <w:sz w:val="20"/>
    </w:rPr>
  </w:style>
  <w:style w:type="character" w:customStyle="1" w:styleId="WW8Num27z1">
    <w:name w:val="WW8Num27z1"/>
    <w:rsid w:val="009626E7"/>
    <w:rPr>
      <w:rFonts w:ascii="Courier New" w:hAnsi="Courier New" w:cs="Courier New" w:hint="default"/>
      <w:sz w:val="20"/>
    </w:rPr>
  </w:style>
  <w:style w:type="character" w:customStyle="1" w:styleId="WW8Num27z2">
    <w:name w:val="WW8Num27z2"/>
    <w:rsid w:val="009626E7"/>
    <w:rPr>
      <w:rFonts w:ascii="Wingdings" w:hAnsi="Wingdings" w:cs="Wingdings" w:hint="default"/>
      <w:sz w:val="20"/>
    </w:rPr>
  </w:style>
  <w:style w:type="character" w:customStyle="1" w:styleId="WW8Num28z0">
    <w:name w:val="WW8Num28z0"/>
    <w:rsid w:val="009626E7"/>
    <w:rPr>
      <w:rFonts w:ascii="Symbol" w:hAnsi="Symbol" w:cs="Symbol" w:hint="default"/>
      <w:sz w:val="20"/>
    </w:rPr>
  </w:style>
  <w:style w:type="character" w:customStyle="1" w:styleId="WW8Num28z1">
    <w:name w:val="WW8Num28z1"/>
    <w:rsid w:val="009626E7"/>
    <w:rPr>
      <w:rFonts w:ascii="Courier New" w:hAnsi="Courier New" w:cs="Courier New" w:hint="default"/>
      <w:sz w:val="20"/>
    </w:rPr>
  </w:style>
  <w:style w:type="character" w:customStyle="1" w:styleId="WW8Num28z2">
    <w:name w:val="WW8Num28z2"/>
    <w:rsid w:val="009626E7"/>
    <w:rPr>
      <w:rFonts w:ascii="Wingdings" w:hAnsi="Wingdings" w:cs="Wingdings" w:hint="default"/>
      <w:sz w:val="20"/>
    </w:rPr>
  </w:style>
  <w:style w:type="character" w:customStyle="1" w:styleId="WW8Num29z0">
    <w:name w:val="WW8Num29z0"/>
    <w:rsid w:val="009626E7"/>
    <w:rPr>
      <w:rFonts w:ascii="Symbol" w:hAnsi="Symbol" w:cs="Symbol" w:hint="default"/>
      <w:sz w:val="20"/>
    </w:rPr>
  </w:style>
  <w:style w:type="character" w:customStyle="1" w:styleId="WW8Num29z1">
    <w:name w:val="WW8Num29z1"/>
    <w:rsid w:val="009626E7"/>
    <w:rPr>
      <w:rFonts w:ascii="Courier New" w:hAnsi="Courier New" w:cs="Courier New" w:hint="default"/>
      <w:sz w:val="20"/>
    </w:rPr>
  </w:style>
  <w:style w:type="character" w:customStyle="1" w:styleId="WW8Num29z2">
    <w:name w:val="WW8Num29z2"/>
    <w:rsid w:val="009626E7"/>
    <w:rPr>
      <w:rFonts w:ascii="Wingdings" w:hAnsi="Wingdings" w:cs="Wingdings" w:hint="default"/>
      <w:sz w:val="20"/>
    </w:rPr>
  </w:style>
  <w:style w:type="character" w:customStyle="1" w:styleId="WW8Num30z0">
    <w:name w:val="WW8Num30z0"/>
    <w:rsid w:val="009626E7"/>
    <w:rPr>
      <w:rFonts w:ascii="Symbol" w:hAnsi="Symbol" w:cs="Symbol" w:hint="default"/>
      <w:sz w:val="20"/>
    </w:rPr>
  </w:style>
  <w:style w:type="character" w:customStyle="1" w:styleId="WW8Num30z1">
    <w:name w:val="WW8Num30z1"/>
    <w:rsid w:val="009626E7"/>
    <w:rPr>
      <w:rFonts w:ascii="Courier New" w:hAnsi="Courier New" w:cs="Courier New" w:hint="default"/>
      <w:sz w:val="20"/>
    </w:rPr>
  </w:style>
  <w:style w:type="character" w:customStyle="1" w:styleId="WW8Num30z2">
    <w:name w:val="WW8Num30z2"/>
    <w:rsid w:val="009626E7"/>
    <w:rPr>
      <w:rFonts w:ascii="Wingdings" w:hAnsi="Wingdings" w:cs="Wingdings" w:hint="default"/>
      <w:sz w:val="20"/>
    </w:rPr>
  </w:style>
  <w:style w:type="character" w:customStyle="1" w:styleId="WW8Num31z0">
    <w:name w:val="WW8Num31z0"/>
    <w:rsid w:val="009626E7"/>
    <w:rPr>
      <w:rFonts w:ascii="Symbol" w:hAnsi="Symbol" w:cs="Symbol" w:hint="default"/>
      <w:sz w:val="20"/>
    </w:rPr>
  </w:style>
  <w:style w:type="character" w:customStyle="1" w:styleId="WW8Num31z1">
    <w:name w:val="WW8Num31z1"/>
    <w:rsid w:val="009626E7"/>
    <w:rPr>
      <w:rFonts w:ascii="Courier New" w:hAnsi="Courier New" w:cs="Courier New" w:hint="default"/>
      <w:sz w:val="20"/>
    </w:rPr>
  </w:style>
  <w:style w:type="character" w:customStyle="1" w:styleId="WW8Num31z2">
    <w:name w:val="WW8Num31z2"/>
    <w:rsid w:val="009626E7"/>
    <w:rPr>
      <w:rFonts w:ascii="Wingdings" w:hAnsi="Wingdings" w:cs="Wingdings" w:hint="default"/>
      <w:sz w:val="20"/>
    </w:rPr>
  </w:style>
  <w:style w:type="character" w:customStyle="1" w:styleId="WW8Num32z0">
    <w:name w:val="WW8Num32z0"/>
    <w:rsid w:val="009626E7"/>
    <w:rPr>
      <w:rFonts w:ascii="Symbol" w:hAnsi="Symbol" w:cs="Symbol" w:hint="default"/>
      <w:color w:val="000000"/>
    </w:rPr>
  </w:style>
  <w:style w:type="character" w:customStyle="1" w:styleId="WW8Num32z1">
    <w:name w:val="WW8Num32z1"/>
    <w:rsid w:val="009626E7"/>
    <w:rPr>
      <w:rFonts w:ascii="Courier New" w:hAnsi="Courier New" w:cs="Courier New" w:hint="default"/>
    </w:rPr>
  </w:style>
  <w:style w:type="character" w:customStyle="1" w:styleId="WW8Num32z2">
    <w:name w:val="WW8Num32z2"/>
    <w:rsid w:val="009626E7"/>
    <w:rPr>
      <w:rFonts w:ascii="Wingdings" w:hAnsi="Wingdings" w:cs="Wingdings" w:hint="default"/>
    </w:rPr>
  </w:style>
  <w:style w:type="character" w:customStyle="1" w:styleId="WW8Num33z0">
    <w:name w:val="WW8Num33z0"/>
    <w:rsid w:val="009626E7"/>
    <w:rPr>
      <w:rFonts w:ascii="Times New Roman" w:hAnsi="Times New Roman" w:cs="Times New Roman" w:hint="default"/>
      <w:b/>
      <w:bCs/>
      <w:sz w:val="24"/>
      <w:szCs w:val="24"/>
    </w:rPr>
  </w:style>
  <w:style w:type="character" w:customStyle="1" w:styleId="WW8Num33z1">
    <w:name w:val="WW8Num33z1"/>
    <w:rsid w:val="009626E7"/>
  </w:style>
  <w:style w:type="character" w:customStyle="1" w:styleId="WW8Num33z2">
    <w:name w:val="WW8Num33z2"/>
    <w:rsid w:val="009626E7"/>
  </w:style>
  <w:style w:type="character" w:customStyle="1" w:styleId="WW8Num33z3">
    <w:name w:val="WW8Num33z3"/>
    <w:rsid w:val="009626E7"/>
  </w:style>
  <w:style w:type="character" w:customStyle="1" w:styleId="WW8Num33z4">
    <w:name w:val="WW8Num33z4"/>
    <w:rsid w:val="009626E7"/>
  </w:style>
  <w:style w:type="character" w:customStyle="1" w:styleId="WW8Num33z5">
    <w:name w:val="WW8Num33z5"/>
    <w:rsid w:val="009626E7"/>
  </w:style>
  <w:style w:type="character" w:customStyle="1" w:styleId="WW8Num33z6">
    <w:name w:val="WW8Num33z6"/>
    <w:rsid w:val="009626E7"/>
  </w:style>
  <w:style w:type="character" w:customStyle="1" w:styleId="WW8Num33z7">
    <w:name w:val="WW8Num33z7"/>
    <w:rsid w:val="009626E7"/>
  </w:style>
  <w:style w:type="character" w:customStyle="1" w:styleId="WW8Num33z8">
    <w:name w:val="WW8Num33z8"/>
    <w:rsid w:val="009626E7"/>
  </w:style>
  <w:style w:type="character" w:customStyle="1" w:styleId="WW8Num34z0">
    <w:name w:val="WW8Num34z0"/>
    <w:rsid w:val="009626E7"/>
    <w:rPr>
      <w:rFonts w:ascii="Times New Roman" w:hAnsi="Times New Roman" w:cs="Times New Roman" w:hint="default"/>
      <w:i/>
      <w:iCs w:val="0"/>
      <w:sz w:val="24"/>
      <w:szCs w:val="24"/>
    </w:rPr>
  </w:style>
  <w:style w:type="character" w:customStyle="1" w:styleId="WW8Num34z1">
    <w:name w:val="WW8Num34z1"/>
    <w:rsid w:val="009626E7"/>
  </w:style>
  <w:style w:type="character" w:customStyle="1" w:styleId="WW8Num34z2">
    <w:name w:val="WW8Num34z2"/>
    <w:rsid w:val="009626E7"/>
  </w:style>
  <w:style w:type="character" w:customStyle="1" w:styleId="WW8Num34z3">
    <w:name w:val="WW8Num34z3"/>
    <w:rsid w:val="009626E7"/>
  </w:style>
  <w:style w:type="character" w:customStyle="1" w:styleId="WW8Num34z4">
    <w:name w:val="WW8Num34z4"/>
    <w:rsid w:val="009626E7"/>
  </w:style>
  <w:style w:type="character" w:customStyle="1" w:styleId="WW8Num34z5">
    <w:name w:val="WW8Num34z5"/>
    <w:rsid w:val="009626E7"/>
  </w:style>
  <w:style w:type="character" w:customStyle="1" w:styleId="WW8Num34z6">
    <w:name w:val="WW8Num34z6"/>
    <w:rsid w:val="009626E7"/>
  </w:style>
  <w:style w:type="character" w:customStyle="1" w:styleId="WW8Num34z7">
    <w:name w:val="WW8Num34z7"/>
    <w:rsid w:val="009626E7"/>
  </w:style>
  <w:style w:type="character" w:customStyle="1" w:styleId="WW8Num34z8">
    <w:name w:val="WW8Num34z8"/>
    <w:rsid w:val="009626E7"/>
  </w:style>
  <w:style w:type="character" w:customStyle="1" w:styleId="WW8Num35z0">
    <w:name w:val="WW8Num35z0"/>
    <w:rsid w:val="009626E7"/>
    <w:rPr>
      <w:rFonts w:ascii="Symbol" w:hAnsi="Symbol" w:cs="Symbol" w:hint="default"/>
      <w:sz w:val="24"/>
      <w:szCs w:val="24"/>
    </w:rPr>
  </w:style>
  <w:style w:type="character" w:customStyle="1" w:styleId="WW8Num35z1">
    <w:name w:val="WW8Num35z1"/>
    <w:rsid w:val="009626E7"/>
    <w:rPr>
      <w:rFonts w:ascii="Courier New" w:hAnsi="Courier New" w:cs="Courier New" w:hint="default"/>
    </w:rPr>
  </w:style>
  <w:style w:type="character" w:customStyle="1" w:styleId="WW8Num35z2">
    <w:name w:val="WW8Num35z2"/>
    <w:rsid w:val="009626E7"/>
    <w:rPr>
      <w:rFonts w:ascii="Wingdings" w:hAnsi="Wingdings" w:cs="Wingdings" w:hint="default"/>
    </w:rPr>
  </w:style>
  <w:style w:type="character" w:customStyle="1" w:styleId="WW8Num36z0">
    <w:name w:val="WW8Num36z0"/>
    <w:rsid w:val="009626E7"/>
    <w:rPr>
      <w:rFonts w:ascii="Symbol" w:hAnsi="Symbol" w:cs="Symbol" w:hint="default"/>
    </w:rPr>
  </w:style>
  <w:style w:type="character" w:customStyle="1" w:styleId="WW8Num36z1">
    <w:name w:val="WW8Num36z1"/>
    <w:rsid w:val="009626E7"/>
    <w:rPr>
      <w:rFonts w:ascii="Courier New" w:hAnsi="Courier New" w:cs="Courier New" w:hint="default"/>
    </w:rPr>
  </w:style>
  <w:style w:type="character" w:customStyle="1" w:styleId="WW8Num36z2">
    <w:name w:val="WW8Num36z2"/>
    <w:rsid w:val="009626E7"/>
    <w:rPr>
      <w:rFonts w:ascii="Wingdings" w:hAnsi="Wingdings" w:cs="Wingdings" w:hint="default"/>
    </w:rPr>
  </w:style>
  <w:style w:type="character" w:customStyle="1" w:styleId="WW8Num37z0">
    <w:name w:val="WW8Num37z0"/>
    <w:rsid w:val="009626E7"/>
    <w:rPr>
      <w:rFonts w:ascii="Symbol" w:eastAsia="Times New Roman" w:hAnsi="Symbol" w:cs="Symbol" w:hint="default"/>
      <w:sz w:val="20"/>
      <w:szCs w:val="28"/>
    </w:rPr>
  </w:style>
  <w:style w:type="character" w:customStyle="1" w:styleId="WW8Num37z1">
    <w:name w:val="WW8Num37z1"/>
    <w:rsid w:val="009626E7"/>
    <w:rPr>
      <w:rFonts w:ascii="Courier New" w:hAnsi="Courier New" w:cs="Courier New" w:hint="default"/>
      <w:sz w:val="20"/>
    </w:rPr>
  </w:style>
  <w:style w:type="character" w:customStyle="1" w:styleId="WW8Num37z2">
    <w:name w:val="WW8Num37z2"/>
    <w:rsid w:val="009626E7"/>
    <w:rPr>
      <w:rFonts w:ascii="Wingdings" w:hAnsi="Wingdings" w:cs="Wingdings" w:hint="default"/>
      <w:sz w:val="20"/>
    </w:rPr>
  </w:style>
  <w:style w:type="character" w:customStyle="1" w:styleId="WW8Num38z0">
    <w:name w:val="WW8Num38z0"/>
    <w:rsid w:val="009626E7"/>
    <w:rPr>
      <w:rFonts w:ascii="Symbol" w:hAnsi="Symbol" w:cs="Symbol" w:hint="default"/>
    </w:rPr>
  </w:style>
  <w:style w:type="character" w:customStyle="1" w:styleId="WW8Num38z1">
    <w:name w:val="WW8Num38z1"/>
    <w:rsid w:val="009626E7"/>
    <w:rPr>
      <w:rFonts w:ascii="Courier New" w:hAnsi="Courier New" w:cs="Courier New" w:hint="default"/>
    </w:rPr>
  </w:style>
  <w:style w:type="character" w:customStyle="1" w:styleId="WW8Num38z2">
    <w:name w:val="WW8Num38z2"/>
    <w:rsid w:val="009626E7"/>
    <w:rPr>
      <w:rFonts w:ascii="Wingdings" w:hAnsi="Wingdings" w:cs="Wingdings" w:hint="default"/>
    </w:rPr>
  </w:style>
  <w:style w:type="character" w:customStyle="1" w:styleId="WW8Num39z0">
    <w:name w:val="WW8Num39z0"/>
    <w:rsid w:val="009626E7"/>
    <w:rPr>
      <w:rFonts w:ascii="Symbol" w:hAnsi="Symbol" w:cs="Symbol" w:hint="default"/>
    </w:rPr>
  </w:style>
  <w:style w:type="character" w:customStyle="1" w:styleId="WW8Num39z1">
    <w:name w:val="WW8Num39z1"/>
    <w:rsid w:val="009626E7"/>
    <w:rPr>
      <w:rFonts w:ascii="Courier New" w:hAnsi="Courier New" w:cs="Courier New" w:hint="default"/>
    </w:rPr>
  </w:style>
  <w:style w:type="character" w:customStyle="1" w:styleId="WW8Num39z2">
    <w:name w:val="WW8Num39z2"/>
    <w:rsid w:val="009626E7"/>
    <w:rPr>
      <w:rFonts w:ascii="Wingdings" w:hAnsi="Wingdings" w:cs="Wingdings" w:hint="default"/>
    </w:rPr>
  </w:style>
  <w:style w:type="character" w:customStyle="1" w:styleId="WW8Num40z0">
    <w:name w:val="WW8Num40z0"/>
    <w:rsid w:val="009626E7"/>
    <w:rPr>
      <w:rFonts w:ascii="Symbol" w:hAnsi="Symbol" w:cs="Symbol" w:hint="default"/>
    </w:rPr>
  </w:style>
  <w:style w:type="character" w:customStyle="1" w:styleId="WW8Num40z1">
    <w:name w:val="WW8Num40z1"/>
    <w:rsid w:val="009626E7"/>
    <w:rPr>
      <w:rFonts w:ascii="Courier New" w:hAnsi="Courier New" w:cs="Courier New" w:hint="default"/>
    </w:rPr>
  </w:style>
  <w:style w:type="character" w:customStyle="1" w:styleId="WW8Num40z2">
    <w:name w:val="WW8Num40z2"/>
    <w:rsid w:val="009626E7"/>
    <w:rPr>
      <w:rFonts w:ascii="Wingdings" w:hAnsi="Wingdings" w:cs="Wingdings" w:hint="default"/>
    </w:rPr>
  </w:style>
  <w:style w:type="character" w:customStyle="1" w:styleId="WW8Num41z0">
    <w:name w:val="WW8Num41z0"/>
    <w:rsid w:val="009626E7"/>
    <w:rPr>
      <w:rFonts w:ascii="Symbol" w:hAnsi="Symbol" w:cs="Symbol" w:hint="default"/>
    </w:rPr>
  </w:style>
  <w:style w:type="character" w:customStyle="1" w:styleId="WW8Num41z1">
    <w:name w:val="WW8Num41z1"/>
    <w:rsid w:val="009626E7"/>
    <w:rPr>
      <w:rFonts w:ascii="Courier New" w:hAnsi="Courier New" w:cs="Courier New" w:hint="default"/>
    </w:rPr>
  </w:style>
  <w:style w:type="character" w:customStyle="1" w:styleId="WW8Num41z2">
    <w:name w:val="WW8Num41z2"/>
    <w:rsid w:val="009626E7"/>
    <w:rPr>
      <w:rFonts w:ascii="Wingdings" w:hAnsi="Wingdings" w:cs="Wingdings" w:hint="default"/>
    </w:rPr>
  </w:style>
  <w:style w:type="character" w:customStyle="1" w:styleId="WW8Num42z0">
    <w:name w:val="WW8Num42z0"/>
    <w:rsid w:val="009626E7"/>
    <w:rPr>
      <w:rFonts w:ascii="Symbol" w:hAnsi="Symbol" w:cs="Symbol" w:hint="default"/>
    </w:rPr>
  </w:style>
  <w:style w:type="character" w:customStyle="1" w:styleId="WW8Num42z1">
    <w:name w:val="WW8Num42z1"/>
    <w:rsid w:val="009626E7"/>
    <w:rPr>
      <w:rFonts w:ascii="Courier New" w:hAnsi="Courier New" w:cs="Courier New" w:hint="default"/>
    </w:rPr>
  </w:style>
  <w:style w:type="character" w:customStyle="1" w:styleId="WW8Num42z2">
    <w:name w:val="WW8Num42z2"/>
    <w:rsid w:val="009626E7"/>
    <w:rPr>
      <w:rFonts w:ascii="Wingdings" w:hAnsi="Wingdings" w:cs="Wingdings" w:hint="default"/>
    </w:rPr>
  </w:style>
  <w:style w:type="character" w:customStyle="1" w:styleId="WW8Num43z0">
    <w:name w:val="WW8Num43z0"/>
    <w:rsid w:val="009626E7"/>
    <w:rPr>
      <w:rFonts w:ascii="Symbol" w:hAnsi="Symbol" w:cs="Symbol" w:hint="default"/>
    </w:rPr>
  </w:style>
  <w:style w:type="character" w:customStyle="1" w:styleId="WW8Num43z1">
    <w:name w:val="WW8Num43z1"/>
    <w:rsid w:val="009626E7"/>
    <w:rPr>
      <w:rFonts w:ascii="Courier New" w:hAnsi="Courier New" w:cs="Courier New" w:hint="default"/>
    </w:rPr>
  </w:style>
  <w:style w:type="character" w:customStyle="1" w:styleId="WW8Num43z2">
    <w:name w:val="WW8Num43z2"/>
    <w:rsid w:val="009626E7"/>
    <w:rPr>
      <w:rFonts w:ascii="Wingdings" w:hAnsi="Wingdings" w:cs="Wingdings" w:hint="default"/>
    </w:rPr>
  </w:style>
  <w:style w:type="character" w:customStyle="1" w:styleId="WW8Num44z0">
    <w:name w:val="WW8Num44z0"/>
    <w:rsid w:val="009626E7"/>
    <w:rPr>
      <w:rFonts w:ascii="Symbol" w:hAnsi="Symbol" w:cs="Symbol" w:hint="default"/>
    </w:rPr>
  </w:style>
  <w:style w:type="character" w:customStyle="1" w:styleId="WW8Num44z1">
    <w:name w:val="WW8Num44z1"/>
    <w:rsid w:val="009626E7"/>
    <w:rPr>
      <w:rFonts w:ascii="Courier New" w:hAnsi="Courier New" w:cs="Courier New" w:hint="default"/>
    </w:rPr>
  </w:style>
  <w:style w:type="character" w:customStyle="1" w:styleId="WW8Num44z2">
    <w:name w:val="WW8Num44z2"/>
    <w:rsid w:val="009626E7"/>
    <w:rPr>
      <w:rFonts w:ascii="Wingdings" w:hAnsi="Wingdings" w:cs="Wingdings" w:hint="default"/>
    </w:rPr>
  </w:style>
  <w:style w:type="character" w:customStyle="1" w:styleId="WW8Num45z0">
    <w:name w:val="WW8Num45z0"/>
    <w:rsid w:val="009626E7"/>
    <w:rPr>
      <w:rFonts w:ascii="Symbol" w:hAnsi="Symbol" w:cs="Symbol" w:hint="default"/>
    </w:rPr>
  </w:style>
  <w:style w:type="character" w:customStyle="1" w:styleId="WW8Num45z1">
    <w:name w:val="WW8Num45z1"/>
    <w:rsid w:val="009626E7"/>
    <w:rPr>
      <w:rFonts w:ascii="Courier New" w:hAnsi="Courier New" w:cs="Courier New" w:hint="default"/>
    </w:rPr>
  </w:style>
  <w:style w:type="character" w:customStyle="1" w:styleId="WW8Num45z2">
    <w:name w:val="WW8Num45z2"/>
    <w:rsid w:val="009626E7"/>
    <w:rPr>
      <w:rFonts w:ascii="Wingdings" w:hAnsi="Wingdings" w:cs="Wingdings" w:hint="default"/>
    </w:rPr>
  </w:style>
  <w:style w:type="character" w:customStyle="1" w:styleId="WW8Num46z0">
    <w:name w:val="WW8Num46z0"/>
    <w:rsid w:val="009626E7"/>
    <w:rPr>
      <w:rFonts w:ascii="Symbol" w:hAnsi="Symbol" w:cs="Symbol" w:hint="default"/>
    </w:rPr>
  </w:style>
  <w:style w:type="character" w:customStyle="1" w:styleId="WW8Num46z1">
    <w:name w:val="WW8Num46z1"/>
    <w:rsid w:val="009626E7"/>
    <w:rPr>
      <w:rFonts w:ascii="Wingdings" w:hAnsi="Wingdings" w:cs="Wingdings" w:hint="default"/>
    </w:rPr>
  </w:style>
  <w:style w:type="character" w:customStyle="1" w:styleId="WW8Num47z0">
    <w:name w:val="WW8Num47z0"/>
    <w:rsid w:val="009626E7"/>
    <w:rPr>
      <w:b w:val="0"/>
      <w:bCs w:val="0"/>
    </w:rPr>
  </w:style>
  <w:style w:type="character" w:customStyle="1" w:styleId="WW8Num47z1">
    <w:name w:val="WW8Num47z1"/>
    <w:rsid w:val="009626E7"/>
  </w:style>
  <w:style w:type="character" w:customStyle="1" w:styleId="WW8Num47z2">
    <w:name w:val="WW8Num47z2"/>
    <w:rsid w:val="009626E7"/>
  </w:style>
  <w:style w:type="character" w:customStyle="1" w:styleId="WW8Num47z3">
    <w:name w:val="WW8Num47z3"/>
    <w:rsid w:val="009626E7"/>
  </w:style>
  <w:style w:type="character" w:customStyle="1" w:styleId="WW8Num47z4">
    <w:name w:val="WW8Num47z4"/>
    <w:rsid w:val="009626E7"/>
  </w:style>
  <w:style w:type="character" w:customStyle="1" w:styleId="WW8Num47z5">
    <w:name w:val="WW8Num47z5"/>
    <w:rsid w:val="009626E7"/>
  </w:style>
  <w:style w:type="character" w:customStyle="1" w:styleId="WW8Num47z6">
    <w:name w:val="WW8Num47z6"/>
    <w:rsid w:val="009626E7"/>
  </w:style>
  <w:style w:type="character" w:customStyle="1" w:styleId="WW8Num47z7">
    <w:name w:val="WW8Num47z7"/>
    <w:rsid w:val="009626E7"/>
  </w:style>
  <w:style w:type="character" w:customStyle="1" w:styleId="WW8Num47z8">
    <w:name w:val="WW8Num47z8"/>
    <w:rsid w:val="009626E7"/>
  </w:style>
  <w:style w:type="character" w:customStyle="1" w:styleId="WW8Num48z0">
    <w:name w:val="WW8Num48z0"/>
    <w:rsid w:val="009626E7"/>
  </w:style>
  <w:style w:type="character" w:customStyle="1" w:styleId="WW8Num48z1">
    <w:name w:val="WW8Num48z1"/>
    <w:rsid w:val="009626E7"/>
  </w:style>
  <w:style w:type="character" w:customStyle="1" w:styleId="WW8Num48z2">
    <w:name w:val="WW8Num48z2"/>
    <w:rsid w:val="009626E7"/>
  </w:style>
  <w:style w:type="character" w:customStyle="1" w:styleId="WW8Num48z3">
    <w:name w:val="WW8Num48z3"/>
    <w:rsid w:val="009626E7"/>
  </w:style>
  <w:style w:type="character" w:customStyle="1" w:styleId="WW8Num48z4">
    <w:name w:val="WW8Num48z4"/>
    <w:rsid w:val="009626E7"/>
  </w:style>
  <w:style w:type="character" w:customStyle="1" w:styleId="WW8Num48z5">
    <w:name w:val="WW8Num48z5"/>
    <w:rsid w:val="009626E7"/>
  </w:style>
  <w:style w:type="character" w:customStyle="1" w:styleId="WW8Num48z6">
    <w:name w:val="WW8Num48z6"/>
    <w:rsid w:val="009626E7"/>
  </w:style>
  <w:style w:type="character" w:customStyle="1" w:styleId="WW8Num48z7">
    <w:name w:val="WW8Num48z7"/>
    <w:rsid w:val="009626E7"/>
  </w:style>
  <w:style w:type="character" w:customStyle="1" w:styleId="WW8Num48z8">
    <w:name w:val="WW8Num48z8"/>
    <w:rsid w:val="009626E7"/>
  </w:style>
  <w:style w:type="character" w:customStyle="1" w:styleId="WW8Num49z0">
    <w:name w:val="WW8Num49z0"/>
    <w:rsid w:val="009626E7"/>
  </w:style>
  <w:style w:type="character" w:customStyle="1" w:styleId="WW8Num49z1">
    <w:name w:val="WW8Num49z1"/>
    <w:rsid w:val="009626E7"/>
  </w:style>
  <w:style w:type="character" w:customStyle="1" w:styleId="WW8Num49z2">
    <w:name w:val="WW8Num49z2"/>
    <w:rsid w:val="009626E7"/>
  </w:style>
  <w:style w:type="character" w:customStyle="1" w:styleId="WW8Num49z3">
    <w:name w:val="WW8Num49z3"/>
    <w:rsid w:val="009626E7"/>
  </w:style>
  <w:style w:type="character" w:customStyle="1" w:styleId="WW8Num49z4">
    <w:name w:val="WW8Num49z4"/>
    <w:rsid w:val="009626E7"/>
  </w:style>
  <w:style w:type="character" w:customStyle="1" w:styleId="WW8Num49z5">
    <w:name w:val="WW8Num49z5"/>
    <w:rsid w:val="009626E7"/>
  </w:style>
  <w:style w:type="character" w:customStyle="1" w:styleId="WW8Num49z6">
    <w:name w:val="WW8Num49z6"/>
    <w:rsid w:val="009626E7"/>
  </w:style>
  <w:style w:type="character" w:customStyle="1" w:styleId="WW8Num49z7">
    <w:name w:val="WW8Num49z7"/>
    <w:rsid w:val="009626E7"/>
  </w:style>
  <w:style w:type="character" w:customStyle="1" w:styleId="WW8Num49z8">
    <w:name w:val="WW8Num49z8"/>
    <w:rsid w:val="009626E7"/>
  </w:style>
  <w:style w:type="character" w:customStyle="1" w:styleId="WW8Num50z0">
    <w:name w:val="WW8Num50z0"/>
    <w:rsid w:val="009626E7"/>
  </w:style>
  <w:style w:type="character" w:customStyle="1" w:styleId="WW8Num50z1">
    <w:name w:val="WW8Num50z1"/>
    <w:rsid w:val="009626E7"/>
  </w:style>
  <w:style w:type="character" w:customStyle="1" w:styleId="WW8Num50z2">
    <w:name w:val="WW8Num50z2"/>
    <w:rsid w:val="009626E7"/>
  </w:style>
  <w:style w:type="character" w:customStyle="1" w:styleId="WW8Num50z3">
    <w:name w:val="WW8Num50z3"/>
    <w:rsid w:val="009626E7"/>
  </w:style>
  <w:style w:type="character" w:customStyle="1" w:styleId="WW8Num50z4">
    <w:name w:val="WW8Num50z4"/>
    <w:rsid w:val="009626E7"/>
  </w:style>
  <w:style w:type="character" w:customStyle="1" w:styleId="WW8Num50z5">
    <w:name w:val="WW8Num50z5"/>
    <w:rsid w:val="009626E7"/>
  </w:style>
  <w:style w:type="character" w:customStyle="1" w:styleId="WW8Num50z6">
    <w:name w:val="WW8Num50z6"/>
    <w:rsid w:val="009626E7"/>
  </w:style>
  <w:style w:type="character" w:customStyle="1" w:styleId="WW8Num50z7">
    <w:name w:val="WW8Num50z7"/>
    <w:rsid w:val="009626E7"/>
  </w:style>
  <w:style w:type="character" w:customStyle="1" w:styleId="WW8Num50z8">
    <w:name w:val="WW8Num50z8"/>
    <w:rsid w:val="009626E7"/>
  </w:style>
  <w:style w:type="character" w:customStyle="1" w:styleId="WW8Num51z0">
    <w:name w:val="WW8Num51z0"/>
    <w:rsid w:val="009626E7"/>
  </w:style>
  <w:style w:type="character" w:customStyle="1" w:styleId="WW8Num51z1">
    <w:name w:val="WW8Num51z1"/>
    <w:rsid w:val="009626E7"/>
    <w:rPr>
      <w:rFonts w:ascii="Times New Roman" w:hAnsi="Times New Roman" w:cs="Times New Roman" w:hint="default"/>
      <w:b/>
      <w:bCs w:val="0"/>
      <w:sz w:val="28"/>
      <w:szCs w:val="28"/>
    </w:rPr>
  </w:style>
  <w:style w:type="character" w:customStyle="1" w:styleId="WW8Num51z2">
    <w:name w:val="WW8Num51z2"/>
    <w:rsid w:val="009626E7"/>
  </w:style>
  <w:style w:type="character" w:customStyle="1" w:styleId="WW8Num51z3">
    <w:name w:val="WW8Num51z3"/>
    <w:rsid w:val="009626E7"/>
  </w:style>
  <w:style w:type="character" w:customStyle="1" w:styleId="WW8Num51z4">
    <w:name w:val="WW8Num51z4"/>
    <w:rsid w:val="009626E7"/>
  </w:style>
  <w:style w:type="character" w:customStyle="1" w:styleId="WW8Num51z5">
    <w:name w:val="WW8Num51z5"/>
    <w:rsid w:val="009626E7"/>
  </w:style>
  <w:style w:type="character" w:customStyle="1" w:styleId="WW8Num51z6">
    <w:name w:val="WW8Num51z6"/>
    <w:rsid w:val="009626E7"/>
  </w:style>
  <w:style w:type="character" w:customStyle="1" w:styleId="WW8Num51z7">
    <w:name w:val="WW8Num51z7"/>
    <w:rsid w:val="009626E7"/>
  </w:style>
  <w:style w:type="character" w:customStyle="1" w:styleId="WW8Num51z8">
    <w:name w:val="WW8Num51z8"/>
    <w:rsid w:val="009626E7"/>
  </w:style>
  <w:style w:type="character" w:customStyle="1" w:styleId="WW8Num52z0">
    <w:name w:val="WW8Num52z0"/>
    <w:rsid w:val="009626E7"/>
    <w:rPr>
      <w:smallCaps/>
      <w:sz w:val="28"/>
    </w:rPr>
  </w:style>
  <w:style w:type="character" w:customStyle="1" w:styleId="WW8Num53z0">
    <w:name w:val="WW8Num53z0"/>
    <w:rsid w:val="009626E7"/>
  </w:style>
  <w:style w:type="character" w:customStyle="1" w:styleId="WW8Num53z1">
    <w:name w:val="WW8Num53z1"/>
    <w:rsid w:val="009626E7"/>
  </w:style>
  <w:style w:type="character" w:customStyle="1" w:styleId="WW8Num53z2">
    <w:name w:val="WW8Num53z2"/>
    <w:rsid w:val="009626E7"/>
  </w:style>
  <w:style w:type="character" w:customStyle="1" w:styleId="WW8Num53z3">
    <w:name w:val="WW8Num53z3"/>
    <w:rsid w:val="009626E7"/>
  </w:style>
  <w:style w:type="character" w:customStyle="1" w:styleId="WW8Num53z4">
    <w:name w:val="WW8Num53z4"/>
    <w:rsid w:val="009626E7"/>
  </w:style>
  <w:style w:type="character" w:customStyle="1" w:styleId="WW8Num53z5">
    <w:name w:val="WW8Num53z5"/>
    <w:rsid w:val="009626E7"/>
  </w:style>
  <w:style w:type="character" w:customStyle="1" w:styleId="WW8Num53z6">
    <w:name w:val="WW8Num53z6"/>
    <w:rsid w:val="009626E7"/>
  </w:style>
  <w:style w:type="character" w:customStyle="1" w:styleId="WW8Num53z7">
    <w:name w:val="WW8Num53z7"/>
    <w:rsid w:val="009626E7"/>
  </w:style>
  <w:style w:type="character" w:customStyle="1" w:styleId="WW8Num53z8">
    <w:name w:val="WW8Num53z8"/>
    <w:rsid w:val="009626E7"/>
  </w:style>
  <w:style w:type="character" w:customStyle="1" w:styleId="WW8Num54z0">
    <w:name w:val="WW8Num54z0"/>
    <w:rsid w:val="009626E7"/>
  </w:style>
  <w:style w:type="character" w:customStyle="1" w:styleId="WW8Num54z1">
    <w:name w:val="WW8Num54z1"/>
    <w:rsid w:val="009626E7"/>
    <w:rPr>
      <w:color w:val="000000"/>
    </w:rPr>
  </w:style>
  <w:style w:type="character" w:customStyle="1" w:styleId="WW8Num54z2">
    <w:name w:val="WW8Num54z2"/>
    <w:rsid w:val="009626E7"/>
  </w:style>
  <w:style w:type="character" w:customStyle="1" w:styleId="WW8Num54z3">
    <w:name w:val="WW8Num54z3"/>
    <w:rsid w:val="009626E7"/>
  </w:style>
  <w:style w:type="character" w:customStyle="1" w:styleId="WW8Num54z4">
    <w:name w:val="WW8Num54z4"/>
    <w:rsid w:val="009626E7"/>
  </w:style>
  <w:style w:type="character" w:customStyle="1" w:styleId="WW8Num54z5">
    <w:name w:val="WW8Num54z5"/>
    <w:rsid w:val="009626E7"/>
  </w:style>
  <w:style w:type="character" w:customStyle="1" w:styleId="WW8Num54z6">
    <w:name w:val="WW8Num54z6"/>
    <w:rsid w:val="009626E7"/>
  </w:style>
  <w:style w:type="character" w:customStyle="1" w:styleId="WW8Num54z7">
    <w:name w:val="WW8Num54z7"/>
    <w:rsid w:val="009626E7"/>
  </w:style>
  <w:style w:type="character" w:customStyle="1" w:styleId="WW8Num54z8">
    <w:name w:val="WW8Num54z8"/>
    <w:rsid w:val="009626E7"/>
  </w:style>
  <w:style w:type="character" w:customStyle="1" w:styleId="WW8Num55z0">
    <w:name w:val="WW8Num55z0"/>
    <w:rsid w:val="009626E7"/>
  </w:style>
  <w:style w:type="character" w:customStyle="1" w:styleId="WW8Num55z1">
    <w:name w:val="WW8Num55z1"/>
    <w:rsid w:val="009626E7"/>
  </w:style>
  <w:style w:type="character" w:customStyle="1" w:styleId="WW8Num55z2">
    <w:name w:val="WW8Num55z2"/>
    <w:rsid w:val="009626E7"/>
  </w:style>
  <w:style w:type="character" w:customStyle="1" w:styleId="WW8Num55z3">
    <w:name w:val="WW8Num55z3"/>
    <w:rsid w:val="009626E7"/>
  </w:style>
  <w:style w:type="character" w:customStyle="1" w:styleId="WW8Num55z4">
    <w:name w:val="WW8Num55z4"/>
    <w:rsid w:val="009626E7"/>
  </w:style>
  <w:style w:type="character" w:customStyle="1" w:styleId="WW8Num55z5">
    <w:name w:val="WW8Num55z5"/>
    <w:rsid w:val="009626E7"/>
  </w:style>
  <w:style w:type="character" w:customStyle="1" w:styleId="WW8Num55z6">
    <w:name w:val="WW8Num55z6"/>
    <w:rsid w:val="009626E7"/>
  </w:style>
  <w:style w:type="character" w:customStyle="1" w:styleId="WW8Num55z7">
    <w:name w:val="WW8Num55z7"/>
    <w:rsid w:val="009626E7"/>
  </w:style>
  <w:style w:type="character" w:customStyle="1" w:styleId="WW8Num55z8">
    <w:name w:val="WW8Num55z8"/>
    <w:rsid w:val="009626E7"/>
  </w:style>
  <w:style w:type="character" w:customStyle="1" w:styleId="WW8Num56z0">
    <w:name w:val="WW8Num56z0"/>
    <w:rsid w:val="009626E7"/>
  </w:style>
  <w:style w:type="character" w:customStyle="1" w:styleId="WW8Num56z1">
    <w:name w:val="WW8Num56z1"/>
    <w:rsid w:val="009626E7"/>
  </w:style>
  <w:style w:type="character" w:customStyle="1" w:styleId="WW8Num56z2">
    <w:name w:val="WW8Num56z2"/>
    <w:rsid w:val="009626E7"/>
  </w:style>
  <w:style w:type="character" w:customStyle="1" w:styleId="WW8Num56z3">
    <w:name w:val="WW8Num56z3"/>
    <w:rsid w:val="009626E7"/>
  </w:style>
  <w:style w:type="character" w:customStyle="1" w:styleId="WW8Num56z4">
    <w:name w:val="WW8Num56z4"/>
    <w:rsid w:val="009626E7"/>
  </w:style>
  <w:style w:type="character" w:customStyle="1" w:styleId="WW8Num56z5">
    <w:name w:val="WW8Num56z5"/>
    <w:rsid w:val="009626E7"/>
  </w:style>
  <w:style w:type="character" w:customStyle="1" w:styleId="WW8Num56z6">
    <w:name w:val="WW8Num56z6"/>
    <w:rsid w:val="009626E7"/>
  </w:style>
  <w:style w:type="character" w:customStyle="1" w:styleId="WW8Num56z7">
    <w:name w:val="WW8Num56z7"/>
    <w:rsid w:val="009626E7"/>
  </w:style>
  <w:style w:type="character" w:customStyle="1" w:styleId="WW8Num56z8">
    <w:name w:val="WW8Num56z8"/>
    <w:rsid w:val="009626E7"/>
  </w:style>
  <w:style w:type="character" w:customStyle="1" w:styleId="WW8Num57z0">
    <w:name w:val="WW8Num57z0"/>
    <w:rsid w:val="009626E7"/>
  </w:style>
  <w:style w:type="character" w:customStyle="1" w:styleId="WW8Num57z1">
    <w:name w:val="WW8Num57z1"/>
    <w:rsid w:val="009626E7"/>
  </w:style>
  <w:style w:type="character" w:customStyle="1" w:styleId="WW8Num57z2">
    <w:name w:val="WW8Num57z2"/>
    <w:rsid w:val="009626E7"/>
  </w:style>
  <w:style w:type="character" w:customStyle="1" w:styleId="WW8Num57z3">
    <w:name w:val="WW8Num57z3"/>
    <w:rsid w:val="009626E7"/>
  </w:style>
  <w:style w:type="character" w:customStyle="1" w:styleId="WW8Num57z4">
    <w:name w:val="WW8Num57z4"/>
    <w:rsid w:val="009626E7"/>
  </w:style>
  <w:style w:type="character" w:customStyle="1" w:styleId="WW8Num57z5">
    <w:name w:val="WW8Num57z5"/>
    <w:rsid w:val="009626E7"/>
  </w:style>
  <w:style w:type="character" w:customStyle="1" w:styleId="WW8Num57z6">
    <w:name w:val="WW8Num57z6"/>
    <w:rsid w:val="009626E7"/>
  </w:style>
  <w:style w:type="character" w:customStyle="1" w:styleId="WW8Num57z7">
    <w:name w:val="WW8Num57z7"/>
    <w:rsid w:val="009626E7"/>
  </w:style>
  <w:style w:type="character" w:customStyle="1" w:styleId="WW8Num57z8">
    <w:name w:val="WW8Num57z8"/>
    <w:rsid w:val="009626E7"/>
  </w:style>
  <w:style w:type="character" w:customStyle="1" w:styleId="WW8Num58z0">
    <w:name w:val="WW8Num58z0"/>
    <w:rsid w:val="009626E7"/>
  </w:style>
  <w:style w:type="character" w:customStyle="1" w:styleId="WW8Num58z1">
    <w:name w:val="WW8Num58z1"/>
    <w:rsid w:val="009626E7"/>
  </w:style>
  <w:style w:type="character" w:customStyle="1" w:styleId="WW8Num58z2">
    <w:name w:val="WW8Num58z2"/>
    <w:rsid w:val="009626E7"/>
  </w:style>
  <w:style w:type="character" w:customStyle="1" w:styleId="WW8Num58z3">
    <w:name w:val="WW8Num58z3"/>
    <w:rsid w:val="009626E7"/>
  </w:style>
  <w:style w:type="character" w:customStyle="1" w:styleId="WW8Num58z4">
    <w:name w:val="WW8Num58z4"/>
    <w:rsid w:val="009626E7"/>
  </w:style>
  <w:style w:type="character" w:customStyle="1" w:styleId="WW8Num58z5">
    <w:name w:val="WW8Num58z5"/>
    <w:rsid w:val="009626E7"/>
  </w:style>
  <w:style w:type="character" w:customStyle="1" w:styleId="WW8Num58z6">
    <w:name w:val="WW8Num58z6"/>
    <w:rsid w:val="009626E7"/>
  </w:style>
  <w:style w:type="character" w:customStyle="1" w:styleId="WW8Num58z7">
    <w:name w:val="WW8Num58z7"/>
    <w:rsid w:val="009626E7"/>
  </w:style>
  <w:style w:type="character" w:customStyle="1" w:styleId="WW8Num58z8">
    <w:name w:val="WW8Num58z8"/>
    <w:rsid w:val="009626E7"/>
  </w:style>
  <w:style w:type="character" w:customStyle="1" w:styleId="WW8Num59z0">
    <w:name w:val="WW8Num59z0"/>
    <w:rsid w:val="009626E7"/>
  </w:style>
  <w:style w:type="character" w:customStyle="1" w:styleId="WW8Num60z0">
    <w:name w:val="WW8Num60z0"/>
    <w:rsid w:val="009626E7"/>
    <w:rPr>
      <w:rFonts w:ascii="Symbol" w:hAnsi="Symbol" w:cs="OpenSymbol" w:hint="default"/>
    </w:rPr>
  </w:style>
  <w:style w:type="character" w:customStyle="1" w:styleId="1f4">
    <w:name w:val="Основной шрифт абзаца1"/>
    <w:rsid w:val="009626E7"/>
  </w:style>
  <w:style w:type="character" w:customStyle="1" w:styleId="2d">
    <w:name w:val="Основной текст с отступом 2 Знак"/>
    <w:link w:val="2e"/>
    <w:uiPriority w:val="99"/>
    <w:rsid w:val="009626E7"/>
    <w:rPr>
      <w:rFonts w:ascii="Times New Roman" w:eastAsia="Calibri" w:hAnsi="Times New Roman" w:cs="Times New Roman" w:hint="default"/>
      <w:sz w:val="28"/>
      <w:szCs w:val="28"/>
    </w:rPr>
  </w:style>
  <w:style w:type="character" w:customStyle="1" w:styleId="aff2">
    <w:name w:val="Название Знак"/>
    <w:uiPriority w:val="99"/>
    <w:rsid w:val="009626E7"/>
    <w:rPr>
      <w:rFonts w:ascii="Times New Roman" w:eastAsia="Times New Roman" w:hAnsi="Times New Roman" w:cs="Times New Roman" w:hint="default"/>
      <w:b/>
      <w:bCs/>
      <w:sz w:val="28"/>
      <w:szCs w:val="24"/>
    </w:rPr>
  </w:style>
  <w:style w:type="character" w:customStyle="1" w:styleId="37">
    <w:name w:val="Основной текст 3 Знак"/>
    <w:link w:val="38"/>
    <w:rsid w:val="009626E7"/>
    <w:rPr>
      <w:rFonts w:ascii="Calibri" w:eastAsia="Calibri" w:hAnsi="Calibri" w:cs="Times New Roman" w:hint="default"/>
      <w:sz w:val="16"/>
      <w:szCs w:val="16"/>
    </w:rPr>
  </w:style>
  <w:style w:type="character" w:customStyle="1" w:styleId="FontStyle12">
    <w:name w:val="Font Style12"/>
    <w:rsid w:val="009626E7"/>
    <w:rPr>
      <w:rFonts w:ascii="Microsoft Sans Serif" w:hAnsi="Microsoft Sans Serif" w:cs="Microsoft Sans Serif" w:hint="default"/>
      <w:sz w:val="18"/>
      <w:szCs w:val="18"/>
    </w:rPr>
  </w:style>
  <w:style w:type="character" w:customStyle="1" w:styleId="FontStyle14">
    <w:name w:val="Font Style14"/>
    <w:rsid w:val="009626E7"/>
    <w:rPr>
      <w:rFonts w:ascii="Constantia" w:hAnsi="Constantia" w:cs="Constantia" w:hint="default"/>
      <w:i/>
      <w:iCs/>
      <w:sz w:val="20"/>
      <w:szCs w:val="20"/>
    </w:rPr>
  </w:style>
  <w:style w:type="character" w:customStyle="1" w:styleId="FontStyle17">
    <w:name w:val="Font Style17"/>
    <w:rsid w:val="009626E7"/>
    <w:rPr>
      <w:rFonts w:ascii="Microsoft Sans Serif" w:hAnsi="Microsoft Sans Serif" w:cs="Microsoft Sans Serif" w:hint="default"/>
      <w:sz w:val="18"/>
      <w:szCs w:val="18"/>
    </w:rPr>
  </w:style>
  <w:style w:type="character" w:customStyle="1" w:styleId="aff3">
    <w:name w:val="Текст выноски Знак"/>
    <w:rsid w:val="009626E7"/>
    <w:rPr>
      <w:rFonts w:ascii="Tahoma" w:eastAsia="Times New Roman" w:hAnsi="Tahoma" w:cs="Times New Roman" w:hint="default"/>
      <w:sz w:val="16"/>
      <w:szCs w:val="16"/>
      <w:lang w:val="en-US"/>
    </w:rPr>
  </w:style>
  <w:style w:type="character" w:customStyle="1" w:styleId="ebody">
    <w:name w:val="ebody"/>
    <w:rsid w:val="009626E7"/>
    <w:rPr>
      <w:rFonts w:ascii="Times New Roman" w:hAnsi="Times New Roman" w:cs="Times New Roman" w:hint="default"/>
    </w:rPr>
  </w:style>
  <w:style w:type="character" w:customStyle="1" w:styleId="FontStyle27">
    <w:name w:val="Font Style27"/>
    <w:rsid w:val="009626E7"/>
    <w:rPr>
      <w:rFonts w:ascii="Tahoma" w:hAnsi="Tahoma" w:cs="Tahoma" w:hint="default"/>
      <w:b/>
      <w:bCs/>
      <w:color w:val="000000"/>
      <w:sz w:val="22"/>
      <w:szCs w:val="22"/>
    </w:rPr>
  </w:style>
  <w:style w:type="character" w:customStyle="1" w:styleId="1f5">
    <w:name w:val="Номер страницы1"/>
    <w:basedOn w:val="1f4"/>
    <w:rsid w:val="009626E7"/>
  </w:style>
  <w:style w:type="character" w:customStyle="1" w:styleId="text1">
    <w:name w:val="text1"/>
    <w:rsid w:val="009626E7"/>
    <w:rPr>
      <w:rFonts w:ascii="Verdana" w:hAnsi="Verdana" w:cs="Verdana" w:hint="default"/>
      <w:sz w:val="20"/>
      <w:szCs w:val="20"/>
      <w:lang w:val="en-US" w:eastAsia="ar-SA" w:bidi="ar-SA"/>
    </w:rPr>
  </w:style>
  <w:style w:type="character" w:customStyle="1" w:styleId="1f6">
    <w:name w:val="Основной текст с отступом Знак1"/>
    <w:basedOn w:val="1f4"/>
    <w:rsid w:val="009626E7"/>
  </w:style>
  <w:style w:type="character" w:customStyle="1" w:styleId="1f7">
    <w:name w:val="Знак сноски1"/>
    <w:rsid w:val="009626E7"/>
    <w:rPr>
      <w:rFonts w:ascii="Times New Roman" w:hAnsi="Times New Roman" w:cs="Times New Roman" w:hint="default"/>
      <w:vertAlign w:val="superscript"/>
    </w:rPr>
  </w:style>
  <w:style w:type="paragraph" w:styleId="33">
    <w:name w:val="Body Text Indent 3"/>
    <w:basedOn w:val="a"/>
    <w:link w:val="32"/>
    <w:unhideWhenUsed/>
    <w:rsid w:val="009626E7"/>
    <w:pPr>
      <w:widowControl w:val="0"/>
      <w:suppressAutoHyphens/>
      <w:spacing w:after="120" w:line="100" w:lineRule="atLeast"/>
      <w:ind w:left="283"/>
    </w:pPr>
    <w:rPr>
      <w:rFonts w:asciiTheme="minorHAnsi" w:eastAsiaTheme="minorHAnsi" w:hAnsiTheme="minorHAnsi" w:cstheme="minorBidi"/>
      <w:sz w:val="16"/>
      <w:szCs w:val="16"/>
      <w:lang w:eastAsia="en-US"/>
    </w:rPr>
  </w:style>
  <w:style w:type="character" w:customStyle="1" w:styleId="312">
    <w:name w:val="Основной текст с отступом 3 Знак1"/>
    <w:basedOn w:val="a1"/>
    <w:rsid w:val="009626E7"/>
    <w:rPr>
      <w:rFonts w:ascii="Calibri" w:eastAsia="Times New Roman" w:hAnsi="Calibri" w:cs="Times New Roman"/>
      <w:sz w:val="16"/>
      <w:szCs w:val="16"/>
      <w:lang w:eastAsia="ru-RU"/>
    </w:rPr>
  </w:style>
  <w:style w:type="character" w:customStyle="1" w:styleId="aff4">
    <w:name w:val="Схема документа Знак"/>
    <w:rsid w:val="009626E7"/>
    <w:rPr>
      <w:rFonts w:ascii="Tahoma" w:hAnsi="Tahoma" w:cs="Tahoma" w:hint="default"/>
      <w:sz w:val="24"/>
      <w:szCs w:val="24"/>
    </w:rPr>
  </w:style>
  <w:style w:type="character" w:customStyle="1" w:styleId="1f8">
    <w:name w:val="Схема документа Знак1"/>
    <w:rsid w:val="009626E7"/>
    <w:rPr>
      <w:rFonts w:ascii="Tahoma" w:hAnsi="Tahoma" w:cs="Tahoma" w:hint="default"/>
      <w:sz w:val="16"/>
      <w:szCs w:val="16"/>
    </w:rPr>
  </w:style>
  <w:style w:type="character" w:customStyle="1" w:styleId="FontStyle11">
    <w:name w:val="Font Style11"/>
    <w:rsid w:val="009626E7"/>
    <w:rPr>
      <w:rFonts w:ascii="Times New Roman" w:hAnsi="Times New Roman" w:cs="Times New Roman" w:hint="default"/>
      <w:sz w:val="26"/>
      <w:szCs w:val="26"/>
    </w:rPr>
  </w:style>
  <w:style w:type="character" w:customStyle="1" w:styleId="zagnews">
    <w:name w:val="zagnews"/>
    <w:rsid w:val="009626E7"/>
    <w:rPr>
      <w:rFonts w:ascii="Times New Roman" w:hAnsi="Times New Roman" w:cs="Times New Roman" w:hint="default"/>
    </w:rPr>
  </w:style>
  <w:style w:type="character" w:customStyle="1" w:styleId="aff5">
    <w:name w:val="Текст концевой сноски Знак"/>
    <w:rsid w:val="009626E7"/>
    <w:rPr>
      <w:rFonts w:ascii="Times New Roman" w:hAnsi="Times New Roman" w:cs="Times New Roman" w:hint="default"/>
    </w:rPr>
  </w:style>
  <w:style w:type="character" w:customStyle="1" w:styleId="1f9">
    <w:name w:val="Текст концевой сноски Знак1"/>
    <w:rsid w:val="009626E7"/>
    <w:rPr>
      <w:sz w:val="20"/>
      <w:szCs w:val="20"/>
    </w:rPr>
  </w:style>
  <w:style w:type="character" w:customStyle="1" w:styleId="aff6">
    <w:name w:val="Текст примечания Знак"/>
    <w:rsid w:val="009626E7"/>
    <w:rPr>
      <w:rFonts w:ascii="Times New Roman" w:hAnsi="Times New Roman" w:cs="Times New Roman" w:hint="default"/>
    </w:rPr>
  </w:style>
  <w:style w:type="character" w:customStyle="1" w:styleId="1fa">
    <w:name w:val="Текст примечания Знак1"/>
    <w:rsid w:val="009626E7"/>
    <w:rPr>
      <w:sz w:val="20"/>
      <w:szCs w:val="20"/>
    </w:rPr>
  </w:style>
  <w:style w:type="character" w:customStyle="1" w:styleId="bodyarticletext1">
    <w:name w:val="bodyarticletext1"/>
    <w:rsid w:val="009626E7"/>
    <w:rPr>
      <w:rFonts w:ascii="Arial" w:hAnsi="Arial" w:cs="Arial" w:hint="default"/>
      <w:color w:val="000000"/>
      <w:sz w:val="19"/>
      <w:szCs w:val="19"/>
    </w:rPr>
  </w:style>
  <w:style w:type="character" w:customStyle="1" w:styleId="213">
    <w:name w:val="Основной текст с отступом 2 Знак1"/>
    <w:rsid w:val="009626E7"/>
    <w:rPr>
      <w:rFonts w:ascii="Calibri" w:eastAsia="Times New Roman" w:hAnsi="Calibri" w:cs="Times New Roman" w:hint="default"/>
    </w:rPr>
  </w:style>
  <w:style w:type="character" w:customStyle="1" w:styleId="1fb">
    <w:name w:val="Текст выноски Знак1"/>
    <w:rsid w:val="009626E7"/>
    <w:rPr>
      <w:rFonts w:ascii="Tahoma" w:eastAsia="Times New Roman" w:hAnsi="Tahoma" w:cs="Tahoma" w:hint="default"/>
      <w:sz w:val="16"/>
      <w:szCs w:val="16"/>
    </w:rPr>
  </w:style>
  <w:style w:type="character" w:customStyle="1" w:styleId="1fc">
    <w:name w:val="Верхний колонтитул Знак1"/>
    <w:rsid w:val="009626E7"/>
    <w:rPr>
      <w:rFonts w:ascii="Calibri" w:eastAsia="Times New Roman" w:hAnsi="Calibri" w:cs="Times New Roman" w:hint="default"/>
    </w:rPr>
  </w:style>
  <w:style w:type="character" w:customStyle="1" w:styleId="1fd">
    <w:name w:val="Просмотренная гиперссылка1"/>
    <w:rsid w:val="009626E7"/>
    <w:rPr>
      <w:color w:val="800080"/>
      <w:u w:val="single"/>
    </w:rPr>
  </w:style>
  <w:style w:type="character" w:customStyle="1" w:styleId="Normaltext">
    <w:name w:val="Normal text"/>
    <w:rsid w:val="009626E7"/>
    <w:rPr>
      <w:color w:val="000000"/>
      <w:sz w:val="20"/>
      <w:szCs w:val="20"/>
    </w:rPr>
  </w:style>
  <w:style w:type="character" w:customStyle="1" w:styleId="Heading">
    <w:name w:val="Heading"/>
    <w:rsid w:val="009626E7"/>
    <w:rPr>
      <w:b/>
      <w:bCs/>
      <w:color w:val="0000FF"/>
      <w:sz w:val="20"/>
      <w:szCs w:val="20"/>
    </w:rPr>
  </w:style>
  <w:style w:type="character" w:customStyle="1" w:styleId="Subheading">
    <w:name w:val="Subheading"/>
    <w:rsid w:val="009626E7"/>
    <w:rPr>
      <w:b/>
      <w:bCs/>
      <w:color w:val="000080"/>
      <w:sz w:val="20"/>
      <w:szCs w:val="20"/>
    </w:rPr>
  </w:style>
  <w:style w:type="character" w:customStyle="1" w:styleId="Keywords">
    <w:name w:val="Keywords"/>
    <w:rsid w:val="009626E7"/>
    <w:rPr>
      <w:i/>
      <w:iCs/>
      <w:color w:val="800000"/>
      <w:sz w:val="20"/>
      <w:szCs w:val="20"/>
    </w:rPr>
  </w:style>
  <w:style w:type="character" w:customStyle="1" w:styleId="Jump1">
    <w:name w:val="Jump 1"/>
    <w:rsid w:val="009626E7"/>
    <w:rPr>
      <w:color w:val="008000"/>
      <w:sz w:val="20"/>
      <w:szCs w:val="20"/>
      <w:u w:val="single"/>
    </w:rPr>
  </w:style>
  <w:style w:type="character" w:customStyle="1" w:styleId="Jump2">
    <w:name w:val="Jump 2"/>
    <w:rsid w:val="009626E7"/>
    <w:rPr>
      <w:color w:val="008000"/>
      <w:sz w:val="20"/>
      <w:szCs w:val="20"/>
      <w:u w:val="single"/>
    </w:rPr>
  </w:style>
  <w:style w:type="character" w:customStyle="1" w:styleId="apple-converted-space">
    <w:name w:val="apple-converted-space"/>
    <w:basedOn w:val="1f4"/>
    <w:rsid w:val="009626E7"/>
  </w:style>
  <w:style w:type="character" w:customStyle="1" w:styleId="aff7">
    <w:name w:val="Основной текст + Курсив"/>
    <w:rsid w:val="009626E7"/>
    <w:rPr>
      <w:rFonts w:ascii="Times New Roman" w:hAnsi="Times New Roman" w:cs="Times New Roman" w:hint="default"/>
      <w:i/>
      <w:iCs/>
      <w:color w:val="000000"/>
      <w:spacing w:val="0"/>
      <w:w w:val="100"/>
      <w:position w:val="0"/>
      <w:sz w:val="21"/>
      <w:szCs w:val="21"/>
      <w:vertAlign w:val="baseline"/>
      <w:lang w:val="ru-RU" w:eastAsia="ar-SA" w:bidi="ar-SA"/>
    </w:rPr>
  </w:style>
  <w:style w:type="character" w:customStyle="1" w:styleId="aff8">
    <w:name w:val="Основной текст_"/>
    <w:link w:val="54"/>
    <w:rsid w:val="009626E7"/>
    <w:rPr>
      <w:sz w:val="21"/>
      <w:szCs w:val="21"/>
    </w:rPr>
  </w:style>
  <w:style w:type="character" w:customStyle="1" w:styleId="92">
    <w:name w:val="Колонтитул + 9"/>
    <w:aliases w:val="Основной текст + Century Gothic,10,Курсив"/>
    <w:rsid w:val="009626E7"/>
    <w:rPr>
      <w:rFonts w:ascii="Segoe UI" w:hAnsi="Segoe UI" w:cs="Segoe UI" w:hint="default"/>
      <w:strike w:val="0"/>
      <w:dstrike w:val="0"/>
      <w:color w:val="000000"/>
      <w:spacing w:val="0"/>
      <w:position w:val="0"/>
      <w:sz w:val="17"/>
      <w:szCs w:val="21"/>
      <w:u w:val="none"/>
      <w:effect w:val="none"/>
      <w:vertAlign w:val="baseline"/>
      <w:lang w:val="ru-RU"/>
    </w:rPr>
  </w:style>
  <w:style w:type="character" w:customStyle="1" w:styleId="1fe">
    <w:name w:val="Заголовок №1_"/>
    <w:rsid w:val="009626E7"/>
    <w:rPr>
      <w:b/>
      <w:bCs/>
    </w:rPr>
  </w:style>
  <w:style w:type="character" w:customStyle="1" w:styleId="39">
    <w:name w:val="Основной текст (3)_"/>
    <w:rsid w:val="009626E7"/>
    <w:rPr>
      <w:i/>
      <w:iCs/>
    </w:rPr>
  </w:style>
  <w:style w:type="character" w:customStyle="1" w:styleId="43">
    <w:name w:val="Основной текст (4)_"/>
    <w:rsid w:val="009626E7"/>
    <w:rPr>
      <w:b/>
      <w:bCs/>
      <w:sz w:val="21"/>
      <w:szCs w:val="21"/>
    </w:rPr>
  </w:style>
  <w:style w:type="character" w:customStyle="1" w:styleId="2f">
    <w:name w:val="Основной текст (2)_"/>
    <w:rsid w:val="009626E7"/>
    <w:rPr>
      <w:rFonts w:ascii="MS Reference Sans Serif" w:hAnsi="MS Reference Sans Serif" w:cs="MS Reference Sans Serif" w:hint="default"/>
      <w:b/>
      <w:bCs/>
      <w:sz w:val="18"/>
      <w:szCs w:val="18"/>
    </w:rPr>
  </w:style>
  <w:style w:type="character" w:customStyle="1" w:styleId="SegoeUI">
    <w:name w:val="Основной текст + Segoe UI"/>
    <w:rsid w:val="009626E7"/>
    <w:rPr>
      <w:rFonts w:ascii="Segoe UI" w:eastAsia="Times New Roman" w:hAnsi="Segoe UI" w:cs="Segoe UI" w:hint="default"/>
      <w:strike w:val="0"/>
      <w:dstrike w:val="0"/>
      <w:color w:val="000000"/>
      <w:spacing w:val="0"/>
      <w:w w:val="100"/>
      <w:position w:val="0"/>
      <w:sz w:val="20"/>
      <w:szCs w:val="20"/>
      <w:u w:val="none"/>
      <w:effect w:val="none"/>
      <w:vertAlign w:val="baseline"/>
      <w:lang w:val="ru-RU"/>
    </w:rPr>
  </w:style>
  <w:style w:type="character" w:customStyle="1" w:styleId="2f0">
    <w:name w:val="Основной текст (2) + Не полужирный"/>
    <w:rsid w:val="009626E7"/>
    <w:rPr>
      <w:rFonts w:ascii="MS Reference Sans Serif" w:hAnsi="MS Reference Sans Serif" w:cs="MS Reference Sans Serif" w:hint="default"/>
      <w:b/>
      <w:bCs/>
      <w:strike w:val="0"/>
      <w:dstrike w:val="0"/>
      <w:color w:val="000000"/>
      <w:spacing w:val="0"/>
      <w:w w:val="100"/>
      <w:position w:val="0"/>
      <w:sz w:val="18"/>
      <w:szCs w:val="18"/>
      <w:u w:val="none"/>
      <w:effect w:val="none"/>
      <w:vertAlign w:val="baseline"/>
      <w:lang w:val="ru-RU"/>
    </w:rPr>
  </w:style>
  <w:style w:type="character" w:customStyle="1" w:styleId="aff9">
    <w:name w:val="Основной текст + Полужирный"/>
    <w:rsid w:val="009626E7"/>
    <w:rPr>
      <w:rFonts w:ascii="Times New Roman" w:hAnsi="Times New Roman" w:cs="Times New Roman" w:hint="default"/>
      <w:b/>
      <w:bCs/>
      <w:strike w:val="0"/>
      <w:dstrike w:val="0"/>
      <w:color w:val="000000"/>
      <w:spacing w:val="0"/>
      <w:w w:val="100"/>
      <w:position w:val="0"/>
      <w:sz w:val="22"/>
      <w:szCs w:val="22"/>
      <w:u w:val="none"/>
      <w:effect w:val="none"/>
      <w:vertAlign w:val="baseline"/>
      <w:lang w:val="ru-RU"/>
    </w:rPr>
  </w:style>
  <w:style w:type="character" w:customStyle="1" w:styleId="3100">
    <w:name w:val="Основной текст (3) + 10"/>
    <w:rsid w:val="009626E7"/>
    <w:rPr>
      <w:rFonts w:ascii="Times New Roman" w:hAnsi="Times New Roman" w:cs="Times New Roman" w:hint="default"/>
      <w:b/>
      <w:bCs/>
      <w:i/>
      <w:iCs/>
      <w:color w:val="000000"/>
      <w:spacing w:val="-30"/>
      <w:w w:val="100"/>
      <w:position w:val="0"/>
      <w:sz w:val="21"/>
      <w:szCs w:val="21"/>
      <w:vertAlign w:val="baseline"/>
      <w:lang w:val="ru-RU"/>
    </w:rPr>
  </w:style>
  <w:style w:type="character" w:customStyle="1" w:styleId="3a">
    <w:name w:val="Основной текст (3) + Не полужирный"/>
    <w:rsid w:val="009626E7"/>
    <w:rPr>
      <w:rFonts w:ascii="Times New Roman" w:hAnsi="Times New Roman" w:cs="Times New Roman" w:hint="default"/>
      <w:b/>
      <w:bCs/>
      <w:i/>
      <w:iCs/>
      <w:color w:val="000000"/>
      <w:spacing w:val="0"/>
      <w:w w:val="100"/>
      <w:position w:val="0"/>
      <w:sz w:val="22"/>
      <w:vertAlign w:val="baseline"/>
      <w:lang w:val="ru-RU"/>
    </w:rPr>
  </w:style>
  <w:style w:type="character" w:customStyle="1" w:styleId="10pt">
    <w:name w:val="Основной текст + 10 pt"/>
    <w:rsid w:val="009626E7"/>
    <w:rPr>
      <w:rFonts w:ascii="Times New Roman" w:hAnsi="Times New Roman" w:cs="Times New Roman" w:hint="default"/>
      <w:strike w:val="0"/>
      <w:dstrike w:val="0"/>
      <w:color w:val="000000"/>
      <w:spacing w:val="0"/>
      <w:w w:val="100"/>
      <w:position w:val="0"/>
      <w:sz w:val="20"/>
      <w:szCs w:val="20"/>
      <w:u w:val="none"/>
      <w:effect w:val="none"/>
      <w:vertAlign w:val="baseline"/>
      <w:lang w:val="ru-RU"/>
    </w:rPr>
  </w:style>
  <w:style w:type="character" w:customStyle="1" w:styleId="1ff">
    <w:name w:val="Знак концевой сноски1"/>
    <w:rsid w:val="009626E7"/>
    <w:rPr>
      <w:vertAlign w:val="superscript"/>
    </w:rPr>
  </w:style>
  <w:style w:type="character" w:customStyle="1" w:styleId="grame">
    <w:name w:val="grame"/>
    <w:basedOn w:val="1f4"/>
    <w:rsid w:val="009626E7"/>
  </w:style>
  <w:style w:type="character" w:customStyle="1" w:styleId="11pt">
    <w:name w:val="Основной текст + 11 pt"/>
    <w:rsid w:val="009626E7"/>
    <w:rPr>
      <w:rFonts w:ascii="Times New Roman" w:eastAsia="Times New Roman" w:hAnsi="Times New Roman" w:cs="Times New Roman" w:hint="default"/>
      <w:b/>
      <w:bCs/>
      <w:i/>
      <w:iCs/>
      <w:caps w:val="0"/>
      <w:smallCaps w:val="0"/>
      <w:strike w:val="0"/>
      <w:dstrike w:val="0"/>
      <w:spacing w:val="0"/>
      <w:sz w:val="22"/>
      <w:szCs w:val="22"/>
      <w:u w:val="none"/>
      <w:effect w:val="none"/>
    </w:rPr>
  </w:style>
  <w:style w:type="character" w:customStyle="1" w:styleId="3b">
    <w:name w:val="Заголовок №3_"/>
    <w:basedOn w:val="1f4"/>
    <w:rsid w:val="009626E7"/>
  </w:style>
  <w:style w:type="character" w:customStyle="1" w:styleId="55">
    <w:name w:val="Основной текст (5)_"/>
    <w:basedOn w:val="1f4"/>
    <w:rsid w:val="009626E7"/>
  </w:style>
  <w:style w:type="character" w:customStyle="1" w:styleId="56">
    <w:name w:val="Основной текст (5) + Не полужирный"/>
    <w:aliases w:val="Не курсив"/>
    <w:rsid w:val="009626E7"/>
    <w:rPr>
      <w:b/>
      <w:bCs/>
      <w:i/>
      <w:iCs/>
    </w:rPr>
  </w:style>
  <w:style w:type="character" w:customStyle="1" w:styleId="1pt">
    <w:name w:val="Основной текст + Интервал 1 pt"/>
    <w:rsid w:val="009626E7"/>
    <w:rPr>
      <w:rFonts w:ascii="Times New Roman" w:eastAsia="Times New Roman" w:hAnsi="Times New Roman" w:cs="Times New Roman" w:hint="default"/>
      <w:b w:val="0"/>
      <w:bCs w:val="0"/>
      <w:i w:val="0"/>
      <w:iCs w:val="0"/>
      <w:caps w:val="0"/>
      <w:smallCaps w:val="0"/>
      <w:strike w:val="0"/>
      <w:dstrike w:val="0"/>
      <w:spacing w:val="30"/>
      <w:sz w:val="22"/>
      <w:szCs w:val="22"/>
      <w:u w:val="none"/>
      <w:effect w:val="none"/>
    </w:rPr>
  </w:style>
  <w:style w:type="character" w:customStyle="1" w:styleId="3c">
    <w:name w:val="Заголовок №3 + Не полужирный"/>
    <w:rsid w:val="009626E7"/>
    <w:rPr>
      <w:b/>
      <w:bCs/>
    </w:rPr>
  </w:style>
  <w:style w:type="character" w:customStyle="1" w:styleId="321">
    <w:name w:val="Заголовок №3 (2)_"/>
    <w:basedOn w:val="1f4"/>
    <w:rsid w:val="009626E7"/>
  </w:style>
  <w:style w:type="character" w:customStyle="1" w:styleId="80">
    <w:name w:val="Основной текст (8)_"/>
    <w:basedOn w:val="1f4"/>
    <w:rsid w:val="009626E7"/>
  </w:style>
  <w:style w:type="character" w:customStyle="1" w:styleId="2f1">
    <w:name w:val="Заголовок №2_"/>
    <w:rsid w:val="009626E7"/>
    <w:rPr>
      <w:rFonts w:ascii="Franklin Gothic Book" w:eastAsia="Franklin Gothic Book" w:hAnsi="Franklin Gothic Book" w:cs="Franklin Gothic Book" w:hint="default"/>
      <w:sz w:val="29"/>
      <w:szCs w:val="29"/>
    </w:rPr>
  </w:style>
  <w:style w:type="character" w:customStyle="1" w:styleId="FranklinGothicBook">
    <w:name w:val="Основной текст + Franklin Gothic Book"/>
    <w:aliases w:val="11,5 pt"/>
    <w:rsid w:val="009626E7"/>
    <w:rPr>
      <w:rFonts w:ascii="Times New Roman" w:eastAsia="Times New Roman" w:hAnsi="Times New Roman" w:cs="Times New Roman" w:hint="default"/>
      <w:b w:val="0"/>
      <w:bCs w:val="0"/>
      <w:i w:val="0"/>
      <w:iCs w:val="0"/>
      <w:caps w:val="0"/>
      <w:smallCaps w:val="0"/>
      <w:strike w:val="0"/>
      <w:dstrike w:val="0"/>
      <w:spacing w:val="0"/>
      <w:sz w:val="15"/>
      <w:szCs w:val="15"/>
      <w:u w:val="none"/>
      <w:effect w:val="none"/>
    </w:rPr>
  </w:style>
  <w:style w:type="character" w:customStyle="1" w:styleId="62">
    <w:name w:val="Основной текст (6)_"/>
    <w:rsid w:val="009626E7"/>
    <w:rPr>
      <w:sz w:val="15"/>
      <w:szCs w:val="15"/>
    </w:rPr>
  </w:style>
  <w:style w:type="character" w:customStyle="1" w:styleId="640">
    <w:name w:val="Заголовок №6 (4)_"/>
    <w:rsid w:val="009626E7"/>
    <w:rPr>
      <w:sz w:val="21"/>
      <w:szCs w:val="21"/>
    </w:rPr>
  </w:style>
  <w:style w:type="character" w:customStyle="1" w:styleId="520">
    <w:name w:val="Заголовок №5 (2)_"/>
    <w:rsid w:val="009626E7"/>
    <w:rPr>
      <w:sz w:val="21"/>
      <w:szCs w:val="21"/>
    </w:rPr>
  </w:style>
  <w:style w:type="character" w:customStyle="1" w:styleId="57">
    <w:name w:val="Заголовок №5_"/>
    <w:rsid w:val="009626E7"/>
    <w:rPr>
      <w:sz w:val="21"/>
      <w:szCs w:val="21"/>
    </w:rPr>
  </w:style>
  <w:style w:type="character" w:customStyle="1" w:styleId="58">
    <w:name w:val="Заголовок №5 + Не полужирный"/>
    <w:rsid w:val="009626E7"/>
    <w:rPr>
      <w:b/>
      <w:bCs/>
      <w:sz w:val="21"/>
      <w:szCs w:val="21"/>
    </w:rPr>
  </w:style>
  <w:style w:type="character" w:customStyle="1" w:styleId="93">
    <w:name w:val="Основной текст (9)_"/>
    <w:rsid w:val="009626E7"/>
    <w:rPr>
      <w:sz w:val="15"/>
      <w:szCs w:val="15"/>
    </w:rPr>
  </w:style>
  <w:style w:type="character" w:customStyle="1" w:styleId="111">
    <w:name w:val="Основной текст (11)_"/>
    <w:rsid w:val="009626E7"/>
    <w:rPr>
      <w:rFonts w:ascii="Arial" w:eastAsia="Arial" w:hAnsi="Arial" w:cs="Arial" w:hint="default"/>
    </w:rPr>
  </w:style>
  <w:style w:type="character" w:customStyle="1" w:styleId="101">
    <w:name w:val="Основной текст (10)_"/>
    <w:rsid w:val="009626E7"/>
    <w:rPr>
      <w:sz w:val="19"/>
      <w:szCs w:val="19"/>
    </w:rPr>
  </w:style>
  <w:style w:type="character" w:customStyle="1" w:styleId="70">
    <w:name w:val="Заголовок №7_"/>
    <w:rsid w:val="009626E7"/>
    <w:rPr>
      <w:sz w:val="19"/>
      <w:szCs w:val="19"/>
    </w:rPr>
  </w:style>
  <w:style w:type="character" w:customStyle="1" w:styleId="Impact">
    <w:name w:val="Основной текст + Impact"/>
    <w:aliases w:val="7 pt,Интервал 1 pt"/>
    <w:rsid w:val="009626E7"/>
    <w:rPr>
      <w:rFonts w:ascii="Impact" w:eastAsia="Impact" w:hAnsi="Impact" w:cs="Impact" w:hint="default"/>
      <w:spacing w:val="20"/>
      <w:sz w:val="14"/>
      <w:szCs w:val="14"/>
    </w:rPr>
  </w:style>
  <w:style w:type="character" w:customStyle="1" w:styleId="71">
    <w:name w:val="Заголовок №7 + Не полужирный"/>
    <w:rsid w:val="009626E7"/>
    <w:rPr>
      <w:rFonts w:ascii="Times New Roman" w:eastAsia="Times New Roman" w:hAnsi="Times New Roman" w:cs="Times New Roman" w:hint="default"/>
      <w:b/>
      <w:bCs/>
      <w:sz w:val="19"/>
      <w:szCs w:val="19"/>
    </w:rPr>
  </w:style>
  <w:style w:type="character" w:customStyle="1" w:styleId="720">
    <w:name w:val="Заголовок №7 (2)_"/>
    <w:rsid w:val="009626E7"/>
    <w:rPr>
      <w:sz w:val="19"/>
      <w:szCs w:val="19"/>
    </w:rPr>
  </w:style>
  <w:style w:type="character" w:customStyle="1" w:styleId="721">
    <w:name w:val="Заголовок №7 (2) + Полужирный"/>
    <w:rsid w:val="009626E7"/>
    <w:rPr>
      <w:b/>
      <w:bCs/>
      <w:sz w:val="19"/>
      <w:szCs w:val="19"/>
    </w:rPr>
  </w:style>
  <w:style w:type="character" w:customStyle="1" w:styleId="ListLabel1">
    <w:name w:val="ListLabel 1"/>
    <w:rsid w:val="009626E7"/>
    <w:rPr>
      <w:sz w:val="20"/>
    </w:rPr>
  </w:style>
  <w:style w:type="character" w:customStyle="1" w:styleId="ListLabel2">
    <w:name w:val="ListLabel 2"/>
    <w:rsid w:val="009626E7"/>
    <w:rPr>
      <w:rFonts w:ascii="font245" w:hAnsi="font245" w:cs="font245" w:hint="default"/>
    </w:rPr>
  </w:style>
  <w:style w:type="character" w:customStyle="1" w:styleId="ListLabel3">
    <w:name w:val="ListLabel 3"/>
    <w:rsid w:val="009626E7"/>
    <w:rPr>
      <w:rFonts w:ascii="SimSun" w:eastAsia="SimSun" w:hAnsi="SimSun" w:hint="eastAsia"/>
      <w:b/>
      <w:bCs w:val="0"/>
      <w:color w:val="000000"/>
    </w:rPr>
  </w:style>
  <w:style w:type="character" w:customStyle="1" w:styleId="ListLabel4">
    <w:name w:val="ListLabel 4"/>
    <w:rsid w:val="009626E7"/>
    <w:rPr>
      <w:rFonts w:ascii="Courier New" w:hAnsi="Courier New" w:cs="Courier New" w:hint="default"/>
    </w:rPr>
  </w:style>
  <w:style w:type="character" w:customStyle="1" w:styleId="ListLabel5">
    <w:name w:val="ListLabel 5"/>
    <w:rsid w:val="009626E7"/>
    <w:rPr>
      <w:rFonts w:ascii="Times New Roman" w:eastAsia="Times New Roman" w:hAnsi="Times New Roman" w:cs="Times New Roman" w:hint="default"/>
    </w:rPr>
  </w:style>
  <w:style w:type="character" w:customStyle="1" w:styleId="ListLabel6">
    <w:name w:val="ListLabel 6"/>
    <w:rsid w:val="009626E7"/>
    <w:rPr>
      <w:rFonts w:ascii="Times New Roman" w:hAnsi="Times New Roman" w:cs="Times New Roman" w:hint="default"/>
    </w:rPr>
  </w:style>
  <w:style w:type="character" w:customStyle="1" w:styleId="ListLabel7">
    <w:name w:val="ListLabel 7"/>
    <w:rsid w:val="009626E7"/>
    <w:rPr>
      <w:b w:val="0"/>
      <w:bCs w:val="0"/>
    </w:rPr>
  </w:style>
  <w:style w:type="character" w:customStyle="1" w:styleId="ListLabel8">
    <w:name w:val="ListLabel 8"/>
    <w:rsid w:val="009626E7"/>
    <w:rPr>
      <w:sz w:val="28"/>
    </w:rPr>
  </w:style>
  <w:style w:type="character" w:customStyle="1" w:styleId="affa">
    <w:name w:val="Символ сноски"/>
    <w:rsid w:val="009626E7"/>
  </w:style>
  <w:style w:type="character" w:customStyle="1" w:styleId="affb">
    <w:name w:val="Символ нумерации"/>
    <w:rsid w:val="009626E7"/>
  </w:style>
  <w:style w:type="character" w:customStyle="1" w:styleId="WW8Num24z3">
    <w:name w:val="WW8Num24z3"/>
    <w:rsid w:val="009626E7"/>
  </w:style>
  <w:style w:type="character" w:customStyle="1" w:styleId="WW8Num24z4">
    <w:name w:val="WW8Num24z4"/>
    <w:rsid w:val="009626E7"/>
  </w:style>
  <w:style w:type="character" w:customStyle="1" w:styleId="WW8Num24z5">
    <w:name w:val="WW8Num24z5"/>
    <w:rsid w:val="009626E7"/>
  </w:style>
  <w:style w:type="character" w:customStyle="1" w:styleId="WW8Num24z6">
    <w:name w:val="WW8Num24z6"/>
    <w:rsid w:val="009626E7"/>
  </w:style>
  <w:style w:type="character" w:customStyle="1" w:styleId="WW8Num24z7">
    <w:name w:val="WW8Num24z7"/>
    <w:rsid w:val="009626E7"/>
  </w:style>
  <w:style w:type="character" w:customStyle="1" w:styleId="WW8Num24z8">
    <w:name w:val="WW8Num24z8"/>
    <w:rsid w:val="009626E7"/>
  </w:style>
  <w:style w:type="character" w:customStyle="1" w:styleId="affc">
    <w:name w:val="Маркеры списка"/>
    <w:rsid w:val="009626E7"/>
    <w:rPr>
      <w:rFonts w:ascii="OpenSymbol" w:eastAsia="OpenSymbol" w:hAnsi="OpenSymbol" w:cs="OpenSymbol" w:hint="default"/>
    </w:rPr>
  </w:style>
  <w:style w:type="character" w:customStyle="1" w:styleId="affd">
    <w:name w:val="Символы концевой сноски"/>
    <w:rsid w:val="009626E7"/>
    <w:rPr>
      <w:vertAlign w:val="superscript"/>
    </w:rPr>
  </w:style>
  <w:style w:type="character" w:customStyle="1" w:styleId="WW-">
    <w:name w:val="WW-Символы концевой сноски"/>
    <w:rsid w:val="009626E7"/>
  </w:style>
  <w:style w:type="paragraph" w:styleId="af8">
    <w:name w:val="Title"/>
    <w:basedOn w:val="a"/>
    <w:next w:val="a"/>
    <w:link w:val="15"/>
    <w:uiPriority w:val="99"/>
    <w:qFormat/>
    <w:rsid w:val="009626E7"/>
    <w:pPr>
      <w:widowControl w:val="0"/>
      <w:pBdr>
        <w:bottom w:val="single" w:sz="8" w:space="4" w:color="4F81BD" w:themeColor="accent1"/>
      </w:pBdr>
      <w:suppressAutoHyphens/>
      <w:spacing w:after="300" w:line="240" w:lineRule="auto"/>
      <w:contextualSpacing/>
    </w:pPr>
    <w:rPr>
      <w:rFonts w:asciiTheme="minorHAnsi" w:eastAsiaTheme="minorHAnsi" w:hAnsiTheme="minorHAnsi" w:cstheme="minorBidi"/>
      <w:b/>
      <w:bCs/>
      <w:color w:val="000000"/>
      <w:kern w:val="2"/>
      <w:sz w:val="28"/>
      <w:szCs w:val="24"/>
      <w:lang w:val="en-US" w:eastAsia="en-US" w:bidi="en-US"/>
    </w:rPr>
  </w:style>
  <w:style w:type="character" w:customStyle="1" w:styleId="2f2">
    <w:name w:val="Название Знак2"/>
    <w:basedOn w:val="a1"/>
    <w:rsid w:val="009626E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d">
    <w:name w:val="Верхний колонтитул Знак3"/>
    <w:basedOn w:val="a1"/>
    <w:semiHidden/>
    <w:rsid w:val="009626E7"/>
    <w:rPr>
      <w:rFonts w:ascii="Times New Roman" w:eastAsia="Lucida Sans Unicode" w:hAnsi="Times New Roman" w:cs="Tahoma"/>
      <w:color w:val="000000"/>
      <w:kern w:val="2"/>
      <w:sz w:val="24"/>
      <w:szCs w:val="24"/>
      <w:lang w:val="en-US" w:bidi="en-US"/>
    </w:rPr>
  </w:style>
  <w:style w:type="character" w:customStyle="1" w:styleId="2f3">
    <w:name w:val="Нижний колонтитул Знак2"/>
    <w:basedOn w:val="a1"/>
    <w:uiPriority w:val="99"/>
    <w:semiHidden/>
    <w:rsid w:val="009626E7"/>
    <w:rPr>
      <w:rFonts w:ascii="Times New Roman" w:eastAsia="Lucida Sans Unicode" w:hAnsi="Times New Roman" w:cs="Tahoma"/>
      <w:color w:val="000000"/>
      <w:kern w:val="2"/>
      <w:sz w:val="24"/>
      <w:szCs w:val="24"/>
      <w:lang w:val="en-US" w:bidi="en-US"/>
    </w:rPr>
  </w:style>
  <w:style w:type="character" w:customStyle="1" w:styleId="3e">
    <w:name w:val="Основной текст с отступом Знак3"/>
    <w:basedOn w:val="a1"/>
    <w:semiHidden/>
    <w:rsid w:val="009626E7"/>
    <w:rPr>
      <w:rFonts w:ascii="Times New Roman" w:eastAsia="Lucida Sans Unicode" w:hAnsi="Times New Roman" w:cs="Tahoma"/>
      <w:color w:val="000000"/>
      <w:kern w:val="2"/>
      <w:sz w:val="24"/>
      <w:szCs w:val="24"/>
      <w:lang w:val="en-US" w:bidi="en-US"/>
    </w:rPr>
  </w:style>
  <w:style w:type="character" w:customStyle="1" w:styleId="2f4">
    <w:name w:val="Текст сноски Знак2"/>
    <w:basedOn w:val="a1"/>
    <w:semiHidden/>
    <w:rsid w:val="009626E7"/>
    <w:rPr>
      <w:rFonts w:ascii="Times New Roman" w:eastAsia="Lucida Sans Unicode" w:hAnsi="Times New Roman" w:cs="Tahoma"/>
      <w:color w:val="000000"/>
      <w:kern w:val="2"/>
      <w:sz w:val="20"/>
      <w:szCs w:val="20"/>
      <w:lang w:val="en-US" w:bidi="en-US"/>
    </w:rPr>
  </w:style>
  <w:style w:type="character" w:customStyle="1" w:styleId="googqs-tidbit">
    <w:name w:val="goog_qs-tidbit"/>
    <w:basedOn w:val="a1"/>
    <w:rsid w:val="009626E7"/>
  </w:style>
  <w:style w:type="character" w:customStyle="1" w:styleId="HTML10">
    <w:name w:val="Стандартный HTML Знак1"/>
    <w:basedOn w:val="a1"/>
    <w:uiPriority w:val="99"/>
    <w:semiHidden/>
    <w:rsid w:val="009626E7"/>
    <w:rPr>
      <w:rFonts w:ascii="Consolas" w:eastAsia="Lucida Sans Unicode" w:hAnsi="Consolas" w:cs="Consolas" w:hint="default"/>
      <w:color w:val="000000"/>
      <w:kern w:val="2"/>
      <w:lang w:val="en-US" w:eastAsia="en-US" w:bidi="en-US"/>
    </w:rPr>
  </w:style>
  <w:style w:type="character" w:customStyle="1" w:styleId="322">
    <w:name w:val="Основной текст с отступом 3 Знак2"/>
    <w:basedOn w:val="a1"/>
    <w:uiPriority w:val="99"/>
    <w:semiHidden/>
    <w:rsid w:val="009626E7"/>
    <w:rPr>
      <w:rFonts w:ascii="Lucida Sans Unicode" w:eastAsia="Lucida Sans Unicode" w:hAnsi="Lucida Sans Unicode" w:cs="Tahoma" w:hint="default"/>
      <w:color w:val="000000"/>
      <w:kern w:val="2"/>
      <w:sz w:val="16"/>
      <w:szCs w:val="16"/>
      <w:lang w:val="en-US" w:eastAsia="en-US" w:bidi="en-US"/>
    </w:rPr>
  </w:style>
  <w:style w:type="character" w:customStyle="1" w:styleId="text">
    <w:name w:val="text"/>
    <w:basedOn w:val="a1"/>
    <w:rsid w:val="009626E7"/>
  </w:style>
  <w:style w:type="paragraph" w:styleId="af9">
    <w:name w:val="Balloon Text"/>
    <w:basedOn w:val="a"/>
    <w:link w:val="26"/>
    <w:unhideWhenUsed/>
    <w:rsid w:val="009626E7"/>
    <w:pPr>
      <w:widowControl w:val="0"/>
      <w:suppressAutoHyphens/>
      <w:spacing w:after="0" w:line="240" w:lineRule="auto"/>
    </w:pPr>
    <w:rPr>
      <w:rFonts w:ascii="Segoe UI" w:eastAsia="Lucida Sans Unicode" w:hAnsi="Segoe UI" w:cs="Segoe UI"/>
      <w:color w:val="000000"/>
      <w:kern w:val="2"/>
      <w:sz w:val="18"/>
      <w:szCs w:val="18"/>
      <w:lang w:val="en-US" w:eastAsia="en-US" w:bidi="en-US"/>
    </w:rPr>
  </w:style>
  <w:style w:type="character" w:customStyle="1" w:styleId="3f">
    <w:name w:val="Текст выноски Знак3"/>
    <w:basedOn w:val="a1"/>
    <w:uiPriority w:val="99"/>
    <w:semiHidden/>
    <w:rsid w:val="009626E7"/>
    <w:rPr>
      <w:rFonts w:ascii="Tahoma" w:eastAsia="Times New Roman" w:hAnsi="Tahoma" w:cs="Tahoma"/>
      <w:sz w:val="16"/>
      <w:szCs w:val="16"/>
      <w:lang w:eastAsia="ru-RU"/>
    </w:rPr>
  </w:style>
  <w:style w:type="table" w:customStyle="1" w:styleId="TableGrid">
    <w:name w:val="TableGrid"/>
    <w:rsid w:val="009626E7"/>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59">
    <w:name w:val="Абзац списка5"/>
    <w:basedOn w:val="a"/>
    <w:rsid w:val="00205F7F"/>
    <w:pPr>
      <w:spacing w:after="0" w:line="240" w:lineRule="auto"/>
      <w:ind w:left="720"/>
    </w:pPr>
    <w:rPr>
      <w:rFonts w:cs="Calibri"/>
      <w:sz w:val="20"/>
      <w:szCs w:val="20"/>
    </w:rPr>
  </w:style>
  <w:style w:type="paragraph" w:customStyle="1" w:styleId="44">
    <w:name w:val="Основной текст4"/>
    <w:basedOn w:val="a"/>
    <w:rsid w:val="00CD2974"/>
    <w:pPr>
      <w:widowControl w:val="0"/>
      <w:shd w:val="clear" w:color="auto" w:fill="FFFFFF"/>
      <w:spacing w:after="0" w:line="211" w:lineRule="exact"/>
      <w:jc w:val="right"/>
    </w:pPr>
    <w:rPr>
      <w:rFonts w:cs="Calibri"/>
      <w:sz w:val="16"/>
      <w:szCs w:val="16"/>
    </w:rPr>
  </w:style>
  <w:style w:type="paragraph" w:customStyle="1" w:styleId="ConsPlusCell">
    <w:name w:val="ConsPlusCell"/>
    <w:rsid w:val="00900393"/>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313">
    <w:name w:val="Основной текст + Полужирный31"/>
    <w:uiPriority w:val="99"/>
    <w:rsid w:val="004D4B52"/>
    <w:rPr>
      <w:rFonts w:ascii="Times New Roman" w:hAnsi="Times New Roman"/>
      <w:b/>
      <w:spacing w:val="0"/>
      <w:sz w:val="23"/>
    </w:rPr>
  </w:style>
  <w:style w:type="character" w:customStyle="1" w:styleId="323">
    <w:name w:val="Основной текст + Полужирный32"/>
    <w:uiPriority w:val="99"/>
    <w:rsid w:val="004D4B52"/>
    <w:rPr>
      <w:rFonts w:ascii="Times New Roman" w:hAnsi="Times New Roman"/>
      <w:b/>
      <w:spacing w:val="0"/>
      <w:sz w:val="23"/>
    </w:rPr>
  </w:style>
  <w:style w:type="table" w:customStyle="1" w:styleId="1ff0">
    <w:name w:val="Сетка таблицы светлая1"/>
    <w:basedOn w:val="a2"/>
    <w:uiPriority w:val="40"/>
    <w:rsid w:val="00E84C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4">
    <w:name w:val="Таблица простая 21"/>
    <w:basedOn w:val="a2"/>
    <w:uiPriority w:val="42"/>
    <w:rsid w:val="00E84C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2">
    <w:name w:val="s2"/>
    <w:basedOn w:val="a1"/>
    <w:rsid w:val="009950CF"/>
  </w:style>
  <w:style w:type="paragraph" w:customStyle="1" w:styleId="54">
    <w:name w:val="Основной текст5"/>
    <w:basedOn w:val="a"/>
    <w:link w:val="aff8"/>
    <w:rsid w:val="00AD67A7"/>
    <w:pPr>
      <w:widowControl w:val="0"/>
      <w:shd w:val="clear" w:color="auto" w:fill="FFFFFF"/>
      <w:spacing w:after="120" w:line="187" w:lineRule="exact"/>
      <w:jc w:val="both"/>
    </w:pPr>
    <w:rPr>
      <w:rFonts w:asciiTheme="minorHAnsi" w:eastAsiaTheme="minorHAnsi" w:hAnsiTheme="minorHAnsi" w:cstheme="minorBidi"/>
      <w:sz w:val="21"/>
      <w:szCs w:val="21"/>
      <w:lang w:eastAsia="en-US"/>
    </w:rPr>
  </w:style>
  <w:style w:type="character" w:customStyle="1" w:styleId="7pt">
    <w:name w:val="Основной текст + 7 pt"/>
    <w:basedOn w:val="aff8"/>
    <w:rsid w:val="00AD67A7"/>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50">
    <w:name w:val="Заголовок 5 Знак"/>
    <w:basedOn w:val="a1"/>
    <w:link w:val="5"/>
    <w:rsid w:val="00327F99"/>
    <w:rPr>
      <w:rFonts w:ascii="Times New Roman" w:eastAsia="Times New Roman" w:hAnsi="Times New Roman" w:cs="Times New Roman"/>
      <w:b/>
      <w:sz w:val="24"/>
      <w:szCs w:val="24"/>
      <w:lang w:eastAsia="ru-RU"/>
    </w:rPr>
  </w:style>
  <w:style w:type="paragraph" w:styleId="38">
    <w:name w:val="Body Text 3"/>
    <w:basedOn w:val="a"/>
    <w:link w:val="37"/>
    <w:rsid w:val="00327F99"/>
    <w:pPr>
      <w:autoSpaceDE w:val="0"/>
      <w:autoSpaceDN w:val="0"/>
      <w:spacing w:after="120" w:line="240" w:lineRule="auto"/>
    </w:pPr>
    <w:rPr>
      <w:rFonts w:eastAsia="Calibri"/>
      <w:sz w:val="16"/>
      <w:szCs w:val="16"/>
      <w:lang w:eastAsia="en-US"/>
    </w:rPr>
  </w:style>
  <w:style w:type="character" w:customStyle="1" w:styleId="314">
    <w:name w:val="Основной текст 3 Знак1"/>
    <w:basedOn w:val="a1"/>
    <w:uiPriority w:val="99"/>
    <w:semiHidden/>
    <w:rsid w:val="00327F99"/>
    <w:rPr>
      <w:rFonts w:ascii="Calibri" w:eastAsia="Times New Roman" w:hAnsi="Calibri" w:cs="Times New Roman"/>
      <w:sz w:val="16"/>
      <w:szCs w:val="16"/>
      <w:lang w:eastAsia="ru-RU"/>
    </w:rPr>
  </w:style>
  <w:style w:type="character" w:customStyle="1" w:styleId="SegoeUI10pt">
    <w:name w:val="Основной текст + Segoe UI;10 pt"/>
    <w:basedOn w:val="aff8"/>
    <w:rsid w:val="00327F99"/>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ru-RU"/>
    </w:rPr>
  </w:style>
  <w:style w:type="character" w:customStyle="1" w:styleId="3105pt-1pt">
    <w:name w:val="Основной текст (3) + 10;5 pt;Не полужирный;Курсив;Интервал -1 pt"/>
    <w:basedOn w:val="39"/>
    <w:rsid w:val="00327F99"/>
    <w:rPr>
      <w:rFonts w:ascii="Times New Roman" w:eastAsia="Times New Roman" w:hAnsi="Times New Roman" w:cs="Times New Roman"/>
      <w:b/>
      <w:bCs/>
      <w:i/>
      <w:iCs/>
      <w:color w:val="000000"/>
      <w:spacing w:val="-30"/>
      <w:w w:val="100"/>
      <w:position w:val="0"/>
      <w:sz w:val="21"/>
      <w:szCs w:val="21"/>
      <w:shd w:val="clear" w:color="auto" w:fill="FFFFFF"/>
      <w:lang w:val="ru-RU"/>
    </w:rPr>
  </w:style>
  <w:style w:type="character" w:styleId="affe">
    <w:name w:val="page number"/>
    <w:basedOn w:val="a1"/>
    <w:rsid w:val="00327F99"/>
  </w:style>
  <w:style w:type="paragraph" w:customStyle="1" w:styleId="msobodytextindentcxspmiddlecxsplast">
    <w:name w:val="msobodytextindentcxspmiddlecxsplast"/>
    <w:basedOn w:val="a"/>
    <w:rsid w:val="00327F99"/>
    <w:pPr>
      <w:spacing w:before="100" w:beforeAutospacing="1" w:after="100" w:afterAutospacing="1" w:line="240" w:lineRule="auto"/>
    </w:pPr>
    <w:rPr>
      <w:rFonts w:ascii="Times New Roman" w:hAnsi="Times New Roman"/>
      <w:sz w:val="24"/>
      <w:szCs w:val="24"/>
    </w:rPr>
  </w:style>
  <w:style w:type="paragraph" w:customStyle="1" w:styleId="msonospacing0">
    <w:name w:val="msonospacing"/>
    <w:rsid w:val="00327F99"/>
    <w:pPr>
      <w:spacing w:after="0" w:line="240" w:lineRule="auto"/>
    </w:pPr>
    <w:rPr>
      <w:rFonts w:ascii="Calibri" w:eastAsia="Times New Roman" w:hAnsi="Calibri" w:cs="Times New Roman"/>
      <w:lang w:eastAsia="ru-RU"/>
    </w:rPr>
  </w:style>
  <w:style w:type="character" w:customStyle="1" w:styleId="apple-style-span">
    <w:name w:val="apple-style-span"/>
    <w:rsid w:val="00327F99"/>
    <w:rPr>
      <w:rFonts w:cs="Times New Roman"/>
    </w:rPr>
  </w:style>
  <w:style w:type="character" w:customStyle="1" w:styleId="ab">
    <w:name w:val="Без интервала Знак"/>
    <w:basedOn w:val="a1"/>
    <w:link w:val="aa"/>
    <w:uiPriority w:val="1"/>
    <w:rsid w:val="0045076E"/>
    <w:rPr>
      <w:rFonts w:ascii="Calibri" w:eastAsia="Calibri" w:hAnsi="Calibri" w:cs="Times New Roman"/>
    </w:rPr>
  </w:style>
  <w:style w:type="paragraph" w:styleId="1ff1">
    <w:name w:val="index 1"/>
    <w:basedOn w:val="a"/>
    <w:next w:val="a"/>
    <w:autoRedefine/>
    <w:uiPriority w:val="99"/>
    <w:semiHidden/>
    <w:unhideWhenUsed/>
    <w:rsid w:val="00E64CCB"/>
    <w:pPr>
      <w:spacing w:after="0" w:line="240" w:lineRule="auto"/>
      <w:ind w:left="240" w:hanging="240"/>
    </w:pPr>
    <w:rPr>
      <w:rFonts w:ascii="Times New Roman" w:hAnsi="Times New Roman"/>
      <w:sz w:val="24"/>
      <w:szCs w:val="24"/>
    </w:rPr>
  </w:style>
  <w:style w:type="paragraph" w:styleId="1ff2">
    <w:name w:val="toc 1"/>
    <w:basedOn w:val="a"/>
    <w:next w:val="a"/>
    <w:autoRedefine/>
    <w:uiPriority w:val="39"/>
    <w:unhideWhenUsed/>
    <w:rsid w:val="00E64CCB"/>
    <w:pPr>
      <w:spacing w:after="100" w:line="240" w:lineRule="auto"/>
    </w:pPr>
    <w:rPr>
      <w:rFonts w:ascii="Times New Roman" w:hAnsi="Times New Roman"/>
      <w:sz w:val="24"/>
      <w:szCs w:val="24"/>
    </w:rPr>
  </w:style>
  <w:style w:type="paragraph" w:styleId="2f5">
    <w:name w:val="toc 2"/>
    <w:basedOn w:val="a"/>
    <w:next w:val="a"/>
    <w:autoRedefine/>
    <w:uiPriority w:val="39"/>
    <w:unhideWhenUsed/>
    <w:rsid w:val="00E64CCB"/>
    <w:pPr>
      <w:spacing w:after="100" w:line="240" w:lineRule="auto"/>
      <w:ind w:left="240"/>
    </w:pPr>
    <w:rPr>
      <w:rFonts w:ascii="Times New Roman" w:hAnsi="Times New Roman"/>
      <w:sz w:val="24"/>
      <w:szCs w:val="24"/>
    </w:rPr>
  </w:style>
  <w:style w:type="paragraph" w:styleId="afff">
    <w:name w:val="index heading"/>
    <w:basedOn w:val="a"/>
    <w:unhideWhenUsed/>
    <w:rsid w:val="00E64CCB"/>
    <w:pPr>
      <w:suppressLineNumbers/>
      <w:suppressAutoHyphens/>
    </w:pPr>
    <w:rPr>
      <w:rFonts w:eastAsia="SimSun" w:cs="Mangal"/>
      <w:lang w:eastAsia="en-US"/>
    </w:rPr>
  </w:style>
  <w:style w:type="paragraph" w:styleId="afff0">
    <w:name w:val="List"/>
    <w:basedOn w:val="a0"/>
    <w:unhideWhenUsed/>
    <w:rsid w:val="00E64CCB"/>
    <w:pPr>
      <w:widowControl w:val="0"/>
      <w:suppressAutoHyphens/>
      <w:spacing w:line="100" w:lineRule="atLeast"/>
    </w:pPr>
    <w:rPr>
      <w:rFonts w:eastAsia="SimSun" w:cs="Mangal"/>
      <w:sz w:val="24"/>
      <w:szCs w:val="24"/>
    </w:rPr>
  </w:style>
  <w:style w:type="paragraph" w:styleId="2e">
    <w:name w:val="Body Text Indent 2"/>
    <w:basedOn w:val="a"/>
    <w:link w:val="2d"/>
    <w:uiPriority w:val="99"/>
    <w:unhideWhenUsed/>
    <w:rsid w:val="00E64CCB"/>
    <w:pPr>
      <w:spacing w:after="120" w:line="480" w:lineRule="auto"/>
      <w:ind w:left="283" w:firstLine="1134"/>
      <w:jc w:val="center"/>
    </w:pPr>
    <w:rPr>
      <w:rFonts w:ascii="Times New Roman" w:eastAsia="Calibri" w:hAnsi="Times New Roman"/>
      <w:sz w:val="28"/>
      <w:szCs w:val="28"/>
      <w:lang w:eastAsia="en-US"/>
    </w:rPr>
  </w:style>
  <w:style w:type="character" w:customStyle="1" w:styleId="220">
    <w:name w:val="Основной текст с отступом 2 Знак2"/>
    <w:basedOn w:val="a1"/>
    <w:uiPriority w:val="99"/>
    <w:semiHidden/>
    <w:rsid w:val="00E64CCB"/>
    <w:rPr>
      <w:rFonts w:ascii="Calibri" w:eastAsia="Times New Roman" w:hAnsi="Calibri" w:cs="Times New Roman"/>
      <w:lang w:eastAsia="ru-RU"/>
    </w:rPr>
  </w:style>
  <w:style w:type="paragraph" w:styleId="afff1">
    <w:name w:val="TOC Heading"/>
    <w:basedOn w:val="1"/>
    <w:next w:val="a"/>
    <w:uiPriority w:val="39"/>
    <w:semiHidden/>
    <w:unhideWhenUsed/>
    <w:qFormat/>
    <w:rsid w:val="00E64CCB"/>
    <w:pPr>
      <w:keepLines/>
      <w:spacing w:before="480" w:after="0"/>
      <w:outlineLvl w:val="9"/>
    </w:pPr>
    <w:rPr>
      <w:rFonts w:ascii="Cambria" w:hAnsi="Cambria" w:cs="Times New Roman"/>
      <w:color w:val="365F91"/>
      <w:kern w:val="0"/>
      <w:sz w:val="28"/>
      <w:szCs w:val="28"/>
    </w:rPr>
  </w:style>
  <w:style w:type="paragraph" w:customStyle="1" w:styleId="p6">
    <w:name w:val="p6"/>
    <w:basedOn w:val="a"/>
    <w:rsid w:val="00E64CCB"/>
    <w:pPr>
      <w:spacing w:before="100" w:beforeAutospacing="1" w:after="100" w:afterAutospacing="1" w:line="240" w:lineRule="auto"/>
    </w:pPr>
    <w:rPr>
      <w:rFonts w:ascii="Times New Roman" w:hAnsi="Times New Roman"/>
      <w:sz w:val="24"/>
      <w:szCs w:val="24"/>
    </w:rPr>
  </w:style>
  <w:style w:type="paragraph" w:customStyle="1" w:styleId="p9">
    <w:name w:val="p9"/>
    <w:basedOn w:val="a"/>
    <w:rsid w:val="00E64CCB"/>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E64CCB"/>
    <w:pPr>
      <w:spacing w:before="100" w:beforeAutospacing="1" w:after="100" w:afterAutospacing="1" w:line="240" w:lineRule="auto"/>
    </w:pPr>
    <w:rPr>
      <w:rFonts w:ascii="Times New Roman" w:hAnsi="Times New Roman"/>
      <w:sz w:val="24"/>
      <w:szCs w:val="24"/>
    </w:rPr>
  </w:style>
  <w:style w:type="paragraph" w:customStyle="1" w:styleId="p23">
    <w:name w:val="p23"/>
    <w:basedOn w:val="a"/>
    <w:rsid w:val="00E64CCB"/>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E64CCB"/>
    <w:pPr>
      <w:spacing w:before="100" w:beforeAutospacing="1" w:after="100" w:afterAutospacing="1" w:line="240" w:lineRule="auto"/>
    </w:pPr>
    <w:rPr>
      <w:rFonts w:ascii="Times New Roman" w:hAnsi="Times New Roman"/>
      <w:sz w:val="24"/>
      <w:szCs w:val="24"/>
    </w:rPr>
  </w:style>
  <w:style w:type="paragraph" w:customStyle="1" w:styleId="p25">
    <w:name w:val="p25"/>
    <w:basedOn w:val="a"/>
    <w:rsid w:val="00E64CCB"/>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E64CCB"/>
    <w:pPr>
      <w:spacing w:before="100" w:beforeAutospacing="1" w:after="100" w:afterAutospacing="1" w:line="240" w:lineRule="auto"/>
    </w:pPr>
    <w:rPr>
      <w:rFonts w:ascii="Times New Roman" w:hAnsi="Times New Roman"/>
      <w:sz w:val="24"/>
      <w:szCs w:val="24"/>
    </w:rPr>
  </w:style>
  <w:style w:type="paragraph" w:customStyle="1" w:styleId="p27">
    <w:name w:val="p27"/>
    <w:basedOn w:val="a"/>
    <w:rsid w:val="00E64CCB"/>
    <w:pPr>
      <w:spacing w:before="100" w:beforeAutospacing="1" w:after="100" w:afterAutospacing="1" w:line="240" w:lineRule="auto"/>
    </w:pPr>
    <w:rPr>
      <w:rFonts w:ascii="Times New Roman" w:hAnsi="Times New Roman"/>
      <w:sz w:val="24"/>
      <w:szCs w:val="24"/>
    </w:rPr>
  </w:style>
  <w:style w:type="paragraph" w:customStyle="1" w:styleId="p28">
    <w:name w:val="p28"/>
    <w:basedOn w:val="a"/>
    <w:rsid w:val="00E64CCB"/>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E64CCB"/>
    <w:pPr>
      <w:spacing w:before="100" w:beforeAutospacing="1" w:after="100" w:afterAutospacing="1" w:line="240" w:lineRule="auto"/>
    </w:pPr>
    <w:rPr>
      <w:rFonts w:ascii="Times New Roman" w:hAnsi="Times New Roman"/>
      <w:sz w:val="24"/>
      <w:szCs w:val="24"/>
    </w:rPr>
  </w:style>
  <w:style w:type="paragraph" w:customStyle="1" w:styleId="p31">
    <w:name w:val="p31"/>
    <w:basedOn w:val="a"/>
    <w:rsid w:val="00E64CCB"/>
    <w:pPr>
      <w:spacing w:before="100" w:beforeAutospacing="1" w:after="100" w:afterAutospacing="1" w:line="240" w:lineRule="auto"/>
    </w:pPr>
    <w:rPr>
      <w:rFonts w:ascii="Times New Roman" w:hAnsi="Times New Roman"/>
      <w:sz w:val="24"/>
      <w:szCs w:val="24"/>
    </w:rPr>
  </w:style>
  <w:style w:type="paragraph" w:customStyle="1" w:styleId="p32">
    <w:name w:val="p32"/>
    <w:basedOn w:val="a"/>
    <w:rsid w:val="00E64CCB"/>
    <w:pPr>
      <w:spacing w:before="100" w:beforeAutospacing="1" w:after="100" w:afterAutospacing="1" w:line="240" w:lineRule="auto"/>
    </w:pPr>
    <w:rPr>
      <w:rFonts w:ascii="Times New Roman" w:hAnsi="Times New Roman"/>
      <w:sz w:val="24"/>
      <w:szCs w:val="24"/>
    </w:rPr>
  </w:style>
  <w:style w:type="paragraph" w:customStyle="1" w:styleId="p33">
    <w:name w:val="p33"/>
    <w:basedOn w:val="a"/>
    <w:rsid w:val="00E64CCB"/>
    <w:pPr>
      <w:spacing w:before="100" w:beforeAutospacing="1" w:after="100" w:afterAutospacing="1" w:line="240" w:lineRule="auto"/>
    </w:pPr>
    <w:rPr>
      <w:rFonts w:ascii="Times New Roman" w:hAnsi="Times New Roman"/>
      <w:sz w:val="24"/>
      <w:szCs w:val="24"/>
    </w:rPr>
  </w:style>
  <w:style w:type="paragraph" w:customStyle="1" w:styleId="p34">
    <w:name w:val="p34"/>
    <w:basedOn w:val="a"/>
    <w:rsid w:val="00E64CCB"/>
    <w:pPr>
      <w:spacing w:before="100" w:beforeAutospacing="1" w:after="100" w:afterAutospacing="1" w:line="240" w:lineRule="auto"/>
    </w:pPr>
    <w:rPr>
      <w:rFonts w:ascii="Times New Roman" w:hAnsi="Times New Roman"/>
      <w:sz w:val="24"/>
      <w:szCs w:val="24"/>
    </w:rPr>
  </w:style>
  <w:style w:type="paragraph" w:customStyle="1" w:styleId="p35">
    <w:name w:val="p35"/>
    <w:basedOn w:val="a"/>
    <w:rsid w:val="00E64CCB"/>
    <w:pPr>
      <w:spacing w:before="100" w:beforeAutospacing="1" w:after="100" w:afterAutospacing="1" w:line="240" w:lineRule="auto"/>
    </w:pPr>
    <w:rPr>
      <w:rFonts w:ascii="Times New Roman" w:hAnsi="Times New Roman"/>
      <w:sz w:val="24"/>
      <w:szCs w:val="24"/>
    </w:rPr>
  </w:style>
  <w:style w:type="paragraph" w:customStyle="1" w:styleId="p36">
    <w:name w:val="p36"/>
    <w:basedOn w:val="a"/>
    <w:rsid w:val="00E64CCB"/>
    <w:pPr>
      <w:spacing w:before="100" w:beforeAutospacing="1" w:after="100" w:afterAutospacing="1" w:line="240" w:lineRule="auto"/>
    </w:pPr>
    <w:rPr>
      <w:rFonts w:ascii="Times New Roman" w:hAnsi="Times New Roman"/>
      <w:sz w:val="24"/>
      <w:szCs w:val="24"/>
    </w:rPr>
  </w:style>
  <w:style w:type="paragraph" w:customStyle="1" w:styleId="p37">
    <w:name w:val="p37"/>
    <w:basedOn w:val="a"/>
    <w:rsid w:val="00E64CCB"/>
    <w:pPr>
      <w:spacing w:before="100" w:beforeAutospacing="1" w:after="100" w:afterAutospacing="1" w:line="240" w:lineRule="auto"/>
    </w:pPr>
    <w:rPr>
      <w:rFonts w:ascii="Times New Roman" w:hAnsi="Times New Roman"/>
      <w:sz w:val="24"/>
      <w:szCs w:val="24"/>
    </w:rPr>
  </w:style>
  <w:style w:type="paragraph" w:customStyle="1" w:styleId="p38">
    <w:name w:val="p38"/>
    <w:basedOn w:val="a"/>
    <w:rsid w:val="00E64CCB"/>
    <w:pPr>
      <w:spacing w:before="100" w:beforeAutospacing="1" w:after="100" w:afterAutospacing="1" w:line="240" w:lineRule="auto"/>
    </w:pPr>
    <w:rPr>
      <w:rFonts w:ascii="Times New Roman" w:hAnsi="Times New Roman"/>
      <w:sz w:val="24"/>
      <w:szCs w:val="24"/>
    </w:rPr>
  </w:style>
  <w:style w:type="paragraph" w:customStyle="1" w:styleId="p39">
    <w:name w:val="p39"/>
    <w:basedOn w:val="a"/>
    <w:rsid w:val="00E64CCB"/>
    <w:pPr>
      <w:spacing w:before="100" w:beforeAutospacing="1" w:after="100" w:afterAutospacing="1" w:line="240" w:lineRule="auto"/>
    </w:pPr>
    <w:rPr>
      <w:rFonts w:ascii="Times New Roman" w:hAnsi="Times New Roman"/>
      <w:sz w:val="24"/>
      <w:szCs w:val="24"/>
    </w:rPr>
  </w:style>
  <w:style w:type="paragraph" w:customStyle="1" w:styleId="p40">
    <w:name w:val="p40"/>
    <w:basedOn w:val="a"/>
    <w:rsid w:val="00E64CCB"/>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E64CCB"/>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E64CCB"/>
    <w:pPr>
      <w:spacing w:before="100" w:beforeAutospacing="1" w:after="100" w:afterAutospacing="1" w:line="240" w:lineRule="auto"/>
    </w:pPr>
    <w:rPr>
      <w:rFonts w:ascii="Times New Roman" w:hAnsi="Times New Roman"/>
      <w:sz w:val="24"/>
      <w:szCs w:val="24"/>
    </w:rPr>
  </w:style>
  <w:style w:type="paragraph" w:customStyle="1" w:styleId="p44">
    <w:name w:val="p44"/>
    <w:basedOn w:val="a"/>
    <w:rsid w:val="00E64CCB"/>
    <w:pPr>
      <w:spacing w:before="100" w:beforeAutospacing="1" w:after="100" w:afterAutospacing="1" w:line="240" w:lineRule="auto"/>
    </w:pPr>
    <w:rPr>
      <w:rFonts w:ascii="Times New Roman" w:hAnsi="Times New Roman"/>
      <w:sz w:val="24"/>
      <w:szCs w:val="24"/>
    </w:rPr>
  </w:style>
  <w:style w:type="paragraph" w:customStyle="1" w:styleId="p45">
    <w:name w:val="p45"/>
    <w:basedOn w:val="a"/>
    <w:rsid w:val="00E64CCB"/>
    <w:pPr>
      <w:spacing w:before="100" w:beforeAutospacing="1" w:after="100" w:afterAutospacing="1" w:line="240" w:lineRule="auto"/>
    </w:pPr>
    <w:rPr>
      <w:rFonts w:ascii="Times New Roman" w:hAnsi="Times New Roman"/>
      <w:sz w:val="24"/>
      <w:szCs w:val="24"/>
    </w:rPr>
  </w:style>
  <w:style w:type="paragraph" w:customStyle="1" w:styleId="p46">
    <w:name w:val="p46"/>
    <w:basedOn w:val="a"/>
    <w:rsid w:val="00E64CCB"/>
    <w:pPr>
      <w:spacing w:before="100" w:beforeAutospacing="1" w:after="100" w:afterAutospacing="1" w:line="240" w:lineRule="auto"/>
    </w:pPr>
    <w:rPr>
      <w:rFonts w:ascii="Times New Roman" w:hAnsi="Times New Roman"/>
      <w:sz w:val="24"/>
      <w:szCs w:val="24"/>
    </w:rPr>
  </w:style>
  <w:style w:type="paragraph" w:customStyle="1" w:styleId="p48">
    <w:name w:val="p48"/>
    <w:basedOn w:val="a"/>
    <w:rsid w:val="00E64CCB"/>
    <w:pPr>
      <w:spacing w:before="100" w:beforeAutospacing="1" w:after="100" w:afterAutospacing="1" w:line="240" w:lineRule="auto"/>
    </w:pPr>
    <w:rPr>
      <w:rFonts w:ascii="Times New Roman" w:hAnsi="Times New Roman"/>
      <w:sz w:val="24"/>
      <w:szCs w:val="24"/>
    </w:rPr>
  </w:style>
  <w:style w:type="paragraph" w:customStyle="1" w:styleId="p49">
    <w:name w:val="p49"/>
    <w:basedOn w:val="a"/>
    <w:rsid w:val="00E64CCB"/>
    <w:pPr>
      <w:spacing w:before="100" w:beforeAutospacing="1" w:after="100" w:afterAutospacing="1" w:line="240" w:lineRule="auto"/>
    </w:pPr>
    <w:rPr>
      <w:rFonts w:ascii="Times New Roman" w:hAnsi="Times New Roman"/>
      <w:sz w:val="24"/>
      <w:szCs w:val="24"/>
    </w:rPr>
  </w:style>
  <w:style w:type="paragraph" w:customStyle="1" w:styleId="p50">
    <w:name w:val="p50"/>
    <w:basedOn w:val="a"/>
    <w:rsid w:val="00E64CCB"/>
    <w:pPr>
      <w:spacing w:before="100" w:beforeAutospacing="1" w:after="100" w:afterAutospacing="1" w:line="240" w:lineRule="auto"/>
    </w:pPr>
    <w:rPr>
      <w:rFonts w:ascii="Times New Roman" w:hAnsi="Times New Roman"/>
      <w:sz w:val="24"/>
      <w:szCs w:val="24"/>
    </w:rPr>
  </w:style>
  <w:style w:type="paragraph" w:customStyle="1" w:styleId="p51">
    <w:name w:val="p51"/>
    <w:basedOn w:val="a"/>
    <w:rsid w:val="00E64CCB"/>
    <w:pPr>
      <w:spacing w:before="100" w:beforeAutospacing="1" w:after="100" w:afterAutospacing="1" w:line="240" w:lineRule="auto"/>
    </w:pPr>
    <w:rPr>
      <w:rFonts w:ascii="Times New Roman" w:hAnsi="Times New Roman"/>
      <w:sz w:val="24"/>
      <w:szCs w:val="24"/>
    </w:rPr>
  </w:style>
  <w:style w:type="paragraph" w:customStyle="1" w:styleId="p52">
    <w:name w:val="p52"/>
    <w:basedOn w:val="a"/>
    <w:rsid w:val="00E64CCB"/>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E64CCB"/>
    <w:pPr>
      <w:spacing w:before="100" w:beforeAutospacing="1" w:after="100" w:afterAutospacing="1" w:line="240" w:lineRule="auto"/>
    </w:pPr>
    <w:rPr>
      <w:rFonts w:ascii="Times New Roman" w:hAnsi="Times New Roman"/>
      <w:sz w:val="24"/>
      <w:szCs w:val="24"/>
    </w:rPr>
  </w:style>
  <w:style w:type="paragraph" w:customStyle="1" w:styleId="p54">
    <w:name w:val="p54"/>
    <w:basedOn w:val="a"/>
    <w:rsid w:val="00E64CCB"/>
    <w:pPr>
      <w:spacing w:before="100" w:beforeAutospacing="1" w:after="100" w:afterAutospacing="1" w:line="240" w:lineRule="auto"/>
    </w:pPr>
    <w:rPr>
      <w:rFonts w:ascii="Times New Roman" w:hAnsi="Times New Roman"/>
      <w:sz w:val="24"/>
      <w:szCs w:val="24"/>
    </w:rPr>
  </w:style>
  <w:style w:type="paragraph" w:customStyle="1" w:styleId="p15">
    <w:name w:val="p15"/>
    <w:basedOn w:val="a"/>
    <w:rsid w:val="00E64CCB"/>
    <w:pPr>
      <w:spacing w:before="100" w:beforeAutospacing="1" w:after="100" w:afterAutospacing="1" w:line="240" w:lineRule="auto"/>
    </w:pPr>
    <w:rPr>
      <w:rFonts w:ascii="Times New Roman" w:hAnsi="Times New Roman"/>
      <w:sz w:val="24"/>
      <w:szCs w:val="24"/>
    </w:rPr>
  </w:style>
  <w:style w:type="paragraph" w:customStyle="1" w:styleId="p59">
    <w:name w:val="p59"/>
    <w:basedOn w:val="a"/>
    <w:rsid w:val="00E64CCB"/>
    <w:pPr>
      <w:spacing w:before="100" w:beforeAutospacing="1" w:after="100" w:afterAutospacing="1" w:line="240" w:lineRule="auto"/>
    </w:pPr>
    <w:rPr>
      <w:rFonts w:ascii="Times New Roman" w:hAnsi="Times New Roman"/>
      <w:sz w:val="24"/>
      <w:szCs w:val="24"/>
    </w:rPr>
  </w:style>
  <w:style w:type="paragraph" w:customStyle="1" w:styleId="p60">
    <w:name w:val="p60"/>
    <w:basedOn w:val="a"/>
    <w:rsid w:val="00E64CCB"/>
    <w:pPr>
      <w:spacing w:before="100" w:beforeAutospacing="1" w:after="100" w:afterAutospacing="1" w:line="240" w:lineRule="auto"/>
    </w:pPr>
    <w:rPr>
      <w:rFonts w:ascii="Times New Roman" w:hAnsi="Times New Roman"/>
      <w:sz w:val="24"/>
      <w:szCs w:val="24"/>
    </w:rPr>
  </w:style>
  <w:style w:type="paragraph" w:customStyle="1" w:styleId="p61">
    <w:name w:val="p61"/>
    <w:basedOn w:val="a"/>
    <w:rsid w:val="00E64CCB"/>
    <w:pPr>
      <w:spacing w:before="100" w:beforeAutospacing="1" w:after="100" w:afterAutospacing="1" w:line="240" w:lineRule="auto"/>
    </w:pPr>
    <w:rPr>
      <w:rFonts w:ascii="Times New Roman" w:hAnsi="Times New Roman"/>
      <w:sz w:val="24"/>
      <w:szCs w:val="24"/>
    </w:rPr>
  </w:style>
  <w:style w:type="paragraph" w:customStyle="1" w:styleId="p63">
    <w:name w:val="p63"/>
    <w:basedOn w:val="a"/>
    <w:rsid w:val="00E64CCB"/>
    <w:pPr>
      <w:spacing w:before="100" w:beforeAutospacing="1" w:after="100" w:afterAutospacing="1" w:line="240" w:lineRule="auto"/>
    </w:pPr>
    <w:rPr>
      <w:rFonts w:ascii="Times New Roman" w:hAnsi="Times New Roman"/>
      <w:sz w:val="24"/>
      <w:szCs w:val="24"/>
    </w:rPr>
  </w:style>
  <w:style w:type="paragraph" w:customStyle="1" w:styleId="p72">
    <w:name w:val="p72"/>
    <w:basedOn w:val="a"/>
    <w:rsid w:val="00E64CCB"/>
    <w:pPr>
      <w:spacing w:before="100" w:beforeAutospacing="1" w:after="100" w:afterAutospacing="1" w:line="240" w:lineRule="auto"/>
    </w:pPr>
    <w:rPr>
      <w:rFonts w:ascii="Times New Roman" w:hAnsi="Times New Roman"/>
      <w:sz w:val="24"/>
      <w:szCs w:val="24"/>
    </w:rPr>
  </w:style>
  <w:style w:type="paragraph" w:customStyle="1" w:styleId="p73">
    <w:name w:val="p73"/>
    <w:basedOn w:val="a"/>
    <w:rsid w:val="00E64CCB"/>
    <w:pPr>
      <w:spacing w:before="100" w:beforeAutospacing="1" w:after="100" w:afterAutospacing="1" w:line="240" w:lineRule="auto"/>
    </w:pPr>
    <w:rPr>
      <w:rFonts w:ascii="Times New Roman" w:hAnsi="Times New Roman"/>
      <w:sz w:val="24"/>
      <w:szCs w:val="24"/>
    </w:rPr>
  </w:style>
  <w:style w:type="paragraph" w:customStyle="1" w:styleId="p74">
    <w:name w:val="p74"/>
    <w:basedOn w:val="a"/>
    <w:rsid w:val="00E64CCB"/>
    <w:pPr>
      <w:spacing w:before="100" w:beforeAutospacing="1" w:after="100" w:afterAutospacing="1" w:line="240" w:lineRule="auto"/>
    </w:pPr>
    <w:rPr>
      <w:rFonts w:ascii="Times New Roman" w:hAnsi="Times New Roman"/>
      <w:sz w:val="24"/>
      <w:szCs w:val="24"/>
    </w:rPr>
  </w:style>
  <w:style w:type="paragraph" w:customStyle="1" w:styleId="p75">
    <w:name w:val="p75"/>
    <w:basedOn w:val="a"/>
    <w:rsid w:val="00E64CCB"/>
    <w:pPr>
      <w:spacing w:before="100" w:beforeAutospacing="1" w:after="100" w:afterAutospacing="1" w:line="240" w:lineRule="auto"/>
    </w:pPr>
    <w:rPr>
      <w:rFonts w:ascii="Times New Roman" w:hAnsi="Times New Roman"/>
      <w:sz w:val="24"/>
      <w:szCs w:val="24"/>
    </w:rPr>
  </w:style>
  <w:style w:type="paragraph" w:customStyle="1" w:styleId="p76">
    <w:name w:val="p76"/>
    <w:basedOn w:val="a"/>
    <w:rsid w:val="00E64CCB"/>
    <w:pPr>
      <w:spacing w:before="100" w:beforeAutospacing="1" w:after="100" w:afterAutospacing="1" w:line="240" w:lineRule="auto"/>
    </w:pPr>
    <w:rPr>
      <w:rFonts w:ascii="Times New Roman" w:hAnsi="Times New Roman"/>
      <w:sz w:val="24"/>
      <w:szCs w:val="24"/>
    </w:rPr>
  </w:style>
  <w:style w:type="paragraph" w:customStyle="1" w:styleId="p78">
    <w:name w:val="p78"/>
    <w:basedOn w:val="a"/>
    <w:rsid w:val="00E64CCB"/>
    <w:pPr>
      <w:spacing w:before="100" w:beforeAutospacing="1" w:after="100" w:afterAutospacing="1" w:line="240" w:lineRule="auto"/>
    </w:pPr>
    <w:rPr>
      <w:rFonts w:ascii="Times New Roman" w:hAnsi="Times New Roman"/>
      <w:sz w:val="24"/>
      <w:szCs w:val="24"/>
    </w:rPr>
  </w:style>
  <w:style w:type="paragraph" w:customStyle="1" w:styleId="p79">
    <w:name w:val="p79"/>
    <w:basedOn w:val="a"/>
    <w:rsid w:val="00E64CCB"/>
    <w:pPr>
      <w:spacing w:before="100" w:beforeAutospacing="1" w:after="100" w:afterAutospacing="1" w:line="240" w:lineRule="auto"/>
    </w:pPr>
    <w:rPr>
      <w:rFonts w:ascii="Times New Roman" w:hAnsi="Times New Roman"/>
      <w:sz w:val="24"/>
      <w:szCs w:val="24"/>
    </w:rPr>
  </w:style>
  <w:style w:type="paragraph" w:customStyle="1" w:styleId="p80">
    <w:name w:val="p80"/>
    <w:basedOn w:val="a"/>
    <w:rsid w:val="00E64CCB"/>
    <w:pPr>
      <w:spacing w:before="100" w:beforeAutospacing="1" w:after="100" w:afterAutospacing="1" w:line="240" w:lineRule="auto"/>
    </w:pPr>
    <w:rPr>
      <w:rFonts w:ascii="Times New Roman" w:hAnsi="Times New Roman"/>
      <w:sz w:val="24"/>
      <w:szCs w:val="24"/>
    </w:rPr>
  </w:style>
  <w:style w:type="paragraph" w:customStyle="1" w:styleId="p81">
    <w:name w:val="p81"/>
    <w:basedOn w:val="a"/>
    <w:rsid w:val="00E64CCB"/>
    <w:pPr>
      <w:spacing w:before="100" w:beforeAutospacing="1" w:after="100" w:afterAutospacing="1" w:line="240" w:lineRule="auto"/>
    </w:pPr>
    <w:rPr>
      <w:rFonts w:ascii="Times New Roman" w:hAnsi="Times New Roman"/>
      <w:sz w:val="24"/>
      <w:szCs w:val="24"/>
    </w:rPr>
  </w:style>
  <w:style w:type="paragraph" w:customStyle="1" w:styleId="p83">
    <w:name w:val="p83"/>
    <w:basedOn w:val="a"/>
    <w:rsid w:val="00E64CCB"/>
    <w:pPr>
      <w:spacing w:before="100" w:beforeAutospacing="1" w:after="100" w:afterAutospacing="1" w:line="240" w:lineRule="auto"/>
    </w:pPr>
    <w:rPr>
      <w:rFonts w:ascii="Times New Roman" w:hAnsi="Times New Roman"/>
      <w:sz w:val="24"/>
      <w:szCs w:val="24"/>
    </w:rPr>
  </w:style>
  <w:style w:type="paragraph" w:customStyle="1" w:styleId="p84">
    <w:name w:val="p84"/>
    <w:basedOn w:val="a"/>
    <w:rsid w:val="00E64CCB"/>
    <w:pPr>
      <w:spacing w:before="100" w:beforeAutospacing="1" w:after="100" w:afterAutospacing="1" w:line="240" w:lineRule="auto"/>
    </w:pPr>
    <w:rPr>
      <w:rFonts w:ascii="Times New Roman" w:hAnsi="Times New Roman"/>
      <w:sz w:val="24"/>
      <w:szCs w:val="24"/>
    </w:rPr>
  </w:style>
  <w:style w:type="paragraph" w:customStyle="1" w:styleId="p85">
    <w:name w:val="p85"/>
    <w:basedOn w:val="a"/>
    <w:rsid w:val="00E64CCB"/>
    <w:pPr>
      <w:spacing w:before="100" w:beforeAutospacing="1" w:after="100" w:afterAutospacing="1" w:line="240" w:lineRule="auto"/>
    </w:pPr>
    <w:rPr>
      <w:rFonts w:ascii="Times New Roman" w:hAnsi="Times New Roman"/>
      <w:sz w:val="24"/>
      <w:szCs w:val="24"/>
    </w:rPr>
  </w:style>
  <w:style w:type="paragraph" w:customStyle="1" w:styleId="p86">
    <w:name w:val="p86"/>
    <w:basedOn w:val="a"/>
    <w:rsid w:val="00E64CCB"/>
    <w:pPr>
      <w:spacing w:before="100" w:beforeAutospacing="1" w:after="100" w:afterAutospacing="1" w:line="240" w:lineRule="auto"/>
    </w:pPr>
    <w:rPr>
      <w:rFonts w:ascii="Times New Roman" w:hAnsi="Times New Roman"/>
      <w:sz w:val="24"/>
      <w:szCs w:val="24"/>
    </w:rPr>
  </w:style>
  <w:style w:type="paragraph" w:customStyle="1" w:styleId="p92">
    <w:name w:val="p92"/>
    <w:basedOn w:val="a"/>
    <w:rsid w:val="00E64CCB"/>
    <w:pPr>
      <w:spacing w:before="100" w:beforeAutospacing="1" w:after="100" w:afterAutospacing="1" w:line="240" w:lineRule="auto"/>
    </w:pPr>
    <w:rPr>
      <w:rFonts w:ascii="Times New Roman" w:hAnsi="Times New Roman"/>
      <w:sz w:val="24"/>
      <w:szCs w:val="24"/>
    </w:rPr>
  </w:style>
  <w:style w:type="paragraph" w:customStyle="1" w:styleId="p94">
    <w:name w:val="p94"/>
    <w:basedOn w:val="a"/>
    <w:rsid w:val="00E64CCB"/>
    <w:pPr>
      <w:spacing w:before="100" w:beforeAutospacing="1" w:after="100" w:afterAutospacing="1" w:line="240" w:lineRule="auto"/>
    </w:pPr>
    <w:rPr>
      <w:rFonts w:ascii="Times New Roman" w:hAnsi="Times New Roman"/>
      <w:sz w:val="24"/>
      <w:szCs w:val="24"/>
    </w:rPr>
  </w:style>
  <w:style w:type="paragraph" w:customStyle="1" w:styleId="p99">
    <w:name w:val="p99"/>
    <w:basedOn w:val="a"/>
    <w:rsid w:val="00E64CCB"/>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E64CCB"/>
    <w:pPr>
      <w:spacing w:before="100" w:beforeAutospacing="1" w:after="100" w:afterAutospacing="1" w:line="240" w:lineRule="auto"/>
    </w:pPr>
    <w:rPr>
      <w:rFonts w:ascii="Times New Roman" w:hAnsi="Times New Roman"/>
      <w:sz w:val="24"/>
      <w:szCs w:val="24"/>
    </w:rPr>
  </w:style>
  <w:style w:type="paragraph" w:customStyle="1" w:styleId="Style11">
    <w:name w:val="Style11"/>
    <w:basedOn w:val="a"/>
    <w:rsid w:val="00E64CCB"/>
    <w:pPr>
      <w:widowControl w:val="0"/>
      <w:suppressAutoHyphens/>
      <w:spacing w:after="0" w:line="259" w:lineRule="exact"/>
      <w:ind w:firstLine="384"/>
      <w:jc w:val="both"/>
    </w:pPr>
    <w:rPr>
      <w:rFonts w:ascii="Tahoma" w:hAnsi="Tahoma" w:cs="Tahoma"/>
      <w:sz w:val="24"/>
      <w:szCs w:val="24"/>
    </w:rPr>
  </w:style>
  <w:style w:type="paragraph" w:customStyle="1" w:styleId="afff2">
    <w:name w:val="Основной"/>
    <w:basedOn w:val="a"/>
    <w:rsid w:val="00E64CCB"/>
    <w:pPr>
      <w:suppressAutoHyphens/>
      <w:spacing w:after="0" w:line="214" w:lineRule="atLeast"/>
      <w:ind w:firstLine="283"/>
      <w:jc w:val="both"/>
    </w:pPr>
    <w:rPr>
      <w:rFonts w:ascii="NewtonCSanPin" w:hAnsi="NewtonCSanPin" w:cs="NewtonCSanPin"/>
      <w:color w:val="000000"/>
      <w:sz w:val="21"/>
      <w:szCs w:val="21"/>
    </w:rPr>
  </w:style>
  <w:style w:type="paragraph" w:customStyle="1" w:styleId="Style5">
    <w:name w:val="Style5"/>
    <w:basedOn w:val="a"/>
    <w:rsid w:val="00E64CCB"/>
    <w:pPr>
      <w:widowControl w:val="0"/>
      <w:suppressAutoHyphens/>
      <w:spacing w:after="0" w:line="223" w:lineRule="exact"/>
      <w:ind w:firstLine="288"/>
      <w:jc w:val="both"/>
    </w:pPr>
    <w:rPr>
      <w:rFonts w:ascii="Tahoma" w:hAnsi="Tahoma" w:cs="Tahoma"/>
      <w:sz w:val="24"/>
      <w:szCs w:val="24"/>
    </w:rPr>
  </w:style>
  <w:style w:type="paragraph" w:customStyle="1" w:styleId="Style18">
    <w:name w:val="Style18"/>
    <w:basedOn w:val="a"/>
    <w:rsid w:val="00E64CCB"/>
    <w:pPr>
      <w:widowControl w:val="0"/>
      <w:suppressAutoHyphens/>
      <w:spacing w:after="0" w:line="100" w:lineRule="atLeast"/>
    </w:pPr>
    <w:rPr>
      <w:rFonts w:ascii="Tahoma" w:hAnsi="Tahoma" w:cs="Tahoma"/>
      <w:sz w:val="24"/>
      <w:szCs w:val="24"/>
    </w:rPr>
  </w:style>
  <w:style w:type="paragraph" w:customStyle="1" w:styleId="Style66">
    <w:name w:val="Style66"/>
    <w:basedOn w:val="a"/>
    <w:rsid w:val="00E64CCB"/>
    <w:pPr>
      <w:widowControl w:val="0"/>
      <w:suppressAutoHyphens/>
      <w:spacing w:after="0" w:line="240" w:lineRule="exact"/>
    </w:pPr>
    <w:rPr>
      <w:rFonts w:ascii="Tahoma" w:hAnsi="Tahoma" w:cs="Tahoma"/>
      <w:sz w:val="24"/>
      <w:szCs w:val="24"/>
    </w:rPr>
  </w:style>
  <w:style w:type="paragraph" w:customStyle="1" w:styleId="Style43">
    <w:name w:val="Style43"/>
    <w:basedOn w:val="a"/>
    <w:rsid w:val="00E64CCB"/>
    <w:pPr>
      <w:widowControl w:val="0"/>
      <w:suppressAutoHyphens/>
      <w:spacing w:after="0" w:line="100" w:lineRule="atLeast"/>
    </w:pPr>
    <w:rPr>
      <w:rFonts w:ascii="Tahoma" w:hAnsi="Tahoma" w:cs="Tahoma"/>
      <w:sz w:val="24"/>
      <w:szCs w:val="24"/>
    </w:rPr>
  </w:style>
  <w:style w:type="paragraph" w:customStyle="1" w:styleId="Style96">
    <w:name w:val="Style96"/>
    <w:basedOn w:val="a"/>
    <w:rsid w:val="00E64CCB"/>
    <w:pPr>
      <w:widowControl w:val="0"/>
      <w:suppressAutoHyphens/>
      <w:spacing w:after="0" w:line="100" w:lineRule="atLeast"/>
    </w:pPr>
    <w:rPr>
      <w:rFonts w:ascii="Tahoma" w:hAnsi="Tahoma" w:cs="Tahoma"/>
      <w:sz w:val="24"/>
      <w:szCs w:val="24"/>
    </w:rPr>
  </w:style>
  <w:style w:type="paragraph" w:customStyle="1" w:styleId="Style102">
    <w:name w:val="Style102"/>
    <w:basedOn w:val="a"/>
    <w:rsid w:val="00E64CCB"/>
    <w:pPr>
      <w:widowControl w:val="0"/>
      <w:suppressAutoHyphens/>
      <w:spacing w:after="0" w:line="259" w:lineRule="exact"/>
      <w:ind w:firstLine="192"/>
    </w:pPr>
    <w:rPr>
      <w:rFonts w:ascii="Tahoma" w:hAnsi="Tahoma" w:cs="Tahoma"/>
      <w:sz w:val="24"/>
      <w:szCs w:val="24"/>
    </w:rPr>
  </w:style>
  <w:style w:type="paragraph" w:customStyle="1" w:styleId="Style9">
    <w:name w:val="Style9"/>
    <w:basedOn w:val="a"/>
    <w:rsid w:val="00E64CCB"/>
    <w:pPr>
      <w:widowControl w:val="0"/>
      <w:suppressAutoHyphens/>
      <w:spacing w:after="0" w:line="100" w:lineRule="atLeast"/>
      <w:jc w:val="both"/>
    </w:pPr>
    <w:rPr>
      <w:rFonts w:ascii="Tahoma" w:hAnsi="Tahoma" w:cs="Tahoma"/>
      <w:sz w:val="24"/>
      <w:szCs w:val="24"/>
    </w:rPr>
  </w:style>
  <w:style w:type="paragraph" w:customStyle="1" w:styleId="Style81">
    <w:name w:val="Style81"/>
    <w:basedOn w:val="a"/>
    <w:rsid w:val="00E64CCB"/>
    <w:pPr>
      <w:widowControl w:val="0"/>
      <w:suppressAutoHyphens/>
      <w:spacing w:after="0" w:line="224" w:lineRule="exact"/>
      <w:ind w:firstLine="355"/>
      <w:jc w:val="both"/>
    </w:pPr>
    <w:rPr>
      <w:rFonts w:ascii="Tahoma" w:hAnsi="Tahoma" w:cs="Tahoma"/>
      <w:sz w:val="24"/>
      <w:szCs w:val="24"/>
    </w:rPr>
  </w:style>
  <w:style w:type="paragraph" w:customStyle="1" w:styleId="Style82">
    <w:name w:val="Style82"/>
    <w:basedOn w:val="a"/>
    <w:rsid w:val="00E64CCB"/>
    <w:pPr>
      <w:widowControl w:val="0"/>
      <w:suppressAutoHyphens/>
      <w:spacing w:after="0" w:line="230" w:lineRule="exact"/>
      <w:ind w:hanging="154"/>
    </w:pPr>
    <w:rPr>
      <w:rFonts w:ascii="Tahoma" w:hAnsi="Tahoma" w:cs="Tahoma"/>
      <w:sz w:val="24"/>
      <w:szCs w:val="24"/>
    </w:rPr>
  </w:style>
  <w:style w:type="paragraph" w:customStyle="1" w:styleId="Style17">
    <w:name w:val="Style17"/>
    <w:basedOn w:val="a"/>
    <w:rsid w:val="00E64CCB"/>
    <w:pPr>
      <w:widowControl w:val="0"/>
      <w:suppressAutoHyphens/>
      <w:spacing w:after="0" w:line="100" w:lineRule="atLeast"/>
    </w:pPr>
    <w:rPr>
      <w:rFonts w:ascii="Tahoma" w:hAnsi="Tahoma" w:cs="Tahoma"/>
      <w:sz w:val="24"/>
      <w:szCs w:val="24"/>
    </w:rPr>
  </w:style>
  <w:style w:type="paragraph" w:customStyle="1" w:styleId="Style79">
    <w:name w:val="Style79"/>
    <w:basedOn w:val="a"/>
    <w:rsid w:val="00E64CCB"/>
    <w:pPr>
      <w:widowControl w:val="0"/>
      <w:suppressAutoHyphens/>
      <w:spacing w:after="0" w:line="263" w:lineRule="exact"/>
      <w:jc w:val="right"/>
    </w:pPr>
    <w:rPr>
      <w:rFonts w:ascii="Tahoma" w:hAnsi="Tahoma" w:cs="Tahoma"/>
      <w:sz w:val="24"/>
      <w:szCs w:val="24"/>
    </w:rPr>
  </w:style>
  <w:style w:type="paragraph" w:customStyle="1" w:styleId="Style84">
    <w:name w:val="Style84"/>
    <w:basedOn w:val="a"/>
    <w:rsid w:val="00E64CCB"/>
    <w:pPr>
      <w:widowControl w:val="0"/>
      <w:suppressAutoHyphens/>
      <w:spacing w:after="0" w:line="100" w:lineRule="atLeast"/>
    </w:pPr>
    <w:rPr>
      <w:rFonts w:ascii="Tahoma" w:hAnsi="Tahoma" w:cs="Tahoma"/>
      <w:sz w:val="24"/>
      <w:szCs w:val="24"/>
    </w:rPr>
  </w:style>
  <w:style w:type="paragraph" w:customStyle="1" w:styleId="Style22">
    <w:name w:val="Style22"/>
    <w:basedOn w:val="a"/>
    <w:rsid w:val="00E64CCB"/>
    <w:pPr>
      <w:widowControl w:val="0"/>
      <w:suppressAutoHyphens/>
      <w:spacing w:after="0" w:line="269" w:lineRule="exact"/>
      <w:ind w:firstLine="182"/>
      <w:jc w:val="both"/>
    </w:pPr>
    <w:rPr>
      <w:rFonts w:ascii="Tahoma" w:hAnsi="Tahoma" w:cs="Tahoma"/>
      <w:sz w:val="24"/>
      <w:szCs w:val="24"/>
    </w:rPr>
  </w:style>
  <w:style w:type="paragraph" w:customStyle="1" w:styleId="Style56">
    <w:name w:val="Style56"/>
    <w:basedOn w:val="a"/>
    <w:rsid w:val="00E64CCB"/>
    <w:pPr>
      <w:widowControl w:val="0"/>
      <w:suppressAutoHyphens/>
      <w:spacing w:after="0" w:line="221" w:lineRule="exact"/>
      <w:ind w:firstLine="403"/>
    </w:pPr>
    <w:rPr>
      <w:rFonts w:ascii="Tahoma" w:hAnsi="Tahoma" w:cs="Tahoma"/>
      <w:sz w:val="24"/>
      <w:szCs w:val="24"/>
    </w:rPr>
  </w:style>
  <w:style w:type="paragraph" w:customStyle="1" w:styleId="Style98">
    <w:name w:val="Style98"/>
    <w:basedOn w:val="a"/>
    <w:rsid w:val="00E64CCB"/>
    <w:pPr>
      <w:widowControl w:val="0"/>
      <w:suppressAutoHyphens/>
      <w:spacing w:after="0" w:line="298" w:lineRule="exact"/>
      <w:ind w:hanging="346"/>
    </w:pPr>
    <w:rPr>
      <w:rFonts w:ascii="Tahoma" w:hAnsi="Tahoma" w:cs="Tahoma"/>
      <w:sz w:val="24"/>
      <w:szCs w:val="24"/>
    </w:rPr>
  </w:style>
  <w:style w:type="paragraph" w:customStyle="1" w:styleId="Style94">
    <w:name w:val="Style94"/>
    <w:basedOn w:val="a"/>
    <w:rsid w:val="00E64CCB"/>
    <w:pPr>
      <w:widowControl w:val="0"/>
      <w:suppressAutoHyphens/>
      <w:spacing w:after="0" w:line="259" w:lineRule="exact"/>
    </w:pPr>
    <w:rPr>
      <w:rFonts w:ascii="Tahoma" w:hAnsi="Tahoma" w:cs="Tahoma"/>
      <w:sz w:val="24"/>
      <w:szCs w:val="24"/>
    </w:rPr>
  </w:style>
  <w:style w:type="paragraph" w:customStyle="1" w:styleId="Style46">
    <w:name w:val="Style46"/>
    <w:basedOn w:val="a"/>
    <w:rsid w:val="00E64CCB"/>
    <w:pPr>
      <w:widowControl w:val="0"/>
      <w:suppressAutoHyphens/>
      <w:spacing w:after="0" w:line="264" w:lineRule="exact"/>
    </w:pPr>
    <w:rPr>
      <w:rFonts w:ascii="Tahoma" w:hAnsi="Tahoma" w:cs="Tahoma"/>
      <w:sz w:val="24"/>
      <w:szCs w:val="24"/>
    </w:rPr>
  </w:style>
  <w:style w:type="paragraph" w:customStyle="1" w:styleId="Style24">
    <w:name w:val="Style24"/>
    <w:basedOn w:val="a"/>
    <w:rsid w:val="00E64CCB"/>
    <w:pPr>
      <w:widowControl w:val="0"/>
      <w:suppressAutoHyphens/>
      <w:spacing w:after="0" w:line="262" w:lineRule="exact"/>
      <w:ind w:firstLine="355"/>
    </w:pPr>
    <w:rPr>
      <w:rFonts w:ascii="Tahoma" w:hAnsi="Tahoma" w:cs="Tahoma"/>
      <w:sz w:val="24"/>
      <w:szCs w:val="24"/>
    </w:rPr>
  </w:style>
  <w:style w:type="paragraph" w:customStyle="1" w:styleId="Style86">
    <w:name w:val="Style86"/>
    <w:basedOn w:val="a"/>
    <w:rsid w:val="00E64CCB"/>
    <w:pPr>
      <w:widowControl w:val="0"/>
      <w:suppressAutoHyphens/>
      <w:spacing w:after="0" w:line="100" w:lineRule="atLeast"/>
      <w:jc w:val="both"/>
    </w:pPr>
    <w:rPr>
      <w:rFonts w:ascii="Tahoma" w:hAnsi="Tahoma" w:cs="Tahoma"/>
      <w:sz w:val="24"/>
      <w:szCs w:val="24"/>
    </w:rPr>
  </w:style>
  <w:style w:type="paragraph" w:customStyle="1" w:styleId="Style93">
    <w:name w:val="Style93"/>
    <w:basedOn w:val="a"/>
    <w:rsid w:val="00E64CCB"/>
    <w:pPr>
      <w:widowControl w:val="0"/>
      <w:suppressAutoHyphens/>
      <w:spacing w:after="0" w:line="317" w:lineRule="exact"/>
    </w:pPr>
    <w:rPr>
      <w:rFonts w:ascii="Tahoma" w:hAnsi="Tahoma" w:cs="Tahoma"/>
      <w:sz w:val="24"/>
      <w:szCs w:val="24"/>
    </w:rPr>
  </w:style>
  <w:style w:type="paragraph" w:customStyle="1" w:styleId="Style99">
    <w:name w:val="Style99"/>
    <w:basedOn w:val="a"/>
    <w:rsid w:val="00E64CCB"/>
    <w:pPr>
      <w:widowControl w:val="0"/>
      <w:suppressAutoHyphens/>
      <w:spacing w:after="0" w:line="100" w:lineRule="atLeast"/>
    </w:pPr>
    <w:rPr>
      <w:rFonts w:ascii="Tahoma" w:hAnsi="Tahoma" w:cs="Tahoma"/>
      <w:sz w:val="24"/>
      <w:szCs w:val="24"/>
    </w:rPr>
  </w:style>
  <w:style w:type="paragraph" w:customStyle="1" w:styleId="Style103">
    <w:name w:val="Style103"/>
    <w:basedOn w:val="a"/>
    <w:rsid w:val="00E64CCB"/>
    <w:pPr>
      <w:widowControl w:val="0"/>
      <w:suppressAutoHyphens/>
      <w:spacing w:after="0" w:line="259" w:lineRule="exact"/>
    </w:pPr>
    <w:rPr>
      <w:rFonts w:ascii="Tahoma" w:hAnsi="Tahoma" w:cs="Tahoma"/>
      <w:sz w:val="24"/>
      <w:szCs w:val="24"/>
    </w:rPr>
  </w:style>
  <w:style w:type="character" w:customStyle="1" w:styleId="s1">
    <w:name w:val="s1"/>
    <w:basedOn w:val="a1"/>
    <w:rsid w:val="00E64CCB"/>
  </w:style>
  <w:style w:type="character" w:customStyle="1" w:styleId="s8">
    <w:name w:val="s8"/>
    <w:basedOn w:val="a1"/>
    <w:rsid w:val="00E64CCB"/>
  </w:style>
  <w:style w:type="character" w:customStyle="1" w:styleId="s4">
    <w:name w:val="s4"/>
    <w:basedOn w:val="a1"/>
    <w:rsid w:val="00E64CCB"/>
  </w:style>
  <w:style w:type="character" w:customStyle="1" w:styleId="s9">
    <w:name w:val="s9"/>
    <w:basedOn w:val="a1"/>
    <w:rsid w:val="00E64CCB"/>
  </w:style>
  <w:style w:type="character" w:customStyle="1" w:styleId="s5">
    <w:name w:val="s5"/>
    <w:basedOn w:val="a1"/>
    <w:rsid w:val="00E64CCB"/>
  </w:style>
  <w:style w:type="character" w:customStyle="1" w:styleId="s10">
    <w:name w:val="s10"/>
    <w:basedOn w:val="a1"/>
    <w:rsid w:val="00E64CCB"/>
  </w:style>
  <w:style w:type="character" w:customStyle="1" w:styleId="s11">
    <w:name w:val="s11"/>
    <w:basedOn w:val="a1"/>
    <w:rsid w:val="00E64CCB"/>
  </w:style>
  <w:style w:type="character" w:customStyle="1" w:styleId="s12">
    <w:name w:val="s12"/>
    <w:basedOn w:val="a1"/>
    <w:rsid w:val="00E64CCB"/>
  </w:style>
  <w:style w:type="character" w:customStyle="1" w:styleId="s6">
    <w:name w:val="s6"/>
    <w:basedOn w:val="a1"/>
    <w:rsid w:val="00E64CCB"/>
  </w:style>
  <w:style w:type="character" w:customStyle="1" w:styleId="s13">
    <w:name w:val="s13"/>
    <w:basedOn w:val="a1"/>
    <w:rsid w:val="00E64CCB"/>
  </w:style>
  <w:style w:type="character" w:customStyle="1" w:styleId="s14">
    <w:name w:val="s14"/>
    <w:basedOn w:val="a1"/>
    <w:rsid w:val="00E64CCB"/>
  </w:style>
  <w:style w:type="character" w:customStyle="1" w:styleId="s15">
    <w:name w:val="s15"/>
    <w:basedOn w:val="a1"/>
    <w:rsid w:val="00E64CCB"/>
  </w:style>
  <w:style w:type="character" w:customStyle="1" w:styleId="s16">
    <w:name w:val="s16"/>
    <w:basedOn w:val="a1"/>
    <w:rsid w:val="00E64CCB"/>
  </w:style>
  <w:style w:type="character" w:customStyle="1" w:styleId="s17">
    <w:name w:val="s17"/>
    <w:basedOn w:val="a1"/>
    <w:rsid w:val="00E64CCB"/>
  </w:style>
  <w:style w:type="character" w:customStyle="1" w:styleId="s18">
    <w:name w:val="s18"/>
    <w:basedOn w:val="a1"/>
    <w:rsid w:val="00E64CCB"/>
  </w:style>
  <w:style w:type="character" w:customStyle="1" w:styleId="s19">
    <w:name w:val="s19"/>
    <w:basedOn w:val="a1"/>
    <w:rsid w:val="00E64CCB"/>
  </w:style>
  <w:style w:type="character" w:customStyle="1" w:styleId="s21">
    <w:name w:val="s21"/>
    <w:basedOn w:val="a1"/>
    <w:rsid w:val="00E64CCB"/>
  </w:style>
  <w:style w:type="character" w:customStyle="1" w:styleId="FontStyle207">
    <w:name w:val="Font Style207"/>
    <w:rsid w:val="00E64CCB"/>
    <w:rPr>
      <w:rFonts w:ascii="Century Schoolbook" w:hAnsi="Century Schoolbook" w:cs="Century Schoolbook" w:hint="default"/>
      <w:sz w:val="18"/>
      <w:szCs w:val="18"/>
    </w:rPr>
  </w:style>
  <w:style w:type="character" w:customStyle="1" w:styleId="FontStyle202">
    <w:name w:val="Font Style202"/>
    <w:rsid w:val="00E64CCB"/>
    <w:rPr>
      <w:rFonts w:ascii="Century Schoolbook" w:hAnsi="Century Schoolbook" w:cs="Century Schoolbook" w:hint="default"/>
      <w:b/>
      <w:bCs/>
      <w:sz w:val="20"/>
      <w:szCs w:val="20"/>
    </w:rPr>
  </w:style>
  <w:style w:type="character" w:customStyle="1" w:styleId="FontStyle227">
    <w:name w:val="Font Style227"/>
    <w:rsid w:val="00E64CCB"/>
    <w:rPr>
      <w:rFonts w:ascii="Microsoft Sans Serif" w:hAnsi="Microsoft Sans Serif" w:cs="Microsoft Sans Serif" w:hint="default"/>
      <w:b/>
      <w:bCs/>
      <w:sz w:val="20"/>
      <w:szCs w:val="20"/>
    </w:rPr>
  </w:style>
  <w:style w:type="character" w:customStyle="1" w:styleId="FontStyle229">
    <w:name w:val="Font Style229"/>
    <w:rsid w:val="00E64CCB"/>
    <w:rPr>
      <w:rFonts w:ascii="MS Reference Sans Serif" w:hAnsi="MS Reference Sans Serif" w:cs="MS Reference Sans Serif" w:hint="default"/>
      <w:i/>
      <w:iCs/>
      <w:spacing w:val="-10"/>
      <w:sz w:val="18"/>
      <w:szCs w:val="18"/>
    </w:rPr>
  </w:style>
  <w:style w:type="character" w:customStyle="1" w:styleId="FontStyle271">
    <w:name w:val="Font Style271"/>
    <w:rsid w:val="00E64CCB"/>
    <w:rPr>
      <w:rFonts w:ascii="Franklin Gothic Medium" w:hAnsi="Franklin Gothic Medium" w:cs="Franklin Gothic Medium" w:hint="default"/>
      <w:b/>
      <w:bCs/>
      <w:i/>
      <w:iCs/>
      <w:sz w:val="20"/>
      <w:szCs w:val="20"/>
    </w:rPr>
  </w:style>
  <w:style w:type="character" w:customStyle="1" w:styleId="FontStyle245">
    <w:name w:val="Font Style245"/>
    <w:rsid w:val="00E64CCB"/>
    <w:rPr>
      <w:rFonts w:ascii="Microsoft Sans Serif" w:hAnsi="Microsoft Sans Serif" w:cs="Microsoft Sans Serif" w:hint="default"/>
      <w:i/>
      <w:iCs/>
      <w:spacing w:val="10"/>
      <w:sz w:val="14"/>
      <w:szCs w:val="14"/>
    </w:rPr>
  </w:style>
  <w:style w:type="character" w:customStyle="1" w:styleId="FontStyle211">
    <w:name w:val="Font Style211"/>
    <w:rsid w:val="00E64CCB"/>
    <w:rPr>
      <w:rFonts w:ascii="Microsoft Sans Serif" w:hAnsi="Microsoft Sans Serif" w:cs="Microsoft Sans Serif" w:hint="default"/>
      <w:b/>
      <w:bCs/>
      <w:sz w:val="22"/>
      <w:szCs w:val="22"/>
    </w:rPr>
  </w:style>
  <w:style w:type="character" w:customStyle="1" w:styleId="FontStyle253">
    <w:name w:val="Font Style253"/>
    <w:rsid w:val="00E64CCB"/>
    <w:rPr>
      <w:rFonts w:ascii="Microsoft Sans Serif" w:hAnsi="Microsoft Sans Serif" w:cs="Microsoft Sans Serif" w:hint="default"/>
      <w:sz w:val="18"/>
      <w:szCs w:val="18"/>
    </w:rPr>
  </w:style>
  <w:style w:type="character" w:customStyle="1" w:styleId="FontStyle201">
    <w:name w:val="Font Style201"/>
    <w:rsid w:val="00E64CCB"/>
    <w:rPr>
      <w:rFonts w:ascii="Century Schoolbook" w:hAnsi="Century Schoolbook" w:cs="Century Schoolbook" w:hint="default"/>
      <w:b/>
      <w:bCs/>
      <w:i/>
      <w:iCs/>
      <w:sz w:val="18"/>
      <w:szCs w:val="18"/>
    </w:rPr>
  </w:style>
  <w:style w:type="character" w:customStyle="1" w:styleId="FontStyle209">
    <w:name w:val="Font Style209"/>
    <w:rsid w:val="00E64CCB"/>
    <w:rPr>
      <w:rFonts w:ascii="Microsoft Sans Serif" w:hAnsi="Microsoft Sans Serif" w:cs="Microsoft Sans Serif" w:hint="default"/>
      <w:b/>
      <w:bCs/>
      <w:sz w:val="26"/>
      <w:szCs w:val="26"/>
    </w:rPr>
  </w:style>
  <w:style w:type="character" w:customStyle="1" w:styleId="FontStyle247">
    <w:name w:val="Font Style247"/>
    <w:rsid w:val="00E64CCB"/>
    <w:rPr>
      <w:rFonts w:ascii="Century Schoolbook" w:hAnsi="Century Schoolbook" w:cs="Century Schoolbook" w:hint="default"/>
      <w:spacing w:val="-10"/>
      <w:sz w:val="20"/>
      <w:szCs w:val="20"/>
    </w:rPr>
  </w:style>
  <w:style w:type="character" w:customStyle="1" w:styleId="FontStyle264">
    <w:name w:val="Font Style264"/>
    <w:rsid w:val="00E64CCB"/>
    <w:rPr>
      <w:rFonts w:ascii="Franklin Gothic Medium" w:hAnsi="Franklin Gothic Medium" w:cs="Franklin Gothic Medium" w:hint="default"/>
      <w:sz w:val="24"/>
      <w:szCs w:val="24"/>
    </w:rPr>
  </w:style>
  <w:style w:type="character" w:customStyle="1" w:styleId="FontStyle217">
    <w:name w:val="Font Style217"/>
    <w:rsid w:val="00E64CCB"/>
    <w:rPr>
      <w:rFonts w:ascii="Microsoft Sans Serif" w:hAnsi="Microsoft Sans Serif" w:cs="Microsoft Sans Serif" w:hint="default"/>
      <w:sz w:val="14"/>
      <w:szCs w:val="14"/>
    </w:rPr>
  </w:style>
  <w:style w:type="character" w:customStyle="1" w:styleId="FontStyle267">
    <w:name w:val="Font Style267"/>
    <w:rsid w:val="00E64CCB"/>
    <w:rPr>
      <w:rFonts w:ascii="Franklin Gothic Medium" w:hAnsi="Franklin Gothic Medium" w:cs="Franklin Gothic Medium" w:hint="default"/>
      <w:sz w:val="20"/>
      <w:szCs w:val="20"/>
    </w:rPr>
  </w:style>
  <w:style w:type="character" w:customStyle="1" w:styleId="FontStyle19">
    <w:name w:val="Font Style19"/>
    <w:rsid w:val="00E64CCB"/>
    <w:rPr>
      <w:rFonts w:ascii="Times New Roman" w:hAnsi="Times New Roman" w:cs="Times New Roman" w:hint="default"/>
      <w:color w:val="000000"/>
      <w:sz w:val="18"/>
      <w:szCs w:val="18"/>
    </w:rPr>
  </w:style>
  <w:style w:type="character" w:customStyle="1" w:styleId="FontStyle266">
    <w:name w:val="Font Style266"/>
    <w:rsid w:val="00E64CCB"/>
    <w:rPr>
      <w:rFonts w:ascii="Microsoft Sans Serif" w:hAnsi="Microsoft Sans Serif" w:cs="Microsoft Sans Serif" w:hint="default"/>
      <w:b/>
      <w:bCs/>
      <w:sz w:val="28"/>
      <w:szCs w:val="28"/>
    </w:rPr>
  </w:style>
  <w:style w:type="character" w:customStyle="1" w:styleId="FontStyle208">
    <w:name w:val="Font Style208"/>
    <w:rsid w:val="00E64CCB"/>
    <w:rPr>
      <w:rFonts w:ascii="MS Reference Sans Serif" w:hAnsi="MS Reference Sans Serif" w:cs="MS Reference Sans Serif" w:hint="default"/>
      <w:b/>
      <w:bCs/>
      <w:smallCaps/>
      <w:sz w:val="12"/>
      <w:szCs w:val="12"/>
    </w:rPr>
  </w:style>
  <w:style w:type="character" w:customStyle="1" w:styleId="ListLabel9">
    <w:name w:val="ListLabel 9"/>
    <w:rsid w:val="00E64CCB"/>
    <w:rPr>
      <w:i w:val="0"/>
      <w:iCs w:val="0"/>
    </w:rPr>
  </w:style>
  <w:style w:type="character" w:customStyle="1" w:styleId="ListLabel10">
    <w:name w:val="ListLabel 10"/>
    <w:rsid w:val="00E64CCB"/>
    <w:rPr>
      <w:b/>
      <w:bCs w:val="0"/>
    </w:rPr>
  </w:style>
  <w:style w:type="character" w:customStyle="1" w:styleId="ListLabel11">
    <w:name w:val="ListLabel 11"/>
    <w:rsid w:val="00E64CCB"/>
    <w:rPr>
      <w:color w:val="00000A"/>
    </w:rPr>
  </w:style>
  <w:style w:type="character" w:customStyle="1" w:styleId="ListLabel12">
    <w:name w:val="ListLabel 12"/>
    <w:rsid w:val="00E64CCB"/>
    <w:rPr>
      <w:rFonts w:ascii="Times New Roman" w:eastAsia="Times New Roman" w:hAnsi="Times New Roman" w:cs="Times New Roman" w:hint="default"/>
      <w:b w:val="0"/>
      <w:bCs w:val="0"/>
    </w:rPr>
  </w:style>
  <w:style w:type="character" w:customStyle="1" w:styleId="2f6">
    <w:name w:val="Основной текст Знак2"/>
    <w:basedOn w:val="a1"/>
    <w:locked/>
    <w:rsid w:val="00E64CCB"/>
    <w:rPr>
      <w:rFonts w:ascii="Calibri" w:eastAsia="SimSun" w:hAnsi="Calibri" w:cs="Times New Roman"/>
      <w:sz w:val="24"/>
      <w:szCs w:val="24"/>
    </w:rPr>
  </w:style>
  <w:style w:type="numbering" w:customStyle="1" w:styleId="1ff3">
    <w:name w:val="Нет списка1"/>
    <w:next w:val="a3"/>
    <w:uiPriority w:val="99"/>
    <w:semiHidden/>
    <w:unhideWhenUsed/>
    <w:rsid w:val="007D6FCE"/>
  </w:style>
  <w:style w:type="table" w:customStyle="1" w:styleId="2f7">
    <w:name w:val="Сетка таблицы2"/>
    <w:basedOn w:val="a2"/>
    <w:next w:val="a6"/>
    <w:uiPriority w:val="59"/>
    <w:rsid w:val="007D6F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_"/>
    <w:basedOn w:val="a1"/>
    <w:rsid w:val="007D6FCE"/>
  </w:style>
  <w:style w:type="character" w:customStyle="1" w:styleId="ff5">
    <w:name w:val="ff5"/>
    <w:basedOn w:val="a1"/>
    <w:rsid w:val="007D6FCE"/>
  </w:style>
  <w:style w:type="character" w:customStyle="1" w:styleId="ff6">
    <w:name w:val="ff6"/>
    <w:basedOn w:val="a1"/>
    <w:rsid w:val="007D6FCE"/>
  </w:style>
  <w:style w:type="character" w:customStyle="1" w:styleId="ff4">
    <w:name w:val="ff4"/>
    <w:basedOn w:val="a1"/>
    <w:rsid w:val="007D6FCE"/>
  </w:style>
  <w:style w:type="character" w:customStyle="1" w:styleId="ls2">
    <w:name w:val="ls2"/>
    <w:basedOn w:val="a1"/>
    <w:rsid w:val="007D6FCE"/>
  </w:style>
  <w:style w:type="paragraph" w:customStyle="1" w:styleId="c1">
    <w:name w:val="c1"/>
    <w:basedOn w:val="a"/>
    <w:rsid w:val="007D6FCE"/>
    <w:pPr>
      <w:spacing w:before="100" w:beforeAutospacing="1" w:after="100" w:afterAutospacing="1" w:line="240" w:lineRule="auto"/>
    </w:pPr>
    <w:rPr>
      <w:rFonts w:ascii="Times New Roman" w:hAnsi="Times New Roman"/>
      <w:sz w:val="24"/>
      <w:szCs w:val="24"/>
    </w:rPr>
  </w:style>
  <w:style w:type="character" w:customStyle="1" w:styleId="c0">
    <w:name w:val="c0"/>
    <w:basedOn w:val="a1"/>
    <w:rsid w:val="007D6FCE"/>
  </w:style>
  <w:style w:type="character" w:customStyle="1" w:styleId="c9">
    <w:name w:val="c9"/>
    <w:basedOn w:val="a1"/>
    <w:rsid w:val="007D6FCE"/>
  </w:style>
  <w:style w:type="character" w:customStyle="1" w:styleId="c5">
    <w:name w:val="c5"/>
    <w:basedOn w:val="a1"/>
    <w:rsid w:val="007D6FCE"/>
  </w:style>
  <w:style w:type="character" w:customStyle="1" w:styleId="c3">
    <w:name w:val="c3"/>
    <w:basedOn w:val="a1"/>
    <w:rsid w:val="007D6FCE"/>
  </w:style>
  <w:style w:type="paragraph" w:customStyle="1" w:styleId="headline">
    <w:name w:val="headline"/>
    <w:basedOn w:val="a"/>
    <w:rsid w:val="007D6FCE"/>
    <w:pPr>
      <w:spacing w:before="100" w:beforeAutospacing="1" w:after="100" w:afterAutospacing="1" w:line="240" w:lineRule="auto"/>
    </w:pPr>
    <w:rPr>
      <w:rFonts w:ascii="Times New Roman" w:hAnsi="Times New Roman"/>
      <w:sz w:val="24"/>
      <w:szCs w:val="24"/>
    </w:rPr>
  </w:style>
  <w:style w:type="paragraph" w:customStyle="1" w:styleId="c21">
    <w:name w:val="c21"/>
    <w:basedOn w:val="a"/>
    <w:rsid w:val="007D6FCE"/>
    <w:pPr>
      <w:spacing w:before="100" w:beforeAutospacing="1" w:after="100" w:afterAutospacing="1" w:line="240" w:lineRule="auto"/>
    </w:pPr>
    <w:rPr>
      <w:rFonts w:ascii="Times New Roman" w:hAnsi="Times New Roman"/>
      <w:sz w:val="24"/>
      <w:szCs w:val="24"/>
    </w:rPr>
  </w:style>
  <w:style w:type="character" w:customStyle="1" w:styleId="c2">
    <w:name w:val="c2"/>
    <w:basedOn w:val="a1"/>
    <w:rsid w:val="007D6FCE"/>
  </w:style>
  <w:style w:type="character" w:customStyle="1" w:styleId="c7">
    <w:name w:val="c7"/>
    <w:basedOn w:val="a1"/>
    <w:rsid w:val="007D6FCE"/>
  </w:style>
  <w:style w:type="character" w:customStyle="1" w:styleId="c26">
    <w:name w:val="c26"/>
    <w:basedOn w:val="a1"/>
    <w:rsid w:val="007D6FCE"/>
  </w:style>
  <w:style w:type="character" w:customStyle="1" w:styleId="c27">
    <w:name w:val="c27"/>
    <w:basedOn w:val="a1"/>
    <w:rsid w:val="007D6FCE"/>
  </w:style>
  <w:style w:type="paragraph" w:customStyle="1" w:styleId="c16">
    <w:name w:val="c16"/>
    <w:basedOn w:val="a"/>
    <w:rsid w:val="007D6FCE"/>
    <w:pPr>
      <w:spacing w:before="100" w:beforeAutospacing="1" w:after="100" w:afterAutospacing="1" w:line="240" w:lineRule="auto"/>
    </w:pPr>
    <w:rPr>
      <w:rFonts w:ascii="Times New Roman" w:hAnsi="Times New Roman"/>
      <w:sz w:val="24"/>
      <w:szCs w:val="24"/>
    </w:rPr>
  </w:style>
  <w:style w:type="paragraph" w:customStyle="1" w:styleId="c13">
    <w:name w:val="c13"/>
    <w:basedOn w:val="a"/>
    <w:rsid w:val="007D6FCE"/>
    <w:pPr>
      <w:spacing w:before="100" w:beforeAutospacing="1" w:after="100" w:afterAutospacing="1" w:line="240" w:lineRule="auto"/>
    </w:pPr>
    <w:rPr>
      <w:rFonts w:ascii="Times New Roman" w:hAnsi="Times New Roman"/>
      <w:sz w:val="24"/>
      <w:szCs w:val="24"/>
    </w:rPr>
  </w:style>
  <w:style w:type="character" w:customStyle="1" w:styleId="c4">
    <w:name w:val="c4"/>
    <w:basedOn w:val="a1"/>
    <w:rsid w:val="007D6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page number" w:uiPriority="0"/>
    <w:lsdException w:name="endnote reference"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FC7"/>
    <w:rPr>
      <w:rFonts w:ascii="Calibri" w:eastAsia="Times New Roman" w:hAnsi="Calibri" w:cs="Times New Roman"/>
      <w:lang w:eastAsia="ru-RU"/>
    </w:rPr>
  </w:style>
  <w:style w:type="paragraph" w:styleId="1">
    <w:name w:val="heading 1"/>
    <w:basedOn w:val="a"/>
    <w:next w:val="a"/>
    <w:link w:val="10"/>
    <w:qFormat/>
    <w:rsid w:val="0054057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DD1B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uiPriority w:val="9"/>
    <w:unhideWhenUsed/>
    <w:qFormat/>
    <w:rsid w:val="009626E7"/>
    <w:pPr>
      <w:keepNext/>
      <w:widowControl w:val="0"/>
      <w:tabs>
        <w:tab w:val="num" w:pos="0"/>
      </w:tabs>
      <w:suppressAutoHyphens/>
      <w:spacing w:after="0" w:line="100" w:lineRule="atLeast"/>
      <w:ind w:left="1152" w:hanging="1152"/>
      <w:jc w:val="center"/>
      <w:outlineLvl w:val="2"/>
    </w:pPr>
    <w:rPr>
      <w:rFonts w:ascii="Times New Roman" w:hAnsi="Times New Roman"/>
      <w:b/>
      <w:color w:val="000000"/>
      <w:kern w:val="2"/>
      <w:sz w:val="24"/>
      <w:szCs w:val="20"/>
      <w:lang w:val="en-US" w:eastAsia="en-US" w:bidi="en-US"/>
    </w:rPr>
  </w:style>
  <w:style w:type="paragraph" w:styleId="4">
    <w:name w:val="heading 4"/>
    <w:basedOn w:val="a"/>
    <w:next w:val="a"/>
    <w:link w:val="40"/>
    <w:unhideWhenUsed/>
    <w:qFormat/>
    <w:rsid w:val="0058651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27F99"/>
    <w:pPr>
      <w:keepNext/>
      <w:spacing w:after="0" w:line="240" w:lineRule="auto"/>
      <w:jc w:val="center"/>
      <w:outlineLvl w:val="4"/>
    </w:pPr>
    <w:rPr>
      <w:rFonts w:ascii="Times New Roman" w:hAnsi="Times New Roman"/>
      <w:b/>
      <w:sz w:val="24"/>
      <w:szCs w:val="24"/>
    </w:rPr>
  </w:style>
  <w:style w:type="paragraph" w:styleId="6">
    <w:name w:val="heading 6"/>
    <w:basedOn w:val="a"/>
    <w:next w:val="a0"/>
    <w:link w:val="60"/>
    <w:semiHidden/>
    <w:unhideWhenUsed/>
    <w:qFormat/>
    <w:rsid w:val="009626E7"/>
    <w:pPr>
      <w:keepNext/>
      <w:keepLines/>
      <w:widowControl w:val="0"/>
      <w:tabs>
        <w:tab w:val="num" w:pos="0"/>
      </w:tabs>
      <w:suppressAutoHyphens/>
      <w:spacing w:before="200" w:after="0" w:line="100" w:lineRule="atLeast"/>
      <w:ind w:left="1152" w:hanging="1152"/>
      <w:outlineLvl w:val="5"/>
    </w:pPr>
    <w:rPr>
      <w:rFonts w:ascii="Cambria" w:eastAsia="Lucida Sans Unicode" w:hAnsi="Cambria" w:cs="font245"/>
      <w:i/>
      <w:iCs/>
      <w:color w:val="243F60"/>
      <w:kern w:val="2"/>
      <w:sz w:val="24"/>
      <w:szCs w:val="24"/>
      <w:lang w:val="en-US" w:eastAsia="en-US" w:bidi="en-US"/>
    </w:rPr>
  </w:style>
  <w:style w:type="paragraph" w:styleId="9">
    <w:name w:val="heading 9"/>
    <w:basedOn w:val="a"/>
    <w:next w:val="a"/>
    <w:link w:val="90"/>
    <w:semiHidden/>
    <w:unhideWhenUsed/>
    <w:qFormat/>
    <w:rsid w:val="009626E7"/>
    <w:pPr>
      <w:keepNext/>
      <w:keepLines/>
      <w:widowControl w:val="0"/>
      <w:suppressAutoHyphens/>
      <w:spacing w:before="200" w:after="0" w:line="100" w:lineRule="atLeast"/>
      <w:outlineLvl w:val="8"/>
    </w:pPr>
    <w:rPr>
      <w:rFonts w:asciiTheme="majorHAnsi" w:eastAsiaTheme="majorEastAsia" w:hAnsiTheme="majorHAnsi" w:cstheme="majorBidi"/>
      <w:i/>
      <w:iCs/>
      <w:color w:val="404040" w:themeColor="text1" w:themeTint="BF"/>
      <w:kern w:val="2"/>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
    <w:qFormat/>
    <w:rsid w:val="00B52FC7"/>
    <w:pPr>
      <w:ind w:left="720"/>
    </w:pPr>
    <w:rPr>
      <w:rFonts w:cs="Calibri"/>
      <w:lang w:eastAsia="en-US"/>
    </w:rPr>
  </w:style>
  <w:style w:type="paragraph" w:styleId="a4">
    <w:name w:val="List Paragraph"/>
    <w:basedOn w:val="a"/>
    <w:uiPriority w:val="34"/>
    <w:qFormat/>
    <w:rsid w:val="00B52FC7"/>
    <w:pPr>
      <w:spacing w:after="0" w:line="240" w:lineRule="auto"/>
      <w:ind w:left="720"/>
      <w:contextualSpacing/>
    </w:pPr>
    <w:rPr>
      <w:rFonts w:ascii="Times New Roman" w:hAnsi="Times New Roman"/>
      <w:sz w:val="24"/>
      <w:szCs w:val="24"/>
    </w:rPr>
  </w:style>
  <w:style w:type="character" w:styleId="a5">
    <w:name w:val="Emphasis"/>
    <w:qFormat/>
    <w:rsid w:val="00E91AA9"/>
    <w:rPr>
      <w:i/>
      <w:iCs/>
    </w:rPr>
  </w:style>
  <w:style w:type="paragraph" w:customStyle="1" w:styleId="12">
    <w:name w:val="Без интервала1"/>
    <w:rsid w:val="00E91AA9"/>
    <w:pPr>
      <w:suppressAutoHyphens/>
      <w:spacing w:after="0" w:line="100" w:lineRule="atLeast"/>
    </w:pPr>
    <w:rPr>
      <w:rFonts w:ascii="Calibri" w:eastAsia="Times New Roman" w:hAnsi="Calibri" w:cs="Times New Roman"/>
      <w:kern w:val="1"/>
      <w:lang w:eastAsia="ar-SA"/>
    </w:rPr>
  </w:style>
  <w:style w:type="paragraph" w:customStyle="1" w:styleId="ConsPlusNormal">
    <w:name w:val="ConsPlusNormal"/>
    <w:rsid w:val="00E91AA9"/>
    <w:pPr>
      <w:widowControl w:val="0"/>
      <w:suppressAutoHyphens/>
      <w:spacing w:after="0" w:line="100" w:lineRule="atLeast"/>
      <w:ind w:firstLine="720"/>
    </w:pPr>
    <w:rPr>
      <w:rFonts w:ascii="Arial" w:eastAsia="Times New Roman" w:hAnsi="Arial" w:cs="Arial"/>
      <w:kern w:val="1"/>
      <w:sz w:val="20"/>
      <w:szCs w:val="20"/>
      <w:lang w:eastAsia="ar-SA"/>
    </w:rPr>
  </w:style>
  <w:style w:type="paragraph" w:customStyle="1" w:styleId="HTML1">
    <w:name w:val="Стандартный HTML1"/>
    <w:basedOn w:val="a"/>
    <w:uiPriority w:val="99"/>
    <w:rsid w:val="00E91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hAnsi="Courier New" w:cs="Courier New"/>
      <w:color w:val="000000"/>
      <w:kern w:val="1"/>
      <w:sz w:val="20"/>
      <w:szCs w:val="20"/>
      <w:lang w:val="en-US" w:eastAsia="en-US" w:bidi="en-US"/>
    </w:rPr>
  </w:style>
  <w:style w:type="character" w:customStyle="1" w:styleId="8">
    <w:name w:val="Основной текст (8)"/>
    <w:link w:val="81"/>
    <w:locked/>
    <w:rsid w:val="00B9030D"/>
    <w:rPr>
      <w:sz w:val="18"/>
      <w:shd w:val="clear" w:color="auto" w:fill="FFFFFF"/>
    </w:rPr>
  </w:style>
  <w:style w:type="paragraph" w:customStyle="1" w:styleId="81">
    <w:name w:val="Основной текст (8)1"/>
    <w:basedOn w:val="a"/>
    <w:link w:val="8"/>
    <w:rsid w:val="00B9030D"/>
    <w:pPr>
      <w:shd w:val="clear" w:color="auto" w:fill="FFFFFF"/>
      <w:spacing w:after="0" w:line="216" w:lineRule="exact"/>
      <w:ind w:firstLine="500"/>
      <w:jc w:val="both"/>
    </w:pPr>
    <w:rPr>
      <w:rFonts w:asciiTheme="minorHAnsi" w:eastAsiaTheme="minorHAnsi" w:hAnsiTheme="minorHAnsi" w:cstheme="minorBidi"/>
      <w:sz w:val="18"/>
      <w:shd w:val="clear" w:color="auto" w:fill="FFFFFF"/>
      <w:lang w:eastAsia="en-US"/>
    </w:rPr>
  </w:style>
  <w:style w:type="character" w:customStyle="1" w:styleId="21">
    <w:name w:val="Основной текст 2 Знак"/>
    <w:link w:val="22"/>
    <w:locked/>
    <w:rsid w:val="006A702F"/>
    <w:rPr>
      <w:rFonts w:ascii="Calibri" w:hAnsi="Calibri"/>
    </w:rPr>
  </w:style>
  <w:style w:type="paragraph" w:styleId="22">
    <w:name w:val="Body Text 2"/>
    <w:basedOn w:val="a"/>
    <w:link w:val="21"/>
    <w:rsid w:val="006A702F"/>
    <w:pPr>
      <w:spacing w:after="120" w:line="480" w:lineRule="auto"/>
    </w:pPr>
    <w:rPr>
      <w:rFonts w:eastAsiaTheme="minorHAnsi" w:cstheme="minorBidi"/>
      <w:lang w:eastAsia="en-US"/>
    </w:rPr>
  </w:style>
  <w:style w:type="character" w:customStyle="1" w:styleId="210">
    <w:name w:val="Основной текст 2 Знак1"/>
    <w:basedOn w:val="a1"/>
    <w:uiPriority w:val="99"/>
    <w:semiHidden/>
    <w:rsid w:val="006A702F"/>
    <w:rPr>
      <w:rFonts w:ascii="Calibri" w:eastAsia="Times New Roman" w:hAnsi="Calibri" w:cs="Times New Roman"/>
      <w:lang w:eastAsia="ru-RU"/>
    </w:rPr>
  </w:style>
  <w:style w:type="paragraph" w:customStyle="1" w:styleId="msolistparagraph0">
    <w:name w:val="msolistparagraph"/>
    <w:basedOn w:val="a"/>
    <w:rsid w:val="006A702F"/>
    <w:pPr>
      <w:ind w:left="720"/>
      <w:contextualSpacing/>
    </w:pPr>
  </w:style>
  <w:style w:type="table" w:styleId="a6">
    <w:name w:val="Table Grid"/>
    <w:basedOn w:val="a2"/>
    <w:rsid w:val="008A11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BodyBULL1">
    <w:name w:val="LIST_Body_BULL_1"/>
    <w:basedOn w:val="a"/>
    <w:rsid w:val="00AB38E3"/>
    <w:pPr>
      <w:autoSpaceDE w:val="0"/>
      <w:autoSpaceDN w:val="0"/>
      <w:adjustRightInd w:val="0"/>
      <w:spacing w:after="0" w:line="234" w:lineRule="atLeast"/>
      <w:ind w:left="737" w:hanging="283"/>
      <w:jc w:val="both"/>
      <w:textAlignment w:val="center"/>
    </w:pPr>
    <w:rPr>
      <w:rFonts w:ascii="BalticaC" w:eastAsia="Calibri" w:hAnsi="BalticaC" w:cs="BalticaC"/>
      <w:color w:val="000000"/>
      <w:sz w:val="20"/>
      <w:szCs w:val="20"/>
      <w:lang w:val="en-US" w:eastAsia="en-US" w:bidi="en-US"/>
    </w:rPr>
  </w:style>
  <w:style w:type="paragraph" w:customStyle="1" w:styleId="msonormalcxspmiddle">
    <w:name w:val="msonormalcxspmiddle"/>
    <w:basedOn w:val="a"/>
    <w:rsid w:val="009B05A4"/>
    <w:pPr>
      <w:spacing w:before="100" w:beforeAutospacing="1" w:after="100" w:afterAutospacing="1" w:line="240" w:lineRule="auto"/>
    </w:pPr>
    <w:rPr>
      <w:rFonts w:ascii="Times New Roman" w:hAnsi="Times New Roman"/>
      <w:sz w:val="24"/>
      <w:szCs w:val="24"/>
    </w:rPr>
  </w:style>
  <w:style w:type="paragraph" w:customStyle="1" w:styleId="41">
    <w:name w:val="Абзац списка4"/>
    <w:basedOn w:val="a"/>
    <w:rsid w:val="0021275E"/>
    <w:pPr>
      <w:ind w:left="720"/>
    </w:pPr>
    <w:rPr>
      <w:rFonts w:cs="Calibri"/>
      <w:lang w:eastAsia="en-US"/>
    </w:rPr>
  </w:style>
  <w:style w:type="paragraph" w:styleId="a7">
    <w:name w:val="Normal (Web)"/>
    <w:aliases w:val="Знак Знак1,Обычный (Web),Знак, Знак Знак1, Знак Знак,Обычный (веб) Знак1,Обычный (веб) Знак Знак"/>
    <w:basedOn w:val="a"/>
    <w:uiPriority w:val="99"/>
    <w:unhideWhenUsed/>
    <w:qFormat/>
    <w:rsid w:val="00D30528"/>
    <w:pPr>
      <w:spacing w:before="100" w:beforeAutospacing="1" w:after="100" w:afterAutospacing="1" w:line="240" w:lineRule="auto"/>
      <w:ind w:firstLine="300"/>
    </w:pPr>
    <w:rPr>
      <w:rFonts w:ascii="Times New Roman" w:hAnsi="Times New Roman"/>
      <w:sz w:val="24"/>
      <w:szCs w:val="24"/>
    </w:rPr>
  </w:style>
  <w:style w:type="character" w:styleId="a8">
    <w:name w:val="Strong"/>
    <w:basedOn w:val="a1"/>
    <w:uiPriority w:val="22"/>
    <w:qFormat/>
    <w:rsid w:val="003A5BD6"/>
    <w:rPr>
      <w:b/>
      <w:bCs/>
    </w:rPr>
  </w:style>
  <w:style w:type="character" w:styleId="a9">
    <w:name w:val="Hyperlink"/>
    <w:uiPriority w:val="99"/>
    <w:rsid w:val="00540577"/>
    <w:rPr>
      <w:color w:val="0000FF"/>
      <w:u w:val="single"/>
    </w:rPr>
  </w:style>
  <w:style w:type="character" w:customStyle="1" w:styleId="10">
    <w:name w:val="Заголовок 1 Знак"/>
    <w:basedOn w:val="a1"/>
    <w:link w:val="1"/>
    <w:rsid w:val="00540577"/>
    <w:rPr>
      <w:rFonts w:ascii="Arial" w:eastAsia="Times New Roman" w:hAnsi="Arial" w:cs="Arial"/>
      <w:b/>
      <w:bCs/>
      <w:kern w:val="32"/>
      <w:sz w:val="32"/>
      <w:szCs w:val="32"/>
      <w:lang w:eastAsia="ru-RU"/>
    </w:rPr>
  </w:style>
  <w:style w:type="paragraph" w:styleId="aa">
    <w:name w:val="No Spacing"/>
    <w:link w:val="ab"/>
    <w:qFormat/>
    <w:rsid w:val="00075AC6"/>
    <w:pPr>
      <w:spacing w:after="0" w:line="240" w:lineRule="auto"/>
    </w:pPr>
    <w:rPr>
      <w:rFonts w:ascii="Calibri" w:eastAsia="Calibri" w:hAnsi="Calibri" w:cs="Times New Roman"/>
    </w:rPr>
  </w:style>
  <w:style w:type="paragraph" w:customStyle="1" w:styleId="ConsNormal">
    <w:name w:val="ConsNormal"/>
    <w:rsid w:val="00075AC6"/>
    <w:pPr>
      <w:widowControl w:val="0"/>
      <w:suppressAutoHyphens/>
      <w:autoSpaceDE w:val="0"/>
      <w:spacing w:after="0" w:line="240" w:lineRule="auto"/>
      <w:ind w:firstLine="720"/>
    </w:pPr>
    <w:rPr>
      <w:rFonts w:ascii="Arial" w:eastAsia="Times New Roman" w:hAnsi="Arial" w:cs="Arial"/>
      <w:sz w:val="16"/>
      <w:szCs w:val="16"/>
    </w:rPr>
  </w:style>
  <w:style w:type="character" w:customStyle="1" w:styleId="FontStyle13">
    <w:name w:val="Font Style13"/>
    <w:rsid w:val="00075AC6"/>
    <w:rPr>
      <w:rFonts w:ascii="Times New Roman" w:hAnsi="Times New Roman" w:cs="Times New Roman"/>
      <w:sz w:val="26"/>
      <w:szCs w:val="26"/>
    </w:rPr>
  </w:style>
  <w:style w:type="paragraph" w:styleId="ac">
    <w:name w:val="footnote text"/>
    <w:basedOn w:val="a"/>
    <w:link w:val="ad"/>
    <w:semiHidden/>
    <w:rsid w:val="00DD1BFF"/>
    <w:pPr>
      <w:ind w:firstLine="1134"/>
      <w:jc w:val="center"/>
    </w:pPr>
    <w:rPr>
      <w:rFonts w:eastAsia="Calibri"/>
      <w:lang w:eastAsia="en-US"/>
    </w:rPr>
  </w:style>
  <w:style w:type="character" w:customStyle="1" w:styleId="ad">
    <w:name w:val="Текст сноски Знак"/>
    <w:basedOn w:val="a1"/>
    <w:link w:val="ac"/>
    <w:rsid w:val="00DD1BFF"/>
    <w:rPr>
      <w:rFonts w:ascii="Calibri" w:eastAsia="Calibri" w:hAnsi="Calibri" w:cs="Times New Roman"/>
    </w:rPr>
  </w:style>
  <w:style w:type="character" w:customStyle="1" w:styleId="20">
    <w:name w:val="Заголовок 2 Знак"/>
    <w:basedOn w:val="a1"/>
    <w:link w:val="2"/>
    <w:uiPriority w:val="9"/>
    <w:rsid w:val="00DD1BFF"/>
    <w:rPr>
      <w:rFonts w:asciiTheme="majorHAnsi" w:eastAsiaTheme="majorEastAsia" w:hAnsiTheme="majorHAnsi" w:cstheme="majorBidi"/>
      <w:b/>
      <w:bCs/>
      <w:color w:val="4F81BD" w:themeColor="accent1"/>
      <w:sz w:val="26"/>
      <w:szCs w:val="26"/>
      <w:lang w:eastAsia="ru-RU"/>
    </w:rPr>
  </w:style>
  <w:style w:type="paragraph" w:styleId="a0">
    <w:name w:val="Body Text"/>
    <w:basedOn w:val="a"/>
    <w:link w:val="ae"/>
    <w:unhideWhenUsed/>
    <w:rsid w:val="00DD1BFF"/>
    <w:pPr>
      <w:spacing w:after="120"/>
    </w:pPr>
  </w:style>
  <w:style w:type="character" w:customStyle="1" w:styleId="ae">
    <w:name w:val="Основной текст Знак"/>
    <w:basedOn w:val="a1"/>
    <w:link w:val="a0"/>
    <w:rsid w:val="00DD1BFF"/>
    <w:rPr>
      <w:rFonts w:ascii="Calibri" w:eastAsia="Times New Roman" w:hAnsi="Calibri" w:cs="Times New Roman"/>
      <w:lang w:eastAsia="ru-RU"/>
    </w:rPr>
  </w:style>
  <w:style w:type="character" w:customStyle="1" w:styleId="40">
    <w:name w:val="Заголовок 4 Знак"/>
    <w:basedOn w:val="a1"/>
    <w:link w:val="4"/>
    <w:rsid w:val="00586516"/>
    <w:rPr>
      <w:rFonts w:asciiTheme="majorHAnsi" w:eastAsiaTheme="majorEastAsia" w:hAnsiTheme="majorHAnsi" w:cstheme="majorBidi"/>
      <w:b/>
      <w:bCs/>
      <w:i/>
      <w:iCs/>
      <w:color w:val="4F81BD" w:themeColor="accent1"/>
      <w:lang w:eastAsia="ru-RU"/>
    </w:rPr>
  </w:style>
  <w:style w:type="paragraph" w:customStyle="1" w:styleId="23">
    <w:name w:val="Абзац списка2"/>
    <w:basedOn w:val="a"/>
    <w:rsid w:val="00017F28"/>
    <w:pPr>
      <w:spacing w:after="0" w:line="240" w:lineRule="auto"/>
      <w:ind w:left="720"/>
      <w:contextualSpacing/>
    </w:pPr>
    <w:rPr>
      <w:rFonts w:ascii="Times New Roman" w:hAnsi="Times New Roman"/>
      <w:sz w:val="24"/>
      <w:szCs w:val="24"/>
    </w:rPr>
  </w:style>
  <w:style w:type="paragraph" w:styleId="af">
    <w:name w:val="header"/>
    <w:basedOn w:val="a"/>
    <w:link w:val="af0"/>
    <w:unhideWhenUsed/>
    <w:rsid w:val="00A23338"/>
    <w:pPr>
      <w:tabs>
        <w:tab w:val="center" w:pos="4677"/>
        <w:tab w:val="right" w:pos="9355"/>
      </w:tabs>
      <w:spacing w:after="0" w:line="240" w:lineRule="auto"/>
    </w:pPr>
    <w:rPr>
      <w:rFonts w:asciiTheme="minorHAnsi" w:eastAsiaTheme="minorEastAsia" w:hAnsiTheme="minorHAnsi" w:cstheme="minorBidi"/>
    </w:rPr>
  </w:style>
  <w:style w:type="character" w:customStyle="1" w:styleId="af0">
    <w:name w:val="Верхний колонтитул Знак"/>
    <w:basedOn w:val="a1"/>
    <w:link w:val="af"/>
    <w:rsid w:val="00A23338"/>
    <w:rPr>
      <w:rFonts w:eastAsiaTheme="minorEastAsia"/>
      <w:lang w:eastAsia="ru-RU"/>
    </w:rPr>
  </w:style>
  <w:style w:type="paragraph" w:styleId="af1">
    <w:name w:val="footer"/>
    <w:basedOn w:val="a"/>
    <w:link w:val="af2"/>
    <w:uiPriority w:val="99"/>
    <w:unhideWhenUsed/>
    <w:rsid w:val="00A23338"/>
    <w:pPr>
      <w:tabs>
        <w:tab w:val="center" w:pos="4677"/>
        <w:tab w:val="right" w:pos="9355"/>
      </w:tabs>
      <w:spacing w:after="0" w:line="240" w:lineRule="auto"/>
    </w:pPr>
    <w:rPr>
      <w:rFonts w:asciiTheme="minorHAnsi" w:eastAsiaTheme="minorEastAsia" w:hAnsiTheme="minorHAnsi" w:cstheme="minorBidi"/>
    </w:rPr>
  </w:style>
  <w:style w:type="character" w:customStyle="1" w:styleId="af2">
    <w:name w:val="Нижний колонтитул Знак"/>
    <w:basedOn w:val="a1"/>
    <w:link w:val="af1"/>
    <w:uiPriority w:val="99"/>
    <w:rsid w:val="00A23338"/>
    <w:rPr>
      <w:rFonts w:eastAsiaTheme="minorEastAsia"/>
      <w:lang w:eastAsia="ru-RU"/>
    </w:rPr>
  </w:style>
  <w:style w:type="paragraph" w:styleId="af3">
    <w:name w:val="Body Text Indent"/>
    <w:basedOn w:val="a"/>
    <w:link w:val="af4"/>
    <w:unhideWhenUsed/>
    <w:rsid w:val="008C2020"/>
    <w:pPr>
      <w:widowControl w:val="0"/>
      <w:suppressAutoHyphens/>
      <w:spacing w:after="120" w:line="100" w:lineRule="atLeast"/>
      <w:ind w:left="283"/>
    </w:pPr>
    <w:rPr>
      <w:rFonts w:ascii="Times New Roman" w:eastAsia="Lucida Sans Unicode" w:hAnsi="Times New Roman" w:cs="Tahoma"/>
      <w:color w:val="000000"/>
      <w:kern w:val="1"/>
      <w:sz w:val="24"/>
      <w:szCs w:val="24"/>
      <w:lang w:val="en-US" w:eastAsia="en-US" w:bidi="en-US"/>
    </w:rPr>
  </w:style>
  <w:style w:type="character" w:customStyle="1" w:styleId="af4">
    <w:name w:val="Основной текст с отступом Знак"/>
    <w:basedOn w:val="a1"/>
    <w:link w:val="af3"/>
    <w:rsid w:val="008C2020"/>
    <w:rPr>
      <w:rFonts w:ascii="Times New Roman" w:eastAsia="Lucida Sans Unicode" w:hAnsi="Times New Roman" w:cs="Tahoma"/>
      <w:color w:val="000000"/>
      <w:kern w:val="1"/>
      <w:sz w:val="24"/>
      <w:szCs w:val="24"/>
      <w:lang w:val="en-US" w:bidi="en-US"/>
    </w:rPr>
  </w:style>
  <w:style w:type="paragraph" w:customStyle="1" w:styleId="31">
    <w:name w:val="Абзац списка3"/>
    <w:basedOn w:val="a"/>
    <w:rsid w:val="000518ED"/>
    <w:pPr>
      <w:ind w:left="720"/>
    </w:pPr>
    <w:rPr>
      <w:rFonts w:cs="Calibri"/>
      <w:lang w:eastAsia="en-US"/>
    </w:rPr>
  </w:style>
  <w:style w:type="character" w:customStyle="1" w:styleId="30">
    <w:name w:val="Заголовок 3 Знак"/>
    <w:basedOn w:val="a1"/>
    <w:link w:val="3"/>
    <w:uiPriority w:val="9"/>
    <w:rsid w:val="009626E7"/>
    <w:rPr>
      <w:rFonts w:ascii="Times New Roman" w:eastAsia="Times New Roman" w:hAnsi="Times New Roman" w:cs="Times New Roman"/>
      <w:b/>
      <w:color w:val="000000"/>
      <w:kern w:val="2"/>
      <w:sz w:val="24"/>
      <w:szCs w:val="20"/>
      <w:lang w:val="en-US" w:bidi="en-US"/>
    </w:rPr>
  </w:style>
  <w:style w:type="character" w:customStyle="1" w:styleId="60">
    <w:name w:val="Заголовок 6 Знак"/>
    <w:basedOn w:val="a1"/>
    <w:link w:val="6"/>
    <w:semiHidden/>
    <w:rsid w:val="009626E7"/>
    <w:rPr>
      <w:rFonts w:ascii="Cambria" w:eastAsia="Lucida Sans Unicode" w:hAnsi="Cambria" w:cs="font245"/>
      <w:i/>
      <w:iCs/>
      <w:color w:val="243F60"/>
      <w:kern w:val="2"/>
      <w:sz w:val="24"/>
      <w:szCs w:val="24"/>
      <w:lang w:val="en-US" w:bidi="en-US"/>
    </w:rPr>
  </w:style>
  <w:style w:type="character" w:customStyle="1" w:styleId="90">
    <w:name w:val="Заголовок 9 Знак"/>
    <w:basedOn w:val="a1"/>
    <w:link w:val="9"/>
    <w:semiHidden/>
    <w:rsid w:val="009626E7"/>
    <w:rPr>
      <w:rFonts w:asciiTheme="majorHAnsi" w:eastAsiaTheme="majorEastAsia" w:hAnsiTheme="majorHAnsi" w:cstheme="majorBidi"/>
      <w:i/>
      <w:iCs/>
      <w:color w:val="404040" w:themeColor="text1" w:themeTint="BF"/>
      <w:kern w:val="2"/>
      <w:sz w:val="20"/>
      <w:szCs w:val="20"/>
      <w:lang w:val="en-US" w:bidi="en-US"/>
    </w:rPr>
  </w:style>
  <w:style w:type="character" w:styleId="af5">
    <w:name w:val="FollowedHyperlink"/>
    <w:basedOn w:val="a1"/>
    <w:uiPriority w:val="99"/>
    <w:semiHidden/>
    <w:unhideWhenUsed/>
    <w:rsid w:val="009626E7"/>
    <w:rPr>
      <w:color w:val="800080" w:themeColor="followedHyperlink"/>
      <w:u w:val="single"/>
    </w:rPr>
  </w:style>
  <w:style w:type="paragraph" w:styleId="HTML">
    <w:name w:val="HTML Preformatted"/>
    <w:basedOn w:val="a"/>
    <w:link w:val="HTML0"/>
    <w:unhideWhenUsed/>
    <w:rsid w:val="00962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9626E7"/>
    <w:rPr>
      <w:rFonts w:ascii="Courier New" w:eastAsia="Times New Roman" w:hAnsi="Courier New" w:cs="Courier New"/>
      <w:sz w:val="20"/>
      <w:szCs w:val="20"/>
      <w:lang w:eastAsia="ru-RU"/>
    </w:rPr>
  </w:style>
  <w:style w:type="character" w:customStyle="1" w:styleId="13">
    <w:name w:val="Текст сноски Знак1"/>
    <w:basedOn w:val="a1"/>
    <w:semiHidden/>
    <w:locked/>
    <w:rsid w:val="009626E7"/>
    <w:rPr>
      <w:rFonts w:ascii="Lucida Sans Unicode" w:eastAsia="Lucida Sans Unicode" w:hAnsi="Lucida Sans Unicode" w:cs="Tahoma"/>
      <w:color w:val="000000"/>
      <w:kern w:val="2"/>
      <w:lang w:val="en-US" w:bidi="en-US"/>
    </w:rPr>
  </w:style>
  <w:style w:type="character" w:customStyle="1" w:styleId="24">
    <w:name w:val="Верхний колонтитул Знак2"/>
    <w:basedOn w:val="a1"/>
    <w:semiHidden/>
    <w:locked/>
    <w:rsid w:val="009626E7"/>
    <w:rPr>
      <w:color w:val="000000"/>
      <w:kern w:val="2"/>
      <w:sz w:val="24"/>
      <w:szCs w:val="24"/>
      <w:lang w:val="en-US" w:bidi="en-US"/>
    </w:rPr>
  </w:style>
  <w:style w:type="character" w:customStyle="1" w:styleId="14">
    <w:name w:val="Нижний колонтитул Знак1"/>
    <w:basedOn w:val="a1"/>
    <w:locked/>
    <w:rsid w:val="009626E7"/>
    <w:rPr>
      <w:color w:val="000000"/>
      <w:kern w:val="2"/>
      <w:sz w:val="24"/>
      <w:szCs w:val="24"/>
      <w:lang w:val="en-US" w:bidi="en-US"/>
    </w:rPr>
  </w:style>
  <w:style w:type="paragraph" w:styleId="af6">
    <w:name w:val="Subtitle"/>
    <w:basedOn w:val="a"/>
    <w:next w:val="a"/>
    <w:link w:val="af7"/>
    <w:qFormat/>
    <w:rsid w:val="009626E7"/>
    <w:pPr>
      <w:widowControl w:val="0"/>
      <w:numPr>
        <w:ilvl w:val="1"/>
      </w:numPr>
      <w:suppressAutoHyphens/>
      <w:spacing w:after="0" w:line="100" w:lineRule="atLeast"/>
    </w:pPr>
    <w:rPr>
      <w:rFonts w:asciiTheme="majorHAnsi" w:eastAsiaTheme="majorEastAsia" w:hAnsiTheme="majorHAnsi" w:cstheme="majorBidi"/>
      <w:i/>
      <w:iCs/>
      <w:color w:val="4F81BD" w:themeColor="accent1"/>
      <w:spacing w:val="15"/>
      <w:kern w:val="2"/>
      <w:sz w:val="24"/>
      <w:szCs w:val="24"/>
      <w:lang w:val="en-US" w:eastAsia="en-US" w:bidi="en-US"/>
    </w:rPr>
  </w:style>
  <w:style w:type="character" w:customStyle="1" w:styleId="af7">
    <w:name w:val="Подзаголовок Знак"/>
    <w:basedOn w:val="a1"/>
    <w:link w:val="af6"/>
    <w:rsid w:val="009626E7"/>
    <w:rPr>
      <w:rFonts w:asciiTheme="majorHAnsi" w:eastAsiaTheme="majorEastAsia" w:hAnsiTheme="majorHAnsi" w:cstheme="majorBidi"/>
      <w:i/>
      <w:iCs/>
      <w:color w:val="4F81BD" w:themeColor="accent1"/>
      <w:spacing w:val="15"/>
      <w:kern w:val="2"/>
      <w:sz w:val="24"/>
      <w:szCs w:val="24"/>
      <w:lang w:val="en-US" w:bidi="en-US"/>
    </w:rPr>
  </w:style>
  <w:style w:type="character" w:customStyle="1" w:styleId="15">
    <w:name w:val="Название Знак1"/>
    <w:basedOn w:val="a1"/>
    <w:link w:val="af8"/>
    <w:locked/>
    <w:rsid w:val="009626E7"/>
    <w:rPr>
      <w:b/>
      <w:bCs/>
      <w:color w:val="000000"/>
      <w:kern w:val="2"/>
      <w:sz w:val="28"/>
      <w:szCs w:val="24"/>
      <w:lang w:val="en-US" w:bidi="en-US"/>
    </w:rPr>
  </w:style>
  <w:style w:type="character" w:customStyle="1" w:styleId="16">
    <w:name w:val="Основной текст Знак1"/>
    <w:basedOn w:val="a1"/>
    <w:locked/>
    <w:rsid w:val="009626E7"/>
    <w:rPr>
      <w:rFonts w:ascii="Times New Roman" w:eastAsia="Lucida Sans Unicode" w:hAnsi="Times New Roman" w:cs="Tahoma"/>
      <w:color w:val="000000"/>
      <w:kern w:val="2"/>
      <w:sz w:val="24"/>
      <w:szCs w:val="24"/>
      <w:lang w:val="en-US" w:bidi="en-US"/>
    </w:rPr>
  </w:style>
  <w:style w:type="character" w:customStyle="1" w:styleId="25">
    <w:name w:val="Основной текст с отступом Знак2"/>
    <w:basedOn w:val="a1"/>
    <w:semiHidden/>
    <w:locked/>
    <w:rsid w:val="009626E7"/>
    <w:rPr>
      <w:rFonts w:ascii="Calibri" w:hAnsi="Calibri" w:cs="Calibri"/>
      <w:color w:val="000000"/>
      <w:kern w:val="2"/>
      <w:sz w:val="24"/>
      <w:szCs w:val="24"/>
      <w:lang w:val="en-US" w:bidi="en-US"/>
    </w:rPr>
  </w:style>
  <w:style w:type="character" w:customStyle="1" w:styleId="32">
    <w:name w:val="Основной текст с отступом 3 Знак"/>
    <w:link w:val="33"/>
    <w:locked/>
    <w:rsid w:val="009626E7"/>
    <w:rPr>
      <w:sz w:val="16"/>
      <w:szCs w:val="16"/>
    </w:rPr>
  </w:style>
  <w:style w:type="character" w:customStyle="1" w:styleId="26">
    <w:name w:val="Текст выноски Знак2"/>
    <w:basedOn w:val="a1"/>
    <w:link w:val="af9"/>
    <w:uiPriority w:val="99"/>
    <w:semiHidden/>
    <w:locked/>
    <w:rsid w:val="009626E7"/>
    <w:rPr>
      <w:rFonts w:ascii="Segoe UI" w:eastAsia="Lucida Sans Unicode" w:hAnsi="Segoe UI" w:cs="Segoe UI"/>
      <w:color w:val="000000"/>
      <w:kern w:val="2"/>
      <w:sz w:val="18"/>
      <w:szCs w:val="18"/>
      <w:lang w:val="en-US" w:bidi="en-US"/>
    </w:rPr>
  </w:style>
  <w:style w:type="paragraph" w:customStyle="1" w:styleId="afa">
    <w:name w:val="Заголовок"/>
    <w:basedOn w:val="a"/>
    <w:next w:val="a0"/>
    <w:rsid w:val="009626E7"/>
    <w:pPr>
      <w:keepNext/>
      <w:widowControl w:val="0"/>
      <w:suppressAutoHyphens/>
      <w:spacing w:before="240" w:after="120" w:line="100" w:lineRule="atLeast"/>
    </w:pPr>
    <w:rPr>
      <w:rFonts w:ascii="Arial" w:eastAsia="Microsoft YaHei" w:hAnsi="Arial" w:cs="Mangal"/>
      <w:color w:val="000000"/>
      <w:kern w:val="2"/>
      <w:sz w:val="28"/>
      <w:szCs w:val="28"/>
      <w:lang w:val="en-US" w:eastAsia="en-US" w:bidi="en-US"/>
    </w:rPr>
  </w:style>
  <w:style w:type="paragraph" w:customStyle="1" w:styleId="17">
    <w:name w:val="Название1"/>
    <w:basedOn w:val="a"/>
    <w:uiPriority w:val="99"/>
    <w:rsid w:val="009626E7"/>
    <w:pPr>
      <w:widowControl w:val="0"/>
      <w:suppressLineNumbers/>
      <w:suppressAutoHyphens/>
      <w:spacing w:before="120" w:after="120" w:line="100" w:lineRule="atLeast"/>
    </w:pPr>
    <w:rPr>
      <w:rFonts w:ascii="Times New Roman" w:eastAsia="Lucida Sans Unicode" w:hAnsi="Times New Roman" w:cs="Mangal"/>
      <w:i/>
      <w:iCs/>
      <w:color w:val="000000"/>
      <w:kern w:val="2"/>
      <w:sz w:val="24"/>
      <w:szCs w:val="24"/>
      <w:lang w:val="en-US" w:eastAsia="en-US" w:bidi="en-US"/>
    </w:rPr>
  </w:style>
  <w:style w:type="paragraph" w:customStyle="1" w:styleId="18">
    <w:name w:val="Указатель1"/>
    <w:basedOn w:val="a"/>
    <w:uiPriority w:val="99"/>
    <w:rsid w:val="009626E7"/>
    <w:pPr>
      <w:widowControl w:val="0"/>
      <w:suppressLineNumbers/>
      <w:suppressAutoHyphens/>
      <w:spacing w:after="0" w:line="100" w:lineRule="atLeast"/>
    </w:pPr>
    <w:rPr>
      <w:rFonts w:ascii="Times New Roman" w:eastAsia="Lucida Sans Unicode" w:hAnsi="Times New Roman" w:cs="Mangal"/>
      <w:color w:val="000000"/>
      <w:kern w:val="2"/>
      <w:sz w:val="24"/>
      <w:szCs w:val="24"/>
      <w:lang w:val="en-US" w:eastAsia="en-US" w:bidi="en-US"/>
    </w:rPr>
  </w:style>
  <w:style w:type="paragraph" w:customStyle="1" w:styleId="19">
    <w:name w:val="Обычный (веб)1"/>
    <w:basedOn w:val="a"/>
    <w:uiPriority w:val="99"/>
    <w:rsid w:val="009626E7"/>
    <w:pPr>
      <w:widowControl w:val="0"/>
      <w:suppressAutoHyphens/>
      <w:spacing w:before="28" w:after="119" w:line="100" w:lineRule="atLeast"/>
    </w:pPr>
    <w:rPr>
      <w:rFonts w:ascii="Times New Roman" w:hAnsi="Times New Roman"/>
      <w:color w:val="000000"/>
      <w:kern w:val="2"/>
      <w:sz w:val="24"/>
      <w:szCs w:val="24"/>
      <w:lang w:val="en-US" w:eastAsia="en-US" w:bidi="en-US"/>
    </w:rPr>
  </w:style>
  <w:style w:type="paragraph" w:customStyle="1" w:styleId="211">
    <w:name w:val="Основной текст с отступом 21"/>
    <w:basedOn w:val="a"/>
    <w:uiPriority w:val="99"/>
    <w:rsid w:val="009626E7"/>
    <w:pPr>
      <w:widowControl w:val="0"/>
      <w:suppressAutoHyphens/>
      <w:spacing w:after="120" w:line="480" w:lineRule="auto"/>
      <w:ind w:left="283"/>
    </w:pPr>
    <w:rPr>
      <w:rFonts w:ascii="Times New Roman" w:eastAsia="Calibri" w:hAnsi="Times New Roman"/>
      <w:color w:val="000000"/>
      <w:kern w:val="2"/>
      <w:sz w:val="28"/>
      <w:szCs w:val="28"/>
      <w:lang w:val="en-US" w:eastAsia="en-US" w:bidi="en-US"/>
    </w:rPr>
  </w:style>
  <w:style w:type="paragraph" w:customStyle="1" w:styleId="310">
    <w:name w:val="Основной текст 31"/>
    <w:basedOn w:val="a"/>
    <w:uiPriority w:val="99"/>
    <w:rsid w:val="009626E7"/>
    <w:pPr>
      <w:widowControl w:val="0"/>
      <w:suppressAutoHyphens/>
      <w:spacing w:after="120" w:line="100" w:lineRule="atLeast"/>
      <w:jc w:val="both"/>
    </w:pPr>
    <w:rPr>
      <w:rFonts w:eastAsia="Calibri"/>
      <w:color w:val="000000"/>
      <w:kern w:val="2"/>
      <w:sz w:val="16"/>
      <w:szCs w:val="16"/>
      <w:lang w:val="en-US" w:eastAsia="en-US" w:bidi="en-US"/>
    </w:rPr>
  </w:style>
  <w:style w:type="paragraph" w:customStyle="1" w:styleId="Style4">
    <w:name w:val="Style4"/>
    <w:basedOn w:val="a"/>
    <w:rsid w:val="009626E7"/>
    <w:pPr>
      <w:widowControl w:val="0"/>
      <w:suppressAutoHyphens/>
      <w:spacing w:after="0" w:line="252" w:lineRule="exact"/>
    </w:pPr>
    <w:rPr>
      <w:rFonts w:ascii="Microsoft Sans Serif" w:hAnsi="Microsoft Sans Serif" w:cs="Microsoft Sans Serif"/>
      <w:color w:val="000000"/>
      <w:kern w:val="2"/>
      <w:sz w:val="24"/>
      <w:szCs w:val="24"/>
      <w:lang w:val="en-US" w:eastAsia="en-US" w:bidi="en-US"/>
    </w:rPr>
  </w:style>
  <w:style w:type="paragraph" w:customStyle="1" w:styleId="Style2">
    <w:name w:val="Style2"/>
    <w:basedOn w:val="a"/>
    <w:uiPriority w:val="99"/>
    <w:rsid w:val="009626E7"/>
    <w:pPr>
      <w:widowControl w:val="0"/>
      <w:suppressAutoHyphens/>
      <w:spacing w:after="0" w:line="252" w:lineRule="exact"/>
    </w:pPr>
    <w:rPr>
      <w:rFonts w:ascii="Microsoft Sans Serif" w:hAnsi="Microsoft Sans Serif" w:cs="Microsoft Sans Serif"/>
      <w:color w:val="000000"/>
      <w:kern w:val="2"/>
      <w:sz w:val="24"/>
      <w:szCs w:val="24"/>
      <w:lang w:val="en-US" w:eastAsia="en-US" w:bidi="en-US"/>
    </w:rPr>
  </w:style>
  <w:style w:type="paragraph" w:customStyle="1" w:styleId="Style6">
    <w:name w:val="Style6"/>
    <w:basedOn w:val="a"/>
    <w:uiPriority w:val="99"/>
    <w:rsid w:val="009626E7"/>
    <w:pPr>
      <w:widowControl w:val="0"/>
      <w:suppressAutoHyphens/>
      <w:spacing w:after="0" w:line="250" w:lineRule="exact"/>
    </w:pPr>
    <w:rPr>
      <w:rFonts w:ascii="Microsoft Sans Serif" w:hAnsi="Microsoft Sans Serif" w:cs="Microsoft Sans Serif"/>
      <w:color w:val="000000"/>
      <w:kern w:val="2"/>
      <w:sz w:val="24"/>
      <w:szCs w:val="24"/>
      <w:lang w:val="en-US" w:eastAsia="en-US" w:bidi="en-US"/>
    </w:rPr>
  </w:style>
  <w:style w:type="paragraph" w:customStyle="1" w:styleId="212">
    <w:name w:val="Основной текст 21"/>
    <w:basedOn w:val="a"/>
    <w:uiPriority w:val="99"/>
    <w:rsid w:val="009626E7"/>
    <w:pPr>
      <w:widowControl w:val="0"/>
      <w:suppressAutoHyphens/>
      <w:spacing w:after="120" w:line="480" w:lineRule="auto"/>
    </w:pPr>
    <w:rPr>
      <w:rFonts w:ascii="Times New Roman" w:hAnsi="Times New Roman"/>
      <w:color w:val="000000"/>
      <w:kern w:val="2"/>
      <w:sz w:val="24"/>
      <w:szCs w:val="24"/>
      <w:lang w:val="en-US" w:eastAsia="en-US" w:bidi="en-US"/>
    </w:rPr>
  </w:style>
  <w:style w:type="paragraph" w:customStyle="1" w:styleId="1a">
    <w:name w:val="Текст выноски1"/>
    <w:basedOn w:val="a"/>
    <w:uiPriority w:val="99"/>
    <w:rsid w:val="009626E7"/>
    <w:pPr>
      <w:widowControl w:val="0"/>
      <w:suppressAutoHyphens/>
      <w:spacing w:after="0" w:line="100" w:lineRule="atLeast"/>
    </w:pPr>
    <w:rPr>
      <w:rFonts w:ascii="Tahoma" w:hAnsi="Tahoma"/>
      <w:color w:val="000000"/>
      <w:kern w:val="2"/>
      <w:sz w:val="16"/>
      <w:szCs w:val="16"/>
      <w:lang w:val="en-US" w:eastAsia="en-US" w:bidi="en-US"/>
    </w:rPr>
  </w:style>
  <w:style w:type="paragraph" w:customStyle="1" w:styleId="afb">
    <w:name w:val="Содержимое таблицы"/>
    <w:basedOn w:val="a"/>
    <w:uiPriority w:val="99"/>
    <w:rsid w:val="009626E7"/>
    <w:pPr>
      <w:widowControl w:val="0"/>
      <w:suppressLineNumbers/>
      <w:suppressAutoHyphens/>
      <w:spacing w:after="0" w:line="100" w:lineRule="atLeast"/>
    </w:pPr>
    <w:rPr>
      <w:rFonts w:ascii="Times New Roman" w:eastAsia="Calibri" w:hAnsi="Times New Roman" w:cs="Tahoma"/>
      <w:color w:val="000000"/>
      <w:kern w:val="2"/>
      <w:sz w:val="24"/>
      <w:szCs w:val="24"/>
      <w:lang w:val="en-US" w:eastAsia="en-US" w:bidi="en-US"/>
    </w:rPr>
  </w:style>
  <w:style w:type="paragraph" w:customStyle="1" w:styleId="afc">
    <w:name w:val="Новый"/>
    <w:basedOn w:val="a"/>
    <w:rsid w:val="009626E7"/>
    <w:pPr>
      <w:widowControl w:val="0"/>
      <w:suppressAutoHyphens/>
      <w:spacing w:after="0" w:line="360" w:lineRule="auto"/>
      <w:ind w:firstLine="454"/>
      <w:jc w:val="both"/>
    </w:pPr>
    <w:rPr>
      <w:rFonts w:ascii="Times New Roman" w:hAnsi="Times New Roman"/>
      <w:color w:val="000000"/>
      <w:kern w:val="2"/>
      <w:sz w:val="28"/>
      <w:szCs w:val="24"/>
      <w:lang w:val="en-US" w:eastAsia="en-US" w:bidi="en-US"/>
    </w:rPr>
  </w:style>
  <w:style w:type="paragraph" w:customStyle="1" w:styleId="Style14">
    <w:name w:val="Style14"/>
    <w:basedOn w:val="a"/>
    <w:uiPriority w:val="99"/>
    <w:rsid w:val="009626E7"/>
    <w:pPr>
      <w:widowControl w:val="0"/>
      <w:suppressAutoHyphens/>
      <w:spacing w:after="0" w:line="100" w:lineRule="atLeast"/>
    </w:pPr>
    <w:rPr>
      <w:rFonts w:ascii="Tahoma" w:hAnsi="Tahoma" w:cs="Tahoma"/>
      <w:color w:val="000000"/>
      <w:kern w:val="2"/>
      <w:sz w:val="24"/>
      <w:szCs w:val="24"/>
      <w:lang w:val="en-US" w:eastAsia="hi-IN" w:bidi="hi-IN"/>
    </w:rPr>
  </w:style>
  <w:style w:type="paragraph" w:customStyle="1" w:styleId="NormalWeb1">
    <w:name w:val="Normal (Web)1"/>
    <w:basedOn w:val="a"/>
    <w:uiPriority w:val="99"/>
    <w:rsid w:val="009626E7"/>
    <w:pPr>
      <w:widowControl w:val="0"/>
      <w:suppressAutoHyphens/>
      <w:spacing w:before="28" w:after="119" w:line="100" w:lineRule="atLeast"/>
    </w:pPr>
    <w:rPr>
      <w:rFonts w:ascii="Times New Roman" w:hAnsi="Times New Roman"/>
      <w:color w:val="000000"/>
      <w:kern w:val="2"/>
      <w:sz w:val="24"/>
      <w:szCs w:val="24"/>
      <w:lang w:val="en-US" w:eastAsia="hi-IN" w:bidi="hi-IN"/>
    </w:rPr>
  </w:style>
  <w:style w:type="paragraph" w:customStyle="1" w:styleId="1b">
    <w:name w:val="Обычный1"/>
    <w:rsid w:val="009626E7"/>
    <w:pPr>
      <w:widowControl w:val="0"/>
      <w:suppressAutoHyphens/>
      <w:spacing w:after="0" w:line="300" w:lineRule="auto"/>
      <w:ind w:firstLine="360"/>
    </w:pPr>
    <w:rPr>
      <w:rFonts w:ascii="Arial" w:eastAsia="Times New Roman" w:hAnsi="Arial" w:cs="Times New Roman"/>
      <w:kern w:val="2"/>
      <w:sz w:val="24"/>
      <w:szCs w:val="20"/>
      <w:lang w:eastAsia="ar-SA"/>
    </w:rPr>
  </w:style>
  <w:style w:type="paragraph" w:customStyle="1" w:styleId="Default">
    <w:name w:val="Default"/>
    <w:rsid w:val="009626E7"/>
    <w:pPr>
      <w:suppressAutoHyphens/>
      <w:spacing w:after="0" w:line="100" w:lineRule="atLeast"/>
    </w:pPr>
    <w:rPr>
      <w:rFonts w:ascii="Times New Roman" w:eastAsia="Times New Roman" w:hAnsi="Times New Roman" w:cs="Times New Roman"/>
      <w:color w:val="000000"/>
      <w:kern w:val="2"/>
      <w:sz w:val="24"/>
      <w:szCs w:val="24"/>
      <w:lang w:eastAsia="ar-SA"/>
    </w:rPr>
  </w:style>
  <w:style w:type="paragraph" w:customStyle="1" w:styleId="afd">
    <w:name w:val="Знак Знак"/>
    <w:basedOn w:val="a"/>
    <w:rsid w:val="009626E7"/>
    <w:pPr>
      <w:widowControl w:val="0"/>
      <w:tabs>
        <w:tab w:val="left" w:pos="1440"/>
      </w:tabs>
      <w:suppressAutoHyphens/>
      <w:spacing w:after="160" w:line="240" w:lineRule="exact"/>
    </w:pPr>
    <w:rPr>
      <w:rFonts w:ascii="Verdana" w:hAnsi="Verdana"/>
      <w:color w:val="000000"/>
      <w:kern w:val="2"/>
      <w:sz w:val="20"/>
      <w:szCs w:val="24"/>
      <w:lang w:val="en-US" w:eastAsia="en-US" w:bidi="en-US"/>
    </w:rPr>
  </w:style>
  <w:style w:type="paragraph" w:customStyle="1" w:styleId="1c">
    <w:name w:val="Текст сноски1"/>
    <w:basedOn w:val="a"/>
    <w:uiPriority w:val="99"/>
    <w:rsid w:val="009626E7"/>
    <w:pPr>
      <w:widowControl w:val="0"/>
      <w:suppressAutoHyphens/>
      <w:spacing w:after="0" w:line="100" w:lineRule="atLeast"/>
    </w:pPr>
    <w:rPr>
      <w:rFonts w:ascii="Times New Roman" w:hAnsi="Times New Roman"/>
      <w:color w:val="000000"/>
      <w:kern w:val="2"/>
      <w:sz w:val="20"/>
      <w:szCs w:val="20"/>
      <w:lang w:val="en-US" w:eastAsia="en-US" w:bidi="en-US"/>
    </w:rPr>
  </w:style>
  <w:style w:type="paragraph" w:customStyle="1" w:styleId="27">
    <w:name w:val="Обычный2"/>
    <w:rsid w:val="009626E7"/>
    <w:pPr>
      <w:widowControl w:val="0"/>
      <w:suppressAutoHyphens/>
      <w:spacing w:after="0" w:line="300" w:lineRule="auto"/>
      <w:ind w:firstLine="360"/>
    </w:pPr>
    <w:rPr>
      <w:rFonts w:ascii="Arial" w:eastAsia="Times New Roman" w:hAnsi="Arial" w:cs="Times New Roman"/>
      <w:kern w:val="2"/>
      <w:sz w:val="24"/>
      <w:szCs w:val="20"/>
      <w:lang w:eastAsia="ar-SA"/>
    </w:rPr>
  </w:style>
  <w:style w:type="paragraph" w:customStyle="1" w:styleId="tt1">
    <w:name w:val="tt1"/>
    <w:basedOn w:val="a"/>
    <w:uiPriority w:val="99"/>
    <w:rsid w:val="009626E7"/>
    <w:pPr>
      <w:widowControl w:val="0"/>
      <w:suppressAutoHyphens/>
      <w:spacing w:before="28" w:after="100" w:line="100" w:lineRule="atLeast"/>
      <w:jc w:val="both"/>
    </w:pPr>
    <w:rPr>
      <w:rFonts w:ascii="Times New Roman" w:hAnsi="Times New Roman"/>
      <w:color w:val="000000"/>
      <w:kern w:val="2"/>
      <w:sz w:val="24"/>
      <w:szCs w:val="24"/>
      <w:lang w:val="en-US" w:eastAsia="en-US" w:bidi="en-US"/>
    </w:rPr>
  </w:style>
  <w:style w:type="paragraph" w:customStyle="1" w:styleId="afe">
    <w:name w:val="Знак Знак Знак Знак"/>
    <w:basedOn w:val="a"/>
    <w:uiPriority w:val="99"/>
    <w:rsid w:val="009626E7"/>
    <w:pPr>
      <w:pageBreakBefore/>
      <w:widowControl w:val="0"/>
      <w:suppressAutoHyphens/>
      <w:spacing w:after="160" w:line="360" w:lineRule="auto"/>
    </w:pPr>
    <w:rPr>
      <w:rFonts w:ascii="Times New Roman" w:hAnsi="Times New Roman"/>
      <w:color w:val="000000"/>
      <w:kern w:val="2"/>
      <w:sz w:val="28"/>
      <w:szCs w:val="20"/>
      <w:lang w:val="en-US" w:eastAsia="en-US" w:bidi="en-US"/>
    </w:rPr>
  </w:style>
  <w:style w:type="paragraph" w:customStyle="1" w:styleId="311">
    <w:name w:val="Основной текст с отступом 31"/>
    <w:basedOn w:val="a"/>
    <w:uiPriority w:val="99"/>
    <w:rsid w:val="009626E7"/>
    <w:pPr>
      <w:widowControl w:val="0"/>
      <w:suppressAutoHyphens/>
      <w:spacing w:after="120" w:line="100" w:lineRule="atLeast"/>
      <w:ind w:left="283"/>
    </w:pPr>
    <w:rPr>
      <w:rFonts w:ascii="Times New Roman" w:eastAsia="Lucida Sans Unicode" w:hAnsi="Times New Roman" w:cs="Tahoma"/>
      <w:color w:val="000000"/>
      <w:kern w:val="2"/>
      <w:sz w:val="16"/>
      <w:szCs w:val="16"/>
      <w:lang w:val="en-US" w:eastAsia="en-US" w:bidi="en-US"/>
    </w:rPr>
  </w:style>
  <w:style w:type="paragraph" w:customStyle="1" w:styleId="1d">
    <w:name w:val="Схема документа1"/>
    <w:basedOn w:val="a"/>
    <w:uiPriority w:val="99"/>
    <w:rsid w:val="009626E7"/>
    <w:pPr>
      <w:widowControl w:val="0"/>
      <w:shd w:val="clear" w:color="auto" w:fill="000080"/>
      <w:suppressAutoHyphens/>
      <w:spacing w:after="0" w:line="100" w:lineRule="atLeast"/>
    </w:pPr>
    <w:rPr>
      <w:rFonts w:ascii="Tahoma" w:eastAsia="Lucida Sans Unicode" w:hAnsi="Tahoma" w:cs="Tahoma"/>
      <w:color w:val="000000"/>
      <w:kern w:val="2"/>
      <w:sz w:val="24"/>
      <w:szCs w:val="24"/>
      <w:lang w:val="en-US" w:eastAsia="en-US" w:bidi="en-US"/>
    </w:rPr>
  </w:style>
  <w:style w:type="paragraph" w:customStyle="1" w:styleId="Style1">
    <w:name w:val="Style1"/>
    <w:basedOn w:val="a"/>
    <w:uiPriority w:val="99"/>
    <w:rsid w:val="009626E7"/>
    <w:pPr>
      <w:widowControl w:val="0"/>
      <w:suppressAutoHyphens/>
      <w:spacing w:after="0" w:line="322" w:lineRule="exact"/>
      <w:ind w:firstLine="2746"/>
      <w:jc w:val="both"/>
    </w:pPr>
    <w:rPr>
      <w:rFonts w:ascii="Times New Roman" w:eastAsia="Calibri" w:hAnsi="Times New Roman"/>
      <w:color w:val="000000"/>
      <w:kern w:val="2"/>
      <w:sz w:val="24"/>
      <w:szCs w:val="24"/>
      <w:lang w:val="en-US" w:eastAsia="en-US" w:bidi="en-US"/>
    </w:rPr>
  </w:style>
  <w:style w:type="paragraph" w:customStyle="1" w:styleId="28">
    <w:name w:val="Стиль2"/>
    <w:basedOn w:val="a"/>
    <w:uiPriority w:val="99"/>
    <w:rsid w:val="009626E7"/>
    <w:pPr>
      <w:widowControl w:val="0"/>
      <w:tabs>
        <w:tab w:val="left" w:pos="537"/>
        <w:tab w:val="left" w:pos="1080"/>
      </w:tabs>
      <w:suppressAutoHyphens/>
      <w:spacing w:after="0" w:line="360" w:lineRule="auto"/>
      <w:ind w:left="1080" w:hanging="371"/>
    </w:pPr>
    <w:rPr>
      <w:rFonts w:ascii="Times New Roman" w:hAnsi="Times New Roman"/>
      <w:color w:val="000000"/>
      <w:kern w:val="2"/>
      <w:sz w:val="24"/>
      <w:szCs w:val="24"/>
      <w:lang w:val="en-US" w:eastAsia="en-US" w:bidi="en-US"/>
    </w:rPr>
  </w:style>
  <w:style w:type="paragraph" w:customStyle="1" w:styleId="1e">
    <w:name w:val="Текст концевой сноски1"/>
    <w:basedOn w:val="a"/>
    <w:uiPriority w:val="99"/>
    <w:rsid w:val="009626E7"/>
    <w:pPr>
      <w:widowControl w:val="0"/>
      <w:suppressAutoHyphens/>
      <w:spacing w:after="0" w:line="100" w:lineRule="atLeast"/>
    </w:pPr>
    <w:rPr>
      <w:rFonts w:ascii="Times New Roman" w:eastAsia="Lucida Sans Unicode" w:hAnsi="Times New Roman"/>
      <w:color w:val="000000"/>
      <w:kern w:val="2"/>
      <w:sz w:val="24"/>
      <w:szCs w:val="24"/>
      <w:lang w:val="en-US" w:eastAsia="en-US" w:bidi="en-US"/>
    </w:rPr>
  </w:style>
  <w:style w:type="paragraph" w:customStyle="1" w:styleId="1f">
    <w:name w:val="Текст примечания1"/>
    <w:basedOn w:val="a"/>
    <w:uiPriority w:val="99"/>
    <w:rsid w:val="009626E7"/>
    <w:pPr>
      <w:widowControl w:val="0"/>
      <w:suppressAutoHyphens/>
      <w:spacing w:after="0" w:line="100" w:lineRule="atLeast"/>
    </w:pPr>
    <w:rPr>
      <w:rFonts w:ascii="Times New Roman" w:eastAsia="Lucida Sans Unicode" w:hAnsi="Times New Roman"/>
      <w:color w:val="000000"/>
      <w:kern w:val="2"/>
      <w:sz w:val="24"/>
      <w:szCs w:val="24"/>
      <w:lang w:val="en-US" w:eastAsia="en-US" w:bidi="en-US"/>
    </w:rPr>
  </w:style>
  <w:style w:type="paragraph" w:customStyle="1" w:styleId="ConsPlusTitle">
    <w:name w:val="ConsPlusTitle"/>
    <w:uiPriority w:val="99"/>
    <w:rsid w:val="009626E7"/>
    <w:pPr>
      <w:widowControl w:val="0"/>
      <w:suppressAutoHyphens/>
      <w:spacing w:after="0" w:line="100" w:lineRule="atLeast"/>
    </w:pPr>
    <w:rPr>
      <w:rFonts w:ascii="Arial" w:eastAsia="Times New Roman" w:hAnsi="Arial" w:cs="Arial"/>
      <w:b/>
      <w:bCs/>
      <w:kern w:val="2"/>
      <w:sz w:val="20"/>
      <w:szCs w:val="20"/>
      <w:lang w:eastAsia="ar-SA"/>
    </w:rPr>
  </w:style>
  <w:style w:type="paragraph" w:customStyle="1" w:styleId="LTTitel">
    <w:name w:val="???????~LT~Titel"/>
    <w:uiPriority w:val="99"/>
    <w:rsid w:val="009626E7"/>
    <w:pPr>
      <w:widowControl w:val="0"/>
      <w:suppressAutoHyphens/>
      <w:spacing w:after="0" w:line="100" w:lineRule="atLeast"/>
    </w:pPr>
    <w:rPr>
      <w:rFonts w:ascii="Tahoma" w:eastAsia="Tahoma" w:hAnsi="Tahoma" w:cs="Tahoma"/>
      <w:color w:val="000000"/>
      <w:kern w:val="2"/>
      <w:sz w:val="56"/>
      <w:szCs w:val="56"/>
      <w:lang w:eastAsia="hi-IN" w:bidi="hi-IN"/>
    </w:rPr>
  </w:style>
  <w:style w:type="paragraph" w:customStyle="1" w:styleId="ParagraphStyle">
    <w:name w:val="Paragraph Style"/>
    <w:uiPriority w:val="99"/>
    <w:rsid w:val="009626E7"/>
    <w:pPr>
      <w:suppressAutoHyphens/>
      <w:spacing w:after="0" w:line="100" w:lineRule="atLeast"/>
    </w:pPr>
    <w:rPr>
      <w:rFonts w:ascii="Arial" w:eastAsia="SimSun" w:hAnsi="Arial" w:cs="Arial"/>
      <w:kern w:val="2"/>
      <w:sz w:val="24"/>
      <w:szCs w:val="24"/>
      <w:lang w:eastAsia="ar-SA"/>
    </w:rPr>
  </w:style>
  <w:style w:type="paragraph" w:customStyle="1" w:styleId="Centered">
    <w:name w:val="Centered"/>
    <w:uiPriority w:val="99"/>
    <w:rsid w:val="009626E7"/>
    <w:pPr>
      <w:suppressAutoHyphens/>
      <w:spacing w:after="0" w:line="100" w:lineRule="atLeast"/>
      <w:jc w:val="center"/>
    </w:pPr>
    <w:rPr>
      <w:rFonts w:ascii="Arial" w:eastAsia="SimSun" w:hAnsi="Arial" w:cs="Arial"/>
      <w:kern w:val="2"/>
      <w:sz w:val="24"/>
      <w:szCs w:val="24"/>
      <w:lang w:eastAsia="ar-SA"/>
    </w:rPr>
  </w:style>
  <w:style w:type="paragraph" w:customStyle="1" w:styleId="1f0">
    <w:name w:val="1"/>
    <w:basedOn w:val="a"/>
    <w:uiPriority w:val="99"/>
    <w:rsid w:val="009626E7"/>
    <w:pPr>
      <w:widowControl w:val="0"/>
      <w:suppressAutoHyphens/>
      <w:spacing w:after="160" w:line="240" w:lineRule="exact"/>
    </w:pPr>
    <w:rPr>
      <w:rFonts w:ascii="Verdana" w:hAnsi="Verdana"/>
      <w:color w:val="000000"/>
      <w:kern w:val="2"/>
      <w:sz w:val="20"/>
      <w:szCs w:val="20"/>
      <w:lang w:val="en-US" w:eastAsia="en-US" w:bidi="en-US"/>
    </w:rPr>
  </w:style>
  <w:style w:type="paragraph" w:customStyle="1" w:styleId="29">
    <w:name w:val="Без интервала2"/>
    <w:uiPriority w:val="99"/>
    <w:rsid w:val="009626E7"/>
    <w:pPr>
      <w:suppressAutoHyphens/>
      <w:spacing w:after="0" w:line="100" w:lineRule="atLeast"/>
    </w:pPr>
    <w:rPr>
      <w:rFonts w:ascii="Calibri" w:eastAsia="Times New Roman" w:hAnsi="Calibri" w:cs="Times New Roman"/>
      <w:kern w:val="2"/>
      <w:lang w:eastAsia="ar-SA"/>
    </w:rPr>
  </w:style>
  <w:style w:type="paragraph" w:customStyle="1" w:styleId="34">
    <w:name w:val="Абзац списка3"/>
    <w:basedOn w:val="a"/>
    <w:rsid w:val="009626E7"/>
    <w:pPr>
      <w:widowControl w:val="0"/>
      <w:suppressAutoHyphens/>
      <w:spacing w:after="0" w:line="100" w:lineRule="atLeast"/>
      <w:ind w:left="720"/>
    </w:pPr>
    <w:rPr>
      <w:rFonts w:ascii="Times New Roman" w:eastAsia="Calibri" w:hAnsi="Times New Roman"/>
      <w:color w:val="000000"/>
      <w:kern w:val="2"/>
      <w:sz w:val="24"/>
      <w:szCs w:val="24"/>
      <w:lang w:val="en-US" w:eastAsia="en-US" w:bidi="en-US"/>
    </w:rPr>
  </w:style>
  <w:style w:type="paragraph" w:customStyle="1" w:styleId="1f1">
    <w:name w:val="Основной текст1"/>
    <w:basedOn w:val="a"/>
    <w:rsid w:val="009626E7"/>
    <w:pPr>
      <w:widowControl w:val="0"/>
      <w:shd w:val="clear" w:color="auto" w:fill="FFFFFF"/>
      <w:suppressAutoHyphens/>
      <w:spacing w:after="240" w:line="264" w:lineRule="exact"/>
      <w:ind w:firstLine="400"/>
      <w:jc w:val="both"/>
    </w:pPr>
    <w:rPr>
      <w:rFonts w:ascii="Times New Roman" w:eastAsia="Lucida Sans Unicode" w:hAnsi="Times New Roman" w:cs="Tahoma"/>
      <w:color w:val="000000"/>
      <w:kern w:val="2"/>
      <w:sz w:val="21"/>
      <w:szCs w:val="21"/>
      <w:lang w:val="en-US" w:eastAsia="en-US" w:bidi="en-US"/>
    </w:rPr>
  </w:style>
  <w:style w:type="paragraph" w:customStyle="1" w:styleId="1f2">
    <w:name w:val="Заголовок №1"/>
    <w:basedOn w:val="a"/>
    <w:rsid w:val="009626E7"/>
    <w:pPr>
      <w:widowControl w:val="0"/>
      <w:shd w:val="clear" w:color="auto" w:fill="FFFFFF"/>
      <w:suppressAutoHyphens/>
      <w:spacing w:before="240" w:after="0" w:line="451" w:lineRule="exact"/>
      <w:jc w:val="center"/>
    </w:pPr>
    <w:rPr>
      <w:rFonts w:ascii="Times New Roman" w:eastAsia="Lucida Sans Unicode" w:hAnsi="Times New Roman" w:cs="Tahoma"/>
      <w:b/>
      <w:bCs/>
      <w:color w:val="000000"/>
      <w:kern w:val="2"/>
      <w:sz w:val="24"/>
      <w:szCs w:val="24"/>
      <w:lang w:val="en-US" w:eastAsia="en-US" w:bidi="en-US"/>
    </w:rPr>
  </w:style>
  <w:style w:type="paragraph" w:customStyle="1" w:styleId="35">
    <w:name w:val="Основной текст (3)"/>
    <w:basedOn w:val="a"/>
    <w:rsid w:val="009626E7"/>
    <w:pPr>
      <w:widowControl w:val="0"/>
      <w:shd w:val="clear" w:color="auto" w:fill="FFFFFF"/>
      <w:suppressAutoHyphens/>
      <w:spacing w:before="240" w:after="780" w:line="262" w:lineRule="exact"/>
      <w:ind w:firstLine="400"/>
      <w:jc w:val="both"/>
    </w:pPr>
    <w:rPr>
      <w:rFonts w:ascii="Times New Roman" w:eastAsia="Lucida Sans Unicode" w:hAnsi="Times New Roman" w:cs="Tahoma"/>
      <w:i/>
      <w:iCs/>
      <w:color w:val="000000"/>
      <w:kern w:val="2"/>
      <w:sz w:val="24"/>
      <w:szCs w:val="24"/>
      <w:lang w:val="en-US" w:eastAsia="en-US" w:bidi="en-US"/>
    </w:rPr>
  </w:style>
  <w:style w:type="paragraph" w:customStyle="1" w:styleId="42">
    <w:name w:val="Основной текст (4)"/>
    <w:basedOn w:val="a"/>
    <w:rsid w:val="009626E7"/>
    <w:pPr>
      <w:widowControl w:val="0"/>
      <w:shd w:val="clear" w:color="auto" w:fill="FFFFFF"/>
      <w:suppressAutoHyphens/>
      <w:spacing w:before="60" w:after="60" w:line="262" w:lineRule="exact"/>
      <w:ind w:firstLine="400"/>
      <w:jc w:val="both"/>
    </w:pPr>
    <w:rPr>
      <w:rFonts w:ascii="Times New Roman" w:eastAsia="Lucida Sans Unicode" w:hAnsi="Times New Roman" w:cs="Tahoma"/>
      <w:b/>
      <w:bCs/>
      <w:color w:val="000000"/>
      <w:kern w:val="2"/>
      <w:sz w:val="21"/>
      <w:szCs w:val="21"/>
      <w:lang w:val="en-US" w:eastAsia="en-US" w:bidi="en-US"/>
    </w:rPr>
  </w:style>
  <w:style w:type="paragraph" w:customStyle="1" w:styleId="2a">
    <w:name w:val="Основной текст (2)"/>
    <w:basedOn w:val="a"/>
    <w:rsid w:val="009626E7"/>
    <w:pPr>
      <w:widowControl w:val="0"/>
      <w:shd w:val="clear" w:color="auto" w:fill="FFFFFF"/>
      <w:suppressAutoHyphens/>
      <w:spacing w:before="120" w:after="120" w:line="240" w:lineRule="atLeast"/>
      <w:ind w:firstLine="340"/>
    </w:pPr>
    <w:rPr>
      <w:rFonts w:ascii="MS Reference Sans Serif" w:eastAsia="Lucida Sans Unicode" w:hAnsi="MS Reference Sans Serif" w:cs="MS Reference Sans Serif"/>
      <w:b/>
      <w:bCs/>
      <w:color w:val="000000"/>
      <w:kern w:val="2"/>
      <w:sz w:val="18"/>
      <w:szCs w:val="18"/>
      <w:lang w:val="en-US" w:eastAsia="en-US" w:bidi="en-US"/>
    </w:rPr>
  </w:style>
  <w:style w:type="paragraph" w:customStyle="1" w:styleId="2b">
    <w:name w:val="Основной текст2"/>
    <w:basedOn w:val="a"/>
    <w:uiPriority w:val="99"/>
    <w:rsid w:val="009626E7"/>
    <w:pPr>
      <w:widowControl w:val="0"/>
      <w:shd w:val="clear" w:color="auto" w:fill="FFFFFF"/>
      <w:suppressAutoHyphens/>
      <w:spacing w:before="900" w:after="0" w:line="274" w:lineRule="exact"/>
      <w:jc w:val="both"/>
    </w:pPr>
    <w:rPr>
      <w:rFonts w:ascii="Times New Roman" w:hAnsi="Times New Roman"/>
      <w:color w:val="000000"/>
      <w:kern w:val="2"/>
      <w:sz w:val="23"/>
      <w:szCs w:val="23"/>
      <w:lang w:val="en-US" w:eastAsia="en-US" w:bidi="en-US"/>
    </w:rPr>
  </w:style>
  <w:style w:type="paragraph" w:customStyle="1" w:styleId="consplusnormal0">
    <w:name w:val="consplusnormal"/>
    <w:basedOn w:val="a"/>
    <w:uiPriority w:val="99"/>
    <w:rsid w:val="009626E7"/>
    <w:pPr>
      <w:widowControl w:val="0"/>
      <w:suppressAutoHyphens/>
      <w:spacing w:before="24" w:after="24" w:line="100" w:lineRule="atLeast"/>
    </w:pPr>
    <w:rPr>
      <w:rFonts w:ascii="Times New Roman" w:hAnsi="Times New Roman"/>
      <w:color w:val="000000"/>
      <w:kern w:val="2"/>
      <w:sz w:val="20"/>
      <w:szCs w:val="20"/>
      <w:lang w:val="en-US" w:eastAsia="en-US" w:bidi="en-US"/>
    </w:rPr>
  </w:style>
  <w:style w:type="paragraph" w:customStyle="1" w:styleId="1f3">
    <w:name w:val="Нумерованный список1"/>
    <w:basedOn w:val="a"/>
    <w:uiPriority w:val="99"/>
    <w:rsid w:val="009626E7"/>
    <w:pPr>
      <w:widowControl w:val="0"/>
      <w:suppressAutoHyphens/>
      <w:spacing w:before="28" w:after="100" w:line="100" w:lineRule="atLeast"/>
    </w:pPr>
    <w:rPr>
      <w:rFonts w:ascii="Times New Roman" w:hAnsi="Times New Roman"/>
      <w:color w:val="003399"/>
      <w:kern w:val="2"/>
      <w:sz w:val="24"/>
      <w:szCs w:val="24"/>
      <w:lang w:val="en-US" w:eastAsia="en-US" w:bidi="en-US"/>
    </w:rPr>
  </w:style>
  <w:style w:type="paragraph" w:customStyle="1" w:styleId="style3">
    <w:name w:val="style3"/>
    <w:basedOn w:val="a"/>
    <w:uiPriority w:val="99"/>
    <w:rsid w:val="009626E7"/>
    <w:pPr>
      <w:widowControl w:val="0"/>
      <w:suppressAutoHyphens/>
      <w:spacing w:before="28" w:after="100" w:line="100" w:lineRule="atLeast"/>
    </w:pPr>
    <w:rPr>
      <w:rFonts w:ascii="Times New Roman" w:hAnsi="Times New Roman"/>
      <w:color w:val="000000"/>
      <w:kern w:val="2"/>
      <w:sz w:val="24"/>
      <w:szCs w:val="24"/>
      <w:lang w:val="en-US" w:eastAsia="en-US" w:bidi="en-US"/>
    </w:rPr>
  </w:style>
  <w:style w:type="paragraph" w:customStyle="1" w:styleId="36">
    <w:name w:val="Заголовок №3"/>
    <w:basedOn w:val="a"/>
    <w:uiPriority w:val="99"/>
    <w:rsid w:val="009626E7"/>
    <w:pPr>
      <w:widowControl w:val="0"/>
      <w:shd w:val="clear" w:color="auto" w:fill="FFFFFF"/>
      <w:suppressAutoHyphens/>
      <w:spacing w:after="180" w:line="0" w:lineRule="atLeast"/>
    </w:pPr>
    <w:rPr>
      <w:rFonts w:ascii="Times New Roman" w:eastAsia="Lucida Sans Unicode" w:hAnsi="Times New Roman" w:cs="Tahoma"/>
      <w:color w:val="000000"/>
      <w:kern w:val="2"/>
      <w:sz w:val="24"/>
      <w:szCs w:val="24"/>
      <w:lang w:val="en-US" w:eastAsia="en-US" w:bidi="en-US"/>
    </w:rPr>
  </w:style>
  <w:style w:type="paragraph" w:customStyle="1" w:styleId="51">
    <w:name w:val="Основной текст (5)"/>
    <w:basedOn w:val="a"/>
    <w:uiPriority w:val="99"/>
    <w:rsid w:val="009626E7"/>
    <w:pPr>
      <w:widowControl w:val="0"/>
      <w:shd w:val="clear" w:color="auto" w:fill="FFFFFF"/>
      <w:suppressAutoHyphens/>
      <w:spacing w:after="0" w:line="302" w:lineRule="exact"/>
      <w:jc w:val="both"/>
    </w:pPr>
    <w:rPr>
      <w:rFonts w:ascii="Times New Roman" w:eastAsia="Lucida Sans Unicode" w:hAnsi="Times New Roman" w:cs="Tahoma"/>
      <w:color w:val="000000"/>
      <w:kern w:val="2"/>
      <w:sz w:val="24"/>
      <w:szCs w:val="24"/>
      <w:lang w:val="en-US" w:eastAsia="en-US" w:bidi="en-US"/>
    </w:rPr>
  </w:style>
  <w:style w:type="paragraph" w:customStyle="1" w:styleId="320">
    <w:name w:val="Заголовок №3 (2)"/>
    <w:basedOn w:val="a"/>
    <w:uiPriority w:val="99"/>
    <w:rsid w:val="009626E7"/>
    <w:pPr>
      <w:widowControl w:val="0"/>
      <w:shd w:val="clear" w:color="auto" w:fill="FFFFFF"/>
      <w:suppressAutoHyphens/>
      <w:spacing w:after="0" w:line="293" w:lineRule="exact"/>
      <w:ind w:firstLine="360"/>
      <w:jc w:val="both"/>
    </w:pPr>
    <w:rPr>
      <w:rFonts w:ascii="Times New Roman" w:eastAsia="Lucida Sans Unicode" w:hAnsi="Times New Roman" w:cs="Tahoma"/>
      <w:color w:val="000000"/>
      <w:kern w:val="2"/>
      <w:sz w:val="24"/>
      <w:szCs w:val="24"/>
      <w:lang w:val="en-US" w:eastAsia="en-US" w:bidi="en-US"/>
    </w:rPr>
  </w:style>
  <w:style w:type="paragraph" w:customStyle="1" w:styleId="2c">
    <w:name w:val="Заголовок №2"/>
    <w:basedOn w:val="a"/>
    <w:uiPriority w:val="99"/>
    <w:rsid w:val="009626E7"/>
    <w:pPr>
      <w:widowControl w:val="0"/>
      <w:shd w:val="clear" w:color="auto" w:fill="FFFFFF"/>
      <w:suppressAutoHyphens/>
      <w:spacing w:before="2520" w:after="240" w:line="0" w:lineRule="atLeast"/>
      <w:jc w:val="center"/>
    </w:pPr>
    <w:rPr>
      <w:rFonts w:ascii="Franklin Gothic Book" w:eastAsia="Franklin Gothic Book" w:hAnsi="Franklin Gothic Book" w:cs="Franklin Gothic Book"/>
      <w:color w:val="000000"/>
      <w:kern w:val="2"/>
      <w:sz w:val="29"/>
      <w:szCs w:val="29"/>
      <w:lang w:val="en-US" w:eastAsia="en-US" w:bidi="en-US"/>
    </w:rPr>
  </w:style>
  <w:style w:type="paragraph" w:customStyle="1" w:styleId="61">
    <w:name w:val="Основной текст (6)"/>
    <w:basedOn w:val="a"/>
    <w:uiPriority w:val="99"/>
    <w:rsid w:val="009626E7"/>
    <w:pPr>
      <w:widowControl w:val="0"/>
      <w:shd w:val="clear" w:color="auto" w:fill="FFFFFF"/>
      <w:suppressAutoHyphens/>
      <w:spacing w:after="180" w:line="182" w:lineRule="exact"/>
      <w:jc w:val="both"/>
    </w:pPr>
    <w:rPr>
      <w:rFonts w:ascii="Times New Roman" w:eastAsia="Lucida Sans Unicode" w:hAnsi="Times New Roman" w:cs="Tahoma"/>
      <w:color w:val="000000"/>
      <w:kern w:val="2"/>
      <w:sz w:val="15"/>
      <w:szCs w:val="15"/>
      <w:lang w:val="en-US" w:eastAsia="en-US" w:bidi="en-US"/>
    </w:rPr>
  </w:style>
  <w:style w:type="paragraph" w:customStyle="1" w:styleId="64">
    <w:name w:val="Заголовок №6 (4)"/>
    <w:basedOn w:val="a"/>
    <w:uiPriority w:val="99"/>
    <w:rsid w:val="009626E7"/>
    <w:pPr>
      <w:widowControl w:val="0"/>
      <w:shd w:val="clear" w:color="auto" w:fill="FFFFFF"/>
      <w:suppressAutoHyphens/>
      <w:spacing w:after="360" w:line="394" w:lineRule="exact"/>
      <w:jc w:val="right"/>
    </w:pPr>
    <w:rPr>
      <w:rFonts w:ascii="Times New Roman" w:eastAsia="Lucida Sans Unicode" w:hAnsi="Times New Roman" w:cs="Tahoma"/>
      <w:color w:val="000000"/>
      <w:kern w:val="2"/>
      <w:sz w:val="21"/>
      <w:szCs w:val="21"/>
      <w:lang w:val="en-US" w:eastAsia="en-US" w:bidi="en-US"/>
    </w:rPr>
  </w:style>
  <w:style w:type="paragraph" w:customStyle="1" w:styleId="52">
    <w:name w:val="Заголовок №5 (2)"/>
    <w:basedOn w:val="a"/>
    <w:uiPriority w:val="99"/>
    <w:rsid w:val="009626E7"/>
    <w:pPr>
      <w:widowControl w:val="0"/>
      <w:shd w:val="clear" w:color="auto" w:fill="FFFFFF"/>
      <w:suppressAutoHyphens/>
      <w:spacing w:after="180" w:line="0" w:lineRule="atLeast"/>
    </w:pPr>
    <w:rPr>
      <w:rFonts w:ascii="Times New Roman" w:eastAsia="Lucida Sans Unicode" w:hAnsi="Times New Roman" w:cs="Tahoma"/>
      <w:color w:val="000000"/>
      <w:kern w:val="2"/>
      <w:sz w:val="21"/>
      <w:szCs w:val="21"/>
      <w:lang w:val="en-US" w:eastAsia="en-US" w:bidi="en-US"/>
    </w:rPr>
  </w:style>
  <w:style w:type="paragraph" w:customStyle="1" w:styleId="53">
    <w:name w:val="Заголовок №5"/>
    <w:basedOn w:val="a"/>
    <w:uiPriority w:val="99"/>
    <w:rsid w:val="009626E7"/>
    <w:pPr>
      <w:widowControl w:val="0"/>
      <w:shd w:val="clear" w:color="auto" w:fill="FFFFFF"/>
      <w:suppressAutoHyphens/>
      <w:spacing w:after="360" w:line="394" w:lineRule="exact"/>
      <w:jc w:val="right"/>
    </w:pPr>
    <w:rPr>
      <w:rFonts w:ascii="Times New Roman" w:eastAsia="Lucida Sans Unicode" w:hAnsi="Times New Roman" w:cs="Tahoma"/>
      <w:color w:val="000000"/>
      <w:kern w:val="2"/>
      <w:sz w:val="21"/>
      <w:szCs w:val="21"/>
      <w:lang w:val="en-US" w:eastAsia="en-US" w:bidi="en-US"/>
    </w:rPr>
  </w:style>
  <w:style w:type="paragraph" w:customStyle="1" w:styleId="91">
    <w:name w:val="Основной текст (9)"/>
    <w:basedOn w:val="a"/>
    <w:uiPriority w:val="99"/>
    <w:rsid w:val="009626E7"/>
    <w:pPr>
      <w:widowControl w:val="0"/>
      <w:shd w:val="clear" w:color="auto" w:fill="FFFFFF"/>
      <w:suppressAutoHyphens/>
      <w:spacing w:before="360" w:after="0" w:line="0" w:lineRule="atLeast"/>
    </w:pPr>
    <w:rPr>
      <w:rFonts w:ascii="Times New Roman" w:eastAsia="Lucida Sans Unicode" w:hAnsi="Times New Roman" w:cs="Tahoma"/>
      <w:color w:val="000000"/>
      <w:kern w:val="2"/>
      <w:sz w:val="15"/>
      <w:szCs w:val="15"/>
      <w:lang w:val="en-US" w:eastAsia="en-US" w:bidi="en-US"/>
    </w:rPr>
  </w:style>
  <w:style w:type="paragraph" w:customStyle="1" w:styleId="110">
    <w:name w:val="Основной текст (11)"/>
    <w:basedOn w:val="a"/>
    <w:uiPriority w:val="99"/>
    <w:rsid w:val="009626E7"/>
    <w:pPr>
      <w:widowControl w:val="0"/>
      <w:shd w:val="clear" w:color="auto" w:fill="FFFFFF"/>
      <w:suppressAutoHyphens/>
      <w:spacing w:after="0" w:line="0" w:lineRule="atLeast"/>
    </w:pPr>
    <w:rPr>
      <w:rFonts w:ascii="Arial" w:eastAsia="Arial" w:hAnsi="Arial" w:cs="Arial"/>
      <w:color w:val="000000"/>
      <w:kern w:val="2"/>
      <w:sz w:val="24"/>
      <w:szCs w:val="24"/>
      <w:lang w:val="en-US" w:eastAsia="en-US" w:bidi="en-US"/>
    </w:rPr>
  </w:style>
  <w:style w:type="paragraph" w:customStyle="1" w:styleId="100">
    <w:name w:val="Основной текст (10)"/>
    <w:basedOn w:val="a"/>
    <w:uiPriority w:val="99"/>
    <w:rsid w:val="009626E7"/>
    <w:pPr>
      <w:widowControl w:val="0"/>
      <w:shd w:val="clear" w:color="auto" w:fill="FFFFFF"/>
      <w:suppressAutoHyphens/>
      <w:spacing w:before="180" w:after="900" w:line="0" w:lineRule="atLeast"/>
    </w:pPr>
    <w:rPr>
      <w:rFonts w:ascii="Times New Roman" w:eastAsia="Lucida Sans Unicode" w:hAnsi="Times New Roman" w:cs="Tahoma"/>
      <w:color w:val="000000"/>
      <w:kern w:val="2"/>
      <w:sz w:val="19"/>
      <w:szCs w:val="19"/>
      <w:lang w:val="en-US" w:eastAsia="en-US" w:bidi="en-US"/>
    </w:rPr>
  </w:style>
  <w:style w:type="paragraph" w:customStyle="1" w:styleId="7">
    <w:name w:val="Заголовок №7"/>
    <w:basedOn w:val="a"/>
    <w:uiPriority w:val="99"/>
    <w:rsid w:val="009626E7"/>
    <w:pPr>
      <w:widowControl w:val="0"/>
      <w:shd w:val="clear" w:color="auto" w:fill="FFFFFF"/>
      <w:suppressAutoHyphens/>
      <w:spacing w:after="300" w:line="365" w:lineRule="exact"/>
      <w:jc w:val="center"/>
    </w:pPr>
    <w:rPr>
      <w:rFonts w:ascii="Times New Roman" w:eastAsia="Lucida Sans Unicode" w:hAnsi="Times New Roman" w:cs="Tahoma"/>
      <w:color w:val="000000"/>
      <w:kern w:val="2"/>
      <w:sz w:val="19"/>
      <w:szCs w:val="19"/>
      <w:lang w:val="en-US" w:eastAsia="en-US" w:bidi="en-US"/>
    </w:rPr>
  </w:style>
  <w:style w:type="paragraph" w:customStyle="1" w:styleId="72">
    <w:name w:val="Заголовок №7 (2)"/>
    <w:basedOn w:val="a"/>
    <w:uiPriority w:val="99"/>
    <w:rsid w:val="009626E7"/>
    <w:pPr>
      <w:widowControl w:val="0"/>
      <w:shd w:val="clear" w:color="auto" w:fill="FFFFFF"/>
      <w:suppressAutoHyphens/>
      <w:spacing w:before="300" w:after="0" w:line="365" w:lineRule="exact"/>
    </w:pPr>
    <w:rPr>
      <w:rFonts w:ascii="Times New Roman" w:eastAsia="Lucida Sans Unicode" w:hAnsi="Times New Roman" w:cs="Tahoma"/>
      <w:color w:val="000000"/>
      <w:kern w:val="2"/>
      <w:sz w:val="19"/>
      <w:szCs w:val="19"/>
      <w:lang w:val="en-US" w:eastAsia="en-US" w:bidi="en-US"/>
    </w:rPr>
  </w:style>
  <w:style w:type="paragraph" w:customStyle="1" w:styleId="aff">
    <w:name w:val="Заголовок таблицы"/>
    <w:basedOn w:val="afb"/>
    <w:uiPriority w:val="99"/>
    <w:rsid w:val="009626E7"/>
    <w:pPr>
      <w:jc w:val="center"/>
    </w:pPr>
    <w:rPr>
      <w:b/>
      <w:bCs/>
    </w:rPr>
  </w:style>
  <w:style w:type="paragraph" w:customStyle="1" w:styleId="bodytext">
    <w:name w:val="bodytext"/>
    <w:basedOn w:val="a"/>
    <w:uiPriority w:val="99"/>
    <w:rsid w:val="009626E7"/>
    <w:pPr>
      <w:spacing w:before="100" w:beforeAutospacing="1" w:after="100" w:afterAutospacing="1" w:line="240" w:lineRule="auto"/>
    </w:pPr>
    <w:rPr>
      <w:rFonts w:ascii="Times New Roman" w:hAnsi="Times New Roman"/>
      <w:sz w:val="24"/>
      <w:szCs w:val="24"/>
    </w:rPr>
  </w:style>
  <w:style w:type="character" w:styleId="aff0">
    <w:name w:val="footnote reference"/>
    <w:uiPriority w:val="99"/>
    <w:semiHidden/>
    <w:unhideWhenUsed/>
    <w:rsid w:val="009626E7"/>
    <w:rPr>
      <w:vertAlign w:val="superscript"/>
    </w:rPr>
  </w:style>
  <w:style w:type="character" w:styleId="aff1">
    <w:name w:val="endnote reference"/>
    <w:semiHidden/>
    <w:unhideWhenUsed/>
    <w:rsid w:val="009626E7"/>
    <w:rPr>
      <w:vertAlign w:val="superscript"/>
    </w:rPr>
  </w:style>
  <w:style w:type="character" w:customStyle="1" w:styleId="910">
    <w:name w:val="Заголовок 9 Знак1"/>
    <w:basedOn w:val="a1"/>
    <w:semiHidden/>
    <w:rsid w:val="009626E7"/>
    <w:rPr>
      <w:rFonts w:asciiTheme="majorHAnsi" w:eastAsiaTheme="majorEastAsia" w:hAnsiTheme="majorHAnsi" w:cstheme="majorBidi"/>
      <w:i/>
      <w:iCs/>
      <w:color w:val="404040" w:themeColor="text1" w:themeTint="BF"/>
      <w:kern w:val="2"/>
      <w:lang w:val="en-US" w:eastAsia="en-US" w:bidi="en-US"/>
    </w:rPr>
  </w:style>
  <w:style w:type="character" w:customStyle="1" w:styleId="WW8Num1z0">
    <w:name w:val="WW8Num1z0"/>
    <w:rsid w:val="009626E7"/>
  </w:style>
  <w:style w:type="character" w:customStyle="1" w:styleId="WW8Num1z1">
    <w:name w:val="WW8Num1z1"/>
    <w:rsid w:val="009626E7"/>
  </w:style>
  <w:style w:type="character" w:customStyle="1" w:styleId="WW8Num1z2">
    <w:name w:val="WW8Num1z2"/>
    <w:rsid w:val="009626E7"/>
  </w:style>
  <w:style w:type="character" w:customStyle="1" w:styleId="WW8Num1z3">
    <w:name w:val="WW8Num1z3"/>
    <w:rsid w:val="009626E7"/>
  </w:style>
  <w:style w:type="character" w:customStyle="1" w:styleId="WW8Num1z4">
    <w:name w:val="WW8Num1z4"/>
    <w:rsid w:val="009626E7"/>
  </w:style>
  <w:style w:type="character" w:customStyle="1" w:styleId="WW8Num1z5">
    <w:name w:val="WW8Num1z5"/>
    <w:rsid w:val="009626E7"/>
  </w:style>
  <w:style w:type="character" w:customStyle="1" w:styleId="WW8Num1z6">
    <w:name w:val="WW8Num1z6"/>
    <w:rsid w:val="009626E7"/>
  </w:style>
  <w:style w:type="character" w:customStyle="1" w:styleId="WW8Num1z7">
    <w:name w:val="WW8Num1z7"/>
    <w:rsid w:val="009626E7"/>
  </w:style>
  <w:style w:type="character" w:customStyle="1" w:styleId="WW8Num1z8">
    <w:name w:val="WW8Num1z8"/>
    <w:rsid w:val="009626E7"/>
  </w:style>
  <w:style w:type="character" w:customStyle="1" w:styleId="WW8Num2z0">
    <w:name w:val="WW8Num2z0"/>
    <w:rsid w:val="009626E7"/>
    <w:rPr>
      <w:rFonts w:ascii="Symbol" w:hAnsi="Symbol" w:cs="Symbol" w:hint="default"/>
      <w:sz w:val="20"/>
    </w:rPr>
  </w:style>
  <w:style w:type="character" w:customStyle="1" w:styleId="WW8Num2z1">
    <w:name w:val="WW8Num2z1"/>
    <w:rsid w:val="009626E7"/>
  </w:style>
  <w:style w:type="character" w:customStyle="1" w:styleId="WW8Num2z2">
    <w:name w:val="WW8Num2z2"/>
    <w:rsid w:val="009626E7"/>
    <w:rPr>
      <w:rFonts w:ascii="Wingdings" w:hAnsi="Wingdings" w:cs="Wingdings" w:hint="default"/>
      <w:sz w:val="20"/>
    </w:rPr>
  </w:style>
  <w:style w:type="character" w:customStyle="1" w:styleId="WW8Num3z0">
    <w:name w:val="WW8Num3z0"/>
    <w:rsid w:val="009626E7"/>
    <w:rPr>
      <w:rFonts w:ascii="Symbol" w:hAnsi="Symbol" w:cs="Symbol" w:hint="default"/>
      <w:sz w:val="28"/>
      <w:szCs w:val="28"/>
      <w:lang w:val="ru-RU"/>
    </w:rPr>
  </w:style>
  <w:style w:type="character" w:customStyle="1" w:styleId="WW8Num3z1">
    <w:name w:val="WW8Num3z1"/>
    <w:rsid w:val="009626E7"/>
    <w:rPr>
      <w:rFonts w:ascii="Courier New" w:hAnsi="Courier New" w:cs="Courier New" w:hint="default"/>
    </w:rPr>
  </w:style>
  <w:style w:type="character" w:customStyle="1" w:styleId="WW8Num3z2">
    <w:name w:val="WW8Num3z2"/>
    <w:rsid w:val="009626E7"/>
    <w:rPr>
      <w:rFonts w:ascii="Wingdings" w:hAnsi="Wingdings" w:cs="Wingdings" w:hint="default"/>
    </w:rPr>
  </w:style>
  <w:style w:type="character" w:customStyle="1" w:styleId="WW8Num4z0">
    <w:name w:val="WW8Num4z0"/>
    <w:rsid w:val="009626E7"/>
    <w:rPr>
      <w:rFonts w:ascii="Symbol" w:hAnsi="Symbol" w:cs="Symbol" w:hint="default"/>
    </w:rPr>
  </w:style>
  <w:style w:type="character" w:customStyle="1" w:styleId="WW8Num4z1">
    <w:name w:val="WW8Num4z1"/>
    <w:rsid w:val="009626E7"/>
    <w:rPr>
      <w:rFonts w:ascii="OpenSymbol" w:hAnsi="OpenSymbol" w:cs="OpenSymbol" w:hint="default"/>
    </w:rPr>
  </w:style>
  <w:style w:type="character" w:customStyle="1" w:styleId="WW8Num5z0">
    <w:name w:val="WW8Num5z0"/>
    <w:rsid w:val="009626E7"/>
    <w:rPr>
      <w:rFonts w:ascii="Times New Roman" w:hAnsi="Times New Roman" w:cs="font245" w:hint="default"/>
      <w:color w:val="000000"/>
      <w:sz w:val="28"/>
      <w:szCs w:val="28"/>
    </w:rPr>
  </w:style>
  <w:style w:type="character" w:customStyle="1" w:styleId="WW8Num5z1">
    <w:name w:val="WW8Num5z1"/>
    <w:rsid w:val="009626E7"/>
  </w:style>
  <w:style w:type="character" w:customStyle="1" w:styleId="WW8Num5z2">
    <w:name w:val="WW8Num5z2"/>
    <w:rsid w:val="009626E7"/>
    <w:rPr>
      <w:smallCaps/>
    </w:rPr>
  </w:style>
  <w:style w:type="character" w:customStyle="1" w:styleId="WW8Num5z3">
    <w:name w:val="WW8Num5z3"/>
    <w:rsid w:val="009626E7"/>
  </w:style>
  <w:style w:type="character" w:customStyle="1" w:styleId="WW8Num5z4">
    <w:name w:val="WW8Num5z4"/>
    <w:rsid w:val="009626E7"/>
  </w:style>
  <w:style w:type="character" w:customStyle="1" w:styleId="WW8Num5z5">
    <w:name w:val="WW8Num5z5"/>
    <w:rsid w:val="009626E7"/>
  </w:style>
  <w:style w:type="character" w:customStyle="1" w:styleId="WW8Num5z6">
    <w:name w:val="WW8Num5z6"/>
    <w:rsid w:val="009626E7"/>
  </w:style>
  <w:style w:type="character" w:customStyle="1" w:styleId="WW8Num5z7">
    <w:name w:val="WW8Num5z7"/>
    <w:rsid w:val="009626E7"/>
  </w:style>
  <w:style w:type="character" w:customStyle="1" w:styleId="WW8Num5z8">
    <w:name w:val="WW8Num5z8"/>
    <w:rsid w:val="009626E7"/>
  </w:style>
  <w:style w:type="character" w:customStyle="1" w:styleId="WW8Num6z0">
    <w:name w:val="WW8Num6z0"/>
    <w:rsid w:val="009626E7"/>
    <w:rPr>
      <w:rFonts w:ascii="SimSun" w:eastAsia="SimSun" w:hAnsi="SimSun" w:hint="eastAsia"/>
      <w:b/>
      <w:bCs w:val="0"/>
      <w:color w:val="000000"/>
    </w:rPr>
  </w:style>
  <w:style w:type="character" w:customStyle="1" w:styleId="WW8Num7z0">
    <w:name w:val="WW8Num7z0"/>
    <w:rsid w:val="009626E7"/>
    <w:rPr>
      <w:rFonts w:ascii="Symbol" w:hAnsi="Symbol" w:cs="Symbol" w:hint="default"/>
    </w:rPr>
  </w:style>
  <w:style w:type="character" w:customStyle="1" w:styleId="WW8Num7z1">
    <w:name w:val="WW8Num7z1"/>
    <w:rsid w:val="009626E7"/>
    <w:rPr>
      <w:rFonts w:ascii="Courier New" w:hAnsi="Courier New" w:cs="Courier New" w:hint="default"/>
    </w:rPr>
  </w:style>
  <w:style w:type="character" w:customStyle="1" w:styleId="WW8Num7z2">
    <w:name w:val="WW8Num7z2"/>
    <w:rsid w:val="009626E7"/>
    <w:rPr>
      <w:rFonts w:ascii="Wingdings" w:hAnsi="Wingdings" w:cs="Wingdings" w:hint="default"/>
    </w:rPr>
  </w:style>
  <w:style w:type="character" w:customStyle="1" w:styleId="WW8Num8z0">
    <w:name w:val="WW8Num8z0"/>
    <w:rsid w:val="009626E7"/>
    <w:rPr>
      <w:rFonts w:ascii="Symbol" w:hAnsi="Symbol" w:cs="Symbol" w:hint="default"/>
    </w:rPr>
  </w:style>
  <w:style w:type="character" w:customStyle="1" w:styleId="WW8Num8z1">
    <w:name w:val="WW8Num8z1"/>
    <w:rsid w:val="009626E7"/>
    <w:rPr>
      <w:rFonts w:ascii="Courier New" w:hAnsi="Courier New" w:cs="Courier New" w:hint="default"/>
    </w:rPr>
  </w:style>
  <w:style w:type="character" w:customStyle="1" w:styleId="WW8Num8z2">
    <w:name w:val="WW8Num8z2"/>
    <w:rsid w:val="009626E7"/>
    <w:rPr>
      <w:rFonts w:ascii="Wingdings" w:hAnsi="Wingdings" w:cs="Wingdings" w:hint="default"/>
    </w:rPr>
  </w:style>
  <w:style w:type="character" w:customStyle="1" w:styleId="WW8Num9z0">
    <w:name w:val="WW8Num9z0"/>
    <w:rsid w:val="009626E7"/>
    <w:rPr>
      <w:rFonts w:ascii="Symbol" w:hAnsi="Symbol" w:cs="Symbol" w:hint="default"/>
      <w:spacing w:val="-1"/>
      <w:sz w:val="28"/>
      <w:szCs w:val="28"/>
    </w:rPr>
  </w:style>
  <w:style w:type="character" w:customStyle="1" w:styleId="WW8Num9z1">
    <w:name w:val="WW8Num9z1"/>
    <w:rsid w:val="009626E7"/>
    <w:rPr>
      <w:rFonts w:ascii="Courier New" w:hAnsi="Courier New" w:cs="Courier New" w:hint="default"/>
    </w:rPr>
  </w:style>
  <w:style w:type="character" w:customStyle="1" w:styleId="WW8Num9z2">
    <w:name w:val="WW8Num9z2"/>
    <w:rsid w:val="009626E7"/>
    <w:rPr>
      <w:rFonts w:ascii="Wingdings" w:hAnsi="Wingdings" w:cs="Wingdings" w:hint="default"/>
    </w:rPr>
  </w:style>
  <w:style w:type="character" w:customStyle="1" w:styleId="WW8Num10z0">
    <w:name w:val="WW8Num10z0"/>
    <w:rsid w:val="009626E7"/>
  </w:style>
  <w:style w:type="character" w:customStyle="1" w:styleId="WW8Num10z1">
    <w:name w:val="WW8Num10z1"/>
    <w:rsid w:val="009626E7"/>
  </w:style>
  <w:style w:type="character" w:customStyle="1" w:styleId="WW8Num10z2">
    <w:name w:val="WW8Num10z2"/>
    <w:rsid w:val="009626E7"/>
  </w:style>
  <w:style w:type="character" w:customStyle="1" w:styleId="WW8Num10z3">
    <w:name w:val="WW8Num10z3"/>
    <w:rsid w:val="009626E7"/>
  </w:style>
  <w:style w:type="character" w:customStyle="1" w:styleId="WW8Num10z4">
    <w:name w:val="WW8Num10z4"/>
    <w:rsid w:val="009626E7"/>
  </w:style>
  <w:style w:type="character" w:customStyle="1" w:styleId="WW8Num10z5">
    <w:name w:val="WW8Num10z5"/>
    <w:rsid w:val="009626E7"/>
  </w:style>
  <w:style w:type="character" w:customStyle="1" w:styleId="WW8Num10z6">
    <w:name w:val="WW8Num10z6"/>
    <w:rsid w:val="009626E7"/>
  </w:style>
  <w:style w:type="character" w:customStyle="1" w:styleId="WW8Num10z7">
    <w:name w:val="WW8Num10z7"/>
    <w:rsid w:val="009626E7"/>
  </w:style>
  <w:style w:type="character" w:customStyle="1" w:styleId="WW8Num10z8">
    <w:name w:val="WW8Num10z8"/>
    <w:rsid w:val="009626E7"/>
  </w:style>
  <w:style w:type="character" w:customStyle="1" w:styleId="WW8Num11z0">
    <w:name w:val="WW8Num11z0"/>
    <w:rsid w:val="009626E7"/>
    <w:rPr>
      <w:rFonts w:ascii="Symbol" w:hAnsi="Symbol" w:cs="Symbol" w:hint="default"/>
    </w:rPr>
  </w:style>
  <w:style w:type="character" w:customStyle="1" w:styleId="WW8Num11z1">
    <w:name w:val="WW8Num11z1"/>
    <w:rsid w:val="009626E7"/>
    <w:rPr>
      <w:rFonts w:ascii="Courier New" w:hAnsi="Courier New" w:cs="Courier New" w:hint="default"/>
    </w:rPr>
  </w:style>
  <w:style w:type="character" w:customStyle="1" w:styleId="WW8Num11z2">
    <w:name w:val="WW8Num11z2"/>
    <w:rsid w:val="009626E7"/>
    <w:rPr>
      <w:rFonts w:ascii="Wingdings" w:hAnsi="Wingdings" w:cs="Wingdings" w:hint="default"/>
    </w:rPr>
  </w:style>
  <w:style w:type="character" w:customStyle="1" w:styleId="WW8Num12z0">
    <w:name w:val="WW8Num12z0"/>
    <w:rsid w:val="009626E7"/>
    <w:rPr>
      <w:rFonts w:ascii="Symbol" w:hAnsi="Symbol" w:cs="Symbol" w:hint="default"/>
    </w:rPr>
  </w:style>
  <w:style w:type="character" w:customStyle="1" w:styleId="WW8Num12z1">
    <w:name w:val="WW8Num12z1"/>
    <w:rsid w:val="009626E7"/>
    <w:rPr>
      <w:rFonts w:ascii="Courier New" w:hAnsi="Courier New" w:cs="Courier New" w:hint="default"/>
    </w:rPr>
  </w:style>
  <w:style w:type="character" w:customStyle="1" w:styleId="WW8Num12z2">
    <w:name w:val="WW8Num12z2"/>
    <w:rsid w:val="009626E7"/>
    <w:rPr>
      <w:rFonts w:ascii="Wingdings" w:hAnsi="Wingdings" w:cs="Wingdings" w:hint="default"/>
    </w:rPr>
  </w:style>
  <w:style w:type="character" w:customStyle="1" w:styleId="WW8Num13z0">
    <w:name w:val="WW8Num13z0"/>
    <w:rsid w:val="009626E7"/>
    <w:rPr>
      <w:rFonts w:ascii="Symbol" w:hAnsi="Symbol" w:cs="Symbol" w:hint="default"/>
    </w:rPr>
  </w:style>
  <w:style w:type="character" w:customStyle="1" w:styleId="WW8Num13z1">
    <w:name w:val="WW8Num13z1"/>
    <w:rsid w:val="009626E7"/>
    <w:rPr>
      <w:rFonts w:ascii="Courier New" w:hAnsi="Courier New" w:cs="Courier New" w:hint="default"/>
    </w:rPr>
  </w:style>
  <w:style w:type="character" w:customStyle="1" w:styleId="WW8Num13z2">
    <w:name w:val="WW8Num13z2"/>
    <w:rsid w:val="009626E7"/>
    <w:rPr>
      <w:rFonts w:ascii="Wingdings" w:hAnsi="Wingdings" w:cs="Wingdings" w:hint="default"/>
    </w:rPr>
  </w:style>
  <w:style w:type="character" w:customStyle="1" w:styleId="WW8Num14z0">
    <w:name w:val="WW8Num14z0"/>
    <w:rsid w:val="009626E7"/>
    <w:rPr>
      <w:rFonts w:ascii="Symbol" w:hAnsi="Symbol" w:cs="Symbol" w:hint="default"/>
    </w:rPr>
  </w:style>
  <w:style w:type="character" w:customStyle="1" w:styleId="WW8Num14z1">
    <w:name w:val="WW8Num14z1"/>
    <w:rsid w:val="009626E7"/>
    <w:rPr>
      <w:rFonts w:ascii="Courier New" w:hAnsi="Courier New" w:cs="Courier New" w:hint="default"/>
    </w:rPr>
  </w:style>
  <w:style w:type="character" w:customStyle="1" w:styleId="WW8Num14z2">
    <w:name w:val="WW8Num14z2"/>
    <w:rsid w:val="009626E7"/>
    <w:rPr>
      <w:rFonts w:ascii="Wingdings" w:hAnsi="Wingdings" w:cs="Wingdings" w:hint="default"/>
    </w:rPr>
  </w:style>
  <w:style w:type="character" w:customStyle="1" w:styleId="WW8Num15z0">
    <w:name w:val="WW8Num15z0"/>
    <w:rsid w:val="009626E7"/>
    <w:rPr>
      <w:rFonts w:ascii="Symbol" w:hAnsi="Symbol" w:cs="Symbol" w:hint="default"/>
    </w:rPr>
  </w:style>
  <w:style w:type="character" w:customStyle="1" w:styleId="WW8Num15z1">
    <w:name w:val="WW8Num15z1"/>
    <w:rsid w:val="009626E7"/>
    <w:rPr>
      <w:rFonts w:ascii="Courier New" w:hAnsi="Courier New" w:cs="Courier New" w:hint="default"/>
    </w:rPr>
  </w:style>
  <w:style w:type="character" w:customStyle="1" w:styleId="WW8Num15z2">
    <w:name w:val="WW8Num15z2"/>
    <w:rsid w:val="009626E7"/>
    <w:rPr>
      <w:rFonts w:ascii="Wingdings" w:hAnsi="Wingdings" w:cs="Wingdings" w:hint="default"/>
    </w:rPr>
  </w:style>
  <w:style w:type="character" w:customStyle="1" w:styleId="WW8Num16z0">
    <w:name w:val="WW8Num16z0"/>
    <w:rsid w:val="009626E7"/>
    <w:rPr>
      <w:rFonts w:ascii="Symbol" w:hAnsi="Symbol" w:cs="Symbol" w:hint="default"/>
    </w:rPr>
  </w:style>
  <w:style w:type="character" w:customStyle="1" w:styleId="WW8Num16z1">
    <w:name w:val="WW8Num16z1"/>
    <w:rsid w:val="009626E7"/>
    <w:rPr>
      <w:rFonts w:ascii="Courier New" w:hAnsi="Courier New" w:cs="Courier New" w:hint="default"/>
    </w:rPr>
  </w:style>
  <w:style w:type="character" w:customStyle="1" w:styleId="WW8Num16z2">
    <w:name w:val="WW8Num16z2"/>
    <w:rsid w:val="009626E7"/>
    <w:rPr>
      <w:rFonts w:ascii="Wingdings" w:hAnsi="Wingdings" w:cs="Wingdings" w:hint="default"/>
    </w:rPr>
  </w:style>
  <w:style w:type="character" w:customStyle="1" w:styleId="WW8Num17z0">
    <w:name w:val="WW8Num17z0"/>
    <w:rsid w:val="009626E7"/>
    <w:rPr>
      <w:rFonts w:ascii="Symbol" w:hAnsi="Symbol" w:cs="Symbol" w:hint="default"/>
    </w:rPr>
  </w:style>
  <w:style w:type="character" w:customStyle="1" w:styleId="WW8Num17z1">
    <w:name w:val="WW8Num17z1"/>
    <w:rsid w:val="009626E7"/>
    <w:rPr>
      <w:rFonts w:ascii="Courier New" w:hAnsi="Courier New" w:cs="Courier New" w:hint="default"/>
    </w:rPr>
  </w:style>
  <w:style w:type="character" w:customStyle="1" w:styleId="WW8Num17z2">
    <w:name w:val="WW8Num17z2"/>
    <w:rsid w:val="009626E7"/>
    <w:rPr>
      <w:rFonts w:ascii="Wingdings" w:hAnsi="Wingdings" w:cs="Wingdings" w:hint="default"/>
    </w:rPr>
  </w:style>
  <w:style w:type="character" w:customStyle="1" w:styleId="WW8Num18z0">
    <w:name w:val="WW8Num18z0"/>
    <w:rsid w:val="009626E7"/>
    <w:rPr>
      <w:rFonts w:ascii="Symbol" w:hAnsi="Symbol" w:cs="Symbol" w:hint="default"/>
    </w:rPr>
  </w:style>
  <w:style w:type="character" w:customStyle="1" w:styleId="WW8Num18z1">
    <w:name w:val="WW8Num18z1"/>
    <w:rsid w:val="009626E7"/>
    <w:rPr>
      <w:rFonts w:ascii="Courier New" w:hAnsi="Courier New" w:cs="Courier New" w:hint="default"/>
    </w:rPr>
  </w:style>
  <w:style w:type="character" w:customStyle="1" w:styleId="WW8Num18z2">
    <w:name w:val="WW8Num18z2"/>
    <w:rsid w:val="009626E7"/>
    <w:rPr>
      <w:rFonts w:ascii="Wingdings" w:hAnsi="Wingdings" w:cs="Wingdings" w:hint="default"/>
    </w:rPr>
  </w:style>
  <w:style w:type="character" w:customStyle="1" w:styleId="WW8Num19z0">
    <w:name w:val="WW8Num19z0"/>
    <w:rsid w:val="009626E7"/>
    <w:rPr>
      <w:rFonts w:ascii="Symbol" w:hAnsi="Symbol" w:cs="Symbol" w:hint="default"/>
    </w:rPr>
  </w:style>
  <w:style w:type="character" w:customStyle="1" w:styleId="WW8Num19z1">
    <w:name w:val="WW8Num19z1"/>
    <w:rsid w:val="009626E7"/>
  </w:style>
  <w:style w:type="character" w:customStyle="1" w:styleId="WW8Num19z2">
    <w:name w:val="WW8Num19z2"/>
    <w:rsid w:val="009626E7"/>
  </w:style>
  <w:style w:type="character" w:customStyle="1" w:styleId="WW8Num19z3">
    <w:name w:val="WW8Num19z3"/>
    <w:rsid w:val="009626E7"/>
  </w:style>
  <w:style w:type="character" w:customStyle="1" w:styleId="WW8Num19z4">
    <w:name w:val="WW8Num19z4"/>
    <w:rsid w:val="009626E7"/>
  </w:style>
  <w:style w:type="character" w:customStyle="1" w:styleId="WW8Num19z5">
    <w:name w:val="WW8Num19z5"/>
    <w:rsid w:val="009626E7"/>
  </w:style>
  <w:style w:type="character" w:customStyle="1" w:styleId="WW8Num19z6">
    <w:name w:val="WW8Num19z6"/>
    <w:rsid w:val="009626E7"/>
  </w:style>
  <w:style w:type="character" w:customStyle="1" w:styleId="WW8Num19z7">
    <w:name w:val="WW8Num19z7"/>
    <w:rsid w:val="009626E7"/>
  </w:style>
  <w:style w:type="character" w:customStyle="1" w:styleId="WW8Num19z8">
    <w:name w:val="WW8Num19z8"/>
    <w:rsid w:val="009626E7"/>
  </w:style>
  <w:style w:type="character" w:customStyle="1" w:styleId="WW8Num20z0">
    <w:name w:val="WW8Num20z0"/>
    <w:rsid w:val="009626E7"/>
    <w:rPr>
      <w:rFonts w:ascii="Symbol" w:hAnsi="Symbol" w:cs="Symbol" w:hint="default"/>
    </w:rPr>
  </w:style>
  <w:style w:type="character" w:customStyle="1" w:styleId="WW8Num20z1">
    <w:name w:val="WW8Num20z1"/>
    <w:rsid w:val="009626E7"/>
    <w:rPr>
      <w:rFonts w:ascii="Courier New" w:hAnsi="Courier New" w:cs="Courier New" w:hint="default"/>
    </w:rPr>
  </w:style>
  <w:style w:type="character" w:customStyle="1" w:styleId="WW8Num20z2">
    <w:name w:val="WW8Num20z2"/>
    <w:rsid w:val="009626E7"/>
    <w:rPr>
      <w:rFonts w:ascii="Wingdings" w:hAnsi="Wingdings" w:cs="Wingdings" w:hint="default"/>
    </w:rPr>
  </w:style>
  <w:style w:type="character" w:customStyle="1" w:styleId="WW8Num21z0">
    <w:name w:val="WW8Num21z0"/>
    <w:rsid w:val="009626E7"/>
    <w:rPr>
      <w:rFonts w:ascii="Symbol" w:hAnsi="Symbol" w:cs="Symbol" w:hint="default"/>
    </w:rPr>
  </w:style>
  <w:style w:type="character" w:customStyle="1" w:styleId="WW8Num21z1">
    <w:name w:val="WW8Num21z1"/>
    <w:rsid w:val="009626E7"/>
    <w:rPr>
      <w:rFonts w:ascii="Courier New" w:hAnsi="Courier New" w:cs="Courier New" w:hint="default"/>
    </w:rPr>
  </w:style>
  <w:style w:type="character" w:customStyle="1" w:styleId="WW8Num21z2">
    <w:name w:val="WW8Num21z2"/>
    <w:rsid w:val="009626E7"/>
    <w:rPr>
      <w:rFonts w:ascii="Wingdings" w:hAnsi="Wingdings" w:cs="Wingdings" w:hint="default"/>
    </w:rPr>
  </w:style>
  <w:style w:type="character" w:customStyle="1" w:styleId="WW8Num22z0">
    <w:name w:val="WW8Num22z0"/>
    <w:rsid w:val="009626E7"/>
    <w:rPr>
      <w:rFonts w:ascii="Symbol" w:hAnsi="Symbol" w:cs="Symbol" w:hint="default"/>
      <w:sz w:val="20"/>
    </w:rPr>
  </w:style>
  <w:style w:type="character" w:customStyle="1" w:styleId="WW8Num22z1">
    <w:name w:val="WW8Num22z1"/>
    <w:rsid w:val="009626E7"/>
    <w:rPr>
      <w:rFonts w:ascii="Courier New" w:hAnsi="Courier New" w:cs="Courier New" w:hint="default"/>
      <w:sz w:val="20"/>
    </w:rPr>
  </w:style>
  <w:style w:type="character" w:customStyle="1" w:styleId="WW8Num22z2">
    <w:name w:val="WW8Num22z2"/>
    <w:rsid w:val="009626E7"/>
    <w:rPr>
      <w:rFonts w:ascii="Wingdings" w:hAnsi="Wingdings" w:cs="Wingdings" w:hint="default"/>
      <w:sz w:val="20"/>
    </w:rPr>
  </w:style>
  <w:style w:type="character" w:customStyle="1" w:styleId="WW8Num23z0">
    <w:name w:val="WW8Num23z0"/>
    <w:rsid w:val="009626E7"/>
    <w:rPr>
      <w:rFonts w:ascii="Symbol" w:hAnsi="Symbol" w:cs="Symbol" w:hint="default"/>
      <w:sz w:val="20"/>
    </w:rPr>
  </w:style>
  <w:style w:type="character" w:customStyle="1" w:styleId="WW8Num23z1">
    <w:name w:val="WW8Num23z1"/>
    <w:rsid w:val="009626E7"/>
    <w:rPr>
      <w:rFonts w:ascii="Courier New" w:hAnsi="Courier New" w:cs="Courier New" w:hint="default"/>
      <w:sz w:val="20"/>
    </w:rPr>
  </w:style>
  <w:style w:type="character" w:customStyle="1" w:styleId="WW8Num23z2">
    <w:name w:val="WW8Num23z2"/>
    <w:rsid w:val="009626E7"/>
    <w:rPr>
      <w:rFonts w:ascii="Wingdings" w:hAnsi="Wingdings" w:cs="Wingdings" w:hint="default"/>
      <w:sz w:val="20"/>
    </w:rPr>
  </w:style>
  <w:style w:type="character" w:customStyle="1" w:styleId="WW8Num24z0">
    <w:name w:val="WW8Num24z0"/>
    <w:rsid w:val="009626E7"/>
  </w:style>
  <w:style w:type="character" w:customStyle="1" w:styleId="WW8Num24z1">
    <w:name w:val="WW8Num24z1"/>
    <w:rsid w:val="009626E7"/>
  </w:style>
  <w:style w:type="character" w:customStyle="1" w:styleId="WW8Num24z2">
    <w:name w:val="WW8Num24z2"/>
    <w:rsid w:val="009626E7"/>
  </w:style>
  <w:style w:type="character" w:customStyle="1" w:styleId="WW8Num25z0">
    <w:name w:val="WW8Num25z0"/>
    <w:rsid w:val="009626E7"/>
    <w:rPr>
      <w:rFonts w:ascii="Symbol" w:hAnsi="Symbol" w:cs="Symbol" w:hint="default"/>
      <w:sz w:val="20"/>
    </w:rPr>
  </w:style>
  <w:style w:type="character" w:customStyle="1" w:styleId="WW8Num25z1">
    <w:name w:val="WW8Num25z1"/>
    <w:rsid w:val="009626E7"/>
    <w:rPr>
      <w:rFonts w:ascii="Courier New" w:hAnsi="Courier New" w:cs="Courier New" w:hint="default"/>
      <w:sz w:val="20"/>
    </w:rPr>
  </w:style>
  <w:style w:type="character" w:customStyle="1" w:styleId="WW8Num25z2">
    <w:name w:val="WW8Num25z2"/>
    <w:rsid w:val="009626E7"/>
    <w:rPr>
      <w:rFonts w:ascii="Wingdings" w:hAnsi="Wingdings" w:cs="Wingdings" w:hint="default"/>
      <w:sz w:val="20"/>
    </w:rPr>
  </w:style>
  <w:style w:type="character" w:customStyle="1" w:styleId="WW8Num26z0">
    <w:name w:val="WW8Num26z0"/>
    <w:rsid w:val="009626E7"/>
    <w:rPr>
      <w:rFonts w:ascii="Symbol" w:hAnsi="Symbol" w:cs="Symbol" w:hint="default"/>
      <w:sz w:val="20"/>
    </w:rPr>
  </w:style>
  <w:style w:type="character" w:customStyle="1" w:styleId="WW8Num26z1">
    <w:name w:val="WW8Num26z1"/>
    <w:rsid w:val="009626E7"/>
    <w:rPr>
      <w:rFonts w:ascii="Courier New" w:hAnsi="Courier New" w:cs="Courier New" w:hint="default"/>
      <w:sz w:val="20"/>
    </w:rPr>
  </w:style>
  <w:style w:type="character" w:customStyle="1" w:styleId="WW8Num26z2">
    <w:name w:val="WW8Num26z2"/>
    <w:rsid w:val="009626E7"/>
    <w:rPr>
      <w:rFonts w:ascii="Wingdings" w:hAnsi="Wingdings" w:cs="Wingdings" w:hint="default"/>
      <w:sz w:val="20"/>
    </w:rPr>
  </w:style>
  <w:style w:type="character" w:customStyle="1" w:styleId="WW8Num27z0">
    <w:name w:val="WW8Num27z0"/>
    <w:rsid w:val="009626E7"/>
    <w:rPr>
      <w:rFonts w:ascii="Symbol" w:hAnsi="Symbol" w:cs="Symbol" w:hint="default"/>
      <w:sz w:val="20"/>
    </w:rPr>
  </w:style>
  <w:style w:type="character" w:customStyle="1" w:styleId="WW8Num27z1">
    <w:name w:val="WW8Num27z1"/>
    <w:rsid w:val="009626E7"/>
    <w:rPr>
      <w:rFonts w:ascii="Courier New" w:hAnsi="Courier New" w:cs="Courier New" w:hint="default"/>
      <w:sz w:val="20"/>
    </w:rPr>
  </w:style>
  <w:style w:type="character" w:customStyle="1" w:styleId="WW8Num27z2">
    <w:name w:val="WW8Num27z2"/>
    <w:rsid w:val="009626E7"/>
    <w:rPr>
      <w:rFonts w:ascii="Wingdings" w:hAnsi="Wingdings" w:cs="Wingdings" w:hint="default"/>
      <w:sz w:val="20"/>
    </w:rPr>
  </w:style>
  <w:style w:type="character" w:customStyle="1" w:styleId="WW8Num28z0">
    <w:name w:val="WW8Num28z0"/>
    <w:rsid w:val="009626E7"/>
    <w:rPr>
      <w:rFonts w:ascii="Symbol" w:hAnsi="Symbol" w:cs="Symbol" w:hint="default"/>
      <w:sz w:val="20"/>
    </w:rPr>
  </w:style>
  <w:style w:type="character" w:customStyle="1" w:styleId="WW8Num28z1">
    <w:name w:val="WW8Num28z1"/>
    <w:rsid w:val="009626E7"/>
    <w:rPr>
      <w:rFonts w:ascii="Courier New" w:hAnsi="Courier New" w:cs="Courier New" w:hint="default"/>
      <w:sz w:val="20"/>
    </w:rPr>
  </w:style>
  <w:style w:type="character" w:customStyle="1" w:styleId="WW8Num28z2">
    <w:name w:val="WW8Num28z2"/>
    <w:rsid w:val="009626E7"/>
    <w:rPr>
      <w:rFonts w:ascii="Wingdings" w:hAnsi="Wingdings" w:cs="Wingdings" w:hint="default"/>
      <w:sz w:val="20"/>
    </w:rPr>
  </w:style>
  <w:style w:type="character" w:customStyle="1" w:styleId="WW8Num29z0">
    <w:name w:val="WW8Num29z0"/>
    <w:rsid w:val="009626E7"/>
    <w:rPr>
      <w:rFonts w:ascii="Symbol" w:hAnsi="Symbol" w:cs="Symbol" w:hint="default"/>
      <w:sz w:val="20"/>
    </w:rPr>
  </w:style>
  <w:style w:type="character" w:customStyle="1" w:styleId="WW8Num29z1">
    <w:name w:val="WW8Num29z1"/>
    <w:rsid w:val="009626E7"/>
    <w:rPr>
      <w:rFonts w:ascii="Courier New" w:hAnsi="Courier New" w:cs="Courier New" w:hint="default"/>
      <w:sz w:val="20"/>
    </w:rPr>
  </w:style>
  <w:style w:type="character" w:customStyle="1" w:styleId="WW8Num29z2">
    <w:name w:val="WW8Num29z2"/>
    <w:rsid w:val="009626E7"/>
    <w:rPr>
      <w:rFonts w:ascii="Wingdings" w:hAnsi="Wingdings" w:cs="Wingdings" w:hint="default"/>
      <w:sz w:val="20"/>
    </w:rPr>
  </w:style>
  <w:style w:type="character" w:customStyle="1" w:styleId="WW8Num30z0">
    <w:name w:val="WW8Num30z0"/>
    <w:rsid w:val="009626E7"/>
    <w:rPr>
      <w:rFonts w:ascii="Symbol" w:hAnsi="Symbol" w:cs="Symbol" w:hint="default"/>
      <w:sz w:val="20"/>
    </w:rPr>
  </w:style>
  <w:style w:type="character" w:customStyle="1" w:styleId="WW8Num30z1">
    <w:name w:val="WW8Num30z1"/>
    <w:rsid w:val="009626E7"/>
    <w:rPr>
      <w:rFonts w:ascii="Courier New" w:hAnsi="Courier New" w:cs="Courier New" w:hint="default"/>
      <w:sz w:val="20"/>
    </w:rPr>
  </w:style>
  <w:style w:type="character" w:customStyle="1" w:styleId="WW8Num30z2">
    <w:name w:val="WW8Num30z2"/>
    <w:rsid w:val="009626E7"/>
    <w:rPr>
      <w:rFonts w:ascii="Wingdings" w:hAnsi="Wingdings" w:cs="Wingdings" w:hint="default"/>
      <w:sz w:val="20"/>
    </w:rPr>
  </w:style>
  <w:style w:type="character" w:customStyle="1" w:styleId="WW8Num31z0">
    <w:name w:val="WW8Num31z0"/>
    <w:rsid w:val="009626E7"/>
    <w:rPr>
      <w:rFonts w:ascii="Symbol" w:hAnsi="Symbol" w:cs="Symbol" w:hint="default"/>
      <w:sz w:val="20"/>
    </w:rPr>
  </w:style>
  <w:style w:type="character" w:customStyle="1" w:styleId="WW8Num31z1">
    <w:name w:val="WW8Num31z1"/>
    <w:rsid w:val="009626E7"/>
    <w:rPr>
      <w:rFonts w:ascii="Courier New" w:hAnsi="Courier New" w:cs="Courier New" w:hint="default"/>
      <w:sz w:val="20"/>
    </w:rPr>
  </w:style>
  <w:style w:type="character" w:customStyle="1" w:styleId="WW8Num31z2">
    <w:name w:val="WW8Num31z2"/>
    <w:rsid w:val="009626E7"/>
    <w:rPr>
      <w:rFonts w:ascii="Wingdings" w:hAnsi="Wingdings" w:cs="Wingdings" w:hint="default"/>
      <w:sz w:val="20"/>
    </w:rPr>
  </w:style>
  <w:style w:type="character" w:customStyle="1" w:styleId="WW8Num32z0">
    <w:name w:val="WW8Num32z0"/>
    <w:rsid w:val="009626E7"/>
    <w:rPr>
      <w:rFonts w:ascii="Symbol" w:hAnsi="Symbol" w:cs="Symbol" w:hint="default"/>
      <w:color w:val="000000"/>
    </w:rPr>
  </w:style>
  <w:style w:type="character" w:customStyle="1" w:styleId="WW8Num32z1">
    <w:name w:val="WW8Num32z1"/>
    <w:rsid w:val="009626E7"/>
    <w:rPr>
      <w:rFonts w:ascii="Courier New" w:hAnsi="Courier New" w:cs="Courier New" w:hint="default"/>
    </w:rPr>
  </w:style>
  <w:style w:type="character" w:customStyle="1" w:styleId="WW8Num32z2">
    <w:name w:val="WW8Num32z2"/>
    <w:rsid w:val="009626E7"/>
    <w:rPr>
      <w:rFonts w:ascii="Wingdings" w:hAnsi="Wingdings" w:cs="Wingdings" w:hint="default"/>
    </w:rPr>
  </w:style>
  <w:style w:type="character" w:customStyle="1" w:styleId="WW8Num33z0">
    <w:name w:val="WW8Num33z0"/>
    <w:rsid w:val="009626E7"/>
    <w:rPr>
      <w:rFonts w:ascii="Times New Roman" w:hAnsi="Times New Roman" w:cs="Times New Roman" w:hint="default"/>
      <w:b/>
      <w:bCs/>
      <w:sz w:val="24"/>
      <w:szCs w:val="24"/>
    </w:rPr>
  </w:style>
  <w:style w:type="character" w:customStyle="1" w:styleId="WW8Num33z1">
    <w:name w:val="WW8Num33z1"/>
    <w:rsid w:val="009626E7"/>
  </w:style>
  <w:style w:type="character" w:customStyle="1" w:styleId="WW8Num33z2">
    <w:name w:val="WW8Num33z2"/>
    <w:rsid w:val="009626E7"/>
  </w:style>
  <w:style w:type="character" w:customStyle="1" w:styleId="WW8Num33z3">
    <w:name w:val="WW8Num33z3"/>
    <w:rsid w:val="009626E7"/>
  </w:style>
  <w:style w:type="character" w:customStyle="1" w:styleId="WW8Num33z4">
    <w:name w:val="WW8Num33z4"/>
    <w:rsid w:val="009626E7"/>
  </w:style>
  <w:style w:type="character" w:customStyle="1" w:styleId="WW8Num33z5">
    <w:name w:val="WW8Num33z5"/>
    <w:rsid w:val="009626E7"/>
  </w:style>
  <w:style w:type="character" w:customStyle="1" w:styleId="WW8Num33z6">
    <w:name w:val="WW8Num33z6"/>
    <w:rsid w:val="009626E7"/>
  </w:style>
  <w:style w:type="character" w:customStyle="1" w:styleId="WW8Num33z7">
    <w:name w:val="WW8Num33z7"/>
    <w:rsid w:val="009626E7"/>
  </w:style>
  <w:style w:type="character" w:customStyle="1" w:styleId="WW8Num33z8">
    <w:name w:val="WW8Num33z8"/>
    <w:rsid w:val="009626E7"/>
  </w:style>
  <w:style w:type="character" w:customStyle="1" w:styleId="WW8Num34z0">
    <w:name w:val="WW8Num34z0"/>
    <w:rsid w:val="009626E7"/>
    <w:rPr>
      <w:rFonts w:ascii="Times New Roman" w:hAnsi="Times New Roman" w:cs="Times New Roman" w:hint="default"/>
      <w:i/>
      <w:iCs w:val="0"/>
      <w:sz w:val="24"/>
      <w:szCs w:val="24"/>
    </w:rPr>
  </w:style>
  <w:style w:type="character" w:customStyle="1" w:styleId="WW8Num34z1">
    <w:name w:val="WW8Num34z1"/>
    <w:rsid w:val="009626E7"/>
  </w:style>
  <w:style w:type="character" w:customStyle="1" w:styleId="WW8Num34z2">
    <w:name w:val="WW8Num34z2"/>
    <w:rsid w:val="009626E7"/>
  </w:style>
  <w:style w:type="character" w:customStyle="1" w:styleId="WW8Num34z3">
    <w:name w:val="WW8Num34z3"/>
    <w:rsid w:val="009626E7"/>
  </w:style>
  <w:style w:type="character" w:customStyle="1" w:styleId="WW8Num34z4">
    <w:name w:val="WW8Num34z4"/>
    <w:rsid w:val="009626E7"/>
  </w:style>
  <w:style w:type="character" w:customStyle="1" w:styleId="WW8Num34z5">
    <w:name w:val="WW8Num34z5"/>
    <w:rsid w:val="009626E7"/>
  </w:style>
  <w:style w:type="character" w:customStyle="1" w:styleId="WW8Num34z6">
    <w:name w:val="WW8Num34z6"/>
    <w:rsid w:val="009626E7"/>
  </w:style>
  <w:style w:type="character" w:customStyle="1" w:styleId="WW8Num34z7">
    <w:name w:val="WW8Num34z7"/>
    <w:rsid w:val="009626E7"/>
  </w:style>
  <w:style w:type="character" w:customStyle="1" w:styleId="WW8Num34z8">
    <w:name w:val="WW8Num34z8"/>
    <w:rsid w:val="009626E7"/>
  </w:style>
  <w:style w:type="character" w:customStyle="1" w:styleId="WW8Num35z0">
    <w:name w:val="WW8Num35z0"/>
    <w:rsid w:val="009626E7"/>
    <w:rPr>
      <w:rFonts w:ascii="Symbol" w:hAnsi="Symbol" w:cs="Symbol" w:hint="default"/>
      <w:sz w:val="24"/>
      <w:szCs w:val="24"/>
    </w:rPr>
  </w:style>
  <w:style w:type="character" w:customStyle="1" w:styleId="WW8Num35z1">
    <w:name w:val="WW8Num35z1"/>
    <w:rsid w:val="009626E7"/>
    <w:rPr>
      <w:rFonts w:ascii="Courier New" w:hAnsi="Courier New" w:cs="Courier New" w:hint="default"/>
    </w:rPr>
  </w:style>
  <w:style w:type="character" w:customStyle="1" w:styleId="WW8Num35z2">
    <w:name w:val="WW8Num35z2"/>
    <w:rsid w:val="009626E7"/>
    <w:rPr>
      <w:rFonts w:ascii="Wingdings" w:hAnsi="Wingdings" w:cs="Wingdings" w:hint="default"/>
    </w:rPr>
  </w:style>
  <w:style w:type="character" w:customStyle="1" w:styleId="WW8Num36z0">
    <w:name w:val="WW8Num36z0"/>
    <w:rsid w:val="009626E7"/>
    <w:rPr>
      <w:rFonts w:ascii="Symbol" w:hAnsi="Symbol" w:cs="Symbol" w:hint="default"/>
    </w:rPr>
  </w:style>
  <w:style w:type="character" w:customStyle="1" w:styleId="WW8Num36z1">
    <w:name w:val="WW8Num36z1"/>
    <w:rsid w:val="009626E7"/>
    <w:rPr>
      <w:rFonts w:ascii="Courier New" w:hAnsi="Courier New" w:cs="Courier New" w:hint="default"/>
    </w:rPr>
  </w:style>
  <w:style w:type="character" w:customStyle="1" w:styleId="WW8Num36z2">
    <w:name w:val="WW8Num36z2"/>
    <w:rsid w:val="009626E7"/>
    <w:rPr>
      <w:rFonts w:ascii="Wingdings" w:hAnsi="Wingdings" w:cs="Wingdings" w:hint="default"/>
    </w:rPr>
  </w:style>
  <w:style w:type="character" w:customStyle="1" w:styleId="WW8Num37z0">
    <w:name w:val="WW8Num37z0"/>
    <w:rsid w:val="009626E7"/>
    <w:rPr>
      <w:rFonts w:ascii="Symbol" w:eastAsia="Times New Roman" w:hAnsi="Symbol" w:cs="Symbol" w:hint="default"/>
      <w:sz w:val="20"/>
      <w:szCs w:val="28"/>
    </w:rPr>
  </w:style>
  <w:style w:type="character" w:customStyle="1" w:styleId="WW8Num37z1">
    <w:name w:val="WW8Num37z1"/>
    <w:rsid w:val="009626E7"/>
    <w:rPr>
      <w:rFonts w:ascii="Courier New" w:hAnsi="Courier New" w:cs="Courier New" w:hint="default"/>
      <w:sz w:val="20"/>
    </w:rPr>
  </w:style>
  <w:style w:type="character" w:customStyle="1" w:styleId="WW8Num37z2">
    <w:name w:val="WW8Num37z2"/>
    <w:rsid w:val="009626E7"/>
    <w:rPr>
      <w:rFonts w:ascii="Wingdings" w:hAnsi="Wingdings" w:cs="Wingdings" w:hint="default"/>
      <w:sz w:val="20"/>
    </w:rPr>
  </w:style>
  <w:style w:type="character" w:customStyle="1" w:styleId="WW8Num38z0">
    <w:name w:val="WW8Num38z0"/>
    <w:rsid w:val="009626E7"/>
    <w:rPr>
      <w:rFonts w:ascii="Symbol" w:hAnsi="Symbol" w:cs="Symbol" w:hint="default"/>
    </w:rPr>
  </w:style>
  <w:style w:type="character" w:customStyle="1" w:styleId="WW8Num38z1">
    <w:name w:val="WW8Num38z1"/>
    <w:rsid w:val="009626E7"/>
    <w:rPr>
      <w:rFonts w:ascii="Courier New" w:hAnsi="Courier New" w:cs="Courier New" w:hint="default"/>
    </w:rPr>
  </w:style>
  <w:style w:type="character" w:customStyle="1" w:styleId="WW8Num38z2">
    <w:name w:val="WW8Num38z2"/>
    <w:rsid w:val="009626E7"/>
    <w:rPr>
      <w:rFonts w:ascii="Wingdings" w:hAnsi="Wingdings" w:cs="Wingdings" w:hint="default"/>
    </w:rPr>
  </w:style>
  <w:style w:type="character" w:customStyle="1" w:styleId="WW8Num39z0">
    <w:name w:val="WW8Num39z0"/>
    <w:rsid w:val="009626E7"/>
    <w:rPr>
      <w:rFonts w:ascii="Symbol" w:hAnsi="Symbol" w:cs="Symbol" w:hint="default"/>
    </w:rPr>
  </w:style>
  <w:style w:type="character" w:customStyle="1" w:styleId="WW8Num39z1">
    <w:name w:val="WW8Num39z1"/>
    <w:rsid w:val="009626E7"/>
    <w:rPr>
      <w:rFonts w:ascii="Courier New" w:hAnsi="Courier New" w:cs="Courier New" w:hint="default"/>
    </w:rPr>
  </w:style>
  <w:style w:type="character" w:customStyle="1" w:styleId="WW8Num39z2">
    <w:name w:val="WW8Num39z2"/>
    <w:rsid w:val="009626E7"/>
    <w:rPr>
      <w:rFonts w:ascii="Wingdings" w:hAnsi="Wingdings" w:cs="Wingdings" w:hint="default"/>
    </w:rPr>
  </w:style>
  <w:style w:type="character" w:customStyle="1" w:styleId="WW8Num40z0">
    <w:name w:val="WW8Num40z0"/>
    <w:rsid w:val="009626E7"/>
    <w:rPr>
      <w:rFonts w:ascii="Symbol" w:hAnsi="Symbol" w:cs="Symbol" w:hint="default"/>
    </w:rPr>
  </w:style>
  <w:style w:type="character" w:customStyle="1" w:styleId="WW8Num40z1">
    <w:name w:val="WW8Num40z1"/>
    <w:rsid w:val="009626E7"/>
    <w:rPr>
      <w:rFonts w:ascii="Courier New" w:hAnsi="Courier New" w:cs="Courier New" w:hint="default"/>
    </w:rPr>
  </w:style>
  <w:style w:type="character" w:customStyle="1" w:styleId="WW8Num40z2">
    <w:name w:val="WW8Num40z2"/>
    <w:rsid w:val="009626E7"/>
    <w:rPr>
      <w:rFonts w:ascii="Wingdings" w:hAnsi="Wingdings" w:cs="Wingdings" w:hint="default"/>
    </w:rPr>
  </w:style>
  <w:style w:type="character" w:customStyle="1" w:styleId="WW8Num41z0">
    <w:name w:val="WW8Num41z0"/>
    <w:rsid w:val="009626E7"/>
    <w:rPr>
      <w:rFonts w:ascii="Symbol" w:hAnsi="Symbol" w:cs="Symbol" w:hint="default"/>
    </w:rPr>
  </w:style>
  <w:style w:type="character" w:customStyle="1" w:styleId="WW8Num41z1">
    <w:name w:val="WW8Num41z1"/>
    <w:rsid w:val="009626E7"/>
    <w:rPr>
      <w:rFonts w:ascii="Courier New" w:hAnsi="Courier New" w:cs="Courier New" w:hint="default"/>
    </w:rPr>
  </w:style>
  <w:style w:type="character" w:customStyle="1" w:styleId="WW8Num41z2">
    <w:name w:val="WW8Num41z2"/>
    <w:rsid w:val="009626E7"/>
    <w:rPr>
      <w:rFonts w:ascii="Wingdings" w:hAnsi="Wingdings" w:cs="Wingdings" w:hint="default"/>
    </w:rPr>
  </w:style>
  <w:style w:type="character" w:customStyle="1" w:styleId="WW8Num42z0">
    <w:name w:val="WW8Num42z0"/>
    <w:rsid w:val="009626E7"/>
    <w:rPr>
      <w:rFonts w:ascii="Symbol" w:hAnsi="Symbol" w:cs="Symbol" w:hint="default"/>
    </w:rPr>
  </w:style>
  <w:style w:type="character" w:customStyle="1" w:styleId="WW8Num42z1">
    <w:name w:val="WW8Num42z1"/>
    <w:rsid w:val="009626E7"/>
    <w:rPr>
      <w:rFonts w:ascii="Courier New" w:hAnsi="Courier New" w:cs="Courier New" w:hint="default"/>
    </w:rPr>
  </w:style>
  <w:style w:type="character" w:customStyle="1" w:styleId="WW8Num42z2">
    <w:name w:val="WW8Num42z2"/>
    <w:rsid w:val="009626E7"/>
    <w:rPr>
      <w:rFonts w:ascii="Wingdings" w:hAnsi="Wingdings" w:cs="Wingdings" w:hint="default"/>
    </w:rPr>
  </w:style>
  <w:style w:type="character" w:customStyle="1" w:styleId="WW8Num43z0">
    <w:name w:val="WW8Num43z0"/>
    <w:rsid w:val="009626E7"/>
    <w:rPr>
      <w:rFonts w:ascii="Symbol" w:hAnsi="Symbol" w:cs="Symbol" w:hint="default"/>
    </w:rPr>
  </w:style>
  <w:style w:type="character" w:customStyle="1" w:styleId="WW8Num43z1">
    <w:name w:val="WW8Num43z1"/>
    <w:rsid w:val="009626E7"/>
    <w:rPr>
      <w:rFonts w:ascii="Courier New" w:hAnsi="Courier New" w:cs="Courier New" w:hint="default"/>
    </w:rPr>
  </w:style>
  <w:style w:type="character" w:customStyle="1" w:styleId="WW8Num43z2">
    <w:name w:val="WW8Num43z2"/>
    <w:rsid w:val="009626E7"/>
    <w:rPr>
      <w:rFonts w:ascii="Wingdings" w:hAnsi="Wingdings" w:cs="Wingdings" w:hint="default"/>
    </w:rPr>
  </w:style>
  <w:style w:type="character" w:customStyle="1" w:styleId="WW8Num44z0">
    <w:name w:val="WW8Num44z0"/>
    <w:rsid w:val="009626E7"/>
    <w:rPr>
      <w:rFonts w:ascii="Symbol" w:hAnsi="Symbol" w:cs="Symbol" w:hint="default"/>
    </w:rPr>
  </w:style>
  <w:style w:type="character" w:customStyle="1" w:styleId="WW8Num44z1">
    <w:name w:val="WW8Num44z1"/>
    <w:rsid w:val="009626E7"/>
    <w:rPr>
      <w:rFonts w:ascii="Courier New" w:hAnsi="Courier New" w:cs="Courier New" w:hint="default"/>
    </w:rPr>
  </w:style>
  <w:style w:type="character" w:customStyle="1" w:styleId="WW8Num44z2">
    <w:name w:val="WW8Num44z2"/>
    <w:rsid w:val="009626E7"/>
    <w:rPr>
      <w:rFonts w:ascii="Wingdings" w:hAnsi="Wingdings" w:cs="Wingdings" w:hint="default"/>
    </w:rPr>
  </w:style>
  <w:style w:type="character" w:customStyle="1" w:styleId="WW8Num45z0">
    <w:name w:val="WW8Num45z0"/>
    <w:rsid w:val="009626E7"/>
    <w:rPr>
      <w:rFonts w:ascii="Symbol" w:hAnsi="Symbol" w:cs="Symbol" w:hint="default"/>
    </w:rPr>
  </w:style>
  <w:style w:type="character" w:customStyle="1" w:styleId="WW8Num45z1">
    <w:name w:val="WW8Num45z1"/>
    <w:rsid w:val="009626E7"/>
    <w:rPr>
      <w:rFonts w:ascii="Courier New" w:hAnsi="Courier New" w:cs="Courier New" w:hint="default"/>
    </w:rPr>
  </w:style>
  <w:style w:type="character" w:customStyle="1" w:styleId="WW8Num45z2">
    <w:name w:val="WW8Num45z2"/>
    <w:rsid w:val="009626E7"/>
    <w:rPr>
      <w:rFonts w:ascii="Wingdings" w:hAnsi="Wingdings" w:cs="Wingdings" w:hint="default"/>
    </w:rPr>
  </w:style>
  <w:style w:type="character" w:customStyle="1" w:styleId="WW8Num46z0">
    <w:name w:val="WW8Num46z0"/>
    <w:rsid w:val="009626E7"/>
    <w:rPr>
      <w:rFonts w:ascii="Symbol" w:hAnsi="Symbol" w:cs="Symbol" w:hint="default"/>
    </w:rPr>
  </w:style>
  <w:style w:type="character" w:customStyle="1" w:styleId="WW8Num46z1">
    <w:name w:val="WW8Num46z1"/>
    <w:rsid w:val="009626E7"/>
    <w:rPr>
      <w:rFonts w:ascii="Wingdings" w:hAnsi="Wingdings" w:cs="Wingdings" w:hint="default"/>
    </w:rPr>
  </w:style>
  <w:style w:type="character" w:customStyle="1" w:styleId="WW8Num47z0">
    <w:name w:val="WW8Num47z0"/>
    <w:rsid w:val="009626E7"/>
    <w:rPr>
      <w:b w:val="0"/>
      <w:bCs w:val="0"/>
    </w:rPr>
  </w:style>
  <w:style w:type="character" w:customStyle="1" w:styleId="WW8Num47z1">
    <w:name w:val="WW8Num47z1"/>
    <w:rsid w:val="009626E7"/>
  </w:style>
  <w:style w:type="character" w:customStyle="1" w:styleId="WW8Num47z2">
    <w:name w:val="WW8Num47z2"/>
    <w:rsid w:val="009626E7"/>
  </w:style>
  <w:style w:type="character" w:customStyle="1" w:styleId="WW8Num47z3">
    <w:name w:val="WW8Num47z3"/>
    <w:rsid w:val="009626E7"/>
  </w:style>
  <w:style w:type="character" w:customStyle="1" w:styleId="WW8Num47z4">
    <w:name w:val="WW8Num47z4"/>
    <w:rsid w:val="009626E7"/>
  </w:style>
  <w:style w:type="character" w:customStyle="1" w:styleId="WW8Num47z5">
    <w:name w:val="WW8Num47z5"/>
    <w:rsid w:val="009626E7"/>
  </w:style>
  <w:style w:type="character" w:customStyle="1" w:styleId="WW8Num47z6">
    <w:name w:val="WW8Num47z6"/>
    <w:rsid w:val="009626E7"/>
  </w:style>
  <w:style w:type="character" w:customStyle="1" w:styleId="WW8Num47z7">
    <w:name w:val="WW8Num47z7"/>
    <w:rsid w:val="009626E7"/>
  </w:style>
  <w:style w:type="character" w:customStyle="1" w:styleId="WW8Num47z8">
    <w:name w:val="WW8Num47z8"/>
    <w:rsid w:val="009626E7"/>
  </w:style>
  <w:style w:type="character" w:customStyle="1" w:styleId="WW8Num48z0">
    <w:name w:val="WW8Num48z0"/>
    <w:rsid w:val="009626E7"/>
  </w:style>
  <w:style w:type="character" w:customStyle="1" w:styleId="WW8Num48z1">
    <w:name w:val="WW8Num48z1"/>
    <w:rsid w:val="009626E7"/>
  </w:style>
  <w:style w:type="character" w:customStyle="1" w:styleId="WW8Num48z2">
    <w:name w:val="WW8Num48z2"/>
    <w:rsid w:val="009626E7"/>
  </w:style>
  <w:style w:type="character" w:customStyle="1" w:styleId="WW8Num48z3">
    <w:name w:val="WW8Num48z3"/>
    <w:rsid w:val="009626E7"/>
  </w:style>
  <w:style w:type="character" w:customStyle="1" w:styleId="WW8Num48z4">
    <w:name w:val="WW8Num48z4"/>
    <w:rsid w:val="009626E7"/>
  </w:style>
  <w:style w:type="character" w:customStyle="1" w:styleId="WW8Num48z5">
    <w:name w:val="WW8Num48z5"/>
    <w:rsid w:val="009626E7"/>
  </w:style>
  <w:style w:type="character" w:customStyle="1" w:styleId="WW8Num48z6">
    <w:name w:val="WW8Num48z6"/>
    <w:rsid w:val="009626E7"/>
  </w:style>
  <w:style w:type="character" w:customStyle="1" w:styleId="WW8Num48z7">
    <w:name w:val="WW8Num48z7"/>
    <w:rsid w:val="009626E7"/>
  </w:style>
  <w:style w:type="character" w:customStyle="1" w:styleId="WW8Num48z8">
    <w:name w:val="WW8Num48z8"/>
    <w:rsid w:val="009626E7"/>
  </w:style>
  <w:style w:type="character" w:customStyle="1" w:styleId="WW8Num49z0">
    <w:name w:val="WW8Num49z0"/>
    <w:rsid w:val="009626E7"/>
  </w:style>
  <w:style w:type="character" w:customStyle="1" w:styleId="WW8Num49z1">
    <w:name w:val="WW8Num49z1"/>
    <w:rsid w:val="009626E7"/>
  </w:style>
  <w:style w:type="character" w:customStyle="1" w:styleId="WW8Num49z2">
    <w:name w:val="WW8Num49z2"/>
    <w:rsid w:val="009626E7"/>
  </w:style>
  <w:style w:type="character" w:customStyle="1" w:styleId="WW8Num49z3">
    <w:name w:val="WW8Num49z3"/>
    <w:rsid w:val="009626E7"/>
  </w:style>
  <w:style w:type="character" w:customStyle="1" w:styleId="WW8Num49z4">
    <w:name w:val="WW8Num49z4"/>
    <w:rsid w:val="009626E7"/>
  </w:style>
  <w:style w:type="character" w:customStyle="1" w:styleId="WW8Num49z5">
    <w:name w:val="WW8Num49z5"/>
    <w:rsid w:val="009626E7"/>
  </w:style>
  <w:style w:type="character" w:customStyle="1" w:styleId="WW8Num49z6">
    <w:name w:val="WW8Num49z6"/>
    <w:rsid w:val="009626E7"/>
  </w:style>
  <w:style w:type="character" w:customStyle="1" w:styleId="WW8Num49z7">
    <w:name w:val="WW8Num49z7"/>
    <w:rsid w:val="009626E7"/>
  </w:style>
  <w:style w:type="character" w:customStyle="1" w:styleId="WW8Num49z8">
    <w:name w:val="WW8Num49z8"/>
    <w:rsid w:val="009626E7"/>
  </w:style>
  <w:style w:type="character" w:customStyle="1" w:styleId="WW8Num50z0">
    <w:name w:val="WW8Num50z0"/>
    <w:rsid w:val="009626E7"/>
  </w:style>
  <w:style w:type="character" w:customStyle="1" w:styleId="WW8Num50z1">
    <w:name w:val="WW8Num50z1"/>
    <w:rsid w:val="009626E7"/>
  </w:style>
  <w:style w:type="character" w:customStyle="1" w:styleId="WW8Num50z2">
    <w:name w:val="WW8Num50z2"/>
    <w:rsid w:val="009626E7"/>
  </w:style>
  <w:style w:type="character" w:customStyle="1" w:styleId="WW8Num50z3">
    <w:name w:val="WW8Num50z3"/>
    <w:rsid w:val="009626E7"/>
  </w:style>
  <w:style w:type="character" w:customStyle="1" w:styleId="WW8Num50z4">
    <w:name w:val="WW8Num50z4"/>
    <w:rsid w:val="009626E7"/>
  </w:style>
  <w:style w:type="character" w:customStyle="1" w:styleId="WW8Num50z5">
    <w:name w:val="WW8Num50z5"/>
    <w:rsid w:val="009626E7"/>
  </w:style>
  <w:style w:type="character" w:customStyle="1" w:styleId="WW8Num50z6">
    <w:name w:val="WW8Num50z6"/>
    <w:rsid w:val="009626E7"/>
  </w:style>
  <w:style w:type="character" w:customStyle="1" w:styleId="WW8Num50z7">
    <w:name w:val="WW8Num50z7"/>
    <w:rsid w:val="009626E7"/>
  </w:style>
  <w:style w:type="character" w:customStyle="1" w:styleId="WW8Num50z8">
    <w:name w:val="WW8Num50z8"/>
    <w:rsid w:val="009626E7"/>
  </w:style>
  <w:style w:type="character" w:customStyle="1" w:styleId="WW8Num51z0">
    <w:name w:val="WW8Num51z0"/>
    <w:rsid w:val="009626E7"/>
  </w:style>
  <w:style w:type="character" w:customStyle="1" w:styleId="WW8Num51z1">
    <w:name w:val="WW8Num51z1"/>
    <w:rsid w:val="009626E7"/>
    <w:rPr>
      <w:rFonts w:ascii="Times New Roman" w:hAnsi="Times New Roman" w:cs="Times New Roman" w:hint="default"/>
      <w:b/>
      <w:bCs w:val="0"/>
      <w:sz w:val="28"/>
      <w:szCs w:val="28"/>
    </w:rPr>
  </w:style>
  <w:style w:type="character" w:customStyle="1" w:styleId="WW8Num51z2">
    <w:name w:val="WW8Num51z2"/>
    <w:rsid w:val="009626E7"/>
  </w:style>
  <w:style w:type="character" w:customStyle="1" w:styleId="WW8Num51z3">
    <w:name w:val="WW8Num51z3"/>
    <w:rsid w:val="009626E7"/>
  </w:style>
  <w:style w:type="character" w:customStyle="1" w:styleId="WW8Num51z4">
    <w:name w:val="WW8Num51z4"/>
    <w:rsid w:val="009626E7"/>
  </w:style>
  <w:style w:type="character" w:customStyle="1" w:styleId="WW8Num51z5">
    <w:name w:val="WW8Num51z5"/>
    <w:rsid w:val="009626E7"/>
  </w:style>
  <w:style w:type="character" w:customStyle="1" w:styleId="WW8Num51z6">
    <w:name w:val="WW8Num51z6"/>
    <w:rsid w:val="009626E7"/>
  </w:style>
  <w:style w:type="character" w:customStyle="1" w:styleId="WW8Num51z7">
    <w:name w:val="WW8Num51z7"/>
    <w:rsid w:val="009626E7"/>
  </w:style>
  <w:style w:type="character" w:customStyle="1" w:styleId="WW8Num51z8">
    <w:name w:val="WW8Num51z8"/>
    <w:rsid w:val="009626E7"/>
  </w:style>
  <w:style w:type="character" w:customStyle="1" w:styleId="WW8Num52z0">
    <w:name w:val="WW8Num52z0"/>
    <w:rsid w:val="009626E7"/>
    <w:rPr>
      <w:smallCaps/>
      <w:sz w:val="28"/>
    </w:rPr>
  </w:style>
  <w:style w:type="character" w:customStyle="1" w:styleId="WW8Num53z0">
    <w:name w:val="WW8Num53z0"/>
    <w:rsid w:val="009626E7"/>
  </w:style>
  <w:style w:type="character" w:customStyle="1" w:styleId="WW8Num53z1">
    <w:name w:val="WW8Num53z1"/>
    <w:rsid w:val="009626E7"/>
  </w:style>
  <w:style w:type="character" w:customStyle="1" w:styleId="WW8Num53z2">
    <w:name w:val="WW8Num53z2"/>
    <w:rsid w:val="009626E7"/>
  </w:style>
  <w:style w:type="character" w:customStyle="1" w:styleId="WW8Num53z3">
    <w:name w:val="WW8Num53z3"/>
    <w:rsid w:val="009626E7"/>
  </w:style>
  <w:style w:type="character" w:customStyle="1" w:styleId="WW8Num53z4">
    <w:name w:val="WW8Num53z4"/>
    <w:rsid w:val="009626E7"/>
  </w:style>
  <w:style w:type="character" w:customStyle="1" w:styleId="WW8Num53z5">
    <w:name w:val="WW8Num53z5"/>
    <w:rsid w:val="009626E7"/>
  </w:style>
  <w:style w:type="character" w:customStyle="1" w:styleId="WW8Num53z6">
    <w:name w:val="WW8Num53z6"/>
    <w:rsid w:val="009626E7"/>
  </w:style>
  <w:style w:type="character" w:customStyle="1" w:styleId="WW8Num53z7">
    <w:name w:val="WW8Num53z7"/>
    <w:rsid w:val="009626E7"/>
  </w:style>
  <w:style w:type="character" w:customStyle="1" w:styleId="WW8Num53z8">
    <w:name w:val="WW8Num53z8"/>
    <w:rsid w:val="009626E7"/>
  </w:style>
  <w:style w:type="character" w:customStyle="1" w:styleId="WW8Num54z0">
    <w:name w:val="WW8Num54z0"/>
    <w:rsid w:val="009626E7"/>
  </w:style>
  <w:style w:type="character" w:customStyle="1" w:styleId="WW8Num54z1">
    <w:name w:val="WW8Num54z1"/>
    <w:rsid w:val="009626E7"/>
    <w:rPr>
      <w:color w:val="000000"/>
    </w:rPr>
  </w:style>
  <w:style w:type="character" w:customStyle="1" w:styleId="WW8Num54z2">
    <w:name w:val="WW8Num54z2"/>
    <w:rsid w:val="009626E7"/>
  </w:style>
  <w:style w:type="character" w:customStyle="1" w:styleId="WW8Num54z3">
    <w:name w:val="WW8Num54z3"/>
    <w:rsid w:val="009626E7"/>
  </w:style>
  <w:style w:type="character" w:customStyle="1" w:styleId="WW8Num54z4">
    <w:name w:val="WW8Num54z4"/>
    <w:rsid w:val="009626E7"/>
  </w:style>
  <w:style w:type="character" w:customStyle="1" w:styleId="WW8Num54z5">
    <w:name w:val="WW8Num54z5"/>
    <w:rsid w:val="009626E7"/>
  </w:style>
  <w:style w:type="character" w:customStyle="1" w:styleId="WW8Num54z6">
    <w:name w:val="WW8Num54z6"/>
    <w:rsid w:val="009626E7"/>
  </w:style>
  <w:style w:type="character" w:customStyle="1" w:styleId="WW8Num54z7">
    <w:name w:val="WW8Num54z7"/>
    <w:rsid w:val="009626E7"/>
  </w:style>
  <w:style w:type="character" w:customStyle="1" w:styleId="WW8Num54z8">
    <w:name w:val="WW8Num54z8"/>
    <w:rsid w:val="009626E7"/>
  </w:style>
  <w:style w:type="character" w:customStyle="1" w:styleId="WW8Num55z0">
    <w:name w:val="WW8Num55z0"/>
    <w:rsid w:val="009626E7"/>
  </w:style>
  <w:style w:type="character" w:customStyle="1" w:styleId="WW8Num55z1">
    <w:name w:val="WW8Num55z1"/>
    <w:rsid w:val="009626E7"/>
  </w:style>
  <w:style w:type="character" w:customStyle="1" w:styleId="WW8Num55z2">
    <w:name w:val="WW8Num55z2"/>
    <w:rsid w:val="009626E7"/>
  </w:style>
  <w:style w:type="character" w:customStyle="1" w:styleId="WW8Num55z3">
    <w:name w:val="WW8Num55z3"/>
    <w:rsid w:val="009626E7"/>
  </w:style>
  <w:style w:type="character" w:customStyle="1" w:styleId="WW8Num55z4">
    <w:name w:val="WW8Num55z4"/>
    <w:rsid w:val="009626E7"/>
  </w:style>
  <w:style w:type="character" w:customStyle="1" w:styleId="WW8Num55z5">
    <w:name w:val="WW8Num55z5"/>
    <w:rsid w:val="009626E7"/>
  </w:style>
  <w:style w:type="character" w:customStyle="1" w:styleId="WW8Num55z6">
    <w:name w:val="WW8Num55z6"/>
    <w:rsid w:val="009626E7"/>
  </w:style>
  <w:style w:type="character" w:customStyle="1" w:styleId="WW8Num55z7">
    <w:name w:val="WW8Num55z7"/>
    <w:rsid w:val="009626E7"/>
  </w:style>
  <w:style w:type="character" w:customStyle="1" w:styleId="WW8Num55z8">
    <w:name w:val="WW8Num55z8"/>
    <w:rsid w:val="009626E7"/>
  </w:style>
  <w:style w:type="character" w:customStyle="1" w:styleId="WW8Num56z0">
    <w:name w:val="WW8Num56z0"/>
    <w:rsid w:val="009626E7"/>
  </w:style>
  <w:style w:type="character" w:customStyle="1" w:styleId="WW8Num56z1">
    <w:name w:val="WW8Num56z1"/>
    <w:rsid w:val="009626E7"/>
  </w:style>
  <w:style w:type="character" w:customStyle="1" w:styleId="WW8Num56z2">
    <w:name w:val="WW8Num56z2"/>
    <w:rsid w:val="009626E7"/>
  </w:style>
  <w:style w:type="character" w:customStyle="1" w:styleId="WW8Num56z3">
    <w:name w:val="WW8Num56z3"/>
    <w:rsid w:val="009626E7"/>
  </w:style>
  <w:style w:type="character" w:customStyle="1" w:styleId="WW8Num56z4">
    <w:name w:val="WW8Num56z4"/>
    <w:rsid w:val="009626E7"/>
  </w:style>
  <w:style w:type="character" w:customStyle="1" w:styleId="WW8Num56z5">
    <w:name w:val="WW8Num56z5"/>
    <w:rsid w:val="009626E7"/>
  </w:style>
  <w:style w:type="character" w:customStyle="1" w:styleId="WW8Num56z6">
    <w:name w:val="WW8Num56z6"/>
    <w:rsid w:val="009626E7"/>
  </w:style>
  <w:style w:type="character" w:customStyle="1" w:styleId="WW8Num56z7">
    <w:name w:val="WW8Num56z7"/>
    <w:rsid w:val="009626E7"/>
  </w:style>
  <w:style w:type="character" w:customStyle="1" w:styleId="WW8Num56z8">
    <w:name w:val="WW8Num56z8"/>
    <w:rsid w:val="009626E7"/>
  </w:style>
  <w:style w:type="character" w:customStyle="1" w:styleId="WW8Num57z0">
    <w:name w:val="WW8Num57z0"/>
    <w:rsid w:val="009626E7"/>
  </w:style>
  <w:style w:type="character" w:customStyle="1" w:styleId="WW8Num57z1">
    <w:name w:val="WW8Num57z1"/>
    <w:rsid w:val="009626E7"/>
  </w:style>
  <w:style w:type="character" w:customStyle="1" w:styleId="WW8Num57z2">
    <w:name w:val="WW8Num57z2"/>
    <w:rsid w:val="009626E7"/>
  </w:style>
  <w:style w:type="character" w:customStyle="1" w:styleId="WW8Num57z3">
    <w:name w:val="WW8Num57z3"/>
    <w:rsid w:val="009626E7"/>
  </w:style>
  <w:style w:type="character" w:customStyle="1" w:styleId="WW8Num57z4">
    <w:name w:val="WW8Num57z4"/>
    <w:rsid w:val="009626E7"/>
  </w:style>
  <w:style w:type="character" w:customStyle="1" w:styleId="WW8Num57z5">
    <w:name w:val="WW8Num57z5"/>
    <w:rsid w:val="009626E7"/>
  </w:style>
  <w:style w:type="character" w:customStyle="1" w:styleId="WW8Num57z6">
    <w:name w:val="WW8Num57z6"/>
    <w:rsid w:val="009626E7"/>
  </w:style>
  <w:style w:type="character" w:customStyle="1" w:styleId="WW8Num57z7">
    <w:name w:val="WW8Num57z7"/>
    <w:rsid w:val="009626E7"/>
  </w:style>
  <w:style w:type="character" w:customStyle="1" w:styleId="WW8Num57z8">
    <w:name w:val="WW8Num57z8"/>
    <w:rsid w:val="009626E7"/>
  </w:style>
  <w:style w:type="character" w:customStyle="1" w:styleId="WW8Num58z0">
    <w:name w:val="WW8Num58z0"/>
    <w:rsid w:val="009626E7"/>
  </w:style>
  <w:style w:type="character" w:customStyle="1" w:styleId="WW8Num58z1">
    <w:name w:val="WW8Num58z1"/>
    <w:rsid w:val="009626E7"/>
  </w:style>
  <w:style w:type="character" w:customStyle="1" w:styleId="WW8Num58z2">
    <w:name w:val="WW8Num58z2"/>
    <w:rsid w:val="009626E7"/>
  </w:style>
  <w:style w:type="character" w:customStyle="1" w:styleId="WW8Num58z3">
    <w:name w:val="WW8Num58z3"/>
    <w:rsid w:val="009626E7"/>
  </w:style>
  <w:style w:type="character" w:customStyle="1" w:styleId="WW8Num58z4">
    <w:name w:val="WW8Num58z4"/>
    <w:rsid w:val="009626E7"/>
  </w:style>
  <w:style w:type="character" w:customStyle="1" w:styleId="WW8Num58z5">
    <w:name w:val="WW8Num58z5"/>
    <w:rsid w:val="009626E7"/>
  </w:style>
  <w:style w:type="character" w:customStyle="1" w:styleId="WW8Num58z6">
    <w:name w:val="WW8Num58z6"/>
    <w:rsid w:val="009626E7"/>
  </w:style>
  <w:style w:type="character" w:customStyle="1" w:styleId="WW8Num58z7">
    <w:name w:val="WW8Num58z7"/>
    <w:rsid w:val="009626E7"/>
  </w:style>
  <w:style w:type="character" w:customStyle="1" w:styleId="WW8Num58z8">
    <w:name w:val="WW8Num58z8"/>
    <w:rsid w:val="009626E7"/>
  </w:style>
  <w:style w:type="character" w:customStyle="1" w:styleId="WW8Num59z0">
    <w:name w:val="WW8Num59z0"/>
    <w:rsid w:val="009626E7"/>
  </w:style>
  <w:style w:type="character" w:customStyle="1" w:styleId="WW8Num60z0">
    <w:name w:val="WW8Num60z0"/>
    <w:rsid w:val="009626E7"/>
    <w:rPr>
      <w:rFonts w:ascii="Symbol" w:hAnsi="Symbol" w:cs="OpenSymbol" w:hint="default"/>
    </w:rPr>
  </w:style>
  <w:style w:type="character" w:customStyle="1" w:styleId="1f4">
    <w:name w:val="Основной шрифт абзаца1"/>
    <w:rsid w:val="009626E7"/>
  </w:style>
  <w:style w:type="character" w:customStyle="1" w:styleId="2d">
    <w:name w:val="Основной текст с отступом 2 Знак"/>
    <w:link w:val="2e"/>
    <w:uiPriority w:val="99"/>
    <w:rsid w:val="009626E7"/>
    <w:rPr>
      <w:rFonts w:ascii="Times New Roman" w:eastAsia="Calibri" w:hAnsi="Times New Roman" w:cs="Times New Roman" w:hint="default"/>
      <w:sz w:val="28"/>
      <w:szCs w:val="28"/>
    </w:rPr>
  </w:style>
  <w:style w:type="character" w:customStyle="1" w:styleId="aff2">
    <w:name w:val="Название Знак"/>
    <w:uiPriority w:val="99"/>
    <w:rsid w:val="009626E7"/>
    <w:rPr>
      <w:rFonts w:ascii="Times New Roman" w:eastAsia="Times New Roman" w:hAnsi="Times New Roman" w:cs="Times New Roman" w:hint="default"/>
      <w:b/>
      <w:bCs/>
      <w:sz w:val="28"/>
      <w:szCs w:val="24"/>
    </w:rPr>
  </w:style>
  <w:style w:type="character" w:customStyle="1" w:styleId="37">
    <w:name w:val="Основной текст 3 Знак"/>
    <w:link w:val="38"/>
    <w:rsid w:val="009626E7"/>
    <w:rPr>
      <w:rFonts w:ascii="Calibri" w:eastAsia="Calibri" w:hAnsi="Calibri" w:cs="Times New Roman" w:hint="default"/>
      <w:sz w:val="16"/>
      <w:szCs w:val="16"/>
    </w:rPr>
  </w:style>
  <w:style w:type="character" w:customStyle="1" w:styleId="FontStyle12">
    <w:name w:val="Font Style12"/>
    <w:rsid w:val="009626E7"/>
    <w:rPr>
      <w:rFonts w:ascii="Microsoft Sans Serif" w:hAnsi="Microsoft Sans Serif" w:cs="Microsoft Sans Serif" w:hint="default"/>
      <w:sz w:val="18"/>
      <w:szCs w:val="18"/>
    </w:rPr>
  </w:style>
  <w:style w:type="character" w:customStyle="1" w:styleId="FontStyle14">
    <w:name w:val="Font Style14"/>
    <w:rsid w:val="009626E7"/>
    <w:rPr>
      <w:rFonts w:ascii="Constantia" w:hAnsi="Constantia" w:cs="Constantia" w:hint="default"/>
      <w:i/>
      <w:iCs/>
      <w:sz w:val="20"/>
      <w:szCs w:val="20"/>
    </w:rPr>
  </w:style>
  <w:style w:type="character" w:customStyle="1" w:styleId="FontStyle17">
    <w:name w:val="Font Style17"/>
    <w:rsid w:val="009626E7"/>
    <w:rPr>
      <w:rFonts w:ascii="Microsoft Sans Serif" w:hAnsi="Microsoft Sans Serif" w:cs="Microsoft Sans Serif" w:hint="default"/>
      <w:sz w:val="18"/>
      <w:szCs w:val="18"/>
    </w:rPr>
  </w:style>
  <w:style w:type="character" w:customStyle="1" w:styleId="aff3">
    <w:name w:val="Текст выноски Знак"/>
    <w:rsid w:val="009626E7"/>
    <w:rPr>
      <w:rFonts w:ascii="Tahoma" w:eastAsia="Times New Roman" w:hAnsi="Tahoma" w:cs="Times New Roman" w:hint="default"/>
      <w:sz w:val="16"/>
      <w:szCs w:val="16"/>
      <w:lang w:val="en-US"/>
    </w:rPr>
  </w:style>
  <w:style w:type="character" w:customStyle="1" w:styleId="ebody">
    <w:name w:val="ebody"/>
    <w:rsid w:val="009626E7"/>
    <w:rPr>
      <w:rFonts w:ascii="Times New Roman" w:hAnsi="Times New Roman" w:cs="Times New Roman" w:hint="default"/>
    </w:rPr>
  </w:style>
  <w:style w:type="character" w:customStyle="1" w:styleId="FontStyle27">
    <w:name w:val="Font Style27"/>
    <w:rsid w:val="009626E7"/>
    <w:rPr>
      <w:rFonts w:ascii="Tahoma" w:hAnsi="Tahoma" w:cs="Tahoma" w:hint="default"/>
      <w:b/>
      <w:bCs/>
      <w:color w:val="000000"/>
      <w:sz w:val="22"/>
      <w:szCs w:val="22"/>
    </w:rPr>
  </w:style>
  <w:style w:type="character" w:customStyle="1" w:styleId="1f5">
    <w:name w:val="Номер страницы1"/>
    <w:basedOn w:val="1f4"/>
    <w:rsid w:val="009626E7"/>
  </w:style>
  <w:style w:type="character" w:customStyle="1" w:styleId="text1">
    <w:name w:val="text1"/>
    <w:rsid w:val="009626E7"/>
    <w:rPr>
      <w:rFonts w:ascii="Verdana" w:hAnsi="Verdana" w:cs="Verdana" w:hint="default"/>
      <w:sz w:val="20"/>
      <w:szCs w:val="20"/>
      <w:lang w:val="en-US" w:eastAsia="ar-SA" w:bidi="ar-SA"/>
    </w:rPr>
  </w:style>
  <w:style w:type="character" w:customStyle="1" w:styleId="1f6">
    <w:name w:val="Основной текст с отступом Знак1"/>
    <w:basedOn w:val="1f4"/>
    <w:rsid w:val="009626E7"/>
  </w:style>
  <w:style w:type="character" w:customStyle="1" w:styleId="1f7">
    <w:name w:val="Знак сноски1"/>
    <w:rsid w:val="009626E7"/>
    <w:rPr>
      <w:rFonts w:ascii="Times New Roman" w:hAnsi="Times New Roman" w:cs="Times New Roman" w:hint="default"/>
      <w:vertAlign w:val="superscript"/>
    </w:rPr>
  </w:style>
  <w:style w:type="paragraph" w:styleId="33">
    <w:name w:val="Body Text Indent 3"/>
    <w:basedOn w:val="a"/>
    <w:link w:val="32"/>
    <w:unhideWhenUsed/>
    <w:rsid w:val="009626E7"/>
    <w:pPr>
      <w:widowControl w:val="0"/>
      <w:suppressAutoHyphens/>
      <w:spacing w:after="120" w:line="100" w:lineRule="atLeast"/>
      <w:ind w:left="283"/>
    </w:pPr>
    <w:rPr>
      <w:rFonts w:asciiTheme="minorHAnsi" w:eastAsiaTheme="minorHAnsi" w:hAnsiTheme="minorHAnsi" w:cstheme="minorBidi"/>
      <w:sz w:val="16"/>
      <w:szCs w:val="16"/>
      <w:lang w:eastAsia="en-US"/>
    </w:rPr>
  </w:style>
  <w:style w:type="character" w:customStyle="1" w:styleId="312">
    <w:name w:val="Основной текст с отступом 3 Знак1"/>
    <w:basedOn w:val="a1"/>
    <w:rsid w:val="009626E7"/>
    <w:rPr>
      <w:rFonts w:ascii="Calibri" w:eastAsia="Times New Roman" w:hAnsi="Calibri" w:cs="Times New Roman"/>
      <w:sz w:val="16"/>
      <w:szCs w:val="16"/>
      <w:lang w:eastAsia="ru-RU"/>
    </w:rPr>
  </w:style>
  <w:style w:type="character" w:customStyle="1" w:styleId="aff4">
    <w:name w:val="Схема документа Знак"/>
    <w:rsid w:val="009626E7"/>
    <w:rPr>
      <w:rFonts w:ascii="Tahoma" w:hAnsi="Tahoma" w:cs="Tahoma" w:hint="default"/>
      <w:sz w:val="24"/>
      <w:szCs w:val="24"/>
    </w:rPr>
  </w:style>
  <w:style w:type="character" w:customStyle="1" w:styleId="1f8">
    <w:name w:val="Схема документа Знак1"/>
    <w:rsid w:val="009626E7"/>
    <w:rPr>
      <w:rFonts w:ascii="Tahoma" w:hAnsi="Tahoma" w:cs="Tahoma" w:hint="default"/>
      <w:sz w:val="16"/>
      <w:szCs w:val="16"/>
    </w:rPr>
  </w:style>
  <w:style w:type="character" w:customStyle="1" w:styleId="FontStyle11">
    <w:name w:val="Font Style11"/>
    <w:rsid w:val="009626E7"/>
    <w:rPr>
      <w:rFonts w:ascii="Times New Roman" w:hAnsi="Times New Roman" w:cs="Times New Roman" w:hint="default"/>
      <w:sz w:val="26"/>
      <w:szCs w:val="26"/>
    </w:rPr>
  </w:style>
  <w:style w:type="character" w:customStyle="1" w:styleId="zagnews">
    <w:name w:val="zagnews"/>
    <w:rsid w:val="009626E7"/>
    <w:rPr>
      <w:rFonts w:ascii="Times New Roman" w:hAnsi="Times New Roman" w:cs="Times New Roman" w:hint="default"/>
    </w:rPr>
  </w:style>
  <w:style w:type="character" w:customStyle="1" w:styleId="aff5">
    <w:name w:val="Текст концевой сноски Знак"/>
    <w:rsid w:val="009626E7"/>
    <w:rPr>
      <w:rFonts w:ascii="Times New Roman" w:hAnsi="Times New Roman" w:cs="Times New Roman" w:hint="default"/>
    </w:rPr>
  </w:style>
  <w:style w:type="character" w:customStyle="1" w:styleId="1f9">
    <w:name w:val="Текст концевой сноски Знак1"/>
    <w:rsid w:val="009626E7"/>
    <w:rPr>
      <w:sz w:val="20"/>
      <w:szCs w:val="20"/>
    </w:rPr>
  </w:style>
  <w:style w:type="character" w:customStyle="1" w:styleId="aff6">
    <w:name w:val="Текст примечания Знак"/>
    <w:rsid w:val="009626E7"/>
    <w:rPr>
      <w:rFonts w:ascii="Times New Roman" w:hAnsi="Times New Roman" w:cs="Times New Roman" w:hint="default"/>
    </w:rPr>
  </w:style>
  <w:style w:type="character" w:customStyle="1" w:styleId="1fa">
    <w:name w:val="Текст примечания Знак1"/>
    <w:rsid w:val="009626E7"/>
    <w:rPr>
      <w:sz w:val="20"/>
      <w:szCs w:val="20"/>
    </w:rPr>
  </w:style>
  <w:style w:type="character" w:customStyle="1" w:styleId="bodyarticletext1">
    <w:name w:val="bodyarticletext1"/>
    <w:rsid w:val="009626E7"/>
    <w:rPr>
      <w:rFonts w:ascii="Arial" w:hAnsi="Arial" w:cs="Arial" w:hint="default"/>
      <w:color w:val="000000"/>
      <w:sz w:val="19"/>
      <w:szCs w:val="19"/>
    </w:rPr>
  </w:style>
  <w:style w:type="character" w:customStyle="1" w:styleId="213">
    <w:name w:val="Основной текст с отступом 2 Знак1"/>
    <w:rsid w:val="009626E7"/>
    <w:rPr>
      <w:rFonts w:ascii="Calibri" w:eastAsia="Times New Roman" w:hAnsi="Calibri" w:cs="Times New Roman" w:hint="default"/>
    </w:rPr>
  </w:style>
  <w:style w:type="character" w:customStyle="1" w:styleId="1fb">
    <w:name w:val="Текст выноски Знак1"/>
    <w:rsid w:val="009626E7"/>
    <w:rPr>
      <w:rFonts w:ascii="Tahoma" w:eastAsia="Times New Roman" w:hAnsi="Tahoma" w:cs="Tahoma" w:hint="default"/>
      <w:sz w:val="16"/>
      <w:szCs w:val="16"/>
    </w:rPr>
  </w:style>
  <w:style w:type="character" w:customStyle="1" w:styleId="1fc">
    <w:name w:val="Верхний колонтитул Знак1"/>
    <w:rsid w:val="009626E7"/>
    <w:rPr>
      <w:rFonts w:ascii="Calibri" w:eastAsia="Times New Roman" w:hAnsi="Calibri" w:cs="Times New Roman" w:hint="default"/>
    </w:rPr>
  </w:style>
  <w:style w:type="character" w:customStyle="1" w:styleId="1fd">
    <w:name w:val="Просмотренная гиперссылка1"/>
    <w:rsid w:val="009626E7"/>
    <w:rPr>
      <w:color w:val="800080"/>
      <w:u w:val="single"/>
    </w:rPr>
  </w:style>
  <w:style w:type="character" w:customStyle="1" w:styleId="Normaltext">
    <w:name w:val="Normal text"/>
    <w:rsid w:val="009626E7"/>
    <w:rPr>
      <w:color w:val="000000"/>
      <w:sz w:val="20"/>
      <w:szCs w:val="20"/>
    </w:rPr>
  </w:style>
  <w:style w:type="character" w:customStyle="1" w:styleId="Heading">
    <w:name w:val="Heading"/>
    <w:rsid w:val="009626E7"/>
    <w:rPr>
      <w:b/>
      <w:bCs/>
      <w:color w:val="0000FF"/>
      <w:sz w:val="20"/>
      <w:szCs w:val="20"/>
    </w:rPr>
  </w:style>
  <w:style w:type="character" w:customStyle="1" w:styleId="Subheading">
    <w:name w:val="Subheading"/>
    <w:rsid w:val="009626E7"/>
    <w:rPr>
      <w:b/>
      <w:bCs/>
      <w:color w:val="000080"/>
      <w:sz w:val="20"/>
      <w:szCs w:val="20"/>
    </w:rPr>
  </w:style>
  <w:style w:type="character" w:customStyle="1" w:styleId="Keywords">
    <w:name w:val="Keywords"/>
    <w:rsid w:val="009626E7"/>
    <w:rPr>
      <w:i/>
      <w:iCs/>
      <w:color w:val="800000"/>
      <w:sz w:val="20"/>
      <w:szCs w:val="20"/>
    </w:rPr>
  </w:style>
  <w:style w:type="character" w:customStyle="1" w:styleId="Jump1">
    <w:name w:val="Jump 1"/>
    <w:rsid w:val="009626E7"/>
    <w:rPr>
      <w:color w:val="008000"/>
      <w:sz w:val="20"/>
      <w:szCs w:val="20"/>
      <w:u w:val="single"/>
    </w:rPr>
  </w:style>
  <w:style w:type="character" w:customStyle="1" w:styleId="Jump2">
    <w:name w:val="Jump 2"/>
    <w:rsid w:val="009626E7"/>
    <w:rPr>
      <w:color w:val="008000"/>
      <w:sz w:val="20"/>
      <w:szCs w:val="20"/>
      <w:u w:val="single"/>
    </w:rPr>
  </w:style>
  <w:style w:type="character" w:customStyle="1" w:styleId="apple-converted-space">
    <w:name w:val="apple-converted-space"/>
    <w:basedOn w:val="1f4"/>
    <w:rsid w:val="009626E7"/>
  </w:style>
  <w:style w:type="character" w:customStyle="1" w:styleId="aff7">
    <w:name w:val="Основной текст + Курсив"/>
    <w:rsid w:val="009626E7"/>
    <w:rPr>
      <w:rFonts w:ascii="Times New Roman" w:hAnsi="Times New Roman" w:cs="Times New Roman" w:hint="default"/>
      <w:i/>
      <w:iCs/>
      <w:color w:val="000000"/>
      <w:spacing w:val="0"/>
      <w:w w:val="100"/>
      <w:position w:val="0"/>
      <w:sz w:val="21"/>
      <w:szCs w:val="21"/>
      <w:vertAlign w:val="baseline"/>
      <w:lang w:val="ru-RU" w:eastAsia="ar-SA" w:bidi="ar-SA"/>
    </w:rPr>
  </w:style>
  <w:style w:type="character" w:customStyle="1" w:styleId="aff8">
    <w:name w:val="Основной текст_"/>
    <w:link w:val="54"/>
    <w:rsid w:val="009626E7"/>
    <w:rPr>
      <w:sz w:val="21"/>
      <w:szCs w:val="21"/>
    </w:rPr>
  </w:style>
  <w:style w:type="character" w:customStyle="1" w:styleId="92">
    <w:name w:val="Колонтитул + 9"/>
    <w:aliases w:val="Основной текст + Century Gothic,10,Курсив"/>
    <w:rsid w:val="009626E7"/>
    <w:rPr>
      <w:rFonts w:ascii="Segoe UI" w:hAnsi="Segoe UI" w:cs="Segoe UI" w:hint="default"/>
      <w:strike w:val="0"/>
      <w:dstrike w:val="0"/>
      <w:color w:val="000000"/>
      <w:spacing w:val="0"/>
      <w:position w:val="0"/>
      <w:sz w:val="17"/>
      <w:szCs w:val="21"/>
      <w:u w:val="none"/>
      <w:effect w:val="none"/>
      <w:vertAlign w:val="baseline"/>
      <w:lang w:val="ru-RU"/>
    </w:rPr>
  </w:style>
  <w:style w:type="character" w:customStyle="1" w:styleId="1fe">
    <w:name w:val="Заголовок №1_"/>
    <w:rsid w:val="009626E7"/>
    <w:rPr>
      <w:b/>
      <w:bCs/>
    </w:rPr>
  </w:style>
  <w:style w:type="character" w:customStyle="1" w:styleId="39">
    <w:name w:val="Основной текст (3)_"/>
    <w:rsid w:val="009626E7"/>
    <w:rPr>
      <w:i/>
      <w:iCs/>
    </w:rPr>
  </w:style>
  <w:style w:type="character" w:customStyle="1" w:styleId="43">
    <w:name w:val="Основной текст (4)_"/>
    <w:rsid w:val="009626E7"/>
    <w:rPr>
      <w:b/>
      <w:bCs/>
      <w:sz w:val="21"/>
      <w:szCs w:val="21"/>
    </w:rPr>
  </w:style>
  <w:style w:type="character" w:customStyle="1" w:styleId="2f">
    <w:name w:val="Основной текст (2)_"/>
    <w:rsid w:val="009626E7"/>
    <w:rPr>
      <w:rFonts w:ascii="MS Reference Sans Serif" w:hAnsi="MS Reference Sans Serif" w:cs="MS Reference Sans Serif" w:hint="default"/>
      <w:b/>
      <w:bCs/>
      <w:sz w:val="18"/>
      <w:szCs w:val="18"/>
    </w:rPr>
  </w:style>
  <w:style w:type="character" w:customStyle="1" w:styleId="SegoeUI">
    <w:name w:val="Основной текст + Segoe UI"/>
    <w:rsid w:val="009626E7"/>
    <w:rPr>
      <w:rFonts w:ascii="Segoe UI" w:eastAsia="Times New Roman" w:hAnsi="Segoe UI" w:cs="Segoe UI" w:hint="default"/>
      <w:strike w:val="0"/>
      <w:dstrike w:val="0"/>
      <w:color w:val="000000"/>
      <w:spacing w:val="0"/>
      <w:w w:val="100"/>
      <w:position w:val="0"/>
      <w:sz w:val="20"/>
      <w:szCs w:val="20"/>
      <w:u w:val="none"/>
      <w:effect w:val="none"/>
      <w:vertAlign w:val="baseline"/>
      <w:lang w:val="ru-RU"/>
    </w:rPr>
  </w:style>
  <w:style w:type="character" w:customStyle="1" w:styleId="2f0">
    <w:name w:val="Основной текст (2) + Не полужирный"/>
    <w:rsid w:val="009626E7"/>
    <w:rPr>
      <w:rFonts w:ascii="MS Reference Sans Serif" w:hAnsi="MS Reference Sans Serif" w:cs="MS Reference Sans Serif" w:hint="default"/>
      <w:b/>
      <w:bCs/>
      <w:strike w:val="0"/>
      <w:dstrike w:val="0"/>
      <w:color w:val="000000"/>
      <w:spacing w:val="0"/>
      <w:w w:val="100"/>
      <w:position w:val="0"/>
      <w:sz w:val="18"/>
      <w:szCs w:val="18"/>
      <w:u w:val="none"/>
      <w:effect w:val="none"/>
      <w:vertAlign w:val="baseline"/>
      <w:lang w:val="ru-RU"/>
    </w:rPr>
  </w:style>
  <w:style w:type="character" w:customStyle="1" w:styleId="aff9">
    <w:name w:val="Основной текст + Полужирный"/>
    <w:rsid w:val="009626E7"/>
    <w:rPr>
      <w:rFonts w:ascii="Times New Roman" w:hAnsi="Times New Roman" w:cs="Times New Roman" w:hint="default"/>
      <w:b/>
      <w:bCs/>
      <w:strike w:val="0"/>
      <w:dstrike w:val="0"/>
      <w:color w:val="000000"/>
      <w:spacing w:val="0"/>
      <w:w w:val="100"/>
      <w:position w:val="0"/>
      <w:sz w:val="22"/>
      <w:szCs w:val="22"/>
      <w:u w:val="none"/>
      <w:effect w:val="none"/>
      <w:vertAlign w:val="baseline"/>
      <w:lang w:val="ru-RU"/>
    </w:rPr>
  </w:style>
  <w:style w:type="character" w:customStyle="1" w:styleId="3100">
    <w:name w:val="Основной текст (3) + 10"/>
    <w:rsid w:val="009626E7"/>
    <w:rPr>
      <w:rFonts w:ascii="Times New Roman" w:hAnsi="Times New Roman" w:cs="Times New Roman" w:hint="default"/>
      <w:b/>
      <w:bCs/>
      <w:i/>
      <w:iCs/>
      <w:color w:val="000000"/>
      <w:spacing w:val="-30"/>
      <w:w w:val="100"/>
      <w:position w:val="0"/>
      <w:sz w:val="21"/>
      <w:szCs w:val="21"/>
      <w:vertAlign w:val="baseline"/>
      <w:lang w:val="ru-RU"/>
    </w:rPr>
  </w:style>
  <w:style w:type="character" w:customStyle="1" w:styleId="3a">
    <w:name w:val="Основной текст (3) + Не полужирный"/>
    <w:rsid w:val="009626E7"/>
    <w:rPr>
      <w:rFonts w:ascii="Times New Roman" w:hAnsi="Times New Roman" w:cs="Times New Roman" w:hint="default"/>
      <w:b/>
      <w:bCs/>
      <w:i/>
      <w:iCs/>
      <w:color w:val="000000"/>
      <w:spacing w:val="0"/>
      <w:w w:val="100"/>
      <w:position w:val="0"/>
      <w:sz w:val="22"/>
      <w:vertAlign w:val="baseline"/>
      <w:lang w:val="ru-RU"/>
    </w:rPr>
  </w:style>
  <w:style w:type="character" w:customStyle="1" w:styleId="10pt">
    <w:name w:val="Основной текст + 10 pt"/>
    <w:rsid w:val="009626E7"/>
    <w:rPr>
      <w:rFonts w:ascii="Times New Roman" w:hAnsi="Times New Roman" w:cs="Times New Roman" w:hint="default"/>
      <w:strike w:val="0"/>
      <w:dstrike w:val="0"/>
      <w:color w:val="000000"/>
      <w:spacing w:val="0"/>
      <w:w w:val="100"/>
      <w:position w:val="0"/>
      <w:sz w:val="20"/>
      <w:szCs w:val="20"/>
      <w:u w:val="none"/>
      <w:effect w:val="none"/>
      <w:vertAlign w:val="baseline"/>
      <w:lang w:val="ru-RU"/>
    </w:rPr>
  </w:style>
  <w:style w:type="character" w:customStyle="1" w:styleId="1ff">
    <w:name w:val="Знак концевой сноски1"/>
    <w:rsid w:val="009626E7"/>
    <w:rPr>
      <w:vertAlign w:val="superscript"/>
    </w:rPr>
  </w:style>
  <w:style w:type="character" w:customStyle="1" w:styleId="grame">
    <w:name w:val="grame"/>
    <w:basedOn w:val="1f4"/>
    <w:rsid w:val="009626E7"/>
  </w:style>
  <w:style w:type="character" w:customStyle="1" w:styleId="11pt">
    <w:name w:val="Основной текст + 11 pt"/>
    <w:rsid w:val="009626E7"/>
    <w:rPr>
      <w:rFonts w:ascii="Times New Roman" w:eastAsia="Times New Roman" w:hAnsi="Times New Roman" w:cs="Times New Roman" w:hint="default"/>
      <w:b/>
      <w:bCs/>
      <w:i/>
      <w:iCs/>
      <w:caps w:val="0"/>
      <w:smallCaps w:val="0"/>
      <w:strike w:val="0"/>
      <w:dstrike w:val="0"/>
      <w:spacing w:val="0"/>
      <w:sz w:val="22"/>
      <w:szCs w:val="22"/>
      <w:u w:val="none"/>
      <w:effect w:val="none"/>
    </w:rPr>
  </w:style>
  <w:style w:type="character" w:customStyle="1" w:styleId="3b">
    <w:name w:val="Заголовок №3_"/>
    <w:basedOn w:val="1f4"/>
    <w:rsid w:val="009626E7"/>
  </w:style>
  <w:style w:type="character" w:customStyle="1" w:styleId="55">
    <w:name w:val="Основной текст (5)_"/>
    <w:basedOn w:val="1f4"/>
    <w:rsid w:val="009626E7"/>
  </w:style>
  <w:style w:type="character" w:customStyle="1" w:styleId="56">
    <w:name w:val="Основной текст (5) + Не полужирный"/>
    <w:aliases w:val="Не курсив"/>
    <w:rsid w:val="009626E7"/>
    <w:rPr>
      <w:b/>
      <w:bCs/>
      <w:i/>
      <w:iCs/>
    </w:rPr>
  </w:style>
  <w:style w:type="character" w:customStyle="1" w:styleId="1pt">
    <w:name w:val="Основной текст + Интервал 1 pt"/>
    <w:rsid w:val="009626E7"/>
    <w:rPr>
      <w:rFonts w:ascii="Times New Roman" w:eastAsia="Times New Roman" w:hAnsi="Times New Roman" w:cs="Times New Roman" w:hint="default"/>
      <w:b w:val="0"/>
      <w:bCs w:val="0"/>
      <w:i w:val="0"/>
      <w:iCs w:val="0"/>
      <w:caps w:val="0"/>
      <w:smallCaps w:val="0"/>
      <w:strike w:val="0"/>
      <w:dstrike w:val="0"/>
      <w:spacing w:val="30"/>
      <w:sz w:val="22"/>
      <w:szCs w:val="22"/>
      <w:u w:val="none"/>
      <w:effect w:val="none"/>
    </w:rPr>
  </w:style>
  <w:style w:type="character" w:customStyle="1" w:styleId="3c">
    <w:name w:val="Заголовок №3 + Не полужирный"/>
    <w:rsid w:val="009626E7"/>
    <w:rPr>
      <w:b/>
      <w:bCs/>
    </w:rPr>
  </w:style>
  <w:style w:type="character" w:customStyle="1" w:styleId="321">
    <w:name w:val="Заголовок №3 (2)_"/>
    <w:basedOn w:val="1f4"/>
    <w:rsid w:val="009626E7"/>
  </w:style>
  <w:style w:type="character" w:customStyle="1" w:styleId="80">
    <w:name w:val="Основной текст (8)_"/>
    <w:basedOn w:val="1f4"/>
    <w:rsid w:val="009626E7"/>
  </w:style>
  <w:style w:type="character" w:customStyle="1" w:styleId="2f1">
    <w:name w:val="Заголовок №2_"/>
    <w:rsid w:val="009626E7"/>
    <w:rPr>
      <w:rFonts w:ascii="Franklin Gothic Book" w:eastAsia="Franklin Gothic Book" w:hAnsi="Franklin Gothic Book" w:cs="Franklin Gothic Book" w:hint="default"/>
      <w:sz w:val="29"/>
      <w:szCs w:val="29"/>
    </w:rPr>
  </w:style>
  <w:style w:type="character" w:customStyle="1" w:styleId="FranklinGothicBook">
    <w:name w:val="Основной текст + Franklin Gothic Book"/>
    <w:aliases w:val="11,5 pt"/>
    <w:rsid w:val="009626E7"/>
    <w:rPr>
      <w:rFonts w:ascii="Times New Roman" w:eastAsia="Times New Roman" w:hAnsi="Times New Roman" w:cs="Times New Roman" w:hint="default"/>
      <w:b w:val="0"/>
      <w:bCs w:val="0"/>
      <w:i w:val="0"/>
      <w:iCs w:val="0"/>
      <w:caps w:val="0"/>
      <w:smallCaps w:val="0"/>
      <w:strike w:val="0"/>
      <w:dstrike w:val="0"/>
      <w:spacing w:val="0"/>
      <w:sz w:val="15"/>
      <w:szCs w:val="15"/>
      <w:u w:val="none"/>
      <w:effect w:val="none"/>
    </w:rPr>
  </w:style>
  <w:style w:type="character" w:customStyle="1" w:styleId="62">
    <w:name w:val="Основной текст (6)_"/>
    <w:rsid w:val="009626E7"/>
    <w:rPr>
      <w:sz w:val="15"/>
      <w:szCs w:val="15"/>
    </w:rPr>
  </w:style>
  <w:style w:type="character" w:customStyle="1" w:styleId="640">
    <w:name w:val="Заголовок №6 (4)_"/>
    <w:rsid w:val="009626E7"/>
    <w:rPr>
      <w:sz w:val="21"/>
      <w:szCs w:val="21"/>
    </w:rPr>
  </w:style>
  <w:style w:type="character" w:customStyle="1" w:styleId="520">
    <w:name w:val="Заголовок №5 (2)_"/>
    <w:rsid w:val="009626E7"/>
    <w:rPr>
      <w:sz w:val="21"/>
      <w:szCs w:val="21"/>
    </w:rPr>
  </w:style>
  <w:style w:type="character" w:customStyle="1" w:styleId="57">
    <w:name w:val="Заголовок №5_"/>
    <w:rsid w:val="009626E7"/>
    <w:rPr>
      <w:sz w:val="21"/>
      <w:szCs w:val="21"/>
    </w:rPr>
  </w:style>
  <w:style w:type="character" w:customStyle="1" w:styleId="58">
    <w:name w:val="Заголовок №5 + Не полужирный"/>
    <w:rsid w:val="009626E7"/>
    <w:rPr>
      <w:b/>
      <w:bCs/>
      <w:sz w:val="21"/>
      <w:szCs w:val="21"/>
    </w:rPr>
  </w:style>
  <w:style w:type="character" w:customStyle="1" w:styleId="93">
    <w:name w:val="Основной текст (9)_"/>
    <w:rsid w:val="009626E7"/>
    <w:rPr>
      <w:sz w:val="15"/>
      <w:szCs w:val="15"/>
    </w:rPr>
  </w:style>
  <w:style w:type="character" w:customStyle="1" w:styleId="111">
    <w:name w:val="Основной текст (11)_"/>
    <w:rsid w:val="009626E7"/>
    <w:rPr>
      <w:rFonts w:ascii="Arial" w:eastAsia="Arial" w:hAnsi="Arial" w:cs="Arial" w:hint="default"/>
    </w:rPr>
  </w:style>
  <w:style w:type="character" w:customStyle="1" w:styleId="101">
    <w:name w:val="Основной текст (10)_"/>
    <w:rsid w:val="009626E7"/>
    <w:rPr>
      <w:sz w:val="19"/>
      <w:szCs w:val="19"/>
    </w:rPr>
  </w:style>
  <w:style w:type="character" w:customStyle="1" w:styleId="70">
    <w:name w:val="Заголовок №7_"/>
    <w:rsid w:val="009626E7"/>
    <w:rPr>
      <w:sz w:val="19"/>
      <w:szCs w:val="19"/>
    </w:rPr>
  </w:style>
  <w:style w:type="character" w:customStyle="1" w:styleId="Impact">
    <w:name w:val="Основной текст + Impact"/>
    <w:aliases w:val="7 pt,Интервал 1 pt"/>
    <w:rsid w:val="009626E7"/>
    <w:rPr>
      <w:rFonts w:ascii="Impact" w:eastAsia="Impact" w:hAnsi="Impact" w:cs="Impact" w:hint="default"/>
      <w:spacing w:val="20"/>
      <w:sz w:val="14"/>
      <w:szCs w:val="14"/>
    </w:rPr>
  </w:style>
  <w:style w:type="character" w:customStyle="1" w:styleId="71">
    <w:name w:val="Заголовок №7 + Не полужирный"/>
    <w:rsid w:val="009626E7"/>
    <w:rPr>
      <w:rFonts w:ascii="Times New Roman" w:eastAsia="Times New Roman" w:hAnsi="Times New Roman" w:cs="Times New Roman" w:hint="default"/>
      <w:b/>
      <w:bCs/>
      <w:sz w:val="19"/>
      <w:szCs w:val="19"/>
    </w:rPr>
  </w:style>
  <w:style w:type="character" w:customStyle="1" w:styleId="720">
    <w:name w:val="Заголовок №7 (2)_"/>
    <w:rsid w:val="009626E7"/>
    <w:rPr>
      <w:sz w:val="19"/>
      <w:szCs w:val="19"/>
    </w:rPr>
  </w:style>
  <w:style w:type="character" w:customStyle="1" w:styleId="721">
    <w:name w:val="Заголовок №7 (2) + Полужирный"/>
    <w:rsid w:val="009626E7"/>
    <w:rPr>
      <w:b/>
      <w:bCs/>
      <w:sz w:val="19"/>
      <w:szCs w:val="19"/>
    </w:rPr>
  </w:style>
  <w:style w:type="character" w:customStyle="1" w:styleId="ListLabel1">
    <w:name w:val="ListLabel 1"/>
    <w:rsid w:val="009626E7"/>
    <w:rPr>
      <w:sz w:val="20"/>
    </w:rPr>
  </w:style>
  <w:style w:type="character" w:customStyle="1" w:styleId="ListLabel2">
    <w:name w:val="ListLabel 2"/>
    <w:rsid w:val="009626E7"/>
    <w:rPr>
      <w:rFonts w:ascii="font245" w:hAnsi="font245" w:cs="font245" w:hint="default"/>
    </w:rPr>
  </w:style>
  <w:style w:type="character" w:customStyle="1" w:styleId="ListLabel3">
    <w:name w:val="ListLabel 3"/>
    <w:rsid w:val="009626E7"/>
    <w:rPr>
      <w:rFonts w:ascii="SimSun" w:eastAsia="SimSun" w:hAnsi="SimSun" w:hint="eastAsia"/>
      <w:b/>
      <w:bCs w:val="0"/>
      <w:color w:val="000000"/>
    </w:rPr>
  </w:style>
  <w:style w:type="character" w:customStyle="1" w:styleId="ListLabel4">
    <w:name w:val="ListLabel 4"/>
    <w:rsid w:val="009626E7"/>
    <w:rPr>
      <w:rFonts w:ascii="Courier New" w:hAnsi="Courier New" w:cs="Courier New" w:hint="default"/>
    </w:rPr>
  </w:style>
  <w:style w:type="character" w:customStyle="1" w:styleId="ListLabel5">
    <w:name w:val="ListLabel 5"/>
    <w:rsid w:val="009626E7"/>
    <w:rPr>
      <w:rFonts w:ascii="Times New Roman" w:eastAsia="Times New Roman" w:hAnsi="Times New Roman" w:cs="Times New Roman" w:hint="default"/>
    </w:rPr>
  </w:style>
  <w:style w:type="character" w:customStyle="1" w:styleId="ListLabel6">
    <w:name w:val="ListLabel 6"/>
    <w:rsid w:val="009626E7"/>
    <w:rPr>
      <w:rFonts w:ascii="Times New Roman" w:hAnsi="Times New Roman" w:cs="Times New Roman" w:hint="default"/>
    </w:rPr>
  </w:style>
  <w:style w:type="character" w:customStyle="1" w:styleId="ListLabel7">
    <w:name w:val="ListLabel 7"/>
    <w:rsid w:val="009626E7"/>
    <w:rPr>
      <w:b w:val="0"/>
      <w:bCs w:val="0"/>
    </w:rPr>
  </w:style>
  <w:style w:type="character" w:customStyle="1" w:styleId="ListLabel8">
    <w:name w:val="ListLabel 8"/>
    <w:rsid w:val="009626E7"/>
    <w:rPr>
      <w:sz w:val="28"/>
    </w:rPr>
  </w:style>
  <w:style w:type="character" w:customStyle="1" w:styleId="affa">
    <w:name w:val="Символ сноски"/>
    <w:rsid w:val="009626E7"/>
  </w:style>
  <w:style w:type="character" w:customStyle="1" w:styleId="affb">
    <w:name w:val="Символ нумерации"/>
    <w:rsid w:val="009626E7"/>
  </w:style>
  <w:style w:type="character" w:customStyle="1" w:styleId="WW8Num24z3">
    <w:name w:val="WW8Num24z3"/>
    <w:rsid w:val="009626E7"/>
  </w:style>
  <w:style w:type="character" w:customStyle="1" w:styleId="WW8Num24z4">
    <w:name w:val="WW8Num24z4"/>
    <w:rsid w:val="009626E7"/>
  </w:style>
  <w:style w:type="character" w:customStyle="1" w:styleId="WW8Num24z5">
    <w:name w:val="WW8Num24z5"/>
    <w:rsid w:val="009626E7"/>
  </w:style>
  <w:style w:type="character" w:customStyle="1" w:styleId="WW8Num24z6">
    <w:name w:val="WW8Num24z6"/>
    <w:rsid w:val="009626E7"/>
  </w:style>
  <w:style w:type="character" w:customStyle="1" w:styleId="WW8Num24z7">
    <w:name w:val="WW8Num24z7"/>
    <w:rsid w:val="009626E7"/>
  </w:style>
  <w:style w:type="character" w:customStyle="1" w:styleId="WW8Num24z8">
    <w:name w:val="WW8Num24z8"/>
    <w:rsid w:val="009626E7"/>
  </w:style>
  <w:style w:type="character" w:customStyle="1" w:styleId="affc">
    <w:name w:val="Маркеры списка"/>
    <w:rsid w:val="009626E7"/>
    <w:rPr>
      <w:rFonts w:ascii="OpenSymbol" w:eastAsia="OpenSymbol" w:hAnsi="OpenSymbol" w:cs="OpenSymbol" w:hint="default"/>
    </w:rPr>
  </w:style>
  <w:style w:type="character" w:customStyle="1" w:styleId="affd">
    <w:name w:val="Символы концевой сноски"/>
    <w:rsid w:val="009626E7"/>
    <w:rPr>
      <w:vertAlign w:val="superscript"/>
    </w:rPr>
  </w:style>
  <w:style w:type="character" w:customStyle="1" w:styleId="WW-">
    <w:name w:val="WW-Символы концевой сноски"/>
    <w:rsid w:val="009626E7"/>
  </w:style>
  <w:style w:type="paragraph" w:styleId="af8">
    <w:name w:val="Title"/>
    <w:basedOn w:val="a"/>
    <w:next w:val="a"/>
    <w:link w:val="15"/>
    <w:uiPriority w:val="99"/>
    <w:qFormat/>
    <w:rsid w:val="009626E7"/>
    <w:pPr>
      <w:widowControl w:val="0"/>
      <w:pBdr>
        <w:bottom w:val="single" w:sz="8" w:space="4" w:color="4F81BD" w:themeColor="accent1"/>
      </w:pBdr>
      <w:suppressAutoHyphens/>
      <w:spacing w:after="300" w:line="240" w:lineRule="auto"/>
      <w:contextualSpacing/>
    </w:pPr>
    <w:rPr>
      <w:rFonts w:asciiTheme="minorHAnsi" w:eastAsiaTheme="minorHAnsi" w:hAnsiTheme="minorHAnsi" w:cstheme="minorBidi"/>
      <w:b/>
      <w:bCs/>
      <w:color w:val="000000"/>
      <w:kern w:val="2"/>
      <w:sz w:val="28"/>
      <w:szCs w:val="24"/>
      <w:lang w:val="en-US" w:eastAsia="en-US" w:bidi="en-US"/>
    </w:rPr>
  </w:style>
  <w:style w:type="character" w:customStyle="1" w:styleId="2f2">
    <w:name w:val="Название Знак2"/>
    <w:basedOn w:val="a1"/>
    <w:rsid w:val="009626E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d">
    <w:name w:val="Верхний колонтитул Знак3"/>
    <w:basedOn w:val="a1"/>
    <w:semiHidden/>
    <w:rsid w:val="009626E7"/>
    <w:rPr>
      <w:rFonts w:ascii="Times New Roman" w:eastAsia="Lucida Sans Unicode" w:hAnsi="Times New Roman" w:cs="Tahoma"/>
      <w:color w:val="000000"/>
      <w:kern w:val="2"/>
      <w:sz w:val="24"/>
      <w:szCs w:val="24"/>
      <w:lang w:val="en-US" w:bidi="en-US"/>
    </w:rPr>
  </w:style>
  <w:style w:type="character" w:customStyle="1" w:styleId="2f3">
    <w:name w:val="Нижний колонтитул Знак2"/>
    <w:basedOn w:val="a1"/>
    <w:uiPriority w:val="99"/>
    <w:semiHidden/>
    <w:rsid w:val="009626E7"/>
    <w:rPr>
      <w:rFonts w:ascii="Times New Roman" w:eastAsia="Lucida Sans Unicode" w:hAnsi="Times New Roman" w:cs="Tahoma"/>
      <w:color w:val="000000"/>
      <w:kern w:val="2"/>
      <w:sz w:val="24"/>
      <w:szCs w:val="24"/>
      <w:lang w:val="en-US" w:bidi="en-US"/>
    </w:rPr>
  </w:style>
  <w:style w:type="character" w:customStyle="1" w:styleId="3e">
    <w:name w:val="Основной текст с отступом Знак3"/>
    <w:basedOn w:val="a1"/>
    <w:semiHidden/>
    <w:rsid w:val="009626E7"/>
    <w:rPr>
      <w:rFonts w:ascii="Times New Roman" w:eastAsia="Lucida Sans Unicode" w:hAnsi="Times New Roman" w:cs="Tahoma"/>
      <w:color w:val="000000"/>
      <w:kern w:val="2"/>
      <w:sz w:val="24"/>
      <w:szCs w:val="24"/>
      <w:lang w:val="en-US" w:bidi="en-US"/>
    </w:rPr>
  </w:style>
  <w:style w:type="character" w:customStyle="1" w:styleId="2f4">
    <w:name w:val="Текст сноски Знак2"/>
    <w:basedOn w:val="a1"/>
    <w:semiHidden/>
    <w:rsid w:val="009626E7"/>
    <w:rPr>
      <w:rFonts w:ascii="Times New Roman" w:eastAsia="Lucida Sans Unicode" w:hAnsi="Times New Roman" w:cs="Tahoma"/>
      <w:color w:val="000000"/>
      <w:kern w:val="2"/>
      <w:sz w:val="20"/>
      <w:szCs w:val="20"/>
      <w:lang w:val="en-US" w:bidi="en-US"/>
    </w:rPr>
  </w:style>
  <w:style w:type="character" w:customStyle="1" w:styleId="googqs-tidbit">
    <w:name w:val="goog_qs-tidbit"/>
    <w:basedOn w:val="a1"/>
    <w:rsid w:val="009626E7"/>
  </w:style>
  <w:style w:type="character" w:customStyle="1" w:styleId="HTML10">
    <w:name w:val="Стандартный HTML Знак1"/>
    <w:basedOn w:val="a1"/>
    <w:uiPriority w:val="99"/>
    <w:semiHidden/>
    <w:rsid w:val="009626E7"/>
    <w:rPr>
      <w:rFonts w:ascii="Consolas" w:eastAsia="Lucida Sans Unicode" w:hAnsi="Consolas" w:cs="Consolas" w:hint="default"/>
      <w:color w:val="000000"/>
      <w:kern w:val="2"/>
      <w:lang w:val="en-US" w:eastAsia="en-US" w:bidi="en-US"/>
    </w:rPr>
  </w:style>
  <w:style w:type="character" w:customStyle="1" w:styleId="322">
    <w:name w:val="Основной текст с отступом 3 Знак2"/>
    <w:basedOn w:val="a1"/>
    <w:uiPriority w:val="99"/>
    <w:semiHidden/>
    <w:rsid w:val="009626E7"/>
    <w:rPr>
      <w:rFonts w:ascii="Lucida Sans Unicode" w:eastAsia="Lucida Sans Unicode" w:hAnsi="Lucida Sans Unicode" w:cs="Tahoma" w:hint="default"/>
      <w:color w:val="000000"/>
      <w:kern w:val="2"/>
      <w:sz w:val="16"/>
      <w:szCs w:val="16"/>
      <w:lang w:val="en-US" w:eastAsia="en-US" w:bidi="en-US"/>
    </w:rPr>
  </w:style>
  <w:style w:type="character" w:customStyle="1" w:styleId="text">
    <w:name w:val="text"/>
    <w:basedOn w:val="a1"/>
    <w:rsid w:val="009626E7"/>
  </w:style>
  <w:style w:type="paragraph" w:styleId="af9">
    <w:name w:val="Balloon Text"/>
    <w:basedOn w:val="a"/>
    <w:link w:val="26"/>
    <w:unhideWhenUsed/>
    <w:rsid w:val="009626E7"/>
    <w:pPr>
      <w:widowControl w:val="0"/>
      <w:suppressAutoHyphens/>
      <w:spacing w:after="0" w:line="240" w:lineRule="auto"/>
    </w:pPr>
    <w:rPr>
      <w:rFonts w:ascii="Segoe UI" w:eastAsia="Lucida Sans Unicode" w:hAnsi="Segoe UI" w:cs="Segoe UI"/>
      <w:color w:val="000000"/>
      <w:kern w:val="2"/>
      <w:sz w:val="18"/>
      <w:szCs w:val="18"/>
      <w:lang w:val="en-US" w:eastAsia="en-US" w:bidi="en-US"/>
    </w:rPr>
  </w:style>
  <w:style w:type="character" w:customStyle="1" w:styleId="3f">
    <w:name w:val="Текст выноски Знак3"/>
    <w:basedOn w:val="a1"/>
    <w:uiPriority w:val="99"/>
    <w:semiHidden/>
    <w:rsid w:val="009626E7"/>
    <w:rPr>
      <w:rFonts w:ascii="Tahoma" w:eastAsia="Times New Roman" w:hAnsi="Tahoma" w:cs="Tahoma"/>
      <w:sz w:val="16"/>
      <w:szCs w:val="16"/>
      <w:lang w:eastAsia="ru-RU"/>
    </w:rPr>
  </w:style>
  <w:style w:type="table" w:customStyle="1" w:styleId="TableGrid">
    <w:name w:val="TableGrid"/>
    <w:rsid w:val="009626E7"/>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59">
    <w:name w:val="Абзац списка5"/>
    <w:basedOn w:val="a"/>
    <w:rsid w:val="00205F7F"/>
    <w:pPr>
      <w:spacing w:after="0" w:line="240" w:lineRule="auto"/>
      <w:ind w:left="720"/>
    </w:pPr>
    <w:rPr>
      <w:rFonts w:cs="Calibri"/>
      <w:sz w:val="20"/>
      <w:szCs w:val="20"/>
    </w:rPr>
  </w:style>
  <w:style w:type="paragraph" w:customStyle="1" w:styleId="44">
    <w:name w:val="Основной текст4"/>
    <w:basedOn w:val="a"/>
    <w:rsid w:val="00CD2974"/>
    <w:pPr>
      <w:widowControl w:val="0"/>
      <w:shd w:val="clear" w:color="auto" w:fill="FFFFFF"/>
      <w:spacing w:after="0" w:line="211" w:lineRule="exact"/>
      <w:jc w:val="right"/>
    </w:pPr>
    <w:rPr>
      <w:rFonts w:cs="Calibri"/>
      <w:sz w:val="16"/>
      <w:szCs w:val="16"/>
    </w:rPr>
  </w:style>
  <w:style w:type="paragraph" w:customStyle="1" w:styleId="ConsPlusCell">
    <w:name w:val="ConsPlusCell"/>
    <w:rsid w:val="00900393"/>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313">
    <w:name w:val="Основной текст + Полужирный31"/>
    <w:uiPriority w:val="99"/>
    <w:rsid w:val="004D4B52"/>
    <w:rPr>
      <w:rFonts w:ascii="Times New Roman" w:hAnsi="Times New Roman"/>
      <w:b/>
      <w:spacing w:val="0"/>
      <w:sz w:val="23"/>
    </w:rPr>
  </w:style>
  <w:style w:type="character" w:customStyle="1" w:styleId="323">
    <w:name w:val="Основной текст + Полужирный32"/>
    <w:uiPriority w:val="99"/>
    <w:rsid w:val="004D4B52"/>
    <w:rPr>
      <w:rFonts w:ascii="Times New Roman" w:hAnsi="Times New Roman"/>
      <w:b/>
      <w:spacing w:val="0"/>
      <w:sz w:val="23"/>
    </w:rPr>
  </w:style>
  <w:style w:type="table" w:customStyle="1" w:styleId="1ff0">
    <w:name w:val="Сетка таблицы светлая1"/>
    <w:basedOn w:val="a2"/>
    <w:uiPriority w:val="40"/>
    <w:rsid w:val="00E84C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4">
    <w:name w:val="Таблица простая 21"/>
    <w:basedOn w:val="a2"/>
    <w:uiPriority w:val="42"/>
    <w:rsid w:val="00E84C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2">
    <w:name w:val="s2"/>
    <w:basedOn w:val="a1"/>
    <w:rsid w:val="009950CF"/>
  </w:style>
  <w:style w:type="paragraph" w:customStyle="1" w:styleId="54">
    <w:name w:val="Основной текст5"/>
    <w:basedOn w:val="a"/>
    <w:link w:val="aff8"/>
    <w:rsid w:val="00AD67A7"/>
    <w:pPr>
      <w:widowControl w:val="0"/>
      <w:shd w:val="clear" w:color="auto" w:fill="FFFFFF"/>
      <w:spacing w:after="120" w:line="187" w:lineRule="exact"/>
      <w:jc w:val="both"/>
    </w:pPr>
    <w:rPr>
      <w:rFonts w:asciiTheme="minorHAnsi" w:eastAsiaTheme="minorHAnsi" w:hAnsiTheme="minorHAnsi" w:cstheme="minorBidi"/>
      <w:sz w:val="21"/>
      <w:szCs w:val="21"/>
      <w:lang w:eastAsia="en-US"/>
    </w:rPr>
  </w:style>
  <w:style w:type="character" w:customStyle="1" w:styleId="7pt">
    <w:name w:val="Основной текст + 7 pt"/>
    <w:basedOn w:val="aff8"/>
    <w:rsid w:val="00AD67A7"/>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50">
    <w:name w:val="Заголовок 5 Знак"/>
    <w:basedOn w:val="a1"/>
    <w:link w:val="5"/>
    <w:rsid w:val="00327F99"/>
    <w:rPr>
      <w:rFonts w:ascii="Times New Roman" w:eastAsia="Times New Roman" w:hAnsi="Times New Roman" w:cs="Times New Roman"/>
      <w:b/>
      <w:sz w:val="24"/>
      <w:szCs w:val="24"/>
      <w:lang w:eastAsia="ru-RU"/>
    </w:rPr>
  </w:style>
  <w:style w:type="paragraph" w:styleId="38">
    <w:name w:val="Body Text 3"/>
    <w:basedOn w:val="a"/>
    <w:link w:val="37"/>
    <w:rsid w:val="00327F99"/>
    <w:pPr>
      <w:autoSpaceDE w:val="0"/>
      <w:autoSpaceDN w:val="0"/>
      <w:spacing w:after="120" w:line="240" w:lineRule="auto"/>
    </w:pPr>
    <w:rPr>
      <w:rFonts w:eastAsia="Calibri"/>
      <w:sz w:val="16"/>
      <w:szCs w:val="16"/>
      <w:lang w:eastAsia="en-US"/>
    </w:rPr>
  </w:style>
  <w:style w:type="character" w:customStyle="1" w:styleId="314">
    <w:name w:val="Основной текст 3 Знак1"/>
    <w:basedOn w:val="a1"/>
    <w:uiPriority w:val="99"/>
    <w:semiHidden/>
    <w:rsid w:val="00327F99"/>
    <w:rPr>
      <w:rFonts w:ascii="Calibri" w:eastAsia="Times New Roman" w:hAnsi="Calibri" w:cs="Times New Roman"/>
      <w:sz w:val="16"/>
      <w:szCs w:val="16"/>
      <w:lang w:eastAsia="ru-RU"/>
    </w:rPr>
  </w:style>
  <w:style w:type="character" w:customStyle="1" w:styleId="SegoeUI10pt">
    <w:name w:val="Основной текст + Segoe UI;10 pt"/>
    <w:basedOn w:val="aff8"/>
    <w:rsid w:val="00327F99"/>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ru-RU"/>
    </w:rPr>
  </w:style>
  <w:style w:type="character" w:customStyle="1" w:styleId="3105pt-1pt">
    <w:name w:val="Основной текст (3) + 10;5 pt;Не полужирный;Курсив;Интервал -1 pt"/>
    <w:basedOn w:val="39"/>
    <w:rsid w:val="00327F99"/>
    <w:rPr>
      <w:rFonts w:ascii="Times New Roman" w:eastAsia="Times New Roman" w:hAnsi="Times New Roman" w:cs="Times New Roman"/>
      <w:b/>
      <w:bCs/>
      <w:i/>
      <w:iCs/>
      <w:color w:val="000000"/>
      <w:spacing w:val="-30"/>
      <w:w w:val="100"/>
      <w:position w:val="0"/>
      <w:sz w:val="21"/>
      <w:szCs w:val="21"/>
      <w:shd w:val="clear" w:color="auto" w:fill="FFFFFF"/>
      <w:lang w:val="ru-RU"/>
    </w:rPr>
  </w:style>
  <w:style w:type="character" w:styleId="affe">
    <w:name w:val="page number"/>
    <w:basedOn w:val="a1"/>
    <w:rsid w:val="00327F99"/>
  </w:style>
  <w:style w:type="paragraph" w:customStyle="1" w:styleId="msobodytextindentcxspmiddlecxsplast">
    <w:name w:val="msobodytextindentcxspmiddlecxsplast"/>
    <w:basedOn w:val="a"/>
    <w:rsid w:val="00327F99"/>
    <w:pPr>
      <w:spacing w:before="100" w:beforeAutospacing="1" w:after="100" w:afterAutospacing="1" w:line="240" w:lineRule="auto"/>
    </w:pPr>
    <w:rPr>
      <w:rFonts w:ascii="Times New Roman" w:hAnsi="Times New Roman"/>
      <w:sz w:val="24"/>
      <w:szCs w:val="24"/>
    </w:rPr>
  </w:style>
  <w:style w:type="paragraph" w:customStyle="1" w:styleId="msonospacing0">
    <w:name w:val="msonospacing"/>
    <w:rsid w:val="00327F99"/>
    <w:pPr>
      <w:spacing w:after="0" w:line="240" w:lineRule="auto"/>
    </w:pPr>
    <w:rPr>
      <w:rFonts w:ascii="Calibri" w:eastAsia="Times New Roman" w:hAnsi="Calibri" w:cs="Times New Roman"/>
      <w:lang w:eastAsia="ru-RU"/>
    </w:rPr>
  </w:style>
  <w:style w:type="character" w:customStyle="1" w:styleId="apple-style-span">
    <w:name w:val="apple-style-span"/>
    <w:rsid w:val="00327F99"/>
    <w:rPr>
      <w:rFonts w:cs="Times New Roman"/>
    </w:rPr>
  </w:style>
  <w:style w:type="character" w:customStyle="1" w:styleId="ab">
    <w:name w:val="Без интервала Знак"/>
    <w:basedOn w:val="a1"/>
    <w:link w:val="aa"/>
    <w:uiPriority w:val="1"/>
    <w:rsid w:val="0045076E"/>
    <w:rPr>
      <w:rFonts w:ascii="Calibri" w:eastAsia="Calibri" w:hAnsi="Calibri" w:cs="Times New Roman"/>
    </w:rPr>
  </w:style>
  <w:style w:type="paragraph" w:styleId="1ff1">
    <w:name w:val="index 1"/>
    <w:basedOn w:val="a"/>
    <w:next w:val="a"/>
    <w:autoRedefine/>
    <w:uiPriority w:val="99"/>
    <w:semiHidden/>
    <w:unhideWhenUsed/>
    <w:rsid w:val="00E64CCB"/>
    <w:pPr>
      <w:spacing w:after="0" w:line="240" w:lineRule="auto"/>
      <w:ind w:left="240" w:hanging="240"/>
    </w:pPr>
    <w:rPr>
      <w:rFonts w:ascii="Times New Roman" w:hAnsi="Times New Roman"/>
      <w:sz w:val="24"/>
      <w:szCs w:val="24"/>
    </w:rPr>
  </w:style>
  <w:style w:type="paragraph" w:styleId="1ff2">
    <w:name w:val="toc 1"/>
    <w:basedOn w:val="a"/>
    <w:next w:val="a"/>
    <w:autoRedefine/>
    <w:uiPriority w:val="39"/>
    <w:unhideWhenUsed/>
    <w:rsid w:val="00E64CCB"/>
    <w:pPr>
      <w:spacing w:after="100" w:line="240" w:lineRule="auto"/>
    </w:pPr>
    <w:rPr>
      <w:rFonts w:ascii="Times New Roman" w:hAnsi="Times New Roman"/>
      <w:sz w:val="24"/>
      <w:szCs w:val="24"/>
    </w:rPr>
  </w:style>
  <w:style w:type="paragraph" w:styleId="2f5">
    <w:name w:val="toc 2"/>
    <w:basedOn w:val="a"/>
    <w:next w:val="a"/>
    <w:autoRedefine/>
    <w:uiPriority w:val="39"/>
    <w:unhideWhenUsed/>
    <w:rsid w:val="00E64CCB"/>
    <w:pPr>
      <w:spacing w:after="100" w:line="240" w:lineRule="auto"/>
      <w:ind w:left="240"/>
    </w:pPr>
    <w:rPr>
      <w:rFonts w:ascii="Times New Roman" w:hAnsi="Times New Roman"/>
      <w:sz w:val="24"/>
      <w:szCs w:val="24"/>
    </w:rPr>
  </w:style>
  <w:style w:type="paragraph" w:styleId="afff">
    <w:name w:val="index heading"/>
    <w:basedOn w:val="a"/>
    <w:unhideWhenUsed/>
    <w:rsid w:val="00E64CCB"/>
    <w:pPr>
      <w:suppressLineNumbers/>
      <w:suppressAutoHyphens/>
    </w:pPr>
    <w:rPr>
      <w:rFonts w:eastAsia="SimSun" w:cs="Mangal"/>
      <w:lang w:eastAsia="en-US"/>
    </w:rPr>
  </w:style>
  <w:style w:type="paragraph" w:styleId="afff0">
    <w:name w:val="List"/>
    <w:basedOn w:val="a0"/>
    <w:unhideWhenUsed/>
    <w:rsid w:val="00E64CCB"/>
    <w:pPr>
      <w:widowControl w:val="0"/>
      <w:suppressAutoHyphens/>
      <w:spacing w:line="100" w:lineRule="atLeast"/>
    </w:pPr>
    <w:rPr>
      <w:rFonts w:eastAsia="SimSun" w:cs="Mangal"/>
      <w:sz w:val="24"/>
      <w:szCs w:val="24"/>
    </w:rPr>
  </w:style>
  <w:style w:type="paragraph" w:styleId="2e">
    <w:name w:val="Body Text Indent 2"/>
    <w:basedOn w:val="a"/>
    <w:link w:val="2d"/>
    <w:uiPriority w:val="99"/>
    <w:unhideWhenUsed/>
    <w:rsid w:val="00E64CCB"/>
    <w:pPr>
      <w:spacing w:after="120" w:line="480" w:lineRule="auto"/>
      <w:ind w:left="283" w:firstLine="1134"/>
      <w:jc w:val="center"/>
    </w:pPr>
    <w:rPr>
      <w:rFonts w:ascii="Times New Roman" w:eastAsia="Calibri" w:hAnsi="Times New Roman"/>
      <w:sz w:val="28"/>
      <w:szCs w:val="28"/>
      <w:lang w:eastAsia="en-US"/>
    </w:rPr>
  </w:style>
  <w:style w:type="character" w:customStyle="1" w:styleId="220">
    <w:name w:val="Основной текст с отступом 2 Знак2"/>
    <w:basedOn w:val="a1"/>
    <w:uiPriority w:val="99"/>
    <w:semiHidden/>
    <w:rsid w:val="00E64CCB"/>
    <w:rPr>
      <w:rFonts w:ascii="Calibri" w:eastAsia="Times New Roman" w:hAnsi="Calibri" w:cs="Times New Roman"/>
      <w:lang w:eastAsia="ru-RU"/>
    </w:rPr>
  </w:style>
  <w:style w:type="paragraph" w:styleId="afff1">
    <w:name w:val="TOC Heading"/>
    <w:basedOn w:val="1"/>
    <w:next w:val="a"/>
    <w:uiPriority w:val="39"/>
    <w:semiHidden/>
    <w:unhideWhenUsed/>
    <w:qFormat/>
    <w:rsid w:val="00E64CCB"/>
    <w:pPr>
      <w:keepLines/>
      <w:spacing w:before="480" w:after="0"/>
      <w:outlineLvl w:val="9"/>
    </w:pPr>
    <w:rPr>
      <w:rFonts w:ascii="Cambria" w:hAnsi="Cambria" w:cs="Times New Roman"/>
      <w:color w:val="365F91"/>
      <w:kern w:val="0"/>
      <w:sz w:val="28"/>
      <w:szCs w:val="28"/>
    </w:rPr>
  </w:style>
  <w:style w:type="paragraph" w:customStyle="1" w:styleId="p6">
    <w:name w:val="p6"/>
    <w:basedOn w:val="a"/>
    <w:rsid w:val="00E64CCB"/>
    <w:pPr>
      <w:spacing w:before="100" w:beforeAutospacing="1" w:after="100" w:afterAutospacing="1" w:line="240" w:lineRule="auto"/>
    </w:pPr>
    <w:rPr>
      <w:rFonts w:ascii="Times New Roman" w:hAnsi="Times New Roman"/>
      <w:sz w:val="24"/>
      <w:szCs w:val="24"/>
    </w:rPr>
  </w:style>
  <w:style w:type="paragraph" w:customStyle="1" w:styleId="p9">
    <w:name w:val="p9"/>
    <w:basedOn w:val="a"/>
    <w:rsid w:val="00E64CCB"/>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E64CCB"/>
    <w:pPr>
      <w:spacing w:before="100" w:beforeAutospacing="1" w:after="100" w:afterAutospacing="1" w:line="240" w:lineRule="auto"/>
    </w:pPr>
    <w:rPr>
      <w:rFonts w:ascii="Times New Roman" w:hAnsi="Times New Roman"/>
      <w:sz w:val="24"/>
      <w:szCs w:val="24"/>
    </w:rPr>
  </w:style>
  <w:style w:type="paragraph" w:customStyle="1" w:styleId="p23">
    <w:name w:val="p23"/>
    <w:basedOn w:val="a"/>
    <w:rsid w:val="00E64CCB"/>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E64CCB"/>
    <w:pPr>
      <w:spacing w:before="100" w:beforeAutospacing="1" w:after="100" w:afterAutospacing="1" w:line="240" w:lineRule="auto"/>
    </w:pPr>
    <w:rPr>
      <w:rFonts w:ascii="Times New Roman" w:hAnsi="Times New Roman"/>
      <w:sz w:val="24"/>
      <w:szCs w:val="24"/>
    </w:rPr>
  </w:style>
  <w:style w:type="paragraph" w:customStyle="1" w:styleId="p25">
    <w:name w:val="p25"/>
    <w:basedOn w:val="a"/>
    <w:rsid w:val="00E64CCB"/>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E64CCB"/>
    <w:pPr>
      <w:spacing w:before="100" w:beforeAutospacing="1" w:after="100" w:afterAutospacing="1" w:line="240" w:lineRule="auto"/>
    </w:pPr>
    <w:rPr>
      <w:rFonts w:ascii="Times New Roman" w:hAnsi="Times New Roman"/>
      <w:sz w:val="24"/>
      <w:szCs w:val="24"/>
    </w:rPr>
  </w:style>
  <w:style w:type="paragraph" w:customStyle="1" w:styleId="p27">
    <w:name w:val="p27"/>
    <w:basedOn w:val="a"/>
    <w:rsid w:val="00E64CCB"/>
    <w:pPr>
      <w:spacing w:before="100" w:beforeAutospacing="1" w:after="100" w:afterAutospacing="1" w:line="240" w:lineRule="auto"/>
    </w:pPr>
    <w:rPr>
      <w:rFonts w:ascii="Times New Roman" w:hAnsi="Times New Roman"/>
      <w:sz w:val="24"/>
      <w:szCs w:val="24"/>
    </w:rPr>
  </w:style>
  <w:style w:type="paragraph" w:customStyle="1" w:styleId="p28">
    <w:name w:val="p28"/>
    <w:basedOn w:val="a"/>
    <w:rsid w:val="00E64CCB"/>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E64CCB"/>
    <w:pPr>
      <w:spacing w:before="100" w:beforeAutospacing="1" w:after="100" w:afterAutospacing="1" w:line="240" w:lineRule="auto"/>
    </w:pPr>
    <w:rPr>
      <w:rFonts w:ascii="Times New Roman" w:hAnsi="Times New Roman"/>
      <w:sz w:val="24"/>
      <w:szCs w:val="24"/>
    </w:rPr>
  </w:style>
  <w:style w:type="paragraph" w:customStyle="1" w:styleId="p31">
    <w:name w:val="p31"/>
    <w:basedOn w:val="a"/>
    <w:rsid w:val="00E64CCB"/>
    <w:pPr>
      <w:spacing w:before="100" w:beforeAutospacing="1" w:after="100" w:afterAutospacing="1" w:line="240" w:lineRule="auto"/>
    </w:pPr>
    <w:rPr>
      <w:rFonts w:ascii="Times New Roman" w:hAnsi="Times New Roman"/>
      <w:sz w:val="24"/>
      <w:szCs w:val="24"/>
    </w:rPr>
  </w:style>
  <w:style w:type="paragraph" w:customStyle="1" w:styleId="p32">
    <w:name w:val="p32"/>
    <w:basedOn w:val="a"/>
    <w:rsid w:val="00E64CCB"/>
    <w:pPr>
      <w:spacing w:before="100" w:beforeAutospacing="1" w:after="100" w:afterAutospacing="1" w:line="240" w:lineRule="auto"/>
    </w:pPr>
    <w:rPr>
      <w:rFonts w:ascii="Times New Roman" w:hAnsi="Times New Roman"/>
      <w:sz w:val="24"/>
      <w:szCs w:val="24"/>
    </w:rPr>
  </w:style>
  <w:style w:type="paragraph" w:customStyle="1" w:styleId="p33">
    <w:name w:val="p33"/>
    <w:basedOn w:val="a"/>
    <w:rsid w:val="00E64CCB"/>
    <w:pPr>
      <w:spacing w:before="100" w:beforeAutospacing="1" w:after="100" w:afterAutospacing="1" w:line="240" w:lineRule="auto"/>
    </w:pPr>
    <w:rPr>
      <w:rFonts w:ascii="Times New Roman" w:hAnsi="Times New Roman"/>
      <w:sz w:val="24"/>
      <w:szCs w:val="24"/>
    </w:rPr>
  </w:style>
  <w:style w:type="paragraph" w:customStyle="1" w:styleId="p34">
    <w:name w:val="p34"/>
    <w:basedOn w:val="a"/>
    <w:rsid w:val="00E64CCB"/>
    <w:pPr>
      <w:spacing w:before="100" w:beforeAutospacing="1" w:after="100" w:afterAutospacing="1" w:line="240" w:lineRule="auto"/>
    </w:pPr>
    <w:rPr>
      <w:rFonts w:ascii="Times New Roman" w:hAnsi="Times New Roman"/>
      <w:sz w:val="24"/>
      <w:szCs w:val="24"/>
    </w:rPr>
  </w:style>
  <w:style w:type="paragraph" w:customStyle="1" w:styleId="p35">
    <w:name w:val="p35"/>
    <w:basedOn w:val="a"/>
    <w:rsid w:val="00E64CCB"/>
    <w:pPr>
      <w:spacing w:before="100" w:beforeAutospacing="1" w:after="100" w:afterAutospacing="1" w:line="240" w:lineRule="auto"/>
    </w:pPr>
    <w:rPr>
      <w:rFonts w:ascii="Times New Roman" w:hAnsi="Times New Roman"/>
      <w:sz w:val="24"/>
      <w:szCs w:val="24"/>
    </w:rPr>
  </w:style>
  <w:style w:type="paragraph" w:customStyle="1" w:styleId="p36">
    <w:name w:val="p36"/>
    <w:basedOn w:val="a"/>
    <w:rsid w:val="00E64CCB"/>
    <w:pPr>
      <w:spacing w:before="100" w:beforeAutospacing="1" w:after="100" w:afterAutospacing="1" w:line="240" w:lineRule="auto"/>
    </w:pPr>
    <w:rPr>
      <w:rFonts w:ascii="Times New Roman" w:hAnsi="Times New Roman"/>
      <w:sz w:val="24"/>
      <w:szCs w:val="24"/>
    </w:rPr>
  </w:style>
  <w:style w:type="paragraph" w:customStyle="1" w:styleId="p37">
    <w:name w:val="p37"/>
    <w:basedOn w:val="a"/>
    <w:rsid w:val="00E64CCB"/>
    <w:pPr>
      <w:spacing w:before="100" w:beforeAutospacing="1" w:after="100" w:afterAutospacing="1" w:line="240" w:lineRule="auto"/>
    </w:pPr>
    <w:rPr>
      <w:rFonts w:ascii="Times New Roman" w:hAnsi="Times New Roman"/>
      <w:sz w:val="24"/>
      <w:szCs w:val="24"/>
    </w:rPr>
  </w:style>
  <w:style w:type="paragraph" w:customStyle="1" w:styleId="p38">
    <w:name w:val="p38"/>
    <w:basedOn w:val="a"/>
    <w:rsid w:val="00E64CCB"/>
    <w:pPr>
      <w:spacing w:before="100" w:beforeAutospacing="1" w:after="100" w:afterAutospacing="1" w:line="240" w:lineRule="auto"/>
    </w:pPr>
    <w:rPr>
      <w:rFonts w:ascii="Times New Roman" w:hAnsi="Times New Roman"/>
      <w:sz w:val="24"/>
      <w:szCs w:val="24"/>
    </w:rPr>
  </w:style>
  <w:style w:type="paragraph" w:customStyle="1" w:styleId="p39">
    <w:name w:val="p39"/>
    <w:basedOn w:val="a"/>
    <w:rsid w:val="00E64CCB"/>
    <w:pPr>
      <w:spacing w:before="100" w:beforeAutospacing="1" w:after="100" w:afterAutospacing="1" w:line="240" w:lineRule="auto"/>
    </w:pPr>
    <w:rPr>
      <w:rFonts w:ascii="Times New Roman" w:hAnsi="Times New Roman"/>
      <w:sz w:val="24"/>
      <w:szCs w:val="24"/>
    </w:rPr>
  </w:style>
  <w:style w:type="paragraph" w:customStyle="1" w:styleId="p40">
    <w:name w:val="p40"/>
    <w:basedOn w:val="a"/>
    <w:rsid w:val="00E64CCB"/>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E64CCB"/>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E64CCB"/>
    <w:pPr>
      <w:spacing w:before="100" w:beforeAutospacing="1" w:after="100" w:afterAutospacing="1" w:line="240" w:lineRule="auto"/>
    </w:pPr>
    <w:rPr>
      <w:rFonts w:ascii="Times New Roman" w:hAnsi="Times New Roman"/>
      <w:sz w:val="24"/>
      <w:szCs w:val="24"/>
    </w:rPr>
  </w:style>
  <w:style w:type="paragraph" w:customStyle="1" w:styleId="p44">
    <w:name w:val="p44"/>
    <w:basedOn w:val="a"/>
    <w:rsid w:val="00E64CCB"/>
    <w:pPr>
      <w:spacing w:before="100" w:beforeAutospacing="1" w:after="100" w:afterAutospacing="1" w:line="240" w:lineRule="auto"/>
    </w:pPr>
    <w:rPr>
      <w:rFonts w:ascii="Times New Roman" w:hAnsi="Times New Roman"/>
      <w:sz w:val="24"/>
      <w:szCs w:val="24"/>
    </w:rPr>
  </w:style>
  <w:style w:type="paragraph" w:customStyle="1" w:styleId="p45">
    <w:name w:val="p45"/>
    <w:basedOn w:val="a"/>
    <w:rsid w:val="00E64CCB"/>
    <w:pPr>
      <w:spacing w:before="100" w:beforeAutospacing="1" w:after="100" w:afterAutospacing="1" w:line="240" w:lineRule="auto"/>
    </w:pPr>
    <w:rPr>
      <w:rFonts w:ascii="Times New Roman" w:hAnsi="Times New Roman"/>
      <w:sz w:val="24"/>
      <w:szCs w:val="24"/>
    </w:rPr>
  </w:style>
  <w:style w:type="paragraph" w:customStyle="1" w:styleId="p46">
    <w:name w:val="p46"/>
    <w:basedOn w:val="a"/>
    <w:rsid w:val="00E64CCB"/>
    <w:pPr>
      <w:spacing w:before="100" w:beforeAutospacing="1" w:after="100" w:afterAutospacing="1" w:line="240" w:lineRule="auto"/>
    </w:pPr>
    <w:rPr>
      <w:rFonts w:ascii="Times New Roman" w:hAnsi="Times New Roman"/>
      <w:sz w:val="24"/>
      <w:szCs w:val="24"/>
    </w:rPr>
  </w:style>
  <w:style w:type="paragraph" w:customStyle="1" w:styleId="p48">
    <w:name w:val="p48"/>
    <w:basedOn w:val="a"/>
    <w:rsid w:val="00E64CCB"/>
    <w:pPr>
      <w:spacing w:before="100" w:beforeAutospacing="1" w:after="100" w:afterAutospacing="1" w:line="240" w:lineRule="auto"/>
    </w:pPr>
    <w:rPr>
      <w:rFonts w:ascii="Times New Roman" w:hAnsi="Times New Roman"/>
      <w:sz w:val="24"/>
      <w:szCs w:val="24"/>
    </w:rPr>
  </w:style>
  <w:style w:type="paragraph" w:customStyle="1" w:styleId="p49">
    <w:name w:val="p49"/>
    <w:basedOn w:val="a"/>
    <w:rsid w:val="00E64CCB"/>
    <w:pPr>
      <w:spacing w:before="100" w:beforeAutospacing="1" w:after="100" w:afterAutospacing="1" w:line="240" w:lineRule="auto"/>
    </w:pPr>
    <w:rPr>
      <w:rFonts w:ascii="Times New Roman" w:hAnsi="Times New Roman"/>
      <w:sz w:val="24"/>
      <w:szCs w:val="24"/>
    </w:rPr>
  </w:style>
  <w:style w:type="paragraph" w:customStyle="1" w:styleId="p50">
    <w:name w:val="p50"/>
    <w:basedOn w:val="a"/>
    <w:rsid w:val="00E64CCB"/>
    <w:pPr>
      <w:spacing w:before="100" w:beforeAutospacing="1" w:after="100" w:afterAutospacing="1" w:line="240" w:lineRule="auto"/>
    </w:pPr>
    <w:rPr>
      <w:rFonts w:ascii="Times New Roman" w:hAnsi="Times New Roman"/>
      <w:sz w:val="24"/>
      <w:szCs w:val="24"/>
    </w:rPr>
  </w:style>
  <w:style w:type="paragraph" w:customStyle="1" w:styleId="p51">
    <w:name w:val="p51"/>
    <w:basedOn w:val="a"/>
    <w:rsid w:val="00E64CCB"/>
    <w:pPr>
      <w:spacing w:before="100" w:beforeAutospacing="1" w:after="100" w:afterAutospacing="1" w:line="240" w:lineRule="auto"/>
    </w:pPr>
    <w:rPr>
      <w:rFonts w:ascii="Times New Roman" w:hAnsi="Times New Roman"/>
      <w:sz w:val="24"/>
      <w:szCs w:val="24"/>
    </w:rPr>
  </w:style>
  <w:style w:type="paragraph" w:customStyle="1" w:styleId="p52">
    <w:name w:val="p52"/>
    <w:basedOn w:val="a"/>
    <w:rsid w:val="00E64CCB"/>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E64CCB"/>
    <w:pPr>
      <w:spacing w:before="100" w:beforeAutospacing="1" w:after="100" w:afterAutospacing="1" w:line="240" w:lineRule="auto"/>
    </w:pPr>
    <w:rPr>
      <w:rFonts w:ascii="Times New Roman" w:hAnsi="Times New Roman"/>
      <w:sz w:val="24"/>
      <w:szCs w:val="24"/>
    </w:rPr>
  </w:style>
  <w:style w:type="paragraph" w:customStyle="1" w:styleId="p54">
    <w:name w:val="p54"/>
    <w:basedOn w:val="a"/>
    <w:rsid w:val="00E64CCB"/>
    <w:pPr>
      <w:spacing w:before="100" w:beforeAutospacing="1" w:after="100" w:afterAutospacing="1" w:line="240" w:lineRule="auto"/>
    </w:pPr>
    <w:rPr>
      <w:rFonts w:ascii="Times New Roman" w:hAnsi="Times New Roman"/>
      <w:sz w:val="24"/>
      <w:szCs w:val="24"/>
    </w:rPr>
  </w:style>
  <w:style w:type="paragraph" w:customStyle="1" w:styleId="p15">
    <w:name w:val="p15"/>
    <w:basedOn w:val="a"/>
    <w:rsid w:val="00E64CCB"/>
    <w:pPr>
      <w:spacing w:before="100" w:beforeAutospacing="1" w:after="100" w:afterAutospacing="1" w:line="240" w:lineRule="auto"/>
    </w:pPr>
    <w:rPr>
      <w:rFonts w:ascii="Times New Roman" w:hAnsi="Times New Roman"/>
      <w:sz w:val="24"/>
      <w:szCs w:val="24"/>
    </w:rPr>
  </w:style>
  <w:style w:type="paragraph" w:customStyle="1" w:styleId="p59">
    <w:name w:val="p59"/>
    <w:basedOn w:val="a"/>
    <w:rsid w:val="00E64CCB"/>
    <w:pPr>
      <w:spacing w:before="100" w:beforeAutospacing="1" w:after="100" w:afterAutospacing="1" w:line="240" w:lineRule="auto"/>
    </w:pPr>
    <w:rPr>
      <w:rFonts w:ascii="Times New Roman" w:hAnsi="Times New Roman"/>
      <w:sz w:val="24"/>
      <w:szCs w:val="24"/>
    </w:rPr>
  </w:style>
  <w:style w:type="paragraph" w:customStyle="1" w:styleId="p60">
    <w:name w:val="p60"/>
    <w:basedOn w:val="a"/>
    <w:rsid w:val="00E64CCB"/>
    <w:pPr>
      <w:spacing w:before="100" w:beforeAutospacing="1" w:after="100" w:afterAutospacing="1" w:line="240" w:lineRule="auto"/>
    </w:pPr>
    <w:rPr>
      <w:rFonts w:ascii="Times New Roman" w:hAnsi="Times New Roman"/>
      <w:sz w:val="24"/>
      <w:szCs w:val="24"/>
    </w:rPr>
  </w:style>
  <w:style w:type="paragraph" w:customStyle="1" w:styleId="p61">
    <w:name w:val="p61"/>
    <w:basedOn w:val="a"/>
    <w:rsid w:val="00E64CCB"/>
    <w:pPr>
      <w:spacing w:before="100" w:beforeAutospacing="1" w:after="100" w:afterAutospacing="1" w:line="240" w:lineRule="auto"/>
    </w:pPr>
    <w:rPr>
      <w:rFonts w:ascii="Times New Roman" w:hAnsi="Times New Roman"/>
      <w:sz w:val="24"/>
      <w:szCs w:val="24"/>
    </w:rPr>
  </w:style>
  <w:style w:type="paragraph" w:customStyle="1" w:styleId="p63">
    <w:name w:val="p63"/>
    <w:basedOn w:val="a"/>
    <w:rsid w:val="00E64CCB"/>
    <w:pPr>
      <w:spacing w:before="100" w:beforeAutospacing="1" w:after="100" w:afterAutospacing="1" w:line="240" w:lineRule="auto"/>
    </w:pPr>
    <w:rPr>
      <w:rFonts w:ascii="Times New Roman" w:hAnsi="Times New Roman"/>
      <w:sz w:val="24"/>
      <w:szCs w:val="24"/>
    </w:rPr>
  </w:style>
  <w:style w:type="paragraph" w:customStyle="1" w:styleId="p72">
    <w:name w:val="p72"/>
    <w:basedOn w:val="a"/>
    <w:rsid w:val="00E64CCB"/>
    <w:pPr>
      <w:spacing w:before="100" w:beforeAutospacing="1" w:after="100" w:afterAutospacing="1" w:line="240" w:lineRule="auto"/>
    </w:pPr>
    <w:rPr>
      <w:rFonts w:ascii="Times New Roman" w:hAnsi="Times New Roman"/>
      <w:sz w:val="24"/>
      <w:szCs w:val="24"/>
    </w:rPr>
  </w:style>
  <w:style w:type="paragraph" w:customStyle="1" w:styleId="p73">
    <w:name w:val="p73"/>
    <w:basedOn w:val="a"/>
    <w:rsid w:val="00E64CCB"/>
    <w:pPr>
      <w:spacing w:before="100" w:beforeAutospacing="1" w:after="100" w:afterAutospacing="1" w:line="240" w:lineRule="auto"/>
    </w:pPr>
    <w:rPr>
      <w:rFonts w:ascii="Times New Roman" w:hAnsi="Times New Roman"/>
      <w:sz w:val="24"/>
      <w:szCs w:val="24"/>
    </w:rPr>
  </w:style>
  <w:style w:type="paragraph" w:customStyle="1" w:styleId="p74">
    <w:name w:val="p74"/>
    <w:basedOn w:val="a"/>
    <w:rsid w:val="00E64CCB"/>
    <w:pPr>
      <w:spacing w:before="100" w:beforeAutospacing="1" w:after="100" w:afterAutospacing="1" w:line="240" w:lineRule="auto"/>
    </w:pPr>
    <w:rPr>
      <w:rFonts w:ascii="Times New Roman" w:hAnsi="Times New Roman"/>
      <w:sz w:val="24"/>
      <w:szCs w:val="24"/>
    </w:rPr>
  </w:style>
  <w:style w:type="paragraph" w:customStyle="1" w:styleId="p75">
    <w:name w:val="p75"/>
    <w:basedOn w:val="a"/>
    <w:rsid w:val="00E64CCB"/>
    <w:pPr>
      <w:spacing w:before="100" w:beforeAutospacing="1" w:after="100" w:afterAutospacing="1" w:line="240" w:lineRule="auto"/>
    </w:pPr>
    <w:rPr>
      <w:rFonts w:ascii="Times New Roman" w:hAnsi="Times New Roman"/>
      <w:sz w:val="24"/>
      <w:szCs w:val="24"/>
    </w:rPr>
  </w:style>
  <w:style w:type="paragraph" w:customStyle="1" w:styleId="p76">
    <w:name w:val="p76"/>
    <w:basedOn w:val="a"/>
    <w:rsid w:val="00E64CCB"/>
    <w:pPr>
      <w:spacing w:before="100" w:beforeAutospacing="1" w:after="100" w:afterAutospacing="1" w:line="240" w:lineRule="auto"/>
    </w:pPr>
    <w:rPr>
      <w:rFonts w:ascii="Times New Roman" w:hAnsi="Times New Roman"/>
      <w:sz w:val="24"/>
      <w:szCs w:val="24"/>
    </w:rPr>
  </w:style>
  <w:style w:type="paragraph" w:customStyle="1" w:styleId="p78">
    <w:name w:val="p78"/>
    <w:basedOn w:val="a"/>
    <w:rsid w:val="00E64CCB"/>
    <w:pPr>
      <w:spacing w:before="100" w:beforeAutospacing="1" w:after="100" w:afterAutospacing="1" w:line="240" w:lineRule="auto"/>
    </w:pPr>
    <w:rPr>
      <w:rFonts w:ascii="Times New Roman" w:hAnsi="Times New Roman"/>
      <w:sz w:val="24"/>
      <w:szCs w:val="24"/>
    </w:rPr>
  </w:style>
  <w:style w:type="paragraph" w:customStyle="1" w:styleId="p79">
    <w:name w:val="p79"/>
    <w:basedOn w:val="a"/>
    <w:rsid w:val="00E64CCB"/>
    <w:pPr>
      <w:spacing w:before="100" w:beforeAutospacing="1" w:after="100" w:afterAutospacing="1" w:line="240" w:lineRule="auto"/>
    </w:pPr>
    <w:rPr>
      <w:rFonts w:ascii="Times New Roman" w:hAnsi="Times New Roman"/>
      <w:sz w:val="24"/>
      <w:szCs w:val="24"/>
    </w:rPr>
  </w:style>
  <w:style w:type="paragraph" w:customStyle="1" w:styleId="p80">
    <w:name w:val="p80"/>
    <w:basedOn w:val="a"/>
    <w:rsid w:val="00E64CCB"/>
    <w:pPr>
      <w:spacing w:before="100" w:beforeAutospacing="1" w:after="100" w:afterAutospacing="1" w:line="240" w:lineRule="auto"/>
    </w:pPr>
    <w:rPr>
      <w:rFonts w:ascii="Times New Roman" w:hAnsi="Times New Roman"/>
      <w:sz w:val="24"/>
      <w:szCs w:val="24"/>
    </w:rPr>
  </w:style>
  <w:style w:type="paragraph" w:customStyle="1" w:styleId="p81">
    <w:name w:val="p81"/>
    <w:basedOn w:val="a"/>
    <w:rsid w:val="00E64CCB"/>
    <w:pPr>
      <w:spacing w:before="100" w:beforeAutospacing="1" w:after="100" w:afterAutospacing="1" w:line="240" w:lineRule="auto"/>
    </w:pPr>
    <w:rPr>
      <w:rFonts w:ascii="Times New Roman" w:hAnsi="Times New Roman"/>
      <w:sz w:val="24"/>
      <w:szCs w:val="24"/>
    </w:rPr>
  </w:style>
  <w:style w:type="paragraph" w:customStyle="1" w:styleId="p83">
    <w:name w:val="p83"/>
    <w:basedOn w:val="a"/>
    <w:rsid w:val="00E64CCB"/>
    <w:pPr>
      <w:spacing w:before="100" w:beforeAutospacing="1" w:after="100" w:afterAutospacing="1" w:line="240" w:lineRule="auto"/>
    </w:pPr>
    <w:rPr>
      <w:rFonts w:ascii="Times New Roman" w:hAnsi="Times New Roman"/>
      <w:sz w:val="24"/>
      <w:szCs w:val="24"/>
    </w:rPr>
  </w:style>
  <w:style w:type="paragraph" w:customStyle="1" w:styleId="p84">
    <w:name w:val="p84"/>
    <w:basedOn w:val="a"/>
    <w:rsid w:val="00E64CCB"/>
    <w:pPr>
      <w:spacing w:before="100" w:beforeAutospacing="1" w:after="100" w:afterAutospacing="1" w:line="240" w:lineRule="auto"/>
    </w:pPr>
    <w:rPr>
      <w:rFonts w:ascii="Times New Roman" w:hAnsi="Times New Roman"/>
      <w:sz w:val="24"/>
      <w:szCs w:val="24"/>
    </w:rPr>
  </w:style>
  <w:style w:type="paragraph" w:customStyle="1" w:styleId="p85">
    <w:name w:val="p85"/>
    <w:basedOn w:val="a"/>
    <w:rsid w:val="00E64CCB"/>
    <w:pPr>
      <w:spacing w:before="100" w:beforeAutospacing="1" w:after="100" w:afterAutospacing="1" w:line="240" w:lineRule="auto"/>
    </w:pPr>
    <w:rPr>
      <w:rFonts w:ascii="Times New Roman" w:hAnsi="Times New Roman"/>
      <w:sz w:val="24"/>
      <w:szCs w:val="24"/>
    </w:rPr>
  </w:style>
  <w:style w:type="paragraph" w:customStyle="1" w:styleId="p86">
    <w:name w:val="p86"/>
    <w:basedOn w:val="a"/>
    <w:rsid w:val="00E64CCB"/>
    <w:pPr>
      <w:spacing w:before="100" w:beforeAutospacing="1" w:after="100" w:afterAutospacing="1" w:line="240" w:lineRule="auto"/>
    </w:pPr>
    <w:rPr>
      <w:rFonts w:ascii="Times New Roman" w:hAnsi="Times New Roman"/>
      <w:sz w:val="24"/>
      <w:szCs w:val="24"/>
    </w:rPr>
  </w:style>
  <w:style w:type="paragraph" w:customStyle="1" w:styleId="p92">
    <w:name w:val="p92"/>
    <w:basedOn w:val="a"/>
    <w:rsid w:val="00E64CCB"/>
    <w:pPr>
      <w:spacing w:before="100" w:beforeAutospacing="1" w:after="100" w:afterAutospacing="1" w:line="240" w:lineRule="auto"/>
    </w:pPr>
    <w:rPr>
      <w:rFonts w:ascii="Times New Roman" w:hAnsi="Times New Roman"/>
      <w:sz w:val="24"/>
      <w:szCs w:val="24"/>
    </w:rPr>
  </w:style>
  <w:style w:type="paragraph" w:customStyle="1" w:styleId="p94">
    <w:name w:val="p94"/>
    <w:basedOn w:val="a"/>
    <w:rsid w:val="00E64CCB"/>
    <w:pPr>
      <w:spacing w:before="100" w:beforeAutospacing="1" w:after="100" w:afterAutospacing="1" w:line="240" w:lineRule="auto"/>
    </w:pPr>
    <w:rPr>
      <w:rFonts w:ascii="Times New Roman" w:hAnsi="Times New Roman"/>
      <w:sz w:val="24"/>
      <w:szCs w:val="24"/>
    </w:rPr>
  </w:style>
  <w:style w:type="paragraph" w:customStyle="1" w:styleId="p99">
    <w:name w:val="p99"/>
    <w:basedOn w:val="a"/>
    <w:rsid w:val="00E64CCB"/>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E64CCB"/>
    <w:pPr>
      <w:spacing w:before="100" w:beforeAutospacing="1" w:after="100" w:afterAutospacing="1" w:line="240" w:lineRule="auto"/>
    </w:pPr>
    <w:rPr>
      <w:rFonts w:ascii="Times New Roman" w:hAnsi="Times New Roman"/>
      <w:sz w:val="24"/>
      <w:szCs w:val="24"/>
    </w:rPr>
  </w:style>
  <w:style w:type="paragraph" w:customStyle="1" w:styleId="Style11">
    <w:name w:val="Style11"/>
    <w:basedOn w:val="a"/>
    <w:rsid w:val="00E64CCB"/>
    <w:pPr>
      <w:widowControl w:val="0"/>
      <w:suppressAutoHyphens/>
      <w:spacing w:after="0" w:line="259" w:lineRule="exact"/>
      <w:ind w:firstLine="384"/>
      <w:jc w:val="both"/>
    </w:pPr>
    <w:rPr>
      <w:rFonts w:ascii="Tahoma" w:hAnsi="Tahoma" w:cs="Tahoma"/>
      <w:sz w:val="24"/>
      <w:szCs w:val="24"/>
    </w:rPr>
  </w:style>
  <w:style w:type="paragraph" w:customStyle="1" w:styleId="afff2">
    <w:name w:val="Основной"/>
    <w:basedOn w:val="a"/>
    <w:rsid w:val="00E64CCB"/>
    <w:pPr>
      <w:suppressAutoHyphens/>
      <w:spacing w:after="0" w:line="214" w:lineRule="atLeast"/>
      <w:ind w:firstLine="283"/>
      <w:jc w:val="both"/>
    </w:pPr>
    <w:rPr>
      <w:rFonts w:ascii="NewtonCSanPin" w:hAnsi="NewtonCSanPin" w:cs="NewtonCSanPin"/>
      <w:color w:val="000000"/>
      <w:sz w:val="21"/>
      <w:szCs w:val="21"/>
    </w:rPr>
  </w:style>
  <w:style w:type="paragraph" w:customStyle="1" w:styleId="Style5">
    <w:name w:val="Style5"/>
    <w:basedOn w:val="a"/>
    <w:rsid w:val="00E64CCB"/>
    <w:pPr>
      <w:widowControl w:val="0"/>
      <w:suppressAutoHyphens/>
      <w:spacing w:after="0" w:line="223" w:lineRule="exact"/>
      <w:ind w:firstLine="288"/>
      <w:jc w:val="both"/>
    </w:pPr>
    <w:rPr>
      <w:rFonts w:ascii="Tahoma" w:hAnsi="Tahoma" w:cs="Tahoma"/>
      <w:sz w:val="24"/>
      <w:szCs w:val="24"/>
    </w:rPr>
  </w:style>
  <w:style w:type="paragraph" w:customStyle="1" w:styleId="Style18">
    <w:name w:val="Style18"/>
    <w:basedOn w:val="a"/>
    <w:rsid w:val="00E64CCB"/>
    <w:pPr>
      <w:widowControl w:val="0"/>
      <w:suppressAutoHyphens/>
      <w:spacing w:after="0" w:line="100" w:lineRule="atLeast"/>
    </w:pPr>
    <w:rPr>
      <w:rFonts w:ascii="Tahoma" w:hAnsi="Tahoma" w:cs="Tahoma"/>
      <w:sz w:val="24"/>
      <w:szCs w:val="24"/>
    </w:rPr>
  </w:style>
  <w:style w:type="paragraph" w:customStyle="1" w:styleId="Style66">
    <w:name w:val="Style66"/>
    <w:basedOn w:val="a"/>
    <w:rsid w:val="00E64CCB"/>
    <w:pPr>
      <w:widowControl w:val="0"/>
      <w:suppressAutoHyphens/>
      <w:spacing w:after="0" w:line="240" w:lineRule="exact"/>
    </w:pPr>
    <w:rPr>
      <w:rFonts w:ascii="Tahoma" w:hAnsi="Tahoma" w:cs="Tahoma"/>
      <w:sz w:val="24"/>
      <w:szCs w:val="24"/>
    </w:rPr>
  </w:style>
  <w:style w:type="paragraph" w:customStyle="1" w:styleId="Style43">
    <w:name w:val="Style43"/>
    <w:basedOn w:val="a"/>
    <w:rsid w:val="00E64CCB"/>
    <w:pPr>
      <w:widowControl w:val="0"/>
      <w:suppressAutoHyphens/>
      <w:spacing w:after="0" w:line="100" w:lineRule="atLeast"/>
    </w:pPr>
    <w:rPr>
      <w:rFonts w:ascii="Tahoma" w:hAnsi="Tahoma" w:cs="Tahoma"/>
      <w:sz w:val="24"/>
      <w:szCs w:val="24"/>
    </w:rPr>
  </w:style>
  <w:style w:type="paragraph" w:customStyle="1" w:styleId="Style96">
    <w:name w:val="Style96"/>
    <w:basedOn w:val="a"/>
    <w:rsid w:val="00E64CCB"/>
    <w:pPr>
      <w:widowControl w:val="0"/>
      <w:suppressAutoHyphens/>
      <w:spacing w:after="0" w:line="100" w:lineRule="atLeast"/>
    </w:pPr>
    <w:rPr>
      <w:rFonts w:ascii="Tahoma" w:hAnsi="Tahoma" w:cs="Tahoma"/>
      <w:sz w:val="24"/>
      <w:szCs w:val="24"/>
    </w:rPr>
  </w:style>
  <w:style w:type="paragraph" w:customStyle="1" w:styleId="Style102">
    <w:name w:val="Style102"/>
    <w:basedOn w:val="a"/>
    <w:rsid w:val="00E64CCB"/>
    <w:pPr>
      <w:widowControl w:val="0"/>
      <w:suppressAutoHyphens/>
      <w:spacing w:after="0" w:line="259" w:lineRule="exact"/>
      <w:ind w:firstLine="192"/>
    </w:pPr>
    <w:rPr>
      <w:rFonts w:ascii="Tahoma" w:hAnsi="Tahoma" w:cs="Tahoma"/>
      <w:sz w:val="24"/>
      <w:szCs w:val="24"/>
    </w:rPr>
  </w:style>
  <w:style w:type="paragraph" w:customStyle="1" w:styleId="Style9">
    <w:name w:val="Style9"/>
    <w:basedOn w:val="a"/>
    <w:rsid w:val="00E64CCB"/>
    <w:pPr>
      <w:widowControl w:val="0"/>
      <w:suppressAutoHyphens/>
      <w:spacing w:after="0" w:line="100" w:lineRule="atLeast"/>
      <w:jc w:val="both"/>
    </w:pPr>
    <w:rPr>
      <w:rFonts w:ascii="Tahoma" w:hAnsi="Tahoma" w:cs="Tahoma"/>
      <w:sz w:val="24"/>
      <w:szCs w:val="24"/>
    </w:rPr>
  </w:style>
  <w:style w:type="paragraph" w:customStyle="1" w:styleId="Style81">
    <w:name w:val="Style81"/>
    <w:basedOn w:val="a"/>
    <w:rsid w:val="00E64CCB"/>
    <w:pPr>
      <w:widowControl w:val="0"/>
      <w:suppressAutoHyphens/>
      <w:spacing w:after="0" w:line="224" w:lineRule="exact"/>
      <w:ind w:firstLine="355"/>
      <w:jc w:val="both"/>
    </w:pPr>
    <w:rPr>
      <w:rFonts w:ascii="Tahoma" w:hAnsi="Tahoma" w:cs="Tahoma"/>
      <w:sz w:val="24"/>
      <w:szCs w:val="24"/>
    </w:rPr>
  </w:style>
  <w:style w:type="paragraph" w:customStyle="1" w:styleId="Style82">
    <w:name w:val="Style82"/>
    <w:basedOn w:val="a"/>
    <w:rsid w:val="00E64CCB"/>
    <w:pPr>
      <w:widowControl w:val="0"/>
      <w:suppressAutoHyphens/>
      <w:spacing w:after="0" w:line="230" w:lineRule="exact"/>
      <w:ind w:hanging="154"/>
    </w:pPr>
    <w:rPr>
      <w:rFonts w:ascii="Tahoma" w:hAnsi="Tahoma" w:cs="Tahoma"/>
      <w:sz w:val="24"/>
      <w:szCs w:val="24"/>
    </w:rPr>
  </w:style>
  <w:style w:type="paragraph" w:customStyle="1" w:styleId="Style17">
    <w:name w:val="Style17"/>
    <w:basedOn w:val="a"/>
    <w:rsid w:val="00E64CCB"/>
    <w:pPr>
      <w:widowControl w:val="0"/>
      <w:suppressAutoHyphens/>
      <w:spacing w:after="0" w:line="100" w:lineRule="atLeast"/>
    </w:pPr>
    <w:rPr>
      <w:rFonts w:ascii="Tahoma" w:hAnsi="Tahoma" w:cs="Tahoma"/>
      <w:sz w:val="24"/>
      <w:szCs w:val="24"/>
    </w:rPr>
  </w:style>
  <w:style w:type="paragraph" w:customStyle="1" w:styleId="Style79">
    <w:name w:val="Style79"/>
    <w:basedOn w:val="a"/>
    <w:rsid w:val="00E64CCB"/>
    <w:pPr>
      <w:widowControl w:val="0"/>
      <w:suppressAutoHyphens/>
      <w:spacing w:after="0" w:line="263" w:lineRule="exact"/>
      <w:jc w:val="right"/>
    </w:pPr>
    <w:rPr>
      <w:rFonts w:ascii="Tahoma" w:hAnsi="Tahoma" w:cs="Tahoma"/>
      <w:sz w:val="24"/>
      <w:szCs w:val="24"/>
    </w:rPr>
  </w:style>
  <w:style w:type="paragraph" w:customStyle="1" w:styleId="Style84">
    <w:name w:val="Style84"/>
    <w:basedOn w:val="a"/>
    <w:rsid w:val="00E64CCB"/>
    <w:pPr>
      <w:widowControl w:val="0"/>
      <w:suppressAutoHyphens/>
      <w:spacing w:after="0" w:line="100" w:lineRule="atLeast"/>
    </w:pPr>
    <w:rPr>
      <w:rFonts w:ascii="Tahoma" w:hAnsi="Tahoma" w:cs="Tahoma"/>
      <w:sz w:val="24"/>
      <w:szCs w:val="24"/>
    </w:rPr>
  </w:style>
  <w:style w:type="paragraph" w:customStyle="1" w:styleId="Style22">
    <w:name w:val="Style22"/>
    <w:basedOn w:val="a"/>
    <w:rsid w:val="00E64CCB"/>
    <w:pPr>
      <w:widowControl w:val="0"/>
      <w:suppressAutoHyphens/>
      <w:spacing w:after="0" w:line="269" w:lineRule="exact"/>
      <w:ind w:firstLine="182"/>
      <w:jc w:val="both"/>
    </w:pPr>
    <w:rPr>
      <w:rFonts w:ascii="Tahoma" w:hAnsi="Tahoma" w:cs="Tahoma"/>
      <w:sz w:val="24"/>
      <w:szCs w:val="24"/>
    </w:rPr>
  </w:style>
  <w:style w:type="paragraph" w:customStyle="1" w:styleId="Style56">
    <w:name w:val="Style56"/>
    <w:basedOn w:val="a"/>
    <w:rsid w:val="00E64CCB"/>
    <w:pPr>
      <w:widowControl w:val="0"/>
      <w:suppressAutoHyphens/>
      <w:spacing w:after="0" w:line="221" w:lineRule="exact"/>
      <w:ind w:firstLine="403"/>
    </w:pPr>
    <w:rPr>
      <w:rFonts w:ascii="Tahoma" w:hAnsi="Tahoma" w:cs="Tahoma"/>
      <w:sz w:val="24"/>
      <w:szCs w:val="24"/>
    </w:rPr>
  </w:style>
  <w:style w:type="paragraph" w:customStyle="1" w:styleId="Style98">
    <w:name w:val="Style98"/>
    <w:basedOn w:val="a"/>
    <w:rsid w:val="00E64CCB"/>
    <w:pPr>
      <w:widowControl w:val="0"/>
      <w:suppressAutoHyphens/>
      <w:spacing w:after="0" w:line="298" w:lineRule="exact"/>
      <w:ind w:hanging="346"/>
    </w:pPr>
    <w:rPr>
      <w:rFonts w:ascii="Tahoma" w:hAnsi="Tahoma" w:cs="Tahoma"/>
      <w:sz w:val="24"/>
      <w:szCs w:val="24"/>
    </w:rPr>
  </w:style>
  <w:style w:type="paragraph" w:customStyle="1" w:styleId="Style94">
    <w:name w:val="Style94"/>
    <w:basedOn w:val="a"/>
    <w:rsid w:val="00E64CCB"/>
    <w:pPr>
      <w:widowControl w:val="0"/>
      <w:suppressAutoHyphens/>
      <w:spacing w:after="0" w:line="259" w:lineRule="exact"/>
    </w:pPr>
    <w:rPr>
      <w:rFonts w:ascii="Tahoma" w:hAnsi="Tahoma" w:cs="Tahoma"/>
      <w:sz w:val="24"/>
      <w:szCs w:val="24"/>
    </w:rPr>
  </w:style>
  <w:style w:type="paragraph" w:customStyle="1" w:styleId="Style46">
    <w:name w:val="Style46"/>
    <w:basedOn w:val="a"/>
    <w:rsid w:val="00E64CCB"/>
    <w:pPr>
      <w:widowControl w:val="0"/>
      <w:suppressAutoHyphens/>
      <w:spacing w:after="0" w:line="264" w:lineRule="exact"/>
    </w:pPr>
    <w:rPr>
      <w:rFonts w:ascii="Tahoma" w:hAnsi="Tahoma" w:cs="Tahoma"/>
      <w:sz w:val="24"/>
      <w:szCs w:val="24"/>
    </w:rPr>
  </w:style>
  <w:style w:type="paragraph" w:customStyle="1" w:styleId="Style24">
    <w:name w:val="Style24"/>
    <w:basedOn w:val="a"/>
    <w:rsid w:val="00E64CCB"/>
    <w:pPr>
      <w:widowControl w:val="0"/>
      <w:suppressAutoHyphens/>
      <w:spacing w:after="0" w:line="262" w:lineRule="exact"/>
      <w:ind w:firstLine="355"/>
    </w:pPr>
    <w:rPr>
      <w:rFonts w:ascii="Tahoma" w:hAnsi="Tahoma" w:cs="Tahoma"/>
      <w:sz w:val="24"/>
      <w:szCs w:val="24"/>
    </w:rPr>
  </w:style>
  <w:style w:type="paragraph" w:customStyle="1" w:styleId="Style86">
    <w:name w:val="Style86"/>
    <w:basedOn w:val="a"/>
    <w:rsid w:val="00E64CCB"/>
    <w:pPr>
      <w:widowControl w:val="0"/>
      <w:suppressAutoHyphens/>
      <w:spacing w:after="0" w:line="100" w:lineRule="atLeast"/>
      <w:jc w:val="both"/>
    </w:pPr>
    <w:rPr>
      <w:rFonts w:ascii="Tahoma" w:hAnsi="Tahoma" w:cs="Tahoma"/>
      <w:sz w:val="24"/>
      <w:szCs w:val="24"/>
    </w:rPr>
  </w:style>
  <w:style w:type="paragraph" w:customStyle="1" w:styleId="Style93">
    <w:name w:val="Style93"/>
    <w:basedOn w:val="a"/>
    <w:rsid w:val="00E64CCB"/>
    <w:pPr>
      <w:widowControl w:val="0"/>
      <w:suppressAutoHyphens/>
      <w:spacing w:after="0" w:line="317" w:lineRule="exact"/>
    </w:pPr>
    <w:rPr>
      <w:rFonts w:ascii="Tahoma" w:hAnsi="Tahoma" w:cs="Tahoma"/>
      <w:sz w:val="24"/>
      <w:szCs w:val="24"/>
    </w:rPr>
  </w:style>
  <w:style w:type="paragraph" w:customStyle="1" w:styleId="Style99">
    <w:name w:val="Style99"/>
    <w:basedOn w:val="a"/>
    <w:rsid w:val="00E64CCB"/>
    <w:pPr>
      <w:widowControl w:val="0"/>
      <w:suppressAutoHyphens/>
      <w:spacing w:after="0" w:line="100" w:lineRule="atLeast"/>
    </w:pPr>
    <w:rPr>
      <w:rFonts w:ascii="Tahoma" w:hAnsi="Tahoma" w:cs="Tahoma"/>
      <w:sz w:val="24"/>
      <w:szCs w:val="24"/>
    </w:rPr>
  </w:style>
  <w:style w:type="paragraph" w:customStyle="1" w:styleId="Style103">
    <w:name w:val="Style103"/>
    <w:basedOn w:val="a"/>
    <w:rsid w:val="00E64CCB"/>
    <w:pPr>
      <w:widowControl w:val="0"/>
      <w:suppressAutoHyphens/>
      <w:spacing w:after="0" w:line="259" w:lineRule="exact"/>
    </w:pPr>
    <w:rPr>
      <w:rFonts w:ascii="Tahoma" w:hAnsi="Tahoma" w:cs="Tahoma"/>
      <w:sz w:val="24"/>
      <w:szCs w:val="24"/>
    </w:rPr>
  </w:style>
  <w:style w:type="character" w:customStyle="1" w:styleId="s1">
    <w:name w:val="s1"/>
    <w:basedOn w:val="a1"/>
    <w:rsid w:val="00E64CCB"/>
  </w:style>
  <w:style w:type="character" w:customStyle="1" w:styleId="s8">
    <w:name w:val="s8"/>
    <w:basedOn w:val="a1"/>
    <w:rsid w:val="00E64CCB"/>
  </w:style>
  <w:style w:type="character" w:customStyle="1" w:styleId="s4">
    <w:name w:val="s4"/>
    <w:basedOn w:val="a1"/>
    <w:rsid w:val="00E64CCB"/>
  </w:style>
  <w:style w:type="character" w:customStyle="1" w:styleId="s9">
    <w:name w:val="s9"/>
    <w:basedOn w:val="a1"/>
    <w:rsid w:val="00E64CCB"/>
  </w:style>
  <w:style w:type="character" w:customStyle="1" w:styleId="s5">
    <w:name w:val="s5"/>
    <w:basedOn w:val="a1"/>
    <w:rsid w:val="00E64CCB"/>
  </w:style>
  <w:style w:type="character" w:customStyle="1" w:styleId="s10">
    <w:name w:val="s10"/>
    <w:basedOn w:val="a1"/>
    <w:rsid w:val="00E64CCB"/>
  </w:style>
  <w:style w:type="character" w:customStyle="1" w:styleId="s11">
    <w:name w:val="s11"/>
    <w:basedOn w:val="a1"/>
    <w:rsid w:val="00E64CCB"/>
  </w:style>
  <w:style w:type="character" w:customStyle="1" w:styleId="s12">
    <w:name w:val="s12"/>
    <w:basedOn w:val="a1"/>
    <w:rsid w:val="00E64CCB"/>
  </w:style>
  <w:style w:type="character" w:customStyle="1" w:styleId="s6">
    <w:name w:val="s6"/>
    <w:basedOn w:val="a1"/>
    <w:rsid w:val="00E64CCB"/>
  </w:style>
  <w:style w:type="character" w:customStyle="1" w:styleId="s13">
    <w:name w:val="s13"/>
    <w:basedOn w:val="a1"/>
    <w:rsid w:val="00E64CCB"/>
  </w:style>
  <w:style w:type="character" w:customStyle="1" w:styleId="s14">
    <w:name w:val="s14"/>
    <w:basedOn w:val="a1"/>
    <w:rsid w:val="00E64CCB"/>
  </w:style>
  <w:style w:type="character" w:customStyle="1" w:styleId="s15">
    <w:name w:val="s15"/>
    <w:basedOn w:val="a1"/>
    <w:rsid w:val="00E64CCB"/>
  </w:style>
  <w:style w:type="character" w:customStyle="1" w:styleId="s16">
    <w:name w:val="s16"/>
    <w:basedOn w:val="a1"/>
    <w:rsid w:val="00E64CCB"/>
  </w:style>
  <w:style w:type="character" w:customStyle="1" w:styleId="s17">
    <w:name w:val="s17"/>
    <w:basedOn w:val="a1"/>
    <w:rsid w:val="00E64CCB"/>
  </w:style>
  <w:style w:type="character" w:customStyle="1" w:styleId="s18">
    <w:name w:val="s18"/>
    <w:basedOn w:val="a1"/>
    <w:rsid w:val="00E64CCB"/>
  </w:style>
  <w:style w:type="character" w:customStyle="1" w:styleId="s19">
    <w:name w:val="s19"/>
    <w:basedOn w:val="a1"/>
    <w:rsid w:val="00E64CCB"/>
  </w:style>
  <w:style w:type="character" w:customStyle="1" w:styleId="s21">
    <w:name w:val="s21"/>
    <w:basedOn w:val="a1"/>
    <w:rsid w:val="00E64CCB"/>
  </w:style>
  <w:style w:type="character" w:customStyle="1" w:styleId="FontStyle207">
    <w:name w:val="Font Style207"/>
    <w:rsid w:val="00E64CCB"/>
    <w:rPr>
      <w:rFonts w:ascii="Century Schoolbook" w:hAnsi="Century Schoolbook" w:cs="Century Schoolbook" w:hint="default"/>
      <w:sz w:val="18"/>
      <w:szCs w:val="18"/>
    </w:rPr>
  </w:style>
  <w:style w:type="character" w:customStyle="1" w:styleId="FontStyle202">
    <w:name w:val="Font Style202"/>
    <w:rsid w:val="00E64CCB"/>
    <w:rPr>
      <w:rFonts w:ascii="Century Schoolbook" w:hAnsi="Century Schoolbook" w:cs="Century Schoolbook" w:hint="default"/>
      <w:b/>
      <w:bCs/>
      <w:sz w:val="20"/>
      <w:szCs w:val="20"/>
    </w:rPr>
  </w:style>
  <w:style w:type="character" w:customStyle="1" w:styleId="FontStyle227">
    <w:name w:val="Font Style227"/>
    <w:rsid w:val="00E64CCB"/>
    <w:rPr>
      <w:rFonts w:ascii="Microsoft Sans Serif" w:hAnsi="Microsoft Sans Serif" w:cs="Microsoft Sans Serif" w:hint="default"/>
      <w:b/>
      <w:bCs/>
      <w:sz w:val="20"/>
      <w:szCs w:val="20"/>
    </w:rPr>
  </w:style>
  <w:style w:type="character" w:customStyle="1" w:styleId="FontStyle229">
    <w:name w:val="Font Style229"/>
    <w:rsid w:val="00E64CCB"/>
    <w:rPr>
      <w:rFonts w:ascii="MS Reference Sans Serif" w:hAnsi="MS Reference Sans Serif" w:cs="MS Reference Sans Serif" w:hint="default"/>
      <w:i/>
      <w:iCs/>
      <w:spacing w:val="-10"/>
      <w:sz w:val="18"/>
      <w:szCs w:val="18"/>
    </w:rPr>
  </w:style>
  <w:style w:type="character" w:customStyle="1" w:styleId="FontStyle271">
    <w:name w:val="Font Style271"/>
    <w:rsid w:val="00E64CCB"/>
    <w:rPr>
      <w:rFonts w:ascii="Franklin Gothic Medium" w:hAnsi="Franklin Gothic Medium" w:cs="Franklin Gothic Medium" w:hint="default"/>
      <w:b/>
      <w:bCs/>
      <w:i/>
      <w:iCs/>
      <w:sz w:val="20"/>
      <w:szCs w:val="20"/>
    </w:rPr>
  </w:style>
  <w:style w:type="character" w:customStyle="1" w:styleId="FontStyle245">
    <w:name w:val="Font Style245"/>
    <w:rsid w:val="00E64CCB"/>
    <w:rPr>
      <w:rFonts w:ascii="Microsoft Sans Serif" w:hAnsi="Microsoft Sans Serif" w:cs="Microsoft Sans Serif" w:hint="default"/>
      <w:i/>
      <w:iCs/>
      <w:spacing w:val="10"/>
      <w:sz w:val="14"/>
      <w:szCs w:val="14"/>
    </w:rPr>
  </w:style>
  <w:style w:type="character" w:customStyle="1" w:styleId="FontStyle211">
    <w:name w:val="Font Style211"/>
    <w:rsid w:val="00E64CCB"/>
    <w:rPr>
      <w:rFonts w:ascii="Microsoft Sans Serif" w:hAnsi="Microsoft Sans Serif" w:cs="Microsoft Sans Serif" w:hint="default"/>
      <w:b/>
      <w:bCs/>
      <w:sz w:val="22"/>
      <w:szCs w:val="22"/>
    </w:rPr>
  </w:style>
  <w:style w:type="character" w:customStyle="1" w:styleId="FontStyle253">
    <w:name w:val="Font Style253"/>
    <w:rsid w:val="00E64CCB"/>
    <w:rPr>
      <w:rFonts w:ascii="Microsoft Sans Serif" w:hAnsi="Microsoft Sans Serif" w:cs="Microsoft Sans Serif" w:hint="default"/>
      <w:sz w:val="18"/>
      <w:szCs w:val="18"/>
    </w:rPr>
  </w:style>
  <w:style w:type="character" w:customStyle="1" w:styleId="FontStyle201">
    <w:name w:val="Font Style201"/>
    <w:rsid w:val="00E64CCB"/>
    <w:rPr>
      <w:rFonts w:ascii="Century Schoolbook" w:hAnsi="Century Schoolbook" w:cs="Century Schoolbook" w:hint="default"/>
      <w:b/>
      <w:bCs/>
      <w:i/>
      <w:iCs/>
      <w:sz w:val="18"/>
      <w:szCs w:val="18"/>
    </w:rPr>
  </w:style>
  <w:style w:type="character" w:customStyle="1" w:styleId="FontStyle209">
    <w:name w:val="Font Style209"/>
    <w:rsid w:val="00E64CCB"/>
    <w:rPr>
      <w:rFonts w:ascii="Microsoft Sans Serif" w:hAnsi="Microsoft Sans Serif" w:cs="Microsoft Sans Serif" w:hint="default"/>
      <w:b/>
      <w:bCs/>
      <w:sz w:val="26"/>
      <w:szCs w:val="26"/>
    </w:rPr>
  </w:style>
  <w:style w:type="character" w:customStyle="1" w:styleId="FontStyle247">
    <w:name w:val="Font Style247"/>
    <w:rsid w:val="00E64CCB"/>
    <w:rPr>
      <w:rFonts w:ascii="Century Schoolbook" w:hAnsi="Century Schoolbook" w:cs="Century Schoolbook" w:hint="default"/>
      <w:spacing w:val="-10"/>
      <w:sz w:val="20"/>
      <w:szCs w:val="20"/>
    </w:rPr>
  </w:style>
  <w:style w:type="character" w:customStyle="1" w:styleId="FontStyle264">
    <w:name w:val="Font Style264"/>
    <w:rsid w:val="00E64CCB"/>
    <w:rPr>
      <w:rFonts w:ascii="Franklin Gothic Medium" w:hAnsi="Franklin Gothic Medium" w:cs="Franklin Gothic Medium" w:hint="default"/>
      <w:sz w:val="24"/>
      <w:szCs w:val="24"/>
    </w:rPr>
  </w:style>
  <w:style w:type="character" w:customStyle="1" w:styleId="FontStyle217">
    <w:name w:val="Font Style217"/>
    <w:rsid w:val="00E64CCB"/>
    <w:rPr>
      <w:rFonts w:ascii="Microsoft Sans Serif" w:hAnsi="Microsoft Sans Serif" w:cs="Microsoft Sans Serif" w:hint="default"/>
      <w:sz w:val="14"/>
      <w:szCs w:val="14"/>
    </w:rPr>
  </w:style>
  <w:style w:type="character" w:customStyle="1" w:styleId="FontStyle267">
    <w:name w:val="Font Style267"/>
    <w:rsid w:val="00E64CCB"/>
    <w:rPr>
      <w:rFonts w:ascii="Franklin Gothic Medium" w:hAnsi="Franklin Gothic Medium" w:cs="Franklin Gothic Medium" w:hint="default"/>
      <w:sz w:val="20"/>
      <w:szCs w:val="20"/>
    </w:rPr>
  </w:style>
  <w:style w:type="character" w:customStyle="1" w:styleId="FontStyle19">
    <w:name w:val="Font Style19"/>
    <w:rsid w:val="00E64CCB"/>
    <w:rPr>
      <w:rFonts w:ascii="Times New Roman" w:hAnsi="Times New Roman" w:cs="Times New Roman" w:hint="default"/>
      <w:color w:val="000000"/>
      <w:sz w:val="18"/>
      <w:szCs w:val="18"/>
    </w:rPr>
  </w:style>
  <w:style w:type="character" w:customStyle="1" w:styleId="FontStyle266">
    <w:name w:val="Font Style266"/>
    <w:rsid w:val="00E64CCB"/>
    <w:rPr>
      <w:rFonts w:ascii="Microsoft Sans Serif" w:hAnsi="Microsoft Sans Serif" w:cs="Microsoft Sans Serif" w:hint="default"/>
      <w:b/>
      <w:bCs/>
      <w:sz w:val="28"/>
      <w:szCs w:val="28"/>
    </w:rPr>
  </w:style>
  <w:style w:type="character" w:customStyle="1" w:styleId="FontStyle208">
    <w:name w:val="Font Style208"/>
    <w:rsid w:val="00E64CCB"/>
    <w:rPr>
      <w:rFonts w:ascii="MS Reference Sans Serif" w:hAnsi="MS Reference Sans Serif" w:cs="MS Reference Sans Serif" w:hint="default"/>
      <w:b/>
      <w:bCs/>
      <w:smallCaps/>
      <w:sz w:val="12"/>
      <w:szCs w:val="12"/>
    </w:rPr>
  </w:style>
  <w:style w:type="character" w:customStyle="1" w:styleId="ListLabel9">
    <w:name w:val="ListLabel 9"/>
    <w:rsid w:val="00E64CCB"/>
    <w:rPr>
      <w:i w:val="0"/>
      <w:iCs w:val="0"/>
    </w:rPr>
  </w:style>
  <w:style w:type="character" w:customStyle="1" w:styleId="ListLabel10">
    <w:name w:val="ListLabel 10"/>
    <w:rsid w:val="00E64CCB"/>
    <w:rPr>
      <w:b/>
      <w:bCs w:val="0"/>
    </w:rPr>
  </w:style>
  <w:style w:type="character" w:customStyle="1" w:styleId="ListLabel11">
    <w:name w:val="ListLabel 11"/>
    <w:rsid w:val="00E64CCB"/>
    <w:rPr>
      <w:color w:val="00000A"/>
    </w:rPr>
  </w:style>
  <w:style w:type="character" w:customStyle="1" w:styleId="ListLabel12">
    <w:name w:val="ListLabel 12"/>
    <w:rsid w:val="00E64CCB"/>
    <w:rPr>
      <w:rFonts w:ascii="Times New Roman" w:eastAsia="Times New Roman" w:hAnsi="Times New Roman" w:cs="Times New Roman" w:hint="default"/>
      <w:b w:val="0"/>
      <w:bCs w:val="0"/>
    </w:rPr>
  </w:style>
  <w:style w:type="character" w:customStyle="1" w:styleId="2f6">
    <w:name w:val="Основной текст Знак2"/>
    <w:basedOn w:val="a1"/>
    <w:locked/>
    <w:rsid w:val="00E64CCB"/>
    <w:rPr>
      <w:rFonts w:ascii="Calibri" w:eastAsia="SimSun" w:hAnsi="Calibri" w:cs="Times New Roman"/>
      <w:sz w:val="24"/>
      <w:szCs w:val="24"/>
    </w:rPr>
  </w:style>
  <w:style w:type="numbering" w:customStyle="1" w:styleId="1ff3">
    <w:name w:val="Нет списка1"/>
    <w:next w:val="a3"/>
    <w:uiPriority w:val="99"/>
    <w:semiHidden/>
    <w:unhideWhenUsed/>
    <w:rsid w:val="007D6FCE"/>
  </w:style>
  <w:style w:type="table" w:customStyle="1" w:styleId="2f7">
    <w:name w:val="Сетка таблицы2"/>
    <w:basedOn w:val="a2"/>
    <w:next w:val="a6"/>
    <w:uiPriority w:val="59"/>
    <w:rsid w:val="007D6F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_"/>
    <w:basedOn w:val="a1"/>
    <w:rsid w:val="007D6FCE"/>
  </w:style>
  <w:style w:type="character" w:customStyle="1" w:styleId="ff5">
    <w:name w:val="ff5"/>
    <w:basedOn w:val="a1"/>
    <w:rsid w:val="007D6FCE"/>
  </w:style>
  <w:style w:type="character" w:customStyle="1" w:styleId="ff6">
    <w:name w:val="ff6"/>
    <w:basedOn w:val="a1"/>
    <w:rsid w:val="007D6FCE"/>
  </w:style>
  <w:style w:type="character" w:customStyle="1" w:styleId="ff4">
    <w:name w:val="ff4"/>
    <w:basedOn w:val="a1"/>
    <w:rsid w:val="007D6FCE"/>
  </w:style>
  <w:style w:type="character" w:customStyle="1" w:styleId="ls2">
    <w:name w:val="ls2"/>
    <w:basedOn w:val="a1"/>
    <w:rsid w:val="007D6FCE"/>
  </w:style>
  <w:style w:type="paragraph" w:customStyle="1" w:styleId="c1">
    <w:name w:val="c1"/>
    <w:basedOn w:val="a"/>
    <w:rsid w:val="007D6FCE"/>
    <w:pPr>
      <w:spacing w:before="100" w:beforeAutospacing="1" w:after="100" w:afterAutospacing="1" w:line="240" w:lineRule="auto"/>
    </w:pPr>
    <w:rPr>
      <w:rFonts w:ascii="Times New Roman" w:hAnsi="Times New Roman"/>
      <w:sz w:val="24"/>
      <w:szCs w:val="24"/>
    </w:rPr>
  </w:style>
  <w:style w:type="character" w:customStyle="1" w:styleId="c0">
    <w:name w:val="c0"/>
    <w:basedOn w:val="a1"/>
    <w:rsid w:val="007D6FCE"/>
  </w:style>
  <w:style w:type="character" w:customStyle="1" w:styleId="c9">
    <w:name w:val="c9"/>
    <w:basedOn w:val="a1"/>
    <w:rsid w:val="007D6FCE"/>
  </w:style>
  <w:style w:type="character" w:customStyle="1" w:styleId="c5">
    <w:name w:val="c5"/>
    <w:basedOn w:val="a1"/>
    <w:rsid w:val="007D6FCE"/>
  </w:style>
  <w:style w:type="character" w:customStyle="1" w:styleId="c3">
    <w:name w:val="c3"/>
    <w:basedOn w:val="a1"/>
    <w:rsid w:val="007D6FCE"/>
  </w:style>
  <w:style w:type="paragraph" w:customStyle="1" w:styleId="headline">
    <w:name w:val="headline"/>
    <w:basedOn w:val="a"/>
    <w:rsid w:val="007D6FCE"/>
    <w:pPr>
      <w:spacing w:before="100" w:beforeAutospacing="1" w:after="100" w:afterAutospacing="1" w:line="240" w:lineRule="auto"/>
    </w:pPr>
    <w:rPr>
      <w:rFonts w:ascii="Times New Roman" w:hAnsi="Times New Roman"/>
      <w:sz w:val="24"/>
      <w:szCs w:val="24"/>
    </w:rPr>
  </w:style>
  <w:style w:type="paragraph" w:customStyle="1" w:styleId="c21">
    <w:name w:val="c21"/>
    <w:basedOn w:val="a"/>
    <w:rsid w:val="007D6FCE"/>
    <w:pPr>
      <w:spacing w:before="100" w:beforeAutospacing="1" w:after="100" w:afterAutospacing="1" w:line="240" w:lineRule="auto"/>
    </w:pPr>
    <w:rPr>
      <w:rFonts w:ascii="Times New Roman" w:hAnsi="Times New Roman"/>
      <w:sz w:val="24"/>
      <w:szCs w:val="24"/>
    </w:rPr>
  </w:style>
  <w:style w:type="character" w:customStyle="1" w:styleId="c2">
    <w:name w:val="c2"/>
    <w:basedOn w:val="a1"/>
    <w:rsid w:val="007D6FCE"/>
  </w:style>
  <w:style w:type="character" w:customStyle="1" w:styleId="c7">
    <w:name w:val="c7"/>
    <w:basedOn w:val="a1"/>
    <w:rsid w:val="007D6FCE"/>
  </w:style>
  <w:style w:type="character" w:customStyle="1" w:styleId="c26">
    <w:name w:val="c26"/>
    <w:basedOn w:val="a1"/>
    <w:rsid w:val="007D6FCE"/>
  </w:style>
  <w:style w:type="character" w:customStyle="1" w:styleId="c27">
    <w:name w:val="c27"/>
    <w:basedOn w:val="a1"/>
    <w:rsid w:val="007D6FCE"/>
  </w:style>
  <w:style w:type="paragraph" w:customStyle="1" w:styleId="c16">
    <w:name w:val="c16"/>
    <w:basedOn w:val="a"/>
    <w:rsid w:val="007D6FCE"/>
    <w:pPr>
      <w:spacing w:before="100" w:beforeAutospacing="1" w:after="100" w:afterAutospacing="1" w:line="240" w:lineRule="auto"/>
    </w:pPr>
    <w:rPr>
      <w:rFonts w:ascii="Times New Roman" w:hAnsi="Times New Roman"/>
      <w:sz w:val="24"/>
      <w:szCs w:val="24"/>
    </w:rPr>
  </w:style>
  <w:style w:type="paragraph" w:customStyle="1" w:styleId="c13">
    <w:name w:val="c13"/>
    <w:basedOn w:val="a"/>
    <w:rsid w:val="007D6FCE"/>
    <w:pPr>
      <w:spacing w:before="100" w:beforeAutospacing="1" w:after="100" w:afterAutospacing="1" w:line="240" w:lineRule="auto"/>
    </w:pPr>
    <w:rPr>
      <w:rFonts w:ascii="Times New Roman" w:hAnsi="Times New Roman"/>
      <w:sz w:val="24"/>
      <w:szCs w:val="24"/>
    </w:rPr>
  </w:style>
  <w:style w:type="character" w:customStyle="1" w:styleId="c4">
    <w:name w:val="c4"/>
    <w:basedOn w:val="a1"/>
    <w:rsid w:val="007D6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5147">
      <w:bodyDiv w:val="1"/>
      <w:marLeft w:val="0"/>
      <w:marRight w:val="0"/>
      <w:marTop w:val="0"/>
      <w:marBottom w:val="0"/>
      <w:divBdr>
        <w:top w:val="none" w:sz="0" w:space="0" w:color="auto"/>
        <w:left w:val="none" w:sz="0" w:space="0" w:color="auto"/>
        <w:bottom w:val="none" w:sz="0" w:space="0" w:color="auto"/>
        <w:right w:val="none" w:sz="0" w:space="0" w:color="auto"/>
      </w:divBdr>
    </w:div>
    <w:div w:id="199517684">
      <w:bodyDiv w:val="1"/>
      <w:marLeft w:val="0"/>
      <w:marRight w:val="0"/>
      <w:marTop w:val="0"/>
      <w:marBottom w:val="0"/>
      <w:divBdr>
        <w:top w:val="none" w:sz="0" w:space="0" w:color="auto"/>
        <w:left w:val="none" w:sz="0" w:space="0" w:color="auto"/>
        <w:bottom w:val="none" w:sz="0" w:space="0" w:color="auto"/>
        <w:right w:val="none" w:sz="0" w:space="0" w:color="auto"/>
      </w:divBdr>
    </w:div>
    <w:div w:id="275675728">
      <w:bodyDiv w:val="1"/>
      <w:marLeft w:val="0"/>
      <w:marRight w:val="0"/>
      <w:marTop w:val="0"/>
      <w:marBottom w:val="0"/>
      <w:divBdr>
        <w:top w:val="none" w:sz="0" w:space="0" w:color="auto"/>
        <w:left w:val="none" w:sz="0" w:space="0" w:color="auto"/>
        <w:bottom w:val="none" w:sz="0" w:space="0" w:color="auto"/>
        <w:right w:val="none" w:sz="0" w:space="0" w:color="auto"/>
      </w:divBdr>
      <w:divsChild>
        <w:div w:id="1040516604">
          <w:marLeft w:val="547"/>
          <w:marRight w:val="0"/>
          <w:marTop w:val="0"/>
          <w:marBottom w:val="0"/>
          <w:divBdr>
            <w:top w:val="none" w:sz="0" w:space="0" w:color="auto"/>
            <w:left w:val="none" w:sz="0" w:space="0" w:color="auto"/>
            <w:bottom w:val="none" w:sz="0" w:space="0" w:color="auto"/>
            <w:right w:val="none" w:sz="0" w:space="0" w:color="auto"/>
          </w:divBdr>
        </w:div>
        <w:div w:id="603608537">
          <w:marLeft w:val="547"/>
          <w:marRight w:val="0"/>
          <w:marTop w:val="0"/>
          <w:marBottom w:val="0"/>
          <w:divBdr>
            <w:top w:val="none" w:sz="0" w:space="0" w:color="auto"/>
            <w:left w:val="none" w:sz="0" w:space="0" w:color="auto"/>
            <w:bottom w:val="none" w:sz="0" w:space="0" w:color="auto"/>
            <w:right w:val="none" w:sz="0" w:space="0" w:color="auto"/>
          </w:divBdr>
        </w:div>
        <w:div w:id="695079217">
          <w:marLeft w:val="547"/>
          <w:marRight w:val="0"/>
          <w:marTop w:val="0"/>
          <w:marBottom w:val="0"/>
          <w:divBdr>
            <w:top w:val="none" w:sz="0" w:space="0" w:color="auto"/>
            <w:left w:val="none" w:sz="0" w:space="0" w:color="auto"/>
            <w:bottom w:val="none" w:sz="0" w:space="0" w:color="auto"/>
            <w:right w:val="none" w:sz="0" w:space="0" w:color="auto"/>
          </w:divBdr>
        </w:div>
        <w:div w:id="588391994">
          <w:marLeft w:val="547"/>
          <w:marRight w:val="173"/>
          <w:marTop w:val="0"/>
          <w:marBottom w:val="0"/>
          <w:divBdr>
            <w:top w:val="none" w:sz="0" w:space="0" w:color="auto"/>
            <w:left w:val="none" w:sz="0" w:space="0" w:color="auto"/>
            <w:bottom w:val="none" w:sz="0" w:space="0" w:color="auto"/>
            <w:right w:val="none" w:sz="0" w:space="0" w:color="auto"/>
          </w:divBdr>
        </w:div>
      </w:divsChild>
    </w:div>
    <w:div w:id="307982272">
      <w:bodyDiv w:val="1"/>
      <w:marLeft w:val="0"/>
      <w:marRight w:val="0"/>
      <w:marTop w:val="0"/>
      <w:marBottom w:val="0"/>
      <w:divBdr>
        <w:top w:val="none" w:sz="0" w:space="0" w:color="auto"/>
        <w:left w:val="none" w:sz="0" w:space="0" w:color="auto"/>
        <w:bottom w:val="none" w:sz="0" w:space="0" w:color="auto"/>
        <w:right w:val="none" w:sz="0" w:space="0" w:color="auto"/>
      </w:divBdr>
    </w:div>
    <w:div w:id="416826077">
      <w:bodyDiv w:val="1"/>
      <w:marLeft w:val="0"/>
      <w:marRight w:val="0"/>
      <w:marTop w:val="0"/>
      <w:marBottom w:val="0"/>
      <w:divBdr>
        <w:top w:val="none" w:sz="0" w:space="0" w:color="auto"/>
        <w:left w:val="none" w:sz="0" w:space="0" w:color="auto"/>
        <w:bottom w:val="none" w:sz="0" w:space="0" w:color="auto"/>
        <w:right w:val="none" w:sz="0" w:space="0" w:color="auto"/>
      </w:divBdr>
    </w:div>
    <w:div w:id="430316461">
      <w:bodyDiv w:val="1"/>
      <w:marLeft w:val="0"/>
      <w:marRight w:val="0"/>
      <w:marTop w:val="0"/>
      <w:marBottom w:val="0"/>
      <w:divBdr>
        <w:top w:val="none" w:sz="0" w:space="0" w:color="auto"/>
        <w:left w:val="none" w:sz="0" w:space="0" w:color="auto"/>
        <w:bottom w:val="none" w:sz="0" w:space="0" w:color="auto"/>
        <w:right w:val="none" w:sz="0" w:space="0" w:color="auto"/>
      </w:divBdr>
    </w:div>
    <w:div w:id="544023507">
      <w:bodyDiv w:val="1"/>
      <w:marLeft w:val="0"/>
      <w:marRight w:val="0"/>
      <w:marTop w:val="0"/>
      <w:marBottom w:val="0"/>
      <w:divBdr>
        <w:top w:val="none" w:sz="0" w:space="0" w:color="auto"/>
        <w:left w:val="none" w:sz="0" w:space="0" w:color="auto"/>
        <w:bottom w:val="none" w:sz="0" w:space="0" w:color="auto"/>
        <w:right w:val="none" w:sz="0" w:space="0" w:color="auto"/>
      </w:divBdr>
      <w:divsChild>
        <w:div w:id="1013336397">
          <w:marLeft w:val="0"/>
          <w:marRight w:val="0"/>
          <w:marTop w:val="0"/>
          <w:marBottom w:val="0"/>
          <w:divBdr>
            <w:top w:val="none" w:sz="0" w:space="0" w:color="auto"/>
            <w:left w:val="none" w:sz="0" w:space="0" w:color="auto"/>
            <w:bottom w:val="none" w:sz="0" w:space="0" w:color="auto"/>
            <w:right w:val="none" w:sz="0" w:space="0" w:color="auto"/>
          </w:divBdr>
          <w:divsChild>
            <w:div w:id="1899120901">
              <w:marLeft w:val="0"/>
              <w:marRight w:val="0"/>
              <w:marTop w:val="0"/>
              <w:marBottom w:val="0"/>
              <w:divBdr>
                <w:top w:val="none" w:sz="0" w:space="0" w:color="auto"/>
                <w:left w:val="none" w:sz="0" w:space="0" w:color="auto"/>
                <w:bottom w:val="none" w:sz="0" w:space="0" w:color="auto"/>
                <w:right w:val="none" w:sz="0" w:space="0" w:color="auto"/>
              </w:divBdr>
            </w:div>
            <w:div w:id="1347168598">
              <w:marLeft w:val="0"/>
              <w:marRight w:val="0"/>
              <w:marTop w:val="0"/>
              <w:marBottom w:val="0"/>
              <w:divBdr>
                <w:top w:val="none" w:sz="0" w:space="0" w:color="auto"/>
                <w:left w:val="none" w:sz="0" w:space="0" w:color="auto"/>
                <w:bottom w:val="none" w:sz="0" w:space="0" w:color="auto"/>
                <w:right w:val="none" w:sz="0" w:space="0" w:color="auto"/>
              </w:divBdr>
            </w:div>
            <w:div w:id="1492064482">
              <w:marLeft w:val="0"/>
              <w:marRight w:val="0"/>
              <w:marTop w:val="0"/>
              <w:marBottom w:val="0"/>
              <w:divBdr>
                <w:top w:val="none" w:sz="0" w:space="0" w:color="auto"/>
                <w:left w:val="none" w:sz="0" w:space="0" w:color="auto"/>
                <w:bottom w:val="none" w:sz="0" w:space="0" w:color="auto"/>
                <w:right w:val="none" w:sz="0" w:space="0" w:color="auto"/>
              </w:divBdr>
            </w:div>
            <w:div w:id="707222875">
              <w:marLeft w:val="0"/>
              <w:marRight w:val="0"/>
              <w:marTop w:val="0"/>
              <w:marBottom w:val="0"/>
              <w:divBdr>
                <w:top w:val="none" w:sz="0" w:space="0" w:color="auto"/>
                <w:left w:val="none" w:sz="0" w:space="0" w:color="auto"/>
                <w:bottom w:val="none" w:sz="0" w:space="0" w:color="auto"/>
                <w:right w:val="none" w:sz="0" w:space="0" w:color="auto"/>
              </w:divBdr>
            </w:div>
            <w:div w:id="2132042642">
              <w:marLeft w:val="0"/>
              <w:marRight w:val="0"/>
              <w:marTop w:val="0"/>
              <w:marBottom w:val="0"/>
              <w:divBdr>
                <w:top w:val="none" w:sz="0" w:space="0" w:color="auto"/>
                <w:left w:val="none" w:sz="0" w:space="0" w:color="auto"/>
                <w:bottom w:val="none" w:sz="0" w:space="0" w:color="auto"/>
                <w:right w:val="none" w:sz="0" w:space="0" w:color="auto"/>
              </w:divBdr>
            </w:div>
            <w:div w:id="2116248967">
              <w:marLeft w:val="0"/>
              <w:marRight w:val="0"/>
              <w:marTop w:val="0"/>
              <w:marBottom w:val="0"/>
              <w:divBdr>
                <w:top w:val="none" w:sz="0" w:space="0" w:color="auto"/>
                <w:left w:val="none" w:sz="0" w:space="0" w:color="auto"/>
                <w:bottom w:val="none" w:sz="0" w:space="0" w:color="auto"/>
                <w:right w:val="none" w:sz="0" w:space="0" w:color="auto"/>
              </w:divBdr>
            </w:div>
            <w:div w:id="28574198">
              <w:marLeft w:val="0"/>
              <w:marRight w:val="0"/>
              <w:marTop w:val="0"/>
              <w:marBottom w:val="0"/>
              <w:divBdr>
                <w:top w:val="none" w:sz="0" w:space="0" w:color="auto"/>
                <w:left w:val="none" w:sz="0" w:space="0" w:color="auto"/>
                <w:bottom w:val="none" w:sz="0" w:space="0" w:color="auto"/>
                <w:right w:val="none" w:sz="0" w:space="0" w:color="auto"/>
              </w:divBdr>
            </w:div>
            <w:div w:id="1267738079">
              <w:marLeft w:val="0"/>
              <w:marRight w:val="0"/>
              <w:marTop w:val="0"/>
              <w:marBottom w:val="0"/>
              <w:divBdr>
                <w:top w:val="none" w:sz="0" w:space="0" w:color="auto"/>
                <w:left w:val="none" w:sz="0" w:space="0" w:color="auto"/>
                <w:bottom w:val="none" w:sz="0" w:space="0" w:color="auto"/>
                <w:right w:val="none" w:sz="0" w:space="0" w:color="auto"/>
              </w:divBdr>
            </w:div>
            <w:div w:id="1766807133">
              <w:marLeft w:val="0"/>
              <w:marRight w:val="0"/>
              <w:marTop w:val="0"/>
              <w:marBottom w:val="0"/>
              <w:divBdr>
                <w:top w:val="none" w:sz="0" w:space="0" w:color="auto"/>
                <w:left w:val="none" w:sz="0" w:space="0" w:color="auto"/>
                <w:bottom w:val="none" w:sz="0" w:space="0" w:color="auto"/>
                <w:right w:val="none" w:sz="0" w:space="0" w:color="auto"/>
              </w:divBdr>
            </w:div>
            <w:div w:id="1450592212">
              <w:marLeft w:val="0"/>
              <w:marRight w:val="0"/>
              <w:marTop w:val="0"/>
              <w:marBottom w:val="0"/>
              <w:divBdr>
                <w:top w:val="none" w:sz="0" w:space="0" w:color="auto"/>
                <w:left w:val="none" w:sz="0" w:space="0" w:color="auto"/>
                <w:bottom w:val="none" w:sz="0" w:space="0" w:color="auto"/>
                <w:right w:val="none" w:sz="0" w:space="0" w:color="auto"/>
              </w:divBdr>
            </w:div>
            <w:div w:id="459226120">
              <w:marLeft w:val="0"/>
              <w:marRight w:val="0"/>
              <w:marTop w:val="0"/>
              <w:marBottom w:val="0"/>
              <w:divBdr>
                <w:top w:val="none" w:sz="0" w:space="0" w:color="auto"/>
                <w:left w:val="none" w:sz="0" w:space="0" w:color="auto"/>
                <w:bottom w:val="none" w:sz="0" w:space="0" w:color="auto"/>
                <w:right w:val="none" w:sz="0" w:space="0" w:color="auto"/>
              </w:divBdr>
            </w:div>
            <w:div w:id="159540767">
              <w:marLeft w:val="0"/>
              <w:marRight w:val="0"/>
              <w:marTop w:val="0"/>
              <w:marBottom w:val="0"/>
              <w:divBdr>
                <w:top w:val="none" w:sz="0" w:space="0" w:color="auto"/>
                <w:left w:val="none" w:sz="0" w:space="0" w:color="auto"/>
                <w:bottom w:val="none" w:sz="0" w:space="0" w:color="auto"/>
                <w:right w:val="none" w:sz="0" w:space="0" w:color="auto"/>
              </w:divBdr>
            </w:div>
            <w:div w:id="1259947272">
              <w:marLeft w:val="0"/>
              <w:marRight w:val="0"/>
              <w:marTop w:val="0"/>
              <w:marBottom w:val="0"/>
              <w:divBdr>
                <w:top w:val="none" w:sz="0" w:space="0" w:color="auto"/>
                <w:left w:val="none" w:sz="0" w:space="0" w:color="auto"/>
                <w:bottom w:val="none" w:sz="0" w:space="0" w:color="auto"/>
                <w:right w:val="none" w:sz="0" w:space="0" w:color="auto"/>
              </w:divBdr>
            </w:div>
            <w:div w:id="1919289280">
              <w:marLeft w:val="0"/>
              <w:marRight w:val="0"/>
              <w:marTop w:val="0"/>
              <w:marBottom w:val="0"/>
              <w:divBdr>
                <w:top w:val="none" w:sz="0" w:space="0" w:color="auto"/>
                <w:left w:val="none" w:sz="0" w:space="0" w:color="auto"/>
                <w:bottom w:val="none" w:sz="0" w:space="0" w:color="auto"/>
                <w:right w:val="none" w:sz="0" w:space="0" w:color="auto"/>
              </w:divBdr>
            </w:div>
            <w:div w:id="1722097583">
              <w:marLeft w:val="0"/>
              <w:marRight w:val="0"/>
              <w:marTop w:val="0"/>
              <w:marBottom w:val="0"/>
              <w:divBdr>
                <w:top w:val="none" w:sz="0" w:space="0" w:color="auto"/>
                <w:left w:val="none" w:sz="0" w:space="0" w:color="auto"/>
                <w:bottom w:val="none" w:sz="0" w:space="0" w:color="auto"/>
                <w:right w:val="none" w:sz="0" w:space="0" w:color="auto"/>
              </w:divBdr>
            </w:div>
            <w:div w:id="361706800">
              <w:marLeft w:val="0"/>
              <w:marRight w:val="0"/>
              <w:marTop w:val="0"/>
              <w:marBottom w:val="0"/>
              <w:divBdr>
                <w:top w:val="none" w:sz="0" w:space="0" w:color="auto"/>
                <w:left w:val="none" w:sz="0" w:space="0" w:color="auto"/>
                <w:bottom w:val="none" w:sz="0" w:space="0" w:color="auto"/>
                <w:right w:val="none" w:sz="0" w:space="0" w:color="auto"/>
              </w:divBdr>
            </w:div>
            <w:div w:id="8214843">
              <w:marLeft w:val="0"/>
              <w:marRight w:val="0"/>
              <w:marTop w:val="0"/>
              <w:marBottom w:val="0"/>
              <w:divBdr>
                <w:top w:val="none" w:sz="0" w:space="0" w:color="auto"/>
                <w:left w:val="none" w:sz="0" w:space="0" w:color="auto"/>
                <w:bottom w:val="none" w:sz="0" w:space="0" w:color="auto"/>
                <w:right w:val="none" w:sz="0" w:space="0" w:color="auto"/>
              </w:divBdr>
            </w:div>
            <w:div w:id="1103186713">
              <w:marLeft w:val="0"/>
              <w:marRight w:val="0"/>
              <w:marTop w:val="0"/>
              <w:marBottom w:val="0"/>
              <w:divBdr>
                <w:top w:val="none" w:sz="0" w:space="0" w:color="auto"/>
                <w:left w:val="none" w:sz="0" w:space="0" w:color="auto"/>
                <w:bottom w:val="none" w:sz="0" w:space="0" w:color="auto"/>
                <w:right w:val="none" w:sz="0" w:space="0" w:color="auto"/>
              </w:divBdr>
            </w:div>
            <w:div w:id="383791829">
              <w:marLeft w:val="0"/>
              <w:marRight w:val="0"/>
              <w:marTop w:val="0"/>
              <w:marBottom w:val="0"/>
              <w:divBdr>
                <w:top w:val="none" w:sz="0" w:space="0" w:color="auto"/>
                <w:left w:val="none" w:sz="0" w:space="0" w:color="auto"/>
                <w:bottom w:val="none" w:sz="0" w:space="0" w:color="auto"/>
                <w:right w:val="none" w:sz="0" w:space="0" w:color="auto"/>
              </w:divBdr>
            </w:div>
            <w:div w:id="802844218">
              <w:marLeft w:val="0"/>
              <w:marRight w:val="0"/>
              <w:marTop w:val="0"/>
              <w:marBottom w:val="0"/>
              <w:divBdr>
                <w:top w:val="none" w:sz="0" w:space="0" w:color="auto"/>
                <w:left w:val="none" w:sz="0" w:space="0" w:color="auto"/>
                <w:bottom w:val="none" w:sz="0" w:space="0" w:color="auto"/>
                <w:right w:val="none" w:sz="0" w:space="0" w:color="auto"/>
              </w:divBdr>
            </w:div>
            <w:div w:id="1103651546">
              <w:marLeft w:val="0"/>
              <w:marRight w:val="0"/>
              <w:marTop w:val="0"/>
              <w:marBottom w:val="0"/>
              <w:divBdr>
                <w:top w:val="none" w:sz="0" w:space="0" w:color="auto"/>
                <w:left w:val="none" w:sz="0" w:space="0" w:color="auto"/>
                <w:bottom w:val="none" w:sz="0" w:space="0" w:color="auto"/>
                <w:right w:val="none" w:sz="0" w:space="0" w:color="auto"/>
              </w:divBdr>
            </w:div>
            <w:div w:id="1707367344">
              <w:marLeft w:val="0"/>
              <w:marRight w:val="0"/>
              <w:marTop w:val="0"/>
              <w:marBottom w:val="0"/>
              <w:divBdr>
                <w:top w:val="none" w:sz="0" w:space="0" w:color="auto"/>
                <w:left w:val="none" w:sz="0" w:space="0" w:color="auto"/>
                <w:bottom w:val="none" w:sz="0" w:space="0" w:color="auto"/>
                <w:right w:val="none" w:sz="0" w:space="0" w:color="auto"/>
              </w:divBdr>
            </w:div>
            <w:div w:id="2139568890">
              <w:marLeft w:val="0"/>
              <w:marRight w:val="0"/>
              <w:marTop w:val="0"/>
              <w:marBottom w:val="0"/>
              <w:divBdr>
                <w:top w:val="none" w:sz="0" w:space="0" w:color="auto"/>
                <w:left w:val="none" w:sz="0" w:space="0" w:color="auto"/>
                <w:bottom w:val="none" w:sz="0" w:space="0" w:color="auto"/>
                <w:right w:val="none" w:sz="0" w:space="0" w:color="auto"/>
              </w:divBdr>
            </w:div>
            <w:div w:id="433980685">
              <w:marLeft w:val="0"/>
              <w:marRight w:val="0"/>
              <w:marTop w:val="0"/>
              <w:marBottom w:val="0"/>
              <w:divBdr>
                <w:top w:val="none" w:sz="0" w:space="0" w:color="auto"/>
                <w:left w:val="none" w:sz="0" w:space="0" w:color="auto"/>
                <w:bottom w:val="none" w:sz="0" w:space="0" w:color="auto"/>
                <w:right w:val="none" w:sz="0" w:space="0" w:color="auto"/>
              </w:divBdr>
            </w:div>
            <w:div w:id="1365522214">
              <w:marLeft w:val="0"/>
              <w:marRight w:val="0"/>
              <w:marTop w:val="0"/>
              <w:marBottom w:val="0"/>
              <w:divBdr>
                <w:top w:val="none" w:sz="0" w:space="0" w:color="auto"/>
                <w:left w:val="none" w:sz="0" w:space="0" w:color="auto"/>
                <w:bottom w:val="none" w:sz="0" w:space="0" w:color="auto"/>
                <w:right w:val="none" w:sz="0" w:space="0" w:color="auto"/>
              </w:divBdr>
            </w:div>
            <w:div w:id="1101682782">
              <w:marLeft w:val="0"/>
              <w:marRight w:val="0"/>
              <w:marTop w:val="0"/>
              <w:marBottom w:val="0"/>
              <w:divBdr>
                <w:top w:val="none" w:sz="0" w:space="0" w:color="auto"/>
                <w:left w:val="none" w:sz="0" w:space="0" w:color="auto"/>
                <w:bottom w:val="none" w:sz="0" w:space="0" w:color="auto"/>
                <w:right w:val="none" w:sz="0" w:space="0" w:color="auto"/>
              </w:divBdr>
            </w:div>
            <w:div w:id="1064836494">
              <w:marLeft w:val="0"/>
              <w:marRight w:val="0"/>
              <w:marTop w:val="0"/>
              <w:marBottom w:val="0"/>
              <w:divBdr>
                <w:top w:val="none" w:sz="0" w:space="0" w:color="auto"/>
                <w:left w:val="none" w:sz="0" w:space="0" w:color="auto"/>
                <w:bottom w:val="none" w:sz="0" w:space="0" w:color="auto"/>
                <w:right w:val="none" w:sz="0" w:space="0" w:color="auto"/>
              </w:divBdr>
            </w:div>
            <w:div w:id="1707946397">
              <w:marLeft w:val="0"/>
              <w:marRight w:val="0"/>
              <w:marTop w:val="0"/>
              <w:marBottom w:val="0"/>
              <w:divBdr>
                <w:top w:val="none" w:sz="0" w:space="0" w:color="auto"/>
                <w:left w:val="none" w:sz="0" w:space="0" w:color="auto"/>
                <w:bottom w:val="none" w:sz="0" w:space="0" w:color="auto"/>
                <w:right w:val="none" w:sz="0" w:space="0" w:color="auto"/>
              </w:divBdr>
            </w:div>
            <w:div w:id="1684280282">
              <w:marLeft w:val="0"/>
              <w:marRight w:val="0"/>
              <w:marTop w:val="0"/>
              <w:marBottom w:val="0"/>
              <w:divBdr>
                <w:top w:val="none" w:sz="0" w:space="0" w:color="auto"/>
                <w:left w:val="none" w:sz="0" w:space="0" w:color="auto"/>
                <w:bottom w:val="none" w:sz="0" w:space="0" w:color="auto"/>
                <w:right w:val="none" w:sz="0" w:space="0" w:color="auto"/>
              </w:divBdr>
            </w:div>
            <w:div w:id="641424862">
              <w:marLeft w:val="0"/>
              <w:marRight w:val="0"/>
              <w:marTop w:val="0"/>
              <w:marBottom w:val="0"/>
              <w:divBdr>
                <w:top w:val="none" w:sz="0" w:space="0" w:color="auto"/>
                <w:left w:val="none" w:sz="0" w:space="0" w:color="auto"/>
                <w:bottom w:val="none" w:sz="0" w:space="0" w:color="auto"/>
                <w:right w:val="none" w:sz="0" w:space="0" w:color="auto"/>
              </w:divBdr>
            </w:div>
            <w:div w:id="797649061">
              <w:marLeft w:val="0"/>
              <w:marRight w:val="0"/>
              <w:marTop w:val="0"/>
              <w:marBottom w:val="0"/>
              <w:divBdr>
                <w:top w:val="none" w:sz="0" w:space="0" w:color="auto"/>
                <w:left w:val="none" w:sz="0" w:space="0" w:color="auto"/>
                <w:bottom w:val="none" w:sz="0" w:space="0" w:color="auto"/>
                <w:right w:val="none" w:sz="0" w:space="0" w:color="auto"/>
              </w:divBdr>
            </w:div>
            <w:div w:id="1370297873">
              <w:marLeft w:val="0"/>
              <w:marRight w:val="0"/>
              <w:marTop w:val="0"/>
              <w:marBottom w:val="0"/>
              <w:divBdr>
                <w:top w:val="none" w:sz="0" w:space="0" w:color="auto"/>
                <w:left w:val="none" w:sz="0" w:space="0" w:color="auto"/>
                <w:bottom w:val="none" w:sz="0" w:space="0" w:color="auto"/>
                <w:right w:val="none" w:sz="0" w:space="0" w:color="auto"/>
              </w:divBdr>
            </w:div>
            <w:div w:id="514537586">
              <w:marLeft w:val="0"/>
              <w:marRight w:val="0"/>
              <w:marTop w:val="0"/>
              <w:marBottom w:val="0"/>
              <w:divBdr>
                <w:top w:val="none" w:sz="0" w:space="0" w:color="auto"/>
                <w:left w:val="none" w:sz="0" w:space="0" w:color="auto"/>
                <w:bottom w:val="none" w:sz="0" w:space="0" w:color="auto"/>
                <w:right w:val="none" w:sz="0" w:space="0" w:color="auto"/>
              </w:divBdr>
            </w:div>
            <w:div w:id="2136214270">
              <w:marLeft w:val="0"/>
              <w:marRight w:val="0"/>
              <w:marTop w:val="0"/>
              <w:marBottom w:val="0"/>
              <w:divBdr>
                <w:top w:val="none" w:sz="0" w:space="0" w:color="auto"/>
                <w:left w:val="none" w:sz="0" w:space="0" w:color="auto"/>
                <w:bottom w:val="none" w:sz="0" w:space="0" w:color="auto"/>
                <w:right w:val="none" w:sz="0" w:space="0" w:color="auto"/>
              </w:divBdr>
            </w:div>
            <w:div w:id="825709685">
              <w:marLeft w:val="0"/>
              <w:marRight w:val="0"/>
              <w:marTop w:val="0"/>
              <w:marBottom w:val="0"/>
              <w:divBdr>
                <w:top w:val="none" w:sz="0" w:space="0" w:color="auto"/>
                <w:left w:val="none" w:sz="0" w:space="0" w:color="auto"/>
                <w:bottom w:val="none" w:sz="0" w:space="0" w:color="auto"/>
                <w:right w:val="none" w:sz="0" w:space="0" w:color="auto"/>
              </w:divBdr>
            </w:div>
            <w:div w:id="847909238">
              <w:marLeft w:val="0"/>
              <w:marRight w:val="0"/>
              <w:marTop w:val="0"/>
              <w:marBottom w:val="0"/>
              <w:divBdr>
                <w:top w:val="none" w:sz="0" w:space="0" w:color="auto"/>
                <w:left w:val="none" w:sz="0" w:space="0" w:color="auto"/>
                <w:bottom w:val="none" w:sz="0" w:space="0" w:color="auto"/>
                <w:right w:val="none" w:sz="0" w:space="0" w:color="auto"/>
              </w:divBdr>
            </w:div>
            <w:div w:id="1996254791">
              <w:marLeft w:val="0"/>
              <w:marRight w:val="0"/>
              <w:marTop w:val="0"/>
              <w:marBottom w:val="0"/>
              <w:divBdr>
                <w:top w:val="none" w:sz="0" w:space="0" w:color="auto"/>
                <w:left w:val="none" w:sz="0" w:space="0" w:color="auto"/>
                <w:bottom w:val="none" w:sz="0" w:space="0" w:color="auto"/>
                <w:right w:val="none" w:sz="0" w:space="0" w:color="auto"/>
              </w:divBdr>
            </w:div>
            <w:div w:id="909581357">
              <w:marLeft w:val="0"/>
              <w:marRight w:val="0"/>
              <w:marTop w:val="0"/>
              <w:marBottom w:val="0"/>
              <w:divBdr>
                <w:top w:val="none" w:sz="0" w:space="0" w:color="auto"/>
                <w:left w:val="none" w:sz="0" w:space="0" w:color="auto"/>
                <w:bottom w:val="none" w:sz="0" w:space="0" w:color="auto"/>
                <w:right w:val="none" w:sz="0" w:space="0" w:color="auto"/>
              </w:divBdr>
            </w:div>
            <w:div w:id="1991908616">
              <w:marLeft w:val="0"/>
              <w:marRight w:val="0"/>
              <w:marTop w:val="0"/>
              <w:marBottom w:val="0"/>
              <w:divBdr>
                <w:top w:val="none" w:sz="0" w:space="0" w:color="auto"/>
                <w:left w:val="none" w:sz="0" w:space="0" w:color="auto"/>
                <w:bottom w:val="none" w:sz="0" w:space="0" w:color="auto"/>
                <w:right w:val="none" w:sz="0" w:space="0" w:color="auto"/>
              </w:divBdr>
            </w:div>
            <w:div w:id="1457869052">
              <w:marLeft w:val="0"/>
              <w:marRight w:val="0"/>
              <w:marTop w:val="0"/>
              <w:marBottom w:val="0"/>
              <w:divBdr>
                <w:top w:val="none" w:sz="0" w:space="0" w:color="auto"/>
                <w:left w:val="none" w:sz="0" w:space="0" w:color="auto"/>
                <w:bottom w:val="none" w:sz="0" w:space="0" w:color="auto"/>
                <w:right w:val="none" w:sz="0" w:space="0" w:color="auto"/>
              </w:divBdr>
            </w:div>
            <w:div w:id="1685402101">
              <w:marLeft w:val="0"/>
              <w:marRight w:val="0"/>
              <w:marTop w:val="0"/>
              <w:marBottom w:val="0"/>
              <w:divBdr>
                <w:top w:val="none" w:sz="0" w:space="0" w:color="auto"/>
                <w:left w:val="none" w:sz="0" w:space="0" w:color="auto"/>
                <w:bottom w:val="none" w:sz="0" w:space="0" w:color="auto"/>
                <w:right w:val="none" w:sz="0" w:space="0" w:color="auto"/>
              </w:divBdr>
            </w:div>
            <w:div w:id="308094518">
              <w:marLeft w:val="0"/>
              <w:marRight w:val="0"/>
              <w:marTop w:val="0"/>
              <w:marBottom w:val="0"/>
              <w:divBdr>
                <w:top w:val="none" w:sz="0" w:space="0" w:color="auto"/>
                <w:left w:val="none" w:sz="0" w:space="0" w:color="auto"/>
                <w:bottom w:val="none" w:sz="0" w:space="0" w:color="auto"/>
                <w:right w:val="none" w:sz="0" w:space="0" w:color="auto"/>
              </w:divBdr>
            </w:div>
            <w:div w:id="1733918438">
              <w:marLeft w:val="0"/>
              <w:marRight w:val="0"/>
              <w:marTop w:val="0"/>
              <w:marBottom w:val="0"/>
              <w:divBdr>
                <w:top w:val="none" w:sz="0" w:space="0" w:color="auto"/>
                <w:left w:val="none" w:sz="0" w:space="0" w:color="auto"/>
                <w:bottom w:val="none" w:sz="0" w:space="0" w:color="auto"/>
                <w:right w:val="none" w:sz="0" w:space="0" w:color="auto"/>
              </w:divBdr>
            </w:div>
            <w:div w:id="1783569383">
              <w:marLeft w:val="0"/>
              <w:marRight w:val="0"/>
              <w:marTop w:val="0"/>
              <w:marBottom w:val="0"/>
              <w:divBdr>
                <w:top w:val="none" w:sz="0" w:space="0" w:color="auto"/>
                <w:left w:val="none" w:sz="0" w:space="0" w:color="auto"/>
                <w:bottom w:val="none" w:sz="0" w:space="0" w:color="auto"/>
                <w:right w:val="none" w:sz="0" w:space="0" w:color="auto"/>
              </w:divBdr>
            </w:div>
            <w:div w:id="34543928">
              <w:marLeft w:val="0"/>
              <w:marRight w:val="0"/>
              <w:marTop w:val="0"/>
              <w:marBottom w:val="0"/>
              <w:divBdr>
                <w:top w:val="none" w:sz="0" w:space="0" w:color="auto"/>
                <w:left w:val="none" w:sz="0" w:space="0" w:color="auto"/>
                <w:bottom w:val="none" w:sz="0" w:space="0" w:color="auto"/>
                <w:right w:val="none" w:sz="0" w:space="0" w:color="auto"/>
              </w:divBdr>
            </w:div>
            <w:div w:id="1978951031">
              <w:marLeft w:val="0"/>
              <w:marRight w:val="0"/>
              <w:marTop w:val="0"/>
              <w:marBottom w:val="0"/>
              <w:divBdr>
                <w:top w:val="none" w:sz="0" w:space="0" w:color="auto"/>
                <w:left w:val="none" w:sz="0" w:space="0" w:color="auto"/>
                <w:bottom w:val="none" w:sz="0" w:space="0" w:color="auto"/>
                <w:right w:val="none" w:sz="0" w:space="0" w:color="auto"/>
              </w:divBdr>
            </w:div>
            <w:div w:id="529343413">
              <w:marLeft w:val="0"/>
              <w:marRight w:val="0"/>
              <w:marTop w:val="0"/>
              <w:marBottom w:val="0"/>
              <w:divBdr>
                <w:top w:val="none" w:sz="0" w:space="0" w:color="auto"/>
                <w:left w:val="none" w:sz="0" w:space="0" w:color="auto"/>
                <w:bottom w:val="none" w:sz="0" w:space="0" w:color="auto"/>
                <w:right w:val="none" w:sz="0" w:space="0" w:color="auto"/>
              </w:divBdr>
            </w:div>
            <w:div w:id="1645162857">
              <w:marLeft w:val="0"/>
              <w:marRight w:val="0"/>
              <w:marTop w:val="0"/>
              <w:marBottom w:val="0"/>
              <w:divBdr>
                <w:top w:val="none" w:sz="0" w:space="0" w:color="auto"/>
                <w:left w:val="none" w:sz="0" w:space="0" w:color="auto"/>
                <w:bottom w:val="none" w:sz="0" w:space="0" w:color="auto"/>
                <w:right w:val="none" w:sz="0" w:space="0" w:color="auto"/>
              </w:divBdr>
            </w:div>
            <w:div w:id="677804461">
              <w:marLeft w:val="0"/>
              <w:marRight w:val="0"/>
              <w:marTop w:val="0"/>
              <w:marBottom w:val="0"/>
              <w:divBdr>
                <w:top w:val="none" w:sz="0" w:space="0" w:color="auto"/>
                <w:left w:val="none" w:sz="0" w:space="0" w:color="auto"/>
                <w:bottom w:val="none" w:sz="0" w:space="0" w:color="auto"/>
                <w:right w:val="none" w:sz="0" w:space="0" w:color="auto"/>
              </w:divBdr>
            </w:div>
            <w:div w:id="161170165">
              <w:marLeft w:val="0"/>
              <w:marRight w:val="0"/>
              <w:marTop w:val="0"/>
              <w:marBottom w:val="0"/>
              <w:divBdr>
                <w:top w:val="none" w:sz="0" w:space="0" w:color="auto"/>
                <w:left w:val="none" w:sz="0" w:space="0" w:color="auto"/>
                <w:bottom w:val="none" w:sz="0" w:space="0" w:color="auto"/>
                <w:right w:val="none" w:sz="0" w:space="0" w:color="auto"/>
              </w:divBdr>
            </w:div>
            <w:div w:id="1516503282">
              <w:marLeft w:val="0"/>
              <w:marRight w:val="0"/>
              <w:marTop w:val="0"/>
              <w:marBottom w:val="0"/>
              <w:divBdr>
                <w:top w:val="none" w:sz="0" w:space="0" w:color="auto"/>
                <w:left w:val="none" w:sz="0" w:space="0" w:color="auto"/>
                <w:bottom w:val="none" w:sz="0" w:space="0" w:color="auto"/>
                <w:right w:val="none" w:sz="0" w:space="0" w:color="auto"/>
              </w:divBdr>
            </w:div>
            <w:div w:id="1004405947">
              <w:marLeft w:val="0"/>
              <w:marRight w:val="0"/>
              <w:marTop w:val="0"/>
              <w:marBottom w:val="0"/>
              <w:divBdr>
                <w:top w:val="none" w:sz="0" w:space="0" w:color="auto"/>
                <w:left w:val="none" w:sz="0" w:space="0" w:color="auto"/>
                <w:bottom w:val="none" w:sz="0" w:space="0" w:color="auto"/>
                <w:right w:val="none" w:sz="0" w:space="0" w:color="auto"/>
              </w:divBdr>
            </w:div>
            <w:div w:id="20972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280">
      <w:bodyDiv w:val="1"/>
      <w:marLeft w:val="0"/>
      <w:marRight w:val="0"/>
      <w:marTop w:val="0"/>
      <w:marBottom w:val="0"/>
      <w:divBdr>
        <w:top w:val="none" w:sz="0" w:space="0" w:color="auto"/>
        <w:left w:val="none" w:sz="0" w:space="0" w:color="auto"/>
        <w:bottom w:val="none" w:sz="0" w:space="0" w:color="auto"/>
        <w:right w:val="none" w:sz="0" w:space="0" w:color="auto"/>
      </w:divBdr>
      <w:divsChild>
        <w:div w:id="486937852">
          <w:marLeft w:val="0"/>
          <w:marRight w:val="0"/>
          <w:marTop w:val="0"/>
          <w:marBottom w:val="0"/>
          <w:divBdr>
            <w:top w:val="none" w:sz="0" w:space="0" w:color="auto"/>
            <w:left w:val="none" w:sz="0" w:space="0" w:color="auto"/>
            <w:bottom w:val="none" w:sz="0" w:space="0" w:color="auto"/>
            <w:right w:val="none" w:sz="0" w:space="0" w:color="auto"/>
          </w:divBdr>
          <w:divsChild>
            <w:div w:id="1638604586">
              <w:marLeft w:val="0"/>
              <w:marRight w:val="0"/>
              <w:marTop w:val="0"/>
              <w:marBottom w:val="0"/>
              <w:divBdr>
                <w:top w:val="none" w:sz="0" w:space="0" w:color="auto"/>
                <w:left w:val="none" w:sz="0" w:space="0" w:color="auto"/>
                <w:bottom w:val="none" w:sz="0" w:space="0" w:color="auto"/>
                <w:right w:val="none" w:sz="0" w:space="0" w:color="auto"/>
              </w:divBdr>
              <w:divsChild>
                <w:div w:id="253589982">
                  <w:marLeft w:val="0"/>
                  <w:marRight w:val="0"/>
                  <w:marTop w:val="0"/>
                  <w:marBottom w:val="0"/>
                  <w:divBdr>
                    <w:top w:val="none" w:sz="0" w:space="0" w:color="auto"/>
                    <w:left w:val="none" w:sz="0" w:space="0" w:color="auto"/>
                    <w:bottom w:val="none" w:sz="0" w:space="0" w:color="auto"/>
                    <w:right w:val="none" w:sz="0" w:space="0" w:color="auto"/>
                  </w:divBdr>
                  <w:divsChild>
                    <w:div w:id="1757745060">
                      <w:marLeft w:val="0"/>
                      <w:marRight w:val="0"/>
                      <w:marTop w:val="0"/>
                      <w:marBottom w:val="0"/>
                      <w:divBdr>
                        <w:top w:val="none" w:sz="0" w:space="0" w:color="auto"/>
                        <w:left w:val="none" w:sz="0" w:space="0" w:color="auto"/>
                        <w:bottom w:val="none" w:sz="0" w:space="0" w:color="auto"/>
                        <w:right w:val="none" w:sz="0" w:space="0" w:color="auto"/>
                      </w:divBdr>
                      <w:divsChild>
                        <w:div w:id="814296880">
                          <w:marLeft w:val="0"/>
                          <w:marRight w:val="0"/>
                          <w:marTop w:val="0"/>
                          <w:marBottom w:val="0"/>
                          <w:divBdr>
                            <w:top w:val="none" w:sz="0" w:space="0" w:color="auto"/>
                            <w:left w:val="none" w:sz="0" w:space="0" w:color="auto"/>
                            <w:bottom w:val="none" w:sz="0" w:space="0" w:color="auto"/>
                            <w:right w:val="none" w:sz="0" w:space="0" w:color="auto"/>
                          </w:divBdr>
                          <w:divsChild>
                            <w:div w:id="1371152878">
                              <w:marLeft w:val="0"/>
                              <w:marRight w:val="0"/>
                              <w:marTop w:val="90"/>
                              <w:marBottom w:val="90"/>
                              <w:divBdr>
                                <w:top w:val="single" w:sz="6" w:space="0" w:color="D1D1D1"/>
                                <w:left w:val="single" w:sz="6" w:space="0" w:color="D1D1D1"/>
                                <w:bottom w:val="single" w:sz="6" w:space="0" w:color="D1D1D1"/>
                                <w:right w:val="single" w:sz="6" w:space="0" w:color="D1D1D1"/>
                              </w:divBdr>
                              <w:divsChild>
                                <w:div w:id="1103920062">
                                  <w:marLeft w:val="0"/>
                                  <w:marRight w:val="0"/>
                                  <w:marTop w:val="0"/>
                                  <w:marBottom w:val="0"/>
                                  <w:divBdr>
                                    <w:top w:val="single" w:sz="6" w:space="0" w:color="DDDDDD"/>
                                    <w:left w:val="none" w:sz="0" w:space="0" w:color="auto"/>
                                    <w:bottom w:val="none" w:sz="0" w:space="0" w:color="auto"/>
                                    <w:right w:val="none" w:sz="0" w:space="0" w:color="auto"/>
                                  </w:divBdr>
                                  <w:divsChild>
                                    <w:div w:id="45201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877329">
      <w:bodyDiv w:val="1"/>
      <w:marLeft w:val="0"/>
      <w:marRight w:val="0"/>
      <w:marTop w:val="0"/>
      <w:marBottom w:val="0"/>
      <w:divBdr>
        <w:top w:val="none" w:sz="0" w:space="0" w:color="auto"/>
        <w:left w:val="none" w:sz="0" w:space="0" w:color="auto"/>
        <w:bottom w:val="none" w:sz="0" w:space="0" w:color="auto"/>
        <w:right w:val="none" w:sz="0" w:space="0" w:color="auto"/>
      </w:divBdr>
      <w:divsChild>
        <w:div w:id="1911191354">
          <w:marLeft w:val="0"/>
          <w:marRight w:val="0"/>
          <w:marTop w:val="0"/>
          <w:marBottom w:val="0"/>
          <w:divBdr>
            <w:top w:val="none" w:sz="0" w:space="0" w:color="auto"/>
            <w:left w:val="none" w:sz="0" w:space="0" w:color="auto"/>
            <w:bottom w:val="none" w:sz="0" w:space="0" w:color="auto"/>
            <w:right w:val="none" w:sz="0" w:space="0" w:color="auto"/>
          </w:divBdr>
          <w:divsChild>
            <w:div w:id="2022512281">
              <w:marLeft w:val="0"/>
              <w:marRight w:val="0"/>
              <w:marTop w:val="0"/>
              <w:marBottom w:val="0"/>
              <w:divBdr>
                <w:top w:val="none" w:sz="0" w:space="0" w:color="auto"/>
                <w:left w:val="none" w:sz="0" w:space="0" w:color="auto"/>
                <w:bottom w:val="none" w:sz="0" w:space="0" w:color="auto"/>
                <w:right w:val="none" w:sz="0" w:space="0" w:color="auto"/>
              </w:divBdr>
              <w:divsChild>
                <w:div w:id="1456290296">
                  <w:marLeft w:val="0"/>
                  <w:marRight w:val="0"/>
                  <w:marTop w:val="0"/>
                  <w:marBottom w:val="0"/>
                  <w:divBdr>
                    <w:top w:val="none" w:sz="0" w:space="0" w:color="auto"/>
                    <w:left w:val="none" w:sz="0" w:space="0" w:color="auto"/>
                    <w:bottom w:val="none" w:sz="0" w:space="0" w:color="auto"/>
                    <w:right w:val="none" w:sz="0" w:space="0" w:color="auto"/>
                  </w:divBdr>
                  <w:divsChild>
                    <w:div w:id="1982298072">
                      <w:marLeft w:val="0"/>
                      <w:marRight w:val="0"/>
                      <w:marTop w:val="0"/>
                      <w:marBottom w:val="0"/>
                      <w:divBdr>
                        <w:top w:val="none" w:sz="0" w:space="0" w:color="auto"/>
                        <w:left w:val="none" w:sz="0" w:space="0" w:color="auto"/>
                        <w:bottom w:val="none" w:sz="0" w:space="0" w:color="auto"/>
                        <w:right w:val="none" w:sz="0" w:space="0" w:color="auto"/>
                      </w:divBdr>
                      <w:divsChild>
                        <w:div w:id="1896113869">
                          <w:marLeft w:val="0"/>
                          <w:marRight w:val="0"/>
                          <w:marTop w:val="0"/>
                          <w:marBottom w:val="0"/>
                          <w:divBdr>
                            <w:top w:val="none" w:sz="0" w:space="0" w:color="auto"/>
                            <w:left w:val="none" w:sz="0" w:space="0" w:color="auto"/>
                            <w:bottom w:val="none" w:sz="0" w:space="0" w:color="auto"/>
                            <w:right w:val="none" w:sz="0" w:space="0" w:color="auto"/>
                          </w:divBdr>
                          <w:divsChild>
                            <w:div w:id="1945456365">
                              <w:marLeft w:val="0"/>
                              <w:marRight w:val="0"/>
                              <w:marTop w:val="90"/>
                              <w:marBottom w:val="90"/>
                              <w:divBdr>
                                <w:top w:val="single" w:sz="6" w:space="0" w:color="D1D1D1"/>
                                <w:left w:val="single" w:sz="6" w:space="0" w:color="D1D1D1"/>
                                <w:bottom w:val="single" w:sz="6" w:space="0" w:color="D1D1D1"/>
                                <w:right w:val="single" w:sz="6" w:space="0" w:color="D1D1D1"/>
                              </w:divBdr>
                              <w:divsChild>
                                <w:div w:id="511380167">
                                  <w:marLeft w:val="0"/>
                                  <w:marRight w:val="0"/>
                                  <w:marTop w:val="0"/>
                                  <w:marBottom w:val="0"/>
                                  <w:divBdr>
                                    <w:top w:val="single" w:sz="6" w:space="0" w:color="DDDDDD"/>
                                    <w:left w:val="none" w:sz="0" w:space="0" w:color="auto"/>
                                    <w:bottom w:val="none" w:sz="0" w:space="0" w:color="auto"/>
                                    <w:right w:val="none" w:sz="0" w:space="0" w:color="auto"/>
                                  </w:divBdr>
                                  <w:divsChild>
                                    <w:div w:id="18232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464921">
      <w:bodyDiv w:val="1"/>
      <w:marLeft w:val="0"/>
      <w:marRight w:val="0"/>
      <w:marTop w:val="0"/>
      <w:marBottom w:val="0"/>
      <w:divBdr>
        <w:top w:val="none" w:sz="0" w:space="0" w:color="auto"/>
        <w:left w:val="none" w:sz="0" w:space="0" w:color="auto"/>
        <w:bottom w:val="none" w:sz="0" w:space="0" w:color="auto"/>
        <w:right w:val="none" w:sz="0" w:space="0" w:color="auto"/>
      </w:divBdr>
    </w:div>
    <w:div w:id="708989993">
      <w:bodyDiv w:val="1"/>
      <w:marLeft w:val="0"/>
      <w:marRight w:val="0"/>
      <w:marTop w:val="0"/>
      <w:marBottom w:val="0"/>
      <w:divBdr>
        <w:top w:val="none" w:sz="0" w:space="0" w:color="auto"/>
        <w:left w:val="none" w:sz="0" w:space="0" w:color="auto"/>
        <w:bottom w:val="none" w:sz="0" w:space="0" w:color="auto"/>
        <w:right w:val="none" w:sz="0" w:space="0" w:color="auto"/>
      </w:divBdr>
      <w:divsChild>
        <w:div w:id="689718371">
          <w:marLeft w:val="0"/>
          <w:marRight w:val="0"/>
          <w:marTop w:val="0"/>
          <w:marBottom w:val="0"/>
          <w:divBdr>
            <w:top w:val="none" w:sz="0" w:space="0" w:color="auto"/>
            <w:left w:val="none" w:sz="0" w:space="0" w:color="auto"/>
            <w:bottom w:val="none" w:sz="0" w:space="0" w:color="auto"/>
            <w:right w:val="none" w:sz="0" w:space="0" w:color="auto"/>
          </w:divBdr>
          <w:divsChild>
            <w:div w:id="323977199">
              <w:marLeft w:val="0"/>
              <w:marRight w:val="0"/>
              <w:marTop w:val="0"/>
              <w:marBottom w:val="0"/>
              <w:divBdr>
                <w:top w:val="none" w:sz="0" w:space="0" w:color="auto"/>
                <w:left w:val="none" w:sz="0" w:space="0" w:color="auto"/>
                <w:bottom w:val="none" w:sz="0" w:space="0" w:color="auto"/>
                <w:right w:val="none" w:sz="0" w:space="0" w:color="auto"/>
              </w:divBdr>
              <w:divsChild>
                <w:div w:id="1526364579">
                  <w:marLeft w:val="150"/>
                  <w:marRight w:val="150"/>
                  <w:marTop w:val="300"/>
                  <w:marBottom w:val="1200"/>
                  <w:divBdr>
                    <w:top w:val="none" w:sz="0" w:space="0" w:color="auto"/>
                    <w:left w:val="none" w:sz="0" w:space="0" w:color="auto"/>
                    <w:bottom w:val="none" w:sz="0" w:space="0" w:color="auto"/>
                    <w:right w:val="none" w:sz="0" w:space="0" w:color="auto"/>
                  </w:divBdr>
                  <w:divsChild>
                    <w:div w:id="489296186">
                      <w:marLeft w:val="0"/>
                      <w:marRight w:val="0"/>
                      <w:marTop w:val="0"/>
                      <w:marBottom w:val="0"/>
                      <w:divBdr>
                        <w:top w:val="none" w:sz="0" w:space="0" w:color="auto"/>
                        <w:left w:val="none" w:sz="0" w:space="0" w:color="auto"/>
                        <w:bottom w:val="none" w:sz="0" w:space="0" w:color="auto"/>
                        <w:right w:val="none" w:sz="0" w:space="0" w:color="auto"/>
                      </w:divBdr>
                      <w:divsChild>
                        <w:div w:id="1265460552">
                          <w:marLeft w:val="0"/>
                          <w:marRight w:val="0"/>
                          <w:marTop w:val="0"/>
                          <w:marBottom w:val="0"/>
                          <w:divBdr>
                            <w:top w:val="none" w:sz="0" w:space="0" w:color="auto"/>
                            <w:left w:val="none" w:sz="0" w:space="0" w:color="auto"/>
                            <w:bottom w:val="none" w:sz="0" w:space="0" w:color="auto"/>
                            <w:right w:val="none" w:sz="0" w:space="0" w:color="auto"/>
                          </w:divBdr>
                          <w:divsChild>
                            <w:div w:id="1733506724">
                              <w:marLeft w:val="0"/>
                              <w:marRight w:val="0"/>
                              <w:marTop w:val="0"/>
                              <w:marBottom w:val="0"/>
                              <w:divBdr>
                                <w:top w:val="none" w:sz="0" w:space="0" w:color="auto"/>
                                <w:left w:val="none" w:sz="0" w:space="0" w:color="auto"/>
                                <w:bottom w:val="none" w:sz="0" w:space="0" w:color="auto"/>
                                <w:right w:val="none" w:sz="0" w:space="0" w:color="auto"/>
                              </w:divBdr>
                              <w:divsChild>
                                <w:div w:id="1856650315">
                                  <w:marLeft w:val="0"/>
                                  <w:marRight w:val="0"/>
                                  <w:marTop w:val="0"/>
                                  <w:marBottom w:val="0"/>
                                  <w:divBdr>
                                    <w:top w:val="none" w:sz="0" w:space="0" w:color="auto"/>
                                    <w:left w:val="none" w:sz="0" w:space="0" w:color="auto"/>
                                    <w:bottom w:val="none" w:sz="0" w:space="0" w:color="auto"/>
                                    <w:right w:val="none" w:sz="0" w:space="0" w:color="auto"/>
                                  </w:divBdr>
                                </w:div>
                                <w:div w:id="707530627">
                                  <w:marLeft w:val="0"/>
                                  <w:marRight w:val="0"/>
                                  <w:marTop w:val="0"/>
                                  <w:marBottom w:val="0"/>
                                  <w:divBdr>
                                    <w:top w:val="none" w:sz="0" w:space="0" w:color="auto"/>
                                    <w:left w:val="none" w:sz="0" w:space="0" w:color="auto"/>
                                    <w:bottom w:val="none" w:sz="0" w:space="0" w:color="auto"/>
                                    <w:right w:val="none" w:sz="0" w:space="0" w:color="auto"/>
                                  </w:divBdr>
                                </w:div>
                                <w:div w:id="332532568">
                                  <w:marLeft w:val="0"/>
                                  <w:marRight w:val="0"/>
                                  <w:marTop w:val="0"/>
                                  <w:marBottom w:val="0"/>
                                  <w:divBdr>
                                    <w:top w:val="none" w:sz="0" w:space="0" w:color="auto"/>
                                    <w:left w:val="none" w:sz="0" w:space="0" w:color="auto"/>
                                    <w:bottom w:val="none" w:sz="0" w:space="0" w:color="auto"/>
                                    <w:right w:val="none" w:sz="0" w:space="0" w:color="auto"/>
                                  </w:divBdr>
                                </w:div>
                                <w:div w:id="1168785343">
                                  <w:marLeft w:val="0"/>
                                  <w:marRight w:val="0"/>
                                  <w:marTop w:val="0"/>
                                  <w:marBottom w:val="0"/>
                                  <w:divBdr>
                                    <w:top w:val="none" w:sz="0" w:space="0" w:color="auto"/>
                                    <w:left w:val="none" w:sz="0" w:space="0" w:color="auto"/>
                                    <w:bottom w:val="none" w:sz="0" w:space="0" w:color="auto"/>
                                    <w:right w:val="none" w:sz="0" w:space="0" w:color="auto"/>
                                  </w:divBdr>
                                </w:div>
                                <w:div w:id="610163445">
                                  <w:marLeft w:val="0"/>
                                  <w:marRight w:val="0"/>
                                  <w:marTop w:val="0"/>
                                  <w:marBottom w:val="0"/>
                                  <w:divBdr>
                                    <w:top w:val="none" w:sz="0" w:space="0" w:color="auto"/>
                                    <w:left w:val="none" w:sz="0" w:space="0" w:color="auto"/>
                                    <w:bottom w:val="none" w:sz="0" w:space="0" w:color="auto"/>
                                    <w:right w:val="none" w:sz="0" w:space="0" w:color="auto"/>
                                  </w:divBdr>
                                </w:div>
                                <w:div w:id="2034115743">
                                  <w:marLeft w:val="0"/>
                                  <w:marRight w:val="0"/>
                                  <w:marTop w:val="0"/>
                                  <w:marBottom w:val="0"/>
                                  <w:divBdr>
                                    <w:top w:val="none" w:sz="0" w:space="0" w:color="auto"/>
                                    <w:left w:val="none" w:sz="0" w:space="0" w:color="auto"/>
                                    <w:bottom w:val="none" w:sz="0" w:space="0" w:color="auto"/>
                                    <w:right w:val="none" w:sz="0" w:space="0" w:color="auto"/>
                                  </w:divBdr>
                                </w:div>
                                <w:div w:id="1928465280">
                                  <w:marLeft w:val="0"/>
                                  <w:marRight w:val="0"/>
                                  <w:marTop w:val="0"/>
                                  <w:marBottom w:val="0"/>
                                  <w:divBdr>
                                    <w:top w:val="none" w:sz="0" w:space="0" w:color="auto"/>
                                    <w:left w:val="none" w:sz="0" w:space="0" w:color="auto"/>
                                    <w:bottom w:val="none" w:sz="0" w:space="0" w:color="auto"/>
                                    <w:right w:val="none" w:sz="0" w:space="0" w:color="auto"/>
                                  </w:divBdr>
                                </w:div>
                                <w:div w:id="646008052">
                                  <w:marLeft w:val="0"/>
                                  <w:marRight w:val="0"/>
                                  <w:marTop w:val="0"/>
                                  <w:marBottom w:val="0"/>
                                  <w:divBdr>
                                    <w:top w:val="none" w:sz="0" w:space="0" w:color="auto"/>
                                    <w:left w:val="none" w:sz="0" w:space="0" w:color="auto"/>
                                    <w:bottom w:val="none" w:sz="0" w:space="0" w:color="auto"/>
                                    <w:right w:val="none" w:sz="0" w:space="0" w:color="auto"/>
                                  </w:divBdr>
                                </w:div>
                                <w:div w:id="1017074662">
                                  <w:marLeft w:val="0"/>
                                  <w:marRight w:val="0"/>
                                  <w:marTop w:val="0"/>
                                  <w:marBottom w:val="0"/>
                                  <w:divBdr>
                                    <w:top w:val="none" w:sz="0" w:space="0" w:color="auto"/>
                                    <w:left w:val="none" w:sz="0" w:space="0" w:color="auto"/>
                                    <w:bottom w:val="none" w:sz="0" w:space="0" w:color="auto"/>
                                    <w:right w:val="none" w:sz="0" w:space="0" w:color="auto"/>
                                  </w:divBdr>
                                </w:div>
                                <w:div w:id="776564194">
                                  <w:marLeft w:val="0"/>
                                  <w:marRight w:val="0"/>
                                  <w:marTop w:val="0"/>
                                  <w:marBottom w:val="0"/>
                                  <w:divBdr>
                                    <w:top w:val="none" w:sz="0" w:space="0" w:color="auto"/>
                                    <w:left w:val="none" w:sz="0" w:space="0" w:color="auto"/>
                                    <w:bottom w:val="none" w:sz="0" w:space="0" w:color="auto"/>
                                    <w:right w:val="none" w:sz="0" w:space="0" w:color="auto"/>
                                  </w:divBdr>
                                </w:div>
                                <w:div w:id="339047659">
                                  <w:marLeft w:val="0"/>
                                  <w:marRight w:val="0"/>
                                  <w:marTop w:val="0"/>
                                  <w:marBottom w:val="0"/>
                                  <w:divBdr>
                                    <w:top w:val="none" w:sz="0" w:space="0" w:color="auto"/>
                                    <w:left w:val="none" w:sz="0" w:space="0" w:color="auto"/>
                                    <w:bottom w:val="none" w:sz="0" w:space="0" w:color="auto"/>
                                    <w:right w:val="none" w:sz="0" w:space="0" w:color="auto"/>
                                  </w:divBdr>
                                </w:div>
                                <w:div w:id="59603539">
                                  <w:marLeft w:val="0"/>
                                  <w:marRight w:val="0"/>
                                  <w:marTop w:val="0"/>
                                  <w:marBottom w:val="0"/>
                                  <w:divBdr>
                                    <w:top w:val="none" w:sz="0" w:space="0" w:color="auto"/>
                                    <w:left w:val="none" w:sz="0" w:space="0" w:color="auto"/>
                                    <w:bottom w:val="none" w:sz="0" w:space="0" w:color="auto"/>
                                    <w:right w:val="none" w:sz="0" w:space="0" w:color="auto"/>
                                  </w:divBdr>
                                </w:div>
                                <w:div w:id="1667050116">
                                  <w:marLeft w:val="0"/>
                                  <w:marRight w:val="0"/>
                                  <w:marTop w:val="0"/>
                                  <w:marBottom w:val="0"/>
                                  <w:divBdr>
                                    <w:top w:val="none" w:sz="0" w:space="0" w:color="auto"/>
                                    <w:left w:val="none" w:sz="0" w:space="0" w:color="auto"/>
                                    <w:bottom w:val="none" w:sz="0" w:space="0" w:color="auto"/>
                                    <w:right w:val="none" w:sz="0" w:space="0" w:color="auto"/>
                                  </w:divBdr>
                                </w:div>
                                <w:div w:id="629557744">
                                  <w:marLeft w:val="0"/>
                                  <w:marRight w:val="0"/>
                                  <w:marTop w:val="0"/>
                                  <w:marBottom w:val="0"/>
                                  <w:divBdr>
                                    <w:top w:val="none" w:sz="0" w:space="0" w:color="auto"/>
                                    <w:left w:val="none" w:sz="0" w:space="0" w:color="auto"/>
                                    <w:bottom w:val="none" w:sz="0" w:space="0" w:color="auto"/>
                                    <w:right w:val="none" w:sz="0" w:space="0" w:color="auto"/>
                                  </w:divBdr>
                                </w:div>
                                <w:div w:id="278293202">
                                  <w:marLeft w:val="0"/>
                                  <w:marRight w:val="0"/>
                                  <w:marTop w:val="0"/>
                                  <w:marBottom w:val="0"/>
                                  <w:divBdr>
                                    <w:top w:val="none" w:sz="0" w:space="0" w:color="auto"/>
                                    <w:left w:val="none" w:sz="0" w:space="0" w:color="auto"/>
                                    <w:bottom w:val="none" w:sz="0" w:space="0" w:color="auto"/>
                                    <w:right w:val="none" w:sz="0" w:space="0" w:color="auto"/>
                                  </w:divBdr>
                                </w:div>
                                <w:div w:id="4354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897534">
      <w:bodyDiv w:val="1"/>
      <w:marLeft w:val="0"/>
      <w:marRight w:val="0"/>
      <w:marTop w:val="0"/>
      <w:marBottom w:val="0"/>
      <w:divBdr>
        <w:top w:val="none" w:sz="0" w:space="0" w:color="auto"/>
        <w:left w:val="none" w:sz="0" w:space="0" w:color="auto"/>
        <w:bottom w:val="none" w:sz="0" w:space="0" w:color="auto"/>
        <w:right w:val="none" w:sz="0" w:space="0" w:color="auto"/>
      </w:divBdr>
    </w:div>
    <w:div w:id="756051050">
      <w:bodyDiv w:val="1"/>
      <w:marLeft w:val="0"/>
      <w:marRight w:val="0"/>
      <w:marTop w:val="0"/>
      <w:marBottom w:val="0"/>
      <w:divBdr>
        <w:top w:val="none" w:sz="0" w:space="0" w:color="auto"/>
        <w:left w:val="none" w:sz="0" w:space="0" w:color="auto"/>
        <w:bottom w:val="none" w:sz="0" w:space="0" w:color="auto"/>
        <w:right w:val="none" w:sz="0" w:space="0" w:color="auto"/>
      </w:divBdr>
    </w:div>
    <w:div w:id="858589943">
      <w:bodyDiv w:val="1"/>
      <w:marLeft w:val="0"/>
      <w:marRight w:val="0"/>
      <w:marTop w:val="0"/>
      <w:marBottom w:val="0"/>
      <w:divBdr>
        <w:top w:val="none" w:sz="0" w:space="0" w:color="auto"/>
        <w:left w:val="none" w:sz="0" w:space="0" w:color="auto"/>
        <w:bottom w:val="none" w:sz="0" w:space="0" w:color="auto"/>
        <w:right w:val="none" w:sz="0" w:space="0" w:color="auto"/>
      </w:divBdr>
      <w:divsChild>
        <w:div w:id="1847402730">
          <w:marLeft w:val="0"/>
          <w:marRight w:val="0"/>
          <w:marTop w:val="0"/>
          <w:marBottom w:val="0"/>
          <w:divBdr>
            <w:top w:val="none" w:sz="0" w:space="0" w:color="auto"/>
            <w:left w:val="none" w:sz="0" w:space="0" w:color="auto"/>
            <w:bottom w:val="none" w:sz="0" w:space="0" w:color="auto"/>
            <w:right w:val="none" w:sz="0" w:space="0" w:color="auto"/>
          </w:divBdr>
          <w:divsChild>
            <w:div w:id="3022796">
              <w:marLeft w:val="0"/>
              <w:marRight w:val="0"/>
              <w:marTop w:val="0"/>
              <w:marBottom w:val="0"/>
              <w:divBdr>
                <w:top w:val="none" w:sz="0" w:space="0" w:color="auto"/>
                <w:left w:val="none" w:sz="0" w:space="0" w:color="auto"/>
                <w:bottom w:val="none" w:sz="0" w:space="0" w:color="auto"/>
                <w:right w:val="none" w:sz="0" w:space="0" w:color="auto"/>
              </w:divBdr>
              <w:divsChild>
                <w:div w:id="2043170131">
                  <w:marLeft w:val="0"/>
                  <w:marRight w:val="0"/>
                  <w:marTop w:val="0"/>
                  <w:marBottom w:val="0"/>
                  <w:divBdr>
                    <w:top w:val="none" w:sz="0" w:space="0" w:color="auto"/>
                    <w:left w:val="none" w:sz="0" w:space="0" w:color="auto"/>
                    <w:bottom w:val="none" w:sz="0" w:space="0" w:color="auto"/>
                    <w:right w:val="none" w:sz="0" w:space="0" w:color="auto"/>
                  </w:divBdr>
                  <w:divsChild>
                    <w:div w:id="1081412749">
                      <w:marLeft w:val="0"/>
                      <w:marRight w:val="0"/>
                      <w:marTop w:val="0"/>
                      <w:marBottom w:val="0"/>
                      <w:divBdr>
                        <w:top w:val="none" w:sz="0" w:space="0" w:color="auto"/>
                        <w:left w:val="none" w:sz="0" w:space="0" w:color="auto"/>
                        <w:bottom w:val="none" w:sz="0" w:space="0" w:color="auto"/>
                        <w:right w:val="none" w:sz="0" w:space="0" w:color="auto"/>
                      </w:divBdr>
                      <w:divsChild>
                        <w:div w:id="1852835065">
                          <w:marLeft w:val="0"/>
                          <w:marRight w:val="0"/>
                          <w:marTop w:val="0"/>
                          <w:marBottom w:val="0"/>
                          <w:divBdr>
                            <w:top w:val="none" w:sz="0" w:space="0" w:color="auto"/>
                            <w:left w:val="none" w:sz="0" w:space="0" w:color="auto"/>
                            <w:bottom w:val="none" w:sz="0" w:space="0" w:color="auto"/>
                            <w:right w:val="none" w:sz="0" w:space="0" w:color="auto"/>
                          </w:divBdr>
                          <w:divsChild>
                            <w:div w:id="677193740">
                              <w:marLeft w:val="0"/>
                              <w:marRight w:val="0"/>
                              <w:marTop w:val="90"/>
                              <w:marBottom w:val="90"/>
                              <w:divBdr>
                                <w:top w:val="single" w:sz="6" w:space="0" w:color="D1D1D1"/>
                                <w:left w:val="single" w:sz="6" w:space="0" w:color="D1D1D1"/>
                                <w:bottom w:val="single" w:sz="6" w:space="0" w:color="D1D1D1"/>
                                <w:right w:val="single" w:sz="6" w:space="0" w:color="D1D1D1"/>
                              </w:divBdr>
                              <w:divsChild>
                                <w:div w:id="1915621438">
                                  <w:marLeft w:val="0"/>
                                  <w:marRight w:val="0"/>
                                  <w:marTop w:val="0"/>
                                  <w:marBottom w:val="0"/>
                                  <w:divBdr>
                                    <w:top w:val="single" w:sz="6" w:space="0" w:color="DDDDDD"/>
                                    <w:left w:val="none" w:sz="0" w:space="0" w:color="auto"/>
                                    <w:bottom w:val="none" w:sz="0" w:space="0" w:color="auto"/>
                                    <w:right w:val="none" w:sz="0" w:space="0" w:color="auto"/>
                                  </w:divBdr>
                                  <w:divsChild>
                                    <w:div w:id="155110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295601">
      <w:bodyDiv w:val="1"/>
      <w:marLeft w:val="0"/>
      <w:marRight w:val="0"/>
      <w:marTop w:val="0"/>
      <w:marBottom w:val="0"/>
      <w:divBdr>
        <w:top w:val="none" w:sz="0" w:space="0" w:color="auto"/>
        <w:left w:val="none" w:sz="0" w:space="0" w:color="auto"/>
        <w:bottom w:val="none" w:sz="0" w:space="0" w:color="auto"/>
        <w:right w:val="none" w:sz="0" w:space="0" w:color="auto"/>
      </w:divBdr>
      <w:divsChild>
        <w:div w:id="1216772962">
          <w:marLeft w:val="547"/>
          <w:marRight w:val="0"/>
          <w:marTop w:val="115"/>
          <w:marBottom w:val="0"/>
          <w:divBdr>
            <w:top w:val="none" w:sz="0" w:space="0" w:color="auto"/>
            <w:left w:val="none" w:sz="0" w:space="0" w:color="auto"/>
            <w:bottom w:val="none" w:sz="0" w:space="0" w:color="auto"/>
            <w:right w:val="none" w:sz="0" w:space="0" w:color="auto"/>
          </w:divBdr>
        </w:div>
        <w:div w:id="884024437">
          <w:marLeft w:val="547"/>
          <w:marRight w:val="0"/>
          <w:marTop w:val="115"/>
          <w:marBottom w:val="0"/>
          <w:divBdr>
            <w:top w:val="none" w:sz="0" w:space="0" w:color="auto"/>
            <w:left w:val="none" w:sz="0" w:space="0" w:color="auto"/>
            <w:bottom w:val="none" w:sz="0" w:space="0" w:color="auto"/>
            <w:right w:val="none" w:sz="0" w:space="0" w:color="auto"/>
          </w:divBdr>
        </w:div>
        <w:div w:id="516037946">
          <w:marLeft w:val="547"/>
          <w:marRight w:val="0"/>
          <w:marTop w:val="115"/>
          <w:marBottom w:val="0"/>
          <w:divBdr>
            <w:top w:val="none" w:sz="0" w:space="0" w:color="auto"/>
            <w:left w:val="none" w:sz="0" w:space="0" w:color="auto"/>
            <w:bottom w:val="none" w:sz="0" w:space="0" w:color="auto"/>
            <w:right w:val="none" w:sz="0" w:space="0" w:color="auto"/>
          </w:divBdr>
        </w:div>
      </w:divsChild>
    </w:div>
    <w:div w:id="1173448632">
      <w:bodyDiv w:val="1"/>
      <w:marLeft w:val="0"/>
      <w:marRight w:val="0"/>
      <w:marTop w:val="0"/>
      <w:marBottom w:val="0"/>
      <w:divBdr>
        <w:top w:val="none" w:sz="0" w:space="0" w:color="auto"/>
        <w:left w:val="none" w:sz="0" w:space="0" w:color="auto"/>
        <w:bottom w:val="none" w:sz="0" w:space="0" w:color="auto"/>
        <w:right w:val="none" w:sz="0" w:space="0" w:color="auto"/>
      </w:divBdr>
      <w:divsChild>
        <w:div w:id="1672247990">
          <w:marLeft w:val="0"/>
          <w:marRight w:val="0"/>
          <w:marTop w:val="0"/>
          <w:marBottom w:val="0"/>
          <w:divBdr>
            <w:top w:val="none" w:sz="0" w:space="0" w:color="auto"/>
            <w:left w:val="single" w:sz="6" w:space="0" w:color="9E9F9F"/>
            <w:bottom w:val="none" w:sz="0" w:space="0" w:color="auto"/>
            <w:right w:val="single" w:sz="6" w:space="0" w:color="9E9F9F"/>
          </w:divBdr>
          <w:divsChild>
            <w:div w:id="1058555635">
              <w:marLeft w:val="0"/>
              <w:marRight w:val="0"/>
              <w:marTop w:val="0"/>
              <w:marBottom w:val="0"/>
              <w:divBdr>
                <w:top w:val="none" w:sz="0" w:space="0" w:color="auto"/>
                <w:left w:val="none" w:sz="0" w:space="0" w:color="auto"/>
                <w:bottom w:val="none" w:sz="0" w:space="0" w:color="auto"/>
                <w:right w:val="none" w:sz="0" w:space="0" w:color="auto"/>
              </w:divBdr>
              <w:divsChild>
                <w:div w:id="217403035">
                  <w:marLeft w:val="375"/>
                  <w:marRight w:val="375"/>
                  <w:marTop w:val="75"/>
                  <w:marBottom w:val="75"/>
                  <w:divBdr>
                    <w:top w:val="single" w:sz="48" w:space="11" w:color="A6CE39"/>
                    <w:left w:val="single" w:sz="48" w:space="19" w:color="A6CE39"/>
                    <w:bottom w:val="single" w:sz="48" w:space="11" w:color="A6CE39"/>
                    <w:right w:val="single" w:sz="48" w:space="19" w:color="A6CE39"/>
                  </w:divBdr>
                  <w:divsChild>
                    <w:div w:id="1181505699">
                      <w:marLeft w:val="0"/>
                      <w:marRight w:val="0"/>
                      <w:marTop w:val="0"/>
                      <w:marBottom w:val="0"/>
                      <w:divBdr>
                        <w:top w:val="none" w:sz="0" w:space="0" w:color="auto"/>
                        <w:left w:val="none" w:sz="0" w:space="0" w:color="auto"/>
                        <w:bottom w:val="none" w:sz="0" w:space="0" w:color="auto"/>
                        <w:right w:val="none" w:sz="0" w:space="0" w:color="auto"/>
                      </w:divBdr>
                      <w:divsChild>
                        <w:div w:id="19923249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408746">
      <w:bodyDiv w:val="1"/>
      <w:marLeft w:val="0"/>
      <w:marRight w:val="0"/>
      <w:marTop w:val="0"/>
      <w:marBottom w:val="0"/>
      <w:divBdr>
        <w:top w:val="none" w:sz="0" w:space="0" w:color="auto"/>
        <w:left w:val="none" w:sz="0" w:space="0" w:color="auto"/>
        <w:bottom w:val="none" w:sz="0" w:space="0" w:color="auto"/>
        <w:right w:val="none" w:sz="0" w:space="0" w:color="auto"/>
      </w:divBdr>
    </w:div>
    <w:div w:id="1246381190">
      <w:bodyDiv w:val="1"/>
      <w:marLeft w:val="0"/>
      <w:marRight w:val="0"/>
      <w:marTop w:val="0"/>
      <w:marBottom w:val="0"/>
      <w:divBdr>
        <w:top w:val="none" w:sz="0" w:space="0" w:color="auto"/>
        <w:left w:val="none" w:sz="0" w:space="0" w:color="auto"/>
        <w:bottom w:val="none" w:sz="0" w:space="0" w:color="auto"/>
        <w:right w:val="none" w:sz="0" w:space="0" w:color="auto"/>
      </w:divBdr>
    </w:div>
    <w:div w:id="1283734060">
      <w:bodyDiv w:val="1"/>
      <w:marLeft w:val="0"/>
      <w:marRight w:val="0"/>
      <w:marTop w:val="0"/>
      <w:marBottom w:val="0"/>
      <w:divBdr>
        <w:top w:val="none" w:sz="0" w:space="0" w:color="auto"/>
        <w:left w:val="none" w:sz="0" w:space="0" w:color="auto"/>
        <w:bottom w:val="none" w:sz="0" w:space="0" w:color="auto"/>
        <w:right w:val="none" w:sz="0" w:space="0" w:color="auto"/>
      </w:divBdr>
      <w:divsChild>
        <w:div w:id="563026054">
          <w:marLeft w:val="0"/>
          <w:marRight w:val="0"/>
          <w:marTop w:val="0"/>
          <w:marBottom w:val="0"/>
          <w:divBdr>
            <w:top w:val="none" w:sz="0" w:space="0" w:color="auto"/>
            <w:left w:val="none" w:sz="0" w:space="0" w:color="auto"/>
            <w:bottom w:val="none" w:sz="0" w:space="0" w:color="auto"/>
            <w:right w:val="none" w:sz="0" w:space="0" w:color="auto"/>
          </w:divBdr>
          <w:divsChild>
            <w:div w:id="87583195">
              <w:marLeft w:val="0"/>
              <w:marRight w:val="0"/>
              <w:marTop w:val="0"/>
              <w:marBottom w:val="0"/>
              <w:divBdr>
                <w:top w:val="none" w:sz="0" w:space="0" w:color="auto"/>
                <w:left w:val="none" w:sz="0" w:space="0" w:color="auto"/>
                <w:bottom w:val="none" w:sz="0" w:space="0" w:color="auto"/>
                <w:right w:val="none" w:sz="0" w:space="0" w:color="auto"/>
              </w:divBdr>
              <w:divsChild>
                <w:div w:id="553202758">
                  <w:marLeft w:val="0"/>
                  <w:marRight w:val="0"/>
                  <w:marTop w:val="0"/>
                  <w:marBottom w:val="0"/>
                  <w:divBdr>
                    <w:top w:val="none" w:sz="0" w:space="0" w:color="auto"/>
                    <w:left w:val="none" w:sz="0" w:space="0" w:color="auto"/>
                    <w:bottom w:val="none" w:sz="0" w:space="0" w:color="auto"/>
                    <w:right w:val="none" w:sz="0" w:space="0" w:color="auto"/>
                  </w:divBdr>
                  <w:divsChild>
                    <w:div w:id="1169096795">
                      <w:marLeft w:val="0"/>
                      <w:marRight w:val="0"/>
                      <w:marTop w:val="0"/>
                      <w:marBottom w:val="0"/>
                      <w:divBdr>
                        <w:top w:val="none" w:sz="0" w:space="0" w:color="auto"/>
                        <w:left w:val="none" w:sz="0" w:space="0" w:color="auto"/>
                        <w:bottom w:val="none" w:sz="0" w:space="0" w:color="auto"/>
                        <w:right w:val="none" w:sz="0" w:space="0" w:color="auto"/>
                      </w:divBdr>
                      <w:divsChild>
                        <w:div w:id="1924796999">
                          <w:marLeft w:val="0"/>
                          <w:marRight w:val="0"/>
                          <w:marTop w:val="0"/>
                          <w:marBottom w:val="0"/>
                          <w:divBdr>
                            <w:top w:val="none" w:sz="0" w:space="0" w:color="auto"/>
                            <w:left w:val="none" w:sz="0" w:space="0" w:color="auto"/>
                            <w:bottom w:val="none" w:sz="0" w:space="0" w:color="auto"/>
                            <w:right w:val="none" w:sz="0" w:space="0" w:color="auto"/>
                          </w:divBdr>
                          <w:divsChild>
                            <w:div w:id="229194015">
                              <w:marLeft w:val="0"/>
                              <w:marRight w:val="0"/>
                              <w:marTop w:val="90"/>
                              <w:marBottom w:val="90"/>
                              <w:divBdr>
                                <w:top w:val="single" w:sz="6" w:space="0" w:color="D1D1D1"/>
                                <w:left w:val="single" w:sz="6" w:space="0" w:color="D1D1D1"/>
                                <w:bottom w:val="single" w:sz="6" w:space="0" w:color="D1D1D1"/>
                                <w:right w:val="single" w:sz="6" w:space="0" w:color="D1D1D1"/>
                              </w:divBdr>
                              <w:divsChild>
                                <w:div w:id="1474954037">
                                  <w:marLeft w:val="0"/>
                                  <w:marRight w:val="0"/>
                                  <w:marTop w:val="0"/>
                                  <w:marBottom w:val="0"/>
                                  <w:divBdr>
                                    <w:top w:val="single" w:sz="6" w:space="0" w:color="DDDDDD"/>
                                    <w:left w:val="none" w:sz="0" w:space="0" w:color="auto"/>
                                    <w:bottom w:val="none" w:sz="0" w:space="0" w:color="auto"/>
                                    <w:right w:val="none" w:sz="0" w:space="0" w:color="auto"/>
                                  </w:divBdr>
                                  <w:divsChild>
                                    <w:div w:id="611210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61887">
      <w:bodyDiv w:val="1"/>
      <w:marLeft w:val="0"/>
      <w:marRight w:val="0"/>
      <w:marTop w:val="0"/>
      <w:marBottom w:val="0"/>
      <w:divBdr>
        <w:top w:val="none" w:sz="0" w:space="0" w:color="auto"/>
        <w:left w:val="none" w:sz="0" w:space="0" w:color="auto"/>
        <w:bottom w:val="none" w:sz="0" w:space="0" w:color="auto"/>
        <w:right w:val="none" w:sz="0" w:space="0" w:color="auto"/>
      </w:divBdr>
      <w:divsChild>
        <w:div w:id="782580092">
          <w:marLeft w:val="0"/>
          <w:marRight w:val="0"/>
          <w:marTop w:val="0"/>
          <w:marBottom w:val="0"/>
          <w:divBdr>
            <w:top w:val="none" w:sz="0" w:space="0" w:color="auto"/>
            <w:left w:val="none" w:sz="0" w:space="0" w:color="auto"/>
            <w:bottom w:val="none" w:sz="0" w:space="0" w:color="auto"/>
            <w:right w:val="none" w:sz="0" w:space="0" w:color="auto"/>
          </w:divBdr>
          <w:divsChild>
            <w:div w:id="1103645462">
              <w:marLeft w:val="0"/>
              <w:marRight w:val="0"/>
              <w:marTop w:val="0"/>
              <w:marBottom w:val="0"/>
              <w:divBdr>
                <w:top w:val="none" w:sz="0" w:space="0" w:color="auto"/>
                <w:left w:val="none" w:sz="0" w:space="0" w:color="auto"/>
                <w:bottom w:val="none" w:sz="0" w:space="0" w:color="auto"/>
                <w:right w:val="none" w:sz="0" w:space="0" w:color="auto"/>
              </w:divBdr>
              <w:divsChild>
                <w:div w:id="736710565">
                  <w:marLeft w:val="0"/>
                  <w:marRight w:val="-50"/>
                  <w:marTop w:val="0"/>
                  <w:marBottom w:val="0"/>
                  <w:divBdr>
                    <w:top w:val="none" w:sz="0" w:space="0" w:color="auto"/>
                    <w:left w:val="none" w:sz="0" w:space="0" w:color="auto"/>
                    <w:bottom w:val="none" w:sz="0" w:space="0" w:color="auto"/>
                    <w:right w:val="none" w:sz="0" w:space="0" w:color="auto"/>
                  </w:divBdr>
                  <w:divsChild>
                    <w:div w:id="1347101563">
                      <w:marLeft w:val="0"/>
                      <w:marRight w:val="0"/>
                      <w:marTop w:val="0"/>
                      <w:marBottom w:val="0"/>
                      <w:divBdr>
                        <w:top w:val="none" w:sz="0" w:space="0" w:color="auto"/>
                        <w:left w:val="none" w:sz="0" w:space="0" w:color="auto"/>
                        <w:bottom w:val="none" w:sz="0" w:space="0" w:color="auto"/>
                        <w:right w:val="none" w:sz="0" w:space="0" w:color="auto"/>
                      </w:divBdr>
                      <w:divsChild>
                        <w:div w:id="156233069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2801588">
                  <w:marLeft w:val="0"/>
                  <w:marRight w:val="0"/>
                  <w:marTop w:val="0"/>
                  <w:marBottom w:val="0"/>
                  <w:divBdr>
                    <w:top w:val="none" w:sz="0" w:space="0" w:color="auto"/>
                    <w:left w:val="none" w:sz="0" w:space="0" w:color="auto"/>
                    <w:bottom w:val="none" w:sz="0" w:space="0" w:color="auto"/>
                    <w:right w:val="none" w:sz="0" w:space="0" w:color="auto"/>
                  </w:divBdr>
                  <w:divsChild>
                    <w:div w:id="1619533712">
                      <w:marLeft w:val="0"/>
                      <w:marRight w:val="0"/>
                      <w:marTop w:val="0"/>
                      <w:marBottom w:val="0"/>
                      <w:divBdr>
                        <w:top w:val="none" w:sz="0" w:space="0" w:color="auto"/>
                        <w:left w:val="none" w:sz="0" w:space="0" w:color="auto"/>
                        <w:bottom w:val="none" w:sz="0" w:space="0" w:color="auto"/>
                        <w:right w:val="none" w:sz="0" w:space="0" w:color="auto"/>
                      </w:divBdr>
                      <w:divsChild>
                        <w:div w:id="1142844454">
                          <w:marLeft w:val="255"/>
                          <w:marRight w:val="0"/>
                          <w:marTop w:val="0"/>
                          <w:marBottom w:val="0"/>
                          <w:divBdr>
                            <w:top w:val="none" w:sz="0" w:space="0" w:color="auto"/>
                            <w:left w:val="none" w:sz="0" w:space="0" w:color="auto"/>
                            <w:bottom w:val="none" w:sz="0" w:space="0" w:color="auto"/>
                            <w:right w:val="none" w:sz="0" w:space="0" w:color="auto"/>
                          </w:divBdr>
                          <w:divsChild>
                            <w:div w:id="1864244638">
                              <w:marLeft w:val="0"/>
                              <w:marRight w:val="0"/>
                              <w:marTop w:val="840"/>
                              <w:marBottom w:val="840"/>
                              <w:divBdr>
                                <w:top w:val="none" w:sz="0" w:space="0" w:color="auto"/>
                                <w:left w:val="none" w:sz="0" w:space="0" w:color="auto"/>
                                <w:bottom w:val="none" w:sz="0" w:space="0" w:color="auto"/>
                                <w:right w:val="none" w:sz="0" w:space="0" w:color="auto"/>
                              </w:divBdr>
                              <w:divsChild>
                                <w:div w:id="250358700">
                                  <w:marLeft w:val="0"/>
                                  <w:marRight w:val="0"/>
                                  <w:marTop w:val="0"/>
                                  <w:marBottom w:val="0"/>
                                  <w:divBdr>
                                    <w:top w:val="none" w:sz="0" w:space="0" w:color="auto"/>
                                    <w:left w:val="none" w:sz="0" w:space="0" w:color="auto"/>
                                    <w:bottom w:val="none" w:sz="0" w:space="0" w:color="auto"/>
                                    <w:right w:val="none" w:sz="0" w:space="0" w:color="auto"/>
                                  </w:divBdr>
                                  <w:divsChild>
                                    <w:div w:id="270210487">
                                      <w:marLeft w:val="0"/>
                                      <w:marRight w:val="0"/>
                                      <w:marTop w:val="0"/>
                                      <w:marBottom w:val="0"/>
                                      <w:divBdr>
                                        <w:top w:val="none" w:sz="0" w:space="0" w:color="auto"/>
                                        <w:left w:val="none" w:sz="0" w:space="0" w:color="auto"/>
                                        <w:bottom w:val="none" w:sz="0" w:space="0" w:color="auto"/>
                                        <w:right w:val="none" w:sz="0" w:space="0" w:color="auto"/>
                                      </w:divBdr>
                                    </w:div>
                                  </w:divsChild>
                                </w:div>
                                <w:div w:id="1354040259">
                                  <w:marLeft w:val="0"/>
                                  <w:marRight w:val="0"/>
                                  <w:marTop w:val="0"/>
                                  <w:marBottom w:val="0"/>
                                  <w:divBdr>
                                    <w:top w:val="none" w:sz="0" w:space="0" w:color="auto"/>
                                    <w:left w:val="none" w:sz="0" w:space="0" w:color="auto"/>
                                    <w:bottom w:val="none" w:sz="0" w:space="0" w:color="auto"/>
                                    <w:right w:val="none" w:sz="0" w:space="0" w:color="auto"/>
                                  </w:divBdr>
                                  <w:divsChild>
                                    <w:div w:id="1955944409">
                                      <w:marLeft w:val="0"/>
                                      <w:marRight w:val="0"/>
                                      <w:marTop w:val="0"/>
                                      <w:marBottom w:val="0"/>
                                      <w:divBdr>
                                        <w:top w:val="none" w:sz="0" w:space="0" w:color="auto"/>
                                        <w:left w:val="none" w:sz="0" w:space="0" w:color="auto"/>
                                        <w:bottom w:val="none" w:sz="0" w:space="0" w:color="auto"/>
                                        <w:right w:val="none" w:sz="0" w:space="0" w:color="auto"/>
                                      </w:divBdr>
                                    </w:div>
                                  </w:divsChild>
                                </w:div>
                                <w:div w:id="573706648">
                                  <w:marLeft w:val="0"/>
                                  <w:marRight w:val="0"/>
                                  <w:marTop w:val="0"/>
                                  <w:marBottom w:val="0"/>
                                  <w:divBdr>
                                    <w:top w:val="none" w:sz="0" w:space="0" w:color="auto"/>
                                    <w:left w:val="none" w:sz="0" w:space="0" w:color="auto"/>
                                    <w:bottom w:val="none" w:sz="0" w:space="0" w:color="auto"/>
                                    <w:right w:val="none" w:sz="0" w:space="0" w:color="auto"/>
                                  </w:divBdr>
                                  <w:divsChild>
                                    <w:div w:id="1738243986">
                                      <w:marLeft w:val="0"/>
                                      <w:marRight w:val="0"/>
                                      <w:marTop w:val="0"/>
                                      <w:marBottom w:val="0"/>
                                      <w:divBdr>
                                        <w:top w:val="none" w:sz="0" w:space="0" w:color="auto"/>
                                        <w:left w:val="none" w:sz="0" w:space="0" w:color="auto"/>
                                        <w:bottom w:val="none" w:sz="0" w:space="0" w:color="auto"/>
                                        <w:right w:val="none" w:sz="0" w:space="0" w:color="auto"/>
                                      </w:divBdr>
                                    </w:div>
                                  </w:divsChild>
                                </w:div>
                                <w:div w:id="1451626307">
                                  <w:marLeft w:val="0"/>
                                  <w:marRight w:val="0"/>
                                  <w:marTop w:val="0"/>
                                  <w:marBottom w:val="0"/>
                                  <w:divBdr>
                                    <w:top w:val="none" w:sz="0" w:space="0" w:color="auto"/>
                                    <w:left w:val="none" w:sz="0" w:space="0" w:color="auto"/>
                                    <w:bottom w:val="none" w:sz="0" w:space="0" w:color="auto"/>
                                    <w:right w:val="none" w:sz="0" w:space="0" w:color="auto"/>
                                  </w:divBdr>
                                  <w:divsChild>
                                    <w:div w:id="2133398461">
                                      <w:marLeft w:val="0"/>
                                      <w:marRight w:val="0"/>
                                      <w:marTop w:val="0"/>
                                      <w:marBottom w:val="0"/>
                                      <w:divBdr>
                                        <w:top w:val="none" w:sz="0" w:space="0" w:color="auto"/>
                                        <w:left w:val="none" w:sz="0" w:space="0" w:color="auto"/>
                                        <w:bottom w:val="none" w:sz="0" w:space="0" w:color="auto"/>
                                        <w:right w:val="none" w:sz="0" w:space="0" w:color="auto"/>
                                      </w:divBdr>
                                    </w:div>
                                  </w:divsChild>
                                </w:div>
                                <w:div w:id="29888396">
                                  <w:marLeft w:val="0"/>
                                  <w:marRight w:val="0"/>
                                  <w:marTop w:val="0"/>
                                  <w:marBottom w:val="0"/>
                                  <w:divBdr>
                                    <w:top w:val="none" w:sz="0" w:space="0" w:color="auto"/>
                                    <w:left w:val="none" w:sz="0" w:space="0" w:color="auto"/>
                                    <w:bottom w:val="none" w:sz="0" w:space="0" w:color="auto"/>
                                    <w:right w:val="none" w:sz="0" w:space="0" w:color="auto"/>
                                  </w:divBdr>
                                  <w:divsChild>
                                    <w:div w:id="82607333">
                                      <w:marLeft w:val="0"/>
                                      <w:marRight w:val="0"/>
                                      <w:marTop w:val="0"/>
                                      <w:marBottom w:val="0"/>
                                      <w:divBdr>
                                        <w:top w:val="none" w:sz="0" w:space="0" w:color="auto"/>
                                        <w:left w:val="none" w:sz="0" w:space="0" w:color="auto"/>
                                        <w:bottom w:val="none" w:sz="0" w:space="0" w:color="auto"/>
                                        <w:right w:val="none" w:sz="0" w:space="0" w:color="auto"/>
                                      </w:divBdr>
                                    </w:div>
                                  </w:divsChild>
                                </w:div>
                                <w:div w:id="1627421690">
                                  <w:marLeft w:val="0"/>
                                  <w:marRight w:val="0"/>
                                  <w:marTop w:val="0"/>
                                  <w:marBottom w:val="0"/>
                                  <w:divBdr>
                                    <w:top w:val="none" w:sz="0" w:space="0" w:color="auto"/>
                                    <w:left w:val="none" w:sz="0" w:space="0" w:color="auto"/>
                                    <w:bottom w:val="none" w:sz="0" w:space="0" w:color="auto"/>
                                    <w:right w:val="none" w:sz="0" w:space="0" w:color="auto"/>
                                  </w:divBdr>
                                  <w:divsChild>
                                    <w:div w:id="210658223">
                                      <w:marLeft w:val="0"/>
                                      <w:marRight w:val="0"/>
                                      <w:marTop w:val="0"/>
                                      <w:marBottom w:val="0"/>
                                      <w:divBdr>
                                        <w:top w:val="none" w:sz="0" w:space="0" w:color="auto"/>
                                        <w:left w:val="none" w:sz="0" w:space="0" w:color="auto"/>
                                        <w:bottom w:val="none" w:sz="0" w:space="0" w:color="auto"/>
                                        <w:right w:val="none" w:sz="0" w:space="0" w:color="auto"/>
                                      </w:divBdr>
                                    </w:div>
                                  </w:divsChild>
                                </w:div>
                                <w:div w:id="657921223">
                                  <w:marLeft w:val="0"/>
                                  <w:marRight w:val="0"/>
                                  <w:marTop w:val="0"/>
                                  <w:marBottom w:val="0"/>
                                  <w:divBdr>
                                    <w:top w:val="none" w:sz="0" w:space="0" w:color="auto"/>
                                    <w:left w:val="none" w:sz="0" w:space="0" w:color="auto"/>
                                    <w:bottom w:val="none" w:sz="0" w:space="0" w:color="auto"/>
                                    <w:right w:val="none" w:sz="0" w:space="0" w:color="auto"/>
                                  </w:divBdr>
                                  <w:divsChild>
                                    <w:div w:id="1152791870">
                                      <w:marLeft w:val="0"/>
                                      <w:marRight w:val="0"/>
                                      <w:marTop w:val="0"/>
                                      <w:marBottom w:val="0"/>
                                      <w:divBdr>
                                        <w:top w:val="none" w:sz="0" w:space="0" w:color="auto"/>
                                        <w:left w:val="none" w:sz="0" w:space="0" w:color="auto"/>
                                        <w:bottom w:val="none" w:sz="0" w:space="0" w:color="auto"/>
                                        <w:right w:val="none" w:sz="0" w:space="0" w:color="auto"/>
                                      </w:divBdr>
                                    </w:div>
                                  </w:divsChild>
                                </w:div>
                                <w:div w:id="135224082">
                                  <w:marLeft w:val="0"/>
                                  <w:marRight w:val="0"/>
                                  <w:marTop w:val="0"/>
                                  <w:marBottom w:val="0"/>
                                  <w:divBdr>
                                    <w:top w:val="none" w:sz="0" w:space="0" w:color="auto"/>
                                    <w:left w:val="none" w:sz="0" w:space="0" w:color="auto"/>
                                    <w:bottom w:val="none" w:sz="0" w:space="0" w:color="auto"/>
                                    <w:right w:val="none" w:sz="0" w:space="0" w:color="auto"/>
                                  </w:divBdr>
                                  <w:divsChild>
                                    <w:div w:id="4553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92147">
                          <w:marLeft w:val="0"/>
                          <w:marRight w:val="0"/>
                          <w:marTop w:val="0"/>
                          <w:marBottom w:val="0"/>
                          <w:divBdr>
                            <w:top w:val="single" w:sz="6" w:space="0" w:color="000000"/>
                            <w:left w:val="single" w:sz="6" w:space="0" w:color="000000"/>
                            <w:bottom w:val="single" w:sz="6" w:space="0" w:color="000000"/>
                            <w:right w:val="single" w:sz="6" w:space="0" w:color="000000"/>
                          </w:divBdr>
                          <w:divsChild>
                            <w:div w:id="212432006">
                              <w:marLeft w:val="60"/>
                              <w:marRight w:val="0"/>
                              <w:marTop w:val="0"/>
                              <w:marBottom w:val="0"/>
                              <w:divBdr>
                                <w:top w:val="single" w:sz="2" w:space="0" w:color="444444"/>
                                <w:left w:val="single" w:sz="6" w:space="7" w:color="444444"/>
                                <w:bottom w:val="single" w:sz="6" w:space="0" w:color="444444"/>
                                <w:right w:val="single" w:sz="2" w:space="7" w:color="444444"/>
                              </w:divBdr>
                              <w:divsChild>
                                <w:div w:id="3585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33210">
              <w:marLeft w:val="0"/>
              <w:marRight w:val="0"/>
              <w:marTop w:val="0"/>
              <w:marBottom w:val="0"/>
              <w:divBdr>
                <w:top w:val="none" w:sz="0" w:space="0" w:color="auto"/>
                <w:left w:val="none" w:sz="0" w:space="0" w:color="auto"/>
                <w:bottom w:val="none" w:sz="0" w:space="0" w:color="auto"/>
                <w:right w:val="none" w:sz="0" w:space="0" w:color="auto"/>
              </w:divBdr>
              <w:divsChild>
                <w:div w:id="642465541">
                  <w:marLeft w:val="0"/>
                  <w:marRight w:val="255"/>
                  <w:marTop w:val="0"/>
                  <w:marBottom w:val="0"/>
                  <w:divBdr>
                    <w:top w:val="none" w:sz="0" w:space="0" w:color="auto"/>
                    <w:left w:val="none" w:sz="0" w:space="0" w:color="auto"/>
                    <w:bottom w:val="none" w:sz="0" w:space="0" w:color="auto"/>
                    <w:right w:val="none" w:sz="0" w:space="0" w:color="auto"/>
                  </w:divBdr>
                  <w:divsChild>
                    <w:div w:id="517042455">
                      <w:marLeft w:val="0"/>
                      <w:marRight w:val="0"/>
                      <w:marTop w:val="0"/>
                      <w:marBottom w:val="0"/>
                      <w:divBdr>
                        <w:top w:val="none" w:sz="0" w:space="0" w:color="auto"/>
                        <w:left w:val="none" w:sz="0" w:space="0" w:color="auto"/>
                        <w:bottom w:val="none" w:sz="0" w:space="0" w:color="auto"/>
                        <w:right w:val="none" w:sz="0" w:space="0" w:color="auto"/>
                      </w:divBdr>
                      <w:divsChild>
                        <w:div w:id="2094274619">
                          <w:marLeft w:val="0"/>
                          <w:marRight w:val="0"/>
                          <w:marTop w:val="0"/>
                          <w:marBottom w:val="0"/>
                          <w:divBdr>
                            <w:top w:val="none" w:sz="0" w:space="0" w:color="auto"/>
                            <w:left w:val="none" w:sz="0" w:space="0" w:color="auto"/>
                            <w:bottom w:val="none" w:sz="0" w:space="0" w:color="auto"/>
                            <w:right w:val="none" w:sz="0" w:space="0" w:color="auto"/>
                          </w:divBdr>
                          <w:divsChild>
                            <w:div w:id="877933866">
                              <w:marLeft w:val="0"/>
                              <w:marRight w:val="0"/>
                              <w:marTop w:val="0"/>
                              <w:marBottom w:val="0"/>
                              <w:divBdr>
                                <w:top w:val="none" w:sz="0" w:space="0" w:color="auto"/>
                                <w:left w:val="none" w:sz="0" w:space="0" w:color="auto"/>
                                <w:bottom w:val="none" w:sz="0" w:space="0" w:color="auto"/>
                                <w:right w:val="none" w:sz="0" w:space="0" w:color="auto"/>
                              </w:divBdr>
                            </w:div>
                            <w:div w:id="8856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18427">
                      <w:marLeft w:val="0"/>
                      <w:marRight w:val="0"/>
                      <w:marTop w:val="0"/>
                      <w:marBottom w:val="0"/>
                      <w:divBdr>
                        <w:top w:val="none" w:sz="0" w:space="0" w:color="auto"/>
                        <w:left w:val="none" w:sz="0" w:space="0" w:color="auto"/>
                        <w:bottom w:val="none" w:sz="0" w:space="0" w:color="auto"/>
                        <w:right w:val="none" w:sz="0" w:space="0" w:color="auto"/>
                      </w:divBdr>
                      <w:divsChild>
                        <w:div w:id="1436948441">
                          <w:marLeft w:val="0"/>
                          <w:marRight w:val="150"/>
                          <w:marTop w:val="0"/>
                          <w:marBottom w:val="0"/>
                          <w:divBdr>
                            <w:top w:val="none" w:sz="0" w:space="0" w:color="auto"/>
                            <w:left w:val="none" w:sz="0" w:space="0" w:color="auto"/>
                            <w:bottom w:val="none" w:sz="0" w:space="0" w:color="auto"/>
                            <w:right w:val="none" w:sz="0" w:space="0" w:color="auto"/>
                          </w:divBdr>
                          <w:divsChild>
                            <w:div w:id="1544442674">
                              <w:marLeft w:val="0"/>
                              <w:marRight w:val="0"/>
                              <w:marTop w:val="0"/>
                              <w:marBottom w:val="0"/>
                              <w:divBdr>
                                <w:top w:val="none" w:sz="0" w:space="0" w:color="auto"/>
                                <w:left w:val="none" w:sz="0" w:space="0" w:color="auto"/>
                                <w:bottom w:val="none" w:sz="0" w:space="0" w:color="auto"/>
                                <w:right w:val="none" w:sz="0" w:space="0" w:color="auto"/>
                              </w:divBdr>
                              <w:divsChild>
                                <w:div w:id="479078715">
                                  <w:marLeft w:val="0"/>
                                  <w:marRight w:val="0"/>
                                  <w:marTop w:val="0"/>
                                  <w:marBottom w:val="0"/>
                                  <w:divBdr>
                                    <w:top w:val="none" w:sz="0" w:space="0" w:color="auto"/>
                                    <w:left w:val="none" w:sz="0" w:space="0" w:color="auto"/>
                                    <w:bottom w:val="none" w:sz="0" w:space="0" w:color="auto"/>
                                    <w:right w:val="none" w:sz="0" w:space="0" w:color="auto"/>
                                  </w:divBdr>
                                </w:div>
                              </w:divsChild>
                            </w:div>
                            <w:div w:id="1477449224">
                              <w:marLeft w:val="0"/>
                              <w:marRight w:val="0"/>
                              <w:marTop w:val="0"/>
                              <w:marBottom w:val="0"/>
                              <w:divBdr>
                                <w:top w:val="none" w:sz="0" w:space="0" w:color="auto"/>
                                <w:left w:val="none" w:sz="0" w:space="0" w:color="auto"/>
                                <w:bottom w:val="none" w:sz="0" w:space="0" w:color="auto"/>
                                <w:right w:val="none" w:sz="0" w:space="0" w:color="auto"/>
                              </w:divBdr>
                              <w:divsChild>
                                <w:div w:id="1094134059">
                                  <w:marLeft w:val="0"/>
                                  <w:marRight w:val="0"/>
                                  <w:marTop w:val="0"/>
                                  <w:marBottom w:val="0"/>
                                  <w:divBdr>
                                    <w:top w:val="none" w:sz="0" w:space="0" w:color="auto"/>
                                    <w:left w:val="none" w:sz="0" w:space="0" w:color="auto"/>
                                    <w:bottom w:val="none" w:sz="0" w:space="0" w:color="auto"/>
                                    <w:right w:val="none" w:sz="0" w:space="0" w:color="auto"/>
                                  </w:divBdr>
                                </w:div>
                              </w:divsChild>
                            </w:div>
                            <w:div w:id="1956211061">
                              <w:marLeft w:val="0"/>
                              <w:marRight w:val="0"/>
                              <w:marTop w:val="0"/>
                              <w:marBottom w:val="0"/>
                              <w:divBdr>
                                <w:top w:val="none" w:sz="0" w:space="0" w:color="auto"/>
                                <w:left w:val="none" w:sz="0" w:space="0" w:color="auto"/>
                                <w:bottom w:val="none" w:sz="0" w:space="0" w:color="auto"/>
                                <w:right w:val="none" w:sz="0" w:space="0" w:color="auto"/>
                              </w:divBdr>
                              <w:divsChild>
                                <w:div w:id="684669966">
                                  <w:marLeft w:val="60"/>
                                  <w:marRight w:val="60"/>
                                  <w:marTop w:val="0"/>
                                  <w:marBottom w:val="0"/>
                                  <w:divBdr>
                                    <w:top w:val="none" w:sz="0" w:space="0" w:color="auto"/>
                                    <w:left w:val="none" w:sz="0" w:space="0" w:color="auto"/>
                                    <w:bottom w:val="none" w:sz="0" w:space="0" w:color="auto"/>
                                    <w:right w:val="none" w:sz="0" w:space="0" w:color="auto"/>
                                  </w:divBdr>
                                  <w:divsChild>
                                    <w:div w:id="9852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938742">
                      <w:marLeft w:val="0"/>
                      <w:marRight w:val="0"/>
                      <w:marTop w:val="0"/>
                      <w:marBottom w:val="0"/>
                      <w:divBdr>
                        <w:top w:val="none" w:sz="0" w:space="0" w:color="auto"/>
                        <w:left w:val="none" w:sz="0" w:space="0" w:color="auto"/>
                        <w:bottom w:val="none" w:sz="0" w:space="0" w:color="auto"/>
                        <w:right w:val="none" w:sz="0" w:space="0" w:color="auto"/>
                      </w:divBdr>
                      <w:divsChild>
                        <w:div w:id="191455734">
                          <w:marLeft w:val="0"/>
                          <w:marRight w:val="0"/>
                          <w:marTop w:val="0"/>
                          <w:marBottom w:val="0"/>
                          <w:divBdr>
                            <w:top w:val="none" w:sz="0" w:space="0" w:color="auto"/>
                            <w:left w:val="none" w:sz="0" w:space="0" w:color="auto"/>
                            <w:bottom w:val="none" w:sz="0" w:space="0" w:color="auto"/>
                            <w:right w:val="none" w:sz="0" w:space="0" w:color="auto"/>
                          </w:divBdr>
                          <w:divsChild>
                            <w:div w:id="1536230127">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802506">
          <w:marLeft w:val="0"/>
          <w:marRight w:val="0"/>
          <w:marTop w:val="0"/>
          <w:marBottom w:val="0"/>
          <w:divBdr>
            <w:top w:val="none" w:sz="0" w:space="0" w:color="auto"/>
            <w:left w:val="none" w:sz="0" w:space="0" w:color="auto"/>
            <w:bottom w:val="none" w:sz="0" w:space="0" w:color="auto"/>
            <w:right w:val="none" w:sz="0" w:space="0" w:color="auto"/>
          </w:divBdr>
        </w:div>
      </w:divsChild>
    </w:div>
    <w:div w:id="1546527984">
      <w:bodyDiv w:val="1"/>
      <w:marLeft w:val="0"/>
      <w:marRight w:val="0"/>
      <w:marTop w:val="0"/>
      <w:marBottom w:val="0"/>
      <w:divBdr>
        <w:top w:val="none" w:sz="0" w:space="0" w:color="auto"/>
        <w:left w:val="none" w:sz="0" w:space="0" w:color="auto"/>
        <w:bottom w:val="none" w:sz="0" w:space="0" w:color="auto"/>
        <w:right w:val="none" w:sz="0" w:space="0" w:color="auto"/>
      </w:divBdr>
    </w:div>
    <w:div w:id="1659381678">
      <w:bodyDiv w:val="1"/>
      <w:marLeft w:val="0"/>
      <w:marRight w:val="0"/>
      <w:marTop w:val="0"/>
      <w:marBottom w:val="0"/>
      <w:divBdr>
        <w:top w:val="none" w:sz="0" w:space="0" w:color="auto"/>
        <w:left w:val="none" w:sz="0" w:space="0" w:color="auto"/>
        <w:bottom w:val="none" w:sz="0" w:space="0" w:color="auto"/>
        <w:right w:val="none" w:sz="0" w:space="0" w:color="auto"/>
      </w:divBdr>
    </w:div>
    <w:div w:id="1677265353">
      <w:bodyDiv w:val="1"/>
      <w:marLeft w:val="0"/>
      <w:marRight w:val="0"/>
      <w:marTop w:val="0"/>
      <w:marBottom w:val="0"/>
      <w:divBdr>
        <w:top w:val="none" w:sz="0" w:space="0" w:color="auto"/>
        <w:left w:val="none" w:sz="0" w:space="0" w:color="auto"/>
        <w:bottom w:val="none" w:sz="0" w:space="0" w:color="auto"/>
        <w:right w:val="none" w:sz="0" w:space="0" w:color="auto"/>
      </w:divBdr>
      <w:divsChild>
        <w:div w:id="1028523848">
          <w:marLeft w:val="0"/>
          <w:marRight w:val="0"/>
          <w:marTop w:val="0"/>
          <w:marBottom w:val="0"/>
          <w:divBdr>
            <w:top w:val="none" w:sz="0" w:space="0" w:color="auto"/>
            <w:left w:val="none" w:sz="0" w:space="0" w:color="auto"/>
            <w:bottom w:val="none" w:sz="0" w:space="0" w:color="auto"/>
            <w:right w:val="none" w:sz="0" w:space="0" w:color="auto"/>
          </w:divBdr>
          <w:divsChild>
            <w:div w:id="1501458261">
              <w:marLeft w:val="0"/>
              <w:marRight w:val="0"/>
              <w:marTop w:val="0"/>
              <w:marBottom w:val="0"/>
              <w:divBdr>
                <w:top w:val="none" w:sz="0" w:space="0" w:color="auto"/>
                <w:left w:val="none" w:sz="0" w:space="0" w:color="auto"/>
                <w:bottom w:val="none" w:sz="0" w:space="0" w:color="auto"/>
                <w:right w:val="none" w:sz="0" w:space="0" w:color="auto"/>
              </w:divBdr>
              <w:divsChild>
                <w:div w:id="382213174">
                  <w:marLeft w:val="0"/>
                  <w:marRight w:val="0"/>
                  <w:marTop w:val="360"/>
                  <w:marBottom w:val="0"/>
                  <w:divBdr>
                    <w:top w:val="none" w:sz="0" w:space="0" w:color="auto"/>
                    <w:left w:val="none" w:sz="0" w:space="0" w:color="auto"/>
                    <w:bottom w:val="none" w:sz="0" w:space="0" w:color="auto"/>
                    <w:right w:val="none" w:sz="0" w:space="0" w:color="auto"/>
                  </w:divBdr>
                  <w:divsChild>
                    <w:div w:id="1925989912">
                      <w:marLeft w:val="0"/>
                      <w:marRight w:val="0"/>
                      <w:marTop w:val="0"/>
                      <w:marBottom w:val="0"/>
                      <w:divBdr>
                        <w:top w:val="none" w:sz="0" w:space="0" w:color="auto"/>
                        <w:left w:val="none" w:sz="0" w:space="0" w:color="auto"/>
                        <w:bottom w:val="none" w:sz="0" w:space="0" w:color="auto"/>
                        <w:right w:val="none" w:sz="0" w:space="0" w:color="auto"/>
                      </w:divBdr>
                      <w:divsChild>
                        <w:div w:id="2004121181">
                          <w:marLeft w:val="0"/>
                          <w:marRight w:val="0"/>
                          <w:marTop w:val="0"/>
                          <w:marBottom w:val="0"/>
                          <w:divBdr>
                            <w:top w:val="none" w:sz="0" w:space="0" w:color="auto"/>
                            <w:left w:val="none" w:sz="0" w:space="0" w:color="auto"/>
                            <w:bottom w:val="none" w:sz="0" w:space="0" w:color="auto"/>
                            <w:right w:val="none" w:sz="0" w:space="0" w:color="auto"/>
                          </w:divBdr>
                          <w:divsChild>
                            <w:div w:id="100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262789">
      <w:bodyDiv w:val="1"/>
      <w:marLeft w:val="0"/>
      <w:marRight w:val="0"/>
      <w:marTop w:val="0"/>
      <w:marBottom w:val="0"/>
      <w:divBdr>
        <w:top w:val="none" w:sz="0" w:space="0" w:color="auto"/>
        <w:left w:val="none" w:sz="0" w:space="0" w:color="auto"/>
        <w:bottom w:val="none" w:sz="0" w:space="0" w:color="auto"/>
        <w:right w:val="none" w:sz="0" w:space="0" w:color="auto"/>
      </w:divBdr>
      <w:divsChild>
        <w:div w:id="619845513">
          <w:marLeft w:val="0"/>
          <w:marRight w:val="0"/>
          <w:marTop w:val="0"/>
          <w:marBottom w:val="0"/>
          <w:divBdr>
            <w:top w:val="none" w:sz="0" w:space="0" w:color="auto"/>
            <w:left w:val="none" w:sz="0" w:space="0" w:color="auto"/>
            <w:bottom w:val="none" w:sz="0" w:space="0" w:color="auto"/>
            <w:right w:val="none" w:sz="0" w:space="0" w:color="auto"/>
          </w:divBdr>
          <w:divsChild>
            <w:div w:id="1833064535">
              <w:marLeft w:val="0"/>
              <w:marRight w:val="0"/>
              <w:marTop w:val="0"/>
              <w:marBottom w:val="0"/>
              <w:divBdr>
                <w:top w:val="none" w:sz="0" w:space="0" w:color="auto"/>
                <w:left w:val="none" w:sz="0" w:space="0" w:color="auto"/>
                <w:bottom w:val="none" w:sz="0" w:space="0" w:color="auto"/>
                <w:right w:val="none" w:sz="0" w:space="0" w:color="auto"/>
              </w:divBdr>
              <w:divsChild>
                <w:div w:id="1613631969">
                  <w:marLeft w:val="0"/>
                  <w:marRight w:val="0"/>
                  <w:marTop w:val="0"/>
                  <w:marBottom w:val="0"/>
                  <w:divBdr>
                    <w:top w:val="none" w:sz="0" w:space="0" w:color="auto"/>
                    <w:left w:val="none" w:sz="0" w:space="0" w:color="auto"/>
                    <w:bottom w:val="none" w:sz="0" w:space="0" w:color="auto"/>
                    <w:right w:val="none" w:sz="0" w:space="0" w:color="auto"/>
                  </w:divBdr>
                  <w:divsChild>
                    <w:div w:id="1098452742">
                      <w:marLeft w:val="105"/>
                      <w:marRight w:val="0"/>
                      <w:marTop w:val="0"/>
                      <w:marBottom w:val="0"/>
                      <w:divBdr>
                        <w:top w:val="single" w:sz="6" w:space="4" w:color="D8D8D8"/>
                        <w:left w:val="single" w:sz="6" w:space="15" w:color="D8D8D8"/>
                        <w:bottom w:val="single" w:sz="6" w:space="11" w:color="D8D8D8"/>
                        <w:right w:val="single" w:sz="6" w:space="8" w:color="D8D8D8"/>
                      </w:divBdr>
                      <w:divsChild>
                        <w:div w:id="9201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091762">
      <w:bodyDiv w:val="1"/>
      <w:marLeft w:val="0"/>
      <w:marRight w:val="0"/>
      <w:marTop w:val="0"/>
      <w:marBottom w:val="0"/>
      <w:divBdr>
        <w:top w:val="none" w:sz="0" w:space="0" w:color="auto"/>
        <w:left w:val="none" w:sz="0" w:space="0" w:color="auto"/>
        <w:bottom w:val="none" w:sz="0" w:space="0" w:color="auto"/>
        <w:right w:val="none" w:sz="0" w:space="0" w:color="auto"/>
      </w:divBdr>
    </w:div>
    <w:div w:id="198071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4628C-D15B-49B9-B117-C432E42B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261</Pages>
  <Words>56085</Words>
  <Characters>319689</Characters>
  <Application>Microsoft Office Word</Application>
  <DocSecurity>0</DocSecurity>
  <Lines>2664</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Кальниченко Н.В.</cp:lastModifiedBy>
  <cp:revision>8</cp:revision>
  <cp:lastPrinted>2017-09-14T04:55:00Z</cp:lastPrinted>
  <dcterms:created xsi:type="dcterms:W3CDTF">2018-09-25T12:45:00Z</dcterms:created>
  <dcterms:modified xsi:type="dcterms:W3CDTF">2018-09-25T13:19:00Z</dcterms:modified>
</cp:coreProperties>
</file>