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69" w:rsidRPr="00755B6D" w:rsidRDefault="00755B6D" w:rsidP="00AA42CB">
      <w:pPr>
        <w:suppressLineNumbers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C96A7CA" wp14:editId="4AAFD490">
            <wp:simplePos x="0" y="0"/>
            <wp:positionH relativeFrom="column">
              <wp:posOffset>-259080</wp:posOffset>
            </wp:positionH>
            <wp:positionV relativeFrom="paragraph">
              <wp:posOffset>-111125</wp:posOffset>
            </wp:positionV>
            <wp:extent cx="1158875" cy="1956435"/>
            <wp:effectExtent l="0" t="0" r="0" b="0"/>
            <wp:wrapSquare wrapText="bothSides"/>
            <wp:docPr id="2" name="Рисунок 2" descr="D:\1 РАБОТА ТЕХНИКУМ\КОНКУРСЫ, ДЕКАДЫ, Внеклассные мероприятия\1. Для конкурса КАМЕНЩИК 2016 (Ачинск)\Картинки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РАБОТА ТЕХНИКУМ\КОНКУРСЫ, ДЕКАДЫ, Внеклассные мероприятия\1. Для конкурса КАМЕНЩИК 2016 (Ачинск)\Картинки\img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469" w:rsidRPr="002E7469">
        <w:rPr>
          <w:rFonts w:ascii="Times New Roman" w:hAnsi="Times New Roman" w:cs="Times New Roman"/>
          <w:sz w:val="28"/>
        </w:rPr>
        <w:t xml:space="preserve">Краевое государственное бюджетное </w:t>
      </w:r>
    </w:p>
    <w:p w:rsidR="002E7469" w:rsidRPr="002E7469" w:rsidRDefault="002E7469" w:rsidP="00AA42CB">
      <w:pPr>
        <w:suppressLineNumbers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2E7469">
        <w:rPr>
          <w:rFonts w:ascii="Times New Roman" w:hAnsi="Times New Roman" w:cs="Times New Roman"/>
          <w:sz w:val="28"/>
        </w:rPr>
        <w:t>профессиональное образовательное учреждение</w:t>
      </w:r>
    </w:p>
    <w:p w:rsidR="002E7469" w:rsidRPr="002E7469" w:rsidRDefault="002E7469" w:rsidP="00AA42CB">
      <w:pPr>
        <w:suppressLineNumbers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2E7469">
        <w:rPr>
          <w:rFonts w:ascii="Times New Roman" w:hAnsi="Times New Roman" w:cs="Times New Roman"/>
          <w:sz w:val="28"/>
        </w:rPr>
        <w:t xml:space="preserve"> «Шарыповский строительный техникум»</w:t>
      </w:r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9C271F" w:rsidRPr="004C41D1" w:rsidRDefault="009C271F" w:rsidP="00755B6D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1D1" w:rsidRDefault="004C41D1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1D1" w:rsidRDefault="004C41D1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1D1" w:rsidRDefault="004C41D1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6ED" w:rsidRDefault="00AC66ED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6ED" w:rsidRDefault="00AC66ED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1D1" w:rsidRDefault="004C41D1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6ED" w:rsidRDefault="00AC66ED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66ED" w:rsidRDefault="00AC66ED" w:rsidP="00AC66E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1D1" w:rsidRDefault="004C41D1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71F" w:rsidRDefault="004C41D1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162F4">
        <w:rPr>
          <w:rFonts w:ascii="Times New Roman" w:hAnsi="Times New Roman" w:cs="Times New Roman"/>
          <w:b/>
          <w:i/>
          <w:sz w:val="36"/>
          <w:szCs w:val="28"/>
        </w:rPr>
        <w:t xml:space="preserve">Методическая разработка </w:t>
      </w:r>
    </w:p>
    <w:p w:rsidR="007E3FAE" w:rsidRPr="007E3FAE" w:rsidRDefault="007E3FAE" w:rsidP="007E3FAE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3FAE">
        <w:rPr>
          <w:rFonts w:ascii="Times New Roman" w:hAnsi="Times New Roman" w:cs="Times New Roman"/>
          <w:sz w:val="28"/>
          <w:szCs w:val="28"/>
        </w:rPr>
        <w:t xml:space="preserve">профессии:  </w:t>
      </w:r>
      <w:r w:rsidR="009408CC" w:rsidRPr="007E3FAE">
        <w:rPr>
          <w:rFonts w:ascii="Times New Roman" w:hAnsi="Times New Roman" w:cs="Times New Roman"/>
          <w:sz w:val="28"/>
          <w:szCs w:val="28"/>
        </w:rPr>
        <w:t xml:space="preserve">08.01.07  </w:t>
      </w:r>
      <w:r w:rsidRPr="007E3FAE">
        <w:rPr>
          <w:rFonts w:ascii="Times New Roman" w:hAnsi="Times New Roman" w:cs="Times New Roman"/>
          <w:sz w:val="28"/>
          <w:szCs w:val="28"/>
        </w:rPr>
        <w:t>«Мастер общестроительных работ»</w:t>
      </w:r>
    </w:p>
    <w:p w:rsidR="009C271F" w:rsidRPr="004C41D1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71F" w:rsidRPr="00DF2346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346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346">
        <w:rPr>
          <w:rFonts w:ascii="Times New Roman" w:hAnsi="Times New Roman" w:cs="Times New Roman"/>
          <w:sz w:val="28"/>
          <w:szCs w:val="28"/>
        </w:rPr>
        <w:t>на прове</w:t>
      </w:r>
      <w:r w:rsidR="002E7469">
        <w:rPr>
          <w:rFonts w:ascii="Times New Roman" w:hAnsi="Times New Roman" w:cs="Times New Roman"/>
          <w:sz w:val="28"/>
          <w:szCs w:val="28"/>
        </w:rPr>
        <w:t>дение мастер-класса по модулю ПМ-0</w:t>
      </w:r>
      <w:r w:rsidR="002E7469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2E7469">
        <w:rPr>
          <w:rFonts w:ascii="Times New Roman" w:hAnsi="Times New Roman" w:cs="Times New Roman"/>
          <w:sz w:val="28"/>
          <w:szCs w:val="28"/>
        </w:rPr>
        <w:t>«</w:t>
      </w:r>
      <w:r w:rsidR="002E7469" w:rsidRPr="002E7469">
        <w:rPr>
          <w:rFonts w:ascii="Times New Roman" w:hAnsi="Times New Roman" w:cs="Times New Roman"/>
          <w:sz w:val="28"/>
          <w:szCs w:val="28"/>
        </w:rPr>
        <w:t>Выполнение каменных работ</w:t>
      </w:r>
      <w:r w:rsidR="002E7469">
        <w:rPr>
          <w:rFonts w:ascii="Times New Roman" w:hAnsi="Times New Roman" w:cs="Times New Roman"/>
          <w:sz w:val="28"/>
          <w:szCs w:val="28"/>
        </w:rPr>
        <w:t>»</w:t>
      </w:r>
    </w:p>
    <w:p w:rsidR="00DF2346" w:rsidRDefault="00DF2346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F51" w:rsidRPr="002C4F51" w:rsidRDefault="00DF2346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9C271F" w:rsidRPr="00DF2346">
        <w:rPr>
          <w:rFonts w:ascii="Times New Roman" w:hAnsi="Times New Roman" w:cs="Times New Roman"/>
          <w:sz w:val="28"/>
          <w:szCs w:val="28"/>
        </w:rPr>
        <w:t xml:space="preserve"> «</w:t>
      </w:r>
      <w:r w:rsidR="00996205">
        <w:rPr>
          <w:rFonts w:ascii="Times New Roman" w:hAnsi="Times New Roman" w:cs="Times New Roman"/>
          <w:sz w:val="28"/>
          <w:szCs w:val="28"/>
        </w:rPr>
        <w:t>Кладка</w:t>
      </w:r>
      <w:r w:rsidR="002C4F51">
        <w:rPr>
          <w:rFonts w:ascii="Times New Roman" w:hAnsi="Times New Roman" w:cs="Times New Roman"/>
          <w:sz w:val="28"/>
          <w:szCs w:val="28"/>
        </w:rPr>
        <w:t xml:space="preserve"> прямого угла в 1,5 кирпича</w:t>
      </w:r>
      <w:r w:rsidR="00996205" w:rsidRPr="00996205">
        <w:rPr>
          <w:rFonts w:ascii="Times New Roman" w:hAnsi="Times New Roman" w:cs="Times New Roman"/>
          <w:sz w:val="28"/>
          <w:szCs w:val="28"/>
        </w:rPr>
        <w:t xml:space="preserve"> </w:t>
      </w:r>
      <w:r w:rsidR="002C4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1F" w:rsidRPr="002C4F51" w:rsidRDefault="00996205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4F51">
        <w:rPr>
          <w:rFonts w:ascii="Times New Roman" w:hAnsi="Times New Roman" w:cs="Times New Roman"/>
          <w:sz w:val="28"/>
          <w:szCs w:val="28"/>
        </w:rPr>
        <w:t>по многорядной перевязки швов в 3 ряда</w:t>
      </w:r>
      <w:r w:rsidR="009C271F" w:rsidRPr="002C4F5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9C271F" w:rsidRDefault="009C271F" w:rsidP="00AA42CB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AA42CB" w:rsidRDefault="00AA42CB" w:rsidP="00AA42CB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AA42CB" w:rsidRDefault="00AA42CB" w:rsidP="00AA42CB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8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41D1" w:rsidTr="00FA6A33">
        <w:tc>
          <w:tcPr>
            <w:tcW w:w="4927" w:type="dxa"/>
          </w:tcPr>
          <w:p w:rsidR="004C41D1" w:rsidRDefault="004C41D1" w:rsidP="00AA42CB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4927" w:type="dxa"/>
          </w:tcPr>
          <w:p w:rsidR="00FA6A33" w:rsidRDefault="00FA6A33" w:rsidP="00AA42CB">
            <w:pPr>
              <w:spacing w:line="276" w:lineRule="auto"/>
              <w:ind w:left="4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</w:t>
            </w:r>
            <w:r w:rsidR="002E7469">
              <w:rPr>
                <w:rFonts w:ascii="Times New Roman" w:hAnsi="Times New Roman" w:cs="Times New Roman"/>
                <w:sz w:val="24"/>
              </w:rPr>
              <w:t xml:space="preserve">           Гилязетдинова Нина Владимировна</w:t>
            </w:r>
          </w:p>
          <w:p w:rsidR="00FA6A33" w:rsidRDefault="00FA6A33" w:rsidP="00AA42C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мастер производственного обучения</w:t>
            </w:r>
          </w:p>
          <w:p w:rsidR="00FA6A33" w:rsidRDefault="00FA6A33" w:rsidP="00D47694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  <w:p w:rsidR="00D47694" w:rsidRDefault="00D47694" w:rsidP="00D47694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A6A33" w:rsidRDefault="00FA6A33" w:rsidP="00AA42CB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E7469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4C41D1" w:rsidRDefault="004C41D1" w:rsidP="00AA42CB">
            <w:pPr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</w:tr>
    </w:tbl>
    <w:p w:rsidR="009C271F" w:rsidRDefault="009C271F" w:rsidP="00AA42CB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9C271F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2A17FC" w:rsidRPr="00AC66ED" w:rsidRDefault="002A17FC" w:rsidP="00AC66ED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271F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9C271F" w:rsidRPr="00DF2346" w:rsidRDefault="009C271F" w:rsidP="00AA42CB">
      <w:pPr>
        <w:numPr>
          <w:ilvl w:val="0"/>
          <w:numId w:val="4"/>
        </w:num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9C271F" w:rsidRDefault="002E7469" w:rsidP="00E758B8">
      <w:pPr>
        <w:spacing w:line="276" w:lineRule="auto"/>
        <w:ind w:left="43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Шарыпово 2017</w:t>
      </w:r>
    </w:p>
    <w:p w:rsidR="00265834" w:rsidRPr="009E6F0F" w:rsidRDefault="00265834" w:rsidP="00AA42CB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0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3AE2" w:rsidRDefault="009C271F" w:rsidP="00AA42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A33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образования, актуальным становится внедрение инновационных форм, для формирования профессиональных компетенций обучающихся. Одной из эффективных форм формирования профессиональных компетенций, является такая совре</w:t>
      </w:r>
      <w:r w:rsidR="00C83AE2">
        <w:rPr>
          <w:rFonts w:ascii="Times New Roman" w:hAnsi="Times New Roman" w:cs="Times New Roman"/>
          <w:sz w:val="28"/>
          <w:szCs w:val="28"/>
        </w:rPr>
        <w:t>менная форма, как мастер-класс.</w:t>
      </w:r>
    </w:p>
    <w:p w:rsidR="00F42CCD" w:rsidRDefault="00F42CCD" w:rsidP="00AA42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CCD">
        <w:rPr>
          <w:rFonts w:ascii="Times New Roman" w:hAnsi="Times New Roman" w:cs="Times New Roman"/>
          <w:sz w:val="28"/>
          <w:szCs w:val="28"/>
        </w:rPr>
        <w:t xml:space="preserve"> Мастер-класс есть уникальная форма накапливания профессионализма педагогов. Культура передачи своего профессионального опыта есть определенный результат мастерства педагога. Такой результат возможен </w:t>
      </w:r>
      <w:r w:rsidR="005567A2" w:rsidRPr="00F42CCD">
        <w:rPr>
          <w:rFonts w:ascii="Times New Roman" w:hAnsi="Times New Roman" w:cs="Times New Roman"/>
          <w:sz w:val="28"/>
          <w:szCs w:val="28"/>
        </w:rPr>
        <w:t>вследствие</w:t>
      </w:r>
      <w:r w:rsidRPr="00F42CCD">
        <w:rPr>
          <w:rFonts w:ascii="Times New Roman" w:hAnsi="Times New Roman" w:cs="Times New Roman"/>
          <w:sz w:val="28"/>
          <w:szCs w:val="28"/>
        </w:rPr>
        <w:t xml:space="preserve"> успешного повышения своей квалификации, в том числе и осуществляемого на своем рабочем месте педагога-практика.  </w:t>
      </w:r>
    </w:p>
    <w:p w:rsidR="009C271F" w:rsidRDefault="009C271F" w:rsidP="00AA42C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A6A33">
        <w:rPr>
          <w:rFonts w:ascii="Times New Roman" w:hAnsi="Times New Roman" w:cs="Times New Roman"/>
          <w:sz w:val="28"/>
          <w:szCs w:val="28"/>
        </w:rPr>
        <w:t>В данной работе предложена модель проведения мастер-клас</w:t>
      </w:r>
      <w:r w:rsidR="00F42CCD">
        <w:rPr>
          <w:rFonts w:ascii="Times New Roman" w:hAnsi="Times New Roman" w:cs="Times New Roman"/>
          <w:sz w:val="28"/>
          <w:szCs w:val="28"/>
        </w:rPr>
        <w:t xml:space="preserve">с: </w:t>
      </w:r>
      <w:r w:rsidR="00F42CCD" w:rsidRPr="00F42CCD">
        <w:rPr>
          <w:rFonts w:ascii="Times New Roman" w:hAnsi="Times New Roman" w:cs="Times New Roman"/>
          <w:sz w:val="28"/>
        </w:rPr>
        <w:t>«Лучше один раз увидеть, чем сто раз услышать».</w:t>
      </w:r>
    </w:p>
    <w:p w:rsidR="00AA42CB" w:rsidRPr="00F42CCD" w:rsidRDefault="00AA42CB" w:rsidP="00AA42CB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265834" w:rsidRPr="00265834" w:rsidRDefault="00265834" w:rsidP="00AA42CB">
      <w:pPr>
        <w:widowControl/>
        <w:suppressAutoHyphens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ru-RU" w:bidi="ar-SA"/>
        </w:rPr>
        <w:t xml:space="preserve">План </w:t>
      </w:r>
      <w:r w:rsidRPr="009E6F0F">
        <w:rPr>
          <w:rFonts w:ascii="Times New Roman" w:eastAsia="Times New Roman" w:hAnsi="Times New Roman" w:cs="Times New Roman"/>
          <w:b/>
          <w:kern w:val="0"/>
          <w:sz w:val="28"/>
          <w:szCs w:val="32"/>
          <w:lang w:eastAsia="ru-RU" w:bidi="ar-SA"/>
        </w:rPr>
        <w:t>проведения мастер-класса</w:t>
      </w:r>
    </w:p>
    <w:p w:rsidR="00265834" w:rsidRPr="00265834" w:rsidRDefault="00265834" w:rsidP="00AA42CB">
      <w:pPr>
        <w:widowControl/>
        <w:suppressAutoHyphens w:val="0"/>
        <w:spacing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Тема: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«Клад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ка прямого угла в 1,5 кирпича  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многорядной перевязки швов в 3 ряда»</w:t>
      </w:r>
      <w:proofErr w:type="gramEnd"/>
    </w:p>
    <w:p w:rsidR="00265834" w:rsidRPr="00265834" w:rsidRDefault="00265834" w:rsidP="00AA42CB">
      <w:pPr>
        <w:widowControl/>
        <w:suppressAutoHyphens w:val="0"/>
        <w:spacing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Тип занятия:</w:t>
      </w:r>
      <w:r w:rsidRPr="00265834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lang w:eastAsia="ru-RU" w:bidi="ar-SA"/>
        </w:rPr>
        <w:t xml:space="preserve"> </w:t>
      </w:r>
      <w:r w:rsidR="00ED44A2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и</w:t>
      </w:r>
      <w:r w:rsidRPr="0026583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зучение</w:t>
      </w:r>
      <w:r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 </w:t>
      </w:r>
      <w:r w:rsidRPr="00265834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и </w:t>
      </w:r>
      <w:r w:rsidRPr="00265834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первичное за</w:t>
      </w:r>
      <w:r w:rsidRPr="00265834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 w:bidi="ar-SA"/>
        </w:rPr>
        <w:t xml:space="preserve">крепление новых </w:t>
      </w:r>
      <w:r w:rsidRPr="00265834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>знаний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65834" w:rsidRPr="00265834" w:rsidRDefault="00265834" w:rsidP="00AA42CB">
      <w:pPr>
        <w:widowControl/>
        <w:suppressAutoHyphens w:val="0"/>
        <w:spacing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lang w:eastAsia="ru-RU" w:bidi="ar-SA"/>
        </w:rPr>
        <w:t>Форма занятия</w:t>
      </w:r>
      <w:r w:rsidRPr="00265834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  <w:r w:rsidRPr="0026583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ED44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практическая</w:t>
      </w:r>
    </w:p>
    <w:p w:rsidR="00265834" w:rsidRPr="00265834" w:rsidRDefault="009E6F0F" w:rsidP="00AA42CB">
      <w:pPr>
        <w:widowControl/>
        <w:suppressAutoHyphens w:val="0"/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Цели и задачи мастер-класса</w:t>
      </w:r>
      <w:r w:rsidR="00265834" w:rsidRPr="002658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265834" w:rsidRPr="00265834" w:rsidRDefault="00265834" w:rsidP="00ED44A2">
      <w:pPr>
        <w:widowControl/>
        <w:shd w:val="clear" w:color="auto" w:fill="FFFFFF"/>
        <w:suppressAutoHyphens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- Образовательная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 обобщение знаний по изученным темам;  отработка новых методов, форм, приёмов и средств обучения.</w:t>
      </w:r>
    </w:p>
    <w:p w:rsidR="00265834" w:rsidRPr="00265834" w:rsidRDefault="00265834" w:rsidP="00ED44A2">
      <w:pPr>
        <w:widowControl/>
        <w:suppressAutoHyphens w:val="0"/>
        <w:spacing w:after="120" w:line="276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- Развивающая: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развивать у обучающихся пространственного  и логического мышления, умение анализировать, выделять главное.</w:t>
      </w:r>
    </w:p>
    <w:p w:rsidR="00265834" w:rsidRPr="00265834" w:rsidRDefault="00265834" w:rsidP="00ED44A2">
      <w:pPr>
        <w:widowControl/>
        <w:suppressAutoHyphens w:val="0"/>
        <w:spacing w:after="120" w:line="276" w:lineRule="auto"/>
        <w:ind w:left="180" w:hanging="1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6583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- Воспитательная</w:t>
      </w:r>
      <w:r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 воспитывать у обучающихся интерес к выбранной профессии, умение работать в команде, коллективную ответственность, формировать творческое мышление, деловую активность,.</w:t>
      </w:r>
    </w:p>
    <w:p w:rsidR="00265834" w:rsidRPr="00265834" w:rsidRDefault="00586AC8" w:rsidP="00ED44A2">
      <w:pPr>
        <w:widowControl/>
        <w:suppressAutoHyphens w:val="0"/>
        <w:spacing w:after="120" w:line="276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-</w:t>
      </w:r>
      <w:r w:rsidR="00265834" w:rsidRPr="0026583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Межпредметные </w:t>
      </w:r>
      <w:r w:rsidRPr="00265834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связи: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общестроительные</w:t>
      </w:r>
      <w:r w:rsidR="00ED44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работы, </w:t>
      </w:r>
      <w:r w:rsidR="00265834"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материаловедение, строительное</w:t>
      </w:r>
      <w:r w:rsidR="00ED44A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черчение, каменные работы, история</w:t>
      </w:r>
      <w:r w:rsidR="00265834" w:rsidRPr="0026583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физика.</w:t>
      </w:r>
      <w:proofErr w:type="gramEnd"/>
    </w:p>
    <w:p w:rsidR="009C271F" w:rsidRPr="00062DB1" w:rsidRDefault="002A17FC" w:rsidP="00062D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6B0F0F29" wp14:editId="3BC57A5A">
            <wp:simplePos x="0" y="0"/>
            <wp:positionH relativeFrom="column">
              <wp:posOffset>2769235</wp:posOffset>
            </wp:positionH>
            <wp:positionV relativeFrom="paragraph">
              <wp:posOffset>312420</wp:posOffset>
            </wp:positionV>
            <wp:extent cx="4079240" cy="2411095"/>
            <wp:effectExtent l="0" t="0" r="0" b="0"/>
            <wp:wrapSquare wrapText="bothSides"/>
            <wp:docPr id="1" name="Рисунок 1" descr="D:\1 РАБОТА ТЕХНИКУМ\КОНКУРСЫ, ДЕКАДЫ, Внеклассные мероприятия\1. Для конкурса КАМЕНЩИК 2016 (Ачинск)\Картинки\052815_070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РАБОТА ТЕХНИКУМ\КОНКУРСЫ, ДЕКАДЫ, Внеклассные мероприятия\1. Для конкурса КАМЕНЩИК 2016 (Ачинск)\Картинки\052815_0702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1F" w:rsidRPr="009E6F0F">
        <w:rPr>
          <w:rFonts w:ascii="Times New Roman" w:hAnsi="Times New Roman" w:cs="Times New Roman"/>
          <w:b/>
          <w:sz w:val="28"/>
        </w:rPr>
        <w:t>Продолжительность:</w:t>
      </w:r>
      <w:r w:rsidR="009C271F" w:rsidRPr="00062DB1">
        <w:rPr>
          <w:rFonts w:ascii="Times New Roman" w:hAnsi="Times New Roman" w:cs="Times New Roman"/>
          <w:sz w:val="28"/>
        </w:rPr>
        <w:t xml:space="preserve"> 30 минут</w:t>
      </w:r>
      <w:r w:rsidR="00062DB1">
        <w:rPr>
          <w:rFonts w:ascii="Times New Roman" w:hAnsi="Times New Roman" w:cs="Times New Roman"/>
          <w:sz w:val="28"/>
        </w:rPr>
        <w:t>.</w:t>
      </w:r>
    </w:p>
    <w:p w:rsidR="002A17FC" w:rsidRPr="000A59C9" w:rsidRDefault="00B41FE1" w:rsidP="003D35DD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Style w:val="a3"/>
          <w:rFonts w:ascii="Times New Roman" w:hAnsi="Times New Roman" w:cs="Times New Roman"/>
          <w:sz w:val="28"/>
        </w:rPr>
        <w:t xml:space="preserve">Материально-техническое </w:t>
      </w:r>
      <w:r w:rsidR="009C271F" w:rsidRPr="000A59C9">
        <w:rPr>
          <w:rStyle w:val="a3"/>
          <w:rFonts w:ascii="Times New Roman" w:hAnsi="Times New Roman" w:cs="Times New Roman"/>
          <w:sz w:val="28"/>
        </w:rPr>
        <w:t>оснащение мастер класса:</w:t>
      </w:r>
      <w:r w:rsidR="009C271F" w:rsidRPr="000A59C9">
        <w:rPr>
          <w:rFonts w:ascii="Times New Roman" w:hAnsi="Times New Roman" w:cs="Times New Roman"/>
          <w:sz w:val="28"/>
        </w:rPr>
        <w:t xml:space="preserve"> </w:t>
      </w:r>
    </w:p>
    <w:p w:rsidR="009C271F" w:rsidRPr="000A59C9" w:rsidRDefault="00FA6A33" w:rsidP="003D35DD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-</w:t>
      </w:r>
      <w:r w:rsidR="00B41FE1">
        <w:rPr>
          <w:rFonts w:ascii="Times New Roman" w:hAnsi="Times New Roman" w:cs="Times New Roman"/>
          <w:sz w:val="28"/>
        </w:rPr>
        <w:t xml:space="preserve"> </w:t>
      </w:r>
      <w:r w:rsidR="004C6417">
        <w:rPr>
          <w:rFonts w:ascii="Times New Roman" w:hAnsi="Times New Roman" w:cs="Times New Roman"/>
          <w:sz w:val="28"/>
        </w:rPr>
        <w:t>кирпичи деревянные (учебные)</w:t>
      </w:r>
      <w:r w:rsidR="009C271F" w:rsidRPr="000A59C9">
        <w:rPr>
          <w:rFonts w:ascii="Times New Roman" w:hAnsi="Times New Roman" w:cs="Times New Roman"/>
          <w:sz w:val="28"/>
        </w:rPr>
        <w:t>;</w:t>
      </w:r>
      <w:r w:rsidR="002A17FC" w:rsidRPr="002A17FC">
        <w:rPr>
          <w:rFonts w:ascii="Times New Roman" w:hAnsi="Times New Roman" w:cs="Times New Roman"/>
          <w:noProof/>
          <w:sz w:val="28"/>
          <w:lang w:eastAsia="ru-RU" w:bidi="ar-SA"/>
        </w:rPr>
        <w:t xml:space="preserve"> </w:t>
      </w:r>
    </w:p>
    <w:p w:rsidR="009C271F" w:rsidRDefault="00FA6A33" w:rsidP="006A00AC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-</w:t>
      </w:r>
      <w:r w:rsidR="00B41FE1">
        <w:rPr>
          <w:rFonts w:ascii="Times New Roman" w:hAnsi="Times New Roman" w:cs="Times New Roman"/>
          <w:sz w:val="28"/>
        </w:rPr>
        <w:t xml:space="preserve"> </w:t>
      </w:r>
      <w:r w:rsidR="004C6417">
        <w:rPr>
          <w:rFonts w:ascii="Times New Roman" w:hAnsi="Times New Roman" w:cs="Times New Roman"/>
          <w:sz w:val="28"/>
        </w:rPr>
        <w:t>кельма</w:t>
      </w:r>
      <w:r w:rsidR="00FF134B">
        <w:rPr>
          <w:rFonts w:ascii="Times New Roman" w:hAnsi="Times New Roman" w:cs="Times New Roman"/>
          <w:sz w:val="28"/>
        </w:rPr>
        <w:t xml:space="preserve"> каменщика</w:t>
      </w:r>
      <w:r w:rsidR="009C271F" w:rsidRPr="000A59C9">
        <w:rPr>
          <w:rFonts w:ascii="Times New Roman" w:hAnsi="Times New Roman" w:cs="Times New Roman"/>
          <w:sz w:val="28"/>
        </w:rPr>
        <w:t>;</w:t>
      </w:r>
      <w:r w:rsidR="002A17FC" w:rsidRPr="002A17FC">
        <w:rPr>
          <w:rFonts w:ascii="Times New Roman" w:hAnsi="Times New Roman" w:cs="Times New Roman"/>
          <w:noProof/>
          <w:sz w:val="28"/>
          <w:lang w:eastAsia="ru-RU" w:bidi="ar-SA"/>
        </w:rPr>
        <w:t xml:space="preserve"> </w:t>
      </w:r>
    </w:p>
    <w:p w:rsidR="00FF134B" w:rsidRPr="000A59C9" w:rsidRDefault="00FF134B" w:rsidP="006A00AC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молоток-кирочка;</w:t>
      </w:r>
      <w:r w:rsidR="002A17FC" w:rsidRPr="002A17FC">
        <w:rPr>
          <w:rFonts w:ascii="Times New Roman" w:hAnsi="Times New Roman" w:cs="Times New Roman"/>
          <w:noProof/>
          <w:sz w:val="28"/>
          <w:lang w:eastAsia="ru-RU" w:bidi="ar-SA"/>
        </w:rPr>
        <w:t xml:space="preserve"> </w:t>
      </w:r>
    </w:p>
    <w:p w:rsidR="00FA6A33" w:rsidRDefault="009C271F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-</w:t>
      </w:r>
      <w:r w:rsidR="004C6417">
        <w:rPr>
          <w:rFonts w:ascii="Times New Roman" w:hAnsi="Times New Roman" w:cs="Times New Roman"/>
          <w:sz w:val="28"/>
        </w:rPr>
        <w:t xml:space="preserve"> уровень</w:t>
      </w:r>
      <w:r w:rsidR="00FA6A33" w:rsidRPr="000A59C9">
        <w:rPr>
          <w:rFonts w:ascii="Times New Roman" w:hAnsi="Times New Roman" w:cs="Times New Roman"/>
          <w:sz w:val="28"/>
        </w:rPr>
        <w:t>;</w:t>
      </w:r>
    </w:p>
    <w:p w:rsidR="00FF134B" w:rsidRDefault="00FF134B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метр складной;</w:t>
      </w:r>
    </w:p>
    <w:p w:rsidR="004C6417" w:rsidRDefault="004C6417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отвес</w:t>
      </w:r>
      <w:r w:rsidR="00FF134B">
        <w:rPr>
          <w:rFonts w:ascii="Times New Roman" w:hAnsi="Times New Roman" w:cs="Times New Roman"/>
          <w:sz w:val="28"/>
        </w:rPr>
        <w:t xml:space="preserve"> строительный;</w:t>
      </w:r>
    </w:p>
    <w:p w:rsidR="00FF134B" w:rsidRDefault="00FF134B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правило деревянное;</w:t>
      </w:r>
    </w:p>
    <w:p w:rsidR="00FF134B" w:rsidRDefault="00FF134B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уровень строительный;</w:t>
      </w:r>
    </w:p>
    <w:p w:rsidR="00FF134B" w:rsidRDefault="00FF134B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рулетка металлическая;</w:t>
      </w:r>
    </w:p>
    <w:p w:rsidR="00FF134B" w:rsidRDefault="00FF134B" w:rsidP="004C6417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угольник;</w:t>
      </w:r>
    </w:p>
    <w:p w:rsidR="00FF134B" w:rsidRDefault="00FF134B" w:rsidP="00CE39AF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плакаты.</w:t>
      </w:r>
    </w:p>
    <w:p w:rsidR="009C271F" w:rsidRPr="00B41FE1" w:rsidRDefault="009C271F" w:rsidP="00CE39AF">
      <w:pPr>
        <w:pStyle w:val="a4"/>
        <w:spacing w:after="0" w:line="276" w:lineRule="auto"/>
        <w:rPr>
          <w:rFonts w:ascii="Times New Roman" w:hAnsi="Times New Roman" w:cs="Times New Roman"/>
          <w:b/>
          <w:iCs/>
          <w:sz w:val="28"/>
        </w:rPr>
      </w:pPr>
      <w:r w:rsidRPr="00B41FE1">
        <w:rPr>
          <w:rFonts w:ascii="Times New Roman" w:hAnsi="Times New Roman" w:cs="Times New Roman"/>
          <w:b/>
          <w:iCs/>
          <w:sz w:val="28"/>
        </w:rPr>
        <w:t>Методы обучения:</w:t>
      </w:r>
    </w:p>
    <w:p w:rsidR="009C271F" w:rsidRPr="000A59C9" w:rsidRDefault="009C271F" w:rsidP="00CE39AF">
      <w:pPr>
        <w:pStyle w:val="a4"/>
        <w:spacing w:after="0"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-</w:t>
      </w:r>
      <w:r w:rsidR="00FF134B">
        <w:rPr>
          <w:rFonts w:ascii="Times New Roman" w:hAnsi="Times New Roman" w:cs="Times New Roman"/>
          <w:sz w:val="28"/>
        </w:rPr>
        <w:t xml:space="preserve"> б</w:t>
      </w:r>
      <w:r w:rsidRPr="000A59C9">
        <w:rPr>
          <w:rFonts w:ascii="Times New Roman" w:hAnsi="Times New Roman" w:cs="Times New Roman"/>
          <w:sz w:val="28"/>
        </w:rPr>
        <w:t>еседа, рассказ</w:t>
      </w:r>
      <w:r w:rsidR="00FF134B">
        <w:rPr>
          <w:rFonts w:ascii="Times New Roman" w:hAnsi="Times New Roman" w:cs="Times New Roman"/>
          <w:sz w:val="28"/>
        </w:rPr>
        <w:t>, комментирование хода работы</w:t>
      </w:r>
      <w:r w:rsidRPr="000A59C9">
        <w:rPr>
          <w:rFonts w:ascii="Times New Roman" w:hAnsi="Times New Roman" w:cs="Times New Roman"/>
          <w:sz w:val="28"/>
        </w:rPr>
        <w:t>;</w:t>
      </w:r>
    </w:p>
    <w:p w:rsidR="009C271F" w:rsidRPr="000A59C9" w:rsidRDefault="009C271F" w:rsidP="006A00AC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-</w:t>
      </w:r>
      <w:r w:rsidR="00FF134B">
        <w:rPr>
          <w:rFonts w:ascii="Times New Roman" w:hAnsi="Times New Roman" w:cs="Times New Roman"/>
          <w:sz w:val="28"/>
        </w:rPr>
        <w:t xml:space="preserve"> п</w:t>
      </w:r>
      <w:r w:rsidRPr="000A59C9">
        <w:rPr>
          <w:rFonts w:ascii="Times New Roman" w:hAnsi="Times New Roman" w:cs="Times New Roman"/>
          <w:sz w:val="28"/>
        </w:rPr>
        <w:t>рактическая работа участников мастер-класса</w:t>
      </w:r>
      <w:r w:rsidR="00FF134B">
        <w:rPr>
          <w:rFonts w:ascii="Times New Roman" w:hAnsi="Times New Roman" w:cs="Times New Roman"/>
          <w:sz w:val="28"/>
        </w:rPr>
        <w:t>.</w:t>
      </w:r>
    </w:p>
    <w:p w:rsidR="009C271F" w:rsidRPr="000A59C9" w:rsidRDefault="009C271F" w:rsidP="006A00AC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A59C9">
        <w:rPr>
          <w:rStyle w:val="a3"/>
          <w:rFonts w:ascii="Times New Roman" w:hAnsi="Times New Roman" w:cs="Times New Roman"/>
          <w:sz w:val="28"/>
        </w:rPr>
        <w:t>Место проведения:</w:t>
      </w:r>
      <w:r w:rsidR="002A137E">
        <w:rPr>
          <w:rFonts w:ascii="Times New Roman" w:hAnsi="Times New Roman" w:cs="Times New Roman"/>
          <w:sz w:val="28"/>
        </w:rPr>
        <w:t xml:space="preserve"> кабинет спец. дисциплин </w:t>
      </w:r>
      <w:r w:rsidR="00FA6A33" w:rsidRPr="000A59C9">
        <w:rPr>
          <w:rFonts w:ascii="Times New Roman" w:hAnsi="Times New Roman" w:cs="Times New Roman"/>
          <w:sz w:val="28"/>
        </w:rPr>
        <w:t>КГБПОУ</w:t>
      </w:r>
      <w:r w:rsidR="002A137E">
        <w:rPr>
          <w:rFonts w:ascii="Times New Roman" w:hAnsi="Times New Roman" w:cs="Times New Roman"/>
          <w:sz w:val="28"/>
        </w:rPr>
        <w:t xml:space="preserve"> «ШСТ»</w:t>
      </w:r>
    </w:p>
    <w:p w:rsidR="009C271F" w:rsidRDefault="009C271F" w:rsidP="000A59C9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A59C9">
        <w:rPr>
          <w:rStyle w:val="a3"/>
          <w:rFonts w:ascii="Times New Roman" w:hAnsi="Times New Roman" w:cs="Times New Roman"/>
          <w:sz w:val="28"/>
        </w:rPr>
        <w:t>Время проведения:</w:t>
      </w:r>
      <w:r w:rsidR="002A137E">
        <w:rPr>
          <w:rFonts w:ascii="Times New Roman" w:hAnsi="Times New Roman" w:cs="Times New Roman"/>
          <w:sz w:val="28"/>
        </w:rPr>
        <w:t xml:space="preserve"> март 2017 </w:t>
      </w:r>
      <w:r w:rsidR="00FA6A33" w:rsidRPr="000A59C9">
        <w:rPr>
          <w:rFonts w:ascii="Times New Roman" w:hAnsi="Times New Roman" w:cs="Times New Roman"/>
          <w:sz w:val="28"/>
        </w:rPr>
        <w:t>г.</w:t>
      </w:r>
    </w:p>
    <w:p w:rsidR="00A653E4" w:rsidRDefault="00A653E4" w:rsidP="000A59C9">
      <w:pPr>
        <w:pStyle w:val="a4"/>
        <w:spacing w:line="276" w:lineRule="auto"/>
        <w:rPr>
          <w:rFonts w:ascii="Times New Roman" w:hAnsi="Times New Roman" w:cs="Times New Roman"/>
          <w:sz w:val="18"/>
        </w:rPr>
      </w:pPr>
    </w:p>
    <w:p w:rsidR="002A17FC" w:rsidRPr="00CA68A2" w:rsidRDefault="002A17FC" w:rsidP="000A59C9">
      <w:pPr>
        <w:pStyle w:val="a4"/>
        <w:spacing w:line="276" w:lineRule="auto"/>
        <w:rPr>
          <w:rFonts w:ascii="Times New Roman" w:hAnsi="Times New Roman" w:cs="Times New Roman"/>
          <w:sz w:val="18"/>
        </w:rPr>
      </w:pPr>
    </w:p>
    <w:p w:rsidR="009C271F" w:rsidRPr="000A59C9" w:rsidRDefault="009C271F" w:rsidP="000A59C9">
      <w:pPr>
        <w:pStyle w:val="a4"/>
        <w:spacing w:line="276" w:lineRule="auto"/>
        <w:rPr>
          <w:rStyle w:val="a3"/>
          <w:rFonts w:ascii="Times New Roman" w:hAnsi="Times New Roman" w:cs="Times New Roman"/>
          <w:sz w:val="28"/>
        </w:rPr>
      </w:pPr>
      <w:r w:rsidRPr="000A59C9">
        <w:rPr>
          <w:rStyle w:val="a3"/>
          <w:rFonts w:ascii="Times New Roman" w:hAnsi="Times New Roman" w:cs="Times New Roman"/>
          <w:sz w:val="28"/>
        </w:rPr>
        <w:t>I. Подготовительный этап:</w:t>
      </w:r>
    </w:p>
    <w:p w:rsidR="009C271F" w:rsidRDefault="009C271F" w:rsidP="000A59C9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0A59C9">
        <w:rPr>
          <w:rFonts w:ascii="Times New Roman" w:hAnsi="Times New Roman" w:cs="Times New Roman"/>
          <w:sz w:val="28"/>
        </w:rPr>
        <w:t>1. Разрабатывается план проведения мастер-</w:t>
      </w:r>
      <w:r w:rsidR="002C5D12" w:rsidRPr="000A59C9">
        <w:rPr>
          <w:rFonts w:ascii="Times New Roman" w:hAnsi="Times New Roman" w:cs="Times New Roman"/>
          <w:sz w:val="28"/>
        </w:rPr>
        <w:t>класса.</w:t>
      </w:r>
      <w:r w:rsidR="002C5D12" w:rsidRPr="000A59C9">
        <w:rPr>
          <w:rFonts w:ascii="Times New Roman" w:hAnsi="Times New Roman" w:cs="Times New Roman"/>
          <w:sz w:val="28"/>
        </w:rPr>
        <w:br/>
        <w:t xml:space="preserve">2. </w:t>
      </w:r>
      <w:proofErr w:type="gramStart"/>
      <w:r w:rsidR="002C5D12" w:rsidRPr="000A59C9">
        <w:rPr>
          <w:rFonts w:ascii="Times New Roman" w:hAnsi="Times New Roman" w:cs="Times New Roman"/>
          <w:sz w:val="28"/>
        </w:rPr>
        <w:t>Приглашаются обучающиеся</w:t>
      </w:r>
      <w:r w:rsidRPr="000A59C9">
        <w:rPr>
          <w:rFonts w:ascii="Times New Roman" w:hAnsi="Times New Roman" w:cs="Times New Roman"/>
          <w:sz w:val="28"/>
        </w:rPr>
        <w:t xml:space="preserve"> </w:t>
      </w:r>
      <w:r w:rsidR="00CA68A2">
        <w:rPr>
          <w:rFonts w:ascii="Times New Roman" w:hAnsi="Times New Roman" w:cs="Times New Roman"/>
          <w:sz w:val="28"/>
        </w:rPr>
        <w:t xml:space="preserve"> по профессии «Мастер общестроительных работ</w:t>
      </w:r>
      <w:r w:rsidR="002C5D12" w:rsidRPr="000A59C9">
        <w:rPr>
          <w:rFonts w:ascii="Times New Roman" w:hAnsi="Times New Roman" w:cs="Times New Roman"/>
          <w:sz w:val="28"/>
        </w:rPr>
        <w:t>»</w:t>
      </w:r>
      <w:r w:rsidR="00CA68A2">
        <w:rPr>
          <w:rFonts w:ascii="Times New Roman" w:hAnsi="Times New Roman" w:cs="Times New Roman"/>
          <w:sz w:val="28"/>
        </w:rPr>
        <w:t>.</w:t>
      </w:r>
      <w:r w:rsidRPr="000A59C9">
        <w:rPr>
          <w:rFonts w:ascii="Times New Roman" w:hAnsi="Times New Roman" w:cs="Times New Roman"/>
          <w:sz w:val="28"/>
        </w:rPr>
        <w:br/>
        <w:t>3.</w:t>
      </w:r>
      <w:proofErr w:type="gramEnd"/>
      <w:r w:rsidRPr="000A59C9">
        <w:rPr>
          <w:rFonts w:ascii="Times New Roman" w:hAnsi="Times New Roman" w:cs="Times New Roman"/>
          <w:sz w:val="28"/>
        </w:rPr>
        <w:t xml:space="preserve"> Оформляется демонстрационный стол.</w:t>
      </w:r>
      <w:r w:rsidRPr="000A59C9">
        <w:rPr>
          <w:rFonts w:ascii="Times New Roman" w:hAnsi="Times New Roman" w:cs="Times New Roman"/>
          <w:sz w:val="28"/>
        </w:rPr>
        <w:br/>
      </w:r>
      <w:r w:rsidR="00CA68A2">
        <w:rPr>
          <w:rFonts w:ascii="Times New Roman" w:hAnsi="Times New Roman" w:cs="Times New Roman"/>
          <w:sz w:val="28"/>
        </w:rPr>
        <w:t>4</w:t>
      </w:r>
      <w:r w:rsidRPr="000A59C9">
        <w:rPr>
          <w:rFonts w:ascii="Times New Roman" w:hAnsi="Times New Roman" w:cs="Times New Roman"/>
          <w:sz w:val="28"/>
        </w:rPr>
        <w:t>. Подготавливаются р</w:t>
      </w:r>
      <w:r w:rsidR="00CA68A2">
        <w:rPr>
          <w:rFonts w:ascii="Times New Roman" w:hAnsi="Times New Roman" w:cs="Times New Roman"/>
          <w:sz w:val="28"/>
        </w:rPr>
        <w:t>абочие места  участников мастер-класса.</w:t>
      </w:r>
    </w:p>
    <w:p w:rsidR="002A17FC" w:rsidRPr="000A59C9" w:rsidRDefault="002A17FC" w:rsidP="000A59C9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C271F" w:rsidRPr="000A59C9" w:rsidRDefault="009C271F" w:rsidP="00AA42CB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Style w:val="a3"/>
          <w:rFonts w:ascii="Times New Roman" w:hAnsi="Times New Roman" w:cs="Times New Roman"/>
          <w:sz w:val="24"/>
        </w:rPr>
        <w:t>II. Основная часть:</w:t>
      </w:r>
    </w:p>
    <w:tbl>
      <w:tblPr>
        <w:tblW w:w="1034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2835"/>
        <w:gridCol w:w="1842"/>
        <w:gridCol w:w="1843"/>
      </w:tblGrid>
      <w:tr w:rsidR="009C271F" w:rsidTr="0048364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Этапы, задачи этапа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483647">
            <w:pPr>
              <w:pStyle w:val="a6"/>
              <w:snapToGrid w:val="0"/>
              <w:ind w:left="-60" w:right="-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Деятельность мастера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участников.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Используемые методы</w:t>
            </w:r>
          </w:p>
        </w:tc>
      </w:tr>
      <w:tr w:rsidR="009C271F" w:rsidTr="000A59C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 этап</w:t>
            </w:r>
          </w:p>
        </w:tc>
      </w:tr>
      <w:tr w:rsidR="00483647" w:rsidTr="00483647">
        <w:trPr>
          <w:trHeight w:val="7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задача – подготовить участников к мастер-классу;</w:t>
            </w:r>
            <w:r>
              <w:rPr>
                <w:rFonts w:ascii="Times New Roman" w:hAnsi="Times New Roman" w:cs="Times New Roman"/>
                <w:sz w:val="24"/>
              </w:rPr>
              <w:br/>
              <w:t>б) содержание – проверка готовности к работе;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в) условия проведения и получения положительного результата – доброжелательность, собранность и волевая направленность. </w:t>
            </w:r>
          </w:p>
          <w:p w:rsidR="009C271F" w:rsidRDefault="009C271F" w:rsidP="0020638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CF0E68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задача – подготовить участников к мастер-классу;</w:t>
            </w:r>
            <w:r>
              <w:rPr>
                <w:rFonts w:ascii="Times New Roman" w:hAnsi="Times New Roman" w:cs="Times New Roman"/>
                <w:sz w:val="24"/>
              </w:rPr>
              <w:br/>
              <w:t>б) содержание – проверка готовности к работе;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в) условия проведения и получения положительного результата – доброжелательность, собранность и волевая направленность.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CA68A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Занимают свои места и готовятся к участию в мастер-классе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CA68A2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Эмоциональное стимулирование</w:t>
            </w:r>
          </w:p>
          <w:p w:rsidR="009C271F" w:rsidRDefault="009C271F" w:rsidP="0020638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271F" w:rsidTr="000A59C9">
        <w:trPr>
          <w:trHeight w:val="21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Мотивационный этап</w:t>
            </w:r>
          </w:p>
        </w:tc>
      </w:tr>
      <w:tr w:rsidR="009C271F" w:rsidTr="00483647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задача – мотивация на предстоящую деятельность; </w:t>
            </w:r>
            <w:r>
              <w:rPr>
                <w:rFonts w:ascii="Times New Roman" w:hAnsi="Times New Roman" w:cs="Times New Roman"/>
                <w:sz w:val="24"/>
              </w:rPr>
              <w:br/>
              <w:t>б) содержание  постановка проблемы, сообщение темы, целей, формы проведения мероприятия, регламента, условий;</w:t>
            </w:r>
            <w:r>
              <w:rPr>
                <w:rFonts w:ascii="Times New Roman" w:hAnsi="Times New Roman" w:cs="Times New Roman"/>
                <w:sz w:val="24"/>
              </w:rPr>
              <w:br/>
              <w:t>в) условия проведения и получения положительного результата –</w:t>
            </w:r>
            <w:r w:rsidR="007C307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направить на предстоящую деятельность, снять эмоциональное напряжение.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Ставит проблему,</w:t>
            </w:r>
            <w:r>
              <w:rPr>
                <w:rFonts w:ascii="Times New Roman" w:hAnsi="Times New Roman" w:cs="Times New Roman"/>
                <w:sz w:val="24"/>
              </w:rPr>
              <w:br/>
              <w:t>сообщает тему, цели, форму проведения, регламент, условия проведения.</w:t>
            </w:r>
          </w:p>
          <w:p w:rsidR="009C271F" w:rsidRDefault="009C271F" w:rsidP="0020638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Слушают, концентрируют внимание, настраиваются на предстоящую деятельность.</w:t>
            </w:r>
          </w:p>
          <w:p w:rsidR="009C271F" w:rsidRDefault="009C271F" w:rsidP="00206382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Информационно-побуждающий, развитие ситуации успеха, развитие мотивационной сфер</w:t>
            </w:r>
            <w:r w:rsidR="000A59C9">
              <w:rPr>
                <w:rFonts w:ascii="Times New Roman" w:hAnsi="Times New Roman" w:cs="Times New Roman"/>
                <w:sz w:val="24"/>
              </w:rPr>
              <w:t>ы, эмоциональное стимулирование</w:t>
            </w:r>
          </w:p>
          <w:p w:rsidR="009C271F" w:rsidRDefault="009C271F" w:rsidP="0020638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271F" w:rsidTr="000A59C9">
        <w:trPr>
          <w:trHeight w:val="21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Практическая деятельность</w:t>
            </w:r>
          </w:p>
        </w:tc>
      </w:tr>
      <w:tr w:rsidR="009C271F" w:rsidTr="00483647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задача – создание </w:t>
            </w:r>
            <w:r w:rsidR="007C307C">
              <w:rPr>
                <w:rFonts w:ascii="Times New Roman" w:hAnsi="Times New Roman" w:cs="Times New Roman"/>
                <w:sz w:val="24"/>
              </w:rPr>
              <w:t xml:space="preserve">условий для выполнения </w:t>
            </w:r>
            <w:r w:rsidR="00BD596E">
              <w:rPr>
                <w:rFonts w:ascii="Times New Roman" w:hAnsi="Times New Roman" w:cs="Times New Roman"/>
                <w:sz w:val="24"/>
              </w:rPr>
              <w:t xml:space="preserve">кирпичной </w:t>
            </w:r>
            <w:r w:rsidR="007C307C">
              <w:rPr>
                <w:rFonts w:ascii="Times New Roman" w:hAnsi="Times New Roman" w:cs="Times New Roman"/>
                <w:sz w:val="24"/>
              </w:rPr>
              <w:t>кладки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br/>
              <w:t>в) условия проведения и получения положительного результата – комфортная обстановка, партнёрские отношения, эмоциональный рабочий настрой.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F06ACF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Создаёт алгоритм работы, показыв</w:t>
            </w:r>
            <w:r w:rsidR="00BD596E">
              <w:rPr>
                <w:rFonts w:ascii="Times New Roman" w:hAnsi="Times New Roman" w:cs="Times New Roman"/>
                <w:sz w:val="24"/>
              </w:rPr>
              <w:t>ает приемы выполнения кирпичной кладки</w:t>
            </w:r>
            <w:r>
              <w:rPr>
                <w:rFonts w:ascii="Times New Roman" w:hAnsi="Times New Roman" w:cs="Times New Roman"/>
                <w:sz w:val="24"/>
              </w:rPr>
              <w:t>, индивидуальное  консультирование.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BD596E" w:rsidP="00BD596E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по алгоритму, выкладывают прямой угол стены в 1,5 кирпича по многорядной системе перевязки швов в 3 ряда.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Проблемный, словесный, практический</w:t>
            </w:r>
          </w:p>
        </w:tc>
      </w:tr>
      <w:tr w:rsidR="009C271F" w:rsidTr="006A00AC">
        <w:trPr>
          <w:trHeight w:val="26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 этап</w:t>
            </w:r>
          </w:p>
        </w:tc>
      </w:tr>
      <w:tr w:rsidR="009C271F" w:rsidTr="00483647">
        <w:trPr>
          <w:trHeight w:val="5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BD596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подведение итогов мастер-класса, выводы о достижении поставленной цели;</w:t>
            </w:r>
            <w:r>
              <w:rPr>
                <w:rFonts w:ascii="Times New Roman" w:hAnsi="Times New Roman" w:cs="Times New Roman"/>
                <w:sz w:val="24"/>
              </w:rPr>
              <w:br/>
              <w:t>б)</w:t>
            </w:r>
            <w:r w:rsidR="0048364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содержание – выступление участников, обобщение и выводы мастера;</w:t>
            </w:r>
            <w:r>
              <w:rPr>
                <w:rFonts w:ascii="Times New Roman" w:hAnsi="Times New Roman" w:cs="Times New Roman"/>
                <w:sz w:val="24"/>
              </w:rPr>
              <w:br/>
              <w:t>в) условия проведения и получения положительного результата – атмосфера благожелательности и взаимопонимания.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CF0E68" w:rsidP="0020638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предоставляет слово участникам мастер-класса, сообщает и делает выводы о достижении поставленных целей, даёт благожелательное напутствие.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71F" w:rsidRDefault="009C271F" w:rsidP="0020638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Выступают, вступают в диалог, слушают, отвечают на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1F" w:rsidRDefault="009C271F" w:rsidP="00CA68A2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Контроль, коррекци</w:t>
            </w:r>
            <w:r w:rsidR="00CA68A2">
              <w:rPr>
                <w:rFonts w:ascii="Times New Roman" w:hAnsi="Times New Roman" w:cs="Times New Roman"/>
                <w:sz w:val="24"/>
              </w:rPr>
              <w:t>я, эмоциональное стимулирование</w:t>
            </w:r>
          </w:p>
        </w:tc>
      </w:tr>
    </w:tbl>
    <w:p w:rsidR="002A17FC" w:rsidRDefault="002A17FC" w:rsidP="00A653E4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9C271F" w:rsidRPr="000A59C9" w:rsidRDefault="009C271F" w:rsidP="00A653E4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0A59C9">
        <w:rPr>
          <w:rStyle w:val="a3"/>
          <w:rFonts w:ascii="Times New Roman" w:hAnsi="Times New Roman" w:cs="Times New Roman"/>
          <w:sz w:val="28"/>
          <w:szCs w:val="28"/>
        </w:rPr>
        <w:t>III. Заключительный этап</w:t>
      </w:r>
    </w:p>
    <w:p w:rsidR="009C271F" w:rsidRPr="000A59C9" w:rsidRDefault="009C271F" w:rsidP="00A653E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A59C9">
        <w:rPr>
          <w:rFonts w:ascii="Times New Roman" w:hAnsi="Times New Roman" w:cs="Times New Roman"/>
          <w:sz w:val="28"/>
          <w:szCs w:val="28"/>
        </w:rPr>
        <w:t>Самооценка проведения мероприятия.</w:t>
      </w:r>
    </w:p>
    <w:p w:rsidR="009C271F" w:rsidRPr="000A59C9" w:rsidRDefault="00F00818" w:rsidP="00A653E4">
      <w:pPr>
        <w:pStyle w:val="a4"/>
        <w:numPr>
          <w:ilvl w:val="0"/>
          <w:numId w:val="8"/>
        </w:num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 (положительные, </w:t>
      </w:r>
      <w:r w:rsidR="009C271F" w:rsidRPr="000A59C9">
        <w:rPr>
          <w:rFonts w:ascii="Times New Roman" w:hAnsi="Times New Roman" w:cs="Times New Roman"/>
          <w:sz w:val="28"/>
          <w:szCs w:val="28"/>
        </w:rPr>
        <w:t>отрицательные)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A59C9" w:rsidRPr="000A59C9" w:rsidRDefault="000A59C9" w:rsidP="00A653E4">
      <w:pPr>
        <w:pStyle w:val="a4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C271F" w:rsidRPr="000A59C9" w:rsidRDefault="00B04538" w:rsidP="000A59C9">
      <w:pPr>
        <w:pStyle w:val="a4"/>
        <w:spacing w:line="276" w:lineRule="auto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Ход мастер-</w:t>
      </w:r>
      <w:r w:rsidR="009C271F" w:rsidRPr="000A59C9">
        <w:rPr>
          <w:rStyle w:val="a3"/>
          <w:rFonts w:ascii="Times New Roman" w:hAnsi="Times New Roman"/>
          <w:sz w:val="28"/>
          <w:szCs w:val="28"/>
        </w:rPr>
        <w:t>класса:</w:t>
      </w:r>
    </w:p>
    <w:p w:rsidR="009C271F" w:rsidRPr="000A59C9" w:rsidRDefault="009C271F" w:rsidP="000A59C9">
      <w:pPr>
        <w:pStyle w:val="a4"/>
        <w:spacing w:line="276" w:lineRule="auto"/>
        <w:rPr>
          <w:rStyle w:val="a3"/>
          <w:rFonts w:ascii="Times New Roman" w:hAnsi="Times New Roman"/>
          <w:sz w:val="28"/>
          <w:szCs w:val="28"/>
        </w:rPr>
      </w:pPr>
      <w:r w:rsidRPr="000A59C9">
        <w:rPr>
          <w:rStyle w:val="a3"/>
          <w:rFonts w:ascii="Times New Roman" w:hAnsi="Times New Roman"/>
          <w:sz w:val="28"/>
          <w:szCs w:val="28"/>
        </w:rPr>
        <w:t>1. Организационный момент</w:t>
      </w:r>
      <w:r w:rsidR="00CF0E68">
        <w:rPr>
          <w:rStyle w:val="a3"/>
          <w:rFonts w:ascii="Times New Roman" w:hAnsi="Times New Roman"/>
          <w:sz w:val="28"/>
          <w:szCs w:val="28"/>
        </w:rPr>
        <w:t xml:space="preserve"> - 5</w:t>
      </w:r>
      <w:r w:rsidRPr="000A59C9">
        <w:rPr>
          <w:rStyle w:val="a3"/>
          <w:rFonts w:ascii="Times New Roman" w:hAnsi="Times New Roman"/>
          <w:sz w:val="28"/>
          <w:szCs w:val="28"/>
        </w:rPr>
        <w:t xml:space="preserve"> мин</w:t>
      </w:r>
      <w:r w:rsidR="00ED5032">
        <w:rPr>
          <w:rStyle w:val="a3"/>
          <w:rFonts w:ascii="Times New Roman" w:hAnsi="Times New Roman"/>
          <w:sz w:val="28"/>
          <w:szCs w:val="28"/>
        </w:rPr>
        <w:t>.</w:t>
      </w:r>
      <w:r w:rsidRPr="000A59C9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9C271F" w:rsidRPr="000A59C9" w:rsidRDefault="009C271F" w:rsidP="000A59C9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sz w:val="28"/>
          <w:szCs w:val="28"/>
        </w:rPr>
        <w:t>1.1</w:t>
      </w:r>
      <w:r w:rsidR="00282F6B">
        <w:rPr>
          <w:rFonts w:ascii="Times New Roman" w:hAnsi="Times New Roman"/>
          <w:sz w:val="28"/>
          <w:szCs w:val="28"/>
        </w:rPr>
        <w:t>.</w:t>
      </w:r>
      <w:r w:rsidRPr="000A59C9">
        <w:rPr>
          <w:rFonts w:ascii="Times New Roman" w:hAnsi="Times New Roman"/>
          <w:sz w:val="28"/>
          <w:szCs w:val="28"/>
        </w:rPr>
        <w:t xml:space="preserve"> Приветствие</w:t>
      </w:r>
    </w:p>
    <w:p w:rsidR="009C271F" w:rsidRPr="000A59C9" w:rsidRDefault="009C271F" w:rsidP="00206382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1E7">
        <w:rPr>
          <w:rFonts w:ascii="Times New Roman" w:hAnsi="Times New Roman"/>
          <w:i/>
          <w:sz w:val="28"/>
          <w:szCs w:val="28"/>
        </w:rPr>
        <w:t xml:space="preserve">Мастер </w:t>
      </w:r>
      <w:proofErr w:type="gramStart"/>
      <w:r w:rsidRPr="00C711E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711E7">
        <w:rPr>
          <w:rFonts w:ascii="Times New Roman" w:hAnsi="Times New Roman"/>
          <w:i/>
          <w:sz w:val="28"/>
          <w:szCs w:val="28"/>
        </w:rPr>
        <w:t>/о</w:t>
      </w:r>
      <w:r w:rsidR="00206382">
        <w:rPr>
          <w:rFonts w:ascii="Times New Roman" w:hAnsi="Times New Roman"/>
          <w:sz w:val="28"/>
          <w:szCs w:val="28"/>
        </w:rPr>
        <w:t xml:space="preserve"> </w:t>
      </w:r>
      <w:r w:rsidRPr="000A59C9">
        <w:rPr>
          <w:rFonts w:ascii="Times New Roman" w:hAnsi="Times New Roman"/>
          <w:sz w:val="28"/>
          <w:szCs w:val="28"/>
        </w:rPr>
        <w:t>- Добрый д</w:t>
      </w:r>
      <w:r w:rsidR="00ED5032">
        <w:rPr>
          <w:rFonts w:ascii="Times New Roman" w:hAnsi="Times New Roman"/>
          <w:sz w:val="28"/>
          <w:szCs w:val="28"/>
        </w:rPr>
        <w:t>ень уважаемые преподаватели, члены комиссии и участники мастер-класса</w:t>
      </w:r>
      <w:r w:rsidRPr="000A59C9">
        <w:rPr>
          <w:rFonts w:ascii="Times New Roman" w:hAnsi="Times New Roman"/>
          <w:sz w:val="28"/>
          <w:szCs w:val="28"/>
        </w:rPr>
        <w:t>, мы рады приветствовать вас в нашем учебном заведении. Мы надеемся на т</w:t>
      </w:r>
      <w:r w:rsidR="00206382">
        <w:rPr>
          <w:rFonts w:ascii="Times New Roman" w:hAnsi="Times New Roman"/>
          <w:sz w:val="28"/>
          <w:szCs w:val="28"/>
        </w:rPr>
        <w:t xml:space="preserve">о, что участвуя в нашем </w:t>
      </w:r>
      <w:r w:rsidR="00ED5032">
        <w:rPr>
          <w:rFonts w:ascii="Times New Roman" w:hAnsi="Times New Roman"/>
          <w:sz w:val="28"/>
          <w:szCs w:val="28"/>
        </w:rPr>
        <w:t>мастер-</w:t>
      </w:r>
      <w:r w:rsidR="00ED5032" w:rsidRPr="000A59C9">
        <w:rPr>
          <w:rFonts w:ascii="Times New Roman" w:hAnsi="Times New Roman"/>
          <w:sz w:val="28"/>
          <w:szCs w:val="28"/>
        </w:rPr>
        <w:t>классе,</w:t>
      </w:r>
      <w:r w:rsidRPr="000A59C9">
        <w:rPr>
          <w:rFonts w:ascii="Times New Roman" w:hAnsi="Times New Roman"/>
          <w:sz w:val="28"/>
          <w:szCs w:val="28"/>
        </w:rPr>
        <w:t xml:space="preserve"> вы </w:t>
      </w:r>
      <w:r w:rsidR="00ED5032">
        <w:rPr>
          <w:rFonts w:ascii="Times New Roman" w:hAnsi="Times New Roman"/>
          <w:sz w:val="28"/>
          <w:szCs w:val="28"/>
        </w:rPr>
        <w:t xml:space="preserve">узнаете больше о профессии «Каменщик» </w:t>
      </w:r>
      <w:r w:rsidRPr="000A59C9">
        <w:rPr>
          <w:rFonts w:ascii="Times New Roman" w:hAnsi="Times New Roman"/>
          <w:sz w:val="28"/>
          <w:szCs w:val="28"/>
        </w:rPr>
        <w:t>и</w:t>
      </w:r>
      <w:r w:rsidR="00ED5032">
        <w:rPr>
          <w:rFonts w:ascii="Times New Roman" w:hAnsi="Times New Roman"/>
          <w:sz w:val="28"/>
          <w:szCs w:val="28"/>
        </w:rPr>
        <w:t xml:space="preserve"> научитесь пока что простым навыкам </w:t>
      </w:r>
      <w:r w:rsidRPr="000A59C9">
        <w:rPr>
          <w:rFonts w:ascii="Times New Roman" w:hAnsi="Times New Roman"/>
          <w:sz w:val="28"/>
          <w:szCs w:val="28"/>
        </w:rPr>
        <w:t>такой нужной в наше время профессии.</w:t>
      </w:r>
    </w:p>
    <w:p w:rsidR="007D5BC9" w:rsidRPr="000A59C9" w:rsidRDefault="000E57EF" w:rsidP="000A59C9">
      <w:pPr>
        <w:pStyle w:val="a7"/>
        <w:numPr>
          <w:ilvl w:val="1"/>
          <w:numId w:val="6"/>
        </w:numPr>
        <w:spacing w:after="120" w:line="276" w:lineRule="auto"/>
        <w:ind w:left="142" w:right="3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на рабочем месте, требования к спец. одежде:</w:t>
      </w:r>
    </w:p>
    <w:p w:rsidR="000E57EF" w:rsidRDefault="000E57EF" w:rsidP="007162B0">
      <w:pPr>
        <w:spacing w:line="276" w:lineRule="auto"/>
        <w:ind w:left="567" w:right="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комбинезон</w:t>
      </w:r>
      <w:r w:rsidRP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общих производственных загрязнений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7EF" w:rsidRDefault="000E57EF" w:rsidP="007162B0">
      <w:pPr>
        <w:spacing w:line="276" w:lineRule="auto"/>
        <w:ind w:left="567" w:right="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влагозащитный фартук; </w:t>
      </w:r>
    </w:p>
    <w:p w:rsidR="000E57EF" w:rsidRDefault="000E57EF" w:rsidP="007162B0">
      <w:pPr>
        <w:spacing w:line="276" w:lineRule="auto"/>
        <w:ind w:left="567" w:right="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верхонки, перчатки;</w:t>
      </w:r>
    </w:p>
    <w:p w:rsidR="000E57EF" w:rsidRDefault="000E57EF" w:rsidP="007162B0">
      <w:pPr>
        <w:spacing w:line="276" w:lineRule="auto"/>
        <w:ind w:left="567" w:right="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головной убор;</w:t>
      </w:r>
    </w:p>
    <w:p w:rsidR="000E57EF" w:rsidRDefault="000E57EF" w:rsidP="007162B0">
      <w:pPr>
        <w:spacing w:line="276" w:lineRule="auto"/>
        <w:ind w:left="567" w:right="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обувь с металлическим наконечником.</w:t>
      </w:r>
    </w:p>
    <w:p w:rsidR="00E30FAA" w:rsidRDefault="00E30FAA" w:rsidP="000E57EF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FAA" w:rsidRDefault="00E30FAA" w:rsidP="000E57EF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BC9" w:rsidRPr="000A59C9" w:rsidRDefault="007D5BC9" w:rsidP="000E57EF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работе важно рационально организовать рабочее место</w:t>
      </w:r>
      <w:r w:rsid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каменщика</w:t>
      </w: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соблюдать правила технологии</w:t>
      </w:r>
      <w:r w:rsid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кирпичной кладки, техники безопасности</w:t>
      </w:r>
      <w:r w:rsidR="00B0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СНиП 12-03-2001</w:t>
      </w: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BC9" w:rsidRPr="000A59C9" w:rsidRDefault="007D5BC9" w:rsidP="000E57EF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правильно ли у нас организованы рабочие места?</w:t>
      </w:r>
    </w:p>
    <w:p w:rsidR="00CF0E68" w:rsidRPr="000A59C9" w:rsidRDefault="007D5BC9" w:rsidP="00EB6A20">
      <w:pPr>
        <w:shd w:val="clear" w:color="auto" w:fill="FFFFFF"/>
        <w:spacing w:after="12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сопровождается беседой с </w:t>
      </w:r>
      <w:proofErr w:type="gramStart"/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Мастер обращает внимание на организацию рабочего мест</w:t>
      </w:r>
      <w:r w:rsid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соблюдение правил</w:t>
      </w: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E5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при работе с инструментом</w:t>
      </w:r>
      <w:r w:rsidRPr="000A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271F" w:rsidRPr="000A59C9" w:rsidRDefault="009C271F" w:rsidP="00282F6B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59C9">
        <w:rPr>
          <w:rFonts w:ascii="Times New Roman" w:hAnsi="Times New Roman"/>
          <w:b/>
          <w:bCs/>
          <w:sz w:val="28"/>
          <w:szCs w:val="28"/>
        </w:rPr>
        <w:t>2 Мотивационный этап</w:t>
      </w:r>
      <w:r w:rsidR="00282F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59C9">
        <w:rPr>
          <w:rFonts w:ascii="Times New Roman" w:hAnsi="Times New Roman"/>
          <w:b/>
          <w:bCs/>
          <w:sz w:val="28"/>
          <w:szCs w:val="28"/>
        </w:rPr>
        <w:t>- 5 мин</w:t>
      </w:r>
      <w:r w:rsidR="00282F6B">
        <w:rPr>
          <w:rFonts w:ascii="Times New Roman" w:hAnsi="Times New Roman"/>
          <w:b/>
          <w:bCs/>
          <w:sz w:val="28"/>
          <w:szCs w:val="28"/>
        </w:rPr>
        <w:t>.</w:t>
      </w:r>
      <w:r w:rsidRPr="000A59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6A20" w:rsidRDefault="009C271F" w:rsidP="00EB6A20">
      <w:pPr>
        <w:spacing w:after="12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711E7">
        <w:rPr>
          <w:rFonts w:ascii="Times New Roman" w:hAnsi="Times New Roman"/>
          <w:i/>
          <w:sz w:val="28"/>
          <w:szCs w:val="28"/>
        </w:rPr>
        <w:t xml:space="preserve">Мастер </w:t>
      </w:r>
      <w:proofErr w:type="gramStart"/>
      <w:r w:rsidRPr="00C711E7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711E7">
        <w:rPr>
          <w:rFonts w:ascii="Times New Roman" w:hAnsi="Times New Roman"/>
          <w:i/>
          <w:sz w:val="28"/>
          <w:szCs w:val="28"/>
        </w:rPr>
        <w:t>/о</w:t>
      </w:r>
      <w:r w:rsidR="005725B1">
        <w:rPr>
          <w:rFonts w:ascii="Times New Roman" w:hAnsi="Times New Roman"/>
          <w:sz w:val="28"/>
          <w:szCs w:val="28"/>
        </w:rPr>
        <w:t xml:space="preserve"> – </w:t>
      </w:r>
      <w:r w:rsidR="00EB6A20" w:rsidRPr="00EB6A20">
        <w:rPr>
          <w:rFonts w:ascii="Times New Roman" w:hAnsi="Times New Roman"/>
          <w:sz w:val="28"/>
          <w:szCs w:val="28"/>
        </w:rPr>
        <w:t>кирпичная кладка — это </w:t>
      </w:r>
      <w:hyperlink r:id="rId8" w:tooltip="Всё самое интересное и самое полезное на Интереско.инфо" w:history="1">
        <w:r w:rsidR="00EB6A20" w:rsidRPr="00EB6A2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интересная</w:t>
        </w:r>
      </w:hyperlink>
      <w:r w:rsidR="00EB6A20" w:rsidRPr="00EB6A20">
        <w:rPr>
          <w:rFonts w:ascii="Times New Roman" w:hAnsi="Times New Roman"/>
          <w:sz w:val="28"/>
          <w:szCs w:val="28"/>
        </w:rPr>
        <w:t> конструкция из уложенных в определенном порядке и скрепленных между собой строительным раствором брусков из твёрдого материала определённого размера и формы.</w:t>
      </w:r>
      <w:r w:rsidRPr="000A59C9">
        <w:rPr>
          <w:rFonts w:ascii="Times New Roman" w:hAnsi="Times New Roman"/>
          <w:i/>
          <w:sz w:val="28"/>
          <w:szCs w:val="28"/>
        </w:rPr>
        <w:t xml:space="preserve"> </w:t>
      </w:r>
    </w:p>
    <w:p w:rsidR="009C271F" w:rsidRPr="000A59C9" w:rsidRDefault="009C271F" w:rsidP="00EB6A20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i/>
          <w:sz w:val="28"/>
          <w:szCs w:val="28"/>
        </w:rPr>
        <w:t xml:space="preserve">Вопросы мастера </w:t>
      </w:r>
      <w:proofErr w:type="gramStart"/>
      <w:r w:rsidRPr="000A59C9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0A59C9">
        <w:rPr>
          <w:rFonts w:ascii="Times New Roman" w:hAnsi="Times New Roman"/>
          <w:i/>
          <w:sz w:val="28"/>
          <w:szCs w:val="28"/>
        </w:rPr>
        <w:t>/о</w:t>
      </w:r>
      <w:r w:rsidRPr="000A59C9">
        <w:rPr>
          <w:rFonts w:ascii="Times New Roman" w:hAnsi="Times New Roman"/>
          <w:sz w:val="28"/>
          <w:szCs w:val="28"/>
        </w:rPr>
        <w:t>:</w:t>
      </w:r>
    </w:p>
    <w:p w:rsidR="009C271F" w:rsidRPr="000A59C9" w:rsidRDefault="00EB6A20" w:rsidP="00477A5C">
      <w:pPr>
        <w:numPr>
          <w:ilvl w:val="1"/>
          <w:numId w:val="5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конструкции из кирпича вы знаете</w:t>
      </w:r>
      <w:r w:rsidR="009C271F" w:rsidRPr="000A59C9">
        <w:rPr>
          <w:rFonts w:ascii="Times New Roman" w:hAnsi="Times New Roman"/>
          <w:sz w:val="28"/>
          <w:szCs w:val="28"/>
        </w:rPr>
        <w:t>?</w:t>
      </w:r>
    </w:p>
    <w:p w:rsidR="009C271F" w:rsidRPr="000A59C9" w:rsidRDefault="00EB6A20" w:rsidP="00477A5C">
      <w:pPr>
        <w:numPr>
          <w:ilvl w:val="1"/>
          <w:numId w:val="5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конструктивный элемент хотели бы выложить из кирпича</w:t>
      </w:r>
      <w:r w:rsidR="009C271F" w:rsidRPr="000A59C9">
        <w:rPr>
          <w:rFonts w:ascii="Times New Roman" w:hAnsi="Times New Roman"/>
          <w:sz w:val="28"/>
          <w:szCs w:val="28"/>
        </w:rPr>
        <w:t>?</w:t>
      </w:r>
    </w:p>
    <w:p w:rsidR="009C271F" w:rsidRPr="00EB6A20" w:rsidRDefault="00477A5C" w:rsidP="00477A5C">
      <w:pPr>
        <w:spacing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C271F" w:rsidRPr="000A59C9">
        <w:rPr>
          <w:rFonts w:ascii="Times New Roman" w:hAnsi="Times New Roman"/>
          <w:sz w:val="28"/>
          <w:szCs w:val="28"/>
        </w:rPr>
        <w:t xml:space="preserve">2.2. Показ мастером </w:t>
      </w:r>
      <w:proofErr w:type="gramStart"/>
      <w:r w:rsidR="009C271F" w:rsidRPr="000A59C9">
        <w:rPr>
          <w:rFonts w:ascii="Times New Roman" w:hAnsi="Times New Roman"/>
          <w:sz w:val="28"/>
          <w:szCs w:val="28"/>
        </w:rPr>
        <w:t>п</w:t>
      </w:r>
      <w:proofErr w:type="gramEnd"/>
      <w:r w:rsidR="009C271F" w:rsidRPr="000A59C9">
        <w:rPr>
          <w:rFonts w:ascii="Times New Roman" w:hAnsi="Times New Roman"/>
          <w:sz w:val="28"/>
          <w:szCs w:val="28"/>
        </w:rPr>
        <w:t>/о</w:t>
      </w:r>
      <w:r w:rsidR="00EB6A20">
        <w:rPr>
          <w:rFonts w:ascii="Times New Roman" w:hAnsi="Times New Roman"/>
          <w:sz w:val="28"/>
          <w:szCs w:val="28"/>
        </w:rPr>
        <w:t xml:space="preserve"> различных элементов на плакатах кирпичной кладки.</w:t>
      </w:r>
    </w:p>
    <w:p w:rsidR="009C271F" w:rsidRPr="000A59C9" w:rsidRDefault="009C271F" w:rsidP="00282F6B">
      <w:pPr>
        <w:spacing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59C9">
        <w:rPr>
          <w:rFonts w:ascii="Times New Roman" w:hAnsi="Times New Roman"/>
          <w:b/>
          <w:bCs/>
          <w:sz w:val="28"/>
          <w:szCs w:val="28"/>
        </w:rPr>
        <w:t>3. Практическая работа обучающихся</w:t>
      </w:r>
      <w:r w:rsidR="00282F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59C9">
        <w:rPr>
          <w:rFonts w:ascii="Times New Roman" w:hAnsi="Times New Roman"/>
          <w:b/>
          <w:bCs/>
          <w:sz w:val="28"/>
          <w:szCs w:val="28"/>
        </w:rPr>
        <w:t>-</w:t>
      </w:r>
      <w:r w:rsidR="00282F6B">
        <w:rPr>
          <w:rFonts w:ascii="Times New Roman" w:hAnsi="Times New Roman"/>
          <w:b/>
          <w:bCs/>
          <w:sz w:val="28"/>
          <w:szCs w:val="28"/>
        </w:rPr>
        <w:t xml:space="preserve"> 15</w:t>
      </w:r>
      <w:r w:rsidRPr="000A59C9">
        <w:rPr>
          <w:rFonts w:ascii="Times New Roman" w:hAnsi="Times New Roman"/>
          <w:b/>
          <w:bCs/>
          <w:sz w:val="28"/>
          <w:szCs w:val="28"/>
        </w:rPr>
        <w:t xml:space="preserve"> мин.</w:t>
      </w:r>
    </w:p>
    <w:p w:rsidR="009C271F" w:rsidRPr="002E3965" w:rsidRDefault="009C271F" w:rsidP="00282F6B">
      <w:pPr>
        <w:spacing w:after="12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5E32">
        <w:rPr>
          <w:rFonts w:ascii="Times New Roman" w:hAnsi="Times New Roman"/>
          <w:sz w:val="28"/>
          <w:szCs w:val="28"/>
        </w:rPr>
        <w:t>3</w:t>
      </w:r>
      <w:r w:rsidR="005725B1">
        <w:rPr>
          <w:rFonts w:ascii="Times New Roman" w:hAnsi="Times New Roman"/>
          <w:sz w:val="28"/>
          <w:szCs w:val="28"/>
        </w:rPr>
        <w:t xml:space="preserve">.1. </w:t>
      </w:r>
      <w:r w:rsidR="005725B1" w:rsidRPr="002E3965">
        <w:rPr>
          <w:rFonts w:ascii="Times New Roman" w:hAnsi="Times New Roman"/>
          <w:sz w:val="28"/>
          <w:szCs w:val="28"/>
          <w:u w:val="single"/>
        </w:rPr>
        <w:t>Технология выполнения кирпичной кладки угла в 1,5 кирпича по многорядной системе перевязки швов в 3 ряда.</w:t>
      </w:r>
    </w:p>
    <w:p w:rsidR="00B03A40" w:rsidRDefault="005725B1" w:rsidP="005725B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A63">
        <w:rPr>
          <w:rFonts w:ascii="Times New Roman" w:hAnsi="Times New Roman"/>
          <w:i/>
          <w:sz w:val="28"/>
          <w:szCs w:val="28"/>
        </w:rPr>
        <w:t xml:space="preserve">Мастер </w:t>
      </w:r>
      <w:proofErr w:type="gramStart"/>
      <w:r w:rsidRPr="00EC4A6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EC4A63">
        <w:rPr>
          <w:rFonts w:ascii="Times New Roman" w:hAnsi="Times New Roman"/>
          <w:i/>
          <w:sz w:val="28"/>
          <w:szCs w:val="28"/>
        </w:rPr>
        <w:t>/о</w:t>
      </w:r>
      <w:r w:rsidRPr="00EC4A63">
        <w:rPr>
          <w:rFonts w:ascii="Times New Roman" w:hAnsi="Times New Roman"/>
          <w:sz w:val="28"/>
          <w:szCs w:val="28"/>
        </w:rPr>
        <w:t xml:space="preserve"> –</w:t>
      </w:r>
      <w:r w:rsidR="00C8278E" w:rsidRPr="00EC4A63">
        <w:rPr>
          <w:rFonts w:ascii="Times New Roman" w:hAnsi="Times New Roman"/>
          <w:sz w:val="28"/>
          <w:szCs w:val="28"/>
        </w:rPr>
        <w:t xml:space="preserve"> </w:t>
      </w:r>
      <w:r w:rsidR="004F34D2">
        <w:rPr>
          <w:rFonts w:ascii="Times New Roman" w:hAnsi="Times New Roman" w:cs="Times New Roman"/>
          <w:sz w:val="28"/>
          <w:szCs w:val="28"/>
        </w:rPr>
        <w:t>в</w:t>
      </w:r>
      <w:r w:rsidR="004F34D2" w:rsidRPr="004F34D2">
        <w:rPr>
          <w:rFonts w:ascii="Times New Roman" w:hAnsi="Times New Roman" w:cs="Times New Roman"/>
          <w:sz w:val="28"/>
          <w:szCs w:val="28"/>
        </w:rPr>
        <w:t>ыгонку углов начинают с двух трехчетверток, выходящих ложком наружу сопредельной стены. При этом между тычками и трехчетвертками образуется промежуток, который заполняют четвертками. Выполняя второй ряд, кирпичи меняют местами: забутку выполняют тычками, а версту – ложками. Следующие ряды выгоняют, перевязывая вертикальные швы</w:t>
      </w:r>
      <w:r w:rsidR="004F34D2">
        <w:rPr>
          <w:rFonts w:ascii="Times New Roman" w:hAnsi="Times New Roman" w:cs="Times New Roman"/>
          <w:sz w:val="28"/>
          <w:szCs w:val="28"/>
        </w:rPr>
        <w:t xml:space="preserve">. </w:t>
      </w:r>
      <w:r w:rsidR="00EC4A63"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выверите горизонтали с помощью уровня. </w:t>
      </w:r>
    </w:p>
    <w:p w:rsidR="002E3965" w:rsidRDefault="002E3965" w:rsidP="002E3965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 w:bidi="ar-SA"/>
        </w:rPr>
        <w:drawing>
          <wp:inline distT="0" distB="0" distL="0" distR="0">
            <wp:extent cx="6615133" cy="1770278"/>
            <wp:effectExtent l="0" t="0" r="0" b="0"/>
            <wp:docPr id="3" name="Рисунок 3" descr="D:\1 РАБОТА ТЕХНИКУМ\КОНКУРСЫ, ДЕКАДЫ, Внеклассные мероприятия\1. Для конкурса КАМЕНЩИК 2016 (Ачинск)\Картинки\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РАБОТА ТЕХНИКУМ\КОНКУРСЫ, ДЕКАДЫ, Внеклассные мероприятия\1. Для конкурса КАМЕНЩИК 2016 (Ачинск)\Картинки\4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2" cy="178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B1" w:rsidRDefault="00EC4A63" w:rsidP="005725B1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>Толщина горизонтальных швов между рядами после затвердевания раствора не должна превышать 10-15 мм, вертикальных шво</w:t>
      </w:r>
      <w:r w:rsid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>в – 8-10</w:t>
      </w:r>
      <w:r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мм. В каждую сторону угла нужно положить по 3-4 кирпича, обязательно контролируя ровность их горизонталей и вертикалей. </w:t>
      </w:r>
    </w:p>
    <w:p w:rsidR="00B03A40" w:rsidRDefault="00B03A40" w:rsidP="00B03A4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Кладку угла</w:t>
      </w:r>
      <w:r w:rsidRPr="00B03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1,5 кирпича по многорядной системе перевязки швов выполняют звеном «двойка» это каменщики 4 и 3 разряда.</w:t>
      </w:r>
      <w:r w:rsidRPr="00B03A4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</w:p>
    <w:p w:rsidR="002E3965" w:rsidRDefault="002E3965" w:rsidP="002E3965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B03A40" w:rsidRPr="004F34D2" w:rsidRDefault="00B03A40" w:rsidP="004F34D2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Каменщик 3 разряда</w:t>
      </w:r>
      <w:r w:rsidRPr="00B03A40">
        <w:rPr>
          <w:rFonts w:ascii="Times New Roman" w:hAnsi="Times New Roman"/>
          <w:sz w:val="28"/>
          <w:szCs w:val="28"/>
        </w:rPr>
        <w:t xml:space="preserve"> стопками по два кирпича раскладывает их на внутренней версте ложком вдоль оси стены.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 4 разряда</w:t>
      </w:r>
      <w:r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разравнивает растворную постель кельмой на длину 40 - 50 см, подгребает часть раствора к ложковой грани ранее уложенного кирпича и, прижимая укладываемый кирпич к полотну кельмы, вынимает ее, осаживает кирпич нажимом руки.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Избыток раствора подрезает кельмой и сбрасывает на кладку. </w:t>
      </w:r>
    </w:p>
    <w:p w:rsidR="009C271F" w:rsidRPr="002E3965" w:rsidRDefault="009C271F" w:rsidP="00282F6B">
      <w:pPr>
        <w:spacing w:after="12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725B1">
        <w:rPr>
          <w:rFonts w:ascii="Times New Roman" w:hAnsi="Times New Roman"/>
          <w:sz w:val="28"/>
          <w:szCs w:val="28"/>
        </w:rPr>
        <w:t>3.2</w:t>
      </w:r>
      <w:r w:rsidRPr="002E3965">
        <w:rPr>
          <w:rFonts w:ascii="Times New Roman" w:hAnsi="Times New Roman"/>
          <w:sz w:val="28"/>
          <w:szCs w:val="28"/>
        </w:rPr>
        <w:t xml:space="preserve">. </w:t>
      </w:r>
      <w:r w:rsidR="002E3965">
        <w:rPr>
          <w:rFonts w:ascii="Times New Roman" w:hAnsi="Times New Roman"/>
          <w:sz w:val="28"/>
          <w:szCs w:val="28"/>
          <w:u w:val="single"/>
        </w:rPr>
        <w:t>Работа участников мастер-класса</w:t>
      </w:r>
      <w:r w:rsidRPr="002E3965">
        <w:rPr>
          <w:rFonts w:ascii="Times New Roman" w:hAnsi="Times New Roman"/>
          <w:sz w:val="28"/>
          <w:szCs w:val="28"/>
          <w:u w:val="single"/>
        </w:rPr>
        <w:t>.</w:t>
      </w:r>
    </w:p>
    <w:p w:rsidR="009C271F" w:rsidRDefault="009C271F" w:rsidP="005725B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sz w:val="28"/>
          <w:szCs w:val="28"/>
        </w:rPr>
        <w:t xml:space="preserve">- Наблюдение за выполнением практического задания. </w:t>
      </w:r>
    </w:p>
    <w:p w:rsidR="00535E32" w:rsidRPr="000A59C9" w:rsidRDefault="00535E32" w:rsidP="005725B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Комментирование выполнения практического задания.  </w:t>
      </w:r>
    </w:p>
    <w:p w:rsidR="00CF0E68" w:rsidRPr="000A59C9" w:rsidRDefault="009C271F" w:rsidP="005725B1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sz w:val="28"/>
          <w:szCs w:val="28"/>
        </w:rPr>
        <w:t>-</w:t>
      </w:r>
      <w:r w:rsidR="00535E32">
        <w:rPr>
          <w:rFonts w:ascii="Times New Roman" w:hAnsi="Times New Roman"/>
          <w:sz w:val="28"/>
          <w:szCs w:val="28"/>
        </w:rPr>
        <w:t xml:space="preserve"> </w:t>
      </w:r>
      <w:r w:rsidRPr="000A59C9">
        <w:rPr>
          <w:rFonts w:ascii="Times New Roman" w:hAnsi="Times New Roman"/>
          <w:sz w:val="28"/>
          <w:szCs w:val="28"/>
        </w:rPr>
        <w:t>Возможна</w:t>
      </w:r>
      <w:r w:rsidR="00535E32">
        <w:rPr>
          <w:rFonts w:ascii="Times New Roman" w:hAnsi="Times New Roman"/>
          <w:sz w:val="28"/>
          <w:szCs w:val="28"/>
        </w:rPr>
        <w:t>я</w:t>
      </w:r>
      <w:r w:rsidRPr="000A59C9">
        <w:rPr>
          <w:rFonts w:ascii="Times New Roman" w:hAnsi="Times New Roman"/>
          <w:sz w:val="28"/>
          <w:szCs w:val="28"/>
        </w:rPr>
        <w:t xml:space="preserve"> помощь при затруднении выполнения задания</w:t>
      </w:r>
      <w:r w:rsidR="00535E32">
        <w:rPr>
          <w:rFonts w:ascii="Times New Roman" w:hAnsi="Times New Roman"/>
          <w:sz w:val="28"/>
          <w:szCs w:val="28"/>
        </w:rPr>
        <w:t>.</w:t>
      </w:r>
    </w:p>
    <w:p w:rsidR="009C271F" w:rsidRDefault="00CF0E68" w:rsidP="005725B1">
      <w:pPr>
        <w:spacing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Заключительная часть </w:t>
      </w:r>
      <w:r w:rsidR="009C271F" w:rsidRPr="000A59C9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9C271F" w:rsidRPr="000A59C9">
        <w:rPr>
          <w:rFonts w:ascii="Times New Roman" w:hAnsi="Times New Roman"/>
          <w:b/>
          <w:bCs/>
          <w:sz w:val="28"/>
          <w:szCs w:val="28"/>
        </w:rPr>
        <w:t xml:space="preserve"> мин.</w:t>
      </w:r>
    </w:p>
    <w:p w:rsidR="00C711E7" w:rsidRPr="00C711E7" w:rsidRDefault="00C711E7" w:rsidP="00C711E7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11E7">
        <w:rPr>
          <w:rFonts w:ascii="Times New Roman" w:hAnsi="Times New Roman"/>
          <w:bCs/>
          <w:sz w:val="28"/>
          <w:szCs w:val="28"/>
        </w:rPr>
        <w:t>Уборка рабочего места каменщика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C271F" w:rsidRPr="000A59C9" w:rsidRDefault="00E14267" w:rsidP="00E30FAA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sz w:val="28"/>
          <w:szCs w:val="28"/>
        </w:rPr>
        <w:t xml:space="preserve">Высказывания обучающихся </w:t>
      </w:r>
      <w:r w:rsidR="009C271F" w:rsidRPr="000A59C9"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="009C271F" w:rsidRPr="000A59C9">
        <w:rPr>
          <w:rFonts w:ascii="Times New Roman" w:hAnsi="Times New Roman"/>
          <w:sz w:val="28"/>
          <w:szCs w:val="28"/>
        </w:rPr>
        <w:t>впечатлениях</w:t>
      </w:r>
      <w:proofErr w:type="gramEnd"/>
      <w:r w:rsidR="009C271F" w:rsidRPr="000A59C9">
        <w:rPr>
          <w:rFonts w:ascii="Times New Roman" w:hAnsi="Times New Roman"/>
          <w:sz w:val="28"/>
          <w:szCs w:val="28"/>
        </w:rPr>
        <w:t xml:space="preserve"> полученных в результате участия в мастер- классе.</w:t>
      </w:r>
    </w:p>
    <w:p w:rsidR="009C271F" w:rsidRPr="00E30FAA" w:rsidRDefault="009C271F" w:rsidP="00E30FAA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i/>
          <w:sz w:val="28"/>
          <w:szCs w:val="28"/>
        </w:rPr>
        <w:t xml:space="preserve"> </w:t>
      </w:r>
      <w:r w:rsidR="00E30FAA">
        <w:rPr>
          <w:rFonts w:ascii="Times New Roman" w:hAnsi="Times New Roman"/>
          <w:sz w:val="28"/>
          <w:szCs w:val="28"/>
        </w:rPr>
        <w:t xml:space="preserve">Выводы. </w:t>
      </w:r>
      <w:r w:rsidRPr="00E30FAA">
        <w:rPr>
          <w:rFonts w:ascii="Times New Roman" w:hAnsi="Times New Roman"/>
          <w:i/>
          <w:sz w:val="28"/>
          <w:szCs w:val="28"/>
        </w:rPr>
        <w:t>Рефлексия:</w:t>
      </w:r>
    </w:p>
    <w:p w:rsidR="009C271F" w:rsidRPr="000A59C9" w:rsidRDefault="0034106C" w:rsidP="00282F6B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мастер</w:t>
      </w:r>
      <w:r w:rsidR="009C271F" w:rsidRPr="000A59C9">
        <w:rPr>
          <w:rFonts w:ascii="Times New Roman" w:hAnsi="Times New Roman"/>
          <w:sz w:val="28"/>
          <w:szCs w:val="28"/>
        </w:rPr>
        <w:t xml:space="preserve"> классе я узна</w:t>
      </w:r>
      <w:proofErr w:type="gramStart"/>
      <w:r w:rsidR="009C271F" w:rsidRPr="000A59C9">
        <w:rPr>
          <w:rFonts w:ascii="Times New Roman" w:hAnsi="Times New Roman"/>
          <w:sz w:val="28"/>
          <w:szCs w:val="28"/>
        </w:rPr>
        <w:t>л(</w:t>
      </w:r>
      <w:proofErr w:type="gramEnd"/>
      <w:r w:rsidR="009C271F" w:rsidRPr="000A59C9">
        <w:rPr>
          <w:rFonts w:ascii="Times New Roman" w:hAnsi="Times New Roman"/>
          <w:sz w:val="28"/>
          <w:szCs w:val="28"/>
        </w:rPr>
        <w:t>а) нов</w:t>
      </w:r>
      <w:r>
        <w:rPr>
          <w:rFonts w:ascii="Times New Roman" w:hAnsi="Times New Roman"/>
          <w:sz w:val="28"/>
          <w:szCs w:val="28"/>
        </w:rPr>
        <w:t>ое про__________________________</w:t>
      </w:r>
      <w:r w:rsidR="008236F3">
        <w:rPr>
          <w:rFonts w:ascii="Times New Roman" w:hAnsi="Times New Roman"/>
          <w:sz w:val="28"/>
          <w:szCs w:val="28"/>
        </w:rPr>
        <w:t>___________</w:t>
      </w:r>
    </w:p>
    <w:p w:rsidR="009C271F" w:rsidRPr="000A59C9" w:rsidRDefault="009C271F" w:rsidP="00282F6B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0A59C9">
        <w:rPr>
          <w:rFonts w:ascii="Times New Roman" w:hAnsi="Times New Roman"/>
          <w:sz w:val="28"/>
          <w:szCs w:val="28"/>
        </w:rPr>
        <w:t>2. Понравилось ли вам занятие?:  да/нет</w:t>
      </w:r>
      <w:r w:rsidR="0034106C">
        <w:rPr>
          <w:rFonts w:ascii="Times New Roman" w:hAnsi="Times New Roman"/>
          <w:sz w:val="28"/>
          <w:szCs w:val="28"/>
        </w:rPr>
        <w:t>__________________________</w:t>
      </w:r>
      <w:r w:rsidR="008236F3">
        <w:rPr>
          <w:rFonts w:ascii="Times New Roman" w:hAnsi="Times New Roman"/>
          <w:sz w:val="28"/>
          <w:szCs w:val="28"/>
        </w:rPr>
        <w:t>____________</w:t>
      </w:r>
    </w:p>
    <w:p w:rsidR="00886100" w:rsidRPr="00E449C4" w:rsidRDefault="00B41B8F" w:rsidP="00E449C4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Хотели бы вы попробовать выпо</w:t>
      </w:r>
      <w:r w:rsidR="007570B7">
        <w:rPr>
          <w:rFonts w:ascii="Times New Roman" w:hAnsi="Times New Roman"/>
          <w:sz w:val="28"/>
          <w:szCs w:val="28"/>
        </w:rPr>
        <w:t xml:space="preserve">лнить </w:t>
      </w:r>
      <w:r>
        <w:rPr>
          <w:rFonts w:ascii="Times New Roman" w:hAnsi="Times New Roman"/>
          <w:sz w:val="28"/>
          <w:szCs w:val="28"/>
        </w:rPr>
        <w:t>кирпичную кладку</w:t>
      </w:r>
      <w:r w:rsidR="00186B29">
        <w:rPr>
          <w:rFonts w:ascii="Times New Roman" w:hAnsi="Times New Roman"/>
          <w:sz w:val="28"/>
          <w:szCs w:val="28"/>
        </w:rPr>
        <w:t>?: да/</w:t>
      </w:r>
      <w:r w:rsidR="009C271F" w:rsidRPr="000A59C9">
        <w:rPr>
          <w:rFonts w:ascii="Times New Roman" w:hAnsi="Times New Roman"/>
          <w:sz w:val="28"/>
          <w:szCs w:val="28"/>
        </w:rPr>
        <w:t>нет</w:t>
      </w:r>
      <w:r w:rsidR="00186B29">
        <w:rPr>
          <w:rFonts w:ascii="Times New Roman" w:hAnsi="Times New Roman"/>
          <w:sz w:val="28"/>
          <w:szCs w:val="28"/>
        </w:rPr>
        <w:t>_________</w:t>
      </w:r>
      <w:r w:rsidR="008236F3">
        <w:rPr>
          <w:rFonts w:ascii="Times New Roman" w:hAnsi="Times New Roman"/>
          <w:sz w:val="28"/>
          <w:szCs w:val="28"/>
        </w:rPr>
        <w:t>____</w:t>
      </w:r>
    </w:p>
    <w:p w:rsidR="00E30FAA" w:rsidRDefault="00E30FAA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1E7C" w:rsidRDefault="00BF1E7C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6100" w:rsidRP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100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Список </w:t>
      </w:r>
      <w:r w:rsidR="00E30FAA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используемой </w:t>
      </w:r>
      <w:r w:rsidRPr="00886100">
        <w:rPr>
          <w:rFonts w:ascii="Times New Roman" w:hAnsi="Times New Roman"/>
          <w:b/>
          <w:bCs/>
          <w:color w:val="000000"/>
          <w:sz w:val="28"/>
          <w:szCs w:val="28"/>
        </w:rPr>
        <w:t>литературы</w:t>
      </w:r>
    </w:p>
    <w:p w:rsidR="00886100" w:rsidRP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100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86100">
        <w:rPr>
          <w:rFonts w:ascii="Times New Roman" w:hAnsi="Times New Roman"/>
          <w:color w:val="000000"/>
          <w:sz w:val="28"/>
          <w:szCs w:val="28"/>
        </w:rPr>
        <w:t>     Нечитайлова Е.В. «Технология мастер - класса в системе совершенствования педагогического мастерства учителя»//«Советы учителю» Ростов-на-Дону - 2003, №11, 39с.</w:t>
      </w:r>
    </w:p>
    <w:p w:rsidR="00886100" w:rsidRP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100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8610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86100">
        <w:rPr>
          <w:rFonts w:ascii="Times New Roman" w:hAnsi="Times New Roman"/>
          <w:color w:val="000000"/>
          <w:sz w:val="28"/>
          <w:szCs w:val="28"/>
        </w:rPr>
        <w:t>    Русских  Г.А.. Практическое использование методики мастер - класса в работе учителя наук естественного цикла – «Народное образование», 2001, №3 .</w:t>
      </w:r>
    </w:p>
    <w:p w:rsid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100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86100">
        <w:rPr>
          <w:rFonts w:ascii="Times New Roman" w:hAnsi="Times New Roman"/>
          <w:b/>
          <w:bCs/>
          <w:color w:val="000000"/>
          <w:sz w:val="28"/>
          <w:szCs w:val="28"/>
        </w:rPr>
        <w:t>   </w:t>
      </w:r>
      <w:r w:rsidRPr="00886100">
        <w:rPr>
          <w:rFonts w:ascii="Times New Roman" w:hAnsi="Times New Roman"/>
          <w:color w:val="000000"/>
          <w:sz w:val="28"/>
          <w:szCs w:val="28"/>
        </w:rPr>
        <w:t>  Сиденко А. С. Как создать авторскую педагогическую разработку? - «Народное образование», 1998, № 7-8.</w:t>
      </w:r>
    </w:p>
    <w:p w:rsidR="00886100" w:rsidRP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E81C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1C86" w:rsidRPr="00E81C86">
        <w:rPr>
          <w:rFonts w:ascii="Times New Roman" w:hAnsi="Times New Roman"/>
          <w:color w:val="000000"/>
          <w:sz w:val="28"/>
          <w:szCs w:val="28"/>
        </w:rPr>
        <w:t>Технология и организация строительного производства: Учеб</w:t>
      </w:r>
      <w:proofErr w:type="gramStart"/>
      <w:r w:rsidR="00E81C86" w:rsidRPr="00E81C8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E81C86" w:rsidRPr="00E81C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81C86" w:rsidRPr="00E81C86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E81C86" w:rsidRPr="00E81C86">
        <w:rPr>
          <w:rFonts w:ascii="Times New Roman" w:hAnsi="Times New Roman"/>
          <w:color w:val="000000"/>
          <w:sz w:val="28"/>
          <w:szCs w:val="28"/>
        </w:rPr>
        <w:t xml:space="preserve">ля техникумов/ Н.Н. Данилов, С.Н. Булгаков, М.П. Зимин; Под ред. </w:t>
      </w:r>
      <w:proofErr w:type="spellStart"/>
      <w:r w:rsidR="00E81C86" w:rsidRPr="00E81C86">
        <w:rPr>
          <w:rFonts w:ascii="Times New Roman" w:hAnsi="Times New Roman"/>
          <w:color w:val="000000"/>
          <w:sz w:val="28"/>
          <w:szCs w:val="28"/>
        </w:rPr>
        <w:t>Н.Н.Данилова</w:t>
      </w:r>
      <w:proofErr w:type="spellEnd"/>
      <w:r w:rsidR="00E81C86" w:rsidRPr="00E81C86">
        <w:rPr>
          <w:rFonts w:ascii="Times New Roman" w:hAnsi="Times New Roman"/>
          <w:color w:val="000000"/>
          <w:sz w:val="28"/>
          <w:szCs w:val="28"/>
        </w:rPr>
        <w:t>. - М.: Стройиздат, 1988.</w:t>
      </w:r>
    </w:p>
    <w:p w:rsidR="00886100" w:rsidRPr="00886100" w:rsidRDefault="00886100" w:rsidP="00886100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6100">
        <w:rPr>
          <w:rFonts w:ascii="Times New Roman" w:hAnsi="Times New Roman"/>
          <w:color w:val="000000"/>
          <w:sz w:val="28"/>
          <w:szCs w:val="28"/>
        </w:rPr>
        <w:t> </w:t>
      </w:r>
    </w:p>
    <w:p w:rsidR="00886100" w:rsidRPr="000A59C9" w:rsidRDefault="00886100" w:rsidP="0034106C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86100" w:rsidRPr="000A59C9" w:rsidSect="002A17FC">
      <w:pgSz w:w="11906" w:h="16838"/>
      <w:pgMar w:top="426" w:right="56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9CD2A64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DB9182A"/>
    <w:multiLevelType w:val="hybridMultilevel"/>
    <w:tmpl w:val="5388E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C271F"/>
    <w:rsid w:val="0004167E"/>
    <w:rsid w:val="00062DB1"/>
    <w:rsid w:val="000A59C9"/>
    <w:rsid w:val="000C2909"/>
    <w:rsid w:val="000E57EF"/>
    <w:rsid w:val="00186B29"/>
    <w:rsid w:val="001B58E2"/>
    <w:rsid w:val="001D66B4"/>
    <w:rsid w:val="00206382"/>
    <w:rsid w:val="00236EFB"/>
    <w:rsid w:val="00265834"/>
    <w:rsid w:val="00282F6B"/>
    <w:rsid w:val="002A137E"/>
    <w:rsid w:val="002A17FC"/>
    <w:rsid w:val="002C4F51"/>
    <w:rsid w:val="002C5D12"/>
    <w:rsid w:val="002E3965"/>
    <w:rsid w:val="002E7469"/>
    <w:rsid w:val="0034106C"/>
    <w:rsid w:val="00384637"/>
    <w:rsid w:val="003D35DD"/>
    <w:rsid w:val="00477A5C"/>
    <w:rsid w:val="00483647"/>
    <w:rsid w:val="004C41D1"/>
    <w:rsid w:val="004C6417"/>
    <w:rsid w:val="004F34D2"/>
    <w:rsid w:val="00535E32"/>
    <w:rsid w:val="005567A2"/>
    <w:rsid w:val="005725B1"/>
    <w:rsid w:val="00586AC8"/>
    <w:rsid w:val="005E7E4A"/>
    <w:rsid w:val="006162F4"/>
    <w:rsid w:val="006A00AC"/>
    <w:rsid w:val="007162B0"/>
    <w:rsid w:val="00755B6D"/>
    <w:rsid w:val="007570B7"/>
    <w:rsid w:val="007C307C"/>
    <w:rsid w:val="007D2F44"/>
    <w:rsid w:val="007D5BC9"/>
    <w:rsid w:val="007E3FAE"/>
    <w:rsid w:val="007E7193"/>
    <w:rsid w:val="008236F3"/>
    <w:rsid w:val="00886100"/>
    <w:rsid w:val="00890FF3"/>
    <w:rsid w:val="008C2F8E"/>
    <w:rsid w:val="009408CC"/>
    <w:rsid w:val="00996205"/>
    <w:rsid w:val="009C271F"/>
    <w:rsid w:val="009E6F0F"/>
    <w:rsid w:val="00A61704"/>
    <w:rsid w:val="00A653E4"/>
    <w:rsid w:val="00AA42CB"/>
    <w:rsid w:val="00AA6619"/>
    <w:rsid w:val="00AC66ED"/>
    <w:rsid w:val="00B03A40"/>
    <w:rsid w:val="00B04538"/>
    <w:rsid w:val="00B41B8F"/>
    <w:rsid w:val="00B41FE1"/>
    <w:rsid w:val="00BD596E"/>
    <w:rsid w:val="00BF1E7C"/>
    <w:rsid w:val="00C711E7"/>
    <w:rsid w:val="00C8278E"/>
    <w:rsid w:val="00C83AE2"/>
    <w:rsid w:val="00CA68A2"/>
    <w:rsid w:val="00CE39AF"/>
    <w:rsid w:val="00CF0E68"/>
    <w:rsid w:val="00D47694"/>
    <w:rsid w:val="00DA7032"/>
    <w:rsid w:val="00DB4375"/>
    <w:rsid w:val="00DF2346"/>
    <w:rsid w:val="00E14267"/>
    <w:rsid w:val="00E201F6"/>
    <w:rsid w:val="00E30FAA"/>
    <w:rsid w:val="00E449C4"/>
    <w:rsid w:val="00E758B8"/>
    <w:rsid w:val="00E80B20"/>
    <w:rsid w:val="00E81C86"/>
    <w:rsid w:val="00EB6A20"/>
    <w:rsid w:val="00EC4A63"/>
    <w:rsid w:val="00ED44A2"/>
    <w:rsid w:val="00ED5032"/>
    <w:rsid w:val="00F00818"/>
    <w:rsid w:val="00F06ACF"/>
    <w:rsid w:val="00F24944"/>
    <w:rsid w:val="00F42CCD"/>
    <w:rsid w:val="00FA6A33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1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271F"/>
    <w:rPr>
      <w:b/>
      <w:bCs/>
    </w:rPr>
  </w:style>
  <w:style w:type="paragraph" w:styleId="a4">
    <w:name w:val="Body Text"/>
    <w:basedOn w:val="a"/>
    <w:link w:val="a5"/>
    <w:rsid w:val="009C271F"/>
    <w:pPr>
      <w:spacing w:after="120"/>
    </w:pPr>
  </w:style>
  <w:style w:type="character" w:customStyle="1" w:styleId="a5">
    <w:name w:val="Основной текст Знак"/>
    <w:basedOn w:val="a0"/>
    <w:link w:val="a4"/>
    <w:rsid w:val="009C271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9C271F"/>
    <w:pPr>
      <w:suppressLineNumbers/>
    </w:pPr>
  </w:style>
  <w:style w:type="paragraph" w:styleId="a7">
    <w:name w:val="List Paragraph"/>
    <w:basedOn w:val="a"/>
    <w:uiPriority w:val="34"/>
    <w:qFormat/>
    <w:rsid w:val="00890FF3"/>
    <w:pPr>
      <w:ind w:left="720"/>
      <w:contextualSpacing/>
    </w:pPr>
  </w:style>
  <w:style w:type="table" w:styleId="a8">
    <w:name w:val="Table Grid"/>
    <w:basedOn w:val="a1"/>
    <w:uiPriority w:val="59"/>
    <w:rsid w:val="004C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5BC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D5BC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2">
    <w:name w:val="List 2"/>
    <w:basedOn w:val="a"/>
    <w:uiPriority w:val="99"/>
    <w:semiHidden/>
    <w:unhideWhenUsed/>
    <w:rsid w:val="00FF134B"/>
    <w:pPr>
      <w:ind w:left="566" w:hanging="283"/>
      <w:contextualSpacing/>
    </w:pPr>
  </w:style>
  <w:style w:type="character" w:styleId="ab">
    <w:name w:val="Hyperlink"/>
    <w:basedOn w:val="a0"/>
    <w:uiPriority w:val="99"/>
    <w:unhideWhenUsed/>
    <w:rsid w:val="00EB6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esko.inf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</dc:creator>
  <cp:keywords/>
  <dc:description/>
  <cp:lastModifiedBy>Нина</cp:lastModifiedBy>
  <cp:revision>87</cp:revision>
  <dcterms:created xsi:type="dcterms:W3CDTF">2015-12-18T12:25:00Z</dcterms:created>
  <dcterms:modified xsi:type="dcterms:W3CDTF">2017-03-31T00:07:00Z</dcterms:modified>
</cp:coreProperties>
</file>