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3DAB" w:rsidRDefault="00D62A82">
      <w:pPr>
        <w:spacing w:line="360" w:lineRule="auto"/>
        <w:jc w:val="center"/>
      </w:pPr>
      <w:r>
        <w:rPr>
          <w:color w:val="000000"/>
          <w:sz w:val="28"/>
          <w:szCs w:val="28"/>
        </w:rPr>
        <w:t>Государственное бюджетное профессиональное образовательное учреждение</w:t>
      </w:r>
    </w:p>
    <w:p w:rsidR="00553DAB" w:rsidRDefault="00D62A82">
      <w:pPr>
        <w:spacing w:line="360" w:lineRule="auto"/>
        <w:jc w:val="center"/>
      </w:pPr>
      <w:r>
        <w:rPr>
          <w:color w:val="000000"/>
          <w:sz w:val="28"/>
          <w:szCs w:val="28"/>
        </w:rPr>
        <w:t>«Челябинский педагогический колледж №1»</w:t>
      </w:r>
    </w:p>
    <w:p w:rsidR="00553DAB" w:rsidRDefault="00553DAB">
      <w:pPr>
        <w:spacing w:line="360" w:lineRule="auto"/>
        <w:jc w:val="center"/>
        <w:rPr>
          <w:color w:val="000000"/>
          <w:sz w:val="28"/>
          <w:szCs w:val="28"/>
        </w:rPr>
      </w:pPr>
    </w:p>
    <w:p w:rsidR="00553DAB" w:rsidRDefault="00553DAB" w:rsidP="000226EE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553DAB" w:rsidRDefault="00553DA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53DAB" w:rsidRDefault="00553DA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0"/>
        <w:gridCol w:w="4983"/>
      </w:tblGrid>
      <w:tr w:rsidR="00553DAB">
        <w:tc>
          <w:tcPr>
            <w:tcW w:w="4650" w:type="dxa"/>
            <w:shd w:val="clear" w:color="auto" w:fill="auto"/>
          </w:tcPr>
          <w:p w:rsidR="00553DAB" w:rsidRDefault="00D62A82">
            <w:pPr>
              <w:pStyle w:val="aa"/>
              <w:spacing w:line="360" w:lineRule="auto"/>
            </w:pPr>
            <w:r>
              <w:rPr>
                <w:color w:val="000000"/>
                <w:sz w:val="28"/>
                <w:szCs w:val="28"/>
              </w:rPr>
              <w:t>Согласов</w:t>
            </w:r>
            <w:r w:rsidR="009501AD">
              <w:rPr>
                <w:color w:val="000000"/>
                <w:sz w:val="28"/>
                <w:szCs w:val="28"/>
              </w:rPr>
              <w:t xml:space="preserve">ано с замом директора по В.Р.  </w:t>
            </w:r>
            <w:r>
              <w:rPr>
                <w:color w:val="000000"/>
                <w:sz w:val="28"/>
                <w:szCs w:val="28"/>
              </w:rPr>
              <w:t>Мирзоян Р.В.</w:t>
            </w:r>
          </w:p>
          <w:p w:rsidR="00553DAB" w:rsidRDefault="00D62A82">
            <w:pPr>
              <w:pStyle w:val="aa"/>
              <w:spacing w:line="360" w:lineRule="auto"/>
            </w:pPr>
            <w:r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553DAB" w:rsidRDefault="00D62A82">
            <w:pPr>
              <w:pStyle w:val="aa"/>
              <w:spacing w:line="360" w:lineRule="auto"/>
            </w:pPr>
            <w:r>
              <w:rPr>
                <w:color w:val="000000"/>
                <w:sz w:val="28"/>
                <w:szCs w:val="28"/>
              </w:rPr>
              <w:t>«     »___________________2017 г.</w:t>
            </w:r>
          </w:p>
        </w:tc>
        <w:tc>
          <w:tcPr>
            <w:tcW w:w="4983" w:type="dxa"/>
            <w:shd w:val="clear" w:color="auto" w:fill="auto"/>
          </w:tcPr>
          <w:p w:rsidR="00553DAB" w:rsidRDefault="00D62A82">
            <w:pPr>
              <w:pStyle w:val="aa"/>
              <w:spacing w:line="360" w:lineRule="auto"/>
              <w:ind w:left="1505"/>
              <w:jc w:val="center"/>
            </w:pPr>
            <w:r>
              <w:rPr>
                <w:color w:val="000000"/>
                <w:sz w:val="28"/>
                <w:szCs w:val="28"/>
              </w:rPr>
              <w:t>Утверждено директором                                ГБПОУ «ЧПК №1»                                                   «    »_____________ 2017 г.</w:t>
            </w:r>
          </w:p>
        </w:tc>
      </w:tr>
    </w:tbl>
    <w:p w:rsidR="00553DAB" w:rsidRDefault="00553DA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53DAB" w:rsidRDefault="00553DA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53DAB" w:rsidRDefault="00553DAB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53DAB" w:rsidRDefault="00553DAB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53DAB" w:rsidRDefault="00553DA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53DAB" w:rsidRDefault="00D62A82">
      <w:pPr>
        <w:spacing w:line="360" w:lineRule="auto"/>
        <w:jc w:val="center"/>
      </w:pPr>
      <w:bookmarkStart w:id="0" w:name="_GoBack"/>
      <w:r>
        <w:rPr>
          <w:b/>
          <w:bCs/>
          <w:color w:val="000000"/>
          <w:sz w:val="28"/>
          <w:szCs w:val="28"/>
        </w:rPr>
        <w:t>РАБОЧАЯ ПРОГРАММА ПО ВНЕУРОЧНОЙ ДЕЯТЕЛЬНОСТИ</w:t>
      </w:r>
    </w:p>
    <w:p w:rsidR="00553DAB" w:rsidRDefault="0095212C">
      <w:pPr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t>«</w:t>
      </w:r>
      <w:r w:rsidR="00F343DC">
        <w:rPr>
          <w:b/>
          <w:bCs/>
          <w:color w:val="000000"/>
          <w:sz w:val="28"/>
          <w:szCs w:val="28"/>
        </w:rPr>
        <w:t xml:space="preserve">Мир </w:t>
      </w:r>
      <w:r>
        <w:rPr>
          <w:b/>
          <w:bCs/>
          <w:color w:val="000000"/>
          <w:sz w:val="28"/>
          <w:szCs w:val="28"/>
        </w:rPr>
        <w:t>оригами</w:t>
      </w:r>
      <w:r w:rsidR="00D62A82">
        <w:rPr>
          <w:b/>
          <w:bCs/>
          <w:color w:val="000000"/>
          <w:sz w:val="28"/>
          <w:szCs w:val="28"/>
        </w:rPr>
        <w:t>»</w:t>
      </w:r>
    </w:p>
    <w:bookmarkEnd w:id="0"/>
    <w:p w:rsidR="00553DAB" w:rsidRDefault="00553DA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53DAB" w:rsidRDefault="00553DAB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53DAB" w:rsidRDefault="00553DAB">
      <w:pPr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5"/>
        <w:gridCol w:w="4819"/>
      </w:tblGrid>
      <w:tr w:rsidR="00553DAB">
        <w:tc>
          <w:tcPr>
            <w:tcW w:w="5955" w:type="dxa"/>
            <w:shd w:val="clear" w:color="auto" w:fill="auto"/>
          </w:tcPr>
          <w:p w:rsidR="00553DAB" w:rsidRDefault="00D62A82">
            <w:pPr>
              <w:pStyle w:val="aa"/>
              <w:spacing w:line="360" w:lineRule="auto"/>
            </w:pPr>
            <w:r>
              <w:rPr>
                <w:color w:val="000000"/>
                <w:sz w:val="28"/>
                <w:szCs w:val="28"/>
              </w:rPr>
              <w:t>Направление: обще-культурное</w:t>
            </w:r>
          </w:p>
          <w:p w:rsidR="00553DAB" w:rsidRDefault="00D62A82">
            <w:pPr>
              <w:pStyle w:val="aa"/>
              <w:spacing w:line="360" w:lineRule="auto"/>
            </w:pPr>
            <w:r>
              <w:rPr>
                <w:color w:val="000000"/>
                <w:sz w:val="28"/>
                <w:szCs w:val="28"/>
              </w:rPr>
              <w:t>Вид: художественное творчество</w:t>
            </w:r>
          </w:p>
          <w:p w:rsidR="00553DAB" w:rsidRDefault="0095212C">
            <w:pPr>
              <w:pStyle w:val="aa"/>
              <w:spacing w:line="360" w:lineRule="auto"/>
            </w:pPr>
            <w:r>
              <w:rPr>
                <w:color w:val="000000"/>
                <w:sz w:val="28"/>
                <w:szCs w:val="28"/>
              </w:rPr>
              <w:t>Возраст: 7-8</w:t>
            </w:r>
            <w:r w:rsidR="00D62A82">
              <w:rPr>
                <w:color w:val="000000"/>
                <w:sz w:val="28"/>
                <w:szCs w:val="28"/>
              </w:rPr>
              <w:t xml:space="preserve"> лет</w:t>
            </w:r>
          </w:p>
          <w:p w:rsidR="00553DAB" w:rsidRDefault="00D62A82">
            <w:pPr>
              <w:pStyle w:val="aa"/>
              <w:spacing w:line="360" w:lineRule="auto"/>
            </w:pPr>
            <w:r>
              <w:rPr>
                <w:color w:val="000000"/>
                <w:sz w:val="28"/>
                <w:szCs w:val="28"/>
              </w:rPr>
              <w:t>Срок реализации программы: 1 год</w:t>
            </w:r>
          </w:p>
          <w:p w:rsidR="00553DAB" w:rsidRDefault="00553DAB">
            <w:pPr>
              <w:pStyle w:val="aa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84686" w:rsidRDefault="00D33E70">
            <w:pPr>
              <w:pStyle w:val="aa"/>
              <w:spacing w:line="360" w:lineRule="auto"/>
              <w:ind w:left="939" w:hanging="9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Составила</w:t>
            </w:r>
            <w:r w:rsidR="00D62A82">
              <w:rPr>
                <w:color w:val="000000"/>
                <w:sz w:val="28"/>
                <w:szCs w:val="28"/>
              </w:rPr>
              <w:t xml:space="preserve">: </w:t>
            </w:r>
          </w:p>
          <w:p w:rsidR="00553DAB" w:rsidRDefault="00D33E70" w:rsidP="00D33E70">
            <w:pPr>
              <w:pStyle w:val="aa"/>
              <w:spacing w:line="360" w:lineRule="auto"/>
              <w:ind w:left="939" w:hanging="939"/>
              <w:jc w:val="both"/>
            </w:pPr>
            <w:r>
              <w:rPr>
                <w:color w:val="000000"/>
                <w:sz w:val="28"/>
                <w:szCs w:val="28"/>
              </w:rPr>
              <w:t>Авкише</w:t>
            </w:r>
            <w:r w:rsidR="0095212C">
              <w:rPr>
                <w:color w:val="000000"/>
                <w:sz w:val="28"/>
                <w:szCs w:val="28"/>
              </w:rPr>
              <w:t xml:space="preserve">ва </w:t>
            </w:r>
            <w:r w:rsidR="00E84686">
              <w:rPr>
                <w:color w:val="000000"/>
                <w:sz w:val="28"/>
                <w:szCs w:val="28"/>
              </w:rPr>
              <w:t xml:space="preserve">Анастасия </w:t>
            </w:r>
            <w:r w:rsidR="0095212C">
              <w:rPr>
                <w:color w:val="000000"/>
                <w:sz w:val="28"/>
                <w:szCs w:val="28"/>
              </w:rPr>
              <w:t xml:space="preserve">Павловна </w:t>
            </w:r>
          </w:p>
        </w:tc>
      </w:tr>
    </w:tbl>
    <w:p w:rsidR="00553DAB" w:rsidRDefault="00553DAB">
      <w:pPr>
        <w:spacing w:line="360" w:lineRule="auto"/>
        <w:rPr>
          <w:color w:val="000000"/>
          <w:sz w:val="28"/>
          <w:szCs w:val="28"/>
        </w:rPr>
      </w:pPr>
    </w:p>
    <w:p w:rsidR="00553DAB" w:rsidRDefault="00553DAB">
      <w:pPr>
        <w:spacing w:line="360" w:lineRule="auto"/>
        <w:rPr>
          <w:color w:val="000000"/>
          <w:sz w:val="28"/>
          <w:szCs w:val="28"/>
        </w:rPr>
      </w:pPr>
    </w:p>
    <w:p w:rsidR="00553DAB" w:rsidRDefault="00553DAB">
      <w:pPr>
        <w:spacing w:line="360" w:lineRule="auto"/>
        <w:rPr>
          <w:color w:val="000000"/>
          <w:sz w:val="28"/>
          <w:szCs w:val="28"/>
        </w:rPr>
      </w:pPr>
    </w:p>
    <w:p w:rsidR="00553DAB" w:rsidRDefault="00D62A82">
      <w:pPr>
        <w:spacing w:line="360" w:lineRule="auto"/>
        <w:jc w:val="center"/>
      </w:pPr>
      <w:r>
        <w:rPr>
          <w:color w:val="000000"/>
          <w:sz w:val="28"/>
          <w:szCs w:val="28"/>
        </w:rPr>
        <w:t>Челябинск, 2017 год</w:t>
      </w:r>
    </w:p>
    <w:p w:rsidR="00553DAB" w:rsidRDefault="00553DAB">
      <w:pPr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17"/>
        <w:gridCol w:w="733"/>
      </w:tblGrid>
      <w:tr w:rsidR="00553DAB">
        <w:tc>
          <w:tcPr>
            <w:tcW w:w="9417" w:type="dxa"/>
            <w:shd w:val="clear" w:color="auto" w:fill="auto"/>
          </w:tcPr>
          <w:p w:rsidR="00553DAB" w:rsidRDefault="00D62A82">
            <w:pPr>
              <w:pStyle w:val="aa"/>
              <w:jc w:val="center"/>
            </w:pPr>
            <w:r>
              <w:rPr>
                <w:b/>
                <w:bCs/>
                <w:sz w:val="32"/>
                <w:szCs w:val="32"/>
              </w:rPr>
              <w:t>ОГЛАВЛЕНИЕ</w:t>
            </w:r>
          </w:p>
        </w:tc>
        <w:tc>
          <w:tcPr>
            <w:tcW w:w="733" w:type="dxa"/>
            <w:shd w:val="clear" w:color="auto" w:fill="auto"/>
          </w:tcPr>
          <w:p w:rsidR="00553DAB" w:rsidRDefault="00D62A82">
            <w:pPr>
              <w:pStyle w:val="aa"/>
              <w:jc w:val="center"/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553DAB">
        <w:tc>
          <w:tcPr>
            <w:tcW w:w="9417" w:type="dxa"/>
            <w:shd w:val="clear" w:color="auto" w:fill="auto"/>
          </w:tcPr>
          <w:p w:rsidR="00553DAB" w:rsidRDefault="00D62A82">
            <w:pPr>
              <w:pStyle w:val="aa"/>
              <w:spacing w:line="360" w:lineRule="auto"/>
            </w:pPr>
            <w:r>
              <w:rPr>
                <w:sz w:val="28"/>
                <w:szCs w:val="28"/>
              </w:rPr>
              <w:t>1. Пояснительная записка</w:t>
            </w:r>
          </w:p>
        </w:tc>
        <w:tc>
          <w:tcPr>
            <w:tcW w:w="733" w:type="dxa"/>
            <w:shd w:val="clear" w:color="auto" w:fill="auto"/>
          </w:tcPr>
          <w:p w:rsidR="00553DAB" w:rsidRDefault="00D62A82">
            <w:pPr>
              <w:pStyle w:val="aa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553DAB">
        <w:tc>
          <w:tcPr>
            <w:tcW w:w="9417" w:type="dxa"/>
            <w:shd w:val="clear" w:color="auto" w:fill="auto"/>
          </w:tcPr>
          <w:p w:rsidR="00553DAB" w:rsidRDefault="00D62A82">
            <w:pPr>
              <w:pStyle w:val="aa"/>
              <w:spacing w:line="360" w:lineRule="auto"/>
            </w:pPr>
            <w:r>
              <w:rPr>
                <w:sz w:val="28"/>
                <w:szCs w:val="28"/>
              </w:rPr>
              <w:t>2. Учебно -тематическое планирование</w:t>
            </w:r>
          </w:p>
        </w:tc>
        <w:tc>
          <w:tcPr>
            <w:tcW w:w="733" w:type="dxa"/>
            <w:shd w:val="clear" w:color="auto" w:fill="auto"/>
          </w:tcPr>
          <w:p w:rsidR="00553DAB" w:rsidRDefault="000226EE">
            <w:pPr>
              <w:pStyle w:val="aa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553DAB">
        <w:tc>
          <w:tcPr>
            <w:tcW w:w="9417" w:type="dxa"/>
            <w:shd w:val="clear" w:color="auto" w:fill="auto"/>
          </w:tcPr>
          <w:p w:rsidR="00553DAB" w:rsidRDefault="00D62A82">
            <w:pPr>
              <w:pStyle w:val="aa"/>
              <w:spacing w:line="360" w:lineRule="auto"/>
            </w:pPr>
            <w:r>
              <w:rPr>
                <w:sz w:val="28"/>
                <w:szCs w:val="28"/>
              </w:rPr>
              <w:t>3. Содержание изучаемого курса</w:t>
            </w:r>
          </w:p>
        </w:tc>
        <w:tc>
          <w:tcPr>
            <w:tcW w:w="733" w:type="dxa"/>
            <w:shd w:val="clear" w:color="auto" w:fill="auto"/>
          </w:tcPr>
          <w:p w:rsidR="00553DAB" w:rsidRDefault="00D62A82">
            <w:pPr>
              <w:pStyle w:val="aa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553DAB">
        <w:trPr>
          <w:trHeight w:val="372"/>
        </w:trPr>
        <w:tc>
          <w:tcPr>
            <w:tcW w:w="9417" w:type="dxa"/>
            <w:shd w:val="clear" w:color="auto" w:fill="auto"/>
          </w:tcPr>
          <w:p w:rsidR="00553DAB" w:rsidRDefault="00D62A82">
            <w:pPr>
              <w:pStyle w:val="aa"/>
              <w:spacing w:line="360" w:lineRule="auto"/>
            </w:pPr>
            <w:r>
              <w:rPr>
                <w:sz w:val="28"/>
                <w:szCs w:val="28"/>
              </w:rPr>
              <w:t>4. Мониторинговая карта результатов освоения программы</w:t>
            </w:r>
          </w:p>
        </w:tc>
        <w:tc>
          <w:tcPr>
            <w:tcW w:w="733" w:type="dxa"/>
            <w:shd w:val="clear" w:color="auto" w:fill="auto"/>
          </w:tcPr>
          <w:p w:rsidR="00553DAB" w:rsidRDefault="005334BF">
            <w:pPr>
              <w:pStyle w:val="aa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</w:tr>
      <w:tr w:rsidR="00553DAB">
        <w:trPr>
          <w:trHeight w:val="372"/>
        </w:trPr>
        <w:tc>
          <w:tcPr>
            <w:tcW w:w="9417" w:type="dxa"/>
            <w:shd w:val="clear" w:color="auto" w:fill="auto"/>
          </w:tcPr>
          <w:p w:rsidR="00553DAB" w:rsidRDefault="00D62A82">
            <w:pPr>
              <w:pStyle w:val="aa"/>
              <w:spacing w:line="360" w:lineRule="auto"/>
            </w:pPr>
            <w:r>
              <w:rPr>
                <w:sz w:val="28"/>
                <w:szCs w:val="28"/>
              </w:rPr>
              <w:t>5. Материально-техническое обеспечение</w:t>
            </w:r>
          </w:p>
        </w:tc>
        <w:tc>
          <w:tcPr>
            <w:tcW w:w="733" w:type="dxa"/>
            <w:shd w:val="clear" w:color="auto" w:fill="auto"/>
          </w:tcPr>
          <w:p w:rsidR="00553DAB" w:rsidRDefault="001B23C7">
            <w:pPr>
              <w:pStyle w:val="aa"/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</w:tr>
      <w:tr w:rsidR="00553DAB">
        <w:trPr>
          <w:trHeight w:val="372"/>
        </w:trPr>
        <w:tc>
          <w:tcPr>
            <w:tcW w:w="9417" w:type="dxa"/>
            <w:shd w:val="clear" w:color="auto" w:fill="auto"/>
          </w:tcPr>
          <w:p w:rsidR="00553DAB" w:rsidRDefault="00D62A82">
            <w:pPr>
              <w:pStyle w:val="aa"/>
              <w:spacing w:line="360" w:lineRule="auto"/>
            </w:pPr>
            <w:r>
              <w:rPr>
                <w:sz w:val="28"/>
                <w:szCs w:val="28"/>
              </w:rPr>
              <w:t>6. Учебно-методический комплекс (УМК)</w:t>
            </w:r>
          </w:p>
        </w:tc>
        <w:tc>
          <w:tcPr>
            <w:tcW w:w="733" w:type="dxa"/>
            <w:shd w:val="clear" w:color="auto" w:fill="auto"/>
          </w:tcPr>
          <w:p w:rsidR="00553DAB" w:rsidRDefault="001B23C7">
            <w:pPr>
              <w:pStyle w:val="aa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553DAB">
        <w:trPr>
          <w:trHeight w:val="372"/>
        </w:trPr>
        <w:tc>
          <w:tcPr>
            <w:tcW w:w="9417" w:type="dxa"/>
            <w:shd w:val="clear" w:color="auto" w:fill="auto"/>
          </w:tcPr>
          <w:p w:rsidR="00553DAB" w:rsidRDefault="00D62A82">
            <w:pPr>
              <w:pStyle w:val="aa"/>
              <w:spacing w:line="360" w:lineRule="auto"/>
            </w:pPr>
            <w:r>
              <w:rPr>
                <w:sz w:val="28"/>
                <w:szCs w:val="28"/>
              </w:rPr>
              <w:t>7. Приложение 1</w:t>
            </w:r>
          </w:p>
        </w:tc>
        <w:tc>
          <w:tcPr>
            <w:tcW w:w="733" w:type="dxa"/>
            <w:shd w:val="clear" w:color="auto" w:fill="auto"/>
          </w:tcPr>
          <w:p w:rsidR="00553DAB" w:rsidRDefault="00E84686">
            <w:pPr>
              <w:pStyle w:val="aa"/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</w:tr>
      <w:tr w:rsidR="00553DAB">
        <w:trPr>
          <w:trHeight w:val="372"/>
        </w:trPr>
        <w:tc>
          <w:tcPr>
            <w:tcW w:w="9417" w:type="dxa"/>
            <w:shd w:val="clear" w:color="auto" w:fill="auto"/>
          </w:tcPr>
          <w:p w:rsidR="00553DAB" w:rsidRDefault="00D62A82">
            <w:pPr>
              <w:pStyle w:val="aa"/>
              <w:spacing w:line="360" w:lineRule="auto"/>
            </w:pPr>
            <w:r>
              <w:rPr>
                <w:sz w:val="28"/>
                <w:szCs w:val="28"/>
              </w:rPr>
              <w:t>8. Приложение 2</w:t>
            </w:r>
          </w:p>
        </w:tc>
        <w:tc>
          <w:tcPr>
            <w:tcW w:w="733" w:type="dxa"/>
            <w:shd w:val="clear" w:color="auto" w:fill="auto"/>
          </w:tcPr>
          <w:p w:rsidR="00553DAB" w:rsidRDefault="00D62A82" w:rsidP="001B23C7">
            <w:pPr>
              <w:pStyle w:val="aa"/>
              <w:jc w:val="center"/>
            </w:pPr>
            <w:r>
              <w:rPr>
                <w:sz w:val="28"/>
                <w:szCs w:val="28"/>
              </w:rPr>
              <w:t>2</w:t>
            </w:r>
            <w:r w:rsidR="00E84686">
              <w:rPr>
                <w:sz w:val="28"/>
                <w:szCs w:val="28"/>
              </w:rPr>
              <w:t>3</w:t>
            </w:r>
          </w:p>
        </w:tc>
      </w:tr>
    </w:tbl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553DAB">
      <w:pPr>
        <w:spacing w:line="360" w:lineRule="auto"/>
        <w:rPr>
          <w:b/>
          <w:bCs/>
          <w:color w:val="000000"/>
          <w:sz w:val="24"/>
          <w:szCs w:val="28"/>
        </w:rPr>
      </w:pPr>
    </w:p>
    <w:p w:rsidR="00553DAB" w:rsidRDefault="00D62A82" w:rsidP="00DE6C32">
      <w:pPr>
        <w:spacing w:line="360" w:lineRule="auto"/>
        <w:ind w:firstLine="709"/>
        <w:jc w:val="center"/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553DAB" w:rsidRDefault="00D62A82" w:rsidP="00DE6C32">
      <w:pPr>
        <w:pStyle w:val="13"/>
        <w:spacing w:before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ab/>
      </w:r>
      <w:r w:rsidR="00C3014B">
        <w:rPr>
          <w:color w:val="000000"/>
          <w:sz w:val="28"/>
          <w:szCs w:val="28"/>
        </w:rPr>
        <w:t>Данная п</w:t>
      </w:r>
      <w:r>
        <w:rPr>
          <w:color w:val="000000"/>
          <w:sz w:val="28"/>
          <w:szCs w:val="28"/>
        </w:rPr>
        <w:t>рограмма внеурочной деятельности младших школьников  «</w:t>
      </w:r>
      <w:r w:rsidR="005648BF">
        <w:rPr>
          <w:color w:val="000000"/>
          <w:sz w:val="28"/>
          <w:szCs w:val="28"/>
        </w:rPr>
        <w:t>Сказочный мир оригами</w:t>
      </w:r>
      <w:r>
        <w:rPr>
          <w:color w:val="000000"/>
          <w:sz w:val="28"/>
          <w:szCs w:val="28"/>
        </w:rPr>
        <w:t xml:space="preserve">» реализует </w:t>
      </w:r>
      <w:r>
        <w:rPr>
          <w:sz w:val="28"/>
          <w:szCs w:val="28"/>
        </w:rPr>
        <w:t>общекультурное</w:t>
      </w:r>
      <w:r>
        <w:rPr>
          <w:color w:val="000000"/>
          <w:sz w:val="28"/>
          <w:szCs w:val="28"/>
        </w:rPr>
        <w:t xml:space="preserve"> направление во внеурочной деятельности в рамках ФГОС НОО, разработан</w:t>
      </w:r>
      <w:r w:rsidR="000226E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законом </w:t>
      </w:r>
      <w:r w:rsidR="000226E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оссийской </w:t>
      </w:r>
      <w:r w:rsidR="000226EE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 </w:t>
      </w:r>
      <w:r>
        <w:rPr>
          <w:b/>
          <w:bCs/>
          <w:color w:val="000000"/>
          <w:sz w:val="28"/>
          <w:szCs w:val="28"/>
        </w:rPr>
        <w:t>« Об образовании».</w:t>
      </w:r>
    </w:p>
    <w:p w:rsidR="000226EE" w:rsidRDefault="00D62A82" w:rsidP="00DE6C32">
      <w:pPr>
        <w:spacing w:line="360" w:lineRule="auto"/>
        <w:ind w:right="-143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Актуальность программы. </w:t>
      </w:r>
    </w:p>
    <w:p w:rsidR="0030201B" w:rsidRPr="00DF35CD" w:rsidRDefault="0030201B" w:rsidP="00DE6C32">
      <w:pPr>
        <w:spacing w:line="360" w:lineRule="auto"/>
        <w:ind w:right="-14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F35CD">
        <w:rPr>
          <w:color w:val="000000"/>
          <w:sz w:val="28"/>
          <w:szCs w:val="28"/>
          <w:shd w:val="clear" w:color="auto" w:fill="FFFFFF"/>
        </w:rPr>
        <w:t>Способности и задатки есть у каждого человека, но реализуются они не у всех. Овладение техникой оригами на наш взгляд позволит их успешно реализовать и развить.</w:t>
      </w:r>
    </w:p>
    <w:p w:rsidR="00DF35CD" w:rsidRPr="00DF35CD" w:rsidRDefault="0030201B" w:rsidP="00DE6C32">
      <w:pPr>
        <w:spacing w:line="360" w:lineRule="auto"/>
        <w:ind w:right="-14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F35CD">
        <w:rPr>
          <w:color w:val="000000"/>
          <w:sz w:val="28"/>
          <w:szCs w:val="28"/>
          <w:shd w:val="clear" w:color="auto" w:fill="FFFFFF"/>
        </w:rPr>
        <w:t xml:space="preserve">Во-первых, искусство оригами – интригующая загадка, и она манит каждого ребенка невероятными превращениями обыкновенного квадратика бумаги. </w:t>
      </w:r>
    </w:p>
    <w:p w:rsidR="00DF35CD" w:rsidRDefault="0030201B" w:rsidP="00DE6C32">
      <w:pPr>
        <w:spacing w:line="360" w:lineRule="auto"/>
        <w:ind w:right="-14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F35CD">
        <w:rPr>
          <w:color w:val="000000"/>
          <w:sz w:val="28"/>
          <w:szCs w:val="28"/>
          <w:shd w:val="clear" w:color="auto" w:fill="FFFFFF"/>
        </w:rPr>
        <w:t>Во-вторых</w:t>
      </w:r>
      <w:r w:rsidR="00DF35CD" w:rsidRPr="00DF35CD">
        <w:rPr>
          <w:color w:val="000000"/>
          <w:sz w:val="28"/>
          <w:szCs w:val="28"/>
          <w:shd w:val="clear" w:color="auto" w:fill="FFFFFF"/>
        </w:rPr>
        <w:t>, ф</w:t>
      </w:r>
      <w:r w:rsidRPr="00DF35CD">
        <w:rPr>
          <w:color w:val="000000"/>
          <w:sz w:val="28"/>
          <w:szCs w:val="28"/>
          <w:shd w:val="clear" w:color="auto" w:fill="FFFFFF"/>
        </w:rPr>
        <w:t>изиологи установили, что наши пальцы органически связаны с мозг</w:t>
      </w:r>
      <w:r w:rsidR="00DF35CD">
        <w:rPr>
          <w:color w:val="000000"/>
          <w:sz w:val="28"/>
          <w:szCs w:val="28"/>
          <w:shd w:val="clear" w:color="auto" w:fill="FFFFFF"/>
        </w:rPr>
        <w:t>ом</w:t>
      </w:r>
      <w:r w:rsidRPr="00DF35CD">
        <w:rPr>
          <w:color w:val="000000"/>
          <w:sz w:val="28"/>
          <w:szCs w:val="28"/>
          <w:shd w:val="clear" w:color="auto" w:fill="FFFFFF"/>
        </w:rPr>
        <w:t xml:space="preserve"> и внутренними органами. Поэтому тренировка рук стимулирует саморегуляцию организма, повышает функциональную деятельность мозга и других органов.</w:t>
      </w:r>
      <w:r w:rsidR="00DF35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F35CD" w:rsidRDefault="00DF35CD" w:rsidP="00DE6C32">
      <w:pPr>
        <w:spacing w:line="360" w:lineRule="auto"/>
        <w:ind w:right="-14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F35CD">
        <w:rPr>
          <w:color w:val="000000"/>
          <w:sz w:val="28"/>
          <w:szCs w:val="28"/>
          <w:shd w:val="clear" w:color="auto" w:fill="FFFFFF"/>
        </w:rPr>
        <w:t>В процессе изготовления поделки-оригами происходит развитие</w:t>
      </w:r>
      <w:r w:rsidR="0030201B" w:rsidRPr="00DF35CD">
        <w:rPr>
          <w:color w:val="000000"/>
          <w:sz w:val="28"/>
          <w:szCs w:val="28"/>
          <w:shd w:val="clear" w:color="auto" w:fill="FFFFFF"/>
        </w:rPr>
        <w:t xml:space="preserve"> практического интеллекта: дет</w:t>
      </w:r>
      <w:r w:rsidRPr="00DF35CD">
        <w:rPr>
          <w:color w:val="000000"/>
          <w:sz w:val="28"/>
          <w:szCs w:val="28"/>
          <w:shd w:val="clear" w:color="auto" w:fill="FFFFFF"/>
        </w:rPr>
        <w:t>и учатся</w:t>
      </w:r>
      <w:r w:rsidR="0030201B" w:rsidRPr="00DF35CD">
        <w:rPr>
          <w:color w:val="000000"/>
          <w:sz w:val="28"/>
          <w:szCs w:val="28"/>
          <w:shd w:val="clear" w:color="auto" w:fill="FFFFFF"/>
        </w:rPr>
        <w:t xml:space="preserve"> анализировать задание, планировать ход его выполнения</w:t>
      </w:r>
      <w:r w:rsidRPr="00DF35CD">
        <w:rPr>
          <w:color w:val="000000"/>
          <w:sz w:val="28"/>
          <w:szCs w:val="28"/>
          <w:shd w:val="clear" w:color="auto" w:fill="FFFFFF"/>
        </w:rPr>
        <w:t xml:space="preserve">, </w:t>
      </w:r>
      <w:r w:rsidR="0030201B" w:rsidRPr="00DF35CD">
        <w:rPr>
          <w:color w:val="000000"/>
          <w:sz w:val="28"/>
          <w:szCs w:val="28"/>
          <w:shd w:val="clear" w:color="auto" w:fill="FFFFFF"/>
        </w:rPr>
        <w:t>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  <w:r w:rsidRPr="00DF35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F35CD" w:rsidRPr="00E84686" w:rsidRDefault="00DF35CD" w:rsidP="00DE6C32">
      <w:pPr>
        <w:spacing w:line="360" w:lineRule="auto"/>
        <w:ind w:right="-143" w:firstLine="709"/>
        <w:jc w:val="both"/>
        <w:rPr>
          <w:sz w:val="28"/>
          <w:szCs w:val="28"/>
        </w:rPr>
      </w:pPr>
      <w:r w:rsidRPr="00E84686">
        <w:rPr>
          <w:color w:val="000000"/>
          <w:sz w:val="28"/>
          <w:szCs w:val="28"/>
          <w:shd w:val="clear" w:color="auto" w:fill="FFFFFF"/>
        </w:rPr>
        <w:t>Данная п</w:t>
      </w:r>
      <w:r w:rsidR="00E23CBB" w:rsidRPr="00E84686">
        <w:rPr>
          <w:color w:val="000000"/>
          <w:sz w:val="28"/>
          <w:szCs w:val="28"/>
          <w:shd w:val="clear" w:color="auto" w:fill="FFFFFF"/>
        </w:rPr>
        <w:t>рограмма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 Занятия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</w:t>
      </w:r>
      <w:r w:rsidR="00AA2FB6">
        <w:rPr>
          <w:color w:val="000000"/>
          <w:sz w:val="28"/>
          <w:szCs w:val="28"/>
          <w:shd w:val="clear" w:color="auto" w:fill="FFFFFF"/>
        </w:rPr>
        <w:t xml:space="preserve">ствлять совместную деятельность, </w:t>
      </w:r>
      <w:r w:rsidR="00AA2FB6" w:rsidRPr="00AA2FB6">
        <w:rPr>
          <w:color w:val="000000"/>
          <w:sz w:val="28"/>
          <w:szCs w:val="28"/>
          <w:shd w:val="clear" w:color="auto" w:fill="FFFFFF"/>
        </w:rPr>
        <w:t xml:space="preserve">процессу познания, </w:t>
      </w:r>
      <w:r w:rsidR="00AA2FB6" w:rsidRPr="00AA2FB6">
        <w:rPr>
          <w:color w:val="000000"/>
          <w:sz w:val="28"/>
          <w:szCs w:val="28"/>
          <w:shd w:val="clear" w:color="auto" w:fill="FFFFFF"/>
        </w:rPr>
        <w:lastRenderedPageBreak/>
        <w:t>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553DAB" w:rsidRDefault="00DF35CD" w:rsidP="00DE6C32">
      <w:pPr>
        <w:spacing w:line="360" w:lineRule="auto"/>
        <w:ind w:right="-143" w:firstLine="709"/>
        <w:jc w:val="both"/>
      </w:pPr>
      <w:r>
        <w:rPr>
          <w:color w:val="000000"/>
          <w:sz w:val="28"/>
          <w:szCs w:val="28"/>
        </w:rPr>
        <w:t>Программа</w:t>
      </w:r>
      <w:r w:rsidR="00D62A82">
        <w:rPr>
          <w:color w:val="000000"/>
          <w:sz w:val="28"/>
          <w:szCs w:val="28"/>
        </w:rPr>
        <w:t xml:space="preserve"> способствует изменению отношения 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5B2C7C" w:rsidRDefault="00D62A82" w:rsidP="00DE6C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Целью </w:t>
      </w:r>
      <w:r>
        <w:rPr>
          <w:color w:val="000000"/>
          <w:sz w:val="28"/>
          <w:szCs w:val="28"/>
        </w:rPr>
        <w:t xml:space="preserve">данного курса является </w:t>
      </w:r>
      <w:r w:rsidR="008E0612" w:rsidRPr="008E0612">
        <w:rPr>
          <w:color w:val="000000"/>
          <w:sz w:val="28"/>
          <w:szCs w:val="28"/>
        </w:rPr>
        <w:t>всестороннее интеллектуальное и эстетическое развитие младших школьников, развитие их творческих способностей, логического мышления</w:t>
      </w:r>
      <w:r w:rsidR="005B2C7C">
        <w:rPr>
          <w:color w:val="000000"/>
          <w:sz w:val="28"/>
          <w:szCs w:val="28"/>
        </w:rPr>
        <w:t>.</w:t>
      </w:r>
    </w:p>
    <w:p w:rsidR="00C3014B" w:rsidRDefault="00C3014B" w:rsidP="00DE6C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F343DC" w:rsidRPr="00AE743C" w:rsidRDefault="00F343DC" w:rsidP="006011A9">
      <w:pPr>
        <w:pStyle w:val="ad"/>
        <w:numPr>
          <w:ilvl w:val="0"/>
          <w:numId w:val="14"/>
        </w:numPr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AE743C">
        <w:rPr>
          <w:bCs/>
          <w:sz w:val="28"/>
          <w:szCs w:val="28"/>
        </w:rPr>
        <w:t xml:space="preserve">создать условия для овладения детьми основными понятиями, </w:t>
      </w:r>
      <w:r w:rsidR="00AE743C" w:rsidRPr="00AE743C">
        <w:rPr>
          <w:bCs/>
          <w:sz w:val="28"/>
          <w:szCs w:val="28"/>
        </w:rPr>
        <w:t xml:space="preserve">технологическими </w:t>
      </w:r>
      <w:r w:rsidRPr="00AE743C">
        <w:rPr>
          <w:bCs/>
          <w:sz w:val="28"/>
          <w:szCs w:val="28"/>
        </w:rPr>
        <w:t>приемами и навыками работы в технике</w:t>
      </w:r>
      <w:r w:rsidR="00E23CBB">
        <w:rPr>
          <w:bCs/>
          <w:sz w:val="28"/>
          <w:szCs w:val="28"/>
        </w:rPr>
        <w:t xml:space="preserve"> оригами</w:t>
      </w:r>
      <w:r w:rsidRPr="00AE743C">
        <w:rPr>
          <w:bCs/>
          <w:sz w:val="28"/>
          <w:szCs w:val="28"/>
        </w:rPr>
        <w:t>;</w:t>
      </w:r>
    </w:p>
    <w:p w:rsidR="00AE743C" w:rsidRPr="00AE743C" w:rsidRDefault="001F3A9C" w:rsidP="006011A9">
      <w:pPr>
        <w:pStyle w:val="ad"/>
        <w:numPr>
          <w:ilvl w:val="0"/>
          <w:numId w:val="14"/>
        </w:numPr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AE743C">
        <w:rPr>
          <w:sz w:val="28"/>
          <w:szCs w:val="28"/>
        </w:rPr>
        <w:t>создать условия для формирования</w:t>
      </w:r>
      <w:r w:rsidR="00AE743C" w:rsidRPr="00AE743C">
        <w:rPr>
          <w:sz w:val="28"/>
          <w:szCs w:val="28"/>
        </w:rPr>
        <w:t xml:space="preserve"> и развития</w:t>
      </w:r>
      <w:r w:rsidR="005B2C7C">
        <w:t xml:space="preserve"> </w:t>
      </w:r>
      <w:r w:rsidR="00E23CBB" w:rsidRPr="00E23CBB">
        <w:rPr>
          <w:sz w:val="28"/>
          <w:szCs w:val="28"/>
        </w:rPr>
        <w:t>мышления,</w:t>
      </w:r>
      <w:r w:rsidR="00E23CBB">
        <w:t xml:space="preserve"> </w:t>
      </w:r>
      <w:r w:rsidR="005B2C7C" w:rsidRPr="00AE743C">
        <w:rPr>
          <w:bCs/>
          <w:sz w:val="28"/>
          <w:szCs w:val="28"/>
        </w:rPr>
        <w:t>пространственного воображения</w:t>
      </w:r>
      <w:r w:rsidR="00AE743C">
        <w:rPr>
          <w:bCs/>
          <w:sz w:val="28"/>
          <w:szCs w:val="28"/>
        </w:rPr>
        <w:t>, в</w:t>
      </w:r>
      <w:r w:rsidR="00F343DC" w:rsidRPr="00AE743C">
        <w:rPr>
          <w:bCs/>
          <w:sz w:val="28"/>
          <w:szCs w:val="28"/>
        </w:rPr>
        <w:t>нимания</w:t>
      </w:r>
      <w:r w:rsidR="00AE743C" w:rsidRPr="00AE743C">
        <w:rPr>
          <w:bCs/>
          <w:sz w:val="28"/>
          <w:szCs w:val="28"/>
        </w:rPr>
        <w:t xml:space="preserve">, творческого подхода, </w:t>
      </w:r>
      <w:r w:rsidR="00F343DC" w:rsidRPr="00AE743C">
        <w:rPr>
          <w:bCs/>
          <w:sz w:val="28"/>
          <w:szCs w:val="28"/>
        </w:rPr>
        <w:t xml:space="preserve">для </w:t>
      </w:r>
      <w:r w:rsidRPr="00AE743C">
        <w:rPr>
          <w:bCs/>
          <w:sz w:val="28"/>
          <w:szCs w:val="28"/>
        </w:rPr>
        <w:t>развития</w:t>
      </w:r>
      <w:r w:rsidR="00F343DC" w:rsidRPr="00AE743C">
        <w:rPr>
          <w:bCs/>
          <w:sz w:val="28"/>
          <w:szCs w:val="28"/>
        </w:rPr>
        <w:t xml:space="preserve"> инициативы, </w:t>
      </w:r>
      <w:r w:rsidR="00AE743C" w:rsidRPr="00AE743C">
        <w:rPr>
          <w:bCs/>
          <w:sz w:val="28"/>
          <w:szCs w:val="28"/>
        </w:rPr>
        <w:t xml:space="preserve">мелкой моторики;                             </w:t>
      </w:r>
    </w:p>
    <w:p w:rsidR="001F3A9C" w:rsidRPr="00AE743C" w:rsidRDefault="001F3A9C" w:rsidP="006011A9">
      <w:pPr>
        <w:pStyle w:val="ad"/>
        <w:numPr>
          <w:ilvl w:val="0"/>
          <w:numId w:val="14"/>
        </w:numPr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AE743C">
        <w:rPr>
          <w:bCs/>
          <w:sz w:val="28"/>
          <w:szCs w:val="28"/>
        </w:rPr>
        <w:t>способствовать воспитанию</w:t>
      </w:r>
      <w:r w:rsidR="005B2C7C" w:rsidRPr="00AE743C">
        <w:rPr>
          <w:bCs/>
          <w:sz w:val="28"/>
          <w:szCs w:val="28"/>
        </w:rPr>
        <w:t xml:space="preserve"> </w:t>
      </w:r>
      <w:r w:rsidRPr="00AE743C">
        <w:rPr>
          <w:bCs/>
          <w:sz w:val="28"/>
          <w:szCs w:val="28"/>
        </w:rPr>
        <w:t>эстетического</w:t>
      </w:r>
      <w:r w:rsidR="005B2C7C" w:rsidRPr="00AE743C">
        <w:rPr>
          <w:bCs/>
          <w:sz w:val="28"/>
          <w:szCs w:val="28"/>
        </w:rPr>
        <w:t xml:space="preserve"> вкус</w:t>
      </w:r>
      <w:r w:rsidRPr="00AE743C">
        <w:rPr>
          <w:bCs/>
          <w:sz w:val="28"/>
          <w:szCs w:val="28"/>
        </w:rPr>
        <w:t>а</w:t>
      </w:r>
      <w:r w:rsidR="00F343DC" w:rsidRPr="00AE743C">
        <w:rPr>
          <w:bCs/>
          <w:sz w:val="28"/>
          <w:szCs w:val="28"/>
        </w:rPr>
        <w:t xml:space="preserve">, </w:t>
      </w:r>
      <w:r w:rsidR="00E23CBB">
        <w:rPr>
          <w:bCs/>
          <w:sz w:val="28"/>
          <w:szCs w:val="28"/>
        </w:rPr>
        <w:t xml:space="preserve">интереса к искусству </w:t>
      </w:r>
      <w:r w:rsidR="00BA5D3D">
        <w:rPr>
          <w:bCs/>
          <w:sz w:val="28"/>
          <w:szCs w:val="28"/>
        </w:rPr>
        <w:t xml:space="preserve">оригами, </w:t>
      </w:r>
      <w:r w:rsidRPr="00AE743C">
        <w:rPr>
          <w:bCs/>
          <w:sz w:val="28"/>
          <w:szCs w:val="28"/>
        </w:rPr>
        <w:t>аккуратности, дисциплинированности, бережного отношения</w:t>
      </w:r>
      <w:r w:rsidR="00F343DC" w:rsidRPr="00AE743C">
        <w:rPr>
          <w:bCs/>
          <w:sz w:val="28"/>
          <w:szCs w:val="28"/>
        </w:rPr>
        <w:t xml:space="preserve"> и уважения</w:t>
      </w:r>
      <w:r w:rsidRPr="00AE743C">
        <w:rPr>
          <w:bCs/>
          <w:sz w:val="28"/>
          <w:szCs w:val="28"/>
        </w:rPr>
        <w:t xml:space="preserve"> к св</w:t>
      </w:r>
      <w:r w:rsidR="00F343DC" w:rsidRPr="00AE743C">
        <w:rPr>
          <w:bCs/>
          <w:sz w:val="28"/>
          <w:szCs w:val="28"/>
        </w:rPr>
        <w:t>оему труду и труду других людей, а так же к материалам</w:t>
      </w:r>
      <w:r w:rsidR="00AE743C">
        <w:rPr>
          <w:bCs/>
          <w:sz w:val="28"/>
          <w:szCs w:val="28"/>
        </w:rPr>
        <w:t xml:space="preserve"> и результатам деятельности.</w:t>
      </w:r>
    </w:p>
    <w:p w:rsidR="00553DAB" w:rsidRDefault="00D62A82" w:rsidP="00DE6C32">
      <w:pPr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Планируемые результаты:</w:t>
      </w:r>
    </w:p>
    <w:p w:rsidR="00553DAB" w:rsidRDefault="00D62A82" w:rsidP="00DE6C32">
      <w:pPr>
        <w:pStyle w:val="13"/>
        <w:spacing w:line="360" w:lineRule="auto"/>
        <w:ind w:right="-143" w:firstLine="709"/>
        <w:jc w:val="both"/>
      </w:pPr>
      <w:r>
        <w:rPr>
          <w:b/>
          <w:sz w:val="28"/>
          <w:szCs w:val="28"/>
        </w:rPr>
        <w:t>Личностные:</w:t>
      </w:r>
    </w:p>
    <w:p w:rsidR="00553DAB" w:rsidRDefault="00D62A82" w:rsidP="006011A9">
      <w:pPr>
        <w:pStyle w:val="13"/>
        <w:numPr>
          <w:ilvl w:val="0"/>
          <w:numId w:val="15"/>
        </w:numPr>
        <w:spacing w:line="360" w:lineRule="auto"/>
        <w:ind w:left="0" w:right="-143" w:firstLine="284"/>
        <w:jc w:val="both"/>
      </w:pPr>
      <w:r>
        <w:rPr>
          <w:sz w:val="28"/>
          <w:szCs w:val="28"/>
        </w:rPr>
        <w:t>формирование эстетических потребностей и чувств;</w:t>
      </w:r>
    </w:p>
    <w:p w:rsidR="005B2C7C" w:rsidRPr="005B2C7C" w:rsidRDefault="005D3D8B" w:rsidP="006011A9">
      <w:pPr>
        <w:pStyle w:val="13"/>
        <w:numPr>
          <w:ilvl w:val="0"/>
          <w:numId w:val="15"/>
        </w:numPr>
        <w:spacing w:line="360" w:lineRule="auto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жизненной</w:t>
      </w:r>
      <w:r w:rsidR="005B2C7C" w:rsidRPr="005B2C7C">
        <w:rPr>
          <w:sz w:val="28"/>
          <w:szCs w:val="28"/>
        </w:rPr>
        <w:t xml:space="preserve"> ситуации</w:t>
      </w:r>
      <w:r>
        <w:rPr>
          <w:sz w:val="28"/>
          <w:szCs w:val="28"/>
        </w:rPr>
        <w:t xml:space="preserve"> с</w:t>
      </w:r>
      <w:r w:rsidR="005B2C7C" w:rsidRPr="005B2C7C">
        <w:rPr>
          <w:sz w:val="28"/>
          <w:szCs w:val="28"/>
        </w:rPr>
        <w:t xml:space="preserve"> точки зрения собственных ощущений</w:t>
      </w:r>
      <w:r>
        <w:rPr>
          <w:sz w:val="28"/>
          <w:szCs w:val="28"/>
        </w:rPr>
        <w:t xml:space="preserve"> и имеющихся нравственных понятий</w:t>
      </w:r>
      <w:r w:rsidR="000533E9">
        <w:rPr>
          <w:sz w:val="28"/>
          <w:szCs w:val="28"/>
        </w:rPr>
        <w:t>, с обязательным их расширением и углублением</w:t>
      </w:r>
      <w:r w:rsidR="005B2C7C" w:rsidRPr="005B2C7C">
        <w:rPr>
          <w:sz w:val="28"/>
          <w:szCs w:val="28"/>
        </w:rPr>
        <w:t>;</w:t>
      </w:r>
    </w:p>
    <w:p w:rsidR="005B2C7C" w:rsidRPr="005B2C7C" w:rsidRDefault="005B2C7C" w:rsidP="006011A9">
      <w:pPr>
        <w:pStyle w:val="13"/>
        <w:numPr>
          <w:ilvl w:val="0"/>
          <w:numId w:val="15"/>
        </w:numPr>
        <w:spacing w:line="360" w:lineRule="auto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Pr="005B2C7C">
        <w:rPr>
          <w:sz w:val="28"/>
          <w:szCs w:val="28"/>
        </w:rPr>
        <w:t xml:space="preserve"> свои</w:t>
      </w:r>
      <w:r>
        <w:rPr>
          <w:sz w:val="28"/>
          <w:szCs w:val="28"/>
        </w:rPr>
        <w:t>х чувств и ощущений</w:t>
      </w:r>
      <w:r w:rsidRPr="005B2C7C">
        <w:rPr>
          <w:sz w:val="28"/>
          <w:szCs w:val="28"/>
        </w:rPr>
        <w:t xml:space="preserve"> от созерцаемых произведений искусства</w:t>
      </w:r>
      <w:r w:rsidR="005D3D8B">
        <w:rPr>
          <w:sz w:val="28"/>
          <w:szCs w:val="28"/>
        </w:rPr>
        <w:t>, от совместной деятельности</w:t>
      </w:r>
      <w:r w:rsidRPr="005B2C7C">
        <w:rPr>
          <w:sz w:val="28"/>
          <w:szCs w:val="28"/>
        </w:rPr>
        <w:t>;</w:t>
      </w:r>
    </w:p>
    <w:p w:rsidR="005B2C7C" w:rsidRDefault="005B2C7C" w:rsidP="006011A9">
      <w:pPr>
        <w:pStyle w:val="13"/>
        <w:numPr>
          <w:ilvl w:val="0"/>
          <w:numId w:val="15"/>
        </w:numPr>
        <w:spacing w:line="360" w:lineRule="auto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принятие других мнений и высказываний</w:t>
      </w:r>
      <w:r w:rsidRPr="005B2C7C">
        <w:rPr>
          <w:sz w:val="28"/>
          <w:szCs w:val="28"/>
        </w:rPr>
        <w:t>, уважительно</w:t>
      </w:r>
      <w:r>
        <w:rPr>
          <w:sz w:val="28"/>
          <w:szCs w:val="28"/>
        </w:rPr>
        <w:t>е</w:t>
      </w:r>
      <w:r w:rsidRPr="005B2C7C">
        <w:rPr>
          <w:sz w:val="28"/>
          <w:szCs w:val="28"/>
        </w:rPr>
        <w:t xml:space="preserve"> от</w:t>
      </w:r>
      <w:r>
        <w:rPr>
          <w:sz w:val="28"/>
          <w:szCs w:val="28"/>
        </w:rPr>
        <w:t>ношение</w:t>
      </w:r>
      <w:r w:rsidRPr="005B2C7C">
        <w:rPr>
          <w:sz w:val="28"/>
          <w:szCs w:val="28"/>
        </w:rPr>
        <w:t xml:space="preserve"> к ним.</w:t>
      </w:r>
    </w:p>
    <w:p w:rsidR="00553DAB" w:rsidRDefault="00D62A82" w:rsidP="00DE6C32">
      <w:pPr>
        <w:pStyle w:val="13"/>
        <w:spacing w:line="360" w:lineRule="auto"/>
        <w:ind w:right="-143" w:firstLine="709"/>
        <w:jc w:val="both"/>
      </w:pPr>
      <w:r>
        <w:rPr>
          <w:b/>
          <w:sz w:val="28"/>
          <w:szCs w:val="28"/>
        </w:rPr>
        <w:t>Метапредметные:</w:t>
      </w:r>
    </w:p>
    <w:p w:rsidR="00553DAB" w:rsidRDefault="00D62A82" w:rsidP="006011A9">
      <w:pPr>
        <w:pStyle w:val="13"/>
        <w:numPr>
          <w:ilvl w:val="0"/>
          <w:numId w:val="16"/>
        </w:numPr>
        <w:spacing w:line="360" w:lineRule="auto"/>
        <w:ind w:left="0" w:right="-143" w:firstLine="284"/>
        <w:jc w:val="both"/>
      </w:pPr>
      <w:r>
        <w:rPr>
          <w:sz w:val="28"/>
          <w:szCs w:val="28"/>
        </w:rPr>
        <w:lastRenderedPageBreak/>
        <w:t>формирование умения понимать причины успеха/неуспеха  учебной деятельности и способность  контр</w:t>
      </w:r>
      <w:r w:rsidR="005648BF">
        <w:rPr>
          <w:sz w:val="28"/>
          <w:szCs w:val="28"/>
        </w:rPr>
        <w:t>олировать</w:t>
      </w:r>
      <w:r>
        <w:rPr>
          <w:sz w:val="28"/>
          <w:szCs w:val="28"/>
        </w:rPr>
        <w:t xml:space="preserve"> действия в ситуациях неуспеха;</w:t>
      </w:r>
    </w:p>
    <w:p w:rsidR="005B2C7C" w:rsidRPr="005B2C7C" w:rsidRDefault="005B2C7C" w:rsidP="006011A9">
      <w:pPr>
        <w:pStyle w:val="13"/>
        <w:numPr>
          <w:ilvl w:val="0"/>
          <w:numId w:val="16"/>
        </w:numPr>
        <w:spacing w:line="360" w:lineRule="auto"/>
        <w:ind w:left="0" w:right="-143" w:firstLine="284"/>
        <w:jc w:val="both"/>
        <w:rPr>
          <w:sz w:val="28"/>
          <w:szCs w:val="28"/>
        </w:rPr>
      </w:pPr>
      <w:r w:rsidRPr="005B2C7C">
        <w:t xml:space="preserve"> </w:t>
      </w:r>
      <w:r w:rsidRPr="005B2C7C">
        <w:rPr>
          <w:sz w:val="28"/>
          <w:szCs w:val="28"/>
        </w:rPr>
        <w:t>овладение логическим действием анализа</w:t>
      </w:r>
      <w:r>
        <w:rPr>
          <w:sz w:val="28"/>
          <w:szCs w:val="28"/>
        </w:rPr>
        <w:t>;</w:t>
      </w:r>
    </w:p>
    <w:p w:rsidR="005B2C7C" w:rsidRPr="005B2C7C" w:rsidRDefault="005B2C7C" w:rsidP="006011A9">
      <w:pPr>
        <w:pStyle w:val="13"/>
        <w:numPr>
          <w:ilvl w:val="0"/>
          <w:numId w:val="16"/>
        </w:numPr>
        <w:spacing w:line="360" w:lineRule="auto"/>
        <w:ind w:left="0" w:right="-143" w:firstLine="284"/>
        <w:jc w:val="both"/>
        <w:rPr>
          <w:sz w:val="28"/>
          <w:szCs w:val="28"/>
        </w:rPr>
      </w:pPr>
      <w:r w:rsidRPr="005B2C7C">
        <w:rPr>
          <w:sz w:val="28"/>
          <w:szCs w:val="28"/>
        </w:rPr>
        <w:t>формирование умения организовывать рабочее место и работать в коллективе</w:t>
      </w:r>
    </w:p>
    <w:p w:rsidR="005B2C7C" w:rsidRDefault="005B2C7C" w:rsidP="006011A9">
      <w:pPr>
        <w:pStyle w:val="13"/>
        <w:numPr>
          <w:ilvl w:val="0"/>
          <w:numId w:val="16"/>
        </w:numPr>
        <w:spacing w:line="360" w:lineRule="auto"/>
        <w:ind w:left="0" w:right="-143" w:firstLine="284"/>
        <w:jc w:val="both"/>
        <w:rPr>
          <w:sz w:val="28"/>
          <w:szCs w:val="28"/>
        </w:rPr>
      </w:pPr>
      <w:r w:rsidRPr="005B2C7C">
        <w:rPr>
          <w:sz w:val="28"/>
          <w:szCs w:val="28"/>
        </w:rPr>
        <w:t xml:space="preserve">использование знаково-символических средств </w:t>
      </w:r>
      <w:r w:rsidR="000533E9">
        <w:rPr>
          <w:sz w:val="28"/>
          <w:szCs w:val="28"/>
        </w:rPr>
        <w:t xml:space="preserve"> </w:t>
      </w:r>
      <w:r w:rsidRPr="005B2C7C">
        <w:rPr>
          <w:sz w:val="28"/>
          <w:szCs w:val="28"/>
        </w:rPr>
        <w:t>для создания изделия</w:t>
      </w:r>
      <w:r w:rsidR="000533E9">
        <w:rPr>
          <w:sz w:val="28"/>
          <w:szCs w:val="28"/>
        </w:rPr>
        <w:t>;</w:t>
      </w:r>
    </w:p>
    <w:p w:rsidR="000533E9" w:rsidRDefault="000533E9" w:rsidP="006011A9">
      <w:pPr>
        <w:pStyle w:val="13"/>
        <w:numPr>
          <w:ilvl w:val="0"/>
          <w:numId w:val="16"/>
        </w:numPr>
        <w:spacing w:line="360" w:lineRule="auto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имеющихся познаний об окружающем мире, стихов, песенок, прибауток для создания драматизаций с полученными изделиями</w:t>
      </w:r>
      <w:r w:rsidR="000001F1">
        <w:rPr>
          <w:sz w:val="28"/>
          <w:szCs w:val="28"/>
        </w:rPr>
        <w:t>;</w:t>
      </w:r>
    </w:p>
    <w:p w:rsidR="000001F1" w:rsidRDefault="000001F1" w:rsidP="006011A9">
      <w:pPr>
        <w:pStyle w:val="13"/>
        <w:numPr>
          <w:ilvl w:val="0"/>
          <w:numId w:val="16"/>
        </w:numPr>
        <w:spacing w:line="360" w:lineRule="auto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фантазии и актерских способностей.</w:t>
      </w:r>
    </w:p>
    <w:p w:rsidR="00553DAB" w:rsidRDefault="00F343DC" w:rsidP="00DE6C32">
      <w:pPr>
        <w:pStyle w:val="13"/>
        <w:spacing w:line="360" w:lineRule="auto"/>
        <w:ind w:right="-143" w:firstLine="709"/>
        <w:jc w:val="both"/>
      </w:pPr>
      <w:r>
        <w:rPr>
          <w:b/>
          <w:sz w:val="28"/>
          <w:szCs w:val="28"/>
        </w:rPr>
        <w:t>Предметные</w:t>
      </w:r>
      <w:r w:rsidR="00D62A82">
        <w:rPr>
          <w:b/>
          <w:sz w:val="28"/>
          <w:szCs w:val="28"/>
        </w:rPr>
        <w:t>:</w:t>
      </w:r>
    </w:p>
    <w:p w:rsidR="00553DAB" w:rsidRDefault="005648BF" w:rsidP="006011A9">
      <w:pPr>
        <w:pStyle w:val="13"/>
        <w:numPr>
          <w:ilvl w:val="0"/>
          <w:numId w:val="17"/>
        </w:numPr>
        <w:spacing w:line="360" w:lineRule="auto"/>
        <w:ind w:left="0" w:right="-143" w:firstLine="284"/>
        <w:jc w:val="both"/>
        <w:rPr>
          <w:sz w:val="28"/>
          <w:szCs w:val="28"/>
        </w:rPr>
      </w:pPr>
      <w:r w:rsidRPr="005648BF">
        <w:rPr>
          <w:sz w:val="28"/>
          <w:szCs w:val="28"/>
        </w:rPr>
        <w:t>знакомство детей с основными геометрическими понятиями и базовыми формами оригами.</w:t>
      </w:r>
    </w:p>
    <w:p w:rsidR="005648BF" w:rsidRDefault="005648BF" w:rsidP="006011A9">
      <w:pPr>
        <w:pStyle w:val="13"/>
        <w:numPr>
          <w:ilvl w:val="0"/>
          <w:numId w:val="17"/>
        </w:numPr>
        <w:spacing w:line="360" w:lineRule="auto"/>
        <w:ind w:left="0" w:right="-143" w:firstLine="284"/>
        <w:jc w:val="both"/>
        <w:rPr>
          <w:sz w:val="28"/>
          <w:szCs w:val="28"/>
        </w:rPr>
      </w:pPr>
      <w:r w:rsidRPr="005648BF">
        <w:rPr>
          <w:sz w:val="28"/>
          <w:szCs w:val="28"/>
        </w:rPr>
        <w:t>формирование умения следовать устным инструкциям, читать и зарисовывать схемы изделий.</w:t>
      </w:r>
    </w:p>
    <w:p w:rsidR="005648BF" w:rsidRDefault="005648BF" w:rsidP="006011A9">
      <w:pPr>
        <w:pStyle w:val="13"/>
        <w:numPr>
          <w:ilvl w:val="0"/>
          <w:numId w:val="17"/>
        </w:numPr>
        <w:spacing w:line="360" w:lineRule="auto"/>
        <w:ind w:left="0" w:right="-143" w:firstLine="284"/>
        <w:jc w:val="both"/>
        <w:rPr>
          <w:sz w:val="28"/>
          <w:szCs w:val="28"/>
        </w:rPr>
      </w:pPr>
      <w:r w:rsidRPr="005648BF">
        <w:rPr>
          <w:sz w:val="28"/>
          <w:szCs w:val="28"/>
        </w:rPr>
        <w:t>обучение различным приемам работы с бумагой.</w:t>
      </w:r>
    </w:p>
    <w:p w:rsidR="005648BF" w:rsidRPr="005648BF" w:rsidRDefault="005648BF" w:rsidP="006011A9">
      <w:pPr>
        <w:pStyle w:val="13"/>
        <w:numPr>
          <w:ilvl w:val="0"/>
          <w:numId w:val="17"/>
        </w:numPr>
        <w:spacing w:line="360" w:lineRule="auto"/>
        <w:ind w:left="0" w:right="-143" w:firstLine="284"/>
        <w:jc w:val="both"/>
        <w:rPr>
          <w:sz w:val="28"/>
          <w:szCs w:val="28"/>
        </w:rPr>
      </w:pPr>
      <w:r w:rsidRPr="005648BF">
        <w:rPr>
          <w:sz w:val="28"/>
          <w:szCs w:val="28"/>
        </w:rPr>
        <w:t>применение знаний, полученных на уроках окружающего мира, труда, рисования и других, для создания композиций с изделиями, выполненными в технике оригами.</w:t>
      </w:r>
    </w:p>
    <w:p w:rsidR="00553DAB" w:rsidRDefault="00D62A82" w:rsidP="006011A9">
      <w:pPr>
        <w:pStyle w:val="13"/>
        <w:numPr>
          <w:ilvl w:val="0"/>
          <w:numId w:val="17"/>
        </w:numPr>
        <w:spacing w:line="360" w:lineRule="auto"/>
        <w:ind w:left="0" w:right="-143" w:firstLine="284"/>
        <w:jc w:val="both"/>
      </w:pPr>
      <w:r>
        <w:rPr>
          <w:sz w:val="28"/>
          <w:szCs w:val="28"/>
        </w:rPr>
        <w:t>усвоение правил техники безопасности ;</w:t>
      </w:r>
    </w:p>
    <w:p w:rsidR="00553DAB" w:rsidRDefault="00D62A82" w:rsidP="006011A9">
      <w:pPr>
        <w:pStyle w:val="13"/>
        <w:numPr>
          <w:ilvl w:val="0"/>
          <w:numId w:val="17"/>
        </w:numPr>
        <w:spacing w:before="0" w:after="0" w:line="360" w:lineRule="auto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приобретенных знаний и умений.</w:t>
      </w:r>
    </w:p>
    <w:p w:rsidR="00B13B9E" w:rsidRDefault="00B13B9E" w:rsidP="00DE6C32">
      <w:pPr>
        <w:pStyle w:val="13"/>
        <w:spacing w:before="0" w:after="0" w:line="360" w:lineRule="auto"/>
        <w:ind w:right="-143" w:firstLine="709"/>
        <w:jc w:val="both"/>
        <w:rPr>
          <w:b/>
          <w:sz w:val="28"/>
          <w:szCs w:val="28"/>
        </w:rPr>
      </w:pPr>
      <w:r w:rsidRPr="00B13B9E">
        <w:rPr>
          <w:b/>
          <w:sz w:val="28"/>
          <w:szCs w:val="28"/>
        </w:rPr>
        <w:t xml:space="preserve">Регулятивные: </w:t>
      </w:r>
    </w:p>
    <w:p w:rsidR="00B13B9E" w:rsidRDefault="00B13B9E" w:rsidP="006011A9">
      <w:pPr>
        <w:pStyle w:val="13"/>
        <w:numPr>
          <w:ilvl w:val="0"/>
          <w:numId w:val="18"/>
        </w:numPr>
        <w:spacing w:before="0" w:after="0" w:line="360" w:lineRule="auto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проговаривать последовательность действий на занятиях;</w:t>
      </w:r>
    </w:p>
    <w:p w:rsidR="00B13B9E" w:rsidRDefault="00B13B9E" w:rsidP="006011A9">
      <w:pPr>
        <w:pStyle w:val="13"/>
        <w:numPr>
          <w:ilvl w:val="0"/>
          <w:numId w:val="18"/>
        </w:numPr>
        <w:spacing w:before="0" w:after="0" w:line="360" w:lineRule="auto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учиться работать по предложенному плану;</w:t>
      </w:r>
    </w:p>
    <w:p w:rsidR="00B13B9E" w:rsidRDefault="00B13B9E" w:rsidP="006011A9">
      <w:pPr>
        <w:pStyle w:val="13"/>
        <w:numPr>
          <w:ilvl w:val="0"/>
          <w:numId w:val="18"/>
        </w:numPr>
        <w:spacing w:before="0" w:after="0" w:line="360" w:lineRule="auto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учиться отличать верно выполненное задание от неверного;</w:t>
      </w:r>
    </w:p>
    <w:p w:rsidR="00B13B9E" w:rsidRDefault="00B13B9E" w:rsidP="006011A9">
      <w:pPr>
        <w:pStyle w:val="13"/>
        <w:numPr>
          <w:ilvl w:val="0"/>
          <w:numId w:val="18"/>
        </w:numPr>
        <w:spacing w:before="0" w:after="0" w:line="360" w:lineRule="auto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учиться совместно давать эмоциональную оценку своей деятельности и деятельности других;</w:t>
      </w:r>
    </w:p>
    <w:p w:rsidR="00B13B9E" w:rsidRPr="00B13B9E" w:rsidRDefault="00B13B9E" w:rsidP="006011A9">
      <w:pPr>
        <w:pStyle w:val="13"/>
        <w:numPr>
          <w:ilvl w:val="0"/>
          <w:numId w:val="18"/>
        </w:numPr>
        <w:spacing w:before="0" w:after="0" w:line="360" w:lineRule="auto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учиться готовить рабочее место и выполнять практическую работу по предложенному учителем плану с опорой на образцы, рисунки, фотографии учебника.</w:t>
      </w:r>
    </w:p>
    <w:p w:rsidR="00553DAB" w:rsidRDefault="00E553BE" w:rsidP="00DE6C32">
      <w:pPr>
        <w:pStyle w:val="13"/>
        <w:spacing w:before="0" w:after="0" w:line="360" w:lineRule="auto"/>
        <w:ind w:right="-143" w:firstLine="709"/>
        <w:jc w:val="both"/>
      </w:pPr>
      <w:r>
        <w:rPr>
          <w:sz w:val="28"/>
          <w:szCs w:val="28"/>
        </w:rPr>
        <w:tab/>
        <w:t>Художественная практическая деятельность по данной программе решае</w:t>
      </w:r>
      <w:r w:rsidR="00D62A82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цели художественного воспитания </w:t>
      </w:r>
      <w:r w:rsidR="00D62A82">
        <w:rPr>
          <w:sz w:val="28"/>
          <w:szCs w:val="28"/>
        </w:rPr>
        <w:t xml:space="preserve">и </w:t>
      </w:r>
      <w:r>
        <w:rPr>
          <w:sz w:val="28"/>
          <w:szCs w:val="28"/>
        </w:rPr>
        <w:t>развивае</w:t>
      </w:r>
      <w:r w:rsidR="00D62A82">
        <w:rPr>
          <w:sz w:val="28"/>
          <w:szCs w:val="28"/>
        </w:rPr>
        <w:t xml:space="preserve">т интеллектуально-творческий потенциал ребёнка. </w:t>
      </w:r>
      <w:r>
        <w:rPr>
          <w:sz w:val="28"/>
          <w:szCs w:val="28"/>
        </w:rPr>
        <w:t>П</w:t>
      </w:r>
      <w:r w:rsidR="00D62A82">
        <w:rPr>
          <w:sz w:val="28"/>
          <w:szCs w:val="28"/>
        </w:rPr>
        <w:t xml:space="preserve">ри </w:t>
      </w:r>
      <w:r>
        <w:rPr>
          <w:sz w:val="28"/>
          <w:szCs w:val="28"/>
        </w:rPr>
        <w:t xml:space="preserve">свободной </w:t>
      </w:r>
      <w:r w:rsidR="00D62A82">
        <w:rPr>
          <w:sz w:val="28"/>
          <w:szCs w:val="28"/>
        </w:rPr>
        <w:t xml:space="preserve">работе с </w:t>
      </w:r>
      <w:r w:rsidR="007F15B0">
        <w:rPr>
          <w:sz w:val="28"/>
          <w:szCs w:val="28"/>
        </w:rPr>
        <w:t xml:space="preserve">бумагой </w:t>
      </w:r>
      <w:r>
        <w:rPr>
          <w:sz w:val="28"/>
          <w:szCs w:val="28"/>
        </w:rPr>
        <w:t xml:space="preserve"> дети усваивают множество технологических приемов. </w:t>
      </w:r>
      <w:r w:rsidR="00B13B9E" w:rsidRPr="00B13B9E">
        <w:rPr>
          <w:sz w:val="28"/>
          <w:szCs w:val="28"/>
        </w:rPr>
        <w:t>Основная задача на всех этапах освоения программы</w:t>
      </w:r>
      <w:r w:rsidR="00B13B9E">
        <w:rPr>
          <w:sz w:val="28"/>
          <w:szCs w:val="28"/>
        </w:rPr>
        <w:t xml:space="preserve"> – развивать инициативу, </w:t>
      </w:r>
      <w:r w:rsidR="00E23CBB">
        <w:rPr>
          <w:sz w:val="28"/>
          <w:szCs w:val="28"/>
        </w:rPr>
        <w:t>фантазию</w:t>
      </w:r>
      <w:r w:rsidR="00B13B9E">
        <w:rPr>
          <w:sz w:val="28"/>
          <w:szCs w:val="28"/>
        </w:rPr>
        <w:t xml:space="preserve"> и творчество</w:t>
      </w:r>
      <w:r w:rsidR="00B13B9E" w:rsidRPr="00B13B9E">
        <w:rPr>
          <w:sz w:val="28"/>
          <w:szCs w:val="28"/>
        </w:rPr>
        <w:t xml:space="preserve"> детей в атмосфере эстетичес</w:t>
      </w:r>
      <w:r w:rsidR="00B13B9E">
        <w:rPr>
          <w:sz w:val="28"/>
          <w:szCs w:val="28"/>
        </w:rPr>
        <w:t>ких переживаний и увлеченности в совместном творчестве</w:t>
      </w:r>
      <w:r w:rsidR="00B13B9E" w:rsidRPr="00B13B9E">
        <w:rPr>
          <w:sz w:val="28"/>
          <w:szCs w:val="28"/>
        </w:rPr>
        <w:t xml:space="preserve"> учителя и</w:t>
      </w:r>
      <w:r w:rsidR="00B13B9E">
        <w:rPr>
          <w:sz w:val="28"/>
          <w:szCs w:val="28"/>
        </w:rPr>
        <w:t xml:space="preserve"> учеников</w:t>
      </w:r>
      <w:r w:rsidR="00B13B9E" w:rsidRPr="00B13B9E">
        <w:rPr>
          <w:sz w:val="28"/>
          <w:szCs w:val="28"/>
        </w:rPr>
        <w:t>.</w:t>
      </w:r>
    </w:p>
    <w:p w:rsidR="00553DAB" w:rsidRDefault="00D62A82" w:rsidP="00DE6C32">
      <w:pPr>
        <w:spacing w:line="360" w:lineRule="auto"/>
        <w:ind w:right="-143" w:firstLine="709"/>
        <w:jc w:val="both"/>
        <w:rPr>
          <w:sz w:val="24"/>
          <w:szCs w:val="24"/>
        </w:rPr>
      </w:pPr>
      <w:r>
        <w:rPr>
          <w:sz w:val="28"/>
          <w:szCs w:val="28"/>
        </w:rPr>
        <w:t>Программа</w:t>
      </w:r>
      <w:r w:rsidR="00E553BE">
        <w:rPr>
          <w:sz w:val="28"/>
          <w:szCs w:val="28"/>
        </w:rPr>
        <w:t xml:space="preserve"> «Мир оригами»</w:t>
      </w:r>
      <w:r>
        <w:rPr>
          <w:sz w:val="28"/>
          <w:szCs w:val="28"/>
        </w:rPr>
        <w:t xml:space="preserve"> </w:t>
      </w:r>
      <w:r w:rsidR="00E553BE">
        <w:rPr>
          <w:sz w:val="28"/>
          <w:szCs w:val="28"/>
        </w:rPr>
        <w:t>учитывает возрастные, психолого-педагогические и физические</w:t>
      </w:r>
      <w:r>
        <w:rPr>
          <w:sz w:val="28"/>
          <w:szCs w:val="28"/>
        </w:rPr>
        <w:t xml:space="preserve"> особенностей</w:t>
      </w:r>
      <w:r w:rsidR="007F15B0">
        <w:rPr>
          <w:sz w:val="28"/>
          <w:szCs w:val="28"/>
        </w:rPr>
        <w:t xml:space="preserve"> детей младшего школьного возраста</w:t>
      </w:r>
      <w:r>
        <w:rPr>
          <w:sz w:val="24"/>
          <w:szCs w:val="24"/>
        </w:rPr>
        <w:t xml:space="preserve">. </w:t>
      </w:r>
    </w:p>
    <w:p w:rsidR="007F15B0" w:rsidRPr="007F15B0" w:rsidRDefault="007F15B0" w:rsidP="00DE6C32">
      <w:pPr>
        <w:spacing w:line="360" w:lineRule="auto"/>
        <w:ind w:right="-143" w:firstLine="709"/>
        <w:jc w:val="both"/>
        <w:rPr>
          <w:sz w:val="28"/>
          <w:szCs w:val="28"/>
        </w:rPr>
      </w:pPr>
      <w:r w:rsidRPr="007F15B0">
        <w:rPr>
          <w:sz w:val="28"/>
          <w:szCs w:val="28"/>
        </w:rPr>
        <w:t>Программа предусматривает преподавание материла по «восходящей спирали»,</w:t>
      </w:r>
      <w:r w:rsidR="008E0612">
        <w:rPr>
          <w:sz w:val="28"/>
          <w:szCs w:val="28"/>
        </w:rPr>
        <w:t xml:space="preserve"> или «от легкого к сложному»,</w:t>
      </w:r>
      <w:r w:rsidRPr="007F15B0">
        <w:rPr>
          <w:sz w:val="28"/>
          <w:szCs w:val="28"/>
        </w:rPr>
        <w:t xml:space="preserve">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</w:t>
      </w:r>
    </w:p>
    <w:p w:rsidR="007F15B0" w:rsidRPr="007F15B0" w:rsidRDefault="007F15B0" w:rsidP="00DE6C32">
      <w:pPr>
        <w:spacing w:line="360" w:lineRule="auto"/>
        <w:ind w:right="-143" w:firstLine="709"/>
        <w:jc w:val="both"/>
        <w:rPr>
          <w:sz w:val="28"/>
          <w:szCs w:val="28"/>
        </w:rPr>
      </w:pPr>
      <w:r w:rsidRPr="007F15B0">
        <w:rPr>
          <w:sz w:val="28"/>
          <w:szCs w:val="28"/>
        </w:rPr>
        <w:t xml:space="preserve">          Программа предполагает и постепенное изменение видов работы: от создания фигурок до сочинения сказок, коллективных работ, творческих альбомов детей, сказочных персонажей с последующей драматизацией, участие в конкурсах и выставках. Это является стимулирующим элементом, необходимым в процессе обучения.</w:t>
      </w:r>
    </w:p>
    <w:p w:rsidR="00553DAB" w:rsidRPr="00B13B9E" w:rsidRDefault="007F15B0" w:rsidP="00DE6C32">
      <w:pPr>
        <w:spacing w:line="360" w:lineRule="auto"/>
        <w:ind w:right="-143" w:firstLine="709"/>
        <w:jc w:val="both"/>
        <w:rPr>
          <w:sz w:val="28"/>
          <w:szCs w:val="28"/>
        </w:rPr>
      </w:pPr>
      <w:r w:rsidRPr="007F15B0">
        <w:rPr>
          <w:sz w:val="28"/>
          <w:szCs w:val="28"/>
        </w:rPr>
        <w:t xml:space="preserve">         </w:t>
      </w:r>
      <w:r w:rsidR="00D62A82">
        <w:rPr>
          <w:b/>
          <w:bCs/>
          <w:color w:val="000000"/>
          <w:kern w:val="1"/>
          <w:sz w:val="28"/>
          <w:szCs w:val="28"/>
          <w:lang w:eastAsia="ru-RU"/>
        </w:rPr>
        <w:t xml:space="preserve">Возраст детей: </w:t>
      </w:r>
      <w:r>
        <w:rPr>
          <w:color w:val="000000"/>
          <w:kern w:val="1"/>
          <w:sz w:val="28"/>
          <w:szCs w:val="28"/>
          <w:lang w:eastAsia="ru-RU"/>
        </w:rPr>
        <w:t>7-8</w:t>
      </w:r>
      <w:r w:rsidR="00D62A82">
        <w:rPr>
          <w:color w:val="000000"/>
          <w:kern w:val="1"/>
          <w:sz w:val="28"/>
          <w:szCs w:val="28"/>
          <w:lang w:eastAsia="ru-RU"/>
        </w:rPr>
        <w:t xml:space="preserve"> лет</w:t>
      </w:r>
    </w:p>
    <w:p w:rsidR="00553DAB" w:rsidRDefault="00D62A82" w:rsidP="00DE6C32">
      <w:pPr>
        <w:pStyle w:val="13"/>
        <w:spacing w:before="0" w:after="0" w:line="360" w:lineRule="auto"/>
        <w:ind w:firstLine="709"/>
        <w:jc w:val="both"/>
      </w:pPr>
      <w:r w:rsidRPr="00B13B9E">
        <w:rPr>
          <w:b/>
          <w:bCs/>
          <w:color w:val="000000"/>
          <w:kern w:val="1"/>
          <w:sz w:val="28"/>
          <w:szCs w:val="28"/>
          <w:lang w:eastAsia="ru-RU"/>
        </w:rPr>
        <w:t>Количество часов:</w:t>
      </w:r>
      <w:r w:rsidR="007F15B0" w:rsidRPr="00B13B9E">
        <w:rPr>
          <w:color w:val="000000"/>
          <w:kern w:val="1"/>
          <w:sz w:val="28"/>
          <w:szCs w:val="28"/>
          <w:lang w:eastAsia="ru-RU"/>
        </w:rPr>
        <w:t xml:space="preserve"> Программа рассчитана: 1 кл. – 33 часа</w:t>
      </w:r>
      <w:r w:rsidRPr="00B13B9E">
        <w:rPr>
          <w:color w:val="000000"/>
          <w:kern w:val="1"/>
          <w:sz w:val="28"/>
          <w:szCs w:val="28"/>
          <w:lang w:eastAsia="ru-RU"/>
        </w:rPr>
        <w:t xml:space="preserve"> и предполагает равномерное распределение этих часов по неделям и проведение регулярных еженедельных внеурочных</w:t>
      </w:r>
      <w:r w:rsidR="00C3014B" w:rsidRPr="00B13B9E">
        <w:rPr>
          <w:color w:val="000000"/>
          <w:kern w:val="1"/>
          <w:sz w:val="28"/>
          <w:szCs w:val="28"/>
          <w:lang w:eastAsia="ru-RU"/>
        </w:rPr>
        <w:t xml:space="preserve"> занятий со школьниками — 1</w:t>
      </w:r>
      <w:r w:rsidRPr="00B13B9E">
        <w:rPr>
          <w:color w:val="000000"/>
          <w:kern w:val="1"/>
          <w:sz w:val="28"/>
          <w:szCs w:val="28"/>
          <w:lang w:eastAsia="ru-RU"/>
        </w:rPr>
        <w:t xml:space="preserve"> ч в неделю.</w:t>
      </w:r>
    </w:p>
    <w:p w:rsidR="00553DAB" w:rsidRDefault="00D62A82" w:rsidP="00DE6C32">
      <w:pPr>
        <w:pStyle w:val="13"/>
        <w:spacing w:before="0" w:after="0" w:line="360" w:lineRule="auto"/>
        <w:ind w:firstLine="709"/>
        <w:jc w:val="both"/>
      </w:pPr>
      <w:r>
        <w:rPr>
          <w:b/>
          <w:bCs/>
          <w:color w:val="000000"/>
          <w:kern w:val="1"/>
          <w:sz w:val="28"/>
          <w:szCs w:val="28"/>
          <w:lang w:eastAsia="ru-RU"/>
        </w:rPr>
        <w:t xml:space="preserve">Продолжительность одного занятия: </w:t>
      </w:r>
      <w:r>
        <w:rPr>
          <w:color w:val="000000"/>
          <w:kern w:val="1"/>
          <w:sz w:val="28"/>
          <w:szCs w:val="28"/>
          <w:lang w:eastAsia="ru-RU"/>
        </w:rPr>
        <w:t>45 минут</w:t>
      </w:r>
    </w:p>
    <w:p w:rsidR="00553DAB" w:rsidRDefault="00D62A82" w:rsidP="00DE6C32">
      <w:pPr>
        <w:suppressAutoHyphens w:val="0"/>
        <w:spacing w:line="360" w:lineRule="auto"/>
        <w:ind w:firstLine="709"/>
      </w:pPr>
      <w:r>
        <w:rPr>
          <w:color w:val="000000"/>
          <w:kern w:val="1"/>
          <w:sz w:val="28"/>
          <w:szCs w:val="28"/>
          <w:lang w:eastAsia="ru-RU"/>
        </w:rPr>
        <w:t>К</w:t>
      </w:r>
      <w:r w:rsidR="00C3014B">
        <w:rPr>
          <w:color w:val="000000"/>
          <w:kern w:val="1"/>
          <w:sz w:val="28"/>
          <w:szCs w:val="28"/>
          <w:lang w:eastAsia="ru-RU"/>
        </w:rPr>
        <w:t>оличество часов в I четверти – 8</w:t>
      </w:r>
    </w:p>
    <w:p w:rsidR="00553DAB" w:rsidRDefault="00D62A82" w:rsidP="00DE6C32">
      <w:pPr>
        <w:suppressAutoHyphens w:val="0"/>
        <w:spacing w:line="360" w:lineRule="auto"/>
        <w:ind w:firstLine="709"/>
      </w:pPr>
      <w:r>
        <w:rPr>
          <w:color w:val="000000"/>
          <w:kern w:val="1"/>
          <w:sz w:val="28"/>
          <w:szCs w:val="28"/>
          <w:lang w:eastAsia="ru-RU"/>
        </w:rPr>
        <w:t>Коли</w:t>
      </w:r>
      <w:r w:rsidR="00C3014B">
        <w:rPr>
          <w:color w:val="000000"/>
          <w:kern w:val="1"/>
          <w:sz w:val="28"/>
          <w:szCs w:val="28"/>
          <w:lang w:eastAsia="ru-RU"/>
        </w:rPr>
        <w:t>чество часов во II четверти – 8</w:t>
      </w:r>
    </w:p>
    <w:p w:rsidR="00553DAB" w:rsidRDefault="00D62A82" w:rsidP="00DE6C32">
      <w:pPr>
        <w:suppressAutoHyphens w:val="0"/>
        <w:spacing w:line="360" w:lineRule="auto"/>
        <w:ind w:firstLine="709"/>
      </w:pPr>
      <w:r>
        <w:rPr>
          <w:color w:val="000000"/>
          <w:kern w:val="1"/>
          <w:sz w:val="28"/>
          <w:szCs w:val="28"/>
          <w:lang w:eastAsia="ru-RU"/>
        </w:rPr>
        <w:t>Коли</w:t>
      </w:r>
      <w:r w:rsidR="00C3014B">
        <w:rPr>
          <w:color w:val="000000"/>
          <w:kern w:val="1"/>
          <w:sz w:val="28"/>
          <w:szCs w:val="28"/>
          <w:lang w:eastAsia="ru-RU"/>
        </w:rPr>
        <w:t>чество часо</w:t>
      </w:r>
      <w:r w:rsidR="000001F1">
        <w:rPr>
          <w:color w:val="000000"/>
          <w:kern w:val="1"/>
          <w:sz w:val="28"/>
          <w:szCs w:val="28"/>
          <w:lang w:eastAsia="ru-RU"/>
        </w:rPr>
        <w:t>в в III четверти – 9</w:t>
      </w:r>
    </w:p>
    <w:p w:rsidR="00553DAB" w:rsidRDefault="00D62A82" w:rsidP="00DE6C32">
      <w:pPr>
        <w:suppressAutoHyphens w:val="0"/>
        <w:spacing w:line="360" w:lineRule="auto"/>
        <w:ind w:firstLine="709"/>
        <w:rPr>
          <w:color w:val="000000"/>
          <w:kern w:val="1"/>
          <w:sz w:val="28"/>
          <w:szCs w:val="28"/>
          <w:lang w:eastAsia="ru-RU"/>
        </w:rPr>
      </w:pPr>
      <w:r>
        <w:rPr>
          <w:color w:val="000000"/>
          <w:kern w:val="1"/>
          <w:sz w:val="28"/>
          <w:szCs w:val="28"/>
          <w:lang w:eastAsia="ru-RU"/>
        </w:rPr>
        <w:lastRenderedPageBreak/>
        <w:t>Кол</w:t>
      </w:r>
      <w:r w:rsidR="000001F1">
        <w:rPr>
          <w:color w:val="000000"/>
          <w:kern w:val="1"/>
          <w:sz w:val="28"/>
          <w:szCs w:val="28"/>
          <w:lang w:eastAsia="ru-RU"/>
        </w:rPr>
        <w:t>ичество часов в IV четверти – 8</w:t>
      </w:r>
    </w:p>
    <w:p w:rsidR="006011A9" w:rsidRDefault="006011A9" w:rsidP="00DE6C32">
      <w:pPr>
        <w:suppressAutoHyphens w:val="0"/>
        <w:spacing w:line="360" w:lineRule="auto"/>
        <w:ind w:firstLine="709"/>
        <w:rPr>
          <w:color w:val="000000"/>
          <w:kern w:val="1"/>
          <w:sz w:val="28"/>
          <w:szCs w:val="28"/>
          <w:lang w:eastAsia="ru-RU"/>
        </w:rPr>
      </w:pPr>
    </w:p>
    <w:p w:rsidR="006011A9" w:rsidRDefault="006011A9" w:rsidP="00DE6C32">
      <w:pPr>
        <w:suppressAutoHyphens w:val="0"/>
        <w:spacing w:line="360" w:lineRule="auto"/>
        <w:ind w:firstLine="709"/>
      </w:pPr>
    </w:p>
    <w:p w:rsidR="00553DAB" w:rsidRDefault="00BA5D3D" w:rsidP="00DE6C32">
      <w:pPr>
        <w:pStyle w:val="5"/>
        <w:tabs>
          <w:tab w:val="num" w:pos="0"/>
        </w:tabs>
        <w:spacing w:before="0" w:after="0" w:line="360" w:lineRule="auto"/>
        <w:ind w:left="0" w:firstLine="709"/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Формы проведения занятий – </w:t>
      </w:r>
      <w:r w:rsidRPr="00BA5D3D"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>типовые</w:t>
      </w:r>
      <w:r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>,</w:t>
      </w:r>
    </w:p>
    <w:p w:rsidR="00553DAB" w:rsidRPr="0040264E" w:rsidRDefault="000001F1" w:rsidP="00DE6C32">
      <w:pPr>
        <w:spacing w:line="360" w:lineRule="auto"/>
        <w:ind w:right="-143" w:firstLine="709"/>
        <w:jc w:val="both"/>
      </w:pPr>
      <w:r>
        <w:rPr>
          <w:sz w:val="28"/>
          <w:szCs w:val="28"/>
        </w:rPr>
        <w:t>котор</w:t>
      </w:r>
      <w:r w:rsidR="00BA5D3D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40264E">
        <w:rPr>
          <w:sz w:val="28"/>
          <w:szCs w:val="28"/>
        </w:rPr>
        <w:t xml:space="preserve">традиционно </w:t>
      </w:r>
      <w:r w:rsidR="001F3A9C" w:rsidRPr="0040264E">
        <w:rPr>
          <w:sz w:val="28"/>
          <w:szCs w:val="28"/>
        </w:rPr>
        <w:t>сочета</w:t>
      </w:r>
      <w:r w:rsidR="00BA5D3D" w:rsidRPr="0040264E">
        <w:rPr>
          <w:sz w:val="28"/>
          <w:szCs w:val="28"/>
        </w:rPr>
        <w:t>ю</w:t>
      </w:r>
      <w:r w:rsidR="001F3A9C" w:rsidRPr="0040264E">
        <w:rPr>
          <w:sz w:val="28"/>
          <w:szCs w:val="28"/>
        </w:rPr>
        <w:t>т в себе объяснение мате</w:t>
      </w:r>
      <w:r w:rsidRPr="0040264E">
        <w:rPr>
          <w:sz w:val="28"/>
          <w:szCs w:val="28"/>
        </w:rPr>
        <w:t>риала и практическое упражнение.</w:t>
      </w:r>
      <w:r w:rsidR="001F3A9C" w:rsidRPr="0040264E">
        <w:rPr>
          <w:sz w:val="28"/>
          <w:szCs w:val="28"/>
        </w:rPr>
        <w:t xml:space="preserve"> </w:t>
      </w:r>
      <w:r w:rsidRPr="0040264E">
        <w:rPr>
          <w:sz w:val="28"/>
          <w:szCs w:val="28"/>
        </w:rPr>
        <w:t xml:space="preserve">Так же будут использоваться: </w:t>
      </w:r>
      <w:r w:rsidR="00BA5D3D" w:rsidRPr="0040264E">
        <w:rPr>
          <w:color w:val="000000"/>
          <w:sz w:val="28"/>
          <w:szCs w:val="28"/>
        </w:rPr>
        <w:t xml:space="preserve">беседа, объяснение, </w:t>
      </w:r>
      <w:r w:rsidR="00BA5D3D" w:rsidRPr="0040264E">
        <w:rPr>
          <w:sz w:val="28"/>
          <w:szCs w:val="28"/>
        </w:rPr>
        <w:t>практические упражнения под руководством учителя, решение проектных задач, самостоятельная и творческая работа</w:t>
      </w:r>
      <w:r w:rsidR="0040264E" w:rsidRPr="0040264E">
        <w:rPr>
          <w:sz w:val="28"/>
          <w:szCs w:val="28"/>
        </w:rPr>
        <w:t xml:space="preserve">, </w:t>
      </w:r>
      <w:r w:rsidR="0040264E" w:rsidRPr="0040264E">
        <w:rPr>
          <w:color w:val="000000"/>
          <w:sz w:val="28"/>
          <w:szCs w:val="28"/>
        </w:rPr>
        <w:t>игры</w:t>
      </w:r>
      <w:r w:rsidR="00BA5D3D" w:rsidRPr="0040264E">
        <w:rPr>
          <w:color w:val="000000"/>
          <w:sz w:val="28"/>
          <w:szCs w:val="28"/>
        </w:rPr>
        <w:t>, конкурсы</w:t>
      </w:r>
      <w:r w:rsidR="0040264E" w:rsidRPr="0040264E">
        <w:rPr>
          <w:color w:val="000000"/>
          <w:sz w:val="28"/>
          <w:szCs w:val="28"/>
        </w:rPr>
        <w:t>, выставки.</w:t>
      </w:r>
      <w:r w:rsidR="00BA5D3D" w:rsidRPr="0040264E">
        <w:rPr>
          <w:color w:val="000000"/>
          <w:sz w:val="28"/>
          <w:szCs w:val="28"/>
        </w:rPr>
        <w:t xml:space="preserve"> </w:t>
      </w:r>
    </w:p>
    <w:p w:rsidR="00553DAB" w:rsidRPr="0040264E" w:rsidRDefault="00D62A82" w:rsidP="00DE6C32">
      <w:pPr>
        <w:pStyle w:val="13"/>
        <w:spacing w:before="0" w:after="0" w:line="360" w:lineRule="auto"/>
        <w:ind w:firstLine="709"/>
        <w:jc w:val="both"/>
      </w:pPr>
      <w:r w:rsidRPr="0040264E">
        <w:rPr>
          <w:color w:val="000000"/>
          <w:sz w:val="28"/>
          <w:szCs w:val="28"/>
        </w:rPr>
        <w:t>Применяются такие методы, как</w:t>
      </w:r>
      <w:r w:rsidRPr="0040264E">
        <w:rPr>
          <w:rStyle w:val="apple-converted-space"/>
          <w:color w:val="000000"/>
          <w:sz w:val="28"/>
          <w:szCs w:val="28"/>
        </w:rPr>
        <w:t xml:space="preserve"> </w:t>
      </w:r>
      <w:r w:rsidRPr="0040264E">
        <w:rPr>
          <w:i/>
          <w:iCs/>
          <w:color w:val="000000"/>
          <w:sz w:val="28"/>
          <w:szCs w:val="28"/>
        </w:rPr>
        <w:t>репродуктивный</w:t>
      </w:r>
      <w:r w:rsidRPr="0040264E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40264E">
        <w:rPr>
          <w:color w:val="000000"/>
          <w:sz w:val="28"/>
          <w:szCs w:val="28"/>
        </w:rPr>
        <w:t>(воспроизводящий);</w:t>
      </w:r>
      <w:r w:rsidRPr="0040264E">
        <w:rPr>
          <w:rStyle w:val="apple-converted-space"/>
          <w:color w:val="000000"/>
          <w:sz w:val="28"/>
          <w:szCs w:val="28"/>
        </w:rPr>
        <w:t xml:space="preserve"> </w:t>
      </w:r>
      <w:r w:rsidR="00F76207" w:rsidRPr="0040264E">
        <w:rPr>
          <w:rStyle w:val="apple-converted-space"/>
          <w:i/>
          <w:color w:val="000000"/>
          <w:sz w:val="28"/>
          <w:szCs w:val="28"/>
        </w:rPr>
        <w:t>деятельностный</w:t>
      </w:r>
      <w:r w:rsidR="00F76207" w:rsidRPr="0040264E">
        <w:rPr>
          <w:rStyle w:val="apple-converted-space"/>
          <w:color w:val="000000"/>
          <w:sz w:val="28"/>
          <w:szCs w:val="28"/>
        </w:rPr>
        <w:t xml:space="preserve">; </w:t>
      </w:r>
      <w:r w:rsidRPr="0040264E">
        <w:rPr>
          <w:i/>
          <w:iCs/>
          <w:color w:val="000000"/>
          <w:sz w:val="28"/>
          <w:szCs w:val="28"/>
        </w:rPr>
        <w:t>иллюстративный</w:t>
      </w:r>
      <w:r w:rsidR="000001F1" w:rsidRPr="0040264E">
        <w:rPr>
          <w:i/>
          <w:iCs/>
          <w:color w:val="000000"/>
          <w:sz w:val="28"/>
          <w:szCs w:val="28"/>
        </w:rPr>
        <w:t xml:space="preserve"> </w:t>
      </w:r>
      <w:r w:rsidRPr="0040264E">
        <w:rPr>
          <w:color w:val="000000"/>
          <w:sz w:val="28"/>
          <w:szCs w:val="28"/>
        </w:rPr>
        <w:t>(объяснение сопровождается демонстрацией наглядного материала);</w:t>
      </w:r>
      <w:r w:rsidRPr="0040264E">
        <w:rPr>
          <w:rStyle w:val="apple-converted-space"/>
          <w:color w:val="000000"/>
          <w:sz w:val="28"/>
          <w:szCs w:val="28"/>
        </w:rPr>
        <w:t xml:space="preserve"> </w:t>
      </w:r>
      <w:r w:rsidRPr="0040264E">
        <w:rPr>
          <w:i/>
          <w:iCs/>
          <w:color w:val="000000"/>
          <w:sz w:val="28"/>
          <w:szCs w:val="28"/>
        </w:rPr>
        <w:t>проблемный</w:t>
      </w:r>
      <w:r w:rsidRPr="0040264E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40264E">
        <w:rPr>
          <w:color w:val="000000"/>
          <w:sz w:val="28"/>
          <w:szCs w:val="28"/>
        </w:rPr>
        <w:t>(педагог ставит проблему и вместе с детьми ищет пути её решения).</w:t>
      </w:r>
    </w:p>
    <w:p w:rsidR="00BA5D3D" w:rsidRDefault="00DE6C32" w:rsidP="00DE6C32">
      <w:pPr>
        <w:pStyle w:val="1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76207" w:rsidRPr="0040264E">
        <w:rPr>
          <w:b/>
          <w:color w:val="000000"/>
          <w:sz w:val="28"/>
          <w:szCs w:val="28"/>
        </w:rPr>
        <w:t xml:space="preserve">Используемые  </w:t>
      </w:r>
      <w:r w:rsidR="00BA5D3D" w:rsidRPr="0040264E">
        <w:rPr>
          <w:b/>
          <w:color w:val="000000"/>
          <w:sz w:val="28"/>
          <w:szCs w:val="28"/>
        </w:rPr>
        <w:t>формы</w:t>
      </w:r>
      <w:r w:rsidR="00754BA2" w:rsidRPr="0040264E">
        <w:rPr>
          <w:b/>
          <w:color w:val="000000"/>
          <w:sz w:val="28"/>
          <w:szCs w:val="28"/>
        </w:rPr>
        <w:t>:</w:t>
      </w:r>
      <w:r w:rsidR="00754BA2" w:rsidRPr="0040264E">
        <w:rPr>
          <w:color w:val="000000"/>
          <w:sz w:val="28"/>
          <w:szCs w:val="28"/>
        </w:rPr>
        <w:t xml:space="preserve"> </w:t>
      </w:r>
      <w:r w:rsidR="00BA5D3D" w:rsidRPr="0040264E">
        <w:rPr>
          <w:color w:val="000000"/>
          <w:sz w:val="28"/>
          <w:szCs w:val="28"/>
        </w:rPr>
        <w:t>коллективные</w:t>
      </w:r>
      <w:r w:rsidR="00BA5D3D">
        <w:rPr>
          <w:color w:val="000000"/>
          <w:sz w:val="28"/>
          <w:szCs w:val="28"/>
        </w:rPr>
        <w:t>, групповые, индивидуальные.</w:t>
      </w:r>
    </w:p>
    <w:p w:rsidR="00553DAB" w:rsidRDefault="00D62A82" w:rsidP="00DE6C32">
      <w:pPr>
        <w:pStyle w:val="13"/>
        <w:spacing w:before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553DAB" w:rsidRDefault="00D62A82" w:rsidP="00DE6C32">
      <w:pPr>
        <w:spacing w:line="360" w:lineRule="auto"/>
        <w:ind w:right="-143"/>
        <w:jc w:val="both"/>
      </w:pPr>
      <w:r>
        <w:rPr>
          <w:color w:val="000000"/>
          <w:sz w:val="28"/>
          <w:szCs w:val="28"/>
        </w:rPr>
        <w:tab/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553DAB" w:rsidRDefault="00D62A82" w:rsidP="00DE6C32">
      <w:pPr>
        <w:suppressAutoHyphens w:val="0"/>
        <w:spacing w:line="360" w:lineRule="auto"/>
        <w:ind w:firstLine="709"/>
      </w:pPr>
      <w:r>
        <w:rPr>
          <w:b/>
          <w:color w:val="000000"/>
          <w:kern w:val="1"/>
          <w:sz w:val="28"/>
          <w:szCs w:val="28"/>
          <w:lang w:eastAsia="ru-RU"/>
        </w:rPr>
        <w:t xml:space="preserve">Форма подведения итогов: </w:t>
      </w:r>
    </w:p>
    <w:p w:rsidR="0040264E" w:rsidRDefault="0040264E" w:rsidP="00DE6C32">
      <w:pPr>
        <w:tabs>
          <w:tab w:val="left" w:pos="426"/>
        </w:tabs>
        <w:spacing w:line="360" w:lineRule="auto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наш взгляд для оценки результатов внеурочной деятельности наиболее актуальным и оправданным методом будет организация выставки полученных изделий. Это позволит школьникам не только сопоставить продукт своего труда с эталоном, но и сравнить его с изделиями одноклассников, оценить его самостоятельно и получить оценку не только учителя, но и товарищей, а так же научиться адекватно оценивать их и собственные успехи и неудачи,  видеть творческие находки, нестандартный подход к делу, обменяться опытом и приобрести новые знания, умения и единомышленников.  </w:t>
      </w:r>
    </w:p>
    <w:p w:rsidR="00DE6C32" w:rsidRPr="00DE6C32" w:rsidRDefault="00DE6C32" w:rsidP="00DE6C32">
      <w:pPr>
        <w:spacing w:line="360" w:lineRule="auto"/>
        <w:ind w:right="283" w:firstLine="709"/>
        <w:jc w:val="both"/>
      </w:pPr>
      <w:r>
        <w:rPr>
          <w:sz w:val="28"/>
          <w:szCs w:val="28"/>
        </w:rPr>
        <w:t xml:space="preserve">Выставки можно проводить после каждого урока, а так же приурочивать их к праздничным событиям. </w:t>
      </w:r>
      <w:r>
        <w:rPr>
          <w:color w:val="000000"/>
          <w:kern w:val="1"/>
          <w:sz w:val="28"/>
          <w:szCs w:val="28"/>
          <w:lang w:eastAsia="ru-RU"/>
        </w:rPr>
        <w:t xml:space="preserve">   </w:t>
      </w:r>
      <w:r w:rsidR="00D62A82">
        <w:rPr>
          <w:color w:val="000000"/>
          <w:kern w:val="1"/>
          <w:sz w:val="28"/>
          <w:szCs w:val="28"/>
          <w:lang w:eastAsia="ru-RU"/>
        </w:rPr>
        <w:t xml:space="preserve">Результативность  развития  художественного  </w:t>
      </w:r>
      <w:r w:rsidR="00D62A82">
        <w:rPr>
          <w:color w:val="000000"/>
          <w:kern w:val="1"/>
          <w:sz w:val="28"/>
          <w:szCs w:val="28"/>
          <w:lang w:eastAsia="ru-RU"/>
        </w:rPr>
        <w:lastRenderedPageBreak/>
        <w:t xml:space="preserve">мышления  ребят  оценивается  по  следующим  критериям: степень  оригинальности  замысла, выразительность  выполненной  работы, овладение  приемами  работы  в  материале. </w:t>
      </w:r>
    </w:p>
    <w:p w:rsidR="00553DAB" w:rsidRDefault="00553DAB" w:rsidP="00DE6C32">
      <w:pPr>
        <w:suppressAutoHyphens w:val="0"/>
        <w:spacing w:line="360" w:lineRule="auto"/>
        <w:ind w:right="283"/>
        <w:jc w:val="both"/>
      </w:pPr>
    </w:p>
    <w:p w:rsidR="006011A9" w:rsidRDefault="006011A9" w:rsidP="00DE6C32">
      <w:pPr>
        <w:suppressAutoHyphens w:val="0"/>
        <w:spacing w:line="360" w:lineRule="auto"/>
        <w:ind w:right="283"/>
        <w:jc w:val="both"/>
      </w:pPr>
    </w:p>
    <w:p w:rsidR="006011A9" w:rsidRPr="00DE6C32" w:rsidRDefault="006011A9" w:rsidP="00DE6C32">
      <w:pPr>
        <w:suppressAutoHyphens w:val="0"/>
        <w:spacing w:line="360" w:lineRule="auto"/>
        <w:ind w:right="283"/>
        <w:jc w:val="both"/>
      </w:pPr>
    </w:p>
    <w:p w:rsidR="00553DAB" w:rsidRDefault="00553DAB">
      <w:pPr>
        <w:jc w:val="center"/>
        <w:rPr>
          <w:b/>
          <w:bCs/>
        </w:rPr>
      </w:pPr>
    </w:p>
    <w:p w:rsidR="00553DAB" w:rsidRDefault="00D62A82">
      <w:pPr>
        <w:jc w:val="center"/>
      </w:pPr>
      <w:r>
        <w:rPr>
          <w:b/>
          <w:bCs/>
          <w:sz w:val="28"/>
          <w:szCs w:val="28"/>
        </w:rPr>
        <w:t>УЧЕБНО – ТЕМАТИЧЕСКОЕ ПЛАНИРОВАНИЕ</w:t>
      </w:r>
    </w:p>
    <w:p w:rsidR="00553DAB" w:rsidRDefault="00553DAB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638"/>
        <w:gridCol w:w="850"/>
        <w:gridCol w:w="709"/>
        <w:gridCol w:w="709"/>
        <w:gridCol w:w="3450"/>
      </w:tblGrid>
      <w:tr w:rsidR="00553DAB" w:rsidTr="006011A9">
        <w:trPr>
          <w:cantSplit/>
          <w:trHeight w:val="31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AB" w:rsidRDefault="00D62A82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№ </w:t>
            </w:r>
          </w:p>
          <w:p w:rsidR="00553DAB" w:rsidRDefault="00D62A82">
            <w:pPr>
              <w:snapToGrid w:val="0"/>
              <w:jc w:val="both"/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AB" w:rsidRDefault="00D62A82">
            <w:pPr>
              <w:jc w:val="both"/>
            </w:pPr>
            <w:r>
              <w:rPr>
                <w:sz w:val="28"/>
                <w:szCs w:val="28"/>
              </w:rPr>
              <w:t>Содержание программы</w:t>
            </w:r>
          </w:p>
          <w:p w:rsidR="00553DAB" w:rsidRDefault="00D62A82">
            <w:pPr>
              <w:jc w:val="both"/>
            </w:pPr>
            <w:r>
              <w:rPr>
                <w:sz w:val="28"/>
                <w:szCs w:val="28"/>
              </w:rPr>
              <w:t>(Темы занятий)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AB" w:rsidRDefault="00D62A82">
            <w:pPr>
              <w:snapToGrid w:val="0"/>
              <w:jc w:val="center"/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AB" w:rsidRDefault="00D62A82">
            <w:r>
              <w:rPr>
                <w:sz w:val="28"/>
                <w:szCs w:val="28"/>
              </w:rPr>
              <w:t>Формы организации деятельности учащихся при проведении занятий</w:t>
            </w:r>
          </w:p>
        </w:tc>
      </w:tr>
      <w:tr w:rsidR="00553DAB" w:rsidTr="006011A9">
        <w:trPr>
          <w:cantSplit/>
          <w:trHeight w:val="31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AB" w:rsidRDefault="00553DAB">
            <w:pPr>
              <w:snapToGrid w:val="0"/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AB" w:rsidRDefault="00553DA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AB" w:rsidRDefault="00D62A82">
            <w:pPr>
              <w:snapToGrid w:val="0"/>
              <w:jc w:val="both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AB" w:rsidRDefault="00D62A82">
            <w:pPr>
              <w:snapToGrid w:val="0"/>
              <w:jc w:val="both"/>
            </w:pPr>
            <w:r>
              <w:rPr>
                <w:sz w:val="24"/>
                <w:szCs w:val="24"/>
              </w:rPr>
              <w:t>Теор.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AB" w:rsidRDefault="00D62A82">
            <w:pPr>
              <w:snapToGrid w:val="0"/>
              <w:jc w:val="both"/>
            </w:pPr>
            <w:r>
              <w:rPr>
                <w:sz w:val="24"/>
                <w:szCs w:val="24"/>
              </w:rPr>
              <w:t>Прак.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AB" w:rsidRDefault="00553DAB">
            <w:pPr>
              <w:snapToGrid w:val="0"/>
            </w:pPr>
          </w:p>
        </w:tc>
      </w:tr>
      <w:tr w:rsidR="00553DAB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AB" w:rsidRDefault="00CB775B" w:rsidP="0052064F">
            <w:pPr>
              <w:snapToGrid w:val="0"/>
              <w:jc w:val="both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D950F8" w:rsidRDefault="00D950F8" w:rsidP="0052064F">
            <w:pPr>
              <w:snapToGrid w:val="0"/>
              <w:jc w:val="both"/>
              <w:rPr>
                <w:b/>
                <w:sz w:val="28"/>
              </w:rPr>
            </w:pPr>
            <w:r w:rsidRPr="00D950F8">
              <w:rPr>
                <w:b/>
                <w:sz w:val="28"/>
              </w:rPr>
              <w:t xml:space="preserve">Введение. </w:t>
            </w:r>
          </w:p>
          <w:p w:rsidR="00553DAB" w:rsidRDefault="0052064F" w:rsidP="0052064F">
            <w:pPr>
              <w:snapToGrid w:val="0"/>
              <w:jc w:val="both"/>
            </w:pPr>
            <w:r>
              <w:rPr>
                <w:sz w:val="28"/>
              </w:rPr>
              <w:t xml:space="preserve">История возникновения бумаги. </w:t>
            </w:r>
            <w:r w:rsidR="00D950F8">
              <w:rPr>
                <w:sz w:val="28"/>
              </w:rPr>
              <w:t>Знакомство с техникой оригами и легендами о нём.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AB" w:rsidRPr="00D950F8" w:rsidRDefault="00D950F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950F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AB" w:rsidRDefault="0052064F">
            <w:pPr>
              <w:snapToGrid w:val="0"/>
              <w:jc w:val="both"/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AB" w:rsidRDefault="00553DA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6" w:rsidRDefault="00D62A8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01E06">
              <w:rPr>
                <w:sz w:val="28"/>
                <w:szCs w:val="28"/>
              </w:rPr>
              <w:t>беседа;</w:t>
            </w:r>
          </w:p>
          <w:p w:rsidR="00553DAB" w:rsidRDefault="00301E06">
            <w:pPr>
              <w:snapToGrid w:val="0"/>
              <w:jc w:val="both"/>
            </w:pPr>
            <w:r>
              <w:rPr>
                <w:sz w:val="28"/>
                <w:szCs w:val="28"/>
              </w:rPr>
              <w:t>-</w:t>
            </w:r>
            <w:r w:rsidR="00D62A82">
              <w:rPr>
                <w:sz w:val="28"/>
                <w:szCs w:val="28"/>
              </w:rPr>
              <w:t>фронтальная;</w:t>
            </w:r>
          </w:p>
          <w:p w:rsidR="00553DAB" w:rsidRDefault="00D62A82">
            <w:pPr>
              <w:snapToGrid w:val="0"/>
              <w:jc w:val="both"/>
            </w:pPr>
            <w:r>
              <w:rPr>
                <w:sz w:val="28"/>
                <w:szCs w:val="28"/>
              </w:rPr>
              <w:t>-индивидуальная;</w:t>
            </w:r>
          </w:p>
          <w:p w:rsidR="00553DAB" w:rsidRDefault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</w:t>
            </w:r>
            <w:r w:rsidR="00D62A82">
              <w:rPr>
                <w:sz w:val="28"/>
                <w:szCs w:val="28"/>
              </w:rPr>
              <w:t xml:space="preserve"> демонстрация;</w:t>
            </w:r>
          </w:p>
          <w:p w:rsidR="00553DAB" w:rsidRDefault="006011A9">
            <w:pPr>
              <w:snapToGrid w:val="0"/>
              <w:jc w:val="both"/>
            </w:pPr>
            <w:r>
              <w:rPr>
                <w:sz w:val="28"/>
                <w:szCs w:val="28"/>
              </w:rPr>
              <w:t>-выставка (в классе</w:t>
            </w:r>
            <w:r w:rsidR="00D62A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D62A82">
              <w:rPr>
                <w:sz w:val="28"/>
                <w:szCs w:val="28"/>
              </w:rPr>
              <w:t>в школе);</w:t>
            </w:r>
          </w:p>
          <w:p w:rsidR="00553DAB" w:rsidRDefault="00D62A82">
            <w:pPr>
              <w:snapToGrid w:val="0"/>
              <w:jc w:val="both"/>
            </w:pPr>
            <w:r>
              <w:rPr>
                <w:sz w:val="28"/>
                <w:szCs w:val="28"/>
              </w:rPr>
              <w:t>-конкурс;</w:t>
            </w:r>
          </w:p>
          <w:p w:rsidR="00553DAB" w:rsidRDefault="00D62A82" w:rsidP="00BA740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-презентация </w:t>
            </w:r>
            <w:r w:rsidR="00BA7402">
              <w:rPr>
                <w:sz w:val="28"/>
                <w:szCs w:val="28"/>
              </w:rPr>
              <w:t xml:space="preserve">учителя о технике оригами. </w:t>
            </w:r>
          </w:p>
          <w:p w:rsidR="00BA7402" w:rsidRPr="00BA7402" w:rsidRDefault="00BA7402" w:rsidP="00D950F8">
            <w:pPr>
              <w:pStyle w:val="ac"/>
              <w:shd w:val="clear" w:color="auto" w:fill="FFFFFF"/>
              <w:spacing w:before="0" w:after="0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BA7402">
              <w:rPr>
                <w:sz w:val="28"/>
                <w:szCs w:val="28"/>
                <w:lang w:val="ru-RU"/>
              </w:rPr>
              <w:t>-</w:t>
            </w:r>
            <w:r w:rsidRPr="00BA7402">
              <w:rPr>
                <w:rFonts w:ascii="Tahoma" w:hAnsi="Tahoma" w:cs="Tahoma"/>
                <w:i/>
                <w:iCs/>
                <w:color w:val="000000"/>
                <w:lang w:val="ru-RU" w:eastAsia="ru-RU"/>
              </w:rPr>
              <w:t xml:space="preserve"> </w:t>
            </w:r>
            <w:r w:rsidR="00D950F8"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п</w:t>
            </w:r>
            <w:r w:rsidRPr="00BA7402"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рактическая работа по</w:t>
            </w:r>
            <w:r w:rsidR="00D950F8"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инструкционным схемам и картам;</w:t>
            </w:r>
          </w:p>
          <w:p w:rsidR="00BA7402" w:rsidRPr="00BA7402" w:rsidRDefault="00D950F8" w:rsidP="00BA740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-и</w:t>
            </w:r>
            <w:r w:rsidR="00BA7402" w:rsidRPr="00BA7402">
              <w:rPr>
                <w:iCs/>
                <w:color w:val="000000"/>
                <w:sz w:val="28"/>
                <w:szCs w:val="28"/>
                <w:lang w:eastAsia="ru-RU" w:bidi="ar-SA"/>
              </w:rPr>
              <w:t>гра-соревнование по изготовлению базовых форм оригами.</w:t>
            </w:r>
          </w:p>
          <w:p w:rsidR="00BA7402" w:rsidRDefault="00BA7402" w:rsidP="00BA7402">
            <w:pPr>
              <w:snapToGrid w:val="0"/>
              <w:jc w:val="both"/>
            </w:pPr>
          </w:p>
        </w:tc>
      </w:tr>
      <w:tr w:rsidR="0052064F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Default="00E52FAB" w:rsidP="00E52FA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 w:rsidP="00BA7402">
            <w:pPr>
              <w:shd w:val="clear" w:color="auto" w:fill="FFFFFF"/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 w:bidi="ar-SA"/>
              </w:rPr>
            </w:pPr>
            <w:r w:rsidRPr="00BA7402">
              <w:rPr>
                <w:iCs/>
                <w:color w:val="000000"/>
                <w:sz w:val="28"/>
                <w:szCs w:val="28"/>
                <w:lang w:eastAsia="ru-RU" w:bidi="ar-SA"/>
              </w:rPr>
              <w:t>Условные обозначения, термины, приемы.</w:t>
            </w:r>
          </w:p>
          <w:p w:rsidR="0052064F" w:rsidRPr="00BA7402" w:rsidRDefault="00BA7402" w:rsidP="00BA7402">
            <w:pPr>
              <w:shd w:val="clear" w:color="auto" w:fill="FFFFFF"/>
              <w:suppressAutoHyphens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ru-RU" w:bidi="ar-SA"/>
              </w:rPr>
            </w:pPr>
            <w:r w:rsidRPr="00BA7402">
              <w:rPr>
                <w:iCs/>
                <w:color w:val="000000"/>
                <w:sz w:val="28"/>
                <w:szCs w:val="28"/>
                <w:lang w:eastAsia="ru-RU" w:bidi="ar-SA"/>
              </w:rPr>
              <w:t>Чтение чертежей и схем. Необходимые материалы.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Pr="00D950F8" w:rsidRDefault="00D950F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950F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Default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64F" w:rsidRDefault="0052064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2064F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E52FAB" w:rsidP="00E52FAB">
            <w:pPr>
              <w:snapToGrid w:val="0"/>
              <w:jc w:val="both"/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52064F" w:rsidRDefault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Pr="00D950F8" w:rsidRDefault="00BA7402">
            <w:pPr>
              <w:snapToGrid w:val="0"/>
              <w:jc w:val="both"/>
              <w:rPr>
                <w:b/>
                <w:sz w:val="28"/>
              </w:rPr>
            </w:pPr>
            <w:r w:rsidRPr="00D950F8">
              <w:rPr>
                <w:b/>
                <w:sz w:val="28"/>
              </w:rPr>
              <w:t>Организация рабочего места. Основная фигура оригами – квадрат.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Pr="00D950F8" w:rsidRDefault="00D950F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950F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A740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Pr="00BA7402" w:rsidRDefault="0052064F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64F" w:rsidRDefault="0052064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52FAB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E52FAB" w:rsidP="00E52FA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E52FAB" w:rsidRDefault="00E52FAB">
            <w:pPr>
              <w:snapToGrid w:val="0"/>
              <w:jc w:val="both"/>
              <w:rPr>
                <w:sz w:val="28"/>
              </w:rPr>
            </w:pPr>
            <w:r w:rsidRPr="00E52FAB">
              <w:rPr>
                <w:sz w:val="28"/>
              </w:rPr>
              <w:t>Организация рабочего места. Основная фигура оригами – квадрат.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D950F8" w:rsidRDefault="00E52FA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BA7402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2064F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Default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 w:rsidP="00BA7402">
            <w:pPr>
              <w:shd w:val="clear" w:color="auto" w:fill="FFFFFF"/>
              <w:suppressAutoHyphens w:val="0"/>
              <w:spacing w:line="276" w:lineRule="auto"/>
              <w:rPr>
                <w:b/>
                <w:color w:val="000000"/>
                <w:sz w:val="28"/>
                <w:szCs w:val="28"/>
                <w:lang w:eastAsia="ru-RU" w:bidi="ar-SA"/>
              </w:rPr>
            </w:pPr>
            <w:r w:rsidRPr="00BA7402">
              <w:rPr>
                <w:b/>
                <w:bCs/>
                <w:iCs/>
                <w:color w:val="000000"/>
                <w:sz w:val="28"/>
                <w:szCs w:val="28"/>
                <w:lang w:eastAsia="ru-RU" w:bidi="ar-SA"/>
              </w:rPr>
              <w:t>"Тайный язык".</w:t>
            </w:r>
          </w:p>
          <w:p w:rsidR="0052064F" w:rsidRPr="00BA7402" w:rsidRDefault="00BA7402" w:rsidP="00BA7402">
            <w:pPr>
              <w:shd w:val="clear" w:color="auto" w:fill="FFFFFF"/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 w:bidi="ar-SA"/>
              </w:rPr>
            </w:pPr>
            <w:r w:rsidRPr="00BA7402">
              <w:rPr>
                <w:b/>
                <w:bCs/>
                <w:iCs/>
                <w:color w:val="000000"/>
                <w:sz w:val="28"/>
                <w:szCs w:val="28"/>
                <w:lang w:eastAsia="ru-RU" w:bidi="ar-SA"/>
              </w:rPr>
              <w:t>Базовые формы и их совмещения.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Pr="00D950F8" w:rsidRDefault="00BA740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950F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Pr="00BA7402" w:rsidRDefault="0052064F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Pr="00BA7402" w:rsidRDefault="0052064F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-фронтальная;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-индивидуальная;</w:t>
            </w:r>
          </w:p>
          <w:p w:rsidR="0026641F" w:rsidRDefault="0026641F" w:rsidP="002664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-лекция, демонстрация;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-выставка (</w:t>
            </w:r>
            <w:r w:rsidR="006011A9">
              <w:rPr>
                <w:sz w:val="28"/>
                <w:szCs w:val="28"/>
              </w:rPr>
              <w:t>в классе</w:t>
            </w:r>
            <w:r>
              <w:rPr>
                <w:sz w:val="28"/>
                <w:szCs w:val="28"/>
              </w:rPr>
              <w:t>,</w:t>
            </w:r>
            <w:r w:rsidR="00601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школе);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-конкурс;</w:t>
            </w:r>
          </w:p>
          <w:p w:rsidR="0026641F" w:rsidRPr="00BA7402" w:rsidRDefault="0026641F" w:rsidP="0026641F">
            <w:pPr>
              <w:pStyle w:val="ac"/>
              <w:shd w:val="clear" w:color="auto" w:fill="FFFFFF"/>
              <w:spacing w:before="0" w:after="0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BA7402">
              <w:rPr>
                <w:sz w:val="28"/>
                <w:szCs w:val="28"/>
                <w:lang w:val="ru-RU"/>
              </w:rPr>
              <w:t>-</w:t>
            </w:r>
            <w:r w:rsidRPr="00BA7402">
              <w:rPr>
                <w:rFonts w:ascii="Tahoma" w:hAnsi="Tahoma" w:cs="Tahoma"/>
                <w:i/>
                <w:iCs/>
                <w:color w:val="000000"/>
                <w:lang w:val="ru-RU" w:eastAsia="ru-RU"/>
              </w:rPr>
              <w:t xml:space="preserve"> </w:t>
            </w:r>
            <w:r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п</w:t>
            </w:r>
            <w:r w:rsidRPr="00BA7402"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рактическая работа по</w:t>
            </w:r>
            <w:r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инструкционным схемам и картам;</w:t>
            </w:r>
          </w:p>
          <w:p w:rsidR="0026641F" w:rsidRPr="00BA7402" w:rsidRDefault="0026641F" w:rsidP="0026641F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-и</w:t>
            </w:r>
            <w:r w:rsidRPr="00BA7402">
              <w:rPr>
                <w:iCs/>
                <w:color w:val="000000"/>
                <w:sz w:val="28"/>
                <w:szCs w:val="28"/>
                <w:lang w:eastAsia="ru-RU" w:bidi="ar-SA"/>
              </w:rPr>
              <w:t xml:space="preserve">гра-соревнование по изготовлению базовых </w:t>
            </w:r>
            <w:r w:rsidRPr="00BA7402">
              <w:rPr>
                <w:iCs/>
                <w:color w:val="000000"/>
                <w:sz w:val="28"/>
                <w:szCs w:val="28"/>
                <w:lang w:eastAsia="ru-RU" w:bidi="ar-SA"/>
              </w:rPr>
              <w:lastRenderedPageBreak/>
              <w:t>форм оригами.</w:t>
            </w:r>
          </w:p>
          <w:p w:rsidR="0052064F" w:rsidRDefault="0052064F" w:rsidP="0026641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A7402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Default="00E52FAB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301E06" w:rsidRDefault="00BA7402" w:rsidP="00BA7402">
            <w:pPr>
              <w:shd w:val="clear" w:color="auto" w:fill="FFFFFF"/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 w:bidi="ar-SA"/>
              </w:rPr>
            </w:pPr>
            <w:r w:rsidRPr="00BA7402">
              <w:rPr>
                <w:iCs/>
                <w:color w:val="000000"/>
                <w:sz w:val="28"/>
                <w:szCs w:val="28"/>
                <w:lang w:eastAsia="ru-RU" w:bidi="ar-SA"/>
              </w:rPr>
              <w:t>Базовая форма "косынка" "книжка" "конверт"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A740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02" w:rsidRDefault="00BA740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A7402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Default="00E52FAB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301E06" w:rsidRDefault="00BA7402" w:rsidP="00BA7402">
            <w:pPr>
              <w:shd w:val="clear" w:color="auto" w:fill="FFFFFF"/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 w:bidi="ar-SA"/>
              </w:rPr>
            </w:pPr>
            <w:r w:rsidRPr="00BA7402">
              <w:rPr>
                <w:iCs/>
                <w:color w:val="000000"/>
                <w:sz w:val="28"/>
                <w:szCs w:val="28"/>
                <w:lang w:eastAsia="ru-RU" w:bidi="ar-SA"/>
              </w:rPr>
              <w:t>Базовая форма "домик" "трельяж" "самолетик"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A740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02" w:rsidRDefault="00BA740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A7402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Default="00E52FAB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301E06" w:rsidRDefault="00BA7402" w:rsidP="00BA7402">
            <w:pPr>
              <w:shd w:val="clear" w:color="auto" w:fill="FFFFFF"/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 w:bidi="ar-SA"/>
              </w:rPr>
            </w:pPr>
            <w:r w:rsidRPr="00BA7402">
              <w:rPr>
                <w:iCs/>
                <w:color w:val="000000"/>
                <w:sz w:val="28"/>
                <w:szCs w:val="28"/>
                <w:lang w:eastAsia="ru-RU" w:bidi="ar-SA"/>
              </w:rPr>
              <w:t>Базовая форма "ромб" "стрела" "рогатка"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A740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02" w:rsidRDefault="00BA740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A7402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Default="00E52FAB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301E06" w:rsidRDefault="00BA7402" w:rsidP="00BA7402">
            <w:pPr>
              <w:shd w:val="clear" w:color="auto" w:fill="FFFFFF"/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 w:bidi="ar-SA"/>
              </w:rPr>
            </w:pPr>
            <w:r w:rsidRPr="00BA7402">
              <w:rPr>
                <w:iCs/>
                <w:color w:val="000000"/>
                <w:sz w:val="28"/>
                <w:szCs w:val="28"/>
                <w:lang w:eastAsia="ru-RU" w:bidi="ar-SA"/>
              </w:rPr>
              <w:t>Базовая форма "лесенка" "складень"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A740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02" w:rsidRDefault="00BA740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A7402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Default="00E52FAB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301E06" w:rsidRDefault="00BA7402" w:rsidP="00BA7402">
            <w:pPr>
              <w:shd w:val="clear" w:color="auto" w:fill="FFFFFF"/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 w:bidi="ar-SA"/>
              </w:rPr>
            </w:pPr>
            <w:r w:rsidRPr="00BA7402">
              <w:rPr>
                <w:iCs/>
                <w:color w:val="000000"/>
                <w:sz w:val="28"/>
                <w:szCs w:val="28"/>
                <w:lang w:eastAsia="ru-RU" w:bidi="ar-SA"/>
              </w:rPr>
              <w:t>Базовая форма "капюшон" "канат" "рулончик"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02" w:rsidRPr="00BA7402" w:rsidRDefault="00BA7402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A740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402" w:rsidRDefault="00BA740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950F8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Default="00D950F8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D950F8" w:rsidRDefault="00D950F8" w:rsidP="00D950F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 w:bidi="ar-SA"/>
              </w:rPr>
            </w:pPr>
            <w:r w:rsidRPr="00D950F8">
              <w:rPr>
                <w:b/>
                <w:bCs/>
                <w:iCs/>
                <w:color w:val="000000"/>
                <w:sz w:val="28"/>
                <w:szCs w:val="28"/>
                <w:lang w:eastAsia="ru-RU" w:bidi="ar-SA"/>
              </w:rPr>
              <w:t>Изготовление простейших фигур из квадратного листа бумаги.</w:t>
            </w:r>
          </w:p>
          <w:p w:rsidR="00D950F8" w:rsidRPr="00D950F8" w:rsidRDefault="00D950F8" w:rsidP="00D950F8">
            <w:pPr>
              <w:shd w:val="clear" w:color="auto" w:fill="FFFFFF"/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D950F8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D950F8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D950F8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1F" w:rsidRDefault="0026641F" w:rsidP="002664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-фронтальная;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-индивидуальная;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-лекция, демонстрация;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-выставка ( в классе ,в школе);</w:t>
            </w:r>
          </w:p>
          <w:p w:rsidR="0026641F" w:rsidRP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-конкурс; </w:t>
            </w:r>
          </w:p>
          <w:p w:rsidR="0026641F" w:rsidRPr="00BA7402" w:rsidRDefault="0026641F" w:rsidP="0026641F">
            <w:pPr>
              <w:pStyle w:val="ac"/>
              <w:shd w:val="clear" w:color="auto" w:fill="FFFFFF"/>
              <w:spacing w:before="0" w:after="0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BA7402">
              <w:rPr>
                <w:sz w:val="28"/>
                <w:szCs w:val="28"/>
                <w:lang w:val="ru-RU"/>
              </w:rPr>
              <w:t>-</w:t>
            </w:r>
            <w:r w:rsidRPr="00BA7402">
              <w:rPr>
                <w:rFonts w:ascii="Tahoma" w:hAnsi="Tahoma" w:cs="Tahoma"/>
                <w:i/>
                <w:iCs/>
                <w:color w:val="000000"/>
                <w:lang w:val="ru-RU" w:eastAsia="ru-RU"/>
              </w:rPr>
              <w:t xml:space="preserve"> </w:t>
            </w:r>
            <w:r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п</w:t>
            </w:r>
            <w:r w:rsidRPr="00BA7402"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рактическая работа по</w:t>
            </w:r>
            <w:r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инструкционным схемам и картам;</w:t>
            </w:r>
          </w:p>
          <w:p w:rsidR="0026641F" w:rsidRDefault="0026641F" w:rsidP="0026641F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-и</w:t>
            </w:r>
            <w:r w:rsidRPr="00BA7402">
              <w:rPr>
                <w:iCs/>
                <w:color w:val="000000"/>
                <w:sz w:val="28"/>
                <w:szCs w:val="28"/>
                <w:lang w:eastAsia="ru-RU" w:bidi="ar-SA"/>
              </w:rPr>
              <w:t>гра-соревнование по изготовлению базовых форм оригами</w:t>
            </w: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;</w:t>
            </w:r>
          </w:p>
          <w:p w:rsidR="0026641F" w:rsidRDefault="0026641F" w:rsidP="0026641F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-выставка поделок;</w:t>
            </w:r>
          </w:p>
          <w:p w:rsidR="0026641F" w:rsidRPr="00BA7402" w:rsidRDefault="0026641F" w:rsidP="0026641F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-коллективная работа в группах постоянного состава;</w:t>
            </w:r>
          </w:p>
          <w:p w:rsidR="0026641F" w:rsidRDefault="0026641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6641F" w:rsidRPr="0026641F" w:rsidRDefault="0026641F" w:rsidP="0026641F">
            <w:pPr>
              <w:rPr>
                <w:sz w:val="28"/>
                <w:szCs w:val="28"/>
              </w:rPr>
            </w:pPr>
          </w:p>
          <w:p w:rsidR="0026641F" w:rsidRPr="0026641F" w:rsidRDefault="0026641F" w:rsidP="0026641F">
            <w:pPr>
              <w:rPr>
                <w:sz w:val="28"/>
                <w:szCs w:val="28"/>
              </w:rPr>
            </w:pPr>
          </w:p>
          <w:p w:rsidR="0026641F" w:rsidRPr="0026641F" w:rsidRDefault="0026641F" w:rsidP="0026641F">
            <w:pPr>
              <w:rPr>
                <w:sz w:val="28"/>
                <w:szCs w:val="28"/>
              </w:rPr>
            </w:pPr>
          </w:p>
          <w:p w:rsidR="0026641F" w:rsidRPr="0026641F" w:rsidRDefault="0026641F" w:rsidP="0026641F">
            <w:pPr>
              <w:rPr>
                <w:sz w:val="28"/>
                <w:szCs w:val="28"/>
              </w:rPr>
            </w:pPr>
          </w:p>
          <w:p w:rsidR="0026641F" w:rsidRPr="0026641F" w:rsidRDefault="0026641F" w:rsidP="0026641F">
            <w:pPr>
              <w:rPr>
                <w:sz w:val="28"/>
                <w:szCs w:val="28"/>
              </w:rPr>
            </w:pPr>
          </w:p>
          <w:p w:rsidR="0026641F" w:rsidRDefault="0026641F" w:rsidP="0026641F">
            <w:pPr>
              <w:rPr>
                <w:sz w:val="28"/>
                <w:szCs w:val="28"/>
              </w:rPr>
            </w:pPr>
          </w:p>
          <w:p w:rsidR="0026641F" w:rsidRDefault="0026641F" w:rsidP="002664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-фронтальная;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-индивидуальная;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-проектная деятельность;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-выставка (в классе, в школе);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-конкурс;</w:t>
            </w:r>
          </w:p>
          <w:p w:rsidR="0026641F" w:rsidRDefault="0026641F" w:rsidP="002664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-презентация учителя о технике оригами. </w:t>
            </w:r>
          </w:p>
          <w:p w:rsidR="0026641F" w:rsidRPr="00BA7402" w:rsidRDefault="0026641F" w:rsidP="0026641F">
            <w:pPr>
              <w:pStyle w:val="ac"/>
              <w:shd w:val="clear" w:color="auto" w:fill="FFFFFF"/>
              <w:spacing w:before="0" w:after="0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BA7402">
              <w:rPr>
                <w:sz w:val="28"/>
                <w:szCs w:val="28"/>
                <w:lang w:val="ru-RU"/>
              </w:rPr>
              <w:t>-</w:t>
            </w:r>
            <w:r w:rsidRPr="00BA7402">
              <w:rPr>
                <w:rFonts w:ascii="Tahoma" w:hAnsi="Tahoma" w:cs="Tahoma"/>
                <w:i/>
                <w:iCs/>
                <w:color w:val="000000"/>
                <w:lang w:val="ru-RU" w:eastAsia="ru-RU"/>
              </w:rPr>
              <w:t xml:space="preserve"> </w:t>
            </w:r>
            <w:r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п</w:t>
            </w:r>
            <w:r w:rsidRPr="00BA7402"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рактическая работа по</w:t>
            </w:r>
            <w:r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инструкционным схемам и картам;</w:t>
            </w:r>
          </w:p>
          <w:p w:rsidR="0026641F" w:rsidRPr="00BA7402" w:rsidRDefault="0026641F" w:rsidP="0026641F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-и</w:t>
            </w:r>
            <w:r w:rsidRPr="00BA7402">
              <w:rPr>
                <w:iCs/>
                <w:color w:val="000000"/>
                <w:sz w:val="28"/>
                <w:szCs w:val="28"/>
                <w:lang w:eastAsia="ru-RU" w:bidi="ar-SA"/>
              </w:rPr>
              <w:t>гра-соревнование по изготовлению базовых форм оригами.</w:t>
            </w:r>
          </w:p>
          <w:p w:rsidR="00D950F8" w:rsidRPr="0026641F" w:rsidRDefault="00D950F8" w:rsidP="0026641F">
            <w:pPr>
              <w:rPr>
                <w:sz w:val="28"/>
                <w:szCs w:val="28"/>
              </w:rPr>
            </w:pPr>
          </w:p>
        </w:tc>
      </w:tr>
      <w:tr w:rsidR="00D950F8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Default="00D950F8" w:rsidP="00E52FA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6011A9" w:rsidRDefault="00D950F8" w:rsidP="006011A9">
            <w:pPr>
              <w:shd w:val="clear" w:color="auto" w:fill="FFFFFF"/>
              <w:suppressAutoHyphens w:val="0"/>
              <w:rPr>
                <w:i/>
                <w:color w:val="000000"/>
                <w:sz w:val="28"/>
                <w:szCs w:val="28"/>
                <w:u w:val="single"/>
                <w:lang w:eastAsia="ru-RU" w:bidi="ar-SA"/>
              </w:rPr>
            </w:pPr>
            <w:r w:rsidRPr="00D950F8">
              <w:rPr>
                <w:i/>
                <w:iCs/>
                <w:color w:val="000000"/>
                <w:sz w:val="28"/>
                <w:szCs w:val="28"/>
                <w:u w:val="single"/>
                <w:lang w:eastAsia="ru-RU" w:bidi="ar-SA"/>
              </w:rPr>
              <w:t>Звери, птицы, рыбы, насекомые.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D950F8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D950F8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D950F8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F8" w:rsidRDefault="00D950F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52FAB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E52FAB" w:rsidP="00E52FA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D950F8" w:rsidRDefault="00E52FAB" w:rsidP="00D950F8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Лисёнок и собачка.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BA7402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BA7402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52FAB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A05E7C" w:rsidP="00E52FA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D950F8" w:rsidRDefault="00E52FAB" w:rsidP="00D950F8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Кролик и щенок.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BA7402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BA7402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52FAB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A05E7C" w:rsidP="00E52FA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D950F8" w:rsidRDefault="00E52FAB" w:rsidP="00D950F8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Курочка и петушок.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BA7402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BA7402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52FAB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A05E7C" w:rsidP="00E52FA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D950F8" w:rsidRDefault="00E52FAB" w:rsidP="00D950F8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 xml:space="preserve">Коллективное панно «Сельский дворик»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BA7402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BA7402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52FAB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A05E7C" w:rsidP="00E52FA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D950F8" w:rsidRDefault="00A05E7C" w:rsidP="00D950F8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Сомик и скалярия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BA7402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52FAB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A05E7C" w:rsidP="00E52FA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D950F8" w:rsidRDefault="00A05E7C" w:rsidP="00D950F8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Коллективное панно «Аквариум»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BA7402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52FAB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A05E7C" w:rsidP="00E52FA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D950F8" w:rsidRDefault="00A05E7C" w:rsidP="00A05E7C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Жуки, бабочки.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BA7402" w:rsidRDefault="00E52FA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AB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AB" w:rsidRDefault="00E52FA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5E7C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 w:rsidP="00E52FA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 w:rsidP="00A05E7C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 xml:space="preserve">Коллективное панно «На лугу»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950F8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Default="00D950F8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6011A9" w:rsidRDefault="00D950F8" w:rsidP="006011A9">
            <w:pPr>
              <w:shd w:val="clear" w:color="auto" w:fill="FFFFFF"/>
              <w:suppressAutoHyphens w:val="0"/>
              <w:rPr>
                <w:i/>
                <w:color w:val="000000"/>
                <w:sz w:val="28"/>
                <w:szCs w:val="28"/>
                <w:u w:val="single"/>
                <w:lang w:eastAsia="ru-RU" w:bidi="ar-SA"/>
              </w:rPr>
            </w:pPr>
            <w:r w:rsidRPr="00A05E7C">
              <w:rPr>
                <w:i/>
                <w:iCs/>
                <w:color w:val="000000"/>
                <w:sz w:val="28"/>
                <w:szCs w:val="28"/>
                <w:u w:val="single"/>
                <w:lang w:eastAsia="ru-RU" w:bidi="ar-SA"/>
              </w:rPr>
              <w:t>Цветы.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D950F8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D950F8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F8" w:rsidRDefault="00D950F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5E7C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 w:rsidP="00D950F8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 xml:space="preserve">Колокольчик. Тюльпан.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5E7C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 w:rsidP="00D950F8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Лилия.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5E7C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 w:rsidP="00A05E7C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Коллективное панно «Цветы»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950F8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Default="00D950F8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6011A9" w:rsidRDefault="00D950F8" w:rsidP="006011A9">
            <w:pPr>
              <w:shd w:val="clear" w:color="auto" w:fill="FFFFFF"/>
              <w:suppressAutoHyphens w:val="0"/>
              <w:rPr>
                <w:i/>
                <w:color w:val="000000"/>
                <w:sz w:val="28"/>
                <w:szCs w:val="28"/>
                <w:u w:val="single"/>
                <w:lang w:eastAsia="ru-RU" w:bidi="ar-SA"/>
              </w:rPr>
            </w:pPr>
            <w:r w:rsidRPr="00D950F8">
              <w:rPr>
                <w:i/>
                <w:iCs/>
                <w:color w:val="000000"/>
                <w:sz w:val="28"/>
                <w:szCs w:val="28"/>
                <w:u w:val="single"/>
                <w:lang w:eastAsia="ru-RU" w:bidi="ar-SA"/>
              </w:rPr>
              <w:t>Самолеты и корабли.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D950F8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D950F8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F8" w:rsidRDefault="00D950F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5E7C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D950F8" w:rsidRDefault="00A05E7C" w:rsidP="00A05E7C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 xml:space="preserve">Яхта. Лодочка.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5E7C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D950F8" w:rsidRDefault="00A05E7C" w:rsidP="00D950F8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Яхта (2). Пароход.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5E7C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D950F8" w:rsidRDefault="00A05E7C" w:rsidP="00D950F8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Самолёт.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5E7C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A05E7C" w:rsidRDefault="00A05E7C" w:rsidP="00D950F8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 w:rsidRPr="00A05E7C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Композиция «В море».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5E7C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A05E7C" w:rsidRDefault="00A05E7C" w:rsidP="00D950F8">
            <w:pPr>
              <w:shd w:val="clear" w:color="auto" w:fill="FFFFFF"/>
              <w:suppressAutoHyphens w:val="0"/>
              <w:rPr>
                <w:i/>
                <w:iCs/>
                <w:color w:val="000000"/>
                <w:sz w:val="28"/>
                <w:szCs w:val="28"/>
                <w:u w:val="single"/>
                <w:lang w:eastAsia="ru-RU" w:bidi="ar-SA"/>
              </w:rPr>
            </w:pPr>
            <w:r w:rsidRPr="00D950F8">
              <w:rPr>
                <w:i/>
                <w:iCs/>
                <w:color w:val="000000"/>
                <w:sz w:val="28"/>
                <w:szCs w:val="28"/>
                <w:u w:val="single"/>
                <w:lang w:eastAsia="ru-RU" w:bidi="ar-SA"/>
              </w:rPr>
              <w:t>Предметы быта. Игрушки, сувениры.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5E7C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D950F8" w:rsidRDefault="00A05E7C" w:rsidP="00D950F8">
            <w:pPr>
              <w:shd w:val="clear" w:color="auto" w:fill="FFFFFF"/>
              <w:suppressAutoHyphens w:val="0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 xml:space="preserve">Сундучок.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950F8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Default="00301E06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A05E7C" w:rsidP="00BA7402">
            <w:pPr>
              <w:shd w:val="clear" w:color="auto" w:fill="FFFFFF"/>
              <w:suppressAutoHyphens w:val="0"/>
              <w:spacing w:line="276" w:lineRule="auto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Шкаф. Стол.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D950F8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D950F8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0F8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F8" w:rsidRDefault="00D950F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5E7C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 w:rsidP="00BA7402">
            <w:pPr>
              <w:shd w:val="clear" w:color="auto" w:fill="FFFFFF"/>
              <w:suppressAutoHyphens w:val="0"/>
              <w:spacing w:line="276" w:lineRule="auto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Коробочка.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5E7C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 w:rsidP="00BA7402">
            <w:pPr>
              <w:shd w:val="clear" w:color="auto" w:fill="FFFFFF"/>
              <w:suppressAutoHyphens w:val="0"/>
              <w:spacing w:line="276" w:lineRule="auto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Воздушный змей.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5E7C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 w:rsidP="00BA7402">
            <w:pPr>
              <w:shd w:val="clear" w:color="auto" w:fill="FFFFFF"/>
              <w:suppressAutoHyphens w:val="0"/>
              <w:spacing w:line="276" w:lineRule="auto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>Стаканчик.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5E7C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 w:rsidP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 w:rsidP="00BA7402">
            <w:pPr>
              <w:shd w:val="clear" w:color="auto" w:fill="FFFFFF"/>
              <w:suppressAutoHyphens w:val="0"/>
              <w:spacing w:line="276" w:lineRule="auto"/>
              <w:rPr>
                <w:i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iCs/>
                <w:color w:val="000000"/>
                <w:sz w:val="28"/>
                <w:szCs w:val="28"/>
                <w:lang w:eastAsia="ru-RU" w:bidi="ar-SA"/>
              </w:rPr>
              <w:t xml:space="preserve">Шапочка.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Pr="00BA7402" w:rsidRDefault="00A05E7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E7C" w:rsidRDefault="00301E06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E7C" w:rsidRDefault="00A05E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6641F" w:rsidTr="006011A9">
        <w:trPr>
          <w:cantSplit/>
          <w:trHeight w:val="3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41F" w:rsidRDefault="0026641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41F" w:rsidRPr="00301E06" w:rsidRDefault="0026641F">
            <w:pPr>
              <w:snapToGrid w:val="0"/>
              <w:jc w:val="both"/>
              <w:rPr>
                <w:b/>
                <w:sz w:val="28"/>
              </w:rPr>
            </w:pPr>
            <w:r w:rsidRPr="00301E06">
              <w:rPr>
                <w:b/>
                <w:sz w:val="28"/>
              </w:rPr>
              <w:t xml:space="preserve">Итоговые занятия.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41F" w:rsidRDefault="0026641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41F" w:rsidRDefault="0026641F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6641F" w:rsidRDefault="0026641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41F" w:rsidRDefault="0026641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6641F" w:rsidTr="006011A9">
        <w:trPr>
          <w:cantSplit/>
          <w:trHeight w:val="32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1F" w:rsidRDefault="0026641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1F" w:rsidRPr="00301E06" w:rsidRDefault="0026641F">
            <w:pPr>
              <w:snapToGrid w:val="0"/>
              <w:jc w:val="both"/>
              <w:rPr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1F" w:rsidRDefault="0026641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1F" w:rsidRDefault="0026641F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1F" w:rsidRDefault="0026641F" w:rsidP="0026641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1F" w:rsidRPr="0026641F" w:rsidRDefault="0026641F" w:rsidP="002664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lastRenderedPageBreak/>
              <w:t>-индивидуальная;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-соревнование;</w:t>
            </w:r>
          </w:p>
          <w:p w:rsid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>-выставка (в классе, в школе);</w:t>
            </w:r>
          </w:p>
          <w:p w:rsidR="0026641F" w:rsidRPr="0026641F" w:rsidRDefault="0026641F" w:rsidP="0026641F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-конкурс; </w:t>
            </w:r>
          </w:p>
          <w:p w:rsidR="0026641F" w:rsidRPr="0026641F" w:rsidRDefault="0026641F" w:rsidP="0026641F">
            <w:pPr>
              <w:pStyle w:val="ac"/>
              <w:shd w:val="clear" w:color="auto" w:fill="FFFFFF"/>
              <w:spacing w:before="0" w:after="0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BA7402">
              <w:rPr>
                <w:sz w:val="28"/>
                <w:szCs w:val="28"/>
                <w:lang w:val="ru-RU"/>
              </w:rPr>
              <w:t>-</w:t>
            </w:r>
            <w:r w:rsidRPr="00BA7402">
              <w:rPr>
                <w:rFonts w:ascii="Tahoma" w:hAnsi="Tahoma" w:cs="Tahoma"/>
                <w:i/>
                <w:iCs/>
                <w:color w:val="000000"/>
                <w:lang w:val="ru-RU" w:eastAsia="ru-RU"/>
              </w:rPr>
              <w:t xml:space="preserve"> </w:t>
            </w:r>
            <w:r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п</w:t>
            </w:r>
            <w:r w:rsidRPr="00BA7402"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рактическая работа по</w:t>
            </w:r>
            <w:r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инструкционным схемам и картам;</w:t>
            </w:r>
          </w:p>
        </w:tc>
      </w:tr>
      <w:tr w:rsidR="0052064F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Default="00301E06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Default="00301E0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 «Чтение условных знаков оригами». Работа по технологической карте.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Default="00CB775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Default="00301E06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Default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64F" w:rsidRDefault="0052064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2064F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Default="00301E06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Default="00301E06" w:rsidP="00301E0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Конкурс «Умелые ручки»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Default="0052064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Default="0052064F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64F" w:rsidRPr="0026641F" w:rsidRDefault="00301E0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26641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64F" w:rsidRDefault="0052064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01E06" w:rsidTr="006011A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E06" w:rsidRDefault="00301E06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E06" w:rsidRDefault="00301E06" w:rsidP="00301E0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 оформление выставочных работ.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E06" w:rsidRDefault="00301E06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E06" w:rsidRDefault="00301E06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E06" w:rsidRPr="0026641F" w:rsidRDefault="00301E0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26641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6" w:rsidRDefault="00301E0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011A9" w:rsidRDefault="006011A9">
      <w:pPr>
        <w:spacing w:line="360" w:lineRule="auto"/>
        <w:jc w:val="center"/>
        <w:rPr>
          <w:b/>
          <w:bCs/>
          <w:sz w:val="28"/>
          <w:szCs w:val="28"/>
        </w:rPr>
      </w:pPr>
    </w:p>
    <w:p w:rsidR="00553DAB" w:rsidRDefault="00D62A82">
      <w:pPr>
        <w:spacing w:line="360" w:lineRule="auto"/>
        <w:jc w:val="center"/>
      </w:pPr>
      <w:r>
        <w:rPr>
          <w:b/>
          <w:bCs/>
          <w:sz w:val="28"/>
          <w:szCs w:val="28"/>
        </w:rPr>
        <w:t>СОДЕРЖАНИЕ ИЗУЧАЕМОГО КУРСА</w:t>
      </w:r>
    </w:p>
    <w:p w:rsidR="00553DAB" w:rsidRDefault="00CD4DFC">
      <w:pPr>
        <w:spacing w:line="360" w:lineRule="auto"/>
        <w:jc w:val="center"/>
      </w:pPr>
      <w:r>
        <w:rPr>
          <w:bCs/>
          <w:sz w:val="28"/>
          <w:szCs w:val="28"/>
        </w:rPr>
        <w:t>ТЕХНИКА «ОРИГАМИ» (33</w:t>
      </w:r>
      <w:r w:rsidR="00D62A82">
        <w:rPr>
          <w:bCs/>
          <w:sz w:val="28"/>
          <w:szCs w:val="28"/>
        </w:rPr>
        <w:t xml:space="preserve"> ч )</w:t>
      </w:r>
    </w:p>
    <w:p w:rsidR="00702AAB" w:rsidRPr="00702AAB" w:rsidRDefault="00702AAB">
      <w:pPr>
        <w:spacing w:line="360" w:lineRule="auto"/>
        <w:rPr>
          <w:b/>
          <w:bCs/>
          <w:i/>
          <w:sz w:val="28"/>
          <w:szCs w:val="28"/>
          <w:u w:val="single"/>
        </w:rPr>
      </w:pPr>
      <w:r w:rsidRPr="00702AAB">
        <w:rPr>
          <w:b/>
          <w:bCs/>
          <w:i/>
          <w:sz w:val="28"/>
          <w:szCs w:val="28"/>
          <w:u w:val="single"/>
        </w:rPr>
        <w:t xml:space="preserve">Введение. </w:t>
      </w:r>
    </w:p>
    <w:p w:rsidR="00553DAB" w:rsidRDefault="00D62A82">
      <w:pPr>
        <w:spacing w:line="360" w:lineRule="auto"/>
      </w:pPr>
      <w:r>
        <w:rPr>
          <w:b/>
          <w:bCs/>
          <w:sz w:val="28"/>
          <w:szCs w:val="28"/>
        </w:rPr>
        <w:t>Тема 1. История возникновения бумаги, з</w:t>
      </w:r>
      <w:r w:rsidR="00CD4DFC">
        <w:rPr>
          <w:b/>
          <w:bCs/>
          <w:sz w:val="28"/>
          <w:szCs w:val="28"/>
        </w:rPr>
        <w:t>накомство с оригами. (</w:t>
      </w:r>
      <w:r>
        <w:rPr>
          <w:b/>
          <w:bCs/>
          <w:sz w:val="28"/>
          <w:szCs w:val="28"/>
        </w:rPr>
        <w:t>1 ч)</w:t>
      </w:r>
    </w:p>
    <w:p w:rsidR="00553DAB" w:rsidRDefault="00D62A82">
      <w:pPr>
        <w:spacing w:line="360" w:lineRule="auto"/>
        <w:ind w:right="284" w:firstLine="34"/>
        <w:jc w:val="both"/>
      </w:pPr>
      <w:r>
        <w:rPr>
          <w:sz w:val="28"/>
          <w:szCs w:val="28"/>
        </w:rPr>
        <w:t xml:space="preserve">Просмотр видеоматериала. </w:t>
      </w:r>
      <w:r w:rsidR="0098578D" w:rsidRPr="0098578D">
        <w:rPr>
          <w:iCs/>
          <w:color w:val="000000"/>
          <w:sz w:val="28"/>
          <w:szCs w:val="28"/>
          <w:shd w:val="clear" w:color="auto" w:fill="FFFFFF"/>
        </w:rPr>
        <w:t>История развития оригами. Изобретение бумаги. Легенды, связанные с развитием оригами.</w:t>
      </w:r>
      <w:r w:rsidR="0098578D">
        <w:rPr>
          <w:rStyle w:val="apple-converted-space"/>
          <w:rFonts w:ascii="Tahoma" w:hAnsi="Tahoma" w:cs="Tahoma"/>
          <w:i/>
          <w:iCs/>
          <w:color w:val="000000"/>
          <w:shd w:val="clear" w:color="auto" w:fill="FFFFFF"/>
        </w:rPr>
        <w:t> </w:t>
      </w:r>
      <w:r w:rsidR="0098578D">
        <w:rPr>
          <w:sz w:val="28"/>
          <w:szCs w:val="28"/>
        </w:rPr>
        <w:t xml:space="preserve">Презентация учителя об истории оригами. </w:t>
      </w:r>
    </w:p>
    <w:p w:rsidR="00553DAB" w:rsidRDefault="00D62A82">
      <w:pPr>
        <w:spacing w:line="360" w:lineRule="auto"/>
        <w:ind w:right="284" w:firstLine="34"/>
        <w:jc w:val="both"/>
      </w:pPr>
      <w:r>
        <w:rPr>
          <w:sz w:val="28"/>
          <w:szCs w:val="28"/>
        </w:rPr>
        <w:t>Входная диагностика .</w:t>
      </w:r>
    </w:p>
    <w:p w:rsidR="00553DAB" w:rsidRDefault="00D62A82">
      <w:pPr>
        <w:spacing w:line="360" w:lineRule="auto"/>
      </w:pPr>
      <w:r>
        <w:rPr>
          <w:b/>
          <w:bCs/>
          <w:sz w:val="28"/>
          <w:szCs w:val="28"/>
        </w:rPr>
        <w:t>Тема 2.</w:t>
      </w:r>
      <w:r w:rsidR="00CB775B">
        <w:rPr>
          <w:b/>
          <w:bCs/>
          <w:sz w:val="28"/>
          <w:szCs w:val="28"/>
        </w:rPr>
        <w:t>Условные обозначения, термины, приемы</w:t>
      </w:r>
      <w:r>
        <w:rPr>
          <w:b/>
          <w:bCs/>
          <w:sz w:val="28"/>
          <w:szCs w:val="28"/>
        </w:rPr>
        <w:t>.</w:t>
      </w:r>
      <w:r w:rsidR="00CB775B">
        <w:rPr>
          <w:b/>
          <w:bCs/>
          <w:sz w:val="28"/>
          <w:szCs w:val="28"/>
        </w:rPr>
        <w:t xml:space="preserve"> Чтение чертежей и схем. Необходимые материалы.</w:t>
      </w:r>
      <w:r w:rsidR="00CD4DFC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1 ч)</w:t>
      </w:r>
    </w:p>
    <w:p w:rsidR="00553DAB" w:rsidRDefault="00D62A82">
      <w:pPr>
        <w:spacing w:line="360" w:lineRule="auto"/>
        <w:ind w:right="284" w:firstLine="34"/>
        <w:jc w:val="both"/>
      </w:pPr>
      <w:r>
        <w:rPr>
          <w:sz w:val="28"/>
          <w:szCs w:val="28"/>
        </w:rPr>
        <w:t xml:space="preserve">Знакомство с </w:t>
      </w:r>
      <w:r w:rsidR="00CB775B">
        <w:rPr>
          <w:sz w:val="28"/>
          <w:szCs w:val="28"/>
        </w:rPr>
        <w:t xml:space="preserve">обозначением, терминологией и приемами </w:t>
      </w:r>
      <w:r>
        <w:rPr>
          <w:sz w:val="28"/>
          <w:szCs w:val="28"/>
        </w:rPr>
        <w:t xml:space="preserve">«оригами», с  </w:t>
      </w:r>
      <w:r w:rsidR="00CB775B">
        <w:rPr>
          <w:sz w:val="28"/>
          <w:szCs w:val="28"/>
        </w:rPr>
        <w:t>чтением чертежей, схем</w:t>
      </w:r>
      <w:r>
        <w:rPr>
          <w:sz w:val="28"/>
          <w:szCs w:val="28"/>
        </w:rPr>
        <w:t xml:space="preserve">.  </w:t>
      </w:r>
    </w:p>
    <w:p w:rsidR="0098578D" w:rsidRDefault="00D62A82">
      <w:pPr>
        <w:spacing w:line="360" w:lineRule="auto"/>
        <w:ind w:right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 </w:t>
      </w:r>
      <w:r w:rsidR="00CB775B">
        <w:rPr>
          <w:b/>
          <w:bCs/>
          <w:sz w:val="28"/>
          <w:szCs w:val="28"/>
        </w:rPr>
        <w:t xml:space="preserve">Организация рабочего места. </w:t>
      </w:r>
      <w:r w:rsidR="00CD4DFC">
        <w:rPr>
          <w:b/>
          <w:bCs/>
          <w:sz w:val="28"/>
          <w:szCs w:val="28"/>
        </w:rPr>
        <w:t>(1 ч)</w:t>
      </w:r>
    </w:p>
    <w:p w:rsidR="0098578D" w:rsidRPr="0098578D" w:rsidRDefault="00CD4DFC">
      <w:pPr>
        <w:spacing w:line="360" w:lineRule="auto"/>
        <w:ind w:righ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Беседа-инструктаж о рациональной организации рабочего места. </w:t>
      </w:r>
      <w:r w:rsidR="0098578D" w:rsidRPr="0098578D">
        <w:rPr>
          <w:bCs/>
          <w:sz w:val="28"/>
          <w:szCs w:val="28"/>
        </w:rPr>
        <w:t>Правила  безопасности  труда  при  работе  ручным  инструментом.</w:t>
      </w:r>
    </w:p>
    <w:p w:rsidR="00CB775B" w:rsidRDefault="0098578D">
      <w:pPr>
        <w:spacing w:line="360" w:lineRule="auto"/>
        <w:ind w:right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4. </w:t>
      </w:r>
      <w:r w:rsidR="00CB775B">
        <w:rPr>
          <w:b/>
          <w:bCs/>
          <w:sz w:val="28"/>
          <w:szCs w:val="28"/>
        </w:rPr>
        <w:t xml:space="preserve">Основная фигура оригами – квадрат. </w:t>
      </w:r>
      <w:r>
        <w:rPr>
          <w:b/>
          <w:bCs/>
          <w:sz w:val="28"/>
          <w:szCs w:val="28"/>
        </w:rPr>
        <w:t>(</w:t>
      </w:r>
      <w:r w:rsidR="00CD4DFC">
        <w:rPr>
          <w:b/>
          <w:bCs/>
          <w:sz w:val="28"/>
          <w:szCs w:val="28"/>
        </w:rPr>
        <w:t>1</w:t>
      </w:r>
      <w:r w:rsidR="00CB775B">
        <w:rPr>
          <w:b/>
          <w:bCs/>
          <w:sz w:val="28"/>
          <w:szCs w:val="28"/>
        </w:rPr>
        <w:t xml:space="preserve"> ч) </w:t>
      </w:r>
    </w:p>
    <w:p w:rsidR="00CD4DFC" w:rsidRPr="0098578D" w:rsidRDefault="00CB775B" w:rsidP="00CD4DFC">
      <w:pPr>
        <w:spacing w:line="360" w:lineRule="auto"/>
        <w:ind w:righ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D4DFC">
        <w:rPr>
          <w:bCs/>
          <w:sz w:val="28"/>
          <w:szCs w:val="28"/>
        </w:rPr>
        <w:t>Конкурс-игра о рациональной организации рабочего места. Повторение п</w:t>
      </w:r>
      <w:r w:rsidR="00CD4DFC" w:rsidRPr="0098578D">
        <w:rPr>
          <w:bCs/>
          <w:sz w:val="28"/>
          <w:szCs w:val="28"/>
        </w:rPr>
        <w:t>равила  безопасности  труда  п</w:t>
      </w:r>
      <w:r w:rsidR="00CD4DFC">
        <w:rPr>
          <w:bCs/>
          <w:sz w:val="28"/>
          <w:szCs w:val="28"/>
        </w:rPr>
        <w:t>ри  работе  ручным  инструментом (Ножницы)</w:t>
      </w:r>
      <w:r w:rsidR="00CD4DFC" w:rsidRPr="0098578D">
        <w:rPr>
          <w:bCs/>
          <w:sz w:val="28"/>
          <w:szCs w:val="28"/>
        </w:rPr>
        <w:t>.</w:t>
      </w:r>
    </w:p>
    <w:p w:rsidR="00CB775B" w:rsidRPr="00CB775B" w:rsidRDefault="00CB775B">
      <w:pPr>
        <w:spacing w:line="360" w:lineRule="auto"/>
        <w:ind w:right="284"/>
        <w:jc w:val="both"/>
        <w:rPr>
          <w:bCs/>
          <w:sz w:val="28"/>
          <w:szCs w:val="28"/>
        </w:rPr>
      </w:pPr>
      <w:r w:rsidRPr="00CB775B">
        <w:rPr>
          <w:bCs/>
          <w:sz w:val="28"/>
          <w:szCs w:val="28"/>
        </w:rPr>
        <w:t>Изготовление квадрата из прямоугольного листа бумаги (два способа).</w:t>
      </w:r>
    </w:p>
    <w:p w:rsidR="006011A9" w:rsidRPr="006011A9" w:rsidRDefault="006011A9" w:rsidP="006011A9">
      <w:pPr>
        <w:shd w:val="clear" w:color="auto" w:fill="FFFFFF"/>
        <w:suppressAutoHyphens w:val="0"/>
        <w:spacing w:line="276" w:lineRule="auto"/>
        <w:rPr>
          <w:b/>
          <w:i/>
          <w:color w:val="000000"/>
          <w:sz w:val="28"/>
          <w:szCs w:val="28"/>
          <w:u w:val="single"/>
          <w:lang w:eastAsia="ru-RU" w:bidi="ar-SA"/>
        </w:rPr>
      </w:pPr>
      <w:r w:rsidRPr="006011A9">
        <w:rPr>
          <w:b/>
          <w:bCs/>
          <w:i/>
          <w:iCs/>
          <w:color w:val="000000"/>
          <w:sz w:val="28"/>
          <w:szCs w:val="28"/>
          <w:u w:val="single"/>
          <w:lang w:eastAsia="ru-RU" w:bidi="ar-SA"/>
        </w:rPr>
        <w:t>"Тайный язык".</w:t>
      </w:r>
    </w:p>
    <w:p w:rsidR="006011A9" w:rsidRPr="006011A9" w:rsidRDefault="006011A9" w:rsidP="006011A9">
      <w:pPr>
        <w:spacing w:line="360" w:lineRule="auto"/>
        <w:ind w:right="284"/>
        <w:jc w:val="both"/>
        <w:rPr>
          <w:b/>
          <w:bCs/>
          <w:i/>
          <w:sz w:val="28"/>
          <w:szCs w:val="28"/>
          <w:u w:val="single"/>
        </w:rPr>
      </w:pPr>
      <w:r w:rsidRPr="006011A9">
        <w:rPr>
          <w:b/>
          <w:bCs/>
          <w:i/>
          <w:iCs/>
          <w:color w:val="000000"/>
          <w:sz w:val="28"/>
          <w:szCs w:val="28"/>
          <w:u w:val="single"/>
          <w:lang w:eastAsia="ru-RU" w:bidi="ar-SA"/>
        </w:rPr>
        <w:t>Базовые формы и их совмещения.</w:t>
      </w:r>
      <w:r w:rsidRPr="006011A9">
        <w:rPr>
          <w:b/>
          <w:bCs/>
          <w:i/>
          <w:sz w:val="28"/>
          <w:szCs w:val="28"/>
          <w:u w:val="single"/>
        </w:rPr>
        <w:t xml:space="preserve"> (5 ч)</w:t>
      </w:r>
    </w:p>
    <w:p w:rsidR="00553DAB" w:rsidRDefault="0098578D">
      <w:pPr>
        <w:spacing w:line="360" w:lineRule="auto"/>
        <w:ind w:right="284"/>
        <w:jc w:val="both"/>
      </w:pPr>
      <w:r>
        <w:rPr>
          <w:b/>
          <w:bCs/>
          <w:sz w:val="28"/>
          <w:szCs w:val="28"/>
        </w:rPr>
        <w:t xml:space="preserve">Тема 5. Базовая форма «косынка», «книжка», «конверт». </w:t>
      </w:r>
      <w:r w:rsidR="00CD4DFC">
        <w:rPr>
          <w:b/>
          <w:bCs/>
          <w:sz w:val="28"/>
          <w:szCs w:val="28"/>
        </w:rPr>
        <w:t>(</w:t>
      </w:r>
      <w:r w:rsidR="00D62A82">
        <w:rPr>
          <w:b/>
          <w:bCs/>
          <w:sz w:val="28"/>
          <w:szCs w:val="28"/>
        </w:rPr>
        <w:t>1 ч)</w:t>
      </w:r>
      <w:r w:rsidR="00D62A82">
        <w:t xml:space="preserve"> </w:t>
      </w:r>
    </w:p>
    <w:p w:rsidR="00553DAB" w:rsidRDefault="00D62A82">
      <w:pPr>
        <w:spacing w:line="360" w:lineRule="auto"/>
        <w:ind w:right="284" w:firstLine="34"/>
        <w:jc w:val="both"/>
      </w:pPr>
      <w:r>
        <w:rPr>
          <w:sz w:val="28"/>
          <w:szCs w:val="28"/>
        </w:rPr>
        <w:t xml:space="preserve">Знакомство с понятием «базовые формы». </w:t>
      </w:r>
    </w:p>
    <w:p w:rsidR="00553DAB" w:rsidRDefault="00D62A82">
      <w:pPr>
        <w:pStyle w:val="13"/>
        <w:spacing w:before="0" w:after="0" w:line="360" w:lineRule="auto"/>
        <w:jc w:val="both"/>
      </w:pPr>
      <w:r>
        <w:rPr>
          <w:sz w:val="28"/>
          <w:szCs w:val="28"/>
        </w:rPr>
        <w:lastRenderedPageBreak/>
        <w:t xml:space="preserve"> Изготовление базовых форм оригами: </w:t>
      </w:r>
      <w:r w:rsidR="0098578D">
        <w:rPr>
          <w:bCs/>
          <w:sz w:val="28"/>
          <w:szCs w:val="28"/>
        </w:rPr>
        <w:t>косынки</w:t>
      </w:r>
      <w:r>
        <w:rPr>
          <w:bCs/>
          <w:sz w:val="28"/>
          <w:szCs w:val="28"/>
        </w:rPr>
        <w:t xml:space="preserve">, </w:t>
      </w:r>
      <w:r w:rsidR="0098578D">
        <w:rPr>
          <w:bCs/>
          <w:sz w:val="28"/>
          <w:szCs w:val="28"/>
        </w:rPr>
        <w:t>книжки</w:t>
      </w:r>
      <w:r>
        <w:rPr>
          <w:bCs/>
          <w:sz w:val="28"/>
          <w:szCs w:val="28"/>
        </w:rPr>
        <w:t xml:space="preserve">, </w:t>
      </w:r>
      <w:r w:rsidR="0098578D">
        <w:rPr>
          <w:bCs/>
          <w:sz w:val="28"/>
          <w:szCs w:val="28"/>
        </w:rPr>
        <w:t xml:space="preserve">конверта. </w:t>
      </w:r>
      <w:r>
        <w:rPr>
          <w:bCs/>
          <w:sz w:val="28"/>
          <w:szCs w:val="28"/>
        </w:rPr>
        <w:t>Знакомство с условными знаками, принятыми в оригами. Инструкционные карты, демонстрирующие процесс складывания.</w:t>
      </w:r>
    </w:p>
    <w:p w:rsidR="00553DAB" w:rsidRDefault="0098578D">
      <w:pPr>
        <w:spacing w:line="360" w:lineRule="auto"/>
      </w:pPr>
      <w:r>
        <w:rPr>
          <w:b/>
          <w:bCs/>
          <w:sz w:val="28"/>
          <w:szCs w:val="28"/>
        </w:rPr>
        <w:t>Тема 6</w:t>
      </w:r>
      <w:r w:rsidR="00CD4DFC">
        <w:rPr>
          <w:b/>
          <w:bCs/>
          <w:sz w:val="28"/>
          <w:szCs w:val="28"/>
        </w:rPr>
        <w:t>. Базовые формы оригами. (</w:t>
      </w:r>
      <w:r w:rsidR="00D62A82">
        <w:rPr>
          <w:b/>
          <w:bCs/>
          <w:sz w:val="28"/>
          <w:szCs w:val="28"/>
        </w:rPr>
        <w:t>1 ч)</w:t>
      </w:r>
    </w:p>
    <w:p w:rsidR="00553DAB" w:rsidRDefault="00D62A82">
      <w:pPr>
        <w:pStyle w:val="13"/>
        <w:spacing w:before="0" w:after="0" w:line="360" w:lineRule="auto"/>
        <w:jc w:val="both"/>
      </w:pPr>
      <w:r>
        <w:rPr>
          <w:bCs/>
          <w:sz w:val="28"/>
          <w:szCs w:val="28"/>
        </w:rPr>
        <w:t xml:space="preserve">Изготовление базовых форм: </w:t>
      </w:r>
      <w:r w:rsidR="0098578D">
        <w:rPr>
          <w:bCs/>
          <w:sz w:val="28"/>
          <w:szCs w:val="28"/>
        </w:rPr>
        <w:t>домик, трельяж, самолетик.</w:t>
      </w:r>
    </w:p>
    <w:p w:rsidR="00553DAB" w:rsidRDefault="00D62A82">
      <w:pPr>
        <w:pStyle w:val="13"/>
        <w:spacing w:before="0" w:after="0" w:line="360" w:lineRule="auto"/>
        <w:jc w:val="both"/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Знакомство с условными знаками, принятыми в оригами. Инструкционные карты, демонстрирующие процесс складывания.</w:t>
      </w:r>
    </w:p>
    <w:p w:rsidR="006F5666" w:rsidRDefault="0098578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</w:t>
      </w:r>
      <w:r w:rsidR="00D62A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Базовые формы оригами.</w:t>
      </w:r>
      <w:r w:rsidR="006F5666">
        <w:rPr>
          <w:b/>
          <w:bCs/>
          <w:sz w:val="28"/>
          <w:szCs w:val="28"/>
        </w:rPr>
        <w:t xml:space="preserve"> (1 ч)</w:t>
      </w:r>
    </w:p>
    <w:p w:rsidR="006F5666" w:rsidRDefault="006F566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Изготовление базовых форм :ромб, стрела, рогатка.</w:t>
      </w:r>
    </w:p>
    <w:p w:rsidR="006F5666" w:rsidRDefault="006F5666">
      <w:pPr>
        <w:spacing w:line="360" w:lineRule="auto"/>
        <w:rPr>
          <w:bCs/>
          <w:sz w:val="28"/>
          <w:szCs w:val="28"/>
        </w:rPr>
      </w:pPr>
      <w:r w:rsidRPr="006F5666">
        <w:rPr>
          <w:bCs/>
          <w:sz w:val="28"/>
          <w:szCs w:val="28"/>
        </w:rPr>
        <w:t>Знакомство с условными знаками, принятыми в оригами. Инструкционные карты, демонстрирующие процесс складывания.</w:t>
      </w:r>
    </w:p>
    <w:p w:rsidR="0098578D" w:rsidRDefault="006F5666">
      <w:pPr>
        <w:spacing w:line="360" w:lineRule="auto"/>
        <w:rPr>
          <w:b/>
          <w:bCs/>
          <w:sz w:val="28"/>
          <w:szCs w:val="28"/>
        </w:rPr>
      </w:pPr>
      <w:r w:rsidRPr="006F5666">
        <w:rPr>
          <w:b/>
          <w:bCs/>
          <w:sz w:val="28"/>
          <w:szCs w:val="28"/>
        </w:rPr>
        <w:t>Тема 8. Базовые формы оригами</w:t>
      </w:r>
      <w:r>
        <w:rPr>
          <w:b/>
          <w:bCs/>
          <w:sz w:val="28"/>
          <w:szCs w:val="28"/>
        </w:rPr>
        <w:t xml:space="preserve">. (1 ч) </w:t>
      </w:r>
    </w:p>
    <w:p w:rsidR="006F5666" w:rsidRDefault="006F5666">
      <w:pPr>
        <w:spacing w:line="360" w:lineRule="auto"/>
        <w:rPr>
          <w:bCs/>
          <w:sz w:val="28"/>
          <w:szCs w:val="28"/>
        </w:rPr>
      </w:pPr>
      <w:r w:rsidRPr="006F5666">
        <w:rPr>
          <w:bCs/>
          <w:sz w:val="28"/>
          <w:szCs w:val="28"/>
        </w:rPr>
        <w:t>Изготовление базовых форм: лесенка, складень. Знакомство с условными знаками, принятыми в оригами. Инструкционные карты, демонстрирующие процесс складывания.</w:t>
      </w:r>
    </w:p>
    <w:p w:rsidR="006F5666" w:rsidRDefault="006F5666">
      <w:pPr>
        <w:spacing w:line="360" w:lineRule="auto"/>
        <w:rPr>
          <w:b/>
          <w:bCs/>
          <w:sz w:val="28"/>
          <w:szCs w:val="28"/>
        </w:rPr>
      </w:pPr>
      <w:r w:rsidRPr="006F5666">
        <w:rPr>
          <w:b/>
          <w:bCs/>
          <w:sz w:val="28"/>
          <w:szCs w:val="28"/>
        </w:rPr>
        <w:t xml:space="preserve">Тема 9. Базовые формы оригами. (1 ч) </w:t>
      </w:r>
    </w:p>
    <w:p w:rsidR="006F5666" w:rsidRDefault="006F5666">
      <w:pPr>
        <w:spacing w:line="360" w:lineRule="auto"/>
        <w:rPr>
          <w:bCs/>
          <w:sz w:val="28"/>
          <w:szCs w:val="28"/>
        </w:rPr>
      </w:pPr>
      <w:r w:rsidRPr="006F5666">
        <w:rPr>
          <w:bCs/>
          <w:sz w:val="28"/>
          <w:szCs w:val="28"/>
        </w:rPr>
        <w:t>Изготовление базовых форм: капюшон, канат, рулончик. Знакомство с условными знаками, принятыми в оригами. Инструкционные карты, демонстрирующие процесс складывания.</w:t>
      </w:r>
    </w:p>
    <w:p w:rsidR="00CD4DFC" w:rsidRDefault="006F5666">
      <w:pPr>
        <w:spacing w:line="360" w:lineRule="auto"/>
        <w:rPr>
          <w:b/>
          <w:bCs/>
          <w:i/>
          <w:sz w:val="28"/>
          <w:szCs w:val="28"/>
          <w:u w:val="single"/>
        </w:rPr>
      </w:pPr>
      <w:r w:rsidRPr="00702AAB">
        <w:rPr>
          <w:b/>
          <w:bCs/>
          <w:i/>
          <w:sz w:val="28"/>
          <w:szCs w:val="28"/>
          <w:u w:val="single"/>
        </w:rPr>
        <w:t xml:space="preserve">Изготовление простейших фигур из квадратного листа бумаги. </w:t>
      </w:r>
    </w:p>
    <w:p w:rsidR="006F5666" w:rsidRPr="00702AAB" w:rsidRDefault="006F5666">
      <w:pPr>
        <w:spacing w:line="360" w:lineRule="auto"/>
        <w:rPr>
          <w:b/>
          <w:bCs/>
          <w:i/>
          <w:sz w:val="28"/>
          <w:szCs w:val="28"/>
          <w:u w:val="single"/>
        </w:rPr>
      </w:pPr>
      <w:r w:rsidRPr="00702AAB">
        <w:rPr>
          <w:b/>
          <w:bCs/>
          <w:i/>
          <w:sz w:val="28"/>
          <w:szCs w:val="28"/>
          <w:u w:val="single"/>
        </w:rPr>
        <w:t>Звери, птицы, рыбы, насекомые.</w:t>
      </w:r>
      <w:r w:rsidR="006011A9">
        <w:rPr>
          <w:b/>
          <w:bCs/>
          <w:i/>
          <w:sz w:val="28"/>
          <w:szCs w:val="28"/>
          <w:u w:val="single"/>
        </w:rPr>
        <w:t>(8 ч)</w:t>
      </w:r>
    </w:p>
    <w:p w:rsidR="006F5666" w:rsidRDefault="006F5666">
      <w:pPr>
        <w:spacing w:line="360" w:lineRule="auto"/>
        <w:rPr>
          <w:b/>
          <w:bCs/>
          <w:sz w:val="28"/>
          <w:szCs w:val="28"/>
        </w:rPr>
      </w:pPr>
      <w:r w:rsidRPr="006F5666">
        <w:rPr>
          <w:b/>
          <w:bCs/>
          <w:sz w:val="28"/>
          <w:szCs w:val="28"/>
        </w:rPr>
        <w:t>Тема 10.</w:t>
      </w:r>
      <w:r>
        <w:rPr>
          <w:b/>
          <w:bCs/>
          <w:sz w:val="28"/>
          <w:szCs w:val="28"/>
        </w:rPr>
        <w:t xml:space="preserve"> Лисёнок и собачка. (1 ч)</w:t>
      </w:r>
    </w:p>
    <w:p w:rsidR="006F5666" w:rsidRPr="006F5666" w:rsidRDefault="006F5666" w:rsidP="006F5666">
      <w:pPr>
        <w:spacing w:line="360" w:lineRule="auto"/>
        <w:rPr>
          <w:bCs/>
          <w:sz w:val="28"/>
          <w:szCs w:val="28"/>
        </w:rPr>
      </w:pPr>
      <w:r w:rsidRPr="006F5666">
        <w:rPr>
          <w:bCs/>
          <w:sz w:val="28"/>
          <w:szCs w:val="28"/>
        </w:rPr>
        <w:t>Выполн</w:t>
      </w:r>
      <w:r>
        <w:rPr>
          <w:bCs/>
          <w:sz w:val="28"/>
          <w:szCs w:val="28"/>
        </w:rPr>
        <w:t>ение  детьми  поделки зверюшек лисёнок и собачка</w:t>
      </w:r>
      <w:r w:rsidRPr="006F5666">
        <w:rPr>
          <w:bCs/>
          <w:sz w:val="28"/>
          <w:szCs w:val="28"/>
        </w:rPr>
        <w:t xml:space="preserve"> своими руками без клея и ножниц(по схемам ,с комментариями преподавателя).</w:t>
      </w:r>
    </w:p>
    <w:p w:rsidR="006F5666" w:rsidRPr="006F5666" w:rsidRDefault="006F5666" w:rsidP="006F5666">
      <w:pPr>
        <w:spacing w:line="360" w:lineRule="auto"/>
        <w:rPr>
          <w:bCs/>
          <w:sz w:val="28"/>
          <w:szCs w:val="28"/>
        </w:rPr>
      </w:pPr>
      <w:r w:rsidRPr="006F5666">
        <w:rPr>
          <w:bCs/>
          <w:sz w:val="28"/>
          <w:szCs w:val="28"/>
        </w:rPr>
        <w:t xml:space="preserve"> Соблюдение последовательности  сложения схем.</w:t>
      </w:r>
    </w:p>
    <w:p w:rsidR="006F5666" w:rsidRDefault="006F5666">
      <w:pPr>
        <w:spacing w:line="360" w:lineRule="auto"/>
        <w:rPr>
          <w:b/>
          <w:bCs/>
          <w:sz w:val="28"/>
          <w:szCs w:val="28"/>
        </w:rPr>
      </w:pPr>
      <w:r w:rsidRPr="006F5666">
        <w:rPr>
          <w:b/>
          <w:bCs/>
          <w:sz w:val="28"/>
          <w:szCs w:val="28"/>
        </w:rPr>
        <w:t xml:space="preserve">Тема 11. Кролик и щенок. (1 ч) </w:t>
      </w:r>
    </w:p>
    <w:p w:rsidR="006F5666" w:rsidRDefault="006F5666" w:rsidP="006F5666">
      <w:pPr>
        <w:spacing w:line="360" w:lineRule="auto"/>
        <w:rPr>
          <w:bCs/>
          <w:sz w:val="28"/>
          <w:szCs w:val="28"/>
        </w:rPr>
      </w:pPr>
      <w:r w:rsidRPr="006F5666">
        <w:rPr>
          <w:bCs/>
          <w:sz w:val="28"/>
          <w:szCs w:val="28"/>
        </w:rPr>
        <w:t xml:space="preserve">Изготовление: </w:t>
      </w:r>
      <w:r>
        <w:rPr>
          <w:bCs/>
          <w:sz w:val="28"/>
          <w:szCs w:val="28"/>
        </w:rPr>
        <w:t xml:space="preserve">кролика и щенка </w:t>
      </w:r>
      <w:r w:rsidRPr="006F5666">
        <w:rPr>
          <w:bCs/>
          <w:sz w:val="28"/>
          <w:szCs w:val="28"/>
        </w:rPr>
        <w:t>с помощью  процесса складывания. Самостоятельное выполнение после просмотра педагогического показа, использование технологических карт и схем выполнения изделий.</w:t>
      </w:r>
    </w:p>
    <w:p w:rsidR="006F5666" w:rsidRDefault="006F5666" w:rsidP="006F5666">
      <w:pPr>
        <w:spacing w:line="360" w:lineRule="auto"/>
        <w:rPr>
          <w:b/>
          <w:bCs/>
          <w:sz w:val="28"/>
          <w:szCs w:val="28"/>
        </w:rPr>
      </w:pPr>
      <w:r w:rsidRPr="006F5666">
        <w:rPr>
          <w:b/>
          <w:bCs/>
          <w:sz w:val="28"/>
          <w:szCs w:val="28"/>
        </w:rPr>
        <w:lastRenderedPageBreak/>
        <w:t>Тема 12. Курочка и петушок. (1 ч)</w:t>
      </w:r>
    </w:p>
    <w:p w:rsidR="006F5666" w:rsidRDefault="00400B25" w:rsidP="00400B25">
      <w:pPr>
        <w:spacing w:line="360" w:lineRule="auto"/>
        <w:rPr>
          <w:bCs/>
          <w:sz w:val="28"/>
          <w:szCs w:val="28"/>
        </w:rPr>
      </w:pPr>
      <w:r w:rsidRPr="00400B25">
        <w:rPr>
          <w:bCs/>
          <w:sz w:val="28"/>
          <w:szCs w:val="28"/>
        </w:rPr>
        <w:t>Курица - Самая многочисленная и распространённая домашняя птица, которая является одомашненной формой банкивской джунглевой курицы.</w:t>
      </w:r>
    </w:p>
    <w:p w:rsidR="00400B25" w:rsidRDefault="00400B25" w:rsidP="00400B2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Петушок - </w:t>
      </w:r>
      <w:r w:rsidRPr="00400B25">
        <w:rPr>
          <w:bCs/>
          <w:sz w:val="28"/>
          <w:szCs w:val="28"/>
        </w:rPr>
        <w:t>Одна из древнейших эмблем. В основе мифологического образа этой птицы в большинстве (исключая северную, кельтскую и скандинавскую) традиций — его связь с солнцем, подобно которому петух «отсчитывает» время, возвещая о начале дня.</w:t>
      </w:r>
      <w:r>
        <w:rPr>
          <w:bCs/>
          <w:sz w:val="28"/>
          <w:szCs w:val="28"/>
        </w:rPr>
        <w:t xml:space="preserve"> </w:t>
      </w:r>
    </w:p>
    <w:p w:rsidR="00400B25" w:rsidRDefault="00400B25" w:rsidP="00400B25">
      <w:pPr>
        <w:spacing w:line="360" w:lineRule="auto"/>
        <w:rPr>
          <w:bCs/>
          <w:sz w:val="28"/>
          <w:szCs w:val="28"/>
        </w:rPr>
      </w:pPr>
      <w:r w:rsidRPr="00400B25">
        <w:rPr>
          <w:bCs/>
          <w:sz w:val="28"/>
          <w:szCs w:val="28"/>
        </w:rPr>
        <w:t xml:space="preserve">Самостоятельное выполнение изделий с опорой на схемы выполнения </w:t>
      </w:r>
      <w:r>
        <w:rPr>
          <w:bCs/>
          <w:sz w:val="28"/>
          <w:szCs w:val="28"/>
        </w:rPr>
        <w:t xml:space="preserve">: курочка и петушок. </w:t>
      </w:r>
    </w:p>
    <w:p w:rsidR="00400B25" w:rsidRDefault="00400B25" w:rsidP="00400B25">
      <w:pPr>
        <w:spacing w:line="360" w:lineRule="auto"/>
        <w:rPr>
          <w:b/>
          <w:bCs/>
          <w:sz w:val="28"/>
          <w:szCs w:val="28"/>
        </w:rPr>
      </w:pPr>
      <w:r w:rsidRPr="00400B25">
        <w:rPr>
          <w:b/>
          <w:bCs/>
          <w:sz w:val="28"/>
          <w:szCs w:val="28"/>
        </w:rPr>
        <w:t xml:space="preserve">Тема 13. Коллективное панно «Сельский дворик». ( 1 ч) </w:t>
      </w:r>
    </w:p>
    <w:p w:rsidR="00400B25" w:rsidRDefault="00400B25" w:rsidP="00400B2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Совместное изготовление панно, посредством вклеивания на него предыдущих работ.</w:t>
      </w:r>
    </w:p>
    <w:p w:rsidR="00400B25" w:rsidRDefault="00400B25" w:rsidP="00400B25">
      <w:pPr>
        <w:spacing w:line="360" w:lineRule="auto"/>
        <w:rPr>
          <w:b/>
          <w:bCs/>
          <w:sz w:val="28"/>
          <w:szCs w:val="28"/>
        </w:rPr>
      </w:pPr>
      <w:r w:rsidRPr="00400B25">
        <w:rPr>
          <w:b/>
          <w:bCs/>
          <w:sz w:val="28"/>
          <w:szCs w:val="28"/>
        </w:rPr>
        <w:t xml:space="preserve">Тема 14. Сомик и скалярия. (1 ч) </w:t>
      </w:r>
    </w:p>
    <w:p w:rsidR="00400B25" w:rsidRDefault="00400B25" w:rsidP="00400B25">
      <w:pPr>
        <w:spacing w:line="360" w:lineRule="auto"/>
        <w:rPr>
          <w:bCs/>
          <w:sz w:val="28"/>
          <w:szCs w:val="28"/>
        </w:rPr>
      </w:pPr>
      <w:r w:rsidRPr="00400B25">
        <w:rPr>
          <w:bCs/>
          <w:sz w:val="28"/>
          <w:szCs w:val="28"/>
        </w:rPr>
        <w:t>Сом - является символом почетного возраста, мудрости и спокойствия, которые приходят только с опытом лет.</w:t>
      </w:r>
    </w:p>
    <w:p w:rsidR="00400B25" w:rsidRDefault="00400B25" w:rsidP="00400B25">
      <w:pPr>
        <w:spacing w:line="360" w:lineRule="auto"/>
        <w:rPr>
          <w:bCs/>
          <w:sz w:val="28"/>
          <w:szCs w:val="28"/>
        </w:rPr>
      </w:pPr>
      <w:r w:rsidRPr="00400B25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оллективное выполнение моделей сомика</w:t>
      </w:r>
      <w:r w:rsidRPr="00400B25">
        <w:rPr>
          <w:bCs/>
          <w:sz w:val="28"/>
          <w:szCs w:val="28"/>
        </w:rPr>
        <w:t xml:space="preserve">. Самостоятельное выполнение модели </w:t>
      </w:r>
      <w:r>
        <w:rPr>
          <w:bCs/>
          <w:sz w:val="28"/>
          <w:szCs w:val="28"/>
        </w:rPr>
        <w:t xml:space="preserve">сомика </w:t>
      </w:r>
      <w:r w:rsidRPr="00400B25">
        <w:rPr>
          <w:bCs/>
          <w:sz w:val="28"/>
          <w:szCs w:val="28"/>
        </w:rPr>
        <w:t>по схемам.</w:t>
      </w:r>
    </w:p>
    <w:p w:rsidR="00400B25" w:rsidRDefault="00400B25" w:rsidP="00400B25">
      <w:pPr>
        <w:spacing w:line="360" w:lineRule="auto"/>
        <w:rPr>
          <w:bCs/>
          <w:sz w:val="28"/>
          <w:szCs w:val="28"/>
        </w:rPr>
      </w:pPr>
      <w:r w:rsidRPr="00400B25">
        <w:rPr>
          <w:bCs/>
          <w:sz w:val="28"/>
          <w:szCs w:val="28"/>
        </w:rPr>
        <w:t>Скалярия – символ аквариумистики. Она пленяет своей красотой, элегантностью и сравнительной неприхотливостью.</w:t>
      </w:r>
    </w:p>
    <w:p w:rsidR="00400B25" w:rsidRDefault="00400B25" w:rsidP="00400B25">
      <w:pPr>
        <w:spacing w:line="360" w:lineRule="auto"/>
        <w:rPr>
          <w:bCs/>
          <w:sz w:val="28"/>
          <w:szCs w:val="28"/>
        </w:rPr>
      </w:pPr>
      <w:r w:rsidRPr="00400B25">
        <w:rPr>
          <w:bCs/>
          <w:sz w:val="28"/>
          <w:szCs w:val="28"/>
        </w:rPr>
        <w:t>Коллективное выполнение, затем самостоятельное, с опорой  на схемы выполнения.</w:t>
      </w:r>
      <w:r>
        <w:rPr>
          <w:bCs/>
          <w:sz w:val="28"/>
          <w:szCs w:val="28"/>
        </w:rPr>
        <w:t xml:space="preserve"> </w:t>
      </w:r>
    </w:p>
    <w:p w:rsidR="00A10CBC" w:rsidRPr="00A10CBC" w:rsidRDefault="00A10CBC" w:rsidP="00400B25">
      <w:pPr>
        <w:spacing w:line="360" w:lineRule="auto"/>
        <w:rPr>
          <w:b/>
          <w:bCs/>
          <w:sz w:val="28"/>
          <w:szCs w:val="28"/>
        </w:rPr>
      </w:pPr>
      <w:r w:rsidRPr="00A10CBC">
        <w:rPr>
          <w:b/>
          <w:bCs/>
          <w:sz w:val="28"/>
          <w:szCs w:val="28"/>
        </w:rPr>
        <w:t xml:space="preserve">Тема 15. Коллективное панно «Аквариум». (1 ч) </w:t>
      </w:r>
    </w:p>
    <w:p w:rsidR="007F070B" w:rsidRDefault="007F070B" w:rsidP="00400B2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Коллективное </w:t>
      </w:r>
      <w:r w:rsidR="00CD4DFC">
        <w:rPr>
          <w:bCs/>
          <w:sz w:val="28"/>
          <w:szCs w:val="28"/>
        </w:rPr>
        <w:t xml:space="preserve">определение проектной задачи, составление плана ее решения, продумывание различных вариантов композиции. </w:t>
      </w:r>
      <w:r w:rsidR="00A10CBC">
        <w:rPr>
          <w:bCs/>
          <w:sz w:val="28"/>
          <w:szCs w:val="28"/>
        </w:rPr>
        <w:t>Самостоятельное и</w:t>
      </w:r>
      <w:r w:rsidR="00A10CBC" w:rsidRPr="00A10CBC">
        <w:rPr>
          <w:bCs/>
          <w:sz w:val="28"/>
          <w:szCs w:val="28"/>
        </w:rPr>
        <w:t>зготовление</w:t>
      </w:r>
      <w:r w:rsidR="00A10CBC">
        <w:rPr>
          <w:bCs/>
          <w:sz w:val="28"/>
          <w:szCs w:val="28"/>
        </w:rPr>
        <w:t xml:space="preserve"> панно</w:t>
      </w:r>
      <w:r w:rsidR="00A10CBC" w:rsidRPr="00A10CBC">
        <w:rPr>
          <w:bCs/>
          <w:sz w:val="28"/>
          <w:szCs w:val="28"/>
        </w:rPr>
        <w:t xml:space="preserve"> </w:t>
      </w:r>
      <w:r w:rsidR="00CD4DFC">
        <w:rPr>
          <w:bCs/>
          <w:sz w:val="28"/>
          <w:szCs w:val="28"/>
        </w:rPr>
        <w:t>в группах.</w:t>
      </w:r>
    </w:p>
    <w:p w:rsidR="00A10CBC" w:rsidRPr="00A10CBC" w:rsidRDefault="00A10CBC" w:rsidP="00400B25">
      <w:pPr>
        <w:spacing w:line="360" w:lineRule="auto"/>
        <w:rPr>
          <w:b/>
          <w:bCs/>
          <w:sz w:val="28"/>
          <w:szCs w:val="28"/>
        </w:rPr>
      </w:pPr>
      <w:r w:rsidRPr="00A10CBC">
        <w:rPr>
          <w:b/>
          <w:bCs/>
          <w:sz w:val="28"/>
          <w:szCs w:val="28"/>
        </w:rPr>
        <w:t>Тема 16. Жуки. Бабочки. (1 ч)</w:t>
      </w:r>
    </w:p>
    <w:p w:rsidR="00400B25" w:rsidRDefault="00A10CBC" w:rsidP="00400B25">
      <w:pPr>
        <w:spacing w:line="360" w:lineRule="auto"/>
        <w:rPr>
          <w:bCs/>
          <w:sz w:val="28"/>
          <w:szCs w:val="28"/>
        </w:rPr>
      </w:pPr>
      <w:r w:rsidRPr="00A10CBC">
        <w:rPr>
          <w:bCs/>
          <w:sz w:val="28"/>
          <w:szCs w:val="28"/>
        </w:rPr>
        <w:t>Самостоятельное выполнение после просмотра педагогического показа, использование технологических карт и схем выполнения изделий</w:t>
      </w:r>
      <w:r>
        <w:rPr>
          <w:bCs/>
          <w:sz w:val="28"/>
          <w:szCs w:val="28"/>
        </w:rPr>
        <w:t xml:space="preserve">. </w:t>
      </w:r>
    </w:p>
    <w:p w:rsidR="00A10CBC" w:rsidRDefault="00A10CBC" w:rsidP="00400B25">
      <w:pPr>
        <w:spacing w:line="360" w:lineRule="auto"/>
        <w:rPr>
          <w:b/>
          <w:bCs/>
          <w:sz w:val="28"/>
          <w:szCs w:val="28"/>
        </w:rPr>
      </w:pPr>
      <w:r w:rsidRPr="00A10CBC">
        <w:rPr>
          <w:b/>
          <w:bCs/>
          <w:sz w:val="28"/>
          <w:szCs w:val="28"/>
        </w:rPr>
        <w:t xml:space="preserve">Тема 17. Коллективное панно «На лугу» ( 1 ч) </w:t>
      </w:r>
    </w:p>
    <w:p w:rsidR="00A10CBC" w:rsidRDefault="007F070B" w:rsidP="00400B2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Определение проектной задачи, составление плана ее решения. Групповое и</w:t>
      </w:r>
      <w:r w:rsidR="00A10CBC" w:rsidRPr="00A10CBC">
        <w:rPr>
          <w:bCs/>
          <w:sz w:val="28"/>
          <w:szCs w:val="28"/>
        </w:rPr>
        <w:t xml:space="preserve">зготовление панно </w:t>
      </w:r>
      <w:r>
        <w:rPr>
          <w:bCs/>
          <w:sz w:val="28"/>
          <w:szCs w:val="28"/>
        </w:rPr>
        <w:t>с использованием</w:t>
      </w:r>
      <w:r w:rsidR="00A10CBC" w:rsidRPr="00A10CBC">
        <w:rPr>
          <w:bCs/>
          <w:sz w:val="28"/>
          <w:szCs w:val="28"/>
        </w:rPr>
        <w:t xml:space="preserve"> готовых работ.</w:t>
      </w:r>
    </w:p>
    <w:p w:rsidR="00A10CBC" w:rsidRPr="00702AAB" w:rsidRDefault="00A10CBC" w:rsidP="00400B25">
      <w:pPr>
        <w:spacing w:line="360" w:lineRule="auto"/>
        <w:rPr>
          <w:b/>
          <w:bCs/>
          <w:i/>
          <w:sz w:val="28"/>
          <w:szCs w:val="28"/>
          <w:u w:val="single"/>
        </w:rPr>
      </w:pPr>
      <w:r w:rsidRPr="00702AAB">
        <w:rPr>
          <w:b/>
          <w:bCs/>
          <w:i/>
          <w:sz w:val="28"/>
          <w:szCs w:val="28"/>
          <w:u w:val="single"/>
        </w:rPr>
        <w:t xml:space="preserve">Цветы. </w:t>
      </w:r>
      <w:r w:rsidR="006011A9">
        <w:rPr>
          <w:b/>
          <w:bCs/>
          <w:i/>
          <w:sz w:val="28"/>
          <w:szCs w:val="28"/>
          <w:u w:val="single"/>
        </w:rPr>
        <w:t>(3 ч)</w:t>
      </w:r>
    </w:p>
    <w:p w:rsidR="00A10CBC" w:rsidRDefault="00A10CBC" w:rsidP="00400B25">
      <w:pPr>
        <w:spacing w:line="360" w:lineRule="auto"/>
        <w:rPr>
          <w:b/>
          <w:bCs/>
          <w:sz w:val="28"/>
          <w:szCs w:val="28"/>
        </w:rPr>
      </w:pPr>
      <w:r w:rsidRPr="00A10CBC">
        <w:rPr>
          <w:b/>
          <w:bCs/>
          <w:sz w:val="28"/>
          <w:szCs w:val="28"/>
        </w:rPr>
        <w:t xml:space="preserve">Тема 18. </w:t>
      </w:r>
      <w:r>
        <w:rPr>
          <w:b/>
          <w:bCs/>
          <w:sz w:val="28"/>
          <w:szCs w:val="28"/>
        </w:rPr>
        <w:t xml:space="preserve">Колокольчик. Тюльпан. ( 1 ч) </w:t>
      </w:r>
    </w:p>
    <w:p w:rsidR="00A10CBC" w:rsidRPr="00A10CBC" w:rsidRDefault="00A10CBC" w:rsidP="00A10CBC">
      <w:pPr>
        <w:spacing w:line="360" w:lineRule="auto"/>
        <w:rPr>
          <w:bCs/>
          <w:sz w:val="28"/>
          <w:szCs w:val="28"/>
        </w:rPr>
      </w:pPr>
      <w:r w:rsidRPr="00A10CBC">
        <w:rPr>
          <w:bCs/>
          <w:sz w:val="28"/>
          <w:szCs w:val="28"/>
        </w:rPr>
        <w:t>Складывание цветов из бумаги,  просмотр процесса изготовления, использование схем выполнения цветов.</w:t>
      </w:r>
    </w:p>
    <w:p w:rsidR="00A10CBC" w:rsidRPr="00A10CBC" w:rsidRDefault="00A10CBC" w:rsidP="00A10CBC">
      <w:pPr>
        <w:spacing w:line="360" w:lineRule="auto"/>
        <w:rPr>
          <w:bCs/>
          <w:sz w:val="28"/>
          <w:szCs w:val="28"/>
        </w:rPr>
      </w:pPr>
      <w:r w:rsidRPr="00A10CBC">
        <w:rPr>
          <w:bCs/>
          <w:sz w:val="28"/>
          <w:szCs w:val="28"/>
        </w:rPr>
        <w:t>Тюльпан – символ чистой любв</w:t>
      </w:r>
      <w:r>
        <w:rPr>
          <w:bCs/>
          <w:sz w:val="28"/>
          <w:szCs w:val="28"/>
        </w:rPr>
        <w:t>и, большого счастья;. н</w:t>
      </w:r>
      <w:r w:rsidRPr="00A10CBC">
        <w:rPr>
          <w:bCs/>
          <w:sz w:val="28"/>
          <w:szCs w:val="28"/>
        </w:rPr>
        <w:t xml:space="preserve">о в зависимости от цвета, он может символизировать разные оттенки чувств. </w:t>
      </w:r>
    </w:p>
    <w:p w:rsidR="00A10CBC" w:rsidRDefault="00A10CBC" w:rsidP="00A10CBC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Колокольчик </w:t>
      </w:r>
      <w:r w:rsidRPr="00A10CBC">
        <w:rPr>
          <w:bCs/>
          <w:sz w:val="28"/>
          <w:szCs w:val="28"/>
        </w:rPr>
        <w:t xml:space="preserve">символизирует </w:t>
      </w:r>
      <w:r>
        <w:rPr>
          <w:bCs/>
          <w:sz w:val="28"/>
          <w:szCs w:val="28"/>
        </w:rPr>
        <w:t xml:space="preserve">любовь, честность, </w:t>
      </w:r>
      <w:r w:rsidRPr="00A10CBC">
        <w:rPr>
          <w:bCs/>
          <w:sz w:val="28"/>
          <w:szCs w:val="28"/>
        </w:rPr>
        <w:t>тишину.</w:t>
      </w:r>
    </w:p>
    <w:p w:rsidR="00A10CBC" w:rsidRDefault="00A10CBC" w:rsidP="00A10CBC">
      <w:pPr>
        <w:spacing w:line="360" w:lineRule="auto"/>
        <w:rPr>
          <w:b/>
          <w:bCs/>
          <w:sz w:val="28"/>
          <w:szCs w:val="28"/>
        </w:rPr>
      </w:pPr>
      <w:r w:rsidRPr="00A10CBC">
        <w:rPr>
          <w:b/>
          <w:bCs/>
          <w:sz w:val="28"/>
          <w:szCs w:val="28"/>
        </w:rPr>
        <w:t xml:space="preserve">Тема 19. Лилия. </w:t>
      </w:r>
      <w:r w:rsidR="007F070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 ч)</w:t>
      </w:r>
    </w:p>
    <w:p w:rsidR="00A10CBC" w:rsidRDefault="00A10CBC" w:rsidP="00A10CBC">
      <w:pPr>
        <w:spacing w:line="360" w:lineRule="auto"/>
        <w:rPr>
          <w:bCs/>
          <w:sz w:val="28"/>
          <w:szCs w:val="28"/>
        </w:rPr>
      </w:pPr>
      <w:r w:rsidRPr="00A10CBC">
        <w:rPr>
          <w:bCs/>
          <w:sz w:val="28"/>
          <w:szCs w:val="28"/>
        </w:rPr>
        <w:t>Самостоятельное изготовление</w:t>
      </w:r>
      <w:r>
        <w:rPr>
          <w:bCs/>
          <w:sz w:val="28"/>
          <w:szCs w:val="28"/>
        </w:rPr>
        <w:t xml:space="preserve"> лилии</w:t>
      </w:r>
      <w:r w:rsidRPr="00A10CBC">
        <w:rPr>
          <w:bCs/>
          <w:sz w:val="28"/>
          <w:szCs w:val="28"/>
        </w:rPr>
        <w:t>, с  использование   технологических карт.</w:t>
      </w:r>
    </w:p>
    <w:p w:rsidR="00A10CBC" w:rsidRDefault="00A10CBC" w:rsidP="00A10CBC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Лилия – символизирует чистоту и невинность.</w:t>
      </w:r>
    </w:p>
    <w:p w:rsidR="00A10CBC" w:rsidRPr="00A10CBC" w:rsidRDefault="00A10CBC" w:rsidP="00A10CBC">
      <w:pPr>
        <w:spacing w:line="360" w:lineRule="auto"/>
        <w:rPr>
          <w:b/>
          <w:bCs/>
          <w:sz w:val="28"/>
          <w:szCs w:val="28"/>
        </w:rPr>
      </w:pPr>
      <w:r w:rsidRPr="00A10CBC">
        <w:rPr>
          <w:b/>
          <w:bCs/>
          <w:sz w:val="28"/>
          <w:szCs w:val="28"/>
        </w:rPr>
        <w:t>Тема 20.</w:t>
      </w:r>
      <w:r>
        <w:rPr>
          <w:b/>
          <w:bCs/>
          <w:sz w:val="28"/>
          <w:szCs w:val="28"/>
        </w:rPr>
        <w:t xml:space="preserve"> </w:t>
      </w:r>
      <w:r w:rsidR="007F070B">
        <w:rPr>
          <w:b/>
          <w:bCs/>
          <w:sz w:val="28"/>
          <w:szCs w:val="28"/>
        </w:rPr>
        <w:t>Коллективное панно «Цветы». (</w:t>
      </w:r>
      <w:r w:rsidRPr="00A10CBC">
        <w:rPr>
          <w:b/>
          <w:bCs/>
          <w:sz w:val="28"/>
          <w:szCs w:val="28"/>
        </w:rPr>
        <w:t>1 ч)</w:t>
      </w:r>
    </w:p>
    <w:p w:rsidR="00A10CBC" w:rsidRDefault="00702AAB" w:rsidP="00A10CBC">
      <w:pPr>
        <w:spacing w:line="360" w:lineRule="auto"/>
        <w:rPr>
          <w:bCs/>
          <w:sz w:val="28"/>
          <w:szCs w:val="28"/>
        </w:rPr>
      </w:pPr>
      <w:r w:rsidRPr="00702AAB">
        <w:rPr>
          <w:bCs/>
          <w:sz w:val="28"/>
          <w:szCs w:val="28"/>
        </w:rPr>
        <w:t xml:space="preserve">Самостоятельное изготовление панно </w:t>
      </w:r>
      <w:r w:rsidR="007F070B">
        <w:rPr>
          <w:bCs/>
          <w:sz w:val="28"/>
          <w:szCs w:val="28"/>
        </w:rPr>
        <w:t xml:space="preserve">в группах постоянного состава: подготовка основы, </w:t>
      </w:r>
      <w:r w:rsidRPr="00702AAB">
        <w:rPr>
          <w:bCs/>
          <w:sz w:val="28"/>
          <w:szCs w:val="28"/>
        </w:rPr>
        <w:t>наклеивани</w:t>
      </w:r>
      <w:r w:rsidR="007F070B">
        <w:rPr>
          <w:bCs/>
          <w:sz w:val="28"/>
          <w:szCs w:val="28"/>
        </w:rPr>
        <w:t>е</w:t>
      </w:r>
      <w:r w:rsidRPr="00702AAB">
        <w:rPr>
          <w:bCs/>
          <w:sz w:val="28"/>
          <w:szCs w:val="28"/>
        </w:rPr>
        <w:t xml:space="preserve"> </w:t>
      </w:r>
      <w:r w:rsidR="007F070B">
        <w:rPr>
          <w:bCs/>
          <w:sz w:val="28"/>
          <w:szCs w:val="28"/>
        </w:rPr>
        <w:t>заготовок цветов, выполненных в технике оригами.</w:t>
      </w:r>
    </w:p>
    <w:p w:rsidR="00702AAB" w:rsidRPr="00702AAB" w:rsidRDefault="006011A9" w:rsidP="00A10CBC">
      <w:pPr>
        <w:spacing w:line="360" w:lineRule="auto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Самолёты и корабли. (4 ч)</w:t>
      </w:r>
    </w:p>
    <w:p w:rsidR="00702AAB" w:rsidRDefault="00702AAB" w:rsidP="00A10CBC">
      <w:pPr>
        <w:spacing w:line="360" w:lineRule="auto"/>
        <w:rPr>
          <w:b/>
          <w:bCs/>
          <w:sz w:val="28"/>
          <w:szCs w:val="28"/>
        </w:rPr>
      </w:pPr>
      <w:r w:rsidRPr="00702AAB">
        <w:rPr>
          <w:b/>
          <w:bCs/>
          <w:sz w:val="28"/>
          <w:szCs w:val="28"/>
        </w:rPr>
        <w:t xml:space="preserve">Тема 21. Яхта. Лодочка. (1 ч) </w:t>
      </w:r>
    </w:p>
    <w:p w:rsidR="00702AAB" w:rsidRDefault="00702AAB" w:rsidP="00A10CBC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Создание летательного аппарата и морских судов. </w:t>
      </w:r>
    </w:p>
    <w:p w:rsidR="00702AAB" w:rsidRDefault="00702AAB" w:rsidP="00A10CBC">
      <w:pPr>
        <w:spacing w:line="360" w:lineRule="auto"/>
        <w:rPr>
          <w:bCs/>
          <w:sz w:val="28"/>
          <w:szCs w:val="28"/>
        </w:rPr>
      </w:pPr>
      <w:r w:rsidRPr="00702AAB">
        <w:rPr>
          <w:bCs/>
          <w:sz w:val="28"/>
          <w:szCs w:val="28"/>
        </w:rPr>
        <w:t>Самостоятельное выполнение после просмотра педагогического показа, использование технологических карт и схем выполнения изделий.</w:t>
      </w:r>
    </w:p>
    <w:p w:rsidR="00702AAB" w:rsidRPr="00702AAB" w:rsidRDefault="007F070B" w:rsidP="00A10CB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22. Яхта (2). Пароход. (</w:t>
      </w:r>
      <w:r w:rsidR="00702AAB" w:rsidRPr="00702AAB">
        <w:rPr>
          <w:b/>
          <w:bCs/>
          <w:sz w:val="28"/>
          <w:szCs w:val="28"/>
        </w:rPr>
        <w:t xml:space="preserve">1 ч) </w:t>
      </w:r>
    </w:p>
    <w:p w:rsidR="00702AAB" w:rsidRDefault="00702AAB" w:rsidP="00A10CBC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Создание плавательного  и парового аппарата из бумаги. </w:t>
      </w:r>
    </w:p>
    <w:p w:rsidR="00702AAB" w:rsidRDefault="00702AAB" w:rsidP="00A10CBC">
      <w:pPr>
        <w:spacing w:line="360" w:lineRule="auto"/>
        <w:rPr>
          <w:bCs/>
          <w:sz w:val="28"/>
          <w:szCs w:val="28"/>
        </w:rPr>
      </w:pPr>
      <w:r w:rsidRPr="00702AAB">
        <w:rPr>
          <w:bCs/>
          <w:sz w:val="28"/>
          <w:szCs w:val="28"/>
        </w:rPr>
        <w:t>Коллективное выполнение моделей</w:t>
      </w:r>
      <w:r>
        <w:rPr>
          <w:bCs/>
          <w:sz w:val="28"/>
          <w:szCs w:val="28"/>
        </w:rPr>
        <w:t xml:space="preserve"> парохода</w:t>
      </w:r>
      <w:r w:rsidRPr="00702AAB">
        <w:rPr>
          <w:bCs/>
          <w:sz w:val="28"/>
          <w:szCs w:val="28"/>
        </w:rPr>
        <w:t xml:space="preserve">. Самостоятельное выполнение модели </w:t>
      </w:r>
      <w:r>
        <w:rPr>
          <w:bCs/>
          <w:sz w:val="28"/>
          <w:szCs w:val="28"/>
        </w:rPr>
        <w:t xml:space="preserve">яхты </w:t>
      </w:r>
      <w:r w:rsidRPr="00702AAB">
        <w:rPr>
          <w:bCs/>
          <w:sz w:val="28"/>
          <w:szCs w:val="28"/>
        </w:rPr>
        <w:t>по схемам.</w:t>
      </w:r>
    </w:p>
    <w:p w:rsidR="00702AAB" w:rsidRDefault="007F070B" w:rsidP="00A10CB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23. Самолёт. (</w:t>
      </w:r>
      <w:r w:rsidR="00702AAB" w:rsidRPr="00702AAB">
        <w:rPr>
          <w:b/>
          <w:bCs/>
          <w:sz w:val="28"/>
          <w:szCs w:val="28"/>
        </w:rPr>
        <w:t xml:space="preserve">1 ч) </w:t>
      </w:r>
    </w:p>
    <w:p w:rsidR="00C37848" w:rsidRDefault="00C37848" w:rsidP="00A10CBC">
      <w:pPr>
        <w:spacing w:line="360" w:lineRule="auto"/>
        <w:rPr>
          <w:bCs/>
          <w:sz w:val="28"/>
          <w:szCs w:val="28"/>
        </w:rPr>
      </w:pPr>
      <w:r w:rsidRPr="00C37848">
        <w:rPr>
          <w:bCs/>
          <w:sz w:val="28"/>
          <w:szCs w:val="28"/>
        </w:rPr>
        <w:t>Самостоятельное создание летательного аппарата</w:t>
      </w:r>
      <w:r>
        <w:rPr>
          <w:bCs/>
          <w:sz w:val="28"/>
          <w:szCs w:val="28"/>
        </w:rPr>
        <w:t xml:space="preserve"> по схеме. </w:t>
      </w:r>
    </w:p>
    <w:p w:rsidR="0039070E" w:rsidRDefault="0039070E" w:rsidP="00A10CBC">
      <w:pPr>
        <w:spacing w:line="360" w:lineRule="auto"/>
        <w:rPr>
          <w:b/>
          <w:bCs/>
          <w:sz w:val="28"/>
          <w:szCs w:val="28"/>
        </w:rPr>
      </w:pPr>
      <w:r w:rsidRPr="0039070E">
        <w:rPr>
          <w:b/>
          <w:bCs/>
          <w:sz w:val="28"/>
          <w:szCs w:val="28"/>
        </w:rPr>
        <w:t>Тема 24. Композиция «В море».</w:t>
      </w:r>
      <w:r w:rsidR="007F070B">
        <w:rPr>
          <w:b/>
          <w:bCs/>
          <w:sz w:val="28"/>
          <w:szCs w:val="28"/>
        </w:rPr>
        <w:t xml:space="preserve"> (</w:t>
      </w:r>
      <w:r w:rsidRPr="0039070E">
        <w:rPr>
          <w:b/>
          <w:bCs/>
          <w:sz w:val="28"/>
          <w:szCs w:val="28"/>
        </w:rPr>
        <w:t>1 ч)</w:t>
      </w:r>
    </w:p>
    <w:p w:rsidR="0039070E" w:rsidRDefault="0039070E" w:rsidP="00A10CBC">
      <w:pPr>
        <w:spacing w:line="360" w:lineRule="auto"/>
        <w:rPr>
          <w:bCs/>
          <w:sz w:val="28"/>
          <w:szCs w:val="28"/>
        </w:rPr>
      </w:pPr>
      <w:r w:rsidRPr="0039070E">
        <w:rPr>
          <w:bCs/>
          <w:sz w:val="28"/>
          <w:szCs w:val="28"/>
        </w:rPr>
        <w:t xml:space="preserve">Составление композиции « В море» из уже изготовленных изделий по теме. </w:t>
      </w:r>
    </w:p>
    <w:p w:rsidR="0039070E" w:rsidRPr="0039070E" w:rsidRDefault="0039070E" w:rsidP="00A10CBC">
      <w:pPr>
        <w:spacing w:line="360" w:lineRule="auto"/>
        <w:rPr>
          <w:b/>
          <w:bCs/>
          <w:i/>
          <w:sz w:val="28"/>
          <w:szCs w:val="28"/>
          <w:u w:val="single"/>
        </w:rPr>
      </w:pPr>
      <w:r w:rsidRPr="0039070E">
        <w:rPr>
          <w:b/>
          <w:bCs/>
          <w:i/>
          <w:sz w:val="28"/>
          <w:szCs w:val="28"/>
          <w:u w:val="single"/>
        </w:rPr>
        <w:t xml:space="preserve">Предметы быта. Игрушки, сувениры. </w:t>
      </w:r>
      <w:r w:rsidR="006011A9">
        <w:rPr>
          <w:b/>
          <w:bCs/>
          <w:i/>
          <w:sz w:val="28"/>
          <w:szCs w:val="28"/>
          <w:u w:val="single"/>
        </w:rPr>
        <w:t xml:space="preserve"> (6 ч)</w:t>
      </w:r>
    </w:p>
    <w:p w:rsidR="00702AAB" w:rsidRDefault="0039070E" w:rsidP="00A10CBC">
      <w:pPr>
        <w:spacing w:line="360" w:lineRule="auto"/>
        <w:rPr>
          <w:b/>
          <w:bCs/>
          <w:sz w:val="28"/>
          <w:szCs w:val="28"/>
        </w:rPr>
      </w:pPr>
      <w:r w:rsidRPr="0039070E">
        <w:rPr>
          <w:b/>
          <w:bCs/>
          <w:sz w:val="28"/>
          <w:szCs w:val="28"/>
        </w:rPr>
        <w:lastRenderedPageBreak/>
        <w:t xml:space="preserve">Тема 25. Сундучок. (1 ч) </w:t>
      </w:r>
    </w:p>
    <w:p w:rsidR="0039070E" w:rsidRPr="0039070E" w:rsidRDefault="0039070E" w:rsidP="0039070E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Создание оригинального сундука </w:t>
      </w:r>
      <w:r w:rsidRPr="0039070E">
        <w:rPr>
          <w:bCs/>
          <w:sz w:val="28"/>
          <w:szCs w:val="28"/>
        </w:rPr>
        <w:t xml:space="preserve">при помощи бумаги. </w:t>
      </w:r>
    </w:p>
    <w:p w:rsidR="0039070E" w:rsidRDefault="0039070E" w:rsidP="0039070E">
      <w:pPr>
        <w:spacing w:line="360" w:lineRule="auto"/>
        <w:rPr>
          <w:bCs/>
          <w:sz w:val="28"/>
          <w:szCs w:val="28"/>
        </w:rPr>
      </w:pPr>
      <w:r w:rsidRPr="0039070E">
        <w:rPr>
          <w:bCs/>
          <w:sz w:val="28"/>
          <w:szCs w:val="28"/>
        </w:rPr>
        <w:t>Просмотр видеоурок</w:t>
      </w:r>
      <w:r w:rsidR="007F070B">
        <w:rPr>
          <w:bCs/>
          <w:sz w:val="28"/>
          <w:szCs w:val="28"/>
        </w:rPr>
        <w:t>а</w:t>
      </w:r>
      <w:r w:rsidRPr="0039070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39070E">
        <w:rPr>
          <w:bCs/>
          <w:sz w:val="28"/>
          <w:szCs w:val="28"/>
        </w:rPr>
        <w:t>выполнение изделий ,использование  последовательных схем.</w:t>
      </w:r>
    </w:p>
    <w:p w:rsidR="0039070E" w:rsidRDefault="0039070E" w:rsidP="0039070E">
      <w:pPr>
        <w:spacing w:line="360" w:lineRule="auto"/>
        <w:rPr>
          <w:b/>
          <w:bCs/>
          <w:sz w:val="28"/>
          <w:szCs w:val="28"/>
        </w:rPr>
      </w:pPr>
      <w:r w:rsidRPr="0039070E">
        <w:rPr>
          <w:b/>
          <w:bCs/>
          <w:sz w:val="28"/>
          <w:szCs w:val="28"/>
        </w:rPr>
        <w:t>Тема 26. Шкаф. Стол. (1 ч)</w:t>
      </w:r>
    </w:p>
    <w:p w:rsidR="0039070E" w:rsidRPr="0039070E" w:rsidRDefault="0039070E" w:rsidP="0039070E">
      <w:pPr>
        <w:spacing w:line="360" w:lineRule="auto"/>
        <w:rPr>
          <w:bCs/>
          <w:sz w:val="28"/>
          <w:szCs w:val="28"/>
        </w:rPr>
      </w:pPr>
      <w:r w:rsidRPr="0039070E">
        <w:rPr>
          <w:bCs/>
          <w:sz w:val="28"/>
          <w:szCs w:val="28"/>
        </w:rPr>
        <w:t>Закрепление умения складывать различные изделия из бумаги, испол</w:t>
      </w:r>
      <w:r>
        <w:rPr>
          <w:bCs/>
          <w:sz w:val="28"/>
          <w:szCs w:val="28"/>
        </w:rPr>
        <w:t>ь</w:t>
      </w:r>
      <w:r w:rsidRPr="0039070E">
        <w:rPr>
          <w:bCs/>
          <w:sz w:val="28"/>
          <w:szCs w:val="28"/>
        </w:rPr>
        <w:t>зуя технику оригами.</w:t>
      </w:r>
    </w:p>
    <w:p w:rsidR="0039070E" w:rsidRDefault="0039070E" w:rsidP="0039070E">
      <w:pPr>
        <w:spacing w:line="360" w:lineRule="auto"/>
        <w:rPr>
          <w:bCs/>
          <w:sz w:val="28"/>
          <w:szCs w:val="28"/>
        </w:rPr>
      </w:pPr>
      <w:r w:rsidRPr="0039070E">
        <w:rPr>
          <w:bCs/>
          <w:sz w:val="28"/>
          <w:szCs w:val="28"/>
        </w:rPr>
        <w:t>Просмотр видеоролика,</w:t>
      </w:r>
      <w:r>
        <w:rPr>
          <w:bCs/>
          <w:sz w:val="28"/>
          <w:szCs w:val="28"/>
        </w:rPr>
        <w:t xml:space="preserve"> </w:t>
      </w:r>
      <w:r w:rsidRPr="0039070E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амостоятельное складывание шкафа и стола</w:t>
      </w:r>
      <w:r w:rsidRPr="0039070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39070E">
        <w:rPr>
          <w:bCs/>
          <w:sz w:val="28"/>
          <w:szCs w:val="28"/>
        </w:rPr>
        <w:t xml:space="preserve">используя схемы.  </w:t>
      </w:r>
    </w:p>
    <w:p w:rsidR="0039070E" w:rsidRDefault="0039070E" w:rsidP="0039070E">
      <w:pPr>
        <w:spacing w:line="360" w:lineRule="auto"/>
        <w:rPr>
          <w:b/>
          <w:bCs/>
          <w:sz w:val="28"/>
          <w:szCs w:val="28"/>
        </w:rPr>
      </w:pPr>
      <w:r w:rsidRPr="0039070E">
        <w:rPr>
          <w:b/>
          <w:bCs/>
          <w:sz w:val="28"/>
          <w:szCs w:val="28"/>
        </w:rPr>
        <w:t>Тема 27. Коробочка.  (1 ч)</w:t>
      </w:r>
    </w:p>
    <w:p w:rsidR="0039070E" w:rsidRPr="0039070E" w:rsidRDefault="0039070E" w:rsidP="0039070E">
      <w:pPr>
        <w:spacing w:line="360" w:lineRule="auto"/>
        <w:rPr>
          <w:bCs/>
          <w:sz w:val="28"/>
          <w:szCs w:val="28"/>
        </w:rPr>
      </w:pPr>
      <w:r w:rsidRPr="0039070E">
        <w:rPr>
          <w:bCs/>
          <w:sz w:val="28"/>
          <w:szCs w:val="28"/>
        </w:rPr>
        <w:t>Складывание</w:t>
      </w:r>
      <w:r>
        <w:rPr>
          <w:bCs/>
          <w:sz w:val="28"/>
          <w:szCs w:val="28"/>
        </w:rPr>
        <w:t xml:space="preserve"> коробочки</w:t>
      </w:r>
      <w:r w:rsidRPr="0039070E">
        <w:rPr>
          <w:bCs/>
          <w:sz w:val="28"/>
          <w:szCs w:val="28"/>
        </w:rPr>
        <w:t xml:space="preserve"> из бумаги,  просмотр процесса изготовления, использование схем выполне</w:t>
      </w:r>
      <w:r>
        <w:rPr>
          <w:bCs/>
          <w:sz w:val="28"/>
          <w:szCs w:val="28"/>
        </w:rPr>
        <w:t>ния</w:t>
      </w:r>
      <w:r w:rsidRPr="0039070E">
        <w:rPr>
          <w:bCs/>
          <w:sz w:val="28"/>
          <w:szCs w:val="28"/>
        </w:rPr>
        <w:t>.</w:t>
      </w:r>
    </w:p>
    <w:p w:rsidR="0039070E" w:rsidRDefault="0039070E" w:rsidP="0039070E">
      <w:pPr>
        <w:spacing w:line="360" w:lineRule="auto"/>
        <w:rPr>
          <w:b/>
          <w:bCs/>
          <w:sz w:val="28"/>
          <w:szCs w:val="28"/>
        </w:rPr>
      </w:pPr>
      <w:r w:rsidRPr="0039070E">
        <w:rPr>
          <w:b/>
          <w:bCs/>
          <w:sz w:val="28"/>
          <w:szCs w:val="28"/>
        </w:rPr>
        <w:t xml:space="preserve">Тема 28. Воздушный змей. </w:t>
      </w:r>
      <w:r w:rsidR="007F070B">
        <w:rPr>
          <w:b/>
          <w:bCs/>
          <w:sz w:val="28"/>
          <w:szCs w:val="28"/>
        </w:rPr>
        <w:t>(</w:t>
      </w:r>
      <w:r w:rsidRPr="0039070E">
        <w:rPr>
          <w:b/>
          <w:bCs/>
          <w:sz w:val="28"/>
          <w:szCs w:val="28"/>
        </w:rPr>
        <w:t xml:space="preserve">1 ч) </w:t>
      </w:r>
    </w:p>
    <w:p w:rsidR="0039070E" w:rsidRPr="0039070E" w:rsidRDefault="0039070E" w:rsidP="0039070E">
      <w:pPr>
        <w:spacing w:line="360" w:lineRule="auto"/>
        <w:rPr>
          <w:bCs/>
          <w:sz w:val="28"/>
          <w:szCs w:val="28"/>
        </w:rPr>
      </w:pPr>
      <w:r w:rsidRPr="0039070E">
        <w:rPr>
          <w:bCs/>
          <w:sz w:val="28"/>
          <w:szCs w:val="28"/>
        </w:rPr>
        <w:t xml:space="preserve">Создание оригинального </w:t>
      </w:r>
      <w:r>
        <w:rPr>
          <w:bCs/>
          <w:sz w:val="28"/>
          <w:szCs w:val="28"/>
        </w:rPr>
        <w:t xml:space="preserve">воздушного змея </w:t>
      </w:r>
      <w:r w:rsidR="007F070B">
        <w:rPr>
          <w:bCs/>
          <w:sz w:val="28"/>
          <w:szCs w:val="28"/>
        </w:rPr>
        <w:t>из</w:t>
      </w:r>
      <w:r w:rsidRPr="0039070E">
        <w:rPr>
          <w:bCs/>
          <w:sz w:val="28"/>
          <w:szCs w:val="28"/>
        </w:rPr>
        <w:t xml:space="preserve"> бумаги. </w:t>
      </w:r>
    </w:p>
    <w:p w:rsidR="0039070E" w:rsidRDefault="0039070E" w:rsidP="0039070E">
      <w:pPr>
        <w:spacing w:line="360" w:lineRule="auto"/>
        <w:rPr>
          <w:bCs/>
          <w:sz w:val="28"/>
          <w:szCs w:val="28"/>
        </w:rPr>
      </w:pPr>
      <w:r w:rsidRPr="0039070E">
        <w:rPr>
          <w:bCs/>
          <w:sz w:val="28"/>
          <w:szCs w:val="28"/>
        </w:rPr>
        <w:t>Просмотр</w:t>
      </w:r>
      <w:r>
        <w:rPr>
          <w:bCs/>
          <w:sz w:val="28"/>
          <w:szCs w:val="28"/>
        </w:rPr>
        <w:t xml:space="preserve"> презентации, выполнение изделия</w:t>
      </w:r>
      <w:r w:rsidRPr="0039070E">
        <w:rPr>
          <w:bCs/>
          <w:sz w:val="28"/>
          <w:szCs w:val="28"/>
        </w:rPr>
        <w:t>,</w:t>
      </w:r>
      <w:r w:rsidR="007F070B">
        <w:rPr>
          <w:bCs/>
          <w:sz w:val="28"/>
          <w:szCs w:val="28"/>
        </w:rPr>
        <w:t xml:space="preserve"> украшение, </w:t>
      </w:r>
      <w:r w:rsidRPr="0039070E">
        <w:rPr>
          <w:bCs/>
          <w:sz w:val="28"/>
          <w:szCs w:val="28"/>
        </w:rPr>
        <w:t>использование  последовательных схем.</w:t>
      </w:r>
      <w:r w:rsidR="007F070B">
        <w:rPr>
          <w:bCs/>
          <w:sz w:val="28"/>
          <w:szCs w:val="28"/>
        </w:rPr>
        <w:t xml:space="preserve"> Выставка воздушных змеев.</w:t>
      </w:r>
    </w:p>
    <w:p w:rsidR="0039070E" w:rsidRDefault="0039070E" w:rsidP="0039070E">
      <w:pPr>
        <w:spacing w:line="360" w:lineRule="auto"/>
        <w:rPr>
          <w:b/>
          <w:bCs/>
          <w:sz w:val="28"/>
          <w:szCs w:val="28"/>
        </w:rPr>
      </w:pPr>
      <w:r w:rsidRPr="0039070E">
        <w:rPr>
          <w:b/>
          <w:bCs/>
          <w:sz w:val="28"/>
          <w:szCs w:val="28"/>
        </w:rPr>
        <w:t xml:space="preserve">Тема 29. Стаканчик. </w:t>
      </w:r>
      <w:r w:rsidR="007F070B">
        <w:rPr>
          <w:b/>
          <w:bCs/>
          <w:sz w:val="28"/>
          <w:szCs w:val="28"/>
        </w:rPr>
        <w:t>(</w:t>
      </w:r>
      <w:r w:rsidRPr="0039070E">
        <w:rPr>
          <w:b/>
          <w:bCs/>
          <w:sz w:val="28"/>
          <w:szCs w:val="28"/>
        </w:rPr>
        <w:t xml:space="preserve">1 ч) </w:t>
      </w:r>
    </w:p>
    <w:p w:rsidR="0039070E" w:rsidRDefault="0039070E" w:rsidP="0039070E">
      <w:pPr>
        <w:spacing w:line="360" w:lineRule="auto"/>
        <w:rPr>
          <w:bCs/>
          <w:sz w:val="28"/>
          <w:szCs w:val="28"/>
        </w:rPr>
      </w:pPr>
      <w:r w:rsidRPr="0039070E">
        <w:rPr>
          <w:bCs/>
          <w:sz w:val="28"/>
          <w:szCs w:val="28"/>
        </w:rPr>
        <w:t>Просмотр видеоролика, составление последовательности и изготовлений изделия, изготовление изделия  с опросом на составленную последовательность.</w:t>
      </w:r>
    </w:p>
    <w:p w:rsidR="0039070E" w:rsidRPr="007C5335" w:rsidRDefault="0039070E" w:rsidP="0039070E">
      <w:pPr>
        <w:spacing w:line="360" w:lineRule="auto"/>
        <w:rPr>
          <w:b/>
          <w:bCs/>
          <w:sz w:val="28"/>
          <w:szCs w:val="28"/>
        </w:rPr>
      </w:pPr>
      <w:r w:rsidRPr="007C5335">
        <w:rPr>
          <w:b/>
          <w:bCs/>
          <w:sz w:val="28"/>
          <w:szCs w:val="28"/>
        </w:rPr>
        <w:t xml:space="preserve">Тема 30. </w:t>
      </w:r>
      <w:r w:rsidR="007C5335" w:rsidRPr="007C5335">
        <w:rPr>
          <w:b/>
          <w:bCs/>
          <w:sz w:val="28"/>
          <w:szCs w:val="28"/>
        </w:rPr>
        <w:t xml:space="preserve">Шапочка. </w:t>
      </w:r>
      <w:r w:rsidR="007F070B">
        <w:rPr>
          <w:b/>
          <w:bCs/>
          <w:sz w:val="28"/>
          <w:szCs w:val="28"/>
        </w:rPr>
        <w:t>(</w:t>
      </w:r>
      <w:r w:rsidR="007C5335" w:rsidRPr="007C5335">
        <w:rPr>
          <w:b/>
          <w:bCs/>
          <w:sz w:val="28"/>
          <w:szCs w:val="28"/>
        </w:rPr>
        <w:t>1 ч)</w:t>
      </w:r>
    </w:p>
    <w:p w:rsidR="007C5335" w:rsidRDefault="007C5335" w:rsidP="0039070E">
      <w:pPr>
        <w:spacing w:line="360" w:lineRule="auto"/>
        <w:rPr>
          <w:bCs/>
          <w:sz w:val="28"/>
          <w:szCs w:val="28"/>
        </w:rPr>
      </w:pPr>
      <w:r w:rsidRPr="007C5335">
        <w:rPr>
          <w:bCs/>
          <w:sz w:val="28"/>
          <w:szCs w:val="28"/>
        </w:rPr>
        <w:t>Познавательная беседа,</w:t>
      </w:r>
      <w:r>
        <w:rPr>
          <w:bCs/>
          <w:sz w:val="28"/>
          <w:szCs w:val="28"/>
        </w:rPr>
        <w:t xml:space="preserve"> </w:t>
      </w:r>
      <w:r w:rsidRPr="007C5335">
        <w:rPr>
          <w:bCs/>
          <w:sz w:val="28"/>
          <w:szCs w:val="28"/>
        </w:rPr>
        <w:t>выполнение изделия ,использование  последовательных схем.</w:t>
      </w:r>
      <w:r>
        <w:rPr>
          <w:bCs/>
          <w:sz w:val="28"/>
          <w:szCs w:val="28"/>
        </w:rPr>
        <w:t xml:space="preserve"> </w:t>
      </w:r>
    </w:p>
    <w:p w:rsidR="007C5335" w:rsidRPr="006011A9" w:rsidRDefault="007C5335" w:rsidP="0039070E">
      <w:pPr>
        <w:spacing w:line="360" w:lineRule="auto"/>
        <w:rPr>
          <w:b/>
          <w:bCs/>
          <w:i/>
          <w:sz w:val="28"/>
          <w:szCs w:val="28"/>
          <w:u w:val="single"/>
        </w:rPr>
      </w:pPr>
      <w:r w:rsidRPr="006011A9">
        <w:rPr>
          <w:b/>
          <w:bCs/>
          <w:i/>
          <w:sz w:val="28"/>
          <w:szCs w:val="28"/>
          <w:u w:val="single"/>
        </w:rPr>
        <w:t xml:space="preserve">Итоговые занятия </w:t>
      </w:r>
      <w:r w:rsidR="006011A9" w:rsidRPr="006011A9">
        <w:rPr>
          <w:b/>
          <w:bCs/>
          <w:i/>
          <w:sz w:val="28"/>
          <w:szCs w:val="28"/>
          <w:u w:val="single"/>
        </w:rPr>
        <w:t xml:space="preserve">(3 </w:t>
      </w:r>
      <w:r w:rsidR="006011A9">
        <w:rPr>
          <w:b/>
          <w:bCs/>
          <w:i/>
          <w:sz w:val="28"/>
          <w:szCs w:val="28"/>
          <w:u w:val="single"/>
        </w:rPr>
        <w:t>ч</w:t>
      </w:r>
      <w:r w:rsidR="006011A9" w:rsidRPr="006011A9">
        <w:rPr>
          <w:b/>
          <w:bCs/>
          <w:i/>
          <w:sz w:val="28"/>
          <w:szCs w:val="28"/>
          <w:u w:val="single"/>
        </w:rPr>
        <w:t>)</w:t>
      </w:r>
    </w:p>
    <w:p w:rsidR="007C5335" w:rsidRDefault="007C5335" w:rsidP="0039070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31. Тест «Чтение условных знаков оригами» Работа по технологической карте. </w:t>
      </w:r>
      <w:r w:rsidR="007F070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 ч)</w:t>
      </w:r>
    </w:p>
    <w:p w:rsidR="00B30138" w:rsidRDefault="00B30138" w:rsidP="00B30138">
      <w:pPr>
        <w:pStyle w:val="22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Беседа  на  тему «Чему  мы  научились  на занятиях?»</w:t>
      </w:r>
    </w:p>
    <w:p w:rsidR="00B30138" w:rsidRDefault="00B30138" w:rsidP="00B30138">
      <w:pPr>
        <w:pStyle w:val="2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тест по усвоению теоретических знаний.</w:t>
      </w:r>
      <w:r w:rsidRPr="00B30138">
        <w:rPr>
          <w:sz w:val="28"/>
          <w:szCs w:val="28"/>
        </w:rPr>
        <w:t xml:space="preserve"> </w:t>
      </w:r>
      <w:r w:rsidRPr="00B30138">
        <w:rPr>
          <w:rFonts w:ascii="Times New Roman" w:hAnsi="Times New Roman" w:cs="Times New Roman"/>
          <w:sz w:val="28"/>
          <w:szCs w:val="28"/>
        </w:rPr>
        <w:t xml:space="preserve"> Практическое задание для выявления уровня усвоения знаний и умений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335" w:rsidRPr="00B30138" w:rsidRDefault="00B30138" w:rsidP="00B30138">
      <w:pPr>
        <w:pStyle w:val="22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Подготовка изделий к выставке.</w:t>
      </w:r>
    </w:p>
    <w:p w:rsidR="007C5335" w:rsidRPr="007C5335" w:rsidRDefault="007C5335" w:rsidP="0039070E">
      <w:pPr>
        <w:spacing w:line="360" w:lineRule="auto"/>
        <w:rPr>
          <w:b/>
          <w:bCs/>
          <w:sz w:val="28"/>
          <w:szCs w:val="28"/>
        </w:rPr>
      </w:pPr>
      <w:r w:rsidRPr="007C5335">
        <w:rPr>
          <w:b/>
          <w:bCs/>
          <w:sz w:val="28"/>
          <w:szCs w:val="28"/>
        </w:rPr>
        <w:lastRenderedPageBreak/>
        <w:t>Тема 32. Конкурс «Ум</w:t>
      </w:r>
      <w:r w:rsidR="007F070B">
        <w:rPr>
          <w:b/>
          <w:bCs/>
          <w:sz w:val="28"/>
          <w:szCs w:val="28"/>
        </w:rPr>
        <w:t>е</w:t>
      </w:r>
      <w:r w:rsidRPr="007C5335">
        <w:rPr>
          <w:b/>
          <w:bCs/>
          <w:sz w:val="28"/>
          <w:szCs w:val="28"/>
        </w:rPr>
        <w:t xml:space="preserve">лые ручки». </w:t>
      </w:r>
      <w:r w:rsidR="007F070B">
        <w:rPr>
          <w:b/>
          <w:bCs/>
          <w:sz w:val="28"/>
          <w:szCs w:val="28"/>
        </w:rPr>
        <w:t>(</w:t>
      </w:r>
      <w:r w:rsidRPr="007C5335">
        <w:rPr>
          <w:b/>
          <w:bCs/>
          <w:sz w:val="28"/>
          <w:szCs w:val="28"/>
        </w:rPr>
        <w:t xml:space="preserve">1 ч) </w:t>
      </w:r>
    </w:p>
    <w:p w:rsidR="007C5335" w:rsidRPr="00B30138" w:rsidRDefault="007C5335" w:rsidP="00B30138">
      <w:pPr>
        <w:pStyle w:val="22"/>
        <w:spacing w:line="360" w:lineRule="auto"/>
        <w:jc w:val="both"/>
      </w:pPr>
      <w:r w:rsidRPr="00B30138">
        <w:rPr>
          <w:rFonts w:ascii="Times New Roman" w:hAnsi="Times New Roman" w:cs="Times New Roman"/>
          <w:bCs/>
          <w:sz w:val="28"/>
          <w:szCs w:val="28"/>
        </w:rPr>
        <w:t>Конкурс в изготовлении по</w:t>
      </w:r>
      <w:r w:rsidR="00CD4DFC" w:rsidRPr="00B30138">
        <w:rPr>
          <w:rFonts w:ascii="Times New Roman" w:hAnsi="Times New Roman" w:cs="Times New Roman"/>
          <w:bCs/>
          <w:sz w:val="28"/>
          <w:szCs w:val="28"/>
        </w:rPr>
        <w:t>делок по технологическим картам и по представлению.</w:t>
      </w:r>
      <w:r>
        <w:rPr>
          <w:bCs/>
          <w:sz w:val="28"/>
          <w:szCs w:val="28"/>
        </w:rPr>
        <w:t xml:space="preserve"> </w:t>
      </w:r>
      <w:r w:rsidR="00B30138">
        <w:rPr>
          <w:rFonts w:ascii="Times New Roman" w:hAnsi="Times New Roman" w:cs="Times New Roman"/>
          <w:sz w:val="28"/>
          <w:szCs w:val="28"/>
        </w:rPr>
        <w:t>Подготовка изделий к выставке.</w:t>
      </w:r>
    </w:p>
    <w:p w:rsidR="007C5335" w:rsidRDefault="007C5335" w:rsidP="0039070E">
      <w:pPr>
        <w:spacing w:line="360" w:lineRule="auto"/>
        <w:rPr>
          <w:b/>
          <w:bCs/>
          <w:sz w:val="28"/>
          <w:szCs w:val="28"/>
        </w:rPr>
      </w:pPr>
      <w:r w:rsidRPr="007C5335">
        <w:rPr>
          <w:b/>
          <w:bCs/>
          <w:sz w:val="28"/>
          <w:szCs w:val="28"/>
        </w:rPr>
        <w:t xml:space="preserve">Тема 33. Коллективное оформление выставочных работ. </w:t>
      </w:r>
      <w:r w:rsidR="007F070B">
        <w:rPr>
          <w:b/>
          <w:bCs/>
          <w:sz w:val="28"/>
          <w:szCs w:val="28"/>
        </w:rPr>
        <w:t>(</w:t>
      </w:r>
      <w:r w:rsidRPr="007C5335">
        <w:rPr>
          <w:b/>
          <w:bCs/>
          <w:sz w:val="28"/>
          <w:szCs w:val="28"/>
        </w:rPr>
        <w:t xml:space="preserve">1 ч) </w:t>
      </w:r>
    </w:p>
    <w:p w:rsidR="0039070E" w:rsidRPr="007C5335" w:rsidRDefault="00B30138" w:rsidP="0039070E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к о</w:t>
      </w:r>
      <w:r w:rsidR="007F070B">
        <w:rPr>
          <w:bCs/>
          <w:sz w:val="28"/>
          <w:szCs w:val="28"/>
        </w:rPr>
        <w:t>бще</w:t>
      </w:r>
      <w:r w:rsidR="007C5335" w:rsidRPr="007C5335">
        <w:rPr>
          <w:bCs/>
          <w:sz w:val="28"/>
          <w:szCs w:val="28"/>
        </w:rPr>
        <w:t>школьн</w:t>
      </w:r>
      <w:r>
        <w:rPr>
          <w:bCs/>
          <w:sz w:val="28"/>
          <w:szCs w:val="28"/>
        </w:rPr>
        <w:t>ой</w:t>
      </w:r>
      <w:r w:rsidR="007C5335" w:rsidRPr="007C5335">
        <w:rPr>
          <w:bCs/>
          <w:sz w:val="28"/>
          <w:szCs w:val="28"/>
        </w:rPr>
        <w:t xml:space="preserve"> выставк</w:t>
      </w:r>
      <w:r>
        <w:rPr>
          <w:bCs/>
          <w:sz w:val="28"/>
          <w:szCs w:val="28"/>
        </w:rPr>
        <w:t>е</w:t>
      </w:r>
      <w:r w:rsidR="007C5335" w:rsidRPr="007C5335">
        <w:rPr>
          <w:bCs/>
          <w:sz w:val="28"/>
          <w:szCs w:val="28"/>
        </w:rPr>
        <w:t xml:space="preserve"> работ в технике «оригами»</w:t>
      </w:r>
      <w:r w:rsidR="007C5335">
        <w:rPr>
          <w:bCs/>
          <w:sz w:val="28"/>
          <w:szCs w:val="28"/>
        </w:rPr>
        <w:t xml:space="preserve">. </w:t>
      </w:r>
    </w:p>
    <w:p w:rsidR="00553DAB" w:rsidRPr="00B30138" w:rsidRDefault="00553DAB" w:rsidP="00B30138">
      <w:pPr>
        <w:tabs>
          <w:tab w:val="left" w:pos="0"/>
        </w:tabs>
        <w:spacing w:line="360" w:lineRule="auto"/>
        <w:ind w:right="284"/>
        <w:jc w:val="both"/>
      </w:pPr>
    </w:p>
    <w:p w:rsidR="00553DAB" w:rsidRDefault="00D62A82">
      <w:pPr>
        <w:jc w:val="center"/>
      </w:pPr>
      <w:r>
        <w:rPr>
          <w:b/>
          <w:bCs/>
          <w:sz w:val="28"/>
          <w:szCs w:val="28"/>
        </w:rPr>
        <w:t>МОНИТОРИНГОВАЯ КАРТА РЕЗУЛЬТАТОВ ОСВОЕНИЯ ПРОГРАММЫ</w:t>
      </w:r>
    </w:p>
    <w:p w:rsidR="00553DAB" w:rsidRDefault="00553DAB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7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437"/>
        <w:gridCol w:w="3402"/>
        <w:gridCol w:w="1843"/>
        <w:gridCol w:w="1228"/>
      </w:tblGrid>
      <w:tr w:rsidR="00553DAB" w:rsidTr="0001426A"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3DAB" w:rsidRDefault="00D62A82">
            <w:pPr>
              <w:ind w:firstLine="61"/>
              <w:jc w:val="center"/>
            </w:pPr>
            <w:r>
              <w:rPr>
                <w:b/>
                <w:bCs/>
                <w:sz w:val="24"/>
                <w:szCs w:val="24"/>
              </w:rPr>
              <w:t>Критерии</w:t>
            </w:r>
          </w:p>
          <w:p w:rsidR="00553DAB" w:rsidRDefault="00553DAB">
            <w:pPr>
              <w:ind w:firstLine="6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3DAB" w:rsidRDefault="00D62A82">
            <w:pPr>
              <w:ind w:hanging="11"/>
              <w:jc w:val="both"/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3DAB" w:rsidRDefault="00D62A82">
            <w:pPr>
              <w:ind w:firstLine="61"/>
              <w:jc w:val="center"/>
            </w:pPr>
            <w:r>
              <w:rPr>
                <w:b/>
                <w:bCs/>
                <w:sz w:val="24"/>
                <w:szCs w:val="24"/>
              </w:rPr>
              <w:t>Инструментарий (диагностические средства)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53DAB" w:rsidRDefault="00D62A82">
            <w:pPr>
              <w:ind w:firstLine="61"/>
              <w:jc w:val="center"/>
            </w:pPr>
            <w:r>
              <w:rPr>
                <w:b/>
                <w:bCs/>
                <w:sz w:val="24"/>
                <w:szCs w:val="24"/>
              </w:rPr>
              <w:t>Сроки проведения</w:t>
            </w:r>
          </w:p>
          <w:p w:rsidR="00553DAB" w:rsidRDefault="00553DAB">
            <w:pPr>
              <w:ind w:firstLine="6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3DAB" w:rsidTr="0001426A">
        <w:trPr>
          <w:cantSplit/>
          <w:trHeight w:val="5108"/>
        </w:trPr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3DAB" w:rsidRDefault="00D62A82">
            <w:pPr>
              <w:ind w:firstLine="61"/>
            </w:pPr>
            <w:r>
              <w:rPr>
                <w:i/>
                <w:iCs/>
                <w:sz w:val="24"/>
                <w:szCs w:val="24"/>
              </w:rPr>
              <w:t>Личностные:</w:t>
            </w:r>
          </w:p>
          <w:p w:rsidR="00553DAB" w:rsidRDefault="00D62A82">
            <w:pPr>
              <w:ind w:firstLine="61"/>
            </w:pPr>
            <w:r>
              <w:rPr>
                <w:sz w:val="24"/>
                <w:szCs w:val="24"/>
              </w:rPr>
              <w:t>- формирование  уважите</w:t>
            </w:r>
            <w:r w:rsidR="0001426A">
              <w:rPr>
                <w:sz w:val="24"/>
                <w:szCs w:val="24"/>
              </w:rPr>
              <w:t>льного отношения к иному мнению</w:t>
            </w:r>
            <w:r>
              <w:rPr>
                <w:sz w:val="24"/>
                <w:szCs w:val="24"/>
              </w:rPr>
              <w:t>,</w:t>
            </w:r>
            <w:r w:rsidR="00014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 и культуре других народов;</w:t>
            </w:r>
          </w:p>
          <w:p w:rsidR="00553DAB" w:rsidRDefault="00D62A82">
            <w:pPr>
              <w:ind w:firstLine="61"/>
            </w:pPr>
            <w:r>
              <w:rPr>
                <w:sz w:val="24"/>
                <w:szCs w:val="24"/>
              </w:rPr>
              <w:t>-формирование эстетических потребностей и чувств;</w:t>
            </w:r>
          </w:p>
          <w:p w:rsidR="00553DAB" w:rsidRDefault="00D62A82">
            <w:pPr>
              <w:ind w:firstLine="61"/>
            </w:pPr>
            <w:r>
              <w:rPr>
                <w:sz w:val="24"/>
                <w:szCs w:val="24"/>
              </w:rPr>
              <w:t>-развитие эстетических чувств доброжелательности и эмоционально-нравственной отзывчивости.</w:t>
            </w:r>
          </w:p>
          <w:p w:rsidR="00553DAB" w:rsidRDefault="00D62A82">
            <w:pPr>
              <w:ind w:firstLine="61"/>
            </w:pPr>
            <w:r>
              <w:rPr>
                <w:sz w:val="24"/>
                <w:szCs w:val="24"/>
              </w:rPr>
              <w:t>- развитие навыков сотрудничества со взрослыми и сверстниками в разных социальных ситуациях,умения не создавать конфликтов.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3DAB" w:rsidRDefault="00D62A82">
            <w:pPr>
              <w:contextualSpacing/>
            </w:pPr>
            <w:r>
              <w:rPr>
                <w:i/>
                <w:iCs/>
                <w:sz w:val="24"/>
                <w:szCs w:val="24"/>
                <w:highlight w:val="white"/>
                <w:lang w:eastAsia="ru-RU"/>
              </w:rPr>
              <w:t>Планируемый воспитательный результат:</w:t>
            </w:r>
          </w:p>
          <w:p w:rsidR="00553DAB" w:rsidRDefault="00D62A82">
            <w:pPr>
              <w:contextualSpacing/>
            </w:pPr>
            <w:r>
              <w:rPr>
                <w:sz w:val="24"/>
                <w:szCs w:val="24"/>
                <w:highlight w:val="white"/>
                <w:lang w:eastAsia="ru-RU"/>
              </w:rPr>
              <w:t>-знают общие сведения о работе с бумагой;</w:t>
            </w:r>
          </w:p>
          <w:p w:rsidR="00553DAB" w:rsidRDefault="00D62A82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-знают основные </w:t>
            </w:r>
            <w:r w:rsidR="00B30138">
              <w:rPr>
                <w:sz w:val="24"/>
                <w:szCs w:val="24"/>
                <w:highlight w:val="white"/>
                <w:lang w:eastAsia="ru-RU"/>
              </w:rPr>
              <w:t>приемы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 работы </w:t>
            </w:r>
            <w:r w:rsidR="00B30138">
              <w:rPr>
                <w:sz w:val="24"/>
                <w:szCs w:val="24"/>
                <w:lang w:eastAsia="ru-RU"/>
              </w:rPr>
              <w:t>в технике оригами;</w:t>
            </w:r>
          </w:p>
          <w:p w:rsidR="00B30138" w:rsidRPr="00B30138" w:rsidRDefault="0001426A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B30138" w:rsidRPr="0001426A">
              <w:rPr>
                <w:color w:val="000000"/>
                <w:sz w:val="24"/>
                <w:szCs w:val="24"/>
                <w:shd w:val="clear" w:color="auto" w:fill="FFFFFF"/>
              </w:rPr>
              <w:t>владеют навыками культуры труда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1426A" w:rsidRPr="0001426A" w:rsidRDefault="00D62A82" w:rsidP="0001426A">
            <w:pPr>
              <w:pStyle w:val="ac"/>
              <w:rPr>
                <w:color w:val="000000"/>
                <w:lang w:val="ru-RU"/>
              </w:rPr>
            </w:pPr>
            <w:r w:rsidRPr="0001426A">
              <w:rPr>
                <w:highlight w:val="white"/>
                <w:lang w:val="ru-RU" w:eastAsia="ru-RU"/>
              </w:rPr>
              <w:t xml:space="preserve">-знают </w:t>
            </w:r>
            <w:r w:rsidR="0001426A" w:rsidRPr="0001426A">
              <w:rPr>
                <w:color w:val="000000"/>
                <w:lang w:val="ru-RU"/>
              </w:rPr>
              <w:t>основные геометрические понятия (квадрат, прямоугольник, ромб, треугольник, трапеция) и базовые формы оригами ("косынка", "книжка", "конверт",</w:t>
            </w:r>
          </w:p>
          <w:p w:rsidR="0001426A" w:rsidRPr="0001426A" w:rsidRDefault="0001426A" w:rsidP="0001426A">
            <w:pPr>
              <w:pStyle w:val="ac"/>
              <w:rPr>
                <w:color w:val="000000"/>
                <w:lang w:val="ru-RU"/>
              </w:rPr>
            </w:pPr>
            <w:r w:rsidRPr="0001426A">
              <w:rPr>
                <w:color w:val="000000"/>
                <w:lang w:val="ru-RU"/>
              </w:rPr>
              <w:t>"домик", "трельяж" ,"самолетик","ромб", "стрела", "рогатка","лесенка", "складень",</w:t>
            </w:r>
          </w:p>
          <w:p w:rsidR="0001426A" w:rsidRPr="0001426A" w:rsidRDefault="0001426A" w:rsidP="0001426A">
            <w:pPr>
              <w:pStyle w:val="ac"/>
              <w:rPr>
                <w:color w:val="000000"/>
                <w:lang w:val="ru-RU"/>
              </w:rPr>
            </w:pPr>
            <w:r w:rsidRPr="0001426A">
              <w:rPr>
                <w:color w:val="000000"/>
                <w:lang w:val="ru-RU"/>
              </w:rPr>
              <w:t>"капюшон", "канат", "рулончик");</w:t>
            </w:r>
          </w:p>
          <w:p w:rsidR="0001426A" w:rsidRPr="0001426A" w:rsidRDefault="0001426A" w:rsidP="0001426A">
            <w:pPr>
              <w:pStyle w:val="ac"/>
              <w:rPr>
                <w:color w:val="000000"/>
                <w:lang w:val="ru-RU"/>
              </w:rPr>
            </w:pPr>
            <w:r w:rsidRPr="0001426A">
              <w:rPr>
                <w:color w:val="000000"/>
                <w:lang w:val="ru-RU"/>
              </w:rPr>
              <w:t xml:space="preserve">- </w:t>
            </w:r>
            <w:r>
              <w:rPr>
                <w:color w:val="000000"/>
                <w:lang w:val="ru-RU"/>
              </w:rPr>
              <w:t>умеют</w:t>
            </w:r>
            <w:r w:rsidRPr="0001426A">
              <w:rPr>
                <w:color w:val="000000"/>
                <w:lang w:val="ru-RU"/>
              </w:rPr>
              <w:t xml:space="preserve"> следовать устным инструкциям, читать и зарисовывать схемы изделий; создавать изделия оригами, пользуясь инструкционными картами и схемами;</w:t>
            </w:r>
          </w:p>
          <w:p w:rsidR="0001426A" w:rsidRPr="0001426A" w:rsidRDefault="0001426A" w:rsidP="0001426A">
            <w:pPr>
              <w:pStyle w:val="ac"/>
              <w:rPr>
                <w:color w:val="000000"/>
                <w:lang w:val="ru-RU"/>
              </w:rPr>
            </w:pPr>
            <w:r w:rsidRPr="0001426A">
              <w:rPr>
                <w:color w:val="000000"/>
                <w:lang w:val="ru-RU"/>
              </w:rPr>
              <w:t xml:space="preserve">- </w:t>
            </w:r>
            <w:r>
              <w:rPr>
                <w:color w:val="000000"/>
                <w:lang w:val="ru-RU"/>
              </w:rPr>
              <w:t>мог</w:t>
            </w:r>
            <w:r w:rsidRPr="0001426A">
              <w:rPr>
                <w:color w:val="000000"/>
                <w:lang w:val="ru-RU"/>
              </w:rPr>
              <w:t xml:space="preserve">ут под руководством </w:t>
            </w:r>
            <w:r w:rsidRPr="0001426A">
              <w:rPr>
                <w:color w:val="000000"/>
                <w:lang w:val="ru-RU"/>
              </w:rPr>
              <w:lastRenderedPageBreak/>
              <w:t>учителя создавать композиции с изделиями, выполненными в технике оригами;</w:t>
            </w:r>
          </w:p>
          <w:p w:rsidR="0001426A" w:rsidRPr="0001426A" w:rsidRDefault="0001426A" w:rsidP="0001426A">
            <w:pPr>
              <w:pStyle w:val="ac"/>
              <w:rPr>
                <w:color w:val="000000"/>
                <w:lang w:val="ru-RU"/>
              </w:rPr>
            </w:pPr>
            <w:r w:rsidRPr="0001426A">
              <w:rPr>
                <w:color w:val="000000"/>
                <w:lang w:val="ru-RU"/>
              </w:rPr>
              <w:t>- раз</w:t>
            </w:r>
            <w:r>
              <w:rPr>
                <w:color w:val="000000"/>
                <w:lang w:val="ru-RU"/>
              </w:rPr>
              <w:t>вили</w:t>
            </w:r>
            <w:r w:rsidRPr="0001426A">
              <w:rPr>
                <w:color w:val="000000"/>
                <w:lang w:val="ru-RU"/>
              </w:rPr>
              <w:t xml:space="preserve"> мелкую моторику рук и глазомер; художественный вкус, творческие способности и фантазию.</w:t>
            </w:r>
          </w:p>
          <w:p w:rsidR="00553DAB" w:rsidRDefault="0001426A" w:rsidP="0001426A">
            <w:pPr>
              <w:contextualSpacing/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="00D62A82">
              <w:rPr>
                <w:sz w:val="24"/>
                <w:szCs w:val="24"/>
                <w:highlight w:val="white"/>
                <w:lang w:eastAsia="ru-RU"/>
              </w:rPr>
              <w:t>-умеют критически оценивать как собственные работы ,так и работы своих товарищей;</w:t>
            </w:r>
          </w:p>
          <w:p w:rsidR="00553DAB" w:rsidRDefault="00D62A82">
            <w:pPr>
              <w:contextualSpacing/>
            </w:pPr>
            <w:r>
              <w:rPr>
                <w:sz w:val="24"/>
                <w:szCs w:val="24"/>
                <w:highlight w:val="white"/>
                <w:lang w:eastAsia="ru-RU"/>
              </w:rPr>
              <w:t>-умеют изготавливать сувенирные изделия и бумаги;</w:t>
            </w:r>
          </w:p>
          <w:p w:rsidR="00553DAB" w:rsidRDefault="00553DAB">
            <w:pPr>
              <w:contextualSpacing/>
              <w:rPr>
                <w:i/>
                <w:iCs/>
                <w:sz w:val="24"/>
                <w:szCs w:val="24"/>
                <w:highlight w:val="white"/>
              </w:rPr>
            </w:pPr>
          </w:p>
          <w:p w:rsidR="00553DAB" w:rsidRDefault="00D62A82">
            <w:pPr>
              <w:contextualSpacing/>
            </w:pPr>
            <w:r>
              <w:rPr>
                <w:i/>
                <w:iCs/>
                <w:sz w:val="24"/>
                <w:szCs w:val="24"/>
                <w:highlight w:val="white"/>
                <w:lang w:eastAsia="ru-RU"/>
              </w:rPr>
              <w:t>Планируемый воспитательный эффект:</w:t>
            </w:r>
          </w:p>
          <w:p w:rsidR="00553DAB" w:rsidRDefault="00D62A82">
            <w:pPr>
              <w:contextualSpacing/>
            </w:pPr>
            <w:r>
              <w:rPr>
                <w:i/>
                <w:iCs/>
                <w:sz w:val="24"/>
                <w:szCs w:val="24"/>
                <w:highlight w:val="white"/>
                <w:lang w:eastAsia="ru-RU"/>
              </w:rPr>
              <w:t>-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формирование и развитие </w:t>
            </w:r>
            <w:r>
              <w:rPr>
                <w:sz w:val="24"/>
                <w:szCs w:val="24"/>
                <w:lang w:eastAsia="ru-RU"/>
              </w:rPr>
              <w:t>умения воспринимать конструктивную критику;</w:t>
            </w:r>
          </w:p>
          <w:p w:rsidR="00553DAB" w:rsidRDefault="00D62A82">
            <w:r>
              <w:rPr>
                <w:sz w:val="24"/>
                <w:szCs w:val="24"/>
                <w:lang w:eastAsia="ru-RU"/>
              </w:rPr>
              <w:t>-способность к адекватной самооценке;</w:t>
            </w:r>
          </w:p>
          <w:p w:rsidR="00553DAB" w:rsidRDefault="00D62A82">
            <w:r>
              <w:rPr>
                <w:sz w:val="24"/>
                <w:szCs w:val="24"/>
                <w:lang w:eastAsia="ru-RU"/>
              </w:rPr>
              <w:t>- умение радоваться своим</w:t>
            </w:r>
          </w:p>
          <w:p w:rsidR="00553DAB" w:rsidRDefault="00D62A82">
            <w:r>
              <w:rPr>
                <w:sz w:val="24"/>
                <w:szCs w:val="24"/>
                <w:lang w:eastAsia="ru-RU"/>
              </w:rPr>
              <w:t>успехам и успехам товарищей;</w:t>
            </w:r>
          </w:p>
          <w:p w:rsidR="00553DAB" w:rsidRDefault="00D62A82">
            <w:r>
              <w:rPr>
                <w:sz w:val="24"/>
                <w:szCs w:val="24"/>
                <w:highlight w:val="white"/>
                <w:lang w:eastAsia="ru-RU"/>
              </w:rPr>
              <w:t>- трудолюбие, упорство в достижении цели;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3DAB" w:rsidRDefault="00D62A82">
            <w:pPr>
              <w:snapToGrid w:val="0"/>
              <w:ind w:firstLine="61"/>
              <w:jc w:val="both"/>
            </w:pPr>
            <w:r>
              <w:rPr>
                <w:sz w:val="24"/>
                <w:szCs w:val="24"/>
              </w:rPr>
              <w:lastRenderedPageBreak/>
              <w:t>Входящий тест</w:t>
            </w: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1B23C7" w:rsidRDefault="001B23C7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1B23C7" w:rsidRDefault="001B23C7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1B23C7" w:rsidRDefault="001B23C7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334BF" w:rsidRDefault="005334BF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D62A82">
            <w:pPr>
              <w:snapToGrid w:val="0"/>
              <w:ind w:firstLine="61"/>
              <w:jc w:val="both"/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D62A82">
            <w:pPr>
              <w:snapToGrid w:val="0"/>
              <w:ind w:firstLine="61"/>
              <w:jc w:val="both"/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334BF" w:rsidRDefault="005334BF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D62A82">
            <w:pPr>
              <w:snapToGrid w:val="0"/>
              <w:ind w:firstLine="61"/>
              <w:jc w:val="both"/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1B23C7" w:rsidRDefault="001B23C7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D62A82">
            <w:pPr>
              <w:snapToGrid w:val="0"/>
              <w:ind w:firstLine="61"/>
              <w:jc w:val="both"/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D62A82">
            <w:pPr>
              <w:snapToGrid w:val="0"/>
              <w:ind w:firstLine="61"/>
              <w:jc w:val="both"/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2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3DAB" w:rsidRDefault="00B30138">
            <w:pPr>
              <w:snapToGrid w:val="0"/>
              <w:ind w:firstLine="61"/>
              <w:jc w:val="both"/>
            </w:pPr>
            <w:r>
              <w:rPr>
                <w:sz w:val="24"/>
                <w:szCs w:val="24"/>
              </w:rPr>
              <w:lastRenderedPageBreak/>
              <w:t>1 неделя</w:t>
            </w:r>
            <w:r w:rsidR="00D62A82">
              <w:rPr>
                <w:sz w:val="24"/>
                <w:szCs w:val="24"/>
              </w:rPr>
              <w:t xml:space="preserve"> сентября 2017</w:t>
            </w: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334BF" w:rsidRDefault="005334BF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334BF" w:rsidRDefault="005334BF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B30138">
            <w:pPr>
              <w:snapToGrid w:val="0"/>
              <w:ind w:firstLine="61"/>
              <w:jc w:val="both"/>
            </w:pPr>
            <w:r>
              <w:rPr>
                <w:sz w:val="24"/>
                <w:szCs w:val="24"/>
              </w:rPr>
              <w:t>1 неделя</w:t>
            </w:r>
            <w:r w:rsidR="00D62A82">
              <w:rPr>
                <w:sz w:val="24"/>
                <w:szCs w:val="24"/>
              </w:rPr>
              <w:t xml:space="preserve"> ноября 2017</w:t>
            </w: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B30138">
            <w:pPr>
              <w:snapToGrid w:val="0"/>
              <w:ind w:firstLine="61"/>
              <w:jc w:val="both"/>
            </w:pPr>
            <w:r>
              <w:rPr>
                <w:sz w:val="24"/>
                <w:szCs w:val="24"/>
              </w:rPr>
              <w:t>4 неделя</w:t>
            </w:r>
            <w:r w:rsidR="00D62A82">
              <w:rPr>
                <w:sz w:val="24"/>
                <w:szCs w:val="24"/>
              </w:rPr>
              <w:t xml:space="preserve"> декабря 2017 </w:t>
            </w:r>
          </w:p>
          <w:p w:rsidR="00553DAB" w:rsidRDefault="00553DA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B30138">
            <w:pPr>
              <w:snapToGrid w:val="0"/>
              <w:ind w:firstLine="61"/>
              <w:jc w:val="both"/>
            </w:pPr>
            <w:r>
              <w:rPr>
                <w:sz w:val="24"/>
                <w:szCs w:val="24"/>
              </w:rPr>
              <w:t>3 неделя</w:t>
            </w:r>
            <w:r w:rsidR="00D62A82">
              <w:rPr>
                <w:sz w:val="24"/>
                <w:szCs w:val="24"/>
              </w:rPr>
              <w:t xml:space="preserve"> марта 2017</w:t>
            </w: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334BF" w:rsidRDefault="005334BF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B30138">
            <w:pPr>
              <w:snapToGrid w:val="0"/>
              <w:ind w:firstLine="61"/>
              <w:jc w:val="both"/>
            </w:pPr>
            <w:r>
              <w:rPr>
                <w:sz w:val="24"/>
                <w:szCs w:val="24"/>
              </w:rPr>
              <w:t xml:space="preserve">2 неделя </w:t>
            </w:r>
            <w:r w:rsidR="00D62A82">
              <w:rPr>
                <w:sz w:val="24"/>
                <w:szCs w:val="24"/>
              </w:rPr>
              <w:t>мая 2017</w:t>
            </w: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553DAB">
            <w:pPr>
              <w:snapToGrid w:val="0"/>
              <w:ind w:firstLine="61"/>
              <w:jc w:val="both"/>
              <w:rPr>
                <w:sz w:val="24"/>
                <w:szCs w:val="24"/>
              </w:rPr>
            </w:pPr>
          </w:p>
          <w:p w:rsidR="00553DAB" w:rsidRDefault="00B30138">
            <w:pPr>
              <w:snapToGrid w:val="0"/>
              <w:ind w:firstLine="61"/>
              <w:jc w:val="both"/>
            </w:pPr>
            <w:r>
              <w:rPr>
                <w:sz w:val="24"/>
                <w:szCs w:val="24"/>
              </w:rPr>
              <w:t>3 неделя</w:t>
            </w:r>
            <w:r w:rsidR="00D62A82">
              <w:rPr>
                <w:sz w:val="24"/>
                <w:szCs w:val="24"/>
              </w:rPr>
              <w:t xml:space="preserve"> мая 2017</w:t>
            </w:r>
          </w:p>
        </w:tc>
      </w:tr>
      <w:tr w:rsidR="00553DAB" w:rsidTr="0001426A">
        <w:trPr>
          <w:cantSplit/>
        </w:trPr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3DAB" w:rsidRDefault="00D62A82">
            <w:pPr>
              <w:ind w:firstLine="61"/>
            </w:pPr>
            <w:r>
              <w:rPr>
                <w:i/>
                <w:iCs/>
                <w:sz w:val="24"/>
                <w:szCs w:val="24"/>
              </w:rPr>
              <w:t>Метапредметные:</w:t>
            </w:r>
          </w:p>
          <w:p w:rsidR="00553DAB" w:rsidRDefault="00D62A82">
            <w:pPr>
              <w:ind w:firstLine="61"/>
            </w:pPr>
            <w:r>
              <w:rPr>
                <w:sz w:val="24"/>
                <w:szCs w:val="24"/>
              </w:rPr>
              <w:t>- формирование умения понимать причины успеха/неуспеха  учебной деятельности и способность  контр. действия в ситуациях неуспеха;</w:t>
            </w:r>
          </w:p>
          <w:p w:rsidR="00553DAB" w:rsidRDefault="00D62A82">
            <w:pPr>
              <w:ind w:firstLine="61"/>
            </w:pPr>
            <w:r>
              <w:rPr>
                <w:sz w:val="24"/>
                <w:szCs w:val="24"/>
              </w:rPr>
              <w:t>-освоение способов решения проблем творческого и поискового характера;</w:t>
            </w:r>
          </w:p>
          <w:p w:rsidR="00553DAB" w:rsidRDefault="00D62A82">
            <w:pPr>
              <w:ind w:firstLine="61"/>
            </w:pPr>
            <w:r>
              <w:rPr>
                <w:sz w:val="24"/>
                <w:szCs w:val="24"/>
              </w:rPr>
              <w:t>-</w:t>
            </w:r>
            <w:r w:rsidR="0001426A">
              <w:rPr>
                <w:sz w:val="24"/>
                <w:szCs w:val="24"/>
              </w:rPr>
              <w:t>формирование умения планировать</w:t>
            </w:r>
            <w:r>
              <w:rPr>
                <w:sz w:val="24"/>
                <w:szCs w:val="24"/>
              </w:rPr>
              <w:t>,</w:t>
            </w:r>
            <w:r w:rsidR="00014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контролировать и оценивать в соответствии с поставленной задачей и условиями ее реализации.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3DAB" w:rsidRDefault="00553DAB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3DAB" w:rsidRDefault="00553DAB">
            <w:pPr>
              <w:snapToGrid w:val="0"/>
            </w:pPr>
          </w:p>
        </w:tc>
        <w:tc>
          <w:tcPr>
            <w:tcW w:w="1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3DAB" w:rsidRDefault="00553DAB">
            <w:pPr>
              <w:snapToGrid w:val="0"/>
            </w:pPr>
          </w:p>
        </w:tc>
      </w:tr>
      <w:tr w:rsidR="00553DAB" w:rsidTr="0001426A">
        <w:trPr>
          <w:cantSplit/>
        </w:trPr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3DAB" w:rsidRDefault="00D62A82">
            <w:pPr>
              <w:ind w:firstLine="61"/>
            </w:pPr>
            <w:r>
              <w:rPr>
                <w:i/>
                <w:iCs/>
                <w:sz w:val="24"/>
                <w:szCs w:val="24"/>
              </w:rPr>
              <w:lastRenderedPageBreak/>
              <w:t>Предметные:</w:t>
            </w:r>
          </w:p>
          <w:p w:rsidR="00553DAB" w:rsidRDefault="00D62A82">
            <w:pPr>
              <w:ind w:firstLine="61"/>
            </w:pPr>
            <w:r>
              <w:rPr>
                <w:i/>
                <w:i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усвоение первоначальных  предст</w:t>
            </w:r>
            <w:r w:rsidR="0001426A">
              <w:rPr>
                <w:sz w:val="24"/>
                <w:szCs w:val="24"/>
              </w:rPr>
              <w:t>авлений о материальной культуре</w:t>
            </w:r>
            <w:r>
              <w:rPr>
                <w:sz w:val="24"/>
                <w:szCs w:val="24"/>
              </w:rPr>
              <w:t>,</w:t>
            </w:r>
            <w:r w:rsidR="00014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продукте предметно-преобразующей деятельности человека;</w:t>
            </w:r>
          </w:p>
          <w:p w:rsidR="00553DAB" w:rsidRDefault="00D62A82">
            <w:pPr>
              <w:ind w:firstLine="61"/>
            </w:pPr>
            <w:r>
              <w:rPr>
                <w:sz w:val="24"/>
                <w:szCs w:val="24"/>
              </w:rPr>
              <w:t xml:space="preserve">-овладение технологическими приемами  </w:t>
            </w:r>
            <w:r w:rsidR="0001426A">
              <w:rPr>
                <w:sz w:val="24"/>
                <w:szCs w:val="24"/>
              </w:rPr>
              <w:t>сгибания, складывания бумаги</w:t>
            </w:r>
            <w:r>
              <w:rPr>
                <w:sz w:val="24"/>
                <w:szCs w:val="24"/>
              </w:rPr>
              <w:t>;</w:t>
            </w:r>
          </w:p>
          <w:p w:rsidR="00553DAB" w:rsidRDefault="00D62A82">
            <w:pPr>
              <w:ind w:firstLin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-усвое</w:t>
            </w:r>
            <w:r w:rsidR="0001426A">
              <w:rPr>
                <w:sz w:val="24"/>
                <w:szCs w:val="24"/>
              </w:rPr>
              <w:t>ние правил техники безопасности</w:t>
            </w:r>
            <w:r>
              <w:rPr>
                <w:sz w:val="24"/>
                <w:szCs w:val="24"/>
              </w:rPr>
              <w:t>;</w:t>
            </w:r>
          </w:p>
          <w:p w:rsidR="0001426A" w:rsidRPr="0001426A" w:rsidRDefault="0001426A" w:rsidP="0001426A">
            <w:pPr>
              <w:ind w:firstLine="61"/>
              <w:rPr>
                <w:sz w:val="24"/>
                <w:szCs w:val="24"/>
              </w:rPr>
            </w:pPr>
            <w:r>
              <w:t>-</w:t>
            </w:r>
            <w:r>
              <w:rPr>
                <w:sz w:val="24"/>
                <w:szCs w:val="24"/>
              </w:rPr>
              <w:t>знание</w:t>
            </w:r>
            <w:r w:rsidRPr="0001426A">
              <w:rPr>
                <w:sz w:val="24"/>
                <w:szCs w:val="24"/>
              </w:rPr>
              <w:t xml:space="preserve"> основны</w:t>
            </w:r>
            <w:r>
              <w:rPr>
                <w:sz w:val="24"/>
                <w:szCs w:val="24"/>
              </w:rPr>
              <w:t>х</w:t>
            </w:r>
            <w:r w:rsidRPr="0001426A">
              <w:rPr>
                <w:sz w:val="24"/>
                <w:szCs w:val="24"/>
              </w:rPr>
              <w:t xml:space="preserve"> геометрически</w:t>
            </w:r>
            <w:r>
              <w:rPr>
                <w:sz w:val="24"/>
                <w:szCs w:val="24"/>
              </w:rPr>
              <w:t>х</w:t>
            </w:r>
            <w:r w:rsidRPr="0001426A">
              <w:rPr>
                <w:sz w:val="24"/>
                <w:szCs w:val="24"/>
              </w:rPr>
              <w:t xml:space="preserve"> поняти</w:t>
            </w:r>
            <w:r>
              <w:rPr>
                <w:sz w:val="24"/>
                <w:szCs w:val="24"/>
              </w:rPr>
              <w:t>й</w:t>
            </w:r>
            <w:r w:rsidRPr="0001426A">
              <w:rPr>
                <w:sz w:val="24"/>
                <w:szCs w:val="24"/>
              </w:rPr>
              <w:t xml:space="preserve"> и базовы</w:t>
            </w:r>
            <w:r>
              <w:rPr>
                <w:sz w:val="24"/>
                <w:szCs w:val="24"/>
              </w:rPr>
              <w:t>х</w:t>
            </w:r>
            <w:r w:rsidRPr="0001426A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 xml:space="preserve"> </w:t>
            </w:r>
            <w:r w:rsidRPr="0001426A">
              <w:rPr>
                <w:sz w:val="24"/>
                <w:szCs w:val="24"/>
              </w:rPr>
              <w:t>оригами.</w:t>
            </w:r>
          </w:p>
          <w:p w:rsidR="0001426A" w:rsidRPr="0001426A" w:rsidRDefault="0001426A" w:rsidP="0001426A">
            <w:pPr>
              <w:ind w:firstLin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1426A">
              <w:rPr>
                <w:sz w:val="24"/>
                <w:szCs w:val="24"/>
              </w:rPr>
              <w:t>формирование умения следовать устным инструкциям, читать и зарисовывать схемы изделий.</w:t>
            </w:r>
          </w:p>
          <w:p w:rsidR="0001426A" w:rsidRPr="0001426A" w:rsidRDefault="0001426A" w:rsidP="0001426A">
            <w:pPr>
              <w:ind w:firstLin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-овладение </w:t>
            </w:r>
            <w:r w:rsidRPr="0001426A">
              <w:rPr>
                <w:sz w:val="24"/>
                <w:szCs w:val="24"/>
              </w:rPr>
              <w:t>различным</w:t>
            </w:r>
            <w:r>
              <w:rPr>
                <w:sz w:val="24"/>
                <w:szCs w:val="24"/>
              </w:rPr>
              <w:t>и</w:t>
            </w:r>
            <w:r w:rsidRPr="0001426A">
              <w:rPr>
                <w:sz w:val="24"/>
                <w:szCs w:val="24"/>
              </w:rPr>
              <w:t xml:space="preserve"> приемам</w:t>
            </w:r>
            <w:r>
              <w:rPr>
                <w:sz w:val="24"/>
                <w:szCs w:val="24"/>
              </w:rPr>
              <w:t>и</w:t>
            </w:r>
            <w:r w:rsidRPr="0001426A">
              <w:rPr>
                <w:sz w:val="24"/>
                <w:szCs w:val="24"/>
              </w:rPr>
              <w:t xml:space="preserve"> работы с бумагой.</w:t>
            </w:r>
          </w:p>
          <w:p w:rsidR="0001426A" w:rsidRPr="0001426A" w:rsidRDefault="0001426A" w:rsidP="0001426A">
            <w:pPr>
              <w:ind w:firstLin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1426A">
              <w:rPr>
                <w:sz w:val="24"/>
                <w:szCs w:val="24"/>
              </w:rPr>
              <w:t>применение знаний, полученных на уроках окружающего мира, труда, рисования и других, для создания композиций с изделиями, выполненными в технике оригами.</w:t>
            </w:r>
          </w:p>
          <w:p w:rsidR="00553DAB" w:rsidRDefault="00D62A82">
            <w:pPr>
              <w:ind w:firstLine="61"/>
            </w:pPr>
            <w:r>
              <w:rPr>
                <w:sz w:val="24"/>
                <w:szCs w:val="24"/>
              </w:rPr>
              <w:t>-использование приобретенных знаний и умений.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3DAB" w:rsidRDefault="00553DAB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3DAB" w:rsidRDefault="00553DAB">
            <w:pPr>
              <w:snapToGrid w:val="0"/>
            </w:pPr>
          </w:p>
        </w:tc>
        <w:tc>
          <w:tcPr>
            <w:tcW w:w="1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3DAB" w:rsidRDefault="00553DAB">
            <w:pPr>
              <w:snapToGrid w:val="0"/>
            </w:pPr>
          </w:p>
        </w:tc>
      </w:tr>
    </w:tbl>
    <w:p w:rsidR="00553DAB" w:rsidRDefault="00553DAB">
      <w:pPr>
        <w:pStyle w:val="a0"/>
        <w:jc w:val="center"/>
        <w:rPr>
          <w:b/>
          <w:bCs/>
          <w:sz w:val="24"/>
          <w:szCs w:val="24"/>
        </w:rPr>
      </w:pPr>
    </w:p>
    <w:p w:rsidR="00553DAB" w:rsidRDefault="00553DAB">
      <w:pPr>
        <w:pStyle w:val="a0"/>
        <w:jc w:val="center"/>
        <w:rPr>
          <w:b/>
          <w:bCs/>
          <w:sz w:val="24"/>
          <w:szCs w:val="24"/>
        </w:rPr>
      </w:pPr>
    </w:p>
    <w:p w:rsidR="00553DAB" w:rsidRDefault="00553DAB">
      <w:pPr>
        <w:pStyle w:val="a0"/>
        <w:jc w:val="center"/>
        <w:rPr>
          <w:b/>
          <w:bCs/>
          <w:sz w:val="24"/>
          <w:szCs w:val="24"/>
        </w:rPr>
      </w:pPr>
    </w:p>
    <w:p w:rsidR="00553DAB" w:rsidRDefault="00553DAB">
      <w:pPr>
        <w:pStyle w:val="a0"/>
        <w:jc w:val="center"/>
        <w:rPr>
          <w:b/>
          <w:bCs/>
          <w:sz w:val="24"/>
          <w:szCs w:val="24"/>
        </w:rPr>
      </w:pPr>
    </w:p>
    <w:p w:rsidR="00553DAB" w:rsidRDefault="00553DAB">
      <w:pPr>
        <w:pStyle w:val="a0"/>
        <w:jc w:val="center"/>
        <w:rPr>
          <w:b/>
          <w:bCs/>
          <w:sz w:val="24"/>
          <w:szCs w:val="24"/>
        </w:rPr>
      </w:pPr>
    </w:p>
    <w:p w:rsidR="00553DAB" w:rsidRDefault="00553DAB">
      <w:pPr>
        <w:pStyle w:val="a0"/>
        <w:jc w:val="center"/>
        <w:rPr>
          <w:b/>
          <w:bCs/>
          <w:sz w:val="24"/>
          <w:szCs w:val="24"/>
        </w:rPr>
      </w:pPr>
    </w:p>
    <w:p w:rsidR="00B30138" w:rsidRDefault="00B30138">
      <w:pPr>
        <w:pStyle w:val="a0"/>
        <w:jc w:val="center"/>
        <w:rPr>
          <w:b/>
          <w:bCs/>
          <w:sz w:val="24"/>
          <w:szCs w:val="24"/>
        </w:rPr>
      </w:pPr>
    </w:p>
    <w:p w:rsidR="00B30138" w:rsidRDefault="00B30138">
      <w:pPr>
        <w:pStyle w:val="a0"/>
        <w:jc w:val="center"/>
        <w:rPr>
          <w:b/>
          <w:bCs/>
          <w:sz w:val="24"/>
          <w:szCs w:val="24"/>
        </w:rPr>
      </w:pPr>
    </w:p>
    <w:p w:rsidR="00B30138" w:rsidRDefault="00B30138">
      <w:pPr>
        <w:pStyle w:val="a0"/>
        <w:jc w:val="center"/>
        <w:rPr>
          <w:b/>
          <w:bCs/>
          <w:sz w:val="24"/>
          <w:szCs w:val="24"/>
        </w:rPr>
      </w:pPr>
    </w:p>
    <w:p w:rsidR="00B30138" w:rsidRDefault="00B30138">
      <w:pPr>
        <w:pStyle w:val="a0"/>
        <w:jc w:val="center"/>
        <w:rPr>
          <w:b/>
          <w:bCs/>
          <w:sz w:val="24"/>
          <w:szCs w:val="24"/>
        </w:rPr>
      </w:pPr>
    </w:p>
    <w:p w:rsidR="00B30138" w:rsidRDefault="00B30138">
      <w:pPr>
        <w:pStyle w:val="a0"/>
        <w:jc w:val="center"/>
        <w:rPr>
          <w:b/>
          <w:bCs/>
          <w:sz w:val="24"/>
          <w:szCs w:val="24"/>
        </w:rPr>
      </w:pPr>
    </w:p>
    <w:p w:rsidR="00B30138" w:rsidRDefault="00B30138">
      <w:pPr>
        <w:pStyle w:val="a0"/>
        <w:jc w:val="center"/>
        <w:rPr>
          <w:b/>
          <w:bCs/>
          <w:sz w:val="24"/>
          <w:szCs w:val="24"/>
        </w:rPr>
      </w:pPr>
    </w:p>
    <w:p w:rsidR="00553DAB" w:rsidRDefault="00553DAB">
      <w:pPr>
        <w:pStyle w:val="a0"/>
        <w:jc w:val="center"/>
        <w:rPr>
          <w:b/>
          <w:bCs/>
          <w:sz w:val="24"/>
          <w:szCs w:val="24"/>
        </w:rPr>
      </w:pPr>
    </w:p>
    <w:p w:rsidR="00553DAB" w:rsidRDefault="00D62A82" w:rsidP="001B23C7">
      <w:pPr>
        <w:spacing w:line="360" w:lineRule="auto"/>
        <w:jc w:val="center"/>
      </w:pPr>
      <w:r>
        <w:rPr>
          <w:b/>
          <w:bCs/>
          <w:sz w:val="28"/>
          <w:szCs w:val="24"/>
        </w:rPr>
        <w:lastRenderedPageBreak/>
        <w:t>МАТЕРИАЛЬНО – ТЕХНИЧЕСКОЕ ОБЕСПЕЧЕНИЕ</w:t>
      </w:r>
    </w:p>
    <w:p w:rsidR="00553DAB" w:rsidRDefault="00553DAB" w:rsidP="001B23C7">
      <w:pPr>
        <w:pStyle w:val="a0"/>
        <w:spacing w:after="0" w:line="360" w:lineRule="auto"/>
        <w:jc w:val="center"/>
        <w:rPr>
          <w:b/>
          <w:bCs/>
          <w:sz w:val="28"/>
          <w:szCs w:val="24"/>
        </w:rPr>
      </w:pPr>
    </w:p>
    <w:p w:rsidR="00553DAB" w:rsidRDefault="00D62A82" w:rsidP="001B23C7">
      <w:pPr>
        <w:pStyle w:val="a0"/>
        <w:numPr>
          <w:ilvl w:val="0"/>
          <w:numId w:val="2"/>
        </w:numPr>
        <w:spacing w:after="0" w:line="360" w:lineRule="auto"/>
      </w:pPr>
      <w:r>
        <w:rPr>
          <w:b/>
          <w:bCs/>
          <w:sz w:val="28"/>
          <w:szCs w:val="24"/>
        </w:rPr>
        <w:t>Техническое оснащение:</w:t>
      </w:r>
    </w:p>
    <w:p w:rsidR="00553DAB" w:rsidRDefault="00D62A82" w:rsidP="001B23C7">
      <w:pPr>
        <w:pStyle w:val="a0"/>
        <w:numPr>
          <w:ilvl w:val="0"/>
          <w:numId w:val="3"/>
        </w:numPr>
        <w:spacing w:after="0" w:line="360" w:lineRule="auto"/>
      </w:pPr>
      <w:r>
        <w:rPr>
          <w:sz w:val="28"/>
          <w:szCs w:val="24"/>
        </w:rPr>
        <w:t>Компьютер</w:t>
      </w:r>
    </w:p>
    <w:p w:rsidR="00553DAB" w:rsidRDefault="00D62A82" w:rsidP="001B23C7">
      <w:pPr>
        <w:pStyle w:val="a0"/>
        <w:numPr>
          <w:ilvl w:val="0"/>
          <w:numId w:val="3"/>
        </w:numPr>
        <w:spacing w:after="0" w:line="360" w:lineRule="auto"/>
      </w:pPr>
      <w:r>
        <w:rPr>
          <w:sz w:val="28"/>
          <w:szCs w:val="24"/>
        </w:rPr>
        <w:t>Мультимедийный проектор</w:t>
      </w:r>
    </w:p>
    <w:p w:rsidR="00553DAB" w:rsidRDefault="00D62A82" w:rsidP="001B23C7">
      <w:pPr>
        <w:pStyle w:val="a0"/>
        <w:numPr>
          <w:ilvl w:val="0"/>
          <w:numId w:val="3"/>
        </w:numPr>
        <w:spacing w:after="0" w:line="360" w:lineRule="auto"/>
      </w:pPr>
      <w:r>
        <w:rPr>
          <w:sz w:val="28"/>
          <w:szCs w:val="24"/>
        </w:rPr>
        <w:t>Интернет</w:t>
      </w:r>
    </w:p>
    <w:p w:rsidR="00553DAB" w:rsidRDefault="00D62A82" w:rsidP="001B23C7">
      <w:pPr>
        <w:pStyle w:val="a0"/>
        <w:numPr>
          <w:ilvl w:val="0"/>
          <w:numId w:val="3"/>
        </w:numPr>
        <w:spacing w:after="0" w:line="360" w:lineRule="auto"/>
      </w:pPr>
      <w:r>
        <w:rPr>
          <w:sz w:val="28"/>
          <w:szCs w:val="24"/>
        </w:rPr>
        <w:t xml:space="preserve">Колонки </w:t>
      </w:r>
    </w:p>
    <w:p w:rsidR="00553DAB" w:rsidRDefault="00D62A82" w:rsidP="001B23C7">
      <w:pPr>
        <w:pStyle w:val="a0"/>
        <w:numPr>
          <w:ilvl w:val="0"/>
          <w:numId w:val="2"/>
        </w:numPr>
        <w:spacing w:after="0" w:line="360" w:lineRule="auto"/>
      </w:pPr>
      <w:r>
        <w:rPr>
          <w:b/>
          <w:bCs/>
          <w:sz w:val="28"/>
          <w:szCs w:val="24"/>
        </w:rPr>
        <w:t>Оборудование:</w:t>
      </w:r>
    </w:p>
    <w:p w:rsidR="00553DAB" w:rsidRDefault="00D62A82" w:rsidP="001B23C7">
      <w:pPr>
        <w:pStyle w:val="a0"/>
        <w:numPr>
          <w:ilvl w:val="0"/>
          <w:numId w:val="4"/>
        </w:numPr>
        <w:spacing w:after="0" w:line="360" w:lineRule="auto"/>
      </w:pPr>
      <w:r>
        <w:rPr>
          <w:sz w:val="28"/>
          <w:szCs w:val="24"/>
        </w:rPr>
        <w:t>Специализированный кабинет</w:t>
      </w:r>
    </w:p>
    <w:p w:rsidR="00553DAB" w:rsidRDefault="00D62A82" w:rsidP="001B23C7">
      <w:pPr>
        <w:pStyle w:val="a0"/>
        <w:numPr>
          <w:ilvl w:val="0"/>
          <w:numId w:val="4"/>
        </w:numPr>
        <w:spacing w:after="0" w:line="360" w:lineRule="auto"/>
      </w:pPr>
      <w:r>
        <w:rPr>
          <w:sz w:val="28"/>
          <w:szCs w:val="24"/>
        </w:rPr>
        <w:t>Парты</w:t>
      </w:r>
    </w:p>
    <w:p w:rsidR="00553DAB" w:rsidRDefault="00D62A82" w:rsidP="001B23C7">
      <w:pPr>
        <w:pStyle w:val="a0"/>
        <w:numPr>
          <w:ilvl w:val="0"/>
          <w:numId w:val="4"/>
        </w:numPr>
        <w:spacing w:after="0" w:line="360" w:lineRule="auto"/>
      </w:pPr>
      <w:r>
        <w:rPr>
          <w:sz w:val="28"/>
          <w:szCs w:val="24"/>
        </w:rPr>
        <w:t>Стулья</w:t>
      </w:r>
    </w:p>
    <w:p w:rsidR="00553DAB" w:rsidRDefault="00D62A82" w:rsidP="001B23C7">
      <w:pPr>
        <w:pStyle w:val="a0"/>
        <w:numPr>
          <w:ilvl w:val="0"/>
          <w:numId w:val="4"/>
        </w:numPr>
        <w:spacing w:after="0" w:line="360" w:lineRule="auto"/>
      </w:pPr>
      <w:r>
        <w:rPr>
          <w:sz w:val="28"/>
          <w:szCs w:val="24"/>
        </w:rPr>
        <w:t>Доска</w:t>
      </w:r>
    </w:p>
    <w:p w:rsidR="00553DAB" w:rsidRDefault="00D62A82" w:rsidP="001B23C7">
      <w:pPr>
        <w:pStyle w:val="a0"/>
        <w:numPr>
          <w:ilvl w:val="0"/>
          <w:numId w:val="4"/>
        </w:numPr>
        <w:spacing w:after="0" w:line="360" w:lineRule="auto"/>
      </w:pPr>
      <w:r>
        <w:rPr>
          <w:sz w:val="28"/>
          <w:szCs w:val="24"/>
        </w:rPr>
        <w:t xml:space="preserve">Выставочные стенды </w:t>
      </w:r>
    </w:p>
    <w:p w:rsidR="00553DAB" w:rsidRDefault="00D62A82" w:rsidP="001B23C7">
      <w:pPr>
        <w:pStyle w:val="a0"/>
        <w:numPr>
          <w:ilvl w:val="0"/>
          <w:numId w:val="4"/>
        </w:numPr>
        <w:spacing w:after="0" w:line="360" w:lineRule="auto"/>
      </w:pPr>
      <w:r>
        <w:rPr>
          <w:rFonts w:eastAsia="SimSun"/>
          <w:sz w:val="28"/>
          <w:szCs w:val="24"/>
          <w:lang w:val="en-US" w:bidi="ar"/>
        </w:rPr>
        <w:t>Схемы складывания изделий</w:t>
      </w:r>
    </w:p>
    <w:p w:rsidR="00553DAB" w:rsidRDefault="00D62A82" w:rsidP="001B23C7">
      <w:pPr>
        <w:pStyle w:val="a0"/>
        <w:numPr>
          <w:ilvl w:val="0"/>
          <w:numId w:val="2"/>
        </w:numPr>
        <w:spacing w:after="0" w:line="360" w:lineRule="auto"/>
      </w:pPr>
      <w:r>
        <w:rPr>
          <w:b/>
          <w:bCs/>
          <w:sz w:val="28"/>
          <w:szCs w:val="24"/>
        </w:rPr>
        <w:t>Канцтовары:</w:t>
      </w:r>
    </w:p>
    <w:p w:rsidR="00553DAB" w:rsidRDefault="00D62A82" w:rsidP="001B23C7">
      <w:pPr>
        <w:pStyle w:val="a0"/>
        <w:numPr>
          <w:ilvl w:val="0"/>
          <w:numId w:val="9"/>
        </w:numPr>
        <w:spacing w:after="0" w:line="360" w:lineRule="auto"/>
      </w:pPr>
      <w:r>
        <w:rPr>
          <w:rFonts w:eastAsia="SimSun"/>
          <w:sz w:val="28"/>
          <w:szCs w:val="24"/>
          <w:lang w:bidi="ar"/>
        </w:rPr>
        <w:t>Белая бумага</w:t>
      </w:r>
    </w:p>
    <w:p w:rsidR="00553DAB" w:rsidRDefault="00D62A82" w:rsidP="001B23C7">
      <w:pPr>
        <w:pStyle w:val="a0"/>
        <w:numPr>
          <w:ilvl w:val="0"/>
          <w:numId w:val="9"/>
        </w:numPr>
        <w:spacing w:after="0" w:line="360" w:lineRule="auto"/>
      </w:pPr>
      <w:r>
        <w:rPr>
          <w:rFonts w:eastAsia="SimSun"/>
          <w:sz w:val="28"/>
          <w:szCs w:val="24"/>
          <w:lang w:bidi="ar"/>
        </w:rPr>
        <w:t>Цветная бумага тонкая</w:t>
      </w:r>
    </w:p>
    <w:p w:rsidR="00553DAB" w:rsidRDefault="00D62A82" w:rsidP="001B23C7">
      <w:pPr>
        <w:pStyle w:val="a0"/>
        <w:numPr>
          <w:ilvl w:val="0"/>
          <w:numId w:val="9"/>
        </w:numPr>
        <w:spacing w:after="0" w:line="360" w:lineRule="auto"/>
      </w:pPr>
      <w:r>
        <w:rPr>
          <w:rFonts w:eastAsia="SimSun"/>
          <w:sz w:val="28"/>
          <w:szCs w:val="24"/>
          <w:lang w:bidi="ar"/>
        </w:rPr>
        <w:t>Двухсторонняя цветная бумага</w:t>
      </w:r>
    </w:p>
    <w:p w:rsidR="00553DAB" w:rsidRDefault="00D62A82" w:rsidP="001B23C7">
      <w:pPr>
        <w:pStyle w:val="a0"/>
        <w:numPr>
          <w:ilvl w:val="0"/>
          <w:numId w:val="9"/>
        </w:numPr>
        <w:spacing w:after="0" w:line="360" w:lineRule="auto"/>
      </w:pPr>
      <w:r>
        <w:rPr>
          <w:rFonts w:eastAsia="SimSun"/>
          <w:sz w:val="28"/>
          <w:szCs w:val="24"/>
          <w:lang w:bidi="ar"/>
        </w:rPr>
        <w:t xml:space="preserve">Цветной картон </w:t>
      </w:r>
    </w:p>
    <w:p w:rsidR="00553DAB" w:rsidRDefault="00D62A82" w:rsidP="001B23C7">
      <w:pPr>
        <w:pStyle w:val="a0"/>
        <w:numPr>
          <w:ilvl w:val="0"/>
          <w:numId w:val="9"/>
        </w:numPr>
        <w:spacing w:after="0" w:line="360" w:lineRule="auto"/>
      </w:pPr>
      <w:r>
        <w:rPr>
          <w:rFonts w:eastAsia="SimSun"/>
          <w:sz w:val="28"/>
          <w:szCs w:val="24"/>
          <w:lang w:bidi="ar"/>
        </w:rPr>
        <w:t>Цветные карандаши</w:t>
      </w:r>
    </w:p>
    <w:p w:rsidR="00553DAB" w:rsidRDefault="00D62A82" w:rsidP="001B23C7">
      <w:pPr>
        <w:pStyle w:val="a0"/>
        <w:numPr>
          <w:ilvl w:val="0"/>
          <w:numId w:val="9"/>
        </w:numPr>
        <w:spacing w:after="0" w:line="360" w:lineRule="auto"/>
      </w:pPr>
      <w:r>
        <w:rPr>
          <w:rFonts w:eastAsia="SimSun"/>
          <w:sz w:val="28"/>
          <w:szCs w:val="24"/>
          <w:lang w:bidi="ar"/>
        </w:rPr>
        <w:t>Фломастеры</w:t>
      </w:r>
    </w:p>
    <w:p w:rsidR="00553DAB" w:rsidRDefault="00D62A82" w:rsidP="001B23C7">
      <w:pPr>
        <w:pStyle w:val="a0"/>
        <w:numPr>
          <w:ilvl w:val="0"/>
          <w:numId w:val="9"/>
        </w:numPr>
        <w:spacing w:after="0" w:line="360" w:lineRule="auto"/>
      </w:pPr>
      <w:r>
        <w:rPr>
          <w:rFonts w:eastAsia="SimSun"/>
          <w:sz w:val="28"/>
          <w:szCs w:val="24"/>
          <w:lang w:bidi="ar"/>
        </w:rPr>
        <w:t>Клеенки и резинки для крепления клеенки к столам</w:t>
      </w:r>
    </w:p>
    <w:p w:rsidR="00553DAB" w:rsidRDefault="00D62A82" w:rsidP="001B23C7">
      <w:pPr>
        <w:pStyle w:val="a0"/>
        <w:numPr>
          <w:ilvl w:val="0"/>
          <w:numId w:val="9"/>
        </w:numPr>
        <w:spacing w:after="0" w:line="360" w:lineRule="auto"/>
      </w:pPr>
      <w:r>
        <w:rPr>
          <w:rFonts w:eastAsia="SimSun"/>
          <w:sz w:val="28"/>
          <w:szCs w:val="24"/>
          <w:lang w:bidi="ar"/>
        </w:rPr>
        <w:t>Ножницы</w:t>
      </w:r>
    </w:p>
    <w:p w:rsidR="00553DAB" w:rsidRDefault="00D62A82" w:rsidP="001B23C7">
      <w:pPr>
        <w:pStyle w:val="a0"/>
        <w:numPr>
          <w:ilvl w:val="0"/>
          <w:numId w:val="9"/>
        </w:numPr>
        <w:spacing w:after="0" w:line="360" w:lineRule="auto"/>
      </w:pPr>
      <w:r>
        <w:rPr>
          <w:rFonts w:eastAsia="SimSun"/>
          <w:sz w:val="28"/>
          <w:szCs w:val="24"/>
          <w:lang w:bidi="ar"/>
        </w:rPr>
        <w:t>Клей ПВА</w:t>
      </w:r>
    </w:p>
    <w:p w:rsidR="00553DAB" w:rsidRDefault="00D62A82" w:rsidP="001B23C7">
      <w:pPr>
        <w:pStyle w:val="a0"/>
        <w:numPr>
          <w:ilvl w:val="0"/>
          <w:numId w:val="9"/>
        </w:numPr>
        <w:spacing w:after="0" w:line="360" w:lineRule="auto"/>
      </w:pPr>
      <w:r>
        <w:rPr>
          <w:rFonts w:eastAsia="SimSun"/>
          <w:sz w:val="28"/>
          <w:szCs w:val="24"/>
          <w:lang w:bidi="ar"/>
        </w:rPr>
        <w:t>Кисточки для клея</w:t>
      </w:r>
    </w:p>
    <w:p w:rsidR="00553DAB" w:rsidRDefault="00D62A82" w:rsidP="001B23C7">
      <w:pPr>
        <w:pStyle w:val="a0"/>
        <w:numPr>
          <w:ilvl w:val="0"/>
          <w:numId w:val="9"/>
        </w:numPr>
        <w:spacing w:after="0" w:line="360" w:lineRule="auto"/>
      </w:pPr>
      <w:r>
        <w:rPr>
          <w:rFonts w:eastAsia="SimSun"/>
          <w:sz w:val="28"/>
          <w:szCs w:val="24"/>
          <w:lang w:bidi="ar"/>
        </w:rPr>
        <w:t>Бумажные салфетки</w:t>
      </w:r>
    </w:p>
    <w:p w:rsidR="00553DAB" w:rsidRDefault="00D62A82" w:rsidP="001B23C7">
      <w:pPr>
        <w:pStyle w:val="a0"/>
        <w:numPr>
          <w:ilvl w:val="0"/>
          <w:numId w:val="9"/>
        </w:numPr>
        <w:spacing w:after="0" w:line="360" w:lineRule="auto"/>
      </w:pPr>
      <w:r>
        <w:rPr>
          <w:rFonts w:eastAsia="SimSun"/>
          <w:sz w:val="28"/>
          <w:szCs w:val="24"/>
          <w:lang w:bidi="ar"/>
        </w:rPr>
        <w:t>Коробочки для мусора</w:t>
      </w:r>
    </w:p>
    <w:p w:rsidR="005334BF" w:rsidRDefault="005334BF">
      <w:pPr>
        <w:pStyle w:val="a0"/>
        <w:jc w:val="center"/>
        <w:rPr>
          <w:sz w:val="28"/>
          <w:szCs w:val="24"/>
        </w:rPr>
      </w:pPr>
    </w:p>
    <w:p w:rsidR="005334BF" w:rsidRDefault="005334BF">
      <w:pPr>
        <w:pStyle w:val="a0"/>
        <w:jc w:val="center"/>
        <w:rPr>
          <w:b/>
          <w:bCs/>
          <w:sz w:val="28"/>
          <w:szCs w:val="24"/>
        </w:rPr>
      </w:pPr>
    </w:p>
    <w:p w:rsidR="00553DAB" w:rsidRDefault="00D62A82">
      <w:pPr>
        <w:pStyle w:val="a0"/>
        <w:jc w:val="center"/>
      </w:pPr>
      <w:r>
        <w:rPr>
          <w:b/>
          <w:bCs/>
          <w:sz w:val="28"/>
          <w:szCs w:val="24"/>
        </w:rPr>
        <w:lastRenderedPageBreak/>
        <w:t>УЧЕБНО – МЕТОДИЧЕСКИЙ КОМПЛЕКС (УМК)</w:t>
      </w:r>
    </w:p>
    <w:p w:rsidR="00553DAB" w:rsidRDefault="00D62A82">
      <w:pPr>
        <w:pStyle w:val="a0"/>
      </w:pPr>
      <w:r>
        <w:rPr>
          <w:b/>
          <w:bCs/>
          <w:sz w:val="28"/>
          <w:szCs w:val="24"/>
        </w:rPr>
        <w:t>Для учителя:</w:t>
      </w:r>
    </w:p>
    <w:p w:rsidR="00553DAB" w:rsidRDefault="00D62A82">
      <w:pPr>
        <w:pStyle w:val="a0"/>
        <w:spacing w:line="360" w:lineRule="auto"/>
      </w:pPr>
      <w:r>
        <w:rPr>
          <w:b/>
          <w:bCs/>
          <w:sz w:val="28"/>
          <w:szCs w:val="24"/>
        </w:rPr>
        <w:t>Обязательные:</w:t>
      </w:r>
    </w:p>
    <w:p w:rsidR="00553DAB" w:rsidRDefault="00D62A82">
      <w:pPr>
        <w:pStyle w:val="a0"/>
        <w:numPr>
          <w:ilvl w:val="0"/>
          <w:numId w:val="13"/>
        </w:numPr>
        <w:spacing w:line="360" w:lineRule="auto"/>
      </w:pPr>
      <w:r>
        <w:rPr>
          <w:bCs/>
          <w:sz w:val="28"/>
          <w:szCs w:val="24"/>
        </w:rPr>
        <w:t>Афонькина, Е. Ю, Афонькин, С. Ю. Всё об оригами. Справочник/ Е.Ю. Афонькина, С.Ю. Афонькин. – СПб: Кристалл, 2005.</w:t>
      </w:r>
    </w:p>
    <w:p w:rsidR="00553DAB" w:rsidRDefault="00D62A82">
      <w:pPr>
        <w:pStyle w:val="a0"/>
        <w:numPr>
          <w:ilvl w:val="0"/>
          <w:numId w:val="13"/>
        </w:numPr>
        <w:spacing w:line="360" w:lineRule="auto"/>
      </w:pPr>
      <w:r>
        <w:rPr>
          <w:rFonts w:eastAsia="serif"/>
          <w:sz w:val="28"/>
          <w:szCs w:val="28"/>
          <w:lang w:bidi="ar"/>
        </w:rPr>
        <w:t>Внеурочная деятельность школь</w:t>
      </w:r>
      <w:r w:rsidR="001B23C7">
        <w:rPr>
          <w:rFonts w:eastAsia="serif"/>
          <w:sz w:val="28"/>
          <w:szCs w:val="28"/>
          <w:lang w:bidi="ar"/>
        </w:rPr>
        <w:t>ников. Методический конструктор</w:t>
      </w:r>
      <w:r>
        <w:rPr>
          <w:rFonts w:eastAsia="serif"/>
          <w:sz w:val="28"/>
          <w:szCs w:val="28"/>
          <w:lang w:bidi="ar"/>
        </w:rPr>
        <w:t>: пособие для учителя / Д. В. Григорьев, П. В. Степанов. — М. : Просвещение, 2011. — 223 с. — (Стандарты второго поколения).</w:t>
      </w:r>
      <w:r>
        <w:rPr>
          <w:rFonts w:ascii="serif" w:eastAsia="serif" w:hAnsi="serif" w:cs="serif"/>
          <w:sz w:val="25"/>
          <w:szCs w:val="25"/>
          <w:lang w:bidi="ar"/>
        </w:rPr>
        <w:t xml:space="preserve"> </w:t>
      </w:r>
    </w:p>
    <w:p w:rsidR="002B333A" w:rsidRDefault="002B333A" w:rsidP="002B333A">
      <w:pPr>
        <w:pStyle w:val="ad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9501AD">
        <w:rPr>
          <w:rFonts w:cs="Times New Roman"/>
          <w:sz w:val="28"/>
          <w:szCs w:val="28"/>
        </w:rPr>
        <w:t>Богатеева, З.А. Чудесные поделки из бумаги [Текст]: книга для воспитателей детского сада и родителей/ З.А. Бо</w:t>
      </w:r>
      <w:r>
        <w:rPr>
          <w:rFonts w:cs="Times New Roman"/>
          <w:sz w:val="28"/>
          <w:szCs w:val="28"/>
        </w:rPr>
        <w:t>гатеева. – М.: Просвещение, 2008.</w:t>
      </w:r>
    </w:p>
    <w:p w:rsidR="002B333A" w:rsidRDefault="002B333A" w:rsidP="002B333A">
      <w:pPr>
        <w:rPr>
          <w:sz w:val="28"/>
          <w:szCs w:val="28"/>
        </w:rPr>
      </w:pPr>
    </w:p>
    <w:p w:rsidR="002B333A" w:rsidRDefault="002B333A" w:rsidP="002B333A">
      <w:pPr>
        <w:rPr>
          <w:sz w:val="28"/>
          <w:szCs w:val="28"/>
        </w:rPr>
      </w:pPr>
    </w:p>
    <w:p w:rsidR="002B333A" w:rsidRDefault="002B333A" w:rsidP="002B333A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9501AD">
        <w:rPr>
          <w:sz w:val="28"/>
          <w:szCs w:val="28"/>
        </w:rPr>
        <w:t xml:space="preserve">Выгонов,В.В. Я иду на урок. Начальная школа. Трудовое обучение.    </w:t>
      </w:r>
      <w:r>
        <w:rPr>
          <w:sz w:val="28"/>
          <w:szCs w:val="28"/>
        </w:rPr>
        <w:t xml:space="preserve">             </w:t>
      </w:r>
      <w:r w:rsidRPr="009501AD">
        <w:rPr>
          <w:sz w:val="28"/>
          <w:szCs w:val="28"/>
        </w:rPr>
        <w:t>Поделки и модели [Текст]: книга для учителя / В.В.Выгонов. - М.: Первое сентября, 2002.</w:t>
      </w:r>
    </w:p>
    <w:p w:rsidR="002B333A" w:rsidRDefault="002B333A" w:rsidP="002B333A">
      <w:pPr>
        <w:rPr>
          <w:sz w:val="28"/>
          <w:szCs w:val="28"/>
        </w:rPr>
      </w:pPr>
    </w:p>
    <w:p w:rsidR="002B333A" w:rsidRDefault="002B333A" w:rsidP="002B333A">
      <w:pPr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Pr="009501AD">
        <w:rPr>
          <w:sz w:val="28"/>
          <w:szCs w:val="28"/>
        </w:rPr>
        <w:t>Соколова,  С.В. Игрушки и забавы. Оригами [Текст]: книга для родителей/  С.В.Соколова. - СПб.: Нева, 2007</w:t>
      </w:r>
      <w:r>
        <w:rPr>
          <w:sz w:val="28"/>
          <w:szCs w:val="28"/>
        </w:rPr>
        <w:t xml:space="preserve"> </w:t>
      </w:r>
    </w:p>
    <w:p w:rsidR="002B333A" w:rsidRDefault="002B333A" w:rsidP="002B333A">
      <w:pPr>
        <w:rPr>
          <w:sz w:val="28"/>
          <w:szCs w:val="28"/>
        </w:rPr>
      </w:pPr>
    </w:p>
    <w:p w:rsidR="002B333A" w:rsidRDefault="002B333A" w:rsidP="002B333A">
      <w:pPr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r w:rsidRPr="002B333A">
        <w:rPr>
          <w:sz w:val="28"/>
          <w:szCs w:val="28"/>
        </w:rPr>
        <w:t>14.</w:t>
      </w:r>
      <w:r w:rsidRPr="002B333A">
        <w:rPr>
          <w:sz w:val="28"/>
          <w:szCs w:val="28"/>
        </w:rPr>
        <w:tab/>
        <w:t>Соколова,  С.В. Театр оригами. Теремок [Текст]: книга для воспитателей детского сада, учителей начальной школы и родителей/             С.В.Соколова. - СПб: Нева, 2005</w:t>
      </w:r>
      <w:r>
        <w:rPr>
          <w:sz w:val="28"/>
          <w:szCs w:val="28"/>
        </w:rPr>
        <w:t xml:space="preserve"> </w:t>
      </w:r>
    </w:p>
    <w:p w:rsidR="002B333A" w:rsidRDefault="002B333A" w:rsidP="002B333A">
      <w:pPr>
        <w:rPr>
          <w:sz w:val="28"/>
          <w:szCs w:val="28"/>
        </w:rPr>
      </w:pPr>
    </w:p>
    <w:p w:rsidR="002B333A" w:rsidRDefault="002B333A" w:rsidP="002B333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B333A" w:rsidRDefault="002B333A" w:rsidP="002B333A">
      <w:pPr>
        <w:rPr>
          <w:sz w:val="28"/>
          <w:szCs w:val="28"/>
        </w:rPr>
      </w:pPr>
    </w:p>
    <w:p w:rsidR="00553DAB" w:rsidRDefault="00D62A82">
      <w:pPr>
        <w:pStyle w:val="a0"/>
        <w:spacing w:line="360" w:lineRule="auto"/>
      </w:pPr>
      <w:r>
        <w:rPr>
          <w:b/>
          <w:bCs/>
          <w:sz w:val="28"/>
          <w:szCs w:val="24"/>
        </w:rPr>
        <w:t>Дополнительные:</w:t>
      </w:r>
    </w:p>
    <w:p w:rsidR="00553DAB" w:rsidRDefault="00D62A82">
      <w:pPr>
        <w:pStyle w:val="a0"/>
        <w:numPr>
          <w:ilvl w:val="0"/>
          <w:numId w:val="7"/>
        </w:numPr>
        <w:spacing w:line="360" w:lineRule="auto"/>
      </w:pPr>
      <w:r>
        <w:rPr>
          <w:bCs/>
          <w:sz w:val="28"/>
          <w:szCs w:val="24"/>
        </w:rPr>
        <w:t>Долженко, Г.И. 100 оригами: книга для воспитателей детского сада, учителей начальной школы и родителей/ Г.И. Долженко.- Ярославль: Академия холдинг, 2007</w:t>
      </w:r>
    </w:p>
    <w:p w:rsidR="00553DAB" w:rsidRDefault="00D62A82">
      <w:pPr>
        <w:pStyle w:val="a0"/>
        <w:spacing w:line="360" w:lineRule="auto"/>
      </w:pPr>
      <w:r>
        <w:rPr>
          <w:b/>
          <w:bCs/>
          <w:sz w:val="28"/>
          <w:szCs w:val="24"/>
        </w:rPr>
        <w:t>Интернет-ресурсы:</w:t>
      </w:r>
    </w:p>
    <w:p w:rsidR="00553DAB" w:rsidRDefault="00D33E70">
      <w:pPr>
        <w:pStyle w:val="a0"/>
        <w:numPr>
          <w:ilvl w:val="0"/>
          <w:numId w:val="8"/>
        </w:numPr>
        <w:spacing w:line="360" w:lineRule="auto"/>
      </w:pPr>
      <w:hyperlink r:id="rId8" w:history="1">
        <w:r w:rsidR="00D62A82">
          <w:rPr>
            <w:rStyle w:val="a7"/>
            <w:b/>
            <w:bCs/>
            <w:sz w:val="24"/>
            <w:szCs w:val="24"/>
          </w:rPr>
          <w:t>https://infourok.ru/</w:t>
        </w:r>
      </w:hyperlink>
    </w:p>
    <w:p w:rsidR="00553DAB" w:rsidRPr="002B333A" w:rsidRDefault="00D33E70">
      <w:pPr>
        <w:pStyle w:val="a0"/>
        <w:numPr>
          <w:ilvl w:val="0"/>
          <w:numId w:val="8"/>
        </w:numPr>
        <w:spacing w:line="360" w:lineRule="auto"/>
      </w:pPr>
      <w:hyperlink r:id="rId9" w:history="1">
        <w:r w:rsidR="00D62A82">
          <w:rPr>
            <w:rStyle w:val="a7"/>
            <w:b/>
            <w:bCs/>
            <w:sz w:val="24"/>
            <w:szCs w:val="24"/>
          </w:rPr>
          <w:t>http://www.zavuch.ru/</w:t>
        </w:r>
      </w:hyperlink>
      <w:r w:rsidR="00D62A82">
        <w:rPr>
          <w:b/>
          <w:bCs/>
          <w:sz w:val="24"/>
          <w:szCs w:val="24"/>
        </w:rPr>
        <w:t xml:space="preserve"> </w:t>
      </w:r>
    </w:p>
    <w:p w:rsidR="002B333A" w:rsidRDefault="00D33E70" w:rsidP="002B333A">
      <w:pPr>
        <w:pStyle w:val="a0"/>
        <w:numPr>
          <w:ilvl w:val="0"/>
          <w:numId w:val="8"/>
        </w:numPr>
        <w:spacing w:line="360" w:lineRule="auto"/>
        <w:rPr>
          <w:b/>
          <w:sz w:val="24"/>
          <w:szCs w:val="24"/>
          <w:u w:val="single"/>
        </w:rPr>
      </w:pPr>
      <w:hyperlink r:id="rId10" w:history="1">
        <w:r w:rsidR="002B333A" w:rsidRPr="002B333A">
          <w:rPr>
            <w:rStyle w:val="a7"/>
            <w:b/>
            <w:sz w:val="24"/>
            <w:szCs w:val="24"/>
          </w:rPr>
          <w:t>http://nsportal.ru/nachalnaya-shkola/tekhnologiya/2013/03/21/origami-rybki-rabota-s-bumagoy-urok-tekhnologii-1-klass</w:t>
        </w:r>
      </w:hyperlink>
      <w:r w:rsidR="002B333A" w:rsidRPr="002B333A">
        <w:rPr>
          <w:b/>
          <w:sz w:val="24"/>
          <w:szCs w:val="24"/>
          <w:u w:val="single"/>
        </w:rPr>
        <w:t xml:space="preserve"> </w:t>
      </w:r>
    </w:p>
    <w:p w:rsidR="002B333A" w:rsidRPr="002B333A" w:rsidRDefault="002B333A" w:rsidP="002B333A">
      <w:pPr>
        <w:pStyle w:val="a0"/>
        <w:spacing w:line="360" w:lineRule="auto"/>
        <w:rPr>
          <w:b/>
          <w:sz w:val="24"/>
          <w:szCs w:val="24"/>
          <w:u w:val="single"/>
        </w:rPr>
      </w:pPr>
    </w:p>
    <w:p w:rsidR="00553DAB" w:rsidRDefault="00D62A82">
      <w:pPr>
        <w:pStyle w:val="a0"/>
        <w:spacing w:line="360" w:lineRule="auto"/>
      </w:pPr>
      <w:r>
        <w:rPr>
          <w:b/>
          <w:bCs/>
          <w:sz w:val="28"/>
          <w:szCs w:val="24"/>
        </w:rPr>
        <w:t>Для учащихся:</w:t>
      </w:r>
    </w:p>
    <w:p w:rsidR="00553DAB" w:rsidRDefault="00D62A82">
      <w:pPr>
        <w:pStyle w:val="a0"/>
        <w:numPr>
          <w:ilvl w:val="0"/>
          <w:numId w:val="10"/>
        </w:numPr>
        <w:spacing w:line="360" w:lineRule="auto"/>
      </w:pPr>
      <w:r>
        <w:rPr>
          <w:bCs/>
          <w:sz w:val="28"/>
          <w:szCs w:val="24"/>
        </w:rPr>
        <w:t>Афонькина, Е. Ю, Афонькин, С. Ю. Уроки оригами в школе и дома: экспериментальный учебник для начальной школы/ Е.Ю. Афонькина, С.Ю. Афонькин. – М.: Аким, 1995</w:t>
      </w:r>
    </w:p>
    <w:p w:rsidR="00553DAB" w:rsidRPr="009501AD" w:rsidRDefault="00D62A82">
      <w:pPr>
        <w:pStyle w:val="a0"/>
        <w:numPr>
          <w:ilvl w:val="0"/>
          <w:numId w:val="10"/>
        </w:numPr>
        <w:spacing w:line="360" w:lineRule="auto"/>
      </w:pPr>
      <w:r>
        <w:rPr>
          <w:bCs/>
          <w:sz w:val="28"/>
          <w:szCs w:val="24"/>
        </w:rPr>
        <w:t>Черенкова, Е.Ф. Оригами для малышей. 200 простейших моделей: учебное пособие/ Е.Ф.Черенкова. – СПб.: Дом XXI век. Рипол Классик, 2007.</w:t>
      </w:r>
    </w:p>
    <w:p w:rsidR="002B333A" w:rsidRPr="009501AD" w:rsidRDefault="002B333A" w:rsidP="009501A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53DAB" w:rsidRDefault="00D62A82">
      <w:pPr>
        <w:pStyle w:val="a0"/>
        <w:spacing w:line="360" w:lineRule="auto"/>
      </w:pPr>
      <w:r>
        <w:rPr>
          <w:b/>
          <w:bCs/>
          <w:sz w:val="28"/>
          <w:szCs w:val="24"/>
        </w:rPr>
        <w:t>Интернет-ресурсы:</w:t>
      </w:r>
    </w:p>
    <w:p w:rsidR="00553DAB" w:rsidRPr="009501AD" w:rsidRDefault="00D33E70">
      <w:pPr>
        <w:pStyle w:val="a0"/>
        <w:numPr>
          <w:ilvl w:val="0"/>
          <w:numId w:val="6"/>
        </w:numPr>
        <w:spacing w:line="360" w:lineRule="auto"/>
      </w:pPr>
      <w:hyperlink r:id="rId11" w:history="1">
        <w:r w:rsidR="00D62A82">
          <w:rPr>
            <w:rStyle w:val="a7"/>
            <w:b/>
            <w:bCs/>
            <w:sz w:val="28"/>
            <w:szCs w:val="24"/>
          </w:rPr>
          <w:t>https://www.youtube.com/channel/UCmiXIyxezqfLXIw1BQmSNmg</w:t>
        </w:r>
      </w:hyperlink>
      <w:r w:rsidR="00D62A82">
        <w:rPr>
          <w:b/>
          <w:bCs/>
          <w:sz w:val="28"/>
          <w:szCs w:val="24"/>
        </w:rPr>
        <w:t xml:space="preserve"> (оригами) </w:t>
      </w:r>
    </w:p>
    <w:p w:rsidR="009501AD" w:rsidRDefault="00D33E70" w:rsidP="009501AD">
      <w:pPr>
        <w:pStyle w:val="a0"/>
        <w:numPr>
          <w:ilvl w:val="0"/>
          <w:numId w:val="6"/>
        </w:numPr>
        <w:spacing w:line="360" w:lineRule="auto"/>
        <w:rPr>
          <w:b/>
          <w:sz w:val="28"/>
          <w:szCs w:val="28"/>
          <w:u w:val="single"/>
        </w:rPr>
      </w:pPr>
      <w:hyperlink r:id="rId12" w:history="1">
        <w:r w:rsidR="009501AD" w:rsidRPr="009501AD">
          <w:rPr>
            <w:rStyle w:val="a7"/>
            <w:b/>
            <w:sz w:val="28"/>
            <w:szCs w:val="28"/>
          </w:rPr>
          <w:t>https://www.youtube.com/watch?v=dFXfdgYxFDk</w:t>
        </w:r>
      </w:hyperlink>
      <w:r w:rsidR="009501AD" w:rsidRPr="009501AD">
        <w:rPr>
          <w:b/>
          <w:sz w:val="28"/>
          <w:szCs w:val="28"/>
          <w:u w:val="single"/>
        </w:rPr>
        <w:t xml:space="preserve"> </w:t>
      </w:r>
      <w:r w:rsidR="009501AD">
        <w:rPr>
          <w:b/>
          <w:sz w:val="28"/>
          <w:szCs w:val="28"/>
          <w:u w:val="single"/>
        </w:rPr>
        <w:t xml:space="preserve">( оригами лиса) </w:t>
      </w:r>
    </w:p>
    <w:p w:rsidR="009159B7" w:rsidRDefault="00D33E70" w:rsidP="009159B7">
      <w:pPr>
        <w:pStyle w:val="a0"/>
        <w:numPr>
          <w:ilvl w:val="0"/>
          <w:numId w:val="6"/>
        </w:numPr>
        <w:spacing w:line="360" w:lineRule="auto"/>
        <w:rPr>
          <w:b/>
          <w:sz w:val="28"/>
          <w:szCs w:val="28"/>
          <w:u w:val="single"/>
        </w:rPr>
      </w:pPr>
      <w:hyperlink r:id="rId13" w:history="1">
        <w:r w:rsidR="009159B7" w:rsidRPr="00C47143">
          <w:rPr>
            <w:rStyle w:val="a7"/>
            <w:b/>
            <w:sz w:val="28"/>
            <w:szCs w:val="28"/>
          </w:rPr>
          <w:t>https://www.youtube.com/watch?v=JmU5YfLqi4w</w:t>
        </w:r>
      </w:hyperlink>
      <w:r w:rsidR="009159B7">
        <w:rPr>
          <w:b/>
          <w:sz w:val="28"/>
          <w:szCs w:val="28"/>
          <w:u w:val="single"/>
        </w:rPr>
        <w:t xml:space="preserve"> (оригами собачка)</w:t>
      </w:r>
    </w:p>
    <w:p w:rsidR="009159B7" w:rsidRDefault="00D33E70" w:rsidP="009159B7">
      <w:pPr>
        <w:pStyle w:val="a0"/>
        <w:numPr>
          <w:ilvl w:val="0"/>
          <w:numId w:val="6"/>
        </w:numPr>
        <w:spacing w:line="360" w:lineRule="auto"/>
        <w:rPr>
          <w:b/>
          <w:sz w:val="28"/>
          <w:szCs w:val="28"/>
          <w:u w:val="single"/>
        </w:rPr>
      </w:pPr>
      <w:hyperlink r:id="rId14" w:history="1">
        <w:r w:rsidR="009159B7" w:rsidRPr="00C47143">
          <w:rPr>
            <w:rStyle w:val="a7"/>
            <w:b/>
            <w:sz w:val="28"/>
            <w:szCs w:val="28"/>
          </w:rPr>
          <w:t>https://www.youtube.com/watch?v=R1hQUZcO5Yw</w:t>
        </w:r>
      </w:hyperlink>
      <w:r w:rsidR="009159B7">
        <w:rPr>
          <w:b/>
          <w:sz w:val="28"/>
          <w:szCs w:val="28"/>
          <w:u w:val="single"/>
        </w:rPr>
        <w:t xml:space="preserve"> (оригами колокольчик) </w:t>
      </w:r>
    </w:p>
    <w:p w:rsidR="009159B7" w:rsidRDefault="00D33E70" w:rsidP="009159B7">
      <w:pPr>
        <w:pStyle w:val="a0"/>
        <w:numPr>
          <w:ilvl w:val="0"/>
          <w:numId w:val="6"/>
        </w:numPr>
        <w:spacing w:line="360" w:lineRule="auto"/>
        <w:rPr>
          <w:b/>
          <w:sz w:val="28"/>
          <w:szCs w:val="28"/>
          <w:u w:val="single"/>
        </w:rPr>
      </w:pPr>
      <w:hyperlink r:id="rId15" w:history="1">
        <w:r w:rsidR="009159B7" w:rsidRPr="00C47143">
          <w:rPr>
            <w:rStyle w:val="a7"/>
            <w:b/>
            <w:sz w:val="28"/>
            <w:szCs w:val="28"/>
          </w:rPr>
          <w:t>https://www.youtube.com/watch?v=rUfn8o1XTk8</w:t>
        </w:r>
      </w:hyperlink>
      <w:r w:rsidR="009159B7">
        <w:rPr>
          <w:b/>
          <w:sz w:val="28"/>
          <w:szCs w:val="28"/>
          <w:u w:val="single"/>
        </w:rPr>
        <w:t xml:space="preserve"> (оригами тюльпан)</w:t>
      </w:r>
    </w:p>
    <w:p w:rsidR="009159B7" w:rsidRDefault="00D33E70" w:rsidP="009159B7">
      <w:pPr>
        <w:pStyle w:val="a0"/>
        <w:numPr>
          <w:ilvl w:val="0"/>
          <w:numId w:val="6"/>
        </w:numPr>
        <w:spacing w:line="360" w:lineRule="auto"/>
        <w:rPr>
          <w:b/>
          <w:sz w:val="28"/>
          <w:szCs w:val="28"/>
          <w:u w:val="single"/>
        </w:rPr>
      </w:pPr>
      <w:hyperlink r:id="rId16" w:history="1">
        <w:r w:rsidR="009159B7" w:rsidRPr="00C47143">
          <w:rPr>
            <w:rStyle w:val="a7"/>
            <w:b/>
            <w:sz w:val="28"/>
            <w:szCs w:val="28"/>
          </w:rPr>
          <w:t>https://www.youtube.com/watch?v=rGxpFjqovQE</w:t>
        </w:r>
      </w:hyperlink>
      <w:r w:rsidR="009159B7">
        <w:rPr>
          <w:b/>
          <w:sz w:val="28"/>
          <w:szCs w:val="28"/>
          <w:u w:val="single"/>
        </w:rPr>
        <w:t xml:space="preserve"> (оригами бабочка)</w:t>
      </w:r>
    </w:p>
    <w:p w:rsidR="009159B7" w:rsidRDefault="00D33E70" w:rsidP="009159B7">
      <w:pPr>
        <w:pStyle w:val="a0"/>
        <w:numPr>
          <w:ilvl w:val="0"/>
          <w:numId w:val="6"/>
        </w:numPr>
        <w:spacing w:line="360" w:lineRule="auto"/>
        <w:rPr>
          <w:b/>
          <w:sz w:val="28"/>
          <w:szCs w:val="28"/>
          <w:u w:val="single"/>
        </w:rPr>
      </w:pPr>
      <w:hyperlink r:id="rId17" w:history="1">
        <w:r w:rsidR="009159B7" w:rsidRPr="00C47143">
          <w:rPr>
            <w:rStyle w:val="a7"/>
            <w:b/>
            <w:sz w:val="28"/>
            <w:szCs w:val="28"/>
          </w:rPr>
          <w:t>https://www.youtube.com/watch?v=SxErqV-HP4o</w:t>
        </w:r>
      </w:hyperlink>
      <w:r w:rsidR="009159B7">
        <w:rPr>
          <w:b/>
          <w:sz w:val="28"/>
          <w:szCs w:val="28"/>
          <w:u w:val="single"/>
        </w:rPr>
        <w:t xml:space="preserve"> (оригами жук) </w:t>
      </w:r>
    </w:p>
    <w:p w:rsidR="009501AD" w:rsidRPr="009501AD" w:rsidRDefault="009501AD" w:rsidP="009501AD">
      <w:pPr>
        <w:pStyle w:val="a0"/>
        <w:spacing w:line="360" w:lineRule="auto"/>
        <w:ind w:left="720"/>
        <w:rPr>
          <w:b/>
          <w:sz w:val="28"/>
          <w:szCs w:val="28"/>
          <w:u w:val="single"/>
        </w:rPr>
      </w:pPr>
    </w:p>
    <w:p w:rsidR="00553DAB" w:rsidRDefault="00553DAB" w:rsidP="001B23C7">
      <w:pPr>
        <w:pStyle w:val="a0"/>
        <w:spacing w:line="360" w:lineRule="auto"/>
        <w:ind w:left="360"/>
        <w:rPr>
          <w:b/>
          <w:bCs/>
          <w:sz w:val="28"/>
          <w:szCs w:val="24"/>
        </w:rPr>
      </w:pPr>
    </w:p>
    <w:p w:rsidR="00553DAB" w:rsidRDefault="00553DAB">
      <w:pPr>
        <w:pStyle w:val="a0"/>
        <w:ind w:left="720"/>
        <w:rPr>
          <w:b/>
          <w:bCs/>
          <w:sz w:val="24"/>
          <w:szCs w:val="24"/>
        </w:rPr>
      </w:pPr>
    </w:p>
    <w:p w:rsidR="002B333A" w:rsidRDefault="002B333A">
      <w:pPr>
        <w:pStyle w:val="a0"/>
        <w:spacing w:line="360" w:lineRule="auto"/>
        <w:jc w:val="right"/>
        <w:rPr>
          <w:i/>
          <w:iCs/>
          <w:sz w:val="28"/>
          <w:szCs w:val="28"/>
        </w:rPr>
      </w:pPr>
    </w:p>
    <w:p w:rsidR="002B333A" w:rsidRDefault="002B333A">
      <w:pPr>
        <w:pStyle w:val="a0"/>
        <w:spacing w:line="360" w:lineRule="auto"/>
        <w:jc w:val="right"/>
        <w:rPr>
          <w:i/>
          <w:iCs/>
          <w:sz w:val="28"/>
          <w:szCs w:val="28"/>
        </w:rPr>
      </w:pPr>
    </w:p>
    <w:p w:rsidR="00553DAB" w:rsidRDefault="009159B7">
      <w:pPr>
        <w:pStyle w:val="a0"/>
        <w:spacing w:line="360" w:lineRule="auto"/>
        <w:jc w:val="right"/>
      </w:pPr>
      <w:r>
        <w:rPr>
          <w:i/>
          <w:iCs/>
          <w:sz w:val="28"/>
          <w:szCs w:val="28"/>
        </w:rPr>
        <w:lastRenderedPageBreak/>
        <w:t>П</w:t>
      </w:r>
      <w:r w:rsidR="00D62A82">
        <w:rPr>
          <w:i/>
          <w:iCs/>
          <w:sz w:val="28"/>
          <w:szCs w:val="28"/>
        </w:rPr>
        <w:t>риложение 1</w:t>
      </w:r>
    </w:p>
    <w:p w:rsidR="00553DAB" w:rsidRDefault="00D62A82">
      <w:pPr>
        <w:pStyle w:val="a0"/>
        <w:spacing w:line="360" w:lineRule="auto"/>
        <w:jc w:val="center"/>
      </w:pPr>
      <w:r>
        <w:rPr>
          <w:b/>
          <w:bCs/>
          <w:sz w:val="28"/>
          <w:szCs w:val="28"/>
        </w:rPr>
        <w:t>Контрольный тест</w:t>
      </w:r>
      <w:r>
        <w:rPr>
          <w:sz w:val="28"/>
          <w:szCs w:val="28"/>
        </w:rPr>
        <w:t>.</w:t>
      </w:r>
    </w:p>
    <w:p w:rsidR="00553DAB" w:rsidRDefault="00D62A82">
      <w:pPr>
        <w:pStyle w:val="a0"/>
        <w:spacing w:line="360" w:lineRule="auto"/>
      </w:pPr>
      <w:r>
        <w:rPr>
          <w:rStyle w:val="a6"/>
          <w:sz w:val="28"/>
          <w:szCs w:val="28"/>
        </w:rPr>
        <w:t>0-5 баллов</w:t>
      </w:r>
      <w:r>
        <w:rPr>
          <w:sz w:val="28"/>
          <w:szCs w:val="28"/>
        </w:rPr>
        <w:t xml:space="preserve"> - низкий уровень</w:t>
      </w:r>
    </w:p>
    <w:p w:rsidR="00553DAB" w:rsidRDefault="00D62A82">
      <w:pPr>
        <w:pStyle w:val="a0"/>
        <w:spacing w:line="360" w:lineRule="auto"/>
      </w:pPr>
      <w:r>
        <w:rPr>
          <w:rStyle w:val="a6"/>
          <w:sz w:val="28"/>
          <w:szCs w:val="28"/>
        </w:rPr>
        <w:t xml:space="preserve">6-10 баллов </w:t>
      </w:r>
      <w:r>
        <w:rPr>
          <w:sz w:val="28"/>
          <w:szCs w:val="28"/>
        </w:rPr>
        <w:t>– средний уровень</w:t>
      </w:r>
    </w:p>
    <w:p w:rsidR="00553DAB" w:rsidRDefault="00D62A82">
      <w:pPr>
        <w:pStyle w:val="a0"/>
        <w:spacing w:line="360" w:lineRule="auto"/>
      </w:pPr>
      <w:r>
        <w:rPr>
          <w:rStyle w:val="a6"/>
          <w:sz w:val="28"/>
          <w:szCs w:val="28"/>
        </w:rPr>
        <w:t xml:space="preserve">11 баллов </w:t>
      </w:r>
      <w:r>
        <w:rPr>
          <w:sz w:val="28"/>
          <w:szCs w:val="28"/>
        </w:rPr>
        <w:t>– высокий уровень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53DAB">
        <w:tc>
          <w:tcPr>
            <w:tcW w:w="4819" w:type="dxa"/>
            <w:shd w:val="clear" w:color="auto" w:fill="auto"/>
          </w:tcPr>
          <w:p w:rsidR="00553DAB" w:rsidRDefault="00D62A82">
            <w:pPr>
              <w:spacing w:line="360" w:lineRule="auto"/>
            </w:pPr>
            <w:r>
              <w:rPr>
                <w:rStyle w:val="a5"/>
                <w:sz w:val="28"/>
                <w:szCs w:val="28"/>
              </w:rPr>
              <w:t>1.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Как с японского переводится слово «оригами»?</w:t>
            </w:r>
          </w:p>
          <w:p w:rsidR="00553DAB" w:rsidRDefault="00D62A82">
            <w:pPr>
              <w:spacing w:line="360" w:lineRule="auto"/>
            </w:pPr>
            <w:r>
              <w:rPr>
                <w:sz w:val="28"/>
                <w:szCs w:val="28"/>
              </w:rPr>
              <w:t>а). «Ори» - сложенная, «Кама» -бумага</w:t>
            </w:r>
          </w:p>
          <w:p w:rsidR="00553DAB" w:rsidRDefault="00D62A82">
            <w:pPr>
              <w:spacing w:line="360" w:lineRule="auto"/>
            </w:pPr>
            <w:r>
              <w:rPr>
                <w:sz w:val="28"/>
                <w:szCs w:val="28"/>
              </w:rPr>
              <w:t>б). «Ори» - бумага, «Кама» -камень</w:t>
            </w:r>
          </w:p>
          <w:p w:rsidR="00553DAB" w:rsidRDefault="00D62A82">
            <w:pPr>
              <w:spacing w:line="360" w:lineRule="auto"/>
            </w:pPr>
            <w:r>
              <w:rPr>
                <w:sz w:val="28"/>
                <w:szCs w:val="28"/>
              </w:rPr>
              <w:t>в). Слово оригами не переводится</w:t>
            </w:r>
          </w:p>
          <w:p w:rsidR="00553DAB" w:rsidRDefault="00D62A82">
            <w:pPr>
              <w:spacing w:line="360" w:lineRule="auto"/>
            </w:pPr>
            <w:r>
              <w:rPr>
                <w:rStyle w:val="a5"/>
                <w:sz w:val="28"/>
                <w:szCs w:val="28"/>
              </w:rPr>
              <w:br/>
            </w:r>
            <w:r>
              <w:rPr>
                <w:b/>
                <w:iCs/>
                <w:sz w:val="28"/>
                <w:szCs w:val="28"/>
              </w:rPr>
              <w:t>2. Какая форма является основной в оригами?</w:t>
            </w:r>
          </w:p>
          <w:p w:rsidR="00553DAB" w:rsidRDefault="00D62A82">
            <w:pPr>
              <w:spacing w:line="360" w:lineRule="auto"/>
            </w:pPr>
            <w:r>
              <w:rPr>
                <w:sz w:val="28"/>
                <w:szCs w:val="28"/>
              </w:rPr>
              <w:t>а). Треугольная</w:t>
            </w:r>
          </w:p>
          <w:p w:rsidR="00553DAB" w:rsidRDefault="00D62A82">
            <w:pPr>
              <w:spacing w:line="360" w:lineRule="auto"/>
            </w:pPr>
            <w:r>
              <w:rPr>
                <w:sz w:val="28"/>
                <w:szCs w:val="28"/>
              </w:rPr>
              <w:t>б). Прямоугольная</w:t>
            </w:r>
          </w:p>
          <w:p w:rsidR="00553DAB" w:rsidRDefault="00D62A82">
            <w:pPr>
              <w:spacing w:line="360" w:lineRule="auto"/>
            </w:pPr>
            <w:r>
              <w:rPr>
                <w:sz w:val="28"/>
                <w:szCs w:val="28"/>
              </w:rPr>
              <w:t>в). Квадратная</w:t>
            </w:r>
          </w:p>
          <w:p w:rsidR="00553DAB" w:rsidRDefault="00553DAB">
            <w:pPr>
              <w:spacing w:line="360" w:lineRule="auto"/>
              <w:rPr>
                <w:sz w:val="28"/>
                <w:szCs w:val="28"/>
              </w:rPr>
            </w:pPr>
          </w:p>
          <w:p w:rsidR="00553DAB" w:rsidRDefault="00D62A82">
            <w:pPr>
              <w:spacing w:line="360" w:lineRule="auto"/>
            </w:pPr>
            <w:r>
              <w:rPr>
                <w:b/>
                <w:iCs/>
                <w:sz w:val="28"/>
                <w:szCs w:val="28"/>
              </w:rPr>
              <w:t>3. Что называют основой, заготовкой изделия в оригами?</w:t>
            </w:r>
          </w:p>
          <w:p w:rsidR="00553DAB" w:rsidRDefault="00D62A82">
            <w:pPr>
              <w:spacing w:line="360" w:lineRule="auto"/>
            </w:pPr>
            <w:r>
              <w:rPr>
                <w:sz w:val="28"/>
                <w:szCs w:val="28"/>
              </w:rPr>
              <w:t>а) Форма оригами</w:t>
            </w:r>
          </w:p>
          <w:p w:rsidR="00553DAB" w:rsidRDefault="00D62A82">
            <w:pPr>
              <w:spacing w:line="360" w:lineRule="auto"/>
            </w:pPr>
            <w:r>
              <w:rPr>
                <w:sz w:val="28"/>
                <w:szCs w:val="28"/>
              </w:rPr>
              <w:t>б) Базовой формой</w:t>
            </w:r>
          </w:p>
          <w:p w:rsidR="00553DAB" w:rsidRDefault="00D62A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Базой изделия</w:t>
            </w:r>
          </w:p>
          <w:p w:rsidR="002B333A" w:rsidRDefault="002B333A">
            <w:pPr>
              <w:spacing w:line="360" w:lineRule="auto"/>
              <w:rPr>
                <w:sz w:val="28"/>
                <w:szCs w:val="28"/>
              </w:rPr>
            </w:pPr>
          </w:p>
          <w:p w:rsidR="002B333A" w:rsidRPr="002B333A" w:rsidRDefault="002B333A" w:rsidP="002B333A">
            <w:pPr>
              <w:spacing w:line="360" w:lineRule="auto"/>
              <w:rPr>
                <w:b/>
                <w:sz w:val="28"/>
                <w:szCs w:val="28"/>
              </w:rPr>
            </w:pPr>
            <w:r w:rsidRPr="002B333A">
              <w:rPr>
                <w:b/>
                <w:sz w:val="28"/>
                <w:szCs w:val="28"/>
              </w:rPr>
              <w:t xml:space="preserve">4. Отгадайте загадку: </w:t>
            </w: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 w:rsidRPr="002B333A">
              <w:rPr>
                <w:sz w:val="28"/>
                <w:szCs w:val="28"/>
              </w:rPr>
              <w:t>У двух матерей по пяти детей.</w:t>
            </w: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 w:rsidRPr="002B333A">
              <w:rPr>
                <w:sz w:val="28"/>
                <w:szCs w:val="28"/>
              </w:rPr>
              <w:t>Без них невозможен труд.</w:t>
            </w: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 w:rsidRPr="002B333A">
              <w:rPr>
                <w:sz w:val="28"/>
                <w:szCs w:val="28"/>
              </w:rPr>
              <w:t>Знаете, как их зовут?</w:t>
            </w:r>
          </w:p>
          <w:p w:rsidR="002B333A" w:rsidRDefault="002B333A" w:rsidP="002B333A">
            <w:pPr>
              <w:spacing w:line="360" w:lineRule="auto"/>
            </w:pP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а)ножницы; г) </w:t>
            </w:r>
            <w:r w:rsidRPr="002B333A">
              <w:rPr>
                <w:sz w:val="28"/>
                <w:szCs w:val="28"/>
              </w:rPr>
              <w:t>иголки и нитки;</w:t>
            </w: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б)пяльцы и нитки; д)</w:t>
            </w:r>
            <w:r w:rsidRPr="002B333A">
              <w:rPr>
                <w:sz w:val="28"/>
                <w:szCs w:val="28"/>
              </w:rPr>
              <w:t xml:space="preserve"> ёжики;</w:t>
            </w: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в)руки и пальцы; е) </w:t>
            </w:r>
            <w:r w:rsidRPr="002B333A">
              <w:rPr>
                <w:sz w:val="28"/>
                <w:szCs w:val="28"/>
              </w:rPr>
              <w:t>гвозди.</w:t>
            </w:r>
          </w:p>
          <w:p w:rsidR="002B333A" w:rsidRDefault="002B333A" w:rsidP="002B333A">
            <w:pPr>
              <w:spacing w:line="360" w:lineRule="auto"/>
            </w:pPr>
          </w:p>
          <w:p w:rsidR="002B333A" w:rsidRDefault="002B333A" w:rsidP="002B333A">
            <w:pPr>
              <w:spacing w:line="360" w:lineRule="auto"/>
            </w:pPr>
          </w:p>
          <w:p w:rsidR="002B333A" w:rsidRPr="002B333A" w:rsidRDefault="002B333A" w:rsidP="002B333A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2B333A" w:rsidRPr="002B333A" w:rsidRDefault="002B333A" w:rsidP="002B333A">
            <w:pPr>
              <w:spacing w:line="360" w:lineRule="auto"/>
              <w:rPr>
                <w:b/>
                <w:sz w:val="28"/>
                <w:szCs w:val="28"/>
              </w:rPr>
            </w:pPr>
            <w:r w:rsidRPr="002B333A">
              <w:rPr>
                <w:b/>
                <w:sz w:val="28"/>
                <w:szCs w:val="28"/>
              </w:rPr>
              <w:t>5.  Выберите предмет, про который можно сказать, что он прямоугольный, гладкий, плотный, волокнистый:</w:t>
            </w:r>
          </w:p>
          <w:p w:rsidR="002B333A" w:rsidRDefault="002B333A" w:rsidP="002B333A">
            <w:pPr>
              <w:spacing w:line="360" w:lineRule="auto"/>
            </w:pP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а)пластилин;</w:t>
            </w:r>
            <w:r>
              <w:rPr>
                <w:sz w:val="28"/>
                <w:szCs w:val="28"/>
              </w:rPr>
              <w:tab/>
              <w:t xml:space="preserve">д) </w:t>
            </w:r>
            <w:r w:rsidRPr="002B333A">
              <w:rPr>
                <w:sz w:val="28"/>
                <w:szCs w:val="28"/>
              </w:rPr>
              <w:t>карандаш;</w:t>
            </w: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б)лоскут ткани;</w:t>
            </w:r>
            <w:r>
              <w:rPr>
                <w:sz w:val="28"/>
                <w:szCs w:val="28"/>
              </w:rPr>
              <w:tab/>
              <w:t xml:space="preserve">е) </w:t>
            </w:r>
            <w:r w:rsidRPr="002B333A">
              <w:rPr>
                <w:sz w:val="28"/>
                <w:szCs w:val="28"/>
              </w:rPr>
              <w:t>гвоздь;</w:t>
            </w: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в)фальцовка;</w:t>
            </w:r>
            <w:r>
              <w:rPr>
                <w:sz w:val="28"/>
                <w:szCs w:val="28"/>
              </w:rPr>
              <w:tab/>
              <w:t xml:space="preserve">ж) </w:t>
            </w:r>
            <w:r w:rsidRPr="002B333A">
              <w:rPr>
                <w:sz w:val="28"/>
                <w:szCs w:val="28"/>
              </w:rPr>
              <w:t>лист бумаги;</w:t>
            </w: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г)проволока;</w:t>
            </w:r>
            <w:r>
              <w:rPr>
                <w:sz w:val="28"/>
                <w:szCs w:val="28"/>
              </w:rPr>
              <w:tab/>
              <w:t xml:space="preserve">з) </w:t>
            </w:r>
            <w:r w:rsidRPr="002B333A">
              <w:rPr>
                <w:sz w:val="28"/>
                <w:szCs w:val="28"/>
              </w:rPr>
              <w:t>нитка.</w:t>
            </w: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</w:p>
          <w:p w:rsidR="002B333A" w:rsidRDefault="002B333A" w:rsidP="002B333A">
            <w:pPr>
              <w:spacing w:line="360" w:lineRule="auto"/>
            </w:pPr>
          </w:p>
          <w:p w:rsidR="002B333A" w:rsidRPr="002B333A" w:rsidRDefault="002B333A" w:rsidP="002B333A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2B333A" w:rsidRPr="002B333A" w:rsidRDefault="002B333A" w:rsidP="002B333A">
            <w:pPr>
              <w:spacing w:line="360" w:lineRule="auto"/>
              <w:rPr>
                <w:b/>
                <w:sz w:val="28"/>
                <w:szCs w:val="28"/>
              </w:rPr>
            </w:pPr>
            <w:r w:rsidRPr="002B333A">
              <w:rPr>
                <w:b/>
                <w:sz w:val="28"/>
                <w:szCs w:val="28"/>
              </w:rPr>
              <w:t>6. Выберите то свойство бумаги, без которого нельзя сделать поделки в технике оригами:</w:t>
            </w:r>
          </w:p>
          <w:p w:rsidR="002B333A" w:rsidRDefault="002B333A" w:rsidP="002B333A">
            <w:pPr>
              <w:spacing w:line="360" w:lineRule="auto"/>
            </w:pPr>
          </w:p>
          <w:p w:rsid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а)цвет;</w:t>
            </w:r>
            <w:r>
              <w:rPr>
                <w:sz w:val="28"/>
                <w:szCs w:val="28"/>
              </w:rPr>
              <w:tab/>
            </w: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2B333A">
              <w:rPr>
                <w:sz w:val="28"/>
                <w:szCs w:val="28"/>
              </w:rPr>
              <w:t>гладкость поверхности;</w:t>
            </w: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б)шероховатость; г) </w:t>
            </w:r>
            <w:r w:rsidRPr="002B333A">
              <w:rPr>
                <w:sz w:val="28"/>
                <w:szCs w:val="28"/>
              </w:rPr>
              <w:t>сгибаемость.</w:t>
            </w:r>
          </w:p>
          <w:p w:rsidR="002B333A" w:rsidRDefault="002B333A" w:rsidP="002B333A">
            <w:pPr>
              <w:spacing w:line="360" w:lineRule="auto"/>
            </w:pPr>
          </w:p>
          <w:p w:rsidR="002B333A" w:rsidRDefault="002B333A" w:rsidP="002B333A">
            <w:pPr>
              <w:spacing w:line="360" w:lineRule="auto"/>
            </w:pPr>
          </w:p>
          <w:p w:rsidR="002B333A" w:rsidRDefault="002B333A" w:rsidP="002B333A">
            <w:pPr>
              <w:spacing w:line="360" w:lineRule="auto"/>
            </w:pPr>
          </w:p>
          <w:p w:rsidR="002B333A" w:rsidRDefault="002B333A" w:rsidP="002B333A">
            <w:pPr>
              <w:spacing w:line="360" w:lineRule="auto"/>
            </w:pPr>
          </w:p>
          <w:p w:rsidR="002B333A" w:rsidRPr="002B333A" w:rsidRDefault="002B333A" w:rsidP="002B333A">
            <w:pPr>
              <w:spacing w:line="360" w:lineRule="auto"/>
              <w:rPr>
                <w:b/>
                <w:sz w:val="28"/>
                <w:szCs w:val="28"/>
              </w:rPr>
            </w:pPr>
            <w:r w:rsidRPr="002B333A">
              <w:rPr>
                <w:b/>
                <w:sz w:val="28"/>
                <w:szCs w:val="28"/>
              </w:rPr>
              <w:t>7. Выб</w:t>
            </w:r>
            <w:r>
              <w:rPr>
                <w:b/>
                <w:sz w:val="28"/>
                <w:szCs w:val="28"/>
              </w:rPr>
              <w:t xml:space="preserve">ерите 4 вида бумаги, из которых </w:t>
            </w:r>
            <w:r w:rsidRPr="002B333A">
              <w:rPr>
                <w:b/>
                <w:sz w:val="28"/>
                <w:szCs w:val="28"/>
              </w:rPr>
              <w:t>можно делать поделки в технике оригами:</w:t>
            </w:r>
          </w:p>
          <w:p w:rsidR="002B333A" w:rsidRDefault="002B333A" w:rsidP="002B333A">
            <w:pPr>
              <w:spacing w:line="360" w:lineRule="auto"/>
            </w:pP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2B333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исчая;</w:t>
            </w:r>
            <w:r>
              <w:rPr>
                <w:sz w:val="28"/>
                <w:szCs w:val="28"/>
              </w:rPr>
              <w:tab/>
              <w:t xml:space="preserve">г) </w:t>
            </w:r>
            <w:r w:rsidRPr="002B333A">
              <w:rPr>
                <w:sz w:val="28"/>
                <w:szCs w:val="28"/>
              </w:rPr>
              <w:t>крепированная;</w:t>
            </w: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цветная;</w:t>
            </w:r>
            <w:r>
              <w:rPr>
                <w:sz w:val="28"/>
                <w:szCs w:val="28"/>
              </w:rPr>
              <w:tab/>
              <w:t xml:space="preserve"> д) </w:t>
            </w:r>
            <w:r w:rsidRPr="002B333A">
              <w:rPr>
                <w:sz w:val="28"/>
                <w:szCs w:val="28"/>
              </w:rPr>
              <w:t>фотобумага;</w:t>
            </w: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</w:p>
          <w:p w:rsidR="002B333A" w:rsidRPr="002B333A" w:rsidRDefault="002B333A" w:rsidP="002B33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газетная;</w:t>
            </w:r>
            <w:r>
              <w:rPr>
                <w:sz w:val="28"/>
                <w:szCs w:val="28"/>
              </w:rPr>
              <w:tab/>
              <w:t xml:space="preserve"> е) </w:t>
            </w:r>
            <w:r w:rsidRPr="002B333A">
              <w:rPr>
                <w:sz w:val="28"/>
                <w:szCs w:val="28"/>
              </w:rPr>
              <w:t>калька.</w:t>
            </w:r>
          </w:p>
          <w:p w:rsidR="002B333A" w:rsidRDefault="002B333A" w:rsidP="002B333A">
            <w:pPr>
              <w:spacing w:line="360" w:lineRule="auto"/>
            </w:pPr>
          </w:p>
          <w:p w:rsidR="002B333A" w:rsidRDefault="002B333A" w:rsidP="002B333A">
            <w:pPr>
              <w:spacing w:line="360" w:lineRule="auto"/>
            </w:pPr>
          </w:p>
          <w:p w:rsidR="002B333A" w:rsidRDefault="002B333A" w:rsidP="002B333A">
            <w:pPr>
              <w:spacing w:line="360" w:lineRule="auto"/>
            </w:pPr>
          </w:p>
          <w:p w:rsidR="002B333A" w:rsidRDefault="002B333A" w:rsidP="002B333A">
            <w:pPr>
              <w:spacing w:line="360" w:lineRule="auto"/>
            </w:pPr>
          </w:p>
          <w:p w:rsidR="002B333A" w:rsidRDefault="002B333A" w:rsidP="002B333A">
            <w:pPr>
              <w:spacing w:line="360" w:lineRule="auto"/>
            </w:pPr>
          </w:p>
          <w:p w:rsidR="002B333A" w:rsidRDefault="002B333A" w:rsidP="002B333A">
            <w:pPr>
              <w:spacing w:line="360" w:lineRule="auto"/>
            </w:pPr>
          </w:p>
          <w:p w:rsidR="002B333A" w:rsidRDefault="002B333A" w:rsidP="002B333A">
            <w:pPr>
              <w:spacing w:line="360" w:lineRule="auto"/>
            </w:pPr>
          </w:p>
          <w:p w:rsidR="002B333A" w:rsidRDefault="002B333A">
            <w:pPr>
              <w:spacing w:line="360" w:lineRule="auto"/>
            </w:pPr>
          </w:p>
          <w:p w:rsidR="00553DAB" w:rsidRDefault="00553DAB">
            <w:pPr>
              <w:spacing w:line="360" w:lineRule="auto"/>
              <w:rPr>
                <w:sz w:val="28"/>
                <w:szCs w:val="28"/>
              </w:rPr>
            </w:pPr>
          </w:p>
          <w:p w:rsidR="001B23C7" w:rsidRDefault="001B23C7" w:rsidP="001B23C7">
            <w:pPr>
              <w:pStyle w:val="a0"/>
              <w:spacing w:line="360" w:lineRule="auto"/>
              <w:rPr>
                <w:sz w:val="28"/>
                <w:szCs w:val="28"/>
              </w:rPr>
            </w:pPr>
          </w:p>
          <w:p w:rsidR="001B23C7" w:rsidRDefault="00D62A82" w:rsidP="001B23C7">
            <w:pPr>
              <w:pStyle w:val="a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Ответы: 1-а, 2-в, 3-б,</w:t>
            </w:r>
            <w:r w:rsidR="00E84686">
              <w:rPr>
                <w:sz w:val="28"/>
                <w:szCs w:val="28"/>
              </w:rPr>
              <w:t xml:space="preserve"> 4 – в; 5 – а;6 – г; </w:t>
            </w:r>
          </w:p>
          <w:p w:rsidR="00E84686" w:rsidRDefault="00E84686" w:rsidP="001B23C7">
            <w:pPr>
              <w:pStyle w:val="a0"/>
              <w:spacing w:line="360" w:lineRule="auto"/>
            </w:pPr>
            <w:r>
              <w:rPr>
                <w:sz w:val="28"/>
                <w:szCs w:val="28"/>
              </w:rPr>
              <w:t xml:space="preserve">7 – б,в.г. </w:t>
            </w:r>
          </w:p>
          <w:p w:rsidR="00553DAB" w:rsidRDefault="00553DAB">
            <w:pPr>
              <w:pStyle w:val="a0"/>
              <w:spacing w:line="360" w:lineRule="auto"/>
            </w:pPr>
          </w:p>
        </w:tc>
        <w:tc>
          <w:tcPr>
            <w:tcW w:w="4819" w:type="dxa"/>
            <w:shd w:val="clear" w:color="auto" w:fill="auto"/>
          </w:tcPr>
          <w:p w:rsidR="00553DAB" w:rsidRDefault="00553DAB">
            <w:pPr>
              <w:pStyle w:val="a0"/>
              <w:spacing w:line="360" w:lineRule="auto"/>
            </w:pPr>
          </w:p>
          <w:p w:rsidR="00553DAB" w:rsidRDefault="00553DAB">
            <w:pPr>
              <w:pStyle w:val="a0"/>
              <w:spacing w:line="360" w:lineRule="auto"/>
              <w:rPr>
                <w:rFonts w:eastAsia="WenQuanYi Micro Hei"/>
                <w:sz w:val="28"/>
                <w:szCs w:val="28"/>
              </w:rPr>
            </w:pPr>
          </w:p>
          <w:p w:rsidR="00553DAB" w:rsidRDefault="00553DAB">
            <w:pPr>
              <w:pStyle w:val="a0"/>
              <w:spacing w:line="360" w:lineRule="auto"/>
              <w:rPr>
                <w:rFonts w:eastAsia="WenQuanYi Micro Hei"/>
                <w:sz w:val="28"/>
                <w:szCs w:val="28"/>
              </w:rPr>
            </w:pPr>
          </w:p>
          <w:p w:rsidR="00553DAB" w:rsidRDefault="00553DA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53DAB" w:rsidRDefault="00553DAB">
            <w:pPr>
              <w:spacing w:line="360" w:lineRule="auto"/>
              <w:rPr>
                <w:rFonts w:eastAsia="WenQuanYi Micro Hei"/>
                <w:sz w:val="28"/>
                <w:szCs w:val="28"/>
              </w:rPr>
            </w:pPr>
          </w:p>
        </w:tc>
      </w:tr>
    </w:tbl>
    <w:p w:rsidR="00553DAB" w:rsidRDefault="00553DAB">
      <w:pPr>
        <w:pStyle w:val="a0"/>
        <w:rPr>
          <w:sz w:val="24"/>
          <w:szCs w:val="24"/>
        </w:rPr>
      </w:pPr>
    </w:p>
    <w:p w:rsidR="00E84686" w:rsidRDefault="00E84686">
      <w:pPr>
        <w:pStyle w:val="a0"/>
        <w:jc w:val="right"/>
        <w:rPr>
          <w:sz w:val="28"/>
          <w:szCs w:val="28"/>
        </w:rPr>
      </w:pPr>
    </w:p>
    <w:p w:rsidR="00E84686" w:rsidRDefault="00E84686">
      <w:pPr>
        <w:pStyle w:val="a0"/>
        <w:jc w:val="right"/>
        <w:rPr>
          <w:sz w:val="28"/>
          <w:szCs w:val="28"/>
        </w:rPr>
      </w:pPr>
    </w:p>
    <w:p w:rsidR="00E84686" w:rsidRDefault="00E84686">
      <w:pPr>
        <w:pStyle w:val="a0"/>
        <w:jc w:val="right"/>
        <w:rPr>
          <w:sz w:val="28"/>
          <w:szCs w:val="28"/>
        </w:rPr>
      </w:pPr>
    </w:p>
    <w:p w:rsidR="00E84686" w:rsidRDefault="00E84686">
      <w:pPr>
        <w:pStyle w:val="a0"/>
        <w:jc w:val="right"/>
        <w:rPr>
          <w:sz w:val="28"/>
          <w:szCs w:val="28"/>
        </w:rPr>
      </w:pPr>
    </w:p>
    <w:p w:rsidR="00E84686" w:rsidRDefault="00E84686">
      <w:pPr>
        <w:pStyle w:val="a0"/>
        <w:jc w:val="right"/>
        <w:rPr>
          <w:sz w:val="28"/>
          <w:szCs w:val="28"/>
        </w:rPr>
      </w:pPr>
    </w:p>
    <w:p w:rsidR="00E84686" w:rsidRDefault="00E84686">
      <w:pPr>
        <w:pStyle w:val="a0"/>
        <w:jc w:val="right"/>
        <w:rPr>
          <w:sz w:val="28"/>
          <w:szCs w:val="28"/>
        </w:rPr>
      </w:pPr>
    </w:p>
    <w:p w:rsidR="00553DAB" w:rsidRDefault="00D62A82">
      <w:pPr>
        <w:pStyle w:val="a0"/>
        <w:jc w:val="right"/>
      </w:pPr>
      <w:r>
        <w:rPr>
          <w:sz w:val="28"/>
          <w:szCs w:val="28"/>
        </w:rPr>
        <w:t>Приложение 2</w:t>
      </w:r>
      <w:r>
        <w:rPr>
          <w:sz w:val="24"/>
          <w:szCs w:val="24"/>
        </w:rPr>
        <w:t xml:space="preserve"> </w:t>
      </w:r>
    </w:p>
    <w:p w:rsidR="00553DAB" w:rsidRDefault="00D62A82">
      <w:pPr>
        <w:pStyle w:val="a0"/>
        <w:jc w:val="center"/>
      </w:pPr>
      <w:r>
        <w:rPr>
          <w:b/>
          <w:bCs/>
          <w:sz w:val="28"/>
          <w:szCs w:val="28"/>
        </w:rPr>
        <w:t>Практическ</w:t>
      </w:r>
      <w:r w:rsidR="005334B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е задани</w:t>
      </w:r>
      <w:r w:rsidR="005334BF">
        <w:rPr>
          <w:b/>
          <w:bCs/>
          <w:sz w:val="28"/>
          <w:szCs w:val="28"/>
        </w:rPr>
        <w:t xml:space="preserve">е </w:t>
      </w:r>
      <w:r>
        <w:rPr>
          <w:b/>
          <w:bCs/>
          <w:sz w:val="28"/>
          <w:szCs w:val="28"/>
        </w:rPr>
        <w:t>(оригами)</w:t>
      </w:r>
    </w:p>
    <w:p w:rsidR="00553DAB" w:rsidRDefault="00D62A82">
      <w:r>
        <w:rPr>
          <w:sz w:val="28"/>
          <w:szCs w:val="28"/>
        </w:rPr>
        <w:t>Ребятам необходимо выполнить самостоятельно  изделие «</w:t>
      </w:r>
      <w:r w:rsidR="005334BF">
        <w:rPr>
          <w:sz w:val="28"/>
          <w:szCs w:val="28"/>
        </w:rPr>
        <w:t>Тюльпан</w:t>
      </w:r>
      <w:r>
        <w:rPr>
          <w:sz w:val="28"/>
          <w:szCs w:val="28"/>
        </w:rPr>
        <w:t>»,</w:t>
      </w:r>
      <w:r w:rsidR="005334B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используя схему выполнения.</w:t>
      </w:r>
    </w:p>
    <w:p w:rsidR="00553DAB" w:rsidRDefault="00553DAB">
      <w:pPr>
        <w:rPr>
          <w:sz w:val="28"/>
          <w:szCs w:val="28"/>
        </w:rPr>
      </w:pPr>
    </w:p>
    <w:p w:rsidR="005334BF" w:rsidRDefault="005334BF">
      <w:pPr>
        <w:rPr>
          <w:sz w:val="28"/>
          <w:szCs w:val="28"/>
        </w:rPr>
      </w:pPr>
    </w:p>
    <w:p w:rsidR="005334BF" w:rsidRDefault="005334BF">
      <w:pPr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198781" cy="6049926"/>
            <wp:effectExtent l="0" t="0" r="0" b="8255"/>
            <wp:docPr id="10" name="Рисунок 10" descr="hello_html_m370578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705782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977" cy="605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BF" w:rsidRDefault="005334BF">
      <w:pPr>
        <w:rPr>
          <w:sz w:val="28"/>
          <w:szCs w:val="28"/>
        </w:rPr>
      </w:pPr>
    </w:p>
    <w:p w:rsidR="005334BF" w:rsidRDefault="005334BF">
      <w:pPr>
        <w:rPr>
          <w:sz w:val="28"/>
          <w:szCs w:val="28"/>
        </w:rPr>
      </w:pPr>
    </w:p>
    <w:p w:rsidR="005334BF" w:rsidRPr="00E84686" w:rsidRDefault="005334BF" w:rsidP="005334BF">
      <w:pPr>
        <w:pStyle w:val="a0"/>
        <w:spacing w:line="240" w:lineRule="auto"/>
        <w:rPr>
          <w:sz w:val="28"/>
          <w:szCs w:val="28"/>
        </w:rPr>
      </w:pPr>
      <w:r w:rsidRPr="00E84686">
        <w:rPr>
          <w:sz w:val="28"/>
          <w:szCs w:val="28"/>
        </w:rPr>
        <w:t>Критерии оценивания  усвоения</w:t>
      </w:r>
      <w:r w:rsidR="00E84686">
        <w:rPr>
          <w:sz w:val="28"/>
          <w:szCs w:val="28"/>
        </w:rPr>
        <w:t>:</w:t>
      </w:r>
    </w:p>
    <w:p w:rsidR="005334BF" w:rsidRDefault="005334BF" w:rsidP="005334BF">
      <w:pPr>
        <w:pStyle w:val="a0"/>
        <w:spacing w:line="240" w:lineRule="auto"/>
      </w:pPr>
      <w:r>
        <w:rPr>
          <w:sz w:val="24"/>
          <w:szCs w:val="24"/>
        </w:rPr>
        <w:lastRenderedPageBreak/>
        <w:t>-если ученик самостоятельно складывает изделие без чьей либо помощи-высокий уровень;</w:t>
      </w:r>
    </w:p>
    <w:p w:rsidR="005334BF" w:rsidRDefault="005334BF" w:rsidP="005334BF">
      <w:pPr>
        <w:pStyle w:val="a0"/>
        <w:spacing w:line="240" w:lineRule="auto"/>
      </w:pPr>
      <w:r>
        <w:rPr>
          <w:sz w:val="24"/>
          <w:szCs w:val="24"/>
        </w:rPr>
        <w:t>-если ученик выполнил работу почти сам (обратился за помощью) - средний уровень:</w:t>
      </w:r>
    </w:p>
    <w:p w:rsidR="001B23C7" w:rsidRDefault="005334BF" w:rsidP="005334BF">
      <w:pPr>
        <w:pStyle w:val="a0"/>
        <w:spacing w:line="240" w:lineRule="auto"/>
      </w:pPr>
      <w:r>
        <w:rPr>
          <w:sz w:val="24"/>
          <w:szCs w:val="24"/>
        </w:rPr>
        <w:t>- постоянно обращался за помощью - низкий уровень.</w:t>
      </w:r>
    </w:p>
    <w:p w:rsidR="001B23C7" w:rsidRDefault="001B23C7" w:rsidP="005334BF">
      <w:pPr>
        <w:pStyle w:val="a0"/>
        <w:spacing w:line="240" w:lineRule="auto"/>
      </w:pPr>
      <w:r>
        <w:tab/>
      </w:r>
    </w:p>
    <w:sectPr w:rsidR="001B23C7" w:rsidSect="000226EE">
      <w:footerReference w:type="default" r:id="rId19"/>
      <w:footerReference w:type="first" r:id="rId20"/>
      <w:pgSz w:w="11906" w:h="16838"/>
      <w:pgMar w:top="1134" w:right="850" w:bottom="1134" w:left="993" w:header="720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70" w:rsidRDefault="00150670">
      <w:r>
        <w:separator/>
      </w:r>
    </w:p>
  </w:endnote>
  <w:endnote w:type="continuationSeparator" w:id="0">
    <w:p w:rsidR="00150670" w:rsidRDefault="0015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SimSun"/>
    <w:charset w:val="86"/>
    <w:family w:val="auto"/>
    <w:pitch w:val="default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Liberation Sans">
    <w:altName w:val="Arial"/>
    <w:charset w:val="00"/>
    <w:family w:val="swiss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3A" w:rsidRDefault="002B333A">
    <w:pPr>
      <w:pStyle w:val="ae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33E70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3A" w:rsidRDefault="002B33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70" w:rsidRDefault="00150670">
      <w:r>
        <w:separator/>
      </w:r>
    </w:p>
  </w:footnote>
  <w:footnote w:type="continuationSeparator" w:id="0">
    <w:p w:rsidR="00150670" w:rsidRDefault="0015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8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8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8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eastAsia="SimSun"/>
        <w:b/>
        <w:sz w:val="28"/>
        <w:szCs w:val="28"/>
        <w:lang w:bidi="ar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0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z w:val="28"/>
        <w:szCs w:val="28"/>
        <w:lang w:val="ru-RU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rif" w:eastAsia="serif" w:hAnsi="serif" w:cs="serif" w:hint="default"/>
        <w:b w:val="0"/>
        <w:bCs/>
        <w:sz w:val="28"/>
        <w:szCs w:val="24"/>
        <w:lang w:bidi="ar"/>
      </w:rPr>
    </w:lvl>
  </w:abstractNum>
  <w:abstractNum w:abstractNumId="13" w15:restartNumberingAfterBreak="0">
    <w:nsid w:val="13A555A8"/>
    <w:multiLevelType w:val="hybridMultilevel"/>
    <w:tmpl w:val="B28C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A6196"/>
    <w:multiLevelType w:val="hybridMultilevel"/>
    <w:tmpl w:val="FACE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47448"/>
    <w:multiLevelType w:val="hybridMultilevel"/>
    <w:tmpl w:val="992A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F74B9"/>
    <w:multiLevelType w:val="hybridMultilevel"/>
    <w:tmpl w:val="DB68B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403760"/>
    <w:multiLevelType w:val="hybridMultilevel"/>
    <w:tmpl w:val="1D98CCA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2C"/>
    <w:rsid w:val="000001F1"/>
    <w:rsid w:val="0001426A"/>
    <w:rsid w:val="000226EE"/>
    <w:rsid w:val="000533E9"/>
    <w:rsid w:val="00150670"/>
    <w:rsid w:val="00163ECF"/>
    <w:rsid w:val="001B23C7"/>
    <w:rsid w:val="001F3A9C"/>
    <w:rsid w:val="0026641F"/>
    <w:rsid w:val="002B333A"/>
    <w:rsid w:val="002E62F3"/>
    <w:rsid w:val="00301E06"/>
    <w:rsid w:val="0030201B"/>
    <w:rsid w:val="00337A14"/>
    <w:rsid w:val="0039070E"/>
    <w:rsid w:val="00400B25"/>
    <w:rsid w:val="0040264E"/>
    <w:rsid w:val="0052064F"/>
    <w:rsid w:val="005334BF"/>
    <w:rsid w:val="00553DAB"/>
    <w:rsid w:val="005648BF"/>
    <w:rsid w:val="00573071"/>
    <w:rsid w:val="00592924"/>
    <w:rsid w:val="005B2C7C"/>
    <w:rsid w:val="005C710F"/>
    <w:rsid w:val="005D3D8B"/>
    <w:rsid w:val="006011A9"/>
    <w:rsid w:val="006F5666"/>
    <w:rsid w:val="00702AAB"/>
    <w:rsid w:val="00754BA2"/>
    <w:rsid w:val="007C5335"/>
    <w:rsid w:val="007F070B"/>
    <w:rsid w:val="007F15B0"/>
    <w:rsid w:val="008E0612"/>
    <w:rsid w:val="009159B7"/>
    <w:rsid w:val="009501AD"/>
    <w:rsid w:val="0095212C"/>
    <w:rsid w:val="0098578D"/>
    <w:rsid w:val="00A05E7C"/>
    <w:rsid w:val="00A10CBC"/>
    <w:rsid w:val="00AA2FB6"/>
    <w:rsid w:val="00AE743C"/>
    <w:rsid w:val="00B13B9E"/>
    <w:rsid w:val="00B30138"/>
    <w:rsid w:val="00BA5D3D"/>
    <w:rsid w:val="00BA7402"/>
    <w:rsid w:val="00BC351C"/>
    <w:rsid w:val="00C3014B"/>
    <w:rsid w:val="00C37848"/>
    <w:rsid w:val="00CB775B"/>
    <w:rsid w:val="00CD4DFC"/>
    <w:rsid w:val="00D33E70"/>
    <w:rsid w:val="00D62A82"/>
    <w:rsid w:val="00D950F8"/>
    <w:rsid w:val="00DE6C32"/>
    <w:rsid w:val="00DF35CD"/>
    <w:rsid w:val="00E23CBB"/>
    <w:rsid w:val="00E52FAB"/>
    <w:rsid w:val="00E553BE"/>
    <w:rsid w:val="00E84686"/>
    <w:rsid w:val="00F343DC"/>
    <w:rsid w:val="00F76207"/>
    <w:rsid w:val="00F8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BB17F4"/>
  <w15:docId w15:val="{A5E5DA18-20E6-430D-AF07-BBF622BA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 w:bidi="hi-IN"/>
    </w:rPr>
  </w:style>
  <w:style w:type="paragraph" w:styleId="2">
    <w:name w:val="heading 2"/>
    <w:next w:val="a"/>
    <w:qFormat/>
    <w:pPr>
      <w:suppressAutoHyphens/>
      <w:spacing w:before="280" w:after="280"/>
      <w:outlineLvl w:val="1"/>
    </w:pPr>
    <w:rPr>
      <w:rFonts w:ascii="SimSun" w:eastAsia="SimSun" w:hAnsi="SimSun" w:cs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tabs>
        <w:tab w:val="left" w:pos="0"/>
      </w:tabs>
      <w:spacing w:before="140"/>
      <w:outlineLvl w:val="2"/>
    </w:pPr>
    <w:rPr>
      <w:rFonts w:ascii="Liberation Serif" w:hAnsi="Liberation Serif"/>
      <w:b/>
      <w:bCs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b w:val="0"/>
      <w:bCs/>
      <w:sz w:val="28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  <w:bCs/>
      <w:sz w:val="28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  <w:bCs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b w:val="0"/>
      <w:bCs/>
      <w:sz w:val="28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SimSun"/>
      <w:b/>
      <w:sz w:val="28"/>
      <w:szCs w:val="28"/>
      <w:lang w:bidi="ar"/>
    </w:rPr>
  </w:style>
  <w:style w:type="character" w:customStyle="1" w:styleId="WW8Num15z0">
    <w:name w:val="WW8Num15z0"/>
    <w:rPr>
      <w:rFonts w:ascii="Times New Roman" w:hAnsi="Times New Roman" w:cs="Times New Roman" w:hint="default"/>
      <w:b/>
      <w:bCs w:val="0"/>
      <w:i w:val="0"/>
      <w:iCs w:val="0"/>
      <w:sz w:val="28"/>
      <w:szCs w:val="28"/>
      <w:lang w:val="ru-RU"/>
    </w:rPr>
  </w:style>
  <w:style w:type="character" w:customStyle="1" w:styleId="WW8Num16z0">
    <w:name w:val="WW8Num16z0"/>
    <w:rPr>
      <w:rFonts w:ascii="serif" w:eastAsia="serif" w:hAnsi="serif" w:cs="serif" w:hint="default"/>
      <w:b w:val="0"/>
      <w:bCs/>
      <w:sz w:val="28"/>
      <w:szCs w:val="24"/>
      <w:lang w:bidi="ar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20">
    <w:name w:val="Основной шрифт абзаца2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4z6">
    <w:name w:val="WW8Num4z6"/>
  </w:style>
  <w:style w:type="character" w:customStyle="1" w:styleId="ListLabel39">
    <w:name w:val="ListLabel 39"/>
    <w:rPr>
      <w:rFonts w:cs="Courier New"/>
    </w:rPr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ListLabel38">
    <w:name w:val="ListLabel 38"/>
    <w:rPr>
      <w:rFonts w:cs="Courier New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4z8">
    <w:name w:val="WW8Num4z8"/>
  </w:style>
  <w:style w:type="character" w:customStyle="1" w:styleId="WW8Num4z5">
    <w:name w:val="WW8Num4z5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11">
    <w:name w:val="Основной шрифт абзаца11"/>
  </w:style>
  <w:style w:type="character" w:styleId="a5">
    <w:name w:val="Strong"/>
    <w:qFormat/>
    <w:rPr>
      <w:rFonts w:cs="Times New Roman"/>
      <w:b/>
      <w:bCs/>
    </w:rPr>
  </w:style>
  <w:style w:type="character" w:customStyle="1" w:styleId="WW8Num4z4">
    <w:name w:val="WW8Num4z4"/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styleId="a6">
    <w:name w:val="Emphasis"/>
    <w:qFormat/>
    <w:rPr>
      <w:i/>
      <w:iCs/>
    </w:rPr>
  </w:style>
  <w:style w:type="character" w:customStyle="1" w:styleId="ListLabel37">
    <w:name w:val="ListLabel 37"/>
    <w:rPr>
      <w:rFonts w:cs="Courier New"/>
    </w:rPr>
  </w:style>
  <w:style w:type="character" w:customStyle="1" w:styleId="WW8Num4z7">
    <w:name w:val="WW8Num4z7"/>
  </w:style>
  <w:style w:type="character" w:customStyle="1" w:styleId="WW8Num4z1">
    <w:name w:val="WW8Num4z1"/>
  </w:style>
  <w:style w:type="character" w:styleId="a7">
    <w:name w:val="Hyperlink"/>
    <w:rPr>
      <w:color w:val="0000FF"/>
      <w:u w:val="single"/>
    </w:rPr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8">
    <w:name w:val="List"/>
    <w:basedOn w:val="a0"/>
    <w:rPr>
      <w:rFonts w:ascii="Calibri" w:hAnsi="Calibri"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Calibri" w:hAnsi="Calibri" w:cs="Lohit Devanagari"/>
    </w:rPr>
  </w:style>
  <w:style w:type="paragraph" w:customStyle="1" w:styleId="12">
    <w:name w:val="Указатель1"/>
    <w:basedOn w:val="a"/>
    <w:pPr>
      <w:suppressLineNumbers/>
    </w:pPr>
    <w:rPr>
      <w:rFonts w:ascii="Calibri" w:hAnsi="Calibri" w:cs="Lohit Devanagari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3">
    <w:name w:val="Обычный (веб)1"/>
    <w:basedOn w:val="a"/>
    <w:pPr>
      <w:suppressAutoHyphens w:val="0"/>
      <w:spacing w:before="100" w:after="100"/>
    </w:pPr>
    <w:rPr>
      <w:sz w:val="24"/>
      <w:szCs w:val="24"/>
    </w:rPr>
  </w:style>
  <w:style w:type="paragraph" w:customStyle="1" w:styleId="14">
    <w:name w:val="Без интервала1"/>
    <w:pPr>
      <w:suppressAutoHyphens/>
    </w:pPr>
    <w:rPr>
      <w:sz w:val="24"/>
      <w:szCs w:val="24"/>
      <w:lang w:eastAsia="zh-CN"/>
    </w:rPr>
  </w:style>
  <w:style w:type="paragraph" w:customStyle="1" w:styleId="22">
    <w:name w:val="Без интервала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10">
    <w:name w:val="Указатель11"/>
    <w:basedOn w:val="a"/>
    <w:pPr>
      <w:suppressLineNumbers/>
    </w:pPr>
    <w:rPr>
      <w:rFonts w:ascii="Calibri" w:hAnsi="Calibri" w:cs="Lohit Devanagari"/>
    </w:rPr>
  </w:style>
  <w:style w:type="paragraph" w:customStyle="1" w:styleId="15">
    <w:name w:val="Абзац списка1"/>
    <w:basedOn w:val="a"/>
    <w:pPr>
      <w:spacing w:line="360" w:lineRule="auto"/>
      <w:ind w:left="720" w:firstLine="708"/>
      <w:contextualSpacing/>
      <w:jc w:val="both"/>
    </w:pPr>
    <w:rPr>
      <w:sz w:val="28"/>
      <w:szCs w:val="28"/>
    </w:rPr>
  </w:style>
  <w:style w:type="paragraph" w:styleId="ac">
    <w:name w:val="Normal (Web)"/>
    <w:uiPriority w:val="99"/>
    <w:pPr>
      <w:suppressAutoHyphens/>
      <w:spacing w:before="280" w:after="280"/>
    </w:pPr>
    <w:rPr>
      <w:rFonts w:eastAsia="SimSun"/>
      <w:sz w:val="24"/>
      <w:szCs w:val="24"/>
      <w:lang w:val="en-US" w:eastAsia="zh-CN"/>
    </w:rPr>
  </w:style>
  <w:style w:type="paragraph" w:styleId="ad">
    <w:name w:val="List Paragraph"/>
    <w:basedOn w:val="a"/>
    <w:qFormat/>
    <w:pPr>
      <w:ind w:left="708"/>
    </w:pPr>
    <w:rPr>
      <w:rFonts w:cs="Mangal"/>
      <w:szCs w:val="18"/>
    </w:r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alloon Text"/>
    <w:basedOn w:val="a"/>
    <w:link w:val="af0"/>
    <w:uiPriority w:val="99"/>
    <w:semiHidden/>
    <w:unhideWhenUsed/>
    <w:rsid w:val="005334BF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5334BF"/>
    <w:rPr>
      <w:rFonts w:ascii="Tahoma" w:hAnsi="Tahoma" w:cs="Mangal"/>
      <w:sz w:val="16"/>
      <w:szCs w:val="14"/>
      <w:lang w:eastAsia="zh-CN" w:bidi="hi-IN"/>
    </w:rPr>
  </w:style>
  <w:style w:type="character" w:styleId="af1">
    <w:name w:val="FollowedHyperlink"/>
    <w:basedOn w:val="a1"/>
    <w:uiPriority w:val="99"/>
    <w:semiHidden/>
    <w:unhideWhenUsed/>
    <w:rsid w:val="009501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www.youtube.com/watch?v=JmU5YfLqi4w" TargetMode="External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FXfdgYxFDk" TargetMode="External"/><Relationship Id="rId17" Type="http://schemas.openxmlformats.org/officeDocument/2006/relationships/hyperlink" Target="https://www.youtube.com/watch?v=SxErqV-HP4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GxpFjqovQ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miXIyxezqfLXIw1BQmSNm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Ufn8o1XTk8" TargetMode="External"/><Relationship Id="rId10" Type="http://schemas.openxmlformats.org/officeDocument/2006/relationships/hyperlink" Target="http://nsportal.ru/nachalnaya-shkola/tekhnologiya/2013/03/21/origami-rybki-rabota-s-bumagoy-urok-tekhnologii-1-klas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vuch.ru/" TargetMode="External"/><Relationship Id="rId14" Type="http://schemas.openxmlformats.org/officeDocument/2006/relationships/hyperlink" Target="https://www.youtube.com/watch?v=R1hQUZcO5Y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9E5F-D3DB-4836-B616-F00893B3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drumster11@gmail.com</cp:lastModifiedBy>
  <cp:revision>3</cp:revision>
  <cp:lastPrinted>1900-12-31T19:00:00Z</cp:lastPrinted>
  <dcterms:created xsi:type="dcterms:W3CDTF">2017-05-17T20:44:00Z</dcterms:created>
  <dcterms:modified xsi:type="dcterms:W3CDTF">2018-05-20T05:58:00Z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