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1" w:rsidRDefault="008D7F81" w:rsidP="008D7F81">
      <w:pPr>
        <w:shd w:val="clear" w:color="auto" w:fill="FFFFFF"/>
        <w:ind w:left="38"/>
        <w:rPr>
          <w:sz w:val="28"/>
          <w:szCs w:val="28"/>
        </w:rPr>
      </w:pPr>
      <w:r>
        <w:rPr>
          <w:sz w:val="28"/>
          <w:szCs w:val="28"/>
        </w:rPr>
        <w:t>Занятие по внеурочной деятельности  5 класс</w:t>
      </w:r>
    </w:p>
    <w:p w:rsidR="008D7F81" w:rsidRDefault="008D7F81" w:rsidP="008D7F81">
      <w:pPr>
        <w:shd w:val="clear" w:color="auto" w:fill="FFFFFF"/>
        <w:ind w:left="38"/>
        <w:rPr>
          <w:rFonts w:eastAsia="Times New Roman"/>
          <w:spacing w:val="-2"/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rFonts w:eastAsia="Times New Roman"/>
          <w:spacing w:val="-2"/>
          <w:sz w:val="28"/>
          <w:szCs w:val="28"/>
        </w:rPr>
        <w:t>: «Масленица и православные традиции</w:t>
      </w:r>
      <w:proofErr w:type="gramStart"/>
      <w:r>
        <w:rPr>
          <w:rFonts w:eastAsia="Times New Roman"/>
          <w:spacing w:val="-2"/>
          <w:sz w:val="28"/>
          <w:szCs w:val="28"/>
        </w:rPr>
        <w:t>.»</w:t>
      </w:r>
      <w:proofErr w:type="gramEnd"/>
    </w:p>
    <w:p w:rsidR="008D7F81" w:rsidRDefault="008D7F81" w:rsidP="008D7F81">
      <w:pPr>
        <w:shd w:val="clear" w:color="auto" w:fill="FFFFFF"/>
        <w:ind w:left="38"/>
        <w:rPr>
          <w:rFonts w:eastAsia="Times New Roman"/>
          <w:bCs/>
          <w:spacing w:val="-4"/>
          <w:sz w:val="28"/>
          <w:szCs w:val="28"/>
        </w:rPr>
      </w:pPr>
      <w:r>
        <w:rPr>
          <w:rFonts w:eastAsia="Times New Roman"/>
          <w:bCs/>
          <w:spacing w:val="-4"/>
          <w:sz w:val="28"/>
          <w:szCs w:val="28"/>
        </w:rPr>
        <w:t>Автор учитель русского языка и литературы Кавыршина Галина Николаевна</w:t>
      </w:r>
    </w:p>
    <w:p w:rsidR="008D7F81" w:rsidRDefault="008D7F81" w:rsidP="008D7F81">
      <w:pPr>
        <w:shd w:val="clear" w:color="auto" w:fill="FFFFFF"/>
        <w:ind w:left="38"/>
        <w:rPr>
          <w:rFonts w:eastAsia="Times New Roman"/>
          <w:bCs/>
          <w:spacing w:val="-4"/>
          <w:sz w:val="28"/>
          <w:szCs w:val="28"/>
        </w:rPr>
      </w:pPr>
      <w:r>
        <w:rPr>
          <w:rFonts w:eastAsia="Times New Roman"/>
          <w:bCs/>
          <w:spacing w:val="-4"/>
          <w:sz w:val="28"/>
          <w:szCs w:val="28"/>
        </w:rPr>
        <w:t>МБОУ «Верхнемедведицкая средняя общеобразовательная школа» Курского района Курской области</w:t>
      </w:r>
    </w:p>
    <w:p w:rsidR="008D7F81" w:rsidRDefault="008D7F81" w:rsidP="008D7F81">
      <w:pPr>
        <w:shd w:val="clear" w:color="auto" w:fill="FFFFFF"/>
        <w:ind w:left="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ЦЕЛИ</w:t>
      </w:r>
      <w:r>
        <w:rPr>
          <w:rFonts w:eastAsia="Times New Roman"/>
          <w:b/>
          <w:bCs/>
          <w:sz w:val="28"/>
          <w:szCs w:val="28"/>
        </w:rPr>
        <w:tab/>
      </w:r>
    </w:p>
    <w:p w:rsidR="008D7F81" w:rsidRDefault="008D7F81" w:rsidP="008D7F81">
      <w:pPr>
        <w:shd w:val="clear" w:color="auto" w:fill="FFFFFF"/>
        <w:spacing w:before="5" w:line="485" w:lineRule="exact"/>
        <w:ind w:left="10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1)Дать общее представление о народном празднике Масленица, о его обрядах.</w:t>
      </w:r>
    </w:p>
    <w:p w:rsidR="008D7F81" w:rsidRDefault="008D7F81" w:rsidP="008D7F81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485" w:lineRule="exact"/>
        <w:ind w:left="5" w:firstLine="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Показать широту и красоту народных гуляний в Масленицу.</w:t>
      </w:r>
    </w:p>
    <w:p w:rsidR="008D7F81" w:rsidRDefault="008D7F81" w:rsidP="008D7F81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485" w:lineRule="exact"/>
        <w:ind w:left="5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Закрепить знания народных традиций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.</w:t>
      </w:r>
      <w:proofErr w:type="gramEnd"/>
    </w:p>
    <w:p w:rsidR="008D7F81" w:rsidRDefault="008D7F81" w:rsidP="008D7F81">
      <w:pPr>
        <w:shd w:val="clear" w:color="auto" w:fill="FFFFFF"/>
        <w:tabs>
          <w:tab w:val="left" w:pos="278"/>
        </w:tabs>
        <w:spacing w:line="485" w:lineRule="exact"/>
        <w:ind w:left="5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>Задачи:</w:t>
      </w:r>
    </w:p>
    <w:p w:rsidR="008D7F81" w:rsidRDefault="008D7F81" w:rsidP="008D7F81">
      <w:pPr>
        <w:pStyle w:val="a3"/>
        <w:numPr>
          <w:ilvl w:val="0"/>
          <w:numId w:val="2"/>
        </w:numPr>
        <w:shd w:val="clear" w:color="auto" w:fill="FFFFFF"/>
        <w:tabs>
          <w:tab w:val="left" w:pos="278"/>
        </w:tabs>
        <w:spacing w:line="485" w:lineRule="exact"/>
        <w:rPr>
          <w:rFonts w:eastAsia="Times New Roman"/>
          <w:spacing w:val="-3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Приобщить обучающимся к культурным традициям  русского народа;</w:t>
      </w:r>
      <w:proofErr w:type="gramEnd"/>
    </w:p>
    <w:p w:rsidR="008D7F81" w:rsidRDefault="008D7F81" w:rsidP="008D7F81">
      <w:pPr>
        <w:pStyle w:val="a3"/>
        <w:numPr>
          <w:ilvl w:val="0"/>
          <w:numId w:val="2"/>
        </w:numPr>
        <w:shd w:val="clear" w:color="auto" w:fill="FFFFFF"/>
        <w:tabs>
          <w:tab w:val="left" w:pos="278"/>
        </w:tabs>
        <w:spacing w:line="485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Показать связь христианских и дохристианских обрядов;</w:t>
      </w:r>
    </w:p>
    <w:p w:rsidR="008D7F81" w:rsidRDefault="008D7F81" w:rsidP="008D7F81">
      <w:pPr>
        <w:pStyle w:val="a3"/>
        <w:numPr>
          <w:ilvl w:val="0"/>
          <w:numId w:val="2"/>
        </w:numPr>
        <w:shd w:val="clear" w:color="auto" w:fill="FFFFFF"/>
        <w:tabs>
          <w:tab w:val="left" w:pos="278"/>
        </w:tabs>
        <w:spacing w:line="485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Способствовать формированию разносторонне образованной личности, любящей свою родину.</w:t>
      </w:r>
    </w:p>
    <w:p w:rsidR="008D7F81" w:rsidRDefault="008D7F81" w:rsidP="008D7F81">
      <w:pPr>
        <w:shd w:val="clear" w:color="auto" w:fill="FFFFFF"/>
        <w:spacing w:before="216"/>
        <w:ind w:left="5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Оборудование</w:t>
      </w:r>
    </w:p>
    <w:p w:rsidR="008D7F81" w:rsidRDefault="008D7F81" w:rsidP="008D7F81">
      <w:pPr>
        <w:shd w:val="clear" w:color="auto" w:fill="FFFFFF"/>
        <w:tabs>
          <w:tab w:val="left" w:pos="571"/>
        </w:tabs>
        <w:spacing w:before="139" w:line="485" w:lineRule="exact"/>
        <w:rPr>
          <w:rFonts w:eastAsia="Times New Roman"/>
          <w:sz w:val="28"/>
          <w:szCs w:val="28"/>
        </w:rPr>
      </w:pPr>
      <w:r>
        <w:rPr>
          <w:spacing w:val="-13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репродукции   картин Б.М. </w:t>
      </w:r>
      <w:proofErr w:type="spellStart"/>
      <w:r>
        <w:rPr>
          <w:rFonts w:eastAsia="Times New Roman"/>
          <w:sz w:val="28"/>
          <w:szCs w:val="28"/>
        </w:rPr>
        <w:t>Кустодиева</w:t>
      </w:r>
      <w:proofErr w:type="spellEnd"/>
      <w:r>
        <w:rPr>
          <w:rFonts w:eastAsia="Times New Roman"/>
          <w:sz w:val="28"/>
          <w:szCs w:val="28"/>
        </w:rPr>
        <w:t xml:space="preserve"> «Масленица», </w:t>
      </w:r>
    </w:p>
    <w:p w:rsidR="008D7F81" w:rsidRDefault="008D7F81" w:rsidP="008D7F81">
      <w:pPr>
        <w:shd w:val="clear" w:color="auto" w:fill="FFFFFF"/>
        <w:tabs>
          <w:tab w:val="left" w:pos="571"/>
        </w:tabs>
        <w:spacing w:before="139" w:line="485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Сурикова «Взятие снежного городка »;</w:t>
      </w:r>
    </w:p>
    <w:p w:rsidR="008D7F81" w:rsidRDefault="008D7F81" w:rsidP="008D7F81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14" w:line="571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заготовки для изготовления венка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;</w:t>
      </w:r>
      <w:proofErr w:type="gramEnd"/>
    </w:p>
    <w:p w:rsidR="008D7F81" w:rsidRDefault="008D7F81" w:rsidP="008D7F81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571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карточки с пословицами и загадками.</w:t>
      </w:r>
    </w:p>
    <w:p w:rsidR="008D7F81" w:rsidRDefault="008D7F81" w:rsidP="008D7F81">
      <w:pPr>
        <w:shd w:val="clear" w:color="auto" w:fill="FFFFFF"/>
        <w:spacing w:before="206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Ход урока</w:t>
      </w:r>
    </w:p>
    <w:p w:rsidR="008D7F81" w:rsidRDefault="008D7F81" w:rsidP="008D7F81">
      <w:pPr>
        <w:numPr>
          <w:ilvl w:val="0"/>
          <w:numId w:val="4"/>
        </w:numPr>
        <w:shd w:val="clear" w:color="auto" w:fill="FFFFFF"/>
        <w:tabs>
          <w:tab w:val="left" w:pos="926"/>
        </w:tabs>
        <w:spacing w:before="77" w:line="571" w:lineRule="exact"/>
        <w:ind w:left="571" w:firstLine="0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Просмотр фрагмента фильма «Снегурочка» Н.Островского.</w:t>
      </w:r>
    </w:p>
    <w:p w:rsidR="008D7F81" w:rsidRDefault="008D7F81" w:rsidP="008D7F81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571" w:lineRule="exact"/>
        <w:ind w:left="571" w:firstLine="0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Беседа по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увиденному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8D7F81" w:rsidRDefault="008D7F81" w:rsidP="008D7F81">
      <w:pPr>
        <w:shd w:val="clear" w:color="auto" w:fill="FFFFFF"/>
        <w:tabs>
          <w:tab w:val="left" w:pos="595"/>
        </w:tabs>
        <w:spacing w:line="571" w:lineRule="exact"/>
        <w:ind w:left="360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Празднование   чего показано в этом фрагменте?</w:t>
      </w:r>
    </w:p>
    <w:p w:rsidR="008D7F81" w:rsidRDefault="008D7F81" w:rsidP="008D7F81">
      <w:pPr>
        <w:shd w:val="clear" w:color="auto" w:fill="FFFFFF"/>
        <w:tabs>
          <w:tab w:val="left" w:pos="523"/>
        </w:tabs>
        <w:spacing w:line="571" w:lineRule="exact"/>
        <w:ind w:left="360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Какие обряды сопровождали этот праздник?</w:t>
      </w:r>
    </w:p>
    <w:p w:rsidR="008D7F81" w:rsidRDefault="008D7F81" w:rsidP="008D7F81">
      <w:pPr>
        <w:shd w:val="clear" w:color="auto" w:fill="FFFFFF"/>
        <w:tabs>
          <w:tab w:val="left" w:pos="926"/>
        </w:tabs>
        <w:spacing w:before="5" w:line="571" w:lineRule="exact"/>
        <w:ind w:left="571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Рассказ учителя об истории возникновения праздника.</w:t>
      </w:r>
    </w:p>
    <w:p w:rsidR="008D7F81" w:rsidRDefault="008D7F81" w:rsidP="008D7F81">
      <w:pPr>
        <w:shd w:val="clear" w:color="auto" w:fill="FFFFFF"/>
        <w:spacing w:before="58" w:line="480" w:lineRule="exact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Масленица - это первый весенний праздник, который бывает Масленица обычно в конце февраля - начале марта, что соответствовало раньше концу года, который на Руси начинался с 1 марта, с весны. Масленица попадала на полную смену времен года. А вместе с природой как бы «умирали» и люди, а </w:t>
      </w:r>
      <w:r>
        <w:rPr>
          <w:rFonts w:eastAsia="Times New Roman"/>
          <w:sz w:val="28"/>
          <w:szCs w:val="28"/>
        </w:rPr>
        <w:lastRenderedPageBreak/>
        <w:t>потому прощались с целованием, чтобы вновь "возродиться" в чистоте своей души и духа.</w:t>
      </w:r>
    </w:p>
    <w:p w:rsidR="008D7F81" w:rsidRDefault="008D7F81" w:rsidP="008D7F81">
      <w:pPr>
        <w:shd w:val="clear" w:color="auto" w:fill="FFFFFF"/>
        <w:spacing w:line="480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 образе Масленицы заключены конец и начало года, конец одного и начало другого </w:t>
      </w:r>
      <w:r>
        <w:rPr>
          <w:rFonts w:eastAsia="Times New Roman"/>
          <w:spacing w:val="-1"/>
          <w:sz w:val="28"/>
          <w:szCs w:val="28"/>
        </w:rPr>
        <w:t>этапа в жизни людей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тесно связанной с природой, ее законами.</w:t>
      </w:r>
    </w:p>
    <w:p w:rsidR="008D7F81" w:rsidRDefault="008D7F81" w:rsidP="008D7F81">
      <w:pPr>
        <w:shd w:val="clear" w:color="auto" w:fill="FFFFFF"/>
        <w:spacing w:line="480" w:lineRule="exact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Конечно, Масленица - это радость, потому что прожит еще один год и впереди новая жизнь, новый урожай! И потому в Масленице столько стихийной силы, озорства, </w:t>
      </w:r>
      <w:r>
        <w:rPr>
          <w:rFonts w:eastAsia="Times New Roman"/>
          <w:sz w:val="28"/>
          <w:szCs w:val="28"/>
        </w:rPr>
        <w:t>свободы чувственности, безудержности - игры, пляски, обильная еда, кулачные бои…</w:t>
      </w:r>
    </w:p>
    <w:p w:rsidR="008D7F81" w:rsidRDefault="008D7F81" w:rsidP="008D7F81">
      <w:pPr>
        <w:shd w:val="clear" w:color="auto" w:fill="FFFFFF"/>
        <w:spacing w:line="480" w:lineRule="exact"/>
        <w:ind w:left="586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Что такое праздник?</w:t>
      </w:r>
    </w:p>
    <w:p w:rsidR="008D7F81" w:rsidRDefault="008D7F81" w:rsidP="008D7F81">
      <w:pPr>
        <w:shd w:val="clear" w:color="auto" w:fill="FFFFFF"/>
        <w:spacing w:before="10" w:line="480" w:lineRule="exact"/>
        <w:ind w:left="24" w:right="1075" w:firstLine="552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Русское слово «праздник» происходит от древнеславянского «</w:t>
      </w:r>
      <w:proofErr w:type="spellStart"/>
      <w:r>
        <w:rPr>
          <w:rFonts w:eastAsia="Times New Roman"/>
          <w:spacing w:val="-3"/>
          <w:sz w:val="28"/>
          <w:szCs w:val="28"/>
        </w:rPr>
        <w:t>праздь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означающего «отдых, безделье».</w:t>
      </w:r>
    </w:p>
    <w:p w:rsidR="008D7F81" w:rsidRDefault="008D7F81" w:rsidP="008D7F81">
      <w:pPr>
        <w:shd w:val="clear" w:color="auto" w:fill="FFFFFF"/>
        <w:spacing w:line="480" w:lineRule="exact"/>
        <w:ind w:left="5" w:firstLine="55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Люди испокон веков воспринимали </w:t>
      </w:r>
      <w:proofErr w:type="gramStart"/>
      <w:r>
        <w:rPr>
          <w:rFonts w:eastAsia="Times New Roman"/>
          <w:spacing w:val="-1"/>
          <w:sz w:val="28"/>
          <w:szCs w:val="28"/>
        </w:rPr>
        <w:t>весну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как начало новой жизни и почитали Солнце, дающее жизнь и силы всему живому. В честь солнца сначала пекли пресные </w:t>
      </w:r>
      <w:r>
        <w:rPr>
          <w:rFonts w:eastAsia="Times New Roman"/>
          <w:spacing w:val="-2"/>
          <w:sz w:val="28"/>
          <w:szCs w:val="28"/>
        </w:rPr>
        <w:t xml:space="preserve">лепёшки, а когда научились приготовлять </w:t>
      </w:r>
      <w:proofErr w:type="spellStart"/>
      <w:r>
        <w:rPr>
          <w:rFonts w:eastAsia="Times New Roman"/>
          <w:spacing w:val="-2"/>
          <w:sz w:val="28"/>
          <w:szCs w:val="28"/>
        </w:rPr>
        <w:t>заквасное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тесто, стали печь блины. Древние </w:t>
      </w:r>
      <w:r>
        <w:rPr>
          <w:rFonts w:eastAsia="Times New Roman"/>
          <w:spacing w:val="-3"/>
          <w:sz w:val="28"/>
          <w:szCs w:val="28"/>
        </w:rPr>
        <w:t xml:space="preserve">верили, что вместе с круглым, румяным блином, так похожим на солнце, они съедают </w:t>
      </w:r>
      <w:r>
        <w:rPr>
          <w:rFonts w:eastAsia="Times New Roman"/>
          <w:sz w:val="28"/>
          <w:szCs w:val="28"/>
        </w:rPr>
        <w:t>частичку его тепла и могущества.</w:t>
      </w:r>
    </w:p>
    <w:p w:rsidR="008D7F81" w:rsidRDefault="008D7F81" w:rsidP="008D7F81">
      <w:pPr>
        <w:shd w:val="clear" w:color="auto" w:fill="FFFFFF"/>
        <w:spacing w:line="485" w:lineRule="exact"/>
        <w:ind w:left="5" w:firstLine="566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Каждый день масленичной недели имеет своё название и требует определенных </w:t>
      </w:r>
      <w:r>
        <w:rPr>
          <w:rFonts w:eastAsia="Times New Roman"/>
          <w:sz w:val="28"/>
          <w:szCs w:val="28"/>
        </w:rPr>
        <w:t>ритуалов.</w:t>
      </w:r>
    </w:p>
    <w:p w:rsidR="008D7F81" w:rsidRDefault="008D7F81" w:rsidP="008D7F81">
      <w:pPr>
        <w:shd w:val="clear" w:color="auto" w:fill="FFFFFF"/>
        <w:ind w:left="634"/>
        <w:rPr>
          <w:rFonts w:eastAsia="Times New Roman"/>
          <w:b/>
          <w:bCs/>
          <w:i/>
          <w:iCs/>
          <w:spacing w:val="-2"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>Понедельни</w:t>
      </w:r>
      <w:proofErr w:type="gramStart"/>
      <w:r>
        <w:rPr>
          <w:rFonts w:eastAsia="Times New Roman"/>
          <w:b/>
          <w:bCs/>
          <w:i/>
          <w:iCs/>
          <w:spacing w:val="-2"/>
          <w:sz w:val="28"/>
          <w:szCs w:val="28"/>
        </w:rPr>
        <w:t>к-</w:t>
      </w:r>
      <w:proofErr w:type="gramEnd"/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ВСТРЕЧА.</w:t>
      </w:r>
    </w:p>
    <w:p w:rsidR="008D7F81" w:rsidRDefault="008D7F81" w:rsidP="008D7F81">
      <w:pPr>
        <w:shd w:val="clear" w:color="auto" w:fill="FFFFFF"/>
        <w:spacing w:line="480" w:lineRule="exact"/>
        <w:ind w:left="14" w:firstLine="56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 этому дню достраивались горки, качели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балаганы. Те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кто побогаче , начинали </w:t>
      </w:r>
      <w:r>
        <w:rPr>
          <w:rFonts w:eastAsia="Times New Roman"/>
          <w:sz w:val="28"/>
          <w:szCs w:val="28"/>
        </w:rPr>
        <w:t>печь блины. Первый блин отдавали нищим на помин души усопших.</w:t>
      </w:r>
    </w:p>
    <w:p w:rsidR="008D7F81" w:rsidRDefault="008D7F81" w:rsidP="008D7F81">
      <w:pPr>
        <w:shd w:val="clear" w:color="auto" w:fill="FFFFFF"/>
        <w:spacing w:line="480" w:lineRule="exact"/>
        <w:ind w:left="567" w:firstLine="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Вторник </w:t>
      </w:r>
      <w:r>
        <w:rPr>
          <w:rFonts w:eastAsia="Times New Roman"/>
          <w:b/>
          <w:bCs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z w:val="28"/>
          <w:szCs w:val="28"/>
        </w:rPr>
        <w:t>ЗАИГРЫШ.</w:t>
      </w:r>
    </w:p>
    <w:p w:rsidR="008D7F81" w:rsidRDefault="008D7F81" w:rsidP="008D7F81">
      <w:pPr>
        <w:shd w:val="clear" w:color="auto" w:fill="FFFFFF"/>
        <w:spacing w:line="48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этого дня начинались разного рода развлечения: катания на </w:t>
      </w:r>
      <w:r>
        <w:rPr>
          <w:rFonts w:eastAsia="Times New Roman"/>
          <w:spacing w:val="-1"/>
          <w:sz w:val="28"/>
          <w:szCs w:val="28"/>
        </w:rPr>
        <w:t>санях, народные гулянья, представления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На улицах попадались большие группы ряженых, в масках, разъезжавших по знакомым домам, где экспромтом устраивались </w:t>
      </w:r>
      <w:r>
        <w:rPr>
          <w:rFonts w:eastAsia="Times New Roman"/>
          <w:spacing w:val="-2"/>
          <w:sz w:val="28"/>
          <w:szCs w:val="28"/>
        </w:rPr>
        <w:t xml:space="preserve">веселые домашние концерты. Большими компаниями катались по городу, на тройках и </w:t>
      </w:r>
      <w:r>
        <w:rPr>
          <w:rFonts w:eastAsia="Times New Roman"/>
          <w:spacing w:val="-1"/>
          <w:sz w:val="28"/>
          <w:szCs w:val="28"/>
        </w:rPr>
        <w:t xml:space="preserve">на простых розвальнях. Было в почете и другое нехитрое развлечение — катание с </w:t>
      </w:r>
      <w:r>
        <w:rPr>
          <w:rFonts w:eastAsia="Times New Roman"/>
          <w:sz w:val="28"/>
          <w:szCs w:val="28"/>
        </w:rPr>
        <w:t>обледенелых гор.</w:t>
      </w:r>
    </w:p>
    <w:p w:rsidR="008D7F81" w:rsidRDefault="008D7F81" w:rsidP="008D7F81">
      <w:pPr>
        <w:shd w:val="clear" w:color="auto" w:fill="FFFFFF"/>
        <w:spacing w:line="475" w:lineRule="exact"/>
        <w:ind w:left="567" w:firstLine="9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 xml:space="preserve">Среда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ЛАКОМКА, </w:t>
      </w:r>
      <w:r>
        <w:rPr>
          <w:rFonts w:eastAsia="Times New Roman"/>
          <w:i/>
          <w:iCs/>
          <w:spacing w:val="-1"/>
          <w:sz w:val="28"/>
          <w:szCs w:val="28"/>
        </w:rPr>
        <w:t>(приглашали тещ на блины).</w:t>
      </w:r>
    </w:p>
    <w:p w:rsidR="008D7F81" w:rsidRDefault="008D7F81" w:rsidP="008D7F81">
      <w:pPr>
        <w:shd w:val="clear" w:color="auto" w:fill="FFFFFF"/>
        <w:spacing w:line="475" w:lineRule="exact"/>
        <w:rPr>
          <w:rFonts w:eastAsia="Times New Roman"/>
          <w:sz w:val="28"/>
          <w:szCs w:val="28"/>
        </w:rPr>
      </w:pPr>
      <w:r>
        <w:rPr>
          <w:rFonts w:eastAsia="Times New Roman"/>
          <w:iCs/>
          <w:spacing w:val="-1"/>
          <w:sz w:val="28"/>
          <w:szCs w:val="28"/>
        </w:rPr>
        <w:t>Она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открывала угощение во всех домах блинами и другими яствами. В каждой семье накрывали столы с вкусной едой, пекли блины, в деревнях в складчину варили пиво. Повсюду появлялись театры,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</w:t>
      </w:r>
      <w:r>
        <w:rPr>
          <w:rFonts w:eastAsia="Times New Roman"/>
          <w:sz w:val="28"/>
          <w:szCs w:val="28"/>
        </w:rPr>
        <w:t>самовара можно было выпить чаю.</w:t>
      </w:r>
    </w:p>
    <w:p w:rsidR="008D7F81" w:rsidRDefault="008D7F81" w:rsidP="008D7F81">
      <w:pPr>
        <w:shd w:val="clear" w:color="auto" w:fill="FFFFFF"/>
        <w:spacing w:line="475" w:lineRule="exact"/>
        <w:ind w:left="567" w:firstLine="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Четверг </w:t>
      </w:r>
      <w:r>
        <w:rPr>
          <w:rFonts w:eastAsia="Times New Roman"/>
          <w:b/>
          <w:bCs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z w:val="28"/>
          <w:szCs w:val="28"/>
        </w:rPr>
        <w:t>РАЗГУ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Л(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широкая масленица). </w:t>
      </w:r>
    </w:p>
    <w:p w:rsidR="008D7F81" w:rsidRDefault="008D7F81" w:rsidP="008D7F81">
      <w:pPr>
        <w:shd w:val="clear" w:color="auto" w:fill="FFFFFF"/>
        <w:spacing w:line="475" w:lineRule="exact"/>
        <w:rPr>
          <w:rFonts w:eastAsia="Times New Roman"/>
          <w:smallCap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этот день приходилась середина игр и веселья. Возможно, </w:t>
      </w:r>
      <w:r>
        <w:rPr>
          <w:rFonts w:eastAsia="Times New Roman"/>
          <w:spacing w:val="-2"/>
          <w:sz w:val="28"/>
          <w:szCs w:val="28"/>
        </w:rPr>
        <w:t xml:space="preserve">именно тогда проходили и жаркие масленичные кулачные бои, кулачки, ведущие свое </w:t>
      </w:r>
      <w:r>
        <w:rPr>
          <w:rFonts w:eastAsia="Times New Roman"/>
          <w:spacing w:val="-1"/>
          <w:sz w:val="28"/>
          <w:szCs w:val="28"/>
        </w:rPr>
        <w:t xml:space="preserve">начало из Древней Руси. Были в них и свои строгие правила. Нельзя было, например, бить лежачего, вдвоем нападать на одного, бить ниже пояса или бить по затылку. За </w:t>
      </w:r>
      <w:r>
        <w:rPr>
          <w:rFonts w:eastAsia="Times New Roman"/>
          <w:sz w:val="28"/>
          <w:szCs w:val="28"/>
        </w:rPr>
        <w:t>нарушение этих правил грозило наказание.  Биться можно было «стенка на стенку»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mallCaps/>
          <w:sz w:val="28"/>
          <w:szCs w:val="28"/>
        </w:rPr>
        <w:t xml:space="preserve"> </w:t>
      </w:r>
    </w:p>
    <w:p w:rsidR="008D7F81" w:rsidRDefault="008D7F81" w:rsidP="008D7F81">
      <w:pPr>
        <w:shd w:val="clear" w:color="auto" w:fill="FFFFFF"/>
        <w:spacing w:line="480" w:lineRule="exact"/>
        <w:ind w:left="567" w:firstLine="9"/>
        <w:rPr>
          <w:rFonts w:eastAsia="Times New Roman"/>
          <w:b/>
          <w:bCs/>
          <w:i/>
          <w:iCs/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Пятница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ТЕЩИНЫ ВЕЧЕРА. </w:t>
      </w:r>
    </w:p>
    <w:p w:rsidR="008D7F81" w:rsidRDefault="008D7F81" w:rsidP="008D7F81">
      <w:pPr>
        <w:shd w:val="clear" w:color="auto" w:fill="FFFFFF"/>
        <w:spacing w:line="480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Целый ряд масленичных обычаев был направлен на то, чтобы ускорить свадьбы, содействовать молодежи в нахождении себе пары. А уж, сколько внимания и почестей оказывалось на масленице молодоженам! Традиция </w:t>
      </w:r>
      <w:r>
        <w:rPr>
          <w:rFonts w:eastAsia="Times New Roman"/>
          <w:spacing w:val="-2"/>
          <w:sz w:val="28"/>
          <w:szCs w:val="28"/>
        </w:rPr>
        <w:t xml:space="preserve">требует, чтобы они нарядные выезжали «на люди» в расписных санях, наносили визиты всем, кто гулял у них на свадьбе, чтобы торжественно под песни скатывались с ледяной горы. Однако, самым главным событием, связанным с молодоженами, было посещение тещи зятьями, для которых она пекла блины и устраивала настоящий пир. В некоторых местах «тещины блины» происходили на лакомки, т. е. в среду на масленичной неделе, </w:t>
      </w:r>
      <w:r>
        <w:rPr>
          <w:rFonts w:eastAsia="Times New Roman"/>
          <w:spacing w:val="-1"/>
          <w:sz w:val="28"/>
          <w:szCs w:val="28"/>
        </w:rPr>
        <w:t xml:space="preserve">но могли приурочиваться к пятнице. Если в среду зятья гостили у своих тещ, то в пятницу зятья устраивали «тещины вечерки» приглашали на блины. Являлся обычно и бывший дружка, который играл ту же роль, что и на свадьбе, и получал за свои хлопоты подарок. Званая теща обязана была прислать с вечера все необходимое для печения блинов: сковороду, половник и пр., а тесть посылал мешок гречневой крупы и коровье масло. Неуважение зятя к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этому событию считалось бесчестием и обидой, и </w:t>
      </w:r>
      <w:r>
        <w:rPr>
          <w:rFonts w:eastAsia="Times New Roman"/>
          <w:sz w:val="28"/>
          <w:szCs w:val="28"/>
        </w:rPr>
        <w:t>было поводом к вечной вражде между ним и тещей.</w:t>
      </w:r>
    </w:p>
    <w:p w:rsidR="008D7F81" w:rsidRDefault="008D7F81" w:rsidP="008D7F81">
      <w:pPr>
        <w:shd w:val="clear" w:color="auto" w:fill="FFFFFF"/>
        <w:spacing w:line="480" w:lineRule="exact"/>
        <w:ind w:left="567" w:firstLine="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Суббота </w:t>
      </w:r>
      <w:r>
        <w:rPr>
          <w:rFonts w:eastAsia="Times New Roman"/>
          <w:spacing w:val="-2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ЗОЛОВКИНЫ ПОСИДЕЛКИ. </w:t>
      </w:r>
      <w:r>
        <w:rPr>
          <w:rFonts w:eastAsia="Times New Roman"/>
          <w:spacing w:val="-2"/>
          <w:sz w:val="28"/>
          <w:szCs w:val="28"/>
        </w:rPr>
        <w:t xml:space="preserve">В субботний день молодые невестки принимали у </w:t>
      </w:r>
      <w:r>
        <w:rPr>
          <w:rFonts w:eastAsia="Times New Roman"/>
          <w:sz w:val="28"/>
          <w:szCs w:val="28"/>
        </w:rPr>
        <w:t>себя родных.</w:t>
      </w:r>
    </w:p>
    <w:p w:rsidR="008D7F81" w:rsidRDefault="008D7F81" w:rsidP="008D7F81">
      <w:pPr>
        <w:shd w:val="clear" w:color="auto" w:fill="FFFFFF"/>
        <w:spacing w:before="240"/>
        <w:ind w:left="567" w:firstLine="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Воскресенье </w:t>
      </w:r>
      <w:r>
        <w:rPr>
          <w:rFonts w:eastAsia="Times New Roman"/>
          <w:spacing w:val="-1"/>
          <w:sz w:val="28"/>
          <w:szCs w:val="28"/>
        </w:rPr>
        <w:t>— проводы, целовальник, прощеный день.</w:t>
      </w:r>
    </w:p>
    <w:p w:rsidR="008D7F81" w:rsidRDefault="008D7F81" w:rsidP="008D7F81">
      <w:pPr>
        <w:numPr>
          <w:ilvl w:val="0"/>
          <w:numId w:val="5"/>
        </w:numPr>
        <w:shd w:val="clear" w:color="auto" w:fill="FFFFFF"/>
        <w:tabs>
          <w:tab w:val="left" w:pos="946"/>
        </w:tabs>
        <w:spacing w:before="67" w:line="595" w:lineRule="exact"/>
        <w:ind w:left="586" w:firstLine="0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Масленица в картинах</w:t>
      </w:r>
    </w:p>
    <w:p w:rsidR="008D7F81" w:rsidRDefault="008D7F81" w:rsidP="008D7F81">
      <w:pPr>
        <w:shd w:val="clear" w:color="auto" w:fill="FFFFFF"/>
        <w:tabs>
          <w:tab w:val="left" w:pos="946"/>
        </w:tabs>
        <w:spacing w:before="67" w:line="595" w:lineRule="exact"/>
        <w:ind w:left="586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1) Кто автор представленных картин?</w:t>
      </w:r>
    </w:p>
    <w:p w:rsidR="008D7F81" w:rsidRDefault="008D7F81" w:rsidP="008D7F81">
      <w:pPr>
        <w:shd w:val="clear" w:color="auto" w:fill="FFFFFF"/>
        <w:tabs>
          <w:tab w:val="left" w:pos="946"/>
        </w:tabs>
        <w:spacing w:before="67" w:line="595" w:lineRule="exact"/>
        <w:ind w:left="586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2) Какое настроение передают авторы этих произведений?</w:t>
      </w:r>
    </w:p>
    <w:p w:rsidR="008D7F81" w:rsidRDefault="008D7F81" w:rsidP="008D7F81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67" w:line="595" w:lineRule="exact"/>
        <w:ind w:left="586" w:firstLine="0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Индивидуальное сообщение об истории создания этих картин.</w:t>
      </w:r>
    </w:p>
    <w:p w:rsidR="008D7F81" w:rsidRDefault="008D7F81" w:rsidP="008D7F81">
      <w:pPr>
        <w:shd w:val="clear" w:color="auto" w:fill="FFFFFF"/>
        <w:tabs>
          <w:tab w:val="left" w:pos="946"/>
        </w:tabs>
        <w:spacing w:before="67" w:line="595" w:lineRule="exact"/>
        <w:ind w:left="586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5.Изготовление венка</w:t>
      </w:r>
    </w:p>
    <w:p w:rsidR="008D7F81" w:rsidRDefault="008D7F81" w:rsidP="008D7F81">
      <w:pPr>
        <w:shd w:val="clear" w:color="auto" w:fill="FFFFFF"/>
        <w:tabs>
          <w:tab w:val="left" w:pos="946"/>
        </w:tabs>
        <w:spacing w:before="67" w:line="595" w:lineRule="exact"/>
        <w:ind w:left="58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Другим  символом масленицы был венок. Его плели из сена или соломы и украшали зернышками и фигурками из теста, что символизировало достаток в новом году</w:t>
      </w:r>
      <w:proofErr w:type="gramStart"/>
      <w:r>
        <w:rPr>
          <w:rFonts w:eastAsia="Times New Roman"/>
          <w:spacing w:val="-1"/>
          <w:sz w:val="28"/>
          <w:szCs w:val="28"/>
        </w:rPr>
        <w:t>.(</w:t>
      </w:r>
      <w:proofErr w:type="gramEnd"/>
      <w:r>
        <w:rPr>
          <w:rFonts w:eastAsia="Times New Roman"/>
          <w:spacing w:val="-1"/>
          <w:sz w:val="28"/>
          <w:szCs w:val="28"/>
        </w:rPr>
        <w:t>Изготовление венка из соломенной заготовки, макарон и круп. )</w:t>
      </w:r>
    </w:p>
    <w:p w:rsidR="008D7F81" w:rsidRDefault="008D7F81" w:rsidP="008D7F81">
      <w:pPr>
        <w:shd w:val="clear" w:color="auto" w:fill="FFFFFF"/>
        <w:tabs>
          <w:tab w:val="left" w:pos="946"/>
        </w:tabs>
        <w:spacing w:line="595" w:lineRule="exact"/>
        <w:ind w:left="586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6.Прощеное воскресенье</w:t>
      </w:r>
    </w:p>
    <w:p w:rsidR="008D7F81" w:rsidRDefault="008D7F81" w:rsidP="008D7F81">
      <w:pPr>
        <w:shd w:val="clear" w:color="auto" w:fill="FFFFFF"/>
        <w:spacing w:line="480" w:lineRule="exact"/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Все имеет свою противоположность: лет</w:t>
      </w:r>
      <w:proofErr w:type="gramStart"/>
      <w:r>
        <w:rPr>
          <w:rFonts w:eastAsia="Times New Roman"/>
          <w:spacing w:val="-1"/>
          <w:sz w:val="28"/>
          <w:szCs w:val="28"/>
        </w:rPr>
        <w:t>о-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зима, день - ночь, детстве - старость... Вот и веселая Масленица имеет строгое, суровое завершение – Прощеное воскресенье. </w:t>
      </w:r>
      <w:r>
        <w:rPr>
          <w:rFonts w:eastAsia="Times New Roman"/>
          <w:spacing w:val="-4"/>
          <w:sz w:val="28"/>
          <w:szCs w:val="28"/>
        </w:rPr>
        <w:t xml:space="preserve">Прощались - простились с живыми и мертвыми, и потому </w:t>
      </w:r>
      <w:r>
        <w:rPr>
          <w:rFonts w:eastAsia="Times New Roman"/>
          <w:sz w:val="28"/>
          <w:szCs w:val="28"/>
        </w:rPr>
        <w:t xml:space="preserve">ходили на кладбище. Вселенский смысл </w:t>
      </w:r>
      <w:r>
        <w:rPr>
          <w:rFonts w:eastAsia="Times New Roman"/>
          <w:spacing w:val="-1"/>
          <w:sz w:val="28"/>
          <w:szCs w:val="28"/>
        </w:rPr>
        <w:t>праздника - единство не только человека с природой, но единство живых и умерших - подчеркивается и важной родительской субботой - поминовение усопших, которая бывает перед Масленицей и называется Вселенской.</w:t>
      </w:r>
    </w:p>
    <w:p w:rsidR="008D7F81" w:rsidRDefault="008D7F81" w:rsidP="008D7F81">
      <w:pPr>
        <w:shd w:val="clear" w:color="auto" w:fill="FFFFFF"/>
        <w:spacing w:line="480" w:lineRule="exact"/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 сколько смысловых нюансов вскрывает В.Даль в толковании слов "прощать,</w:t>
      </w:r>
    </w:p>
    <w:p w:rsidR="008D7F81" w:rsidRDefault="008D7F81" w:rsidP="008D7F81">
      <w:pPr>
        <w:shd w:val="clear" w:color="auto" w:fill="FFFFFF"/>
        <w:spacing w:line="480" w:lineRule="exact"/>
        <w:ind w:left="10"/>
        <w:rPr>
          <w:rFonts w:eastAsia="Times New Roman"/>
          <w:bCs/>
          <w:spacing w:val="-9"/>
          <w:sz w:val="28"/>
          <w:szCs w:val="28"/>
        </w:rPr>
      </w:pPr>
      <w:proofErr w:type="gramStart"/>
      <w:r>
        <w:rPr>
          <w:rFonts w:eastAsia="Times New Roman"/>
          <w:bCs/>
          <w:spacing w:val="-9"/>
          <w:sz w:val="28"/>
          <w:szCs w:val="28"/>
        </w:rPr>
        <w:t>простым</w:t>
      </w:r>
      <w:proofErr w:type="gramEnd"/>
      <w:r>
        <w:rPr>
          <w:rFonts w:eastAsia="Times New Roman"/>
          <w:bCs/>
          <w:spacing w:val="-9"/>
          <w:sz w:val="28"/>
          <w:szCs w:val="28"/>
        </w:rPr>
        <w:t xml:space="preserve"> от греха. </w:t>
      </w:r>
    </w:p>
    <w:p w:rsidR="008D7F81" w:rsidRDefault="008D7F81" w:rsidP="008D7F81">
      <w:pPr>
        <w:shd w:val="clear" w:color="auto" w:fill="FFFFFF"/>
        <w:spacing w:before="5" w:line="480" w:lineRule="exact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В канун Великого поста люди на Руси исполняли обряд высочайшего смирения.</w:t>
      </w:r>
    </w:p>
    <w:p w:rsidR="008D7F81" w:rsidRDefault="008D7F81" w:rsidP="008D7F81">
      <w:pPr>
        <w:shd w:val="clear" w:color="auto" w:fill="FFFFFF"/>
        <w:spacing w:before="5" w:line="480" w:lineRule="exact"/>
        <w:ind w:left="10"/>
        <w:rPr>
          <w:rFonts w:eastAsia="Times New Roman"/>
          <w:bCs/>
          <w:spacing w:val="-9"/>
          <w:sz w:val="28"/>
          <w:szCs w:val="28"/>
        </w:rPr>
      </w:pPr>
      <w:proofErr w:type="gramStart"/>
      <w:r>
        <w:rPr>
          <w:rFonts w:eastAsia="Times New Roman"/>
          <w:bCs/>
          <w:spacing w:val="-9"/>
          <w:sz w:val="28"/>
          <w:szCs w:val="28"/>
        </w:rPr>
        <w:t>Старший</w:t>
      </w:r>
      <w:proofErr w:type="gramEnd"/>
      <w:r>
        <w:rPr>
          <w:rFonts w:eastAsia="Times New Roman"/>
          <w:bCs/>
          <w:spacing w:val="-9"/>
          <w:sz w:val="28"/>
          <w:szCs w:val="28"/>
        </w:rPr>
        <w:t xml:space="preserve"> и властный просил прошение </w:t>
      </w:r>
      <w:r>
        <w:rPr>
          <w:rFonts w:eastAsia="Times New Roman"/>
          <w:spacing w:val="-9"/>
          <w:sz w:val="28"/>
          <w:szCs w:val="28"/>
        </w:rPr>
        <w:t xml:space="preserve">у </w:t>
      </w:r>
      <w:r>
        <w:rPr>
          <w:rFonts w:eastAsia="Times New Roman"/>
          <w:bCs/>
          <w:spacing w:val="-9"/>
          <w:sz w:val="28"/>
          <w:szCs w:val="28"/>
        </w:rPr>
        <w:t xml:space="preserve">последнего и ничтожного до закатом </w:t>
      </w:r>
      <w:r>
        <w:rPr>
          <w:rFonts w:eastAsia="Times New Roman"/>
          <w:bCs/>
          <w:spacing w:val="-9"/>
          <w:sz w:val="28"/>
          <w:szCs w:val="28"/>
        </w:rPr>
        <w:lastRenderedPageBreak/>
        <w:t>солнца, но</w:t>
      </w:r>
    </w:p>
    <w:p w:rsidR="008D7F81" w:rsidRDefault="008D7F81" w:rsidP="008D7F81">
      <w:pPr>
        <w:shd w:val="clear" w:color="auto" w:fill="FFFFFF"/>
        <w:spacing w:line="480" w:lineRule="exact"/>
        <w:ind w:left="5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pacing w:val="-8"/>
          <w:sz w:val="28"/>
          <w:szCs w:val="28"/>
        </w:rPr>
        <w:t xml:space="preserve">до того как погаснет вечерняя звезда ходили православные из дома в дом, </w:t>
      </w:r>
      <w:proofErr w:type="gramStart"/>
      <w:r>
        <w:rPr>
          <w:rFonts w:eastAsia="Times New Roman"/>
          <w:bCs/>
          <w:spacing w:val="-8"/>
          <w:sz w:val="28"/>
          <w:szCs w:val="28"/>
        </w:rPr>
        <w:t>с</w:t>
      </w:r>
      <w:proofErr w:type="gramEnd"/>
    </w:p>
    <w:p w:rsidR="008D7F81" w:rsidRDefault="008D7F81" w:rsidP="008D7F81">
      <w:pPr>
        <w:shd w:val="clear" w:color="auto" w:fill="FFFFFF"/>
        <w:spacing w:before="5" w:line="480" w:lineRule="exact"/>
        <w:ind w:left="14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pacing w:val="-8"/>
          <w:sz w:val="28"/>
          <w:szCs w:val="28"/>
        </w:rPr>
        <w:t>преклоненной головой, тихим голосом выпрашивая прощение, особенно у тех, кому</w:t>
      </w:r>
    </w:p>
    <w:p w:rsidR="008D7F81" w:rsidRDefault="008D7F81" w:rsidP="008D7F81">
      <w:pPr>
        <w:shd w:val="clear" w:color="auto" w:fill="FFFFFF"/>
        <w:spacing w:line="480" w:lineRule="exact"/>
        <w:ind w:left="5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чаще других наносили в этом году обиды и огорчения, покорно кланялись в ноги и</w:t>
      </w:r>
    </w:p>
    <w:p w:rsidR="008D7F81" w:rsidRDefault="008D7F81" w:rsidP="008D7F81">
      <w:pPr>
        <w:shd w:val="clear" w:color="auto" w:fill="FFFFFF"/>
        <w:spacing w:before="5" w:line="480" w:lineRule="exact"/>
        <w:ind w:left="10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покорно ожидали отпущения поцелуем в уста, а на слове «Прости меня Христа рад и</w:t>
      </w:r>
    </w:p>
    <w:p w:rsidR="008D7F81" w:rsidRDefault="008D7F81" w:rsidP="008D7F81">
      <w:pPr>
        <w:shd w:val="clear" w:color="auto" w:fill="FFFFFF"/>
        <w:spacing w:before="5" w:line="480" w:lineRule="exact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 xml:space="preserve">отвечали «Бог простит, меня прости Христа ради!». Суть обычая просить прощение </w:t>
      </w:r>
      <w:proofErr w:type="gramStart"/>
      <w:r>
        <w:rPr>
          <w:rFonts w:eastAsia="Times New Roman"/>
          <w:bCs/>
          <w:spacing w:val="-9"/>
          <w:sz w:val="28"/>
          <w:szCs w:val="28"/>
        </w:rPr>
        <w:t>в</w:t>
      </w:r>
      <w:proofErr w:type="gramEnd"/>
    </w:p>
    <w:p w:rsidR="008D7F81" w:rsidRDefault="008D7F81" w:rsidP="008D7F81">
      <w:pPr>
        <w:shd w:val="clear" w:color="auto" w:fill="FFFFFF"/>
        <w:spacing w:line="480" w:lineRule="exact"/>
        <w:ind w:left="10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pacing w:val="-8"/>
          <w:sz w:val="28"/>
          <w:szCs w:val="28"/>
        </w:rPr>
        <w:t xml:space="preserve">конце масленицы </w:t>
      </w:r>
      <w:proofErr w:type="gramStart"/>
      <w:r>
        <w:rPr>
          <w:rFonts w:eastAsia="Times New Roman"/>
          <w:bCs/>
          <w:spacing w:val="-8"/>
          <w:sz w:val="28"/>
          <w:szCs w:val="28"/>
        </w:rPr>
        <w:t>-д</w:t>
      </w:r>
      <w:proofErr w:type="gramEnd"/>
      <w:r>
        <w:rPr>
          <w:rFonts w:eastAsia="Times New Roman"/>
          <w:bCs/>
          <w:spacing w:val="-8"/>
          <w:sz w:val="28"/>
          <w:szCs w:val="28"/>
        </w:rPr>
        <w:t>уховно-нравственное очищение через    примирение,    через</w:t>
      </w:r>
    </w:p>
    <w:p w:rsidR="008D7F81" w:rsidRDefault="008D7F81" w:rsidP="008D7F81">
      <w:pPr>
        <w:shd w:val="clear" w:color="auto" w:fill="FFFFFF"/>
        <w:spacing w:before="10" w:line="480" w:lineRule="exact"/>
        <w:ind w:left="14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pacing w:val="-8"/>
          <w:sz w:val="28"/>
          <w:szCs w:val="28"/>
        </w:rPr>
        <w:t>взаимное    прощение    прегрешений.</w:t>
      </w:r>
    </w:p>
    <w:p w:rsidR="008D7F81" w:rsidRDefault="008D7F81" w:rsidP="008D7F81">
      <w:pPr>
        <w:shd w:val="clear" w:color="auto" w:fill="FFFFFF"/>
        <w:spacing w:line="480" w:lineRule="exact"/>
        <w:ind w:left="14" w:right="557" w:firstLine="1114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Вечером между родными и близкими происходило Прощение: в ноги своим родителям и просили прощения, после </w:t>
      </w:r>
      <w:r>
        <w:rPr>
          <w:rFonts w:eastAsia="Times New Roman"/>
          <w:iCs/>
          <w:spacing w:val="-1"/>
          <w:sz w:val="28"/>
          <w:szCs w:val="28"/>
        </w:rPr>
        <w:t>них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приходили все близкие и </w:t>
      </w:r>
      <w:r>
        <w:rPr>
          <w:rFonts w:eastAsia="Times New Roman"/>
          <w:sz w:val="28"/>
          <w:szCs w:val="28"/>
        </w:rPr>
        <w:t>родные. Таким</w:t>
      </w:r>
      <w:r>
        <w:rPr>
          <w:sz w:val="28"/>
          <w:szCs w:val="28"/>
        </w:rPr>
        <w:t xml:space="preserve">  </w:t>
      </w:r>
      <w:r>
        <w:rPr>
          <w:rFonts w:eastAsia="Times New Roman"/>
          <w:spacing w:val="-8"/>
          <w:sz w:val="28"/>
          <w:szCs w:val="28"/>
        </w:rPr>
        <w:t xml:space="preserve">образом, люди освобождались от старых обид, накопленных за год, и подходили к </w:t>
      </w:r>
      <w:r>
        <w:rPr>
          <w:rFonts w:eastAsia="Times New Roman"/>
          <w:spacing w:val="-2"/>
          <w:sz w:val="28"/>
          <w:szCs w:val="28"/>
        </w:rPr>
        <w:t xml:space="preserve">наступлению весны. </w:t>
      </w:r>
      <w:r>
        <w:rPr>
          <w:rFonts w:eastAsia="Times New Roman"/>
          <w:spacing w:val="-1"/>
          <w:sz w:val="28"/>
          <w:szCs w:val="28"/>
        </w:rPr>
        <w:t xml:space="preserve">Что касается религиозной составляющей Масленицы, имеющей отношение к Русской православной (христианской) церкви, для которой Масленица является </w:t>
      </w:r>
      <w:r>
        <w:rPr>
          <w:rFonts w:eastAsia="Times New Roman"/>
          <w:spacing w:val="-2"/>
          <w:sz w:val="28"/>
          <w:szCs w:val="28"/>
        </w:rPr>
        <w:t xml:space="preserve">подготовительной неделей к Великому посту и носит название сырной седмицы, то она </w:t>
      </w:r>
      <w:r>
        <w:rPr>
          <w:rFonts w:eastAsia="Times New Roman"/>
          <w:sz w:val="28"/>
          <w:szCs w:val="28"/>
        </w:rPr>
        <w:t xml:space="preserve">имеет следующее назначение : </w:t>
      </w:r>
      <w:r>
        <w:rPr>
          <w:rFonts w:eastAsia="Times New Roman"/>
          <w:spacing w:val="-6"/>
          <w:sz w:val="28"/>
          <w:szCs w:val="28"/>
        </w:rPr>
        <w:t xml:space="preserve">собранность мыслей и действий человека, </w:t>
      </w:r>
      <w:r>
        <w:rPr>
          <w:rFonts w:eastAsia="Times New Roman"/>
          <w:spacing w:val="-2"/>
          <w:sz w:val="28"/>
          <w:szCs w:val="28"/>
        </w:rPr>
        <w:t>подвигается на изменения своей внутренней духовной жизни, для встречи главного христианского праздник</w:t>
      </w:r>
      <w:proofErr w:type="gramStart"/>
      <w:r>
        <w:rPr>
          <w:rFonts w:eastAsia="Times New Roman"/>
          <w:spacing w:val="-2"/>
          <w:sz w:val="28"/>
          <w:szCs w:val="28"/>
        </w:rPr>
        <w:t>а-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Светлого Христова Воскресения. </w:t>
      </w:r>
    </w:p>
    <w:p w:rsidR="008D7F81" w:rsidRDefault="008D7F81" w:rsidP="008D7F81">
      <w:pPr>
        <w:shd w:val="clear" w:color="auto" w:fill="FFFFFF"/>
        <w:spacing w:line="480" w:lineRule="exact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Домашнее задание</w:t>
      </w:r>
    </w:p>
    <w:p w:rsidR="008D7F81" w:rsidRDefault="008D7F81" w:rsidP="008D7F81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Подберите </w:t>
      </w:r>
      <w:proofErr w:type="gramStart"/>
      <w:r>
        <w:rPr>
          <w:sz w:val="28"/>
          <w:szCs w:val="28"/>
        </w:rPr>
        <w:t>литературные</w:t>
      </w:r>
      <w:proofErr w:type="gramEnd"/>
      <w:r>
        <w:rPr>
          <w:sz w:val="28"/>
          <w:szCs w:val="28"/>
        </w:rPr>
        <w:t xml:space="preserve"> произведение о </w:t>
      </w:r>
      <w:proofErr w:type="spellStart"/>
      <w:r>
        <w:rPr>
          <w:sz w:val="28"/>
          <w:szCs w:val="28"/>
        </w:rPr>
        <w:t>маслинице</w:t>
      </w:r>
      <w:proofErr w:type="spellEnd"/>
      <w:r>
        <w:rPr>
          <w:sz w:val="28"/>
          <w:szCs w:val="28"/>
        </w:rPr>
        <w:t>.</w:t>
      </w:r>
    </w:p>
    <w:p w:rsidR="00F56C3C" w:rsidRDefault="00F56C3C"/>
    <w:sectPr w:rsidR="00F56C3C" w:rsidSect="00F5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1D576E"/>
    <w:multiLevelType w:val="hybridMultilevel"/>
    <w:tmpl w:val="AEF2F2E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81"/>
    <w:rsid w:val="008D7F81"/>
    <w:rsid w:val="00F5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81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81"/>
    <w:pPr>
      <w:ind w:left="720"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6358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2017-02-24T09:04:00Z</dcterms:created>
  <dcterms:modified xsi:type="dcterms:W3CDTF">2017-02-24T09:04:00Z</dcterms:modified>
</cp:coreProperties>
</file>