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C6" w:rsidRDefault="00CB4EC6" w:rsidP="00CB4EC6">
      <w:pPr>
        <w:jc w:val="center"/>
        <w:rPr>
          <w:sz w:val="36"/>
          <w:szCs w:val="36"/>
        </w:rPr>
      </w:pPr>
      <w:r w:rsidRPr="00766687">
        <w:rPr>
          <w:sz w:val="36"/>
          <w:szCs w:val="36"/>
        </w:rPr>
        <w:t xml:space="preserve">Муниципальное бюджетное общеобразовательное учреждение «Средняя школа №32 им С.А. Лавочкина </w:t>
      </w:r>
    </w:p>
    <w:p w:rsidR="00CB4EC6" w:rsidRPr="00477737" w:rsidRDefault="00CB4EC6" w:rsidP="00CB4EC6">
      <w:pPr>
        <w:jc w:val="center"/>
        <w:rPr>
          <w:sz w:val="36"/>
          <w:szCs w:val="36"/>
        </w:rPr>
      </w:pPr>
      <w:r w:rsidRPr="00766687">
        <w:rPr>
          <w:sz w:val="36"/>
          <w:szCs w:val="36"/>
        </w:rPr>
        <w:t>г. Смоленска</w:t>
      </w:r>
    </w:p>
    <w:p w:rsidR="00CB4EC6" w:rsidRPr="00477737" w:rsidRDefault="00CB4EC6">
      <w:pPr>
        <w:rPr>
          <w:sz w:val="36"/>
          <w:szCs w:val="36"/>
        </w:rPr>
      </w:pPr>
    </w:p>
    <w:p w:rsidR="00CB4EC6" w:rsidRPr="00477737" w:rsidRDefault="00CB4EC6">
      <w:pPr>
        <w:rPr>
          <w:sz w:val="36"/>
          <w:szCs w:val="36"/>
        </w:rPr>
      </w:pPr>
    </w:p>
    <w:p w:rsidR="00CB4EC6" w:rsidRPr="00477737" w:rsidRDefault="00CB4EC6">
      <w:pPr>
        <w:rPr>
          <w:sz w:val="36"/>
          <w:szCs w:val="36"/>
        </w:rPr>
      </w:pPr>
    </w:p>
    <w:p w:rsidR="00CB4EC6" w:rsidRPr="00477737" w:rsidRDefault="00CB4EC6">
      <w:pPr>
        <w:rPr>
          <w:sz w:val="36"/>
          <w:szCs w:val="36"/>
        </w:rPr>
      </w:pPr>
    </w:p>
    <w:p w:rsidR="00CB4EC6" w:rsidRPr="00477737" w:rsidRDefault="00CB4EC6">
      <w:pPr>
        <w:rPr>
          <w:sz w:val="36"/>
          <w:szCs w:val="36"/>
        </w:rPr>
      </w:pPr>
    </w:p>
    <w:p w:rsidR="00CB4EC6" w:rsidRPr="00477737" w:rsidRDefault="00CB4EC6">
      <w:pPr>
        <w:rPr>
          <w:sz w:val="36"/>
          <w:szCs w:val="36"/>
        </w:rPr>
      </w:pPr>
    </w:p>
    <w:p w:rsidR="00CB4EC6" w:rsidRPr="00477737" w:rsidRDefault="00CB4EC6">
      <w:pPr>
        <w:rPr>
          <w:sz w:val="36"/>
          <w:szCs w:val="36"/>
        </w:rPr>
      </w:pPr>
    </w:p>
    <w:p w:rsidR="00CB4EC6" w:rsidRPr="00477737" w:rsidRDefault="00CB4EC6">
      <w:pPr>
        <w:rPr>
          <w:sz w:val="36"/>
          <w:szCs w:val="36"/>
        </w:rPr>
      </w:pPr>
    </w:p>
    <w:p w:rsidR="00757865" w:rsidRPr="00CB4EC6" w:rsidRDefault="00604B02" w:rsidP="00CB4EC6">
      <w:pPr>
        <w:jc w:val="center"/>
        <w:rPr>
          <w:sz w:val="44"/>
          <w:szCs w:val="44"/>
        </w:rPr>
      </w:pPr>
      <w:r>
        <w:rPr>
          <w:sz w:val="44"/>
          <w:szCs w:val="44"/>
        </w:rPr>
        <w:t>Тема</w:t>
      </w:r>
      <w:r w:rsidRPr="00604B02">
        <w:rPr>
          <w:sz w:val="44"/>
          <w:szCs w:val="44"/>
        </w:rPr>
        <w:t>:</w:t>
      </w:r>
      <w:r>
        <w:rPr>
          <w:sz w:val="44"/>
          <w:szCs w:val="44"/>
        </w:rPr>
        <w:t xml:space="preserve"> </w:t>
      </w:r>
      <w:r w:rsidR="00CB4EC6" w:rsidRPr="00CB4EC6">
        <w:rPr>
          <w:sz w:val="44"/>
          <w:szCs w:val="44"/>
        </w:rPr>
        <w:t>“</w:t>
      </w:r>
      <w:bookmarkStart w:id="0" w:name="_GoBack"/>
      <w:r w:rsidR="00CB4EC6" w:rsidRPr="00CB4EC6">
        <w:rPr>
          <w:sz w:val="44"/>
          <w:szCs w:val="44"/>
        </w:rPr>
        <w:t>Развитие мыслительных процессов у младших школьников во внеурочно</w:t>
      </w:r>
      <w:r w:rsidR="0070459C" w:rsidRPr="0070459C">
        <w:rPr>
          <w:sz w:val="44"/>
          <w:szCs w:val="44"/>
        </w:rPr>
        <w:t>й</w:t>
      </w:r>
      <w:r w:rsidR="00CB4EC6" w:rsidRPr="00CB4EC6">
        <w:rPr>
          <w:sz w:val="44"/>
          <w:szCs w:val="44"/>
        </w:rPr>
        <w:t xml:space="preserve"> </w:t>
      </w:r>
      <w:r w:rsidR="0070459C" w:rsidRPr="0070459C">
        <w:rPr>
          <w:sz w:val="44"/>
          <w:szCs w:val="44"/>
        </w:rPr>
        <w:t>деятельности</w:t>
      </w:r>
      <w:bookmarkEnd w:id="0"/>
      <w:r w:rsidR="00CB4EC6" w:rsidRPr="00CB4EC6">
        <w:rPr>
          <w:sz w:val="44"/>
          <w:szCs w:val="44"/>
        </w:rPr>
        <w:t>”</w:t>
      </w:r>
    </w:p>
    <w:p w:rsidR="00CB4EC6" w:rsidRPr="00CB4EC6" w:rsidRDefault="00CB4EC6" w:rsidP="00CB4EC6">
      <w:pPr>
        <w:jc w:val="center"/>
        <w:rPr>
          <w:sz w:val="44"/>
          <w:szCs w:val="44"/>
        </w:rPr>
      </w:pPr>
    </w:p>
    <w:p w:rsidR="00CB4EC6" w:rsidRPr="00CB4EC6" w:rsidRDefault="00CB4EC6" w:rsidP="00CB4EC6">
      <w:pPr>
        <w:jc w:val="center"/>
        <w:rPr>
          <w:sz w:val="44"/>
          <w:szCs w:val="44"/>
        </w:rPr>
      </w:pPr>
    </w:p>
    <w:p w:rsidR="00CB4EC6" w:rsidRPr="00477737" w:rsidRDefault="00CB4EC6" w:rsidP="00CB4EC6">
      <w:pPr>
        <w:jc w:val="right"/>
        <w:rPr>
          <w:sz w:val="28"/>
          <w:szCs w:val="28"/>
        </w:rPr>
      </w:pPr>
      <w:r w:rsidRPr="00477737">
        <w:rPr>
          <w:sz w:val="28"/>
          <w:szCs w:val="28"/>
        </w:rPr>
        <w:t xml:space="preserve">Учитель-логопед </w:t>
      </w:r>
    </w:p>
    <w:p w:rsidR="00CB4EC6" w:rsidRPr="00477737" w:rsidRDefault="00CB4EC6" w:rsidP="00CB4EC6">
      <w:pPr>
        <w:jc w:val="right"/>
        <w:rPr>
          <w:sz w:val="28"/>
          <w:szCs w:val="28"/>
        </w:rPr>
      </w:pPr>
      <w:proofErr w:type="spellStart"/>
      <w:r w:rsidRPr="00477737">
        <w:rPr>
          <w:sz w:val="28"/>
          <w:szCs w:val="28"/>
        </w:rPr>
        <w:t>Тимощенкова</w:t>
      </w:r>
      <w:proofErr w:type="spellEnd"/>
      <w:r w:rsidRPr="00477737">
        <w:rPr>
          <w:sz w:val="28"/>
          <w:szCs w:val="28"/>
        </w:rPr>
        <w:t xml:space="preserve"> Ирина Анатольевна</w:t>
      </w:r>
    </w:p>
    <w:p w:rsidR="00CB4EC6" w:rsidRPr="00477737" w:rsidRDefault="00CB4EC6" w:rsidP="00CB4EC6">
      <w:pPr>
        <w:jc w:val="right"/>
        <w:rPr>
          <w:sz w:val="28"/>
          <w:szCs w:val="28"/>
        </w:rPr>
      </w:pPr>
    </w:p>
    <w:p w:rsidR="00CB4EC6" w:rsidRPr="00477737" w:rsidRDefault="00CB4EC6">
      <w:pPr>
        <w:spacing w:after="200" w:line="276" w:lineRule="auto"/>
        <w:rPr>
          <w:sz w:val="28"/>
          <w:szCs w:val="28"/>
        </w:rPr>
      </w:pPr>
      <w:r w:rsidRPr="00477737">
        <w:rPr>
          <w:sz w:val="28"/>
          <w:szCs w:val="28"/>
        </w:rPr>
        <w:br w:type="page"/>
      </w:r>
    </w:p>
    <w:p w:rsidR="00CB4EC6" w:rsidRDefault="00CB4EC6" w:rsidP="00CB4EC6">
      <w:pPr>
        <w:widowControl w:val="0"/>
        <w:autoSpaceDE w:val="0"/>
        <w:spacing w:line="360" w:lineRule="auto"/>
        <w:ind w:firstLine="426"/>
        <w:rPr>
          <w:b/>
          <w:bCs/>
          <w:sz w:val="32"/>
          <w:szCs w:val="32"/>
        </w:rPr>
      </w:pPr>
      <w:r>
        <w:rPr>
          <w:b/>
          <w:bCs/>
          <w:sz w:val="32"/>
          <w:szCs w:val="32"/>
        </w:rPr>
        <w:lastRenderedPageBreak/>
        <w:t>Связь мышления и речи</w:t>
      </w:r>
    </w:p>
    <w:p w:rsidR="00CB4EC6" w:rsidRDefault="00CB4EC6" w:rsidP="00CB4EC6">
      <w:pPr>
        <w:widowControl w:val="0"/>
        <w:shd w:val="clear" w:color="auto" w:fill="FFFFFF"/>
        <w:autoSpaceDE w:val="0"/>
        <w:spacing w:line="360" w:lineRule="auto"/>
        <w:ind w:left="24" w:right="53" w:firstLine="312"/>
        <w:jc w:val="both"/>
        <w:rPr>
          <w:sz w:val="28"/>
          <w:szCs w:val="28"/>
        </w:rPr>
      </w:pPr>
      <w:r>
        <w:rPr>
          <w:b/>
          <w:bCs/>
          <w:color w:val="000000"/>
          <w:sz w:val="22"/>
          <w:szCs w:val="22"/>
        </w:rPr>
        <w:t xml:space="preserve"> </w:t>
      </w:r>
      <w:r>
        <w:rPr>
          <w:sz w:val="28"/>
          <w:szCs w:val="28"/>
        </w:rPr>
        <w:t>Мышление взрослого, нормального человека неразрывно связано с речью. Мысль не может ни воз</w:t>
      </w:r>
      <w:r>
        <w:rPr>
          <w:sz w:val="28"/>
          <w:szCs w:val="28"/>
        </w:rPr>
        <w:softHyphen/>
        <w:t>никнуть, ни протекать, ни существовать вне языка вне речи. Мы мыслим словами, которые произносим вслух или проговари</w:t>
      </w:r>
      <w:r>
        <w:rPr>
          <w:sz w:val="28"/>
          <w:szCs w:val="28"/>
        </w:rPr>
        <w:softHyphen/>
        <w:t>ваем про себя, т. е. мышление происходит в речевой форме. Люди, одинаково хорошо владеющие несколькими языками, со</w:t>
      </w:r>
      <w:r>
        <w:rPr>
          <w:sz w:val="28"/>
          <w:szCs w:val="28"/>
        </w:rPr>
        <w:softHyphen/>
        <w:t>вершенно четко осознают, на каком языке они мыслят в каждый данный момент. В речи мысль не только формулируется, но и формируется, развивается. Иногда может показаться, что мысль существует вне сло</w:t>
      </w:r>
      <w:r>
        <w:rPr>
          <w:sz w:val="28"/>
          <w:szCs w:val="28"/>
        </w:rPr>
        <w:softHyphen/>
        <w:t xml:space="preserve">весной оболочки, что иную мысль трудно выразить словами. </w:t>
      </w:r>
    </w:p>
    <w:p w:rsidR="00CB4EC6" w:rsidRDefault="00CB4EC6" w:rsidP="00CB4EC6">
      <w:pPr>
        <w:widowControl w:val="0"/>
        <w:autoSpaceDE w:val="0"/>
        <w:spacing w:line="360" w:lineRule="auto"/>
        <w:ind w:firstLine="540"/>
        <w:jc w:val="both"/>
        <w:rPr>
          <w:sz w:val="28"/>
          <w:szCs w:val="28"/>
        </w:rPr>
      </w:pPr>
      <w:r>
        <w:rPr>
          <w:sz w:val="28"/>
          <w:szCs w:val="28"/>
        </w:rPr>
        <w:t xml:space="preserve">Речь выполняет две основные функции: </w:t>
      </w:r>
      <w:r>
        <w:rPr>
          <w:i/>
          <w:iCs/>
          <w:sz w:val="28"/>
          <w:szCs w:val="28"/>
        </w:rPr>
        <w:t>коммуникативную</w:t>
      </w:r>
      <w:r>
        <w:rPr>
          <w:sz w:val="28"/>
          <w:szCs w:val="28"/>
        </w:rPr>
        <w:t xml:space="preserve"> и </w:t>
      </w:r>
      <w:proofErr w:type="spellStart"/>
      <w:r>
        <w:rPr>
          <w:i/>
          <w:iCs/>
          <w:sz w:val="28"/>
          <w:szCs w:val="28"/>
        </w:rPr>
        <w:t>сигнификативную</w:t>
      </w:r>
      <w:proofErr w:type="spellEnd"/>
      <w:r>
        <w:rPr>
          <w:sz w:val="28"/>
          <w:szCs w:val="28"/>
        </w:rPr>
        <w:t>, т.е. является средством общения и формой существования мысли. С помощью языка и речи формируется мыш</w:t>
      </w:r>
      <w:r>
        <w:rPr>
          <w:sz w:val="28"/>
          <w:szCs w:val="28"/>
        </w:rPr>
        <w:softHyphen/>
        <w:t>ление ребенка, определяется структура его сознания. Сама фор</w:t>
      </w:r>
      <w:r>
        <w:rPr>
          <w:sz w:val="28"/>
          <w:szCs w:val="28"/>
        </w:rPr>
        <w:softHyphen/>
        <w:t>мулировка мысли в словесной форме обеспечивает лучшее пони</w:t>
      </w:r>
      <w:r>
        <w:rPr>
          <w:sz w:val="28"/>
          <w:szCs w:val="28"/>
        </w:rPr>
        <w:softHyphen/>
        <w:t>мание объекта познания.</w:t>
      </w:r>
    </w:p>
    <w:p w:rsidR="00CB4EC6" w:rsidRDefault="00CB4EC6" w:rsidP="00CB4EC6">
      <w:pPr>
        <w:widowControl w:val="0"/>
        <w:autoSpaceDE w:val="0"/>
        <w:spacing w:line="360" w:lineRule="auto"/>
        <w:ind w:firstLine="540"/>
        <w:jc w:val="both"/>
        <w:rPr>
          <w:sz w:val="28"/>
          <w:szCs w:val="28"/>
        </w:rPr>
      </w:pPr>
      <w:r>
        <w:rPr>
          <w:sz w:val="28"/>
          <w:szCs w:val="28"/>
        </w:rPr>
        <w:t>Обучение языку в школе - это управляемый процесс, и у учителя есть огромные возможности значительно ускорить рече</w:t>
      </w:r>
      <w:r>
        <w:rPr>
          <w:sz w:val="28"/>
          <w:szCs w:val="28"/>
        </w:rPr>
        <w:softHyphen/>
        <w:t>вое развитие учащихся за счет специальной организации учебной деятельности. Поскольку речь - это деятельность, то и учить речи нужно как деятельности. Одно из существенных отличий учебной речевой деятельности от речевой деятельности в естественных условиях состоит в том, что цели, мотивы, содержание учебной речи не вытекают непосредственно из желаний, мотивов и дея</w:t>
      </w:r>
      <w:r>
        <w:rPr>
          <w:sz w:val="28"/>
          <w:szCs w:val="28"/>
        </w:rPr>
        <w:softHyphen/>
        <w:t>тельности индивида в широком смысле слова, а задаются искус</w:t>
      </w:r>
      <w:r>
        <w:rPr>
          <w:sz w:val="28"/>
          <w:szCs w:val="28"/>
        </w:rPr>
        <w:softHyphen/>
        <w:t>ственно. Поэтому правильно задать тему, заинтересовать ею, вы</w:t>
      </w:r>
      <w:r>
        <w:rPr>
          <w:sz w:val="28"/>
          <w:szCs w:val="28"/>
        </w:rPr>
        <w:softHyphen/>
        <w:t>звать желание принять участие в ее обсуждении, активизировать работу школьников — одна из главных проблем совершенствова</w:t>
      </w:r>
      <w:r>
        <w:rPr>
          <w:sz w:val="28"/>
          <w:szCs w:val="28"/>
        </w:rPr>
        <w:softHyphen/>
        <w:t>ния системы развития речи.</w:t>
      </w:r>
    </w:p>
    <w:p w:rsidR="00CB4EC6" w:rsidRDefault="00CB4EC6" w:rsidP="00CB4EC6">
      <w:pPr>
        <w:widowControl w:val="0"/>
        <w:autoSpaceDE w:val="0"/>
        <w:spacing w:line="360" w:lineRule="auto"/>
        <w:ind w:firstLine="540"/>
        <w:jc w:val="both"/>
        <w:rPr>
          <w:sz w:val="28"/>
          <w:szCs w:val="28"/>
        </w:rPr>
      </w:pPr>
      <w:r>
        <w:rPr>
          <w:sz w:val="28"/>
          <w:szCs w:val="28"/>
        </w:rPr>
        <w:t>Сформулируем общие задачи учителя в развитии речи уча</w:t>
      </w:r>
      <w:r>
        <w:rPr>
          <w:sz w:val="28"/>
          <w:szCs w:val="28"/>
        </w:rPr>
        <w:softHyphen/>
        <w:t xml:space="preserve">щихся: </w:t>
      </w:r>
    </w:p>
    <w:p w:rsidR="00CB4EC6" w:rsidRDefault="00CB4EC6" w:rsidP="00CB4EC6">
      <w:pPr>
        <w:widowControl w:val="0"/>
        <w:autoSpaceDE w:val="0"/>
        <w:spacing w:line="360" w:lineRule="auto"/>
        <w:ind w:firstLine="540"/>
        <w:jc w:val="both"/>
        <w:rPr>
          <w:sz w:val="28"/>
          <w:szCs w:val="28"/>
        </w:rPr>
      </w:pPr>
      <w:r>
        <w:rPr>
          <w:sz w:val="28"/>
          <w:szCs w:val="28"/>
        </w:rPr>
        <w:t>а) обеспечить для них хорошую речевую (языковую) сре</w:t>
      </w:r>
      <w:r>
        <w:rPr>
          <w:sz w:val="28"/>
          <w:szCs w:val="28"/>
        </w:rPr>
        <w:softHyphen/>
        <w:t xml:space="preserve">ду (восприятие речи взрослых, чтение книг и т.д.) </w:t>
      </w:r>
    </w:p>
    <w:p w:rsidR="00CB4EC6" w:rsidRDefault="00CB4EC6" w:rsidP="00CB4EC6">
      <w:pPr>
        <w:widowControl w:val="0"/>
        <w:autoSpaceDE w:val="0"/>
        <w:spacing w:line="360" w:lineRule="auto"/>
        <w:ind w:firstLine="540"/>
        <w:jc w:val="both"/>
        <w:rPr>
          <w:sz w:val="28"/>
          <w:szCs w:val="28"/>
        </w:rPr>
      </w:pPr>
      <w:r>
        <w:rPr>
          <w:sz w:val="28"/>
          <w:szCs w:val="28"/>
        </w:rPr>
        <w:t xml:space="preserve">б) создавать на уроке ситуации общения, речевые ситуации, </w:t>
      </w:r>
      <w:r>
        <w:rPr>
          <w:sz w:val="28"/>
          <w:szCs w:val="28"/>
        </w:rPr>
        <w:lastRenderedPageBreak/>
        <w:t xml:space="preserve">определяющие мотивацию собственной речи детей, развивать их интересы, потребности и возможности самостоятельной речи </w:t>
      </w:r>
    </w:p>
    <w:p w:rsidR="00CB4EC6" w:rsidRDefault="00CB4EC6" w:rsidP="00CB4EC6">
      <w:pPr>
        <w:widowControl w:val="0"/>
        <w:autoSpaceDE w:val="0"/>
        <w:spacing w:line="360" w:lineRule="auto"/>
        <w:ind w:firstLine="540"/>
        <w:jc w:val="both"/>
        <w:rPr>
          <w:sz w:val="28"/>
          <w:szCs w:val="28"/>
        </w:rPr>
      </w:pPr>
      <w:r>
        <w:rPr>
          <w:sz w:val="28"/>
          <w:szCs w:val="28"/>
        </w:rPr>
        <w:t>в) обеспечить правильное усвоение учениками достаточного лексического запа</w:t>
      </w:r>
      <w:r>
        <w:rPr>
          <w:sz w:val="28"/>
          <w:szCs w:val="28"/>
        </w:rPr>
        <w:softHyphen/>
        <w:t>са, грамматических форм, синтаксических конструкций, логичес</w:t>
      </w:r>
      <w:r>
        <w:rPr>
          <w:sz w:val="28"/>
          <w:szCs w:val="28"/>
        </w:rPr>
        <w:softHyphen/>
        <w:t xml:space="preserve">ких связей, активизировать употребление слов, образование форм, построение конструкций </w:t>
      </w:r>
    </w:p>
    <w:p w:rsidR="00CB4EC6" w:rsidRDefault="00CB4EC6" w:rsidP="00CB4EC6">
      <w:pPr>
        <w:widowControl w:val="0"/>
        <w:autoSpaceDE w:val="0"/>
        <w:spacing w:line="360" w:lineRule="auto"/>
        <w:ind w:firstLine="540"/>
        <w:jc w:val="both"/>
        <w:rPr>
          <w:sz w:val="28"/>
          <w:szCs w:val="28"/>
        </w:rPr>
      </w:pPr>
      <w:proofErr w:type="gramStart"/>
      <w:r>
        <w:rPr>
          <w:sz w:val="28"/>
          <w:szCs w:val="28"/>
        </w:rPr>
        <w:t>г) вести постоянную специальную ра</w:t>
      </w:r>
      <w:r>
        <w:rPr>
          <w:sz w:val="28"/>
          <w:szCs w:val="28"/>
        </w:rPr>
        <w:softHyphen/>
        <w:t>боту по развитию речи на различных уровнях: произносительном, словарном, морфологическом, синтаксическом, на уровне связ</w:t>
      </w:r>
      <w:r>
        <w:rPr>
          <w:sz w:val="28"/>
          <w:szCs w:val="28"/>
        </w:rPr>
        <w:softHyphen/>
        <w:t xml:space="preserve">ной речи </w:t>
      </w:r>
      <w:proofErr w:type="gramEnd"/>
    </w:p>
    <w:p w:rsidR="00CB4EC6" w:rsidRDefault="00CB4EC6" w:rsidP="00CB4EC6">
      <w:pPr>
        <w:widowControl w:val="0"/>
        <w:autoSpaceDE w:val="0"/>
        <w:spacing w:line="360" w:lineRule="auto"/>
        <w:ind w:firstLine="540"/>
        <w:jc w:val="both"/>
        <w:rPr>
          <w:sz w:val="28"/>
          <w:szCs w:val="28"/>
        </w:rPr>
      </w:pPr>
      <w:r>
        <w:rPr>
          <w:sz w:val="28"/>
          <w:szCs w:val="28"/>
        </w:rPr>
        <w:t>д) создать в классе атмосферу борьбы за высокую куль</w:t>
      </w:r>
      <w:r>
        <w:rPr>
          <w:sz w:val="28"/>
          <w:szCs w:val="28"/>
        </w:rPr>
        <w:softHyphen/>
        <w:t xml:space="preserve">туру речи, за выполнение требований к хорошей, правильной речи </w:t>
      </w:r>
    </w:p>
    <w:p w:rsidR="00CB4EC6" w:rsidRDefault="00CB4EC6" w:rsidP="00CB4EC6">
      <w:pPr>
        <w:widowControl w:val="0"/>
        <w:autoSpaceDE w:val="0"/>
        <w:spacing w:line="360" w:lineRule="auto"/>
        <w:ind w:firstLine="540"/>
        <w:jc w:val="both"/>
        <w:rPr>
          <w:sz w:val="28"/>
          <w:szCs w:val="28"/>
        </w:rPr>
      </w:pPr>
      <w:r>
        <w:rPr>
          <w:sz w:val="28"/>
          <w:szCs w:val="28"/>
        </w:rPr>
        <w:t xml:space="preserve">е) развивать не только речь-говорение, но и </w:t>
      </w:r>
      <w:proofErr w:type="spellStart"/>
      <w:r>
        <w:rPr>
          <w:sz w:val="28"/>
          <w:szCs w:val="28"/>
        </w:rPr>
        <w:t>аудирование</w:t>
      </w:r>
      <w:proofErr w:type="spellEnd"/>
      <w:r>
        <w:rPr>
          <w:sz w:val="28"/>
          <w:szCs w:val="28"/>
        </w:rPr>
        <w:t>.</w:t>
      </w:r>
    </w:p>
    <w:p w:rsidR="00CB4EC6" w:rsidRPr="00477737" w:rsidRDefault="00CB4EC6" w:rsidP="00CB4EC6">
      <w:pPr>
        <w:widowControl w:val="0"/>
        <w:shd w:val="clear" w:color="auto" w:fill="FFFFFF"/>
        <w:autoSpaceDE w:val="0"/>
        <w:spacing w:before="197" w:line="360" w:lineRule="auto"/>
        <w:ind w:firstLine="567"/>
        <w:jc w:val="both"/>
        <w:rPr>
          <w:sz w:val="28"/>
          <w:szCs w:val="28"/>
        </w:rPr>
      </w:pPr>
      <w:r>
        <w:rPr>
          <w:sz w:val="28"/>
          <w:szCs w:val="28"/>
        </w:rPr>
        <w:t xml:space="preserve">Важно учитывать различия устной и письменной речи. </w:t>
      </w:r>
      <w:proofErr w:type="gramStart"/>
      <w:r>
        <w:rPr>
          <w:sz w:val="28"/>
          <w:szCs w:val="28"/>
        </w:rPr>
        <w:t>Пись</w:t>
      </w:r>
      <w:r>
        <w:rPr>
          <w:sz w:val="28"/>
          <w:szCs w:val="28"/>
        </w:rPr>
        <w:softHyphen/>
        <w:t>менная</w:t>
      </w:r>
      <w:proofErr w:type="gramEnd"/>
      <w:r>
        <w:rPr>
          <w:sz w:val="28"/>
          <w:szCs w:val="28"/>
        </w:rPr>
        <w:t xml:space="preserve"> — принципиально новый вид речи, которым ребенок ов</w:t>
      </w:r>
      <w:r>
        <w:rPr>
          <w:sz w:val="28"/>
          <w:szCs w:val="28"/>
        </w:rPr>
        <w:softHyphen/>
        <w:t>ладевает в процессе обучения. Овладение письменной речью с ее свойствами (развернутость и связность, структурная сложность) формирует умение преднамеренного изложения своей мысли, т.е. способствует произвольному и осознанному осуществлению уст</w:t>
      </w:r>
      <w:r>
        <w:rPr>
          <w:sz w:val="28"/>
          <w:szCs w:val="28"/>
        </w:rPr>
        <w:softHyphen/>
        <w:t>ной речи. Письменная речь принципиально усложняет структуру общения, так как открывает возможность обращаться к отсутству</w:t>
      </w:r>
      <w:r>
        <w:rPr>
          <w:sz w:val="28"/>
          <w:szCs w:val="28"/>
        </w:rPr>
        <w:softHyphen/>
        <w:t>ющему собеседнику. Развитие речи требует долгой, кропотливой систематической работы младших школьников и учителя. Развитие эмоционально-волевой сферы и познавательной деятельности определяют и новообразования его личности: про</w:t>
      </w:r>
      <w:r>
        <w:rPr>
          <w:sz w:val="28"/>
          <w:szCs w:val="28"/>
        </w:rPr>
        <w:softHyphen/>
        <w:t>извольность действий и поступков, самоконтроль, рефлексию (са</w:t>
      </w:r>
      <w:r>
        <w:rPr>
          <w:sz w:val="28"/>
          <w:szCs w:val="28"/>
        </w:rPr>
        <w:softHyphen/>
        <w:t>мооценку своих действий на основе соотнесения с замыслом).</w:t>
      </w:r>
    </w:p>
    <w:p w:rsidR="00CB4EC6" w:rsidRPr="00477737" w:rsidRDefault="00CB4EC6" w:rsidP="00CB4EC6">
      <w:pPr>
        <w:widowControl w:val="0"/>
        <w:shd w:val="clear" w:color="auto" w:fill="FFFFFF"/>
        <w:autoSpaceDE w:val="0"/>
        <w:spacing w:before="197" w:line="360" w:lineRule="auto"/>
        <w:ind w:left="446"/>
        <w:jc w:val="center"/>
        <w:rPr>
          <w:b/>
          <w:bCs/>
          <w:sz w:val="32"/>
          <w:szCs w:val="32"/>
        </w:rPr>
      </w:pPr>
      <w:r>
        <w:rPr>
          <w:b/>
          <w:bCs/>
          <w:sz w:val="32"/>
          <w:szCs w:val="32"/>
        </w:rPr>
        <w:t>Исследовательская деятельность</w:t>
      </w:r>
    </w:p>
    <w:p w:rsidR="00CB4EC6" w:rsidRDefault="00CB4EC6" w:rsidP="00CB4EC6">
      <w:pPr>
        <w:widowControl w:val="0"/>
        <w:shd w:val="clear" w:color="auto" w:fill="FFFFFF"/>
        <w:autoSpaceDE w:val="0"/>
        <w:spacing w:before="197" w:line="360" w:lineRule="auto"/>
        <w:ind w:firstLine="446"/>
        <w:rPr>
          <w:bCs/>
          <w:sz w:val="28"/>
          <w:szCs w:val="28"/>
        </w:rPr>
      </w:pPr>
      <w:r>
        <w:rPr>
          <w:bCs/>
          <w:sz w:val="28"/>
          <w:szCs w:val="28"/>
        </w:rPr>
        <w:t xml:space="preserve">Разработанный комплекс занятий ориентирован на детей </w:t>
      </w:r>
      <w:r w:rsidRPr="00CB4EC6">
        <w:rPr>
          <w:bCs/>
          <w:sz w:val="28"/>
          <w:szCs w:val="28"/>
        </w:rPr>
        <w:t>младшего школьного возраста</w:t>
      </w:r>
      <w:r>
        <w:rPr>
          <w:bCs/>
          <w:sz w:val="28"/>
          <w:szCs w:val="28"/>
        </w:rPr>
        <w:t xml:space="preserve">, на развитие у них мыслительных операций и процессов. Занятия  нашего исследования разработаны для проведения во внеурочное </w:t>
      </w:r>
      <w:r>
        <w:rPr>
          <w:bCs/>
          <w:sz w:val="28"/>
          <w:szCs w:val="28"/>
        </w:rPr>
        <w:lastRenderedPageBreak/>
        <w:t>время в коррекционных классах.</w:t>
      </w:r>
    </w:p>
    <w:p w:rsidR="00CB4EC6" w:rsidRDefault="00CB4EC6" w:rsidP="00CB4EC6">
      <w:pPr>
        <w:widowControl w:val="0"/>
        <w:shd w:val="clear" w:color="auto" w:fill="FFFFFF"/>
        <w:autoSpaceDE w:val="0"/>
        <w:spacing w:before="197" w:line="360" w:lineRule="auto"/>
        <w:ind w:firstLine="446"/>
        <w:rPr>
          <w:bCs/>
          <w:sz w:val="28"/>
          <w:szCs w:val="28"/>
        </w:rPr>
      </w:pPr>
      <w:r>
        <w:rPr>
          <w:bCs/>
          <w:sz w:val="28"/>
          <w:szCs w:val="28"/>
        </w:rPr>
        <w:t xml:space="preserve">Целью исследования было показать, как предложенный комплекс занятий повлияет на усвоение </w:t>
      </w:r>
      <w:r w:rsidRPr="00CB4EC6">
        <w:rPr>
          <w:bCs/>
          <w:sz w:val="28"/>
          <w:szCs w:val="28"/>
        </w:rPr>
        <w:t>учащимися начальных классов</w:t>
      </w:r>
      <w:r>
        <w:rPr>
          <w:bCs/>
          <w:sz w:val="28"/>
          <w:szCs w:val="28"/>
        </w:rPr>
        <w:t xml:space="preserve"> учебного материала на уроках.</w:t>
      </w:r>
    </w:p>
    <w:p w:rsidR="00CB4EC6" w:rsidRDefault="00CB4EC6" w:rsidP="00CB4EC6">
      <w:pPr>
        <w:widowControl w:val="0"/>
        <w:shd w:val="clear" w:color="auto" w:fill="FFFFFF"/>
        <w:autoSpaceDE w:val="0"/>
        <w:spacing w:before="197" w:line="360" w:lineRule="auto"/>
        <w:ind w:firstLine="446"/>
        <w:rPr>
          <w:bCs/>
          <w:sz w:val="28"/>
          <w:szCs w:val="28"/>
        </w:rPr>
      </w:pPr>
      <w:r>
        <w:rPr>
          <w:bCs/>
          <w:sz w:val="28"/>
          <w:szCs w:val="28"/>
        </w:rPr>
        <w:t>Исследования проводились на основе изучения теоретических источников и опыта учителей практиков.</w:t>
      </w:r>
    </w:p>
    <w:p w:rsidR="00CB4EC6" w:rsidRDefault="00CB4EC6" w:rsidP="00CB4EC6">
      <w:pPr>
        <w:widowControl w:val="0"/>
        <w:shd w:val="clear" w:color="auto" w:fill="FFFFFF"/>
        <w:autoSpaceDE w:val="0"/>
        <w:spacing w:before="197" w:line="360" w:lineRule="auto"/>
        <w:ind w:firstLine="446"/>
        <w:rPr>
          <w:bCs/>
          <w:sz w:val="28"/>
          <w:szCs w:val="28"/>
        </w:rPr>
      </w:pPr>
      <w:r>
        <w:rPr>
          <w:bCs/>
          <w:sz w:val="28"/>
          <w:szCs w:val="28"/>
        </w:rPr>
        <w:t>Исследование ставило перед собой следующие практические задачи:</w:t>
      </w:r>
    </w:p>
    <w:p w:rsidR="00CB4EC6" w:rsidRDefault="00CB4EC6" w:rsidP="00CB4EC6">
      <w:pPr>
        <w:widowControl w:val="0"/>
        <w:numPr>
          <w:ilvl w:val="0"/>
          <w:numId w:val="4"/>
        </w:numPr>
        <w:shd w:val="clear" w:color="auto" w:fill="FFFFFF"/>
        <w:suppressAutoHyphens/>
        <w:autoSpaceDE w:val="0"/>
        <w:spacing w:before="197" w:line="360" w:lineRule="auto"/>
        <w:rPr>
          <w:bCs/>
          <w:sz w:val="28"/>
          <w:szCs w:val="28"/>
        </w:rPr>
      </w:pPr>
      <w:r>
        <w:rPr>
          <w:bCs/>
          <w:sz w:val="28"/>
          <w:szCs w:val="28"/>
        </w:rPr>
        <w:t>Выявить уровень развития</w:t>
      </w:r>
      <w:r w:rsidRPr="00CB4EC6">
        <w:rPr>
          <w:bCs/>
          <w:sz w:val="28"/>
          <w:szCs w:val="28"/>
        </w:rPr>
        <w:t xml:space="preserve"> мыслительных операций</w:t>
      </w:r>
      <w:r>
        <w:rPr>
          <w:bCs/>
          <w:sz w:val="28"/>
          <w:szCs w:val="28"/>
        </w:rPr>
        <w:t xml:space="preserve"> у </w:t>
      </w:r>
      <w:r w:rsidRPr="00CB4EC6">
        <w:rPr>
          <w:bCs/>
          <w:sz w:val="28"/>
          <w:szCs w:val="28"/>
        </w:rPr>
        <w:t>учащихся младших классов</w:t>
      </w:r>
      <w:r>
        <w:rPr>
          <w:bCs/>
          <w:sz w:val="28"/>
          <w:szCs w:val="28"/>
        </w:rPr>
        <w:t>;</w:t>
      </w:r>
    </w:p>
    <w:p w:rsidR="00CB4EC6" w:rsidRDefault="00CB4EC6" w:rsidP="00CB4EC6">
      <w:pPr>
        <w:widowControl w:val="0"/>
        <w:numPr>
          <w:ilvl w:val="0"/>
          <w:numId w:val="4"/>
        </w:numPr>
        <w:shd w:val="clear" w:color="auto" w:fill="FFFFFF"/>
        <w:suppressAutoHyphens/>
        <w:autoSpaceDE w:val="0"/>
        <w:spacing w:before="197" w:line="360" w:lineRule="auto"/>
        <w:rPr>
          <w:bCs/>
          <w:sz w:val="28"/>
          <w:szCs w:val="28"/>
        </w:rPr>
      </w:pPr>
      <w:r>
        <w:rPr>
          <w:bCs/>
          <w:sz w:val="28"/>
          <w:szCs w:val="28"/>
        </w:rPr>
        <w:t>На основе практической работы проверить</w:t>
      </w:r>
      <w:r w:rsidRPr="00CB4EC6">
        <w:rPr>
          <w:bCs/>
          <w:sz w:val="28"/>
          <w:szCs w:val="28"/>
        </w:rPr>
        <w:t>,</w:t>
      </w:r>
      <w:r>
        <w:rPr>
          <w:bCs/>
          <w:sz w:val="28"/>
          <w:szCs w:val="28"/>
        </w:rPr>
        <w:t xml:space="preserve"> как повлияет комплекс на усвоение детьми школьной программы;</w:t>
      </w:r>
    </w:p>
    <w:p w:rsidR="00CB4EC6" w:rsidRDefault="00CB4EC6" w:rsidP="00CB4EC6">
      <w:pPr>
        <w:widowControl w:val="0"/>
        <w:numPr>
          <w:ilvl w:val="0"/>
          <w:numId w:val="4"/>
        </w:numPr>
        <w:shd w:val="clear" w:color="auto" w:fill="FFFFFF"/>
        <w:suppressAutoHyphens/>
        <w:autoSpaceDE w:val="0"/>
        <w:spacing w:before="197" w:line="360" w:lineRule="auto"/>
        <w:rPr>
          <w:bCs/>
          <w:sz w:val="28"/>
          <w:szCs w:val="28"/>
        </w:rPr>
      </w:pPr>
      <w:r>
        <w:rPr>
          <w:bCs/>
          <w:sz w:val="28"/>
          <w:szCs w:val="28"/>
        </w:rPr>
        <w:t>Предложить варианты заданий и методик для практической работы учителей практиков и коррекционных педагогов;</w:t>
      </w:r>
    </w:p>
    <w:p w:rsidR="00CB4EC6" w:rsidRDefault="00CB4EC6" w:rsidP="00CB4EC6">
      <w:pPr>
        <w:widowControl w:val="0"/>
        <w:numPr>
          <w:ilvl w:val="0"/>
          <w:numId w:val="4"/>
        </w:numPr>
        <w:shd w:val="clear" w:color="auto" w:fill="FFFFFF"/>
        <w:suppressAutoHyphens/>
        <w:autoSpaceDE w:val="0"/>
        <w:spacing w:before="197" w:line="360" w:lineRule="auto"/>
        <w:rPr>
          <w:bCs/>
          <w:sz w:val="28"/>
          <w:szCs w:val="28"/>
        </w:rPr>
      </w:pPr>
      <w:r>
        <w:rPr>
          <w:bCs/>
          <w:sz w:val="28"/>
          <w:szCs w:val="28"/>
        </w:rPr>
        <w:t>Сформировать у детей положительное отношение к учебе.</w:t>
      </w:r>
    </w:p>
    <w:p w:rsidR="00CB4EC6" w:rsidRDefault="00CB4EC6" w:rsidP="00CB4EC6">
      <w:pPr>
        <w:widowControl w:val="0"/>
        <w:shd w:val="clear" w:color="auto" w:fill="FFFFFF"/>
        <w:autoSpaceDE w:val="0"/>
        <w:spacing w:before="197" w:line="360" w:lineRule="auto"/>
        <w:ind w:firstLine="806"/>
        <w:rPr>
          <w:bCs/>
          <w:sz w:val="28"/>
          <w:szCs w:val="28"/>
        </w:rPr>
      </w:pPr>
      <w:r>
        <w:rPr>
          <w:bCs/>
          <w:sz w:val="28"/>
          <w:szCs w:val="28"/>
        </w:rPr>
        <w:t>В данном исследовании принимали участие  дв</w:t>
      </w:r>
      <w:r w:rsidRPr="0038778C">
        <w:rPr>
          <w:bCs/>
          <w:sz w:val="28"/>
          <w:szCs w:val="28"/>
        </w:rPr>
        <w:t>е группы учащихся 4-х</w:t>
      </w:r>
      <w:r>
        <w:rPr>
          <w:bCs/>
          <w:sz w:val="28"/>
          <w:szCs w:val="28"/>
        </w:rPr>
        <w:t xml:space="preserve"> класс</w:t>
      </w:r>
      <w:r w:rsidRPr="0038778C">
        <w:rPr>
          <w:bCs/>
          <w:sz w:val="28"/>
          <w:szCs w:val="28"/>
        </w:rPr>
        <w:t>ов</w:t>
      </w:r>
      <w:r>
        <w:rPr>
          <w:bCs/>
          <w:sz w:val="28"/>
          <w:szCs w:val="28"/>
        </w:rPr>
        <w:t xml:space="preserve"> : </w:t>
      </w:r>
      <w:r w:rsidRPr="0038778C">
        <w:rPr>
          <w:bCs/>
          <w:sz w:val="28"/>
          <w:szCs w:val="28"/>
        </w:rPr>
        <w:t xml:space="preserve">группа детей </w:t>
      </w:r>
      <w:r>
        <w:rPr>
          <w:bCs/>
          <w:sz w:val="28"/>
          <w:szCs w:val="28"/>
        </w:rPr>
        <w:t xml:space="preserve"> 4 </w:t>
      </w:r>
      <w:r w:rsidRPr="0038778C">
        <w:rPr>
          <w:bCs/>
          <w:sz w:val="28"/>
          <w:szCs w:val="28"/>
        </w:rPr>
        <w:t>“</w:t>
      </w:r>
      <w:proofErr w:type="spellStart"/>
      <w:r w:rsidRPr="0038778C">
        <w:rPr>
          <w:bCs/>
          <w:sz w:val="28"/>
          <w:szCs w:val="28"/>
        </w:rPr>
        <w:t>А</w:t>
      </w:r>
      <w:proofErr w:type="gramStart"/>
      <w:r w:rsidRPr="0038778C">
        <w:rPr>
          <w:bCs/>
          <w:sz w:val="28"/>
          <w:szCs w:val="28"/>
        </w:rPr>
        <w:t>”</w:t>
      </w:r>
      <w:r>
        <w:rPr>
          <w:bCs/>
          <w:sz w:val="28"/>
          <w:szCs w:val="28"/>
        </w:rPr>
        <w:t>к</w:t>
      </w:r>
      <w:proofErr w:type="gramEnd"/>
      <w:r>
        <w:rPr>
          <w:bCs/>
          <w:sz w:val="28"/>
          <w:szCs w:val="28"/>
        </w:rPr>
        <w:t>ласс</w:t>
      </w:r>
      <w:r w:rsidRPr="0038778C">
        <w:rPr>
          <w:bCs/>
          <w:sz w:val="28"/>
          <w:szCs w:val="28"/>
        </w:rPr>
        <w:t>а</w:t>
      </w:r>
      <w:proofErr w:type="spellEnd"/>
      <w:r>
        <w:rPr>
          <w:bCs/>
          <w:sz w:val="28"/>
          <w:szCs w:val="28"/>
        </w:rPr>
        <w:t xml:space="preserve"> школы № </w:t>
      </w:r>
      <w:r w:rsidRPr="00947471">
        <w:rPr>
          <w:bCs/>
          <w:sz w:val="28"/>
          <w:szCs w:val="28"/>
        </w:rPr>
        <w:t>32</w:t>
      </w:r>
      <w:r>
        <w:rPr>
          <w:bCs/>
          <w:sz w:val="28"/>
          <w:szCs w:val="28"/>
        </w:rPr>
        <w:t xml:space="preserve"> </w:t>
      </w:r>
      <w:r w:rsidRPr="0038778C">
        <w:rPr>
          <w:bCs/>
          <w:sz w:val="28"/>
          <w:szCs w:val="28"/>
        </w:rPr>
        <w:t>,</w:t>
      </w:r>
      <w:r>
        <w:rPr>
          <w:bCs/>
          <w:sz w:val="28"/>
          <w:szCs w:val="28"/>
        </w:rPr>
        <w:t xml:space="preserve">состоящий из 14 учащихся и </w:t>
      </w:r>
      <w:r w:rsidRPr="0038778C">
        <w:rPr>
          <w:bCs/>
          <w:sz w:val="28"/>
          <w:szCs w:val="28"/>
        </w:rPr>
        <w:t>группа учащихся</w:t>
      </w:r>
      <w:r>
        <w:rPr>
          <w:bCs/>
          <w:sz w:val="28"/>
          <w:szCs w:val="28"/>
        </w:rPr>
        <w:t xml:space="preserve"> 4</w:t>
      </w:r>
      <w:r w:rsidRPr="0038778C">
        <w:rPr>
          <w:bCs/>
          <w:sz w:val="28"/>
          <w:szCs w:val="28"/>
        </w:rPr>
        <w:t>”б”</w:t>
      </w:r>
      <w:r>
        <w:rPr>
          <w:bCs/>
          <w:sz w:val="28"/>
          <w:szCs w:val="28"/>
        </w:rPr>
        <w:t xml:space="preserve"> класс</w:t>
      </w:r>
      <w:r w:rsidRPr="0038778C">
        <w:rPr>
          <w:bCs/>
          <w:sz w:val="28"/>
          <w:szCs w:val="28"/>
        </w:rPr>
        <w:t>а</w:t>
      </w:r>
      <w:r>
        <w:rPr>
          <w:bCs/>
          <w:sz w:val="28"/>
          <w:szCs w:val="28"/>
        </w:rPr>
        <w:t xml:space="preserve"> школы</w:t>
      </w:r>
      <w:r w:rsidRPr="0038778C">
        <w:rPr>
          <w:bCs/>
          <w:sz w:val="28"/>
          <w:szCs w:val="28"/>
        </w:rPr>
        <w:t>,</w:t>
      </w:r>
      <w:r>
        <w:rPr>
          <w:bCs/>
          <w:sz w:val="28"/>
          <w:szCs w:val="28"/>
        </w:rPr>
        <w:t xml:space="preserve"> состоящий из 11 учащихся.</w:t>
      </w:r>
    </w:p>
    <w:p w:rsidR="00CB4EC6" w:rsidRDefault="00CB4EC6" w:rsidP="00CB4EC6">
      <w:pPr>
        <w:widowControl w:val="0"/>
        <w:shd w:val="clear" w:color="auto" w:fill="FFFFFF"/>
        <w:autoSpaceDE w:val="0"/>
        <w:spacing w:before="197" w:line="360" w:lineRule="auto"/>
        <w:ind w:firstLine="806"/>
        <w:rPr>
          <w:bCs/>
          <w:sz w:val="28"/>
          <w:szCs w:val="28"/>
        </w:rPr>
      </w:pPr>
      <w:r>
        <w:rPr>
          <w:bCs/>
          <w:sz w:val="28"/>
          <w:szCs w:val="28"/>
        </w:rPr>
        <w:t>Занятия носили не только развивающий характер, но и коррекционно-воспитательный.</w:t>
      </w:r>
    </w:p>
    <w:p w:rsidR="00CB4EC6" w:rsidRDefault="00CB4EC6" w:rsidP="00CB4EC6">
      <w:pPr>
        <w:widowControl w:val="0"/>
        <w:shd w:val="clear" w:color="auto" w:fill="FFFFFF"/>
        <w:autoSpaceDE w:val="0"/>
        <w:spacing w:before="197" w:line="360" w:lineRule="auto"/>
        <w:ind w:firstLine="806"/>
        <w:rPr>
          <w:bCs/>
          <w:sz w:val="28"/>
          <w:szCs w:val="28"/>
        </w:rPr>
      </w:pPr>
      <w:r>
        <w:rPr>
          <w:bCs/>
          <w:sz w:val="28"/>
          <w:szCs w:val="28"/>
        </w:rPr>
        <w:t>Воспитательная работа проводилась во время экскурсий и прогулок, а коррекционно-развивающая во время внеклассных занятий в виде викторин, конкурсов, диспутов, соревнований.</w:t>
      </w:r>
    </w:p>
    <w:p w:rsidR="00CB4EC6" w:rsidRDefault="00CB4EC6" w:rsidP="00CB4EC6">
      <w:pPr>
        <w:widowControl w:val="0"/>
        <w:shd w:val="clear" w:color="auto" w:fill="FFFFFF"/>
        <w:autoSpaceDE w:val="0"/>
        <w:spacing w:before="197" w:line="360" w:lineRule="auto"/>
        <w:ind w:firstLine="806"/>
        <w:rPr>
          <w:bCs/>
          <w:sz w:val="28"/>
          <w:szCs w:val="28"/>
        </w:rPr>
      </w:pPr>
      <w:r>
        <w:rPr>
          <w:bCs/>
          <w:sz w:val="28"/>
          <w:szCs w:val="28"/>
        </w:rPr>
        <w:t>Занятия связывались с изучаемыми детьми темами, либо темами, вызывающими у детей затруднения. Дети учились оценивать себя и своих товарищей.</w:t>
      </w:r>
    </w:p>
    <w:p w:rsidR="00CB4EC6" w:rsidRDefault="00CB4EC6" w:rsidP="00CB4EC6">
      <w:pPr>
        <w:widowControl w:val="0"/>
        <w:shd w:val="clear" w:color="auto" w:fill="FFFFFF"/>
        <w:autoSpaceDE w:val="0"/>
        <w:spacing w:before="197" w:line="360" w:lineRule="auto"/>
        <w:ind w:left="446"/>
        <w:jc w:val="center"/>
        <w:rPr>
          <w:b/>
          <w:bCs/>
          <w:sz w:val="32"/>
          <w:szCs w:val="32"/>
        </w:rPr>
      </w:pPr>
      <w:r>
        <w:rPr>
          <w:b/>
          <w:bCs/>
          <w:sz w:val="32"/>
          <w:szCs w:val="32"/>
        </w:rPr>
        <w:lastRenderedPageBreak/>
        <w:t>ФОРМЫ КОРРЕКЦИОННО-РАЗВИВАЮЩЕЙ РАБОТЫ</w:t>
      </w:r>
    </w:p>
    <w:p w:rsidR="00CB4EC6" w:rsidRDefault="00CB4EC6" w:rsidP="00CB4EC6">
      <w:pPr>
        <w:widowControl w:val="0"/>
        <w:shd w:val="clear" w:color="auto" w:fill="FFFFFF"/>
        <w:autoSpaceDE w:val="0"/>
        <w:spacing w:before="197" w:line="360" w:lineRule="auto"/>
        <w:ind w:firstLine="567"/>
        <w:jc w:val="both"/>
        <w:rPr>
          <w:sz w:val="28"/>
          <w:szCs w:val="28"/>
        </w:rPr>
      </w:pPr>
      <w:r>
        <w:rPr>
          <w:sz w:val="28"/>
          <w:szCs w:val="28"/>
        </w:rPr>
        <w:t>Нами были  использованы следующие формы работы с детьми</w:t>
      </w:r>
      <w:proofErr w:type="gramStart"/>
      <w:r>
        <w:rPr>
          <w:sz w:val="28"/>
          <w:szCs w:val="28"/>
        </w:rPr>
        <w:t xml:space="preserve"> ,</w:t>
      </w:r>
      <w:proofErr w:type="gramEnd"/>
      <w:r>
        <w:rPr>
          <w:sz w:val="28"/>
          <w:szCs w:val="28"/>
        </w:rPr>
        <w:t>что позволило более полно внедрить нашу работу и добиться  определенного результата.</w:t>
      </w:r>
    </w:p>
    <w:p w:rsidR="00CB4EC6" w:rsidRDefault="00CB4EC6" w:rsidP="00CB4EC6">
      <w:pPr>
        <w:widowControl w:val="0"/>
        <w:shd w:val="clear" w:color="auto" w:fill="FFFFFF"/>
        <w:tabs>
          <w:tab w:val="center" w:pos="4658"/>
          <w:tab w:val="left" w:pos="6960"/>
        </w:tabs>
        <w:autoSpaceDE w:val="0"/>
        <w:spacing w:before="86" w:line="360" w:lineRule="auto"/>
        <w:ind w:right="38"/>
        <w:jc w:val="center"/>
        <w:rPr>
          <w:color w:val="000000"/>
          <w:sz w:val="32"/>
          <w:szCs w:val="32"/>
        </w:rPr>
      </w:pPr>
      <w:r>
        <w:rPr>
          <w:color w:val="000000"/>
          <w:sz w:val="32"/>
          <w:szCs w:val="32"/>
        </w:rPr>
        <w:t>Фронтальная работа</w:t>
      </w:r>
    </w:p>
    <w:p w:rsidR="00CB4EC6" w:rsidRDefault="00CB4EC6" w:rsidP="00CB4EC6">
      <w:pPr>
        <w:widowControl w:val="0"/>
        <w:shd w:val="clear" w:color="auto" w:fill="FFFFFF"/>
        <w:autoSpaceDE w:val="0"/>
        <w:spacing w:before="115" w:line="360" w:lineRule="auto"/>
        <w:ind w:left="5" w:right="62" w:firstLine="312"/>
        <w:jc w:val="both"/>
        <w:rPr>
          <w:sz w:val="28"/>
          <w:szCs w:val="28"/>
        </w:rPr>
      </w:pPr>
      <w:r>
        <w:rPr>
          <w:sz w:val="28"/>
          <w:szCs w:val="28"/>
        </w:rPr>
        <w:t xml:space="preserve">При фронтальной форме работы представленный комплекс коррекционно-развивающих упражнений может быть использован для стимулирования умственного развития детей. Упражнения могут выполнять функцию «интеллектуальной разминки» для этого мы использовали викторины и различные разработанные нами комплексы заданий на интеллектуальное познание и логическое мышление. Работа была проведена, в  ключе </w:t>
      </w:r>
      <w:proofErr w:type="gramStart"/>
      <w:r>
        <w:rPr>
          <w:sz w:val="28"/>
          <w:szCs w:val="28"/>
        </w:rPr>
        <w:t>развития</w:t>
      </w:r>
      <w:proofErr w:type="gramEnd"/>
      <w:r>
        <w:rPr>
          <w:sz w:val="28"/>
          <w:szCs w:val="28"/>
        </w:rPr>
        <w:t xml:space="preserve"> прежде всего, элементарных мыслительных операций, а также активизации мысли</w:t>
      </w:r>
      <w:r>
        <w:rPr>
          <w:sz w:val="28"/>
          <w:szCs w:val="28"/>
        </w:rPr>
        <w:softHyphen/>
        <w:t>тельной деятельности, на отработку способов, обеспечивающих общую организованность мыслительного процесса.</w:t>
      </w:r>
    </w:p>
    <w:p w:rsidR="00CB4EC6" w:rsidRDefault="00CB4EC6" w:rsidP="00CB4EC6">
      <w:pPr>
        <w:widowControl w:val="0"/>
        <w:shd w:val="clear" w:color="auto" w:fill="FFFFFF"/>
        <w:autoSpaceDE w:val="0"/>
        <w:spacing w:before="115" w:line="360" w:lineRule="auto"/>
        <w:ind w:left="5" w:right="62" w:firstLine="312"/>
        <w:jc w:val="both"/>
        <w:rPr>
          <w:sz w:val="28"/>
          <w:szCs w:val="28"/>
        </w:rPr>
      </w:pPr>
      <w:r>
        <w:rPr>
          <w:sz w:val="28"/>
          <w:szCs w:val="28"/>
        </w:rPr>
        <w:t>Проведение « интеллектуальной разминки» желательно, так как она помогает стимулировать в детях самостоятельность мысли, привить им интерес к умственной ра</w:t>
      </w:r>
      <w:r>
        <w:rPr>
          <w:sz w:val="28"/>
          <w:szCs w:val="28"/>
        </w:rPr>
        <w:softHyphen/>
        <w:t>боте. С таких заданий лучше начинать занятия во внеурочное время и отводить на их выполнение не более 10-15 минут. Количество предлагаемых упражнений может быть не</w:t>
      </w:r>
      <w:r>
        <w:rPr>
          <w:sz w:val="28"/>
          <w:szCs w:val="28"/>
        </w:rPr>
        <w:softHyphen/>
        <w:t>большим (три-четыре задания на одном занятии).</w:t>
      </w:r>
    </w:p>
    <w:p w:rsidR="00CB4EC6" w:rsidRDefault="00CB4EC6" w:rsidP="00CB4EC6">
      <w:pPr>
        <w:widowControl w:val="0"/>
        <w:shd w:val="clear" w:color="auto" w:fill="FFFFFF"/>
        <w:autoSpaceDE w:val="0"/>
        <w:spacing w:before="77" w:line="360" w:lineRule="auto"/>
        <w:ind w:right="14"/>
        <w:jc w:val="center"/>
        <w:rPr>
          <w:sz w:val="28"/>
          <w:szCs w:val="28"/>
        </w:rPr>
      </w:pPr>
    </w:p>
    <w:p w:rsidR="00CB4EC6" w:rsidRDefault="00CB4EC6" w:rsidP="00CB4EC6">
      <w:pPr>
        <w:widowControl w:val="0"/>
        <w:shd w:val="clear" w:color="auto" w:fill="FFFFFF"/>
        <w:autoSpaceDE w:val="0"/>
        <w:spacing w:before="77" w:line="360" w:lineRule="auto"/>
        <w:ind w:right="14"/>
        <w:jc w:val="center"/>
        <w:rPr>
          <w:color w:val="000000"/>
          <w:sz w:val="32"/>
          <w:szCs w:val="32"/>
        </w:rPr>
      </w:pPr>
      <w:r>
        <w:rPr>
          <w:color w:val="000000"/>
          <w:sz w:val="32"/>
          <w:szCs w:val="32"/>
        </w:rPr>
        <w:t>Групповая работа</w:t>
      </w:r>
    </w:p>
    <w:p w:rsidR="00CB4EC6" w:rsidRDefault="00CB4EC6" w:rsidP="00CB4EC6">
      <w:pPr>
        <w:widowControl w:val="0"/>
        <w:shd w:val="clear" w:color="auto" w:fill="FFFFFF"/>
        <w:autoSpaceDE w:val="0"/>
        <w:spacing w:before="115" w:line="360" w:lineRule="auto"/>
        <w:ind w:left="19" w:firstLine="288"/>
        <w:jc w:val="both"/>
        <w:rPr>
          <w:sz w:val="28"/>
          <w:szCs w:val="28"/>
        </w:rPr>
      </w:pPr>
      <w:r>
        <w:rPr>
          <w:sz w:val="28"/>
          <w:szCs w:val="28"/>
        </w:rPr>
        <w:t>Мы считаем, что наиболее продуктивной явля</w:t>
      </w:r>
      <w:r>
        <w:rPr>
          <w:sz w:val="28"/>
          <w:szCs w:val="28"/>
        </w:rPr>
        <w:softHyphen/>
        <w:t>ется такая форма работы, когда учитель взаимодействует не цели</w:t>
      </w:r>
      <w:r>
        <w:rPr>
          <w:sz w:val="28"/>
          <w:szCs w:val="28"/>
        </w:rPr>
        <w:softHyphen/>
        <w:t>ком с классом, а с отдельными его группами. В этом случае и дети контактируют не только непосредственно с учителем, но и друг с другом. Такая работа особенно эффективна для проведения коррекционных занятий.</w:t>
      </w:r>
    </w:p>
    <w:p w:rsidR="00CB4EC6" w:rsidRDefault="00CB4EC6" w:rsidP="00CB4EC6">
      <w:pPr>
        <w:widowControl w:val="0"/>
        <w:shd w:val="clear" w:color="auto" w:fill="FFFFFF"/>
        <w:autoSpaceDE w:val="0"/>
        <w:spacing w:before="110" w:line="360" w:lineRule="auto"/>
        <w:ind w:right="5"/>
        <w:jc w:val="both"/>
        <w:rPr>
          <w:sz w:val="28"/>
          <w:szCs w:val="28"/>
        </w:rPr>
      </w:pPr>
      <w:r>
        <w:rPr>
          <w:sz w:val="28"/>
          <w:szCs w:val="28"/>
        </w:rPr>
        <w:t xml:space="preserve">Говоря об эффективности групповой работы, можно указать на два момента: </w:t>
      </w:r>
      <w:r>
        <w:rPr>
          <w:sz w:val="28"/>
          <w:szCs w:val="28"/>
        </w:rPr>
        <w:lastRenderedPageBreak/>
        <w:t>воспитательный и дидактический. За счет возникающего в группе эмоционального контакта резко по</w:t>
      </w:r>
      <w:r>
        <w:rPr>
          <w:sz w:val="28"/>
          <w:szCs w:val="28"/>
        </w:rPr>
        <w:softHyphen/>
        <w:t>вышается интерес к занятиям. Общение в группе становится глав</w:t>
      </w:r>
      <w:r>
        <w:rPr>
          <w:sz w:val="28"/>
          <w:szCs w:val="28"/>
        </w:rPr>
        <w:softHyphen/>
        <w:t>ным фактором успешного усвоения новой информации. Дидактические возможности групповой работы также очень</w:t>
      </w:r>
      <w:r>
        <w:rPr>
          <w:sz w:val="28"/>
          <w:szCs w:val="28"/>
        </w:rPr>
        <w:br/>
        <w:t xml:space="preserve">велики. Эффективность усвоения учеником информации зависит от возможности как-то относиться к ней, </w:t>
      </w:r>
      <w:proofErr w:type="gramStart"/>
      <w:r>
        <w:rPr>
          <w:sz w:val="28"/>
          <w:szCs w:val="28"/>
        </w:rPr>
        <w:t>например</w:t>
      </w:r>
      <w:proofErr w:type="gramEnd"/>
      <w:r>
        <w:rPr>
          <w:sz w:val="28"/>
          <w:szCs w:val="28"/>
        </w:rPr>
        <w:t xml:space="preserve"> обсуждать ее равными себе, отстаивать свою точку зрения, спорить и доказывать правильность своих ответов.  Для выделения внутри класса групп учащихся предлагается </w:t>
      </w:r>
      <w:proofErr w:type="gramStart"/>
      <w:r>
        <w:rPr>
          <w:sz w:val="28"/>
          <w:szCs w:val="28"/>
        </w:rPr>
        <w:t>в начале</w:t>
      </w:r>
      <w:proofErr w:type="gramEnd"/>
      <w:r>
        <w:rPr>
          <w:sz w:val="28"/>
          <w:szCs w:val="28"/>
        </w:rPr>
        <w:t xml:space="preserve"> с целым классом провести пробное фронтальное собеседование-обследование (в течение одного занятия). Объяснив правила выполнения нескольких первых типов заданий, проверяет на отдельных при</w:t>
      </w:r>
      <w:r>
        <w:rPr>
          <w:sz w:val="28"/>
          <w:szCs w:val="28"/>
        </w:rPr>
        <w:softHyphen/>
        <w:t>мерах, насколько объяснения усвоены каждым учеником. Затем весь класс по результатам фронтального обследования разбивает</w:t>
      </w:r>
      <w:r>
        <w:rPr>
          <w:sz w:val="28"/>
          <w:szCs w:val="28"/>
        </w:rPr>
        <w:softHyphen/>
        <w:t xml:space="preserve">ся на три группы: 1) быстро усвоившие объяснения; 2) не сразу понявшие; 3) не усвоившие или плохо усвоившие. И для каждой группы </w:t>
      </w:r>
      <w:proofErr w:type="spellStart"/>
      <w:r>
        <w:rPr>
          <w:sz w:val="28"/>
          <w:szCs w:val="28"/>
        </w:rPr>
        <w:t>предлогаются</w:t>
      </w:r>
      <w:proofErr w:type="spellEnd"/>
      <w:r>
        <w:rPr>
          <w:sz w:val="28"/>
          <w:szCs w:val="28"/>
        </w:rPr>
        <w:t xml:space="preserve"> определенные задания учитывающие уровень усвоения знаний.  </w:t>
      </w:r>
    </w:p>
    <w:p w:rsidR="00CB4EC6" w:rsidRDefault="00CB4EC6" w:rsidP="00CB4EC6">
      <w:pPr>
        <w:widowControl w:val="0"/>
        <w:shd w:val="clear" w:color="auto" w:fill="FFFFFF"/>
        <w:autoSpaceDE w:val="0"/>
        <w:spacing w:before="110" w:line="360" w:lineRule="auto"/>
        <w:ind w:right="5"/>
        <w:jc w:val="center"/>
        <w:rPr>
          <w:color w:val="000000"/>
          <w:sz w:val="32"/>
          <w:szCs w:val="32"/>
        </w:rPr>
      </w:pPr>
      <w:r>
        <w:rPr>
          <w:color w:val="000000"/>
          <w:sz w:val="32"/>
          <w:szCs w:val="32"/>
        </w:rPr>
        <w:t xml:space="preserve"> Индивидуальные занятия</w:t>
      </w:r>
    </w:p>
    <w:p w:rsidR="00CB4EC6" w:rsidRDefault="00CB4EC6" w:rsidP="00CB4EC6">
      <w:pPr>
        <w:widowControl w:val="0"/>
        <w:shd w:val="clear" w:color="auto" w:fill="FFFFFF"/>
        <w:autoSpaceDE w:val="0"/>
        <w:spacing w:line="360" w:lineRule="auto"/>
        <w:ind w:left="5" w:right="96"/>
        <w:jc w:val="both"/>
        <w:rPr>
          <w:sz w:val="28"/>
          <w:szCs w:val="28"/>
        </w:rPr>
      </w:pPr>
      <w:r>
        <w:rPr>
          <w:sz w:val="28"/>
          <w:szCs w:val="28"/>
        </w:rPr>
        <w:t>Индивидуальные занятия чаще всего проводились с детьми, имеющими ярко выраженные учебные проблемы. Коррекционная работа с конкретным учеником строится в форме диалога. При объяснении сути задания уделяется большое внимание при</w:t>
      </w:r>
      <w:r>
        <w:rPr>
          <w:sz w:val="28"/>
          <w:szCs w:val="28"/>
        </w:rPr>
        <w:softHyphen/>
        <w:t>мерам, так как часто именно через примеры приходит понимание того, что надо делать. От учащегося требуется постоянное проговаривание вслух всех способов решения, поисков правильного ответа. Это дает возможность вовремя вносить исправления в от</w:t>
      </w:r>
      <w:r>
        <w:rPr>
          <w:sz w:val="28"/>
          <w:szCs w:val="28"/>
        </w:rPr>
        <w:softHyphen/>
        <w:t>веты, оказывать дозированную помощь, фиксировать, где проис</w:t>
      </w:r>
      <w:r>
        <w:rPr>
          <w:sz w:val="28"/>
          <w:szCs w:val="28"/>
        </w:rPr>
        <w:softHyphen/>
        <w:t>ходят заминки, где имеются пробелы в знаниях и умениях.</w:t>
      </w:r>
    </w:p>
    <w:p w:rsidR="00CB4EC6" w:rsidRDefault="00CB4EC6" w:rsidP="00CB4EC6">
      <w:pPr>
        <w:widowControl w:val="0"/>
        <w:shd w:val="clear" w:color="auto" w:fill="FFFFFF"/>
        <w:autoSpaceDE w:val="0"/>
        <w:spacing w:line="360" w:lineRule="auto"/>
        <w:ind w:left="14" w:right="72" w:firstLine="283"/>
        <w:jc w:val="both"/>
        <w:rPr>
          <w:sz w:val="28"/>
          <w:szCs w:val="28"/>
        </w:rPr>
      </w:pPr>
      <w:r>
        <w:rPr>
          <w:sz w:val="28"/>
          <w:szCs w:val="28"/>
        </w:rPr>
        <w:t>Темп работы каждого учащегося может быть различным в за</w:t>
      </w:r>
      <w:r>
        <w:rPr>
          <w:sz w:val="28"/>
          <w:szCs w:val="28"/>
        </w:rPr>
        <w:softHyphen/>
        <w:t>висимости от исходного уровня его мышления и других индиви</w:t>
      </w:r>
      <w:r>
        <w:rPr>
          <w:sz w:val="28"/>
          <w:szCs w:val="28"/>
        </w:rPr>
        <w:softHyphen/>
        <w:t>дуальных особенностей. От этого зависит общее количество заня</w:t>
      </w:r>
      <w:r>
        <w:rPr>
          <w:sz w:val="28"/>
          <w:szCs w:val="28"/>
        </w:rPr>
        <w:softHyphen/>
        <w:t>тий для прохождения коррекционной программы. Одним уча</w:t>
      </w:r>
      <w:r>
        <w:rPr>
          <w:sz w:val="28"/>
          <w:szCs w:val="28"/>
        </w:rPr>
        <w:softHyphen/>
        <w:t xml:space="preserve">щимся может понадобиться восемь </w:t>
      </w:r>
      <w:r>
        <w:rPr>
          <w:sz w:val="28"/>
          <w:szCs w:val="28"/>
        </w:rPr>
        <w:lastRenderedPageBreak/>
        <w:t>занятий, другим - двенадцать, а третьим - пятнадцать и более.</w:t>
      </w:r>
    </w:p>
    <w:p w:rsidR="00CB4EC6" w:rsidRDefault="00CB4EC6" w:rsidP="00CB4EC6">
      <w:pPr>
        <w:widowControl w:val="0"/>
        <w:shd w:val="clear" w:color="auto" w:fill="FFFFFF"/>
        <w:autoSpaceDE w:val="0"/>
        <w:spacing w:line="360" w:lineRule="auto"/>
        <w:ind w:left="38" w:right="43" w:firstLine="283"/>
        <w:jc w:val="both"/>
        <w:rPr>
          <w:sz w:val="28"/>
          <w:szCs w:val="28"/>
        </w:rPr>
      </w:pPr>
      <w:r>
        <w:rPr>
          <w:sz w:val="28"/>
          <w:szCs w:val="28"/>
        </w:rPr>
        <w:t>В начале каждого нового занятия нужно дать учащемуся воз</w:t>
      </w:r>
      <w:r>
        <w:rPr>
          <w:sz w:val="28"/>
          <w:szCs w:val="28"/>
        </w:rPr>
        <w:softHyphen/>
        <w:t>можность вспомнить, какие упражнения он делал в прошлый раз, и предложить еще раз их выполнить. Если учащийся справ</w:t>
      </w:r>
      <w:r>
        <w:rPr>
          <w:sz w:val="28"/>
          <w:szCs w:val="28"/>
        </w:rPr>
        <w:softHyphen/>
        <w:t>ляется с этими заданиями самостоятельно, легко и без ошибок, четко понимая, какую операцию нужно осуществить, можно пе</w:t>
      </w:r>
      <w:r>
        <w:rPr>
          <w:sz w:val="28"/>
          <w:szCs w:val="28"/>
        </w:rPr>
        <w:softHyphen/>
        <w:t>реходить к новому типу заданий. Если же возникают какие-либо затруднения, следует еще раз совместно разобрать способ вы</w:t>
      </w:r>
      <w:r>
        <w:rPr>
          <w:sz w:val="28"/>
          <w:szCs w:val="28"/>
        </w:rPr>
        <w:softHyphen/>
        <w:t>полнения данного типа заданий. Не исключено, что с кем-то из учеников необходимо повторять пройденный материал несколь</w:t>
      </w:r>
      <w:r>
        <w:rPr>
          <w:sz w:val="28"/>
          <w:szCs w:val="28"/>
        </w:rPr>
        <w:softHyphen/>
        <w:t>ко раз.</w:t>
      </w:r>
    </w:p>
    <w:p w:rsidR="00CB4EC6" w:rsidRDefault="00CB4EC6" w:rsidP="00CB4EC6">
      <w:pPr>
        <w:widowControl w:val="0"/>
        <w:shd w:val="clear" w:color="auto" w:fill="FFFFFF"/>
        <w:autoSpaceDE w:val="0"/>
        <w:spacing w:line="360" w:lineRule="auto"/>
        <w:ind w:left="62" w:right="19" w:firstLine="283"/>
        <w:jc w:val="both"/>
        <w:rPr>
          <w:sz w:val="28"/>
          <w:szCs w:val="28"/>
        </w:rPr>
      </w:pPr>
      <w:r>
        <w:rPr>
          <w:sz w:val="28"/>
          <w:szCs w:val="28"/>
        </w:rPr>
        <w:t>В итоге нужно добиться того, чтобы задание целиком выпол</w:t>
      </w:r>
      <w:r>
        <w:rPr>
          <w:sz w:val="28"/>
          <w:szCs w:val="28"/>
        </w:rPr>
        <w:softHyphen/>
        <w:t>нялось самостоятельно и без ошибок. В такой ситуации учитель должен оказывать ребенку психологическую поддержку: старать</w:t>
      </w:r>
      <w:r>
        <w:rPr>
          <w:sz w:val="28"/>
          <w:szCs w:val="28"/>
        </w:rPr>
        <w:softHyphen/>
        <w:t>ся выделять успешные действия ребенка, демонстрировать веру в него, в его силы и способности и всячески, словами или действия</w:t>
      </w:r>
      <w:r>
        <w:rPr>
          <w:sz w:val="28"/>
          <w:szCs w:val="28"/>
        </w:rPr>
        <w:softHyphen/>
        <w:t>ми, сообщать ему об этом.</w:t>
      </w:r>
    </w:p>
    <w:p w:rsidR="00CB4EC6" w:rsidRDefault="00CB4EC6" w:rsidP="00CB4EC6">
      <w:pPr>
        <w:widowControl w:val="0"/>
        <w:shd w:val="clear" w:color="auto" w:fill="FFFFFF"/>
        <w:autoSpaceDE w:val="0"/>
        <w:spacing w:line="360" w:lineRule="auto"/>
        <w:ind w:left="77" w:right="5" w:firstLine="288"/>
        <w:jc w:val="both"/>
        <w:rPr>
          <w:sz w:val="28"/>
          <w:szCs w:val="28"/>
        </w:rPr>
      </w:pPr>
      <w:r>
        <w:rPr>
          <w:sz w:val="28"/>
          <w:szCs w:val="28"/>
        </w:rPr>
        <w:t xml:space="preserve">Занятия рекомендуется проводить не реже двух раз в неделю </w:t>
      </w:r>
      <w:proofErr w:type="gramStart"/>
      <w:r>
        <w:rPr>
          <w:sz w:val="28"/>
          <w:szCs w:val="28"/>
        </w:rPr>
        <w:t>-в</w:t>
      </w:r>
      <w:proofErr w:type="gramEnd"/>
      <w:r>
        <w:rPr>
          <w:sz w:val="28"/>
          <w:szCs w:val="28"/>
        </w:rPr>
        <w:t xml:space="preserve"> начале и в конце ее, не более 40 минут.</w:t>
      </w:r>
    </w:p>
    <w:p w:rsidR="00CB4EC6" w:rsidRDefault="00CB4EC6" w:rsidP="00CB4EC6">
      <w:pPr>
        <w:widowControl w:val="0"/>
        <w:shd w:val="clear" w:color="auto" w:fill="FFFFFF"/>
        <w:autoSpaceDE w:val="0"/>
        <w:spacing w:line="360" w:lineRule="auto"/>
        <w:ind w:left="950" w:hanging="586"/>
        <w:jc w:val="center"/>
        <w:rPr>
          <w:b/>
          <w:bCs/>
          <w:color w:val="000000"/>
          <w:sz w:val="32"/>
          <w:szCs w:val="32"/>
        </w:rPr>
      </w:pPr>
      <w:r>
        <w:rPr>
          <w:b/>
          <w:bCs/>
          <w:color w:val="000000"/>
          <w:sz w:val="32"/>
          <w:szCs w:val="32"/>
        </w:rPr>
        <w:t xml:space="preserve"> 3.2. Варианты методик и заданий </w:t>
      </w:r>
    </w:p>
    <w:p w:rsidR="00CB4EC6" w:rsidRDefault="00CB4EC6" w:rsidP="00CB4EC6">
      <w:pPr>
        <w:widowControl w:val="0"/>
        <w:shd w:val="clear" w:color="auto" w:fill="FFFFFF"/>
        <w:autoSpaceDE w:val="0"/>
        <w:spacing w:line="360" w:lineRule="auto"/>
        <w:ind w:firstLine="364"/>
        <w:jc w:val="both"/>
        <w:rPr>
          <w:bCs/>
          <w:color w:val="000000"/>
          <w:sz w:val="28"/>
          <w:szCs w:val="28"/>
        </w:rPr>
      </w:pPr>
      <w:r>
        <w:rPr>
          <w:bCs/>
          <w:color w:val="000000"/>
          <w:sz w:val="28"/>
          <w:szCs w:val="28"/>
        </w:rPr>
        <w:t>В нашей работе мы использовали различные по характеру мероприятия, что позволило привлечь интерес разных групп детей. Примером таких мероприятий может служить систематическое наблюдение за таянием снега во время прогулок. В ходе такой работы у детей развивались такие мыслительные операции, как анализ, синтез, сравнение и обобщение, а так же оно подготавливало детей к изучению тем по природоведению.</w:t>
      </w:r>
    </w:p>
    <w:p w:rsidR="00CB4EC6" w:rsidRDefault="00CB4EC6" w:rsidP="00CB4EC6">
      <w:pPr>
        <w:widowControl w:val="0"/>
        <w:shd w:val="clear" w:color="auto" w:fill="FFFFFF"/>
        <w:autoSpaceDE w:val="0"/>
        <w:spacing w:line="360" w:lineRule="auto"/>
        <w:ind w:firstLine="364"/>
        <w:jc w:val="both"/>
        <w:rPr>
          <w:bCs/>
          <w:color w:val="000000"/>
          <w:sz w:val="28"/>
          <w:szCs w:val="28"/>
        </w:rPr>
      </w:pPr>
      <w:r>
        <w:rPr>
          <w:bCs/>
          <w:color w:val="000000"/>
          <w:sz w:val="28"/>
          <w:szCs w:val="28"/>
        </w:rPr>
        <w:t xml:space="preserve">Проведение таких викторин как ихтиологическая, экологическая так же подготавливает детей к более целенаправленному изучению учебного материала, а проведение конкурсов («Решай, считай, отгадывай»), («Веселое ассорти») подготавливает к урокам математики и развивает эстетические чувства. </w:t>
      </w:r>
    </w:p>
    <w:p w:rsidR="00CB4EC6" w:rsidRDefault="00CB4EC6" w:rsidP="00CB4EC6">
      <w:pPr>
        <w:widowControl w:val="0"/>
        <w:shd w:val="clear" w:color="auto" w:fill="FFFFFF"/>
        <w:autoSpaceDE w:val="0"/>
        <w:spacing w:line="360" w:lineRule="auto"/>
        <w:ind w:firstLine="364"/>
        <w:jc w:val="both"/>
        <w:rPr>
          <w:bCs/>
          <w:color w:val="000000"/>
          <w:sz w:val="28"/>
          <w:szCs w:val="28"/>
        </w:rPr>
      </w:pPr>
      <w:r>
        <w:rPr>
          <w:bCs/>
          <w:color w:val="000000"/>
          <w:sz w:val="28"/>
          <w:szCs w:val="28"/>
        </w:rPr>
        <w:t xml:space="preserve">На занятиях использовались </w:t>
      </w:r>
      <w:proofErr w:type="gramStart"/>
      <w:r>
        <w:rPr>
          <w:bCs/>
          <w:color w:val="000000"/>
          <w:sz w:val="28"/>
          <w:szCs w:val="28"/>
        </w:rPr>
        <w:t>анкеты</w:t>
      </w:r>
      <w:proofErr w:type="gramEnd"/>
      <w:r>
        <w:rPr>
          <w:bCs/>
          <w:color w:val="000000"/>
          <w:sz w:val="28"/>
          <w:szCs w:val="28"/>
        </w:rPr>
        <w:t xml:space="preserve">  и проводилась рефлексия.</w:t>
      </w:r>
    </w:p>
    <w:p w:rsidR="00CB4EC6" w:rsidRDefault="00CB4EC6" w:rsidP="00CB4EC6">
      <w:pPr>
        <w:widowControl w:val="0"/>
        <w:shd w:val="clear" w:color="auto" w:fill="FFFFFF"/>
        <w:autoSpaceDE w:val="0"/>
        <w:spacing w:line="360" w:lineRule="auto"/>
        <w:ind w:firstLine="364"/>
        <w:jc w:val="both"/>
        <w:rPr>
          <w:bCs/>
          <w:color w:val="000000"/>
          <w:sz w:val="28"/>
          <w:szCs w:val="28"/>
        </w:rPr>
      </w:pPr>
    </w:p>
    <w:p w:rsidR="00CB4EC6" w:rsidRDefault="00CB4EC6" w:rsidP="00CB4EC6">
      <w:pPr>
        <w:widowControl w:val="0"/>
        <w:shd w:val="clear" w:color="auto" w:fill="FFFFFF"/>
        <w:autoSpaceDE w:val="0"/>
        <w:spacing w:line="360" w:lineRule="auto"/>
        <w:ind w:firstLine="364"/>
        <w:rPr>
          <w:b/>
          <w:bCs/>
          <w:color w:val="000000"/>
          <w:sz w:val="32"/>
          <w:szCs w:val="32"/>
        </w:rPr>
      </w:pPr>
      <w:r>
        <w:rPr>
          <w:b/>
          <w:bCs/>
          <w:color w:val="000000"/>
          <w:sz w:val="32"/>
          <w:szCs w:val="32"/>
        </w:rPr>
        <w:lastRenderedPageBreak/>
        <w:t>Рефлексия</w:t>
      </w:r>
    </w:p>
    <w:p w:rsidR="00CB4EC6" w:rsidRDefault="00CB4EC6" w:rsidP="00CB4EC6">
      <w:pPr>
        <w:widowControl w:val="0"/>
        <w:shd w:val="clear" w:color="auto" w:fill="FFFFFF"/>
        <w:autoSpaceDE w:val="0"/>
        <w:spacing w:line="360" w:lineRule="auto"/>
        <w:ind w:firstLine="364"/>
        <w:rPr>
          <w:bCs/>
          <w:color w:val="000000"/>
          <w:sz w:val="28"/>
          <w:szCs w:val="28"/>
        </w:rPr>
      </w:pPr>
      <w:r>
        <w:rPr>
          <w:bCs/>
          <w:color w:val="000000"/>
          <w:sz w:val="28"/>
          <w:szCs w:val="28"/>
        </w:rPr>
        <w:t xml:space="preserve">Инструкция: ребята сейчас мы </w:t>
      </w:r>
      <w:proofErr w:type="gramStart"/>
      <w:r>
        <w:rPr>
          <w:bCs/>
          <w:color w:val="000000"/>
          <w:sz w:val="28"/>
          <w:szCs w:val="28"/>
        </w:rPr>
        <w:t>узнаем</w:t>
      </w:r>
      <w:proofErr w:type="gramEnd"/>
      <w:r>
        <w:rPr>
          <w:bCs/>
          <w:color w:val="000000"/>
          <w:sz w:val="28"/>
          <w:szCs w:val="28"/>
        </w:rPr>
        <w:t xml:space="preserve"> какое у вас настроение, если у вас хорошее настроение, то в  конверт, который расположен справа, вы положите красный кружочек, если плохое -  синий, если вы не знаете – зеленый.</w:t>
      </w:r>
    </w:p>
    <w:p w:rsidR="00CB4EC6" w:rsidRDefault="00CB4EC6" w:rsidP="00CB4EC6">
      <w:pPr>
        <w:widowControl w:val="0"/>
        <w:shd w:val="clear" w:color="auto" w:fill="FFFFFF"/>
        <w:autoSpaceDE w:val="0"/>
        <w:spacing w:line="360" w:lineRule="auto"/>
        <w:ind w:firstLine="364"/>
        <w:rPr>
          <w:bCs/>
          <w:color w:val="000000"/>
          <w:sz w:val="28"/>
          <w:szCs w:val="28"/>
        </w:rPr>
      </w:pPr>
      <w:r>
        <w:rPr>
          <w:bCs/>
          <w:color w:val="000000"/>
          <w:sz w:val="28"/>
          <w:szCs w:val="28"/>
        </w:rPr>
        <w:t xml:space="preserve">Примечание:  рефлексия проводится в начале и в конце занятия, чтобы </w:t>
      </w:r>
      <w:proofErr w:type="gramStart"/>
      <w:r>
        <w:rPr>
          <w:bCs/>
          <w:color w:val="000000"/>
          <w:sz w:val="28"/>
          <w:szCs w:val="28"/>
        </w:rPr>
        <w:t>выявить</w:t>
      </w:r>
      <w:proofErr w:type="gramEnd"/>
      <w:r>
        <w:rPr>
          <w:bCs/>
          <w:color w:val="000000"/>
          <w:sz w:val="28"/>
          <w:szCs w:val="28"/>
        </w:rPr>
        <w:t xml:space="preserve"> как изменилось настроение учащихся.</w:t>
      </w:r>
    </w:p>
    <w:p w:rsidR="00CB4EC6" w:rsidRDefault="00CB4EC6" w:rsidP="00CB4EC6">
      <w:pPr>
        <w:widowControl w:val="0"/>
        <w:shd w:val="clear" w:color="auto" w:fill="FFFFFF"/>
        <w:autoSpaceDE w:val="0"/>
        <w:spacing w:line="360" w:lineRule="auto"/>
        <w:ind w:firstLine="364"/>
        <w:jc w:val="center"/>
        <w:rPr>
          <w:b/>
          <w:sz w:val="32"/>
          <w:szCs w:val="32"/>
        </w:rPr>
      </w:pPr>
      <w:r>
        <w:rPr>
          <w:noProof/>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260350</wp:posOffset>
                </wp:positionV>
                <wp:extent cx="76200" cy="0"/>
                <wp:effectExtent l="13335" t="8890" r="5715" b="101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0.5pt" to="150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" strokeweight=".26mm"/>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101600</wp:posOffset>
                </wp:positionV>
                <wp:extent cx="2540" cy="1530350"/>
                <wp:effectExtent l="51435" t="21590" r="60325" b="1016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15303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pt" to="144.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" strokeweight=".26mm">
                <v:stroke endarrow="block"/>
              </v:line>
            </w:pict>
          </mc:Fallback>
        </mc:AlternateContent>
      </w:r>
    </w:p>
    <w:p w:rsidR="00CB4EC6" w:rsidRDefault="00CB4EC6" w:rsidP="00CB4EC6">
      <w:pPr>
        <w:widowControl w:val="0"/>
        <w:shd w:val="clear" w:color="auto" w:fill="FFFFFF"/>
        <w:autoSpaceDE w:val="0"/>
        <w:spacing w:line="360" w:lineRule="auto"/>
        <w:ind w:firstLine="364"/>
        <w:jc w:val="center"/>
        <w:rPr>
          <w:b/>
          <w:sz w:val="32"/>
          <w:szCs w:val="32"/>
        </w:rPr>
      </w:pPr>
      <w:r>
        <w:rPr>
          <w:noProof/>
        </w:rPr>
        <mc:AlternateContent>
          <mc:Choice Requires="wps">
            <w:drawing>
              <wp:anchor distT="0" distB="0" distL="114300" distR="114300" simplePos="0" relativeHeight="251672576" behindDoc="0" locked="0" layoutInCell="1" allowOverlap="1">
                <wp:simplePos x="0" y="0"/>
                <wp:positionH relativeFrom="column">
                  <wp:posOffset>2971800</wp:posOffset>
                </wp:positionH>
                <wp:positionV relativeFrom="paragraph">
                  <wp:posOffset>62230</wp:posOffset>
                </wp:positionV>
                <wp:extent cx="685800" cy="609600"/>
                <wp:effectExtent l="13335" t="5715" r="5715" b="1333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096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9pt" to="4in,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" strokeweight=".26mm"/>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2438400</wp:posOffset>
                </wp:positionH>
                <wp:positionV relativeFrom="paragraph">
                  <wp:posOffset>62230</wp:posOffset>
                </wp:positionV>
                <wp:extent cx="533400" cy="762000"/>
                <wp:effectExtent l="13335" t="5715" r="5715" b="1333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7620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4.9pt" to="234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" strokeweight=".26mm"/>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62230</wp:posOffset>
                </wp:positionV>
                <wp:extent cx="76200" cy="0"/>
                <wp:effectExtent l="13335" t="5715" r="5715" b="133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9pt" to="150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ulTQIAAFg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" strokeweight=".26mm"/>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214630</wp:posOffset>
                </wp:positionV>
                <wp:extent cx="76200" cy="0"/>
                <wp:effectExtent l="13335" t="5715" r="5715" b="1333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6.9pt" to="1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" strokeweight=".26mm"/>
            </w:pict>
          </mc:Fallback>
        </mc:AlternateContent>
      </w:r>
    </w:p>
    <w:p w:rsidR="00CB4EC6" w:rsidRDefault="00CB4EC6" w:rsidP="00CB4EC6">
      <w:pPr>
        <w:widowControl w:val="0"/>
        <w:shd w:val="clear" w:color="auto" w:fill="FFFFFF"/>
        <w:autoSpaceDE w:val="0"/>
        <w:spacing w:line="360" w:lineRule="auto"/>
        <w:ind w:firstLine="364"/>
        <w:rPr>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92710</wp:posOffset>
                </wp:positionV>
                <wp:extent cx="76200" cy="0"/>
                <wp:effectExtent l="13335" t="11430" r="5715" b="762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3pt" to="1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" strokeweight=".26mm"/>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321310</wp:posOffset>
                </wp:positionV>
                <wp:extent cx="76200" cy="0"/>
                <wp:effectExtent l="13335" t="11430" r="5715" b="762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3pt" to="150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" strokeweight=".26mm"/>
            </w:pict>
          </mc:Fallback>
        </mc:AlternateContent>
      </w:r>
      <w:r>
        <w:rPr>
          <w:sz w:val="28"/>
          <w:szCs w:val="28"/>
        </w:rPr>
        <w:t>в начале занятия</w:t>
      </w:r>
    </w:p>
    <w:p w:rsidR="00CB4EC6" w:rsidRDefault="00CB4EC6" w:rsidP="00CB4EC6">
      <w:pPr>
        <w:widowControl w:val="0"/>
        <w:shd w:val="clear" w:color="auto" w:fill="FFFFFF"/>
        <w:autoSpaceDE w:val="0"/>
        <w:spacing w:line="360" w:lineRule="auto"/>
        <w:ind w:firstLine="364"/>
        <w:jc w:val="center"/>
        <w:rPr>
          <w:b/>
          <w:sz w:val="32"/>
          <w:szCs w:val="32"/>
        </w:rPr>
      </w:pPr>
      <w:r>
        <w:rPr>
          <w:noProof/>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123190</wp:posOffset>
                </wp:positionV>
                <wp:extent cx="76200" cy="0"/>
                <wp:effectExtent l="13335" t="13335" r="5715" b="571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7pt" to="15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" strokeweight=".26mm"/>
            </w:pict>
          </mc:Fallback>
        </mc:AlternateContent>
      </w:r>
    </w:p>
    <w:p w:rsidR="00CB4EC6" w:rsidRDefault="00CB4EC6" w:rsidP="00CB4EC6">
      <w:pPr>
        <w:widowControl w:val="0"/>
        <w:shd w:val="clear" w:color="auto" w:fill="FFFFFF"/>
        <w:autoSpaceDE w:val="0"/>
        <w:spacing w:line="360" w:lineRule="auto"/>
        <w:ind w:firstLine="364"/>
        <w:jc w:val="center"/>
        <w:rPr>
          <w:b/>
          <w:sz w:val="32"/>
          <w:szCs w:val="32"/>
        </w:rPr>
      </w:pPr>
      <w:r>
        <w:rPr>
          <w:noProof/>
        </w:rPr>
        <mc:AlternateContent>
          <mc:Choice Requires="wps">
            <w:drawing>
              <wp:anchor distT="0" distB="0" distL="114300" distR="114300" simplePos="0" relativeHeight="251663360" behindDoc="0" locked="0" layoutInCell="1" allowOverlap="1">
                <wp:simplePos x="0" y="0"/>
                <wp:positionH relativeFrom="column">
                  <wp:posOffset>3733800</wp:posOffset>
                </wp:positionH>
                <wp:positionV relativeFrom="paragraph">
                  <wp:posOffset>229870</wp:posOffset>
                </wp:positionV>
                <wp:extent cx="0" cy="76200"/>
                <wp:effectExtent l="13335" t="10160" r="5715" b="88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8.1pt" to="29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" strokeweight=".26mm"/>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3048000</wp:posOffset>
                </wp:positionH>
                <wp:positionV relativeFrom="paragraph">
                  <wp:posOffset>229870</wp:posOffset>
                </wp:positionV>
                <wp:extent cx="0" cy="76200"/>
                <wp:effectExtent l="13335" t="10160" r="5715" b="889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8.1pt" to="240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" strokeweight=".26mm"/>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2438400</wp:posOffset>
                </wp:positionH>
                <wp:positionV relativeFrom="paragraph">
                  <wp:posOffset>229870</wp:posOffset>
                </wp:positionV>
                <wp:extent cx="0" cy="76200"/>
                <wp:effectExtent l="13335" t="10160" r="5715" b="889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8.1pt" to="19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" strokeweight=".26mm"/>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229870</wp:posOffset>
                </wp:positionV>
                <wp:extent cx="2667000" cy="0"/>
                <wp:effectExtent l="13335" t="57785" r="15240" b="565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1pt" to="35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" strokeweight=".26mm">
                <v:stroke endarrow="block"/>
              </v:line>
            </w:pict>
          </mc:Fallback>
        </mc:AlternateContent>
      </w:r>
    </w:p>
    <w:p w:rsidR="00CB4EC6" w:rsidRDefault="00CB4EC6" w:rsidP="00CB4EC6">
      <w:pPr>
        <w:widowControl w:val="0"/>
        <w:shd w:val="clear" w:color="auto" w:fill="FFFFFF"/>
        <w:autoSpaceDE w:val="0"/>
        <w:spacing w:before="10" w:line="360" w:lineRule="auto"/>
        <w:ind w:right="10" w:firstLine="288"/>
        <w:jc w:val="both"/>
        <w:rPr>
          <w:color w:val="000000"/>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-355600</wp:posOffset>
                </wp:positionV>
                <wp:extent cx="76200" cy="0"/>
                <wp:effectExtent l="13335" t="10160" r="5715" b="889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8pt" to="15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" strokeweight=".26mm"/>
            </w:pict>
          </mc:Fallback>
        </mc:AlternateContent>
      </w:r>
      <w:r>
        <w:rPr>
          <w:color w:val="000000"/>
          <w:sz w:val="28"/>
          <w:szCs w:val="28"/>
        </w:rPr>
        <w:t xml:space="preserve">                                                </w:t>
      </w:r>
      <w:proofErr w:type="spellStart"/>
      <w:r>
        <w:rPr>
          <w:color w:val="000000"/>
          <w:sz w:val="28"/>
          <w:szCs w:val="28"/>
        </w:rPr>
        <w:t>син</w:t>
      </w:r>
      <w:proofErr w:type="spellEnd"/>
      <w:r>
        <w:rPr>
          <w:color w:val="000000"/>
          <w:sz w:val="28"/>
          <w:szCs w:val="28"/>
        </w:rPr>
        <w:t xml:space="preserve">.        </w:t>
      </w:r>
      <w:proofErr w:type="spellStart"/>
      <w:r>
        <w:rPr>
          <w:color w:val="000000"/>
          <w:sz w:val="28"/>
          <w:szCs w:val="28"/>
        </w:rPr>
        <w:t>зел</w:t>
      </w:r>
      <w:proofErr w:type="spellEnd"/>
      <w:r>
        <w:rPr>
          <w:color w:val="000000"/>
          <w:sz w:val="28"/>
          <w:szCs w:val="28"/>
        </w:rPr>
        <w:t xml:space="preserve">.      </w:t>
      </w:r>
      <w:proofErr w:type="spellStart"/>
      <w:r>
        <w:rPr>
          <w:color w:val="000000"/>
          <w:sz w:val="28"/>
          <w:szCs w:val="28"/>
        </w:rPr>
        <w:t>красн</w:t>
      </w:r>
      <w:proofErr w:type="spellEnd"/>
      <w:r>
        <w:rPr>
          <w:color w:val="000000"/>
          <w:sz w:val="28"/>
          <w:szCs w:val="28"/>
        </w:rPr>
        <w:t>.</w:t>
      </w:r>
    </w:p>
    <w:p w:rsidR="00CB4EC6" w:rsidRDefault="00CB4EC6" w:rsidP="00CB4EC6">
      <w:pPr>
        <w:widowControl w:val="0"/>
        <w:shd w:val="clear" w:color="auto" w:fill="FFFFFF"/>
        <w:autoSpaceDE w:val="0"/>
        <w:spacing w:before="10" w:line="360" w:lineRule="auto"/>
        <w:ind w:right="10" w:firstLine="288"/>
        <w:jc w:val="both"/>
        <w:rPr>
          <w:color w:val="000000"/>
          <w:sz w:val="28"/>
          <w:szCs w:val="28"/>
        </w:rPr>
      </w:pPr>
      <w:r>
        <w:rPr>
          <w:color w:val="000000"/>
          <w:sz w:val="28"/>
          <w:szCs w:val="28"/>
        </w:rPr>
        <w:br w:type="page"/>
      </w:r>
    </w:p>
    <w:p w:rsidR="00CB4EC6" w:rsidRDefault="00CB4EC6" w:rsidP="00CB4EC6">
      <w:pPr>
        <w:widowControl w:val="0"/>
        <w:shd w:val="clear" w:color="auto" w:fill="FFFFFF"/>
        <w:autoSpaceDE w:val="0"/>
        <w:spacing w:line="360" w:lineRule="auto"/>
        <w:ind w:firstLine="364"/>
        <w:jc w:val="center"/>
        <w:rPr>
          <w:b/>
          <w:sz w:val="32"/>
          <w:szCs w:val="32"/>
        </w:rPr>
      </w:pPr>
      <w:r>
        <w:rPr>
          <w:noProof/>
        </w:rPr>
        <w:lastRenderedPageBreak/>
        <mc:AlternateContent>
          <mc:Choice Requires="wps">
            <w:drawing>
              <wp:anchor distT="0" distB="0" distL="114300" distR="114300" simplePos="0" relativeHeight="251685888" behindDoc="0" locked="0" layoutInCell="1" allowOverlap="1">
                <wp:simplePos x="0" y="0"/>
                <wp:positionH relativeFrom="column">
                  <wp:posOffset>3048000</wp:posOffset>
                </wp:positionH>
                <wp:positionV relativeFrom="paragraph">
                  <wp:posOffset>233045</wp:posOffset>
                </wp:positionV>
                <wp:extent cx="609600" cy="914400"/>
                <wp:effectExtent l="13335" t="6985" r="5715" b="1206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9144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8.35pt" to="4in,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" strokeweight=".26mm"/>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260350</wp:posOffset>
                </wp:positionV>
                <wp:extent cx="76200" cy="0"/>
                <wp:effectExtent l="13335" t="5715" r="5715" b="133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0.5pt" to="150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" strokeweight=".26mm"/>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1883410</wp:posOffset>
                </wp:positionH>
                <wp:positionV relativeFrom="paragraph">
                  <wp:posOffset>47625</wp:posOffset>
                </wp:positionV>
                <wp:extent cx="2540" cy="1530350"/>
                <wp:effectExtent l="58420" t="21590" r="53340" b="101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15303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pt,3.75pt" to="148.5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" strokeweight=".26mm">
                <v:stroke endarrow="block"/>
              </v:line>
            </w:pict>
          </mc:Fallback>
        </mc:AlternateContent>
      </w:r>
    </w:p>
    <w:p w:rsidR="00CB4EC6" w:rsidRDefault="00CB4EC6" w:rsidP="00CB4EC6">
      <w:pPr>
        <w:widowControl w:val="0"/>
        <w:shd w:val="clear" w:color="auto" w:fill="FFFFFF"/>
        <w:autoSpaceDE w:val="0"/>
        <w:spacing w:line="360" w:lineRule="auto"/>
        <w:ind w:firstLine="364"/>
        <w:jc w:val="center"/>
        <w:rPr>
          <w:b/>
          <w:sz w:val="32"/>
          <w:szCs w:val="32"/>
        </w:rPr>
      </w:pPr>
      <w:r>
        <w:rPr>
          <w:noProof/>
        </w:rPr>
        <mc:AlternateContent>
          <mc:Choice Requires="wps">
            <w:drawing>
              <wp:anchor distT="0" distB="0" distL="114300" distR="114300" simplePos="0" relativeHeight="251682816" behindDoc="0" locked="0" layoutInCell="1" allowOverlap="1">
                <wp:simplePos x="0" y="0"/>
                <wp:positionH relativeFrom="column">
                  <wp:posOffset>1828800</wp:posOffset>
                </wp:positionH>
                <wp:positionV relativeFrom="paragraph">
                  <wp:posOffset>62230</wp:posOffset>
                </wp:positionV>
                <wp:extent cx="76200" cy="0"/>
                <wp:effectExtent l="13335" t="12065" r="5715" b="69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9pt" to="150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" strokeweight=".26mm"/>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1828800</wp:posOffset>
                </wp:positionH>
                <wp:positionV relativeFrom="paragraph">
                  <wp:posOffset>214630</wp:posOffset>
                </wp:positionV>
                <wp:extent cx="76200" cy="0"/>
                <wp:effectExtent l="13335" t="12065" r="5715" b="69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6.9pt" to="1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" strokeweight=".26mm"/>
            </w:pict>
          </mc:Fallback>
        </mc:AlternateContent>
      </w:r>
    </w:p>
    <w:p w:rsidR="00CB4EC6" w:rsidRDefault="00CB4EC6" w:rsidP="00CB4EC6">
      <w:pPr>
        <w:widowControl w:val="0"/>
        <w:shd w:val="clear" w:color="auto" w:fill="FFFFFF"/>
        <w:autoSpaceDE w:val="0"/>
        <w:spacing w:line="360" w:lineRule="auto"/>
        <w:ind w:firstLine="364"/>
        <w:rPr>
          <w:sz w:val="28"/>
          <w:szCs w:val="28"/>
        </w:rPr>
      </w:pPr>
      <w:r>
        <w:rPr>
          <w:noProof/>
        </w:rP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92710</wp:posOffset>
                </wp:positionV>
                <wp:extent cx="76200" cy="0"/>
                <wp:effectExtent l="13335" t="8255" r="5715" b="107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3pt" to="1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" strokeweight=".26mm"/>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1828800</wp:posOffset>
                </wp:positionH>
                <wp:positionV relativeFrom="paragraph">
                  <wp:posOffset>321310</wp:posOffset>
                </wp:positionV>
                <wp:extent cx="76200" cy="0"/>
                <wp:effectExtent l="13335" t="8255" r="5715" b="107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3pt" to="150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" strokeweight=".26mm"/>
            </w:pict>
          </mc:Fallback>
        </mc:AlternateContent>
      </w:r>
      <w:r>
        <w:rPr>
          <w:sz w:val="28"/>
          <w:szCs w:val="28"/>
        </w:rPr>
        <w:t>в конце занятия</w:t>
      </w:r>
    </w:p>
    <w:p w:rsidR="00CB4EC6" w:rsidRDefault="00CB4EC6" w:rsidP="00CB4EC6">
      <w:pPr>
        <w:widowControl w:val="0"/>
        <w:shd w:val="clear" w:color="auto" w:fill="FFFFFF"/>
        <w:autoSpaceDE w:val="0"/>
        <w:spacing w:line="360" w:lineRule="auto"/>
        <w:ind w:firstLine="364"/>
        <w:jc w:val="center"/>
        <w:rPr>
          <w:b/>
          <w:sz w:val="32"/>
          <w:szCs w:val="32"/>
        </w:rPr>
      </w:pPr>
      <w:r>
        <w:rPr>
          <w:noProof/>
        </w:rPr>
        <mc:AlternateContent>
          <mc:Choice Requires="wps">
            <w:drawing>
              <wp:anchor distT="0" distB="0" distL="114300" distR="114300" simplePos="0" relativeHeight="251684864" behindDoc="0" locked="0" layoutInCell="1" allowOverlap="1">
                <wp:simplePos x="0" y="0"/>
                <wp:positionH relativeFrom="column">
                  <wp:posOffset>2438400</wp:posOffset>
                </wp:positionH>
                <wp:positionV relativeFrom="paragraph">
                  <wp:posOffset>256540</wp:posOffset>
                </wp:positionV>
                <wp:extent cx="609600" cy="111760"/>
                <wp:effectExtent l="13335" t="10160" r="5715" b="1143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11176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0.2pt" to="240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" strokeweight=".26mm"/>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1828800</wp:posOffset>
                </wp:positionH>
                <wp:positionV relativeFrom="paragraph">
                  <wp:posOffset>123190</wp:posOffset>
                </wp:positionV>
                <wp:extent cx="76200" cy="0"/>
                <wp:effectExtent l="13335" t="10160" r="5715" b="88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7pt" to="15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" strokeweight=".26mm"/>
            </w:pict>
          </mc:Fallback>
        </mc:AlternateContent>
      </w:r>
    </w:p>
    <w:p w:rsidR="00CB4EC6" w:rsidRDefault="00CB4EC6" w:rsidP="00CB4EC6">
      <w:pPr>
        <w:widowControl w:val="0"/>
        <w:shd w:val="clear" w:color="auto" w:fill="FFFFFF"/>
        <w:autoSpaceDE w:val="0"/>
        <w:spacing w:line="360" w:lineRule="auto"/>
        <w:ind w:firstLine="364"/>
        <w:jc w:val="center"/>
        <w:rPr>
          <w:b/>
          <w:sz w:val="32"/>
          <w:szCs w:val="32"/>
        </w:rPr>
      </w:pPr>
      <w:r>
        <w:rPr>
          <w:noProof/>
        </w:rPr>
        <mc:AlternateContent>
          <mc:Choice Requires="wps">
            <w:drawing>
              <wp:anchor distT="0" distB="0" distL="114300" distR="114300" simplePos="0" relativeHeight="251686912" behindDoc="0" locked="0" layoutInCell="1" allowOverlap="1">
                <wp:simplePos x="0" y="0"/>
                <wp:positionH relativeFrom="column">
                  <wp:posOffset>1883410</wp:posOffset>
                </wp:positionH>
                <wp:positionV relativeFrom="paragraph">
                  <wp:posOffset>342265</wp:posOffset>
                </wp:positionV>
                <wp:extent cx="2667000" cy="0"/>
                <wp:effectExtent l="10795" t="52705" r="17780" b="615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pt,26.95pt" to="358.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" strokeweight=".26mm">
                <v:stroke endarrow="block"/>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3733800</wp:posOffset>
                </wp:positionH>
                <wp:positionV relativeFrom="paragraph">
                  <wp:posOffset>229870</wp:posOffset>
                </wp:positionV>
                <wp:extent cx="0" cy="76200"/>
                <wp:effectExtent l="13335" t="6985" r="5715" b="120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8.1pt" to="29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" strokeweight=".26mm"/>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3048000</wp:posOffset>
                </wp:positionH>
                <wp:positionV relativeFrom="paragraph">
                  <wp:posOffset>229870</wp:posOffset>
                </wp:positionV>
                <wp:extent cx="0" cy="76200"/>
                <wp:effectExtent l="13335" t="6985" r="5715" b="120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8.1pt" to="240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" strokeweight=".26mm"/>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2438400</wp:posOffset>
                </wp:positionH>
                <wp:positionV relativeFrom="paragraph">
                  <wp:posOffset>229870</wp:posOffset>
                </wp:positionV>
                <wp:extent cx="0" cy="76200"/>
                <wp:effectExtent l="13335" t="6985" r="5715" b="120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8.1pt" to="19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" strokeweight=".26mm"/>
            </w:pict>
          </mc:Fallback>
        </mc:AlternateContent>
      </w:r>
    </w:p>
    <w:p w:rsidR="00CB4EC6" w:rsidRDefault="00CB4EC6" w:rsidP="00CB4EC6">
      <w:pPr>
        <w:widowControl w:val="0"/>
        <w:shd w:val="clear" w:color="auto" w:fill="FFFFFF"/>
        <w:autoSpaceDE w:val="0"/>
        <w:spacing w:before="10" w:line="360" w:lineRule="auto"/>
        <w:ind w:right="10" w:firstLine="288"/>
        <w:jc w:val="both"/>
        <w:rPr>
          <w:color w:val="000000"/>
          <w:sz w:val="28"/>
          <w:szCs w:val="28"/>
        </w:rPr>
      </w:pPr>
      <w:r>
        <w:rPr>
          <w:noProof/>
        </w:rPr>
        <mc:AlternateContent>
          <mc:Choice Requires="wps">
            <w:drawing>
              <wp:anchor distT="0" distB="0" distL="114300" distR="114300" simplePos="0" relativeHeight="251677696" behindDoc="0" locked="0" layoutInCell="1" allowOverlap="1">
                <wp:simplePos x="0" y="0"/>
                <wp:positionH relativeFrom="column">
                  <wp:posOffset>1828800</wp:posOffset>
                </wp:positionH>
                <wp:positionV relativeFrom="paragraph">
                  <wp:posOffset>-355600</wp:posOffset>
                </wp:positionV>
                <wp:extent cx="76200" cy="0"/>
                <wp:effectExtent l="13335" t="6350" r="5715" b="127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8pt" to="15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" strokeweight=".26mm"/>
            </w:pict>
          </mc:Fallback>
        </mc:AlternateContent>
      </w:r>
      <w:r>
        <w:rPr>
          <w:color w:val="000000"/>
          <w:sz w:val="28"/>
          <w:szCs w:val="28"/>
        </w:rPr>
        <w:t xml:space="preserve">                                                </w:t>
      </w:r>
      <w:proofErr w:type="spellStart"/>
      <w:r>
        <w:rPr>
          <w:color w:val="000000"/>
          <w:sz w:val="28"/>
          <w:szCs w:val="28"/>
        </w:rPr>
        <w:t>син</w:t>
      </w:r>
      <w:proofErr w:type="spellEnd"/>
      <w:r>
        <w:rPr>
          <w:color w:val="000000"/>
          <w:sz w:val="28"/>
          <w:szCs w:val="28"/>
        </w:rPr>
        <w:t xml:space="preserve">.        </w:t>
      </w:r>
      <w:proofErr w:type="spellStart"/>
      <w:r>
        <w:rPr>
          <w:color w:val="000000"/>
          <w:sz w:val="28"/>
          <w:szCs w:val="28"/>
        </w:rPr>
        <w:t>зел</w:t>
      </w:r>
      <w:proofErr w:type="spellEnd"/>
      <w:r>
        <w:rPr>
          <w:color w:val="000000"/>
          <w:sz w:val="28"/>
          <w:szCs w:val="28"/>
        </w:rPr>
        <w:t xml:space="preserve">.      </w:t>
      </w:r>
      <w:proofErr w:type="spellStart"/>
      <w:r>
        <w:rPr>
          <w:color w:val="000000"/>
          <w:sz w:val="28"/>
          <w:szCs w:val="28"/>
        </w:rPr>
        <w:t>красн</w:t>
      </w:r>
      <w:proofErr w:type="spellEnd"/>
      <w:r>
        <w:rPr>
          <w:color w:val="000000"/>
          <w:sz w:val="28"/>
          <w:szCs w:val="28"/>
        </w:rPr>
        <w:t>.</w:t>
      </w:r>
    </w:p>
    <w:p w:rsidR="00CB4EC6" w:rsidRDefault="00CB4EC6" w:rsidP="00CB4EC6">
      <w:pPr>
        <w:widowControl w:val="0"/>
        <w:shd w:val="clear" w:color="auto" w:fill="FFFFFF"/>
        <w:autoSpaceDE w:val="0"/>
        <w:spacing w:before="10" w:line="360" w:lineRule="auto"/>
        <w:ind w:right="10" w:firstLine="288"/>
        <w:jc w:val="both"/>
        <w:rPr>
          <w:color w:val="000000"/>
          <w:sz w:val="28"/>
          <w:szCs w:val="28"/>
        </w:rPr>
      </w:pPr>
    </w:p>
    <w:p w:rsidR="00CB4EC6" w:rsidRDefault="00CB4EC6" w:rsidP="00CB4EC6">
      <w:pPr>
        <w:widowControl w:val="0"/>
        <w:shd w:val="clear" w:color="auto" w:fill="FFFFFF"/>
        <w:autoSpaceDE w:val="0"/>
        <w:spacing w:before="10" w:line="360" w:lineRule="auto"/>
        <w:ind w:right="10" w:firstLine="288"/>
        <w:jc w:val="both"/>
        <w:rPr>
          <w:color w:val="000000"/>
          <w:sz w:val="28"/>
          <w:szCs w:val="28"/>
        </w:rPr>
      </w:pPr>
      <w:r>
        <w:rPr>
          <w:color w:val="000000"/>
          <w:sz w:val="28"/>
          <w:szCs w:val="28"/>
        </w:rPr>
        <w:t>Так же для диагностики детей мы использовали следующую анкету, которая позволила выявить трудности детей на каждом занятии.</w:t>
      </w:r>
    </w:p>
    <w:p w:rsidR="00CB4EC6" w:rsidRDefault="00CB4EC6" w:rsidP="00CB4EC6">
      <w:pPr>
        <w:widowControl w:val="0"/>
        <w:shd w:val="clear" w:color="auto" w:fill="FFFFFF"/>
        <w:autoSpaceDE w:val="0"/>
        <w:spacing w:before="10" w:line="360" w:lineRule="auto"/>
        <w:ind w:right="10" w:firstLine="288"/>
        <w:jc w:val="both"/>
        <w:rPr>
          <w:b/>
          <w:color w:val="000000"/>
          <w:sz w:val="32"/>
          <w:szCs w:val="32"/>
        </w:rPr>
      </w:pPr>
      <w:r>
        <w:rPr>
          <w:b/>
          <w:color w:val="000000"/>
          <w:sz w:val="32"/>
          <w:szCs w:val="32"/>
        </w:rPr>
        <w:t>Анкета</w:t>
      </w:r>
    </w:p>
    <w:p w:rsidR="00CB4EC6" w:rsidRDefault="00CB4EC6" w:rsidP="00CB4EC6">
      <w:pPr>
        <w:widowControl w:val="0"/>
        <w:numPr>
          <w:ilvl w:val="0"/>
          <w:numId w:val="2"/>
        </w:numPr>
        <w:shd w:val="clear" w:color="auto" w:fill="FFFFFF"/>
        <w:suppressAutoHyphens/>
        <w:autoSpaceDE w:val="0"/>
        <w:spacing w:before="10" w:line="360" w:lineRule="auto"/>
        <w:ind w:left="360" w:right="10"/>
        <w:jc w:val="both"/>
        <w:rPr>
          <w:color w:val="000000"/>
          <w:sz w:val="28"/>
          <w:szCs w:val="28"/>
        </w:rPr>
      </w:pPr>
      <w:r>
        <w:rPr>
          <w:color w:val="000000"/>
          <w:sz w:val="28"/>
          <w:szCs w:val="28"/>
        </w:rPr>
        <w:t>Понравилось ли вам занятие?</w:t>
      </w:r>
    </w:p>
    <w:p w:rsidR="00CB4EC6" w:rsidRDefault="00CB4EC6" w:rsidP="00CB4EC6">
      <w:pPr>
        <w:widowControl w:val="0"/>
        <w:numPr>
          <w:ilvl w:val="0"/>
          <w:numId w:val="2"/>
        </w:numPr>
        <w:shd w:val="clear" w:color="auto" w:fill="FFFFFF"/>
        <w:suppressAutoHyphens/>
        <w:autoSpaceDE w:val="0"/>
        <w:spacing w:before="10" w:line="360" w:lineRule="auto"/>
        <w:ind w:left="360" w:right="10"/>
        <w:jc w:val="both"/>
        <w:rPr>
          <w:color w:val="000000"/>
          <w:sz w:val="28"/>
          <w:szCs w:val="28"/>
        </w:rPr>
      </w:pPr>
      <w:r>
        <w:rPr>
          <w:color w:val="000000"/>
          <w:sz w:val="28"/>
          <w:szCs w:val="28"/>
        </w:rPr>
        <w:t>Какое задание было сложно выполнять?</w:t>
      </w:r>
    </w:p>
    <w:p w:rsidR="00CB4EC6" w:rsidRDefault="00CB4EC6" w:rsidP="00CB4EC6">
      <w:pPr>
        <w:widowControl w:val="0"/>
        <w:numPr>
          <w:ilvl w:val="0"/>
          <w:numId w:val="2"/>
        </w:numPr>
        <w:shd w:val="clear" w:color="auto" w:fill="FFFFFF"/>
        <w:suppressAutoHyphens/>
        <w:autoSpaceDE w:val="0"/>
        <w:spacing w:before="10" w:line="360" w:lineRule="auto"/>
        <w:ind w:left="360" w:right="10"/>
        <w:jc w:val="both"/>
        <w:rPr>
          <w:color w:val="000000"/>
          <w:sz w:val="28"/>
          <w:szCs w:val="28"/>
        </w:rPr>
      </w:pPr>
      <w:r>
        <w:rPr>
          <w:color w:val="000000"/>
          <w:sz w:val="28"/>
          <w:szCs w:val="28"/>
        </w:rPr>
        <w:t>Что сложного было в этих занятиях?</w:t>
      </w:r>
    </w:p>
    <w:p w:rsidR="00CB4EC6" w:rsidRDefault="00CB4EC6" w:rsidP="00CB4EC6">
      <w:pPr>
        <w:widowControl w:val="0"/>
        <w:numPr>
          <w:ilvl w:val="0"/>
          <w:numId w:val="2"/>
        </w:numPr>
        <w:shd w:val="clear" w:color="auto" w:fill="FFFFFF"/>
        <w:suppressAutoHyphens/>
        <w:autoSpaceDE w:val="0"/>
        <w:spacing w:before="10" w:line="360" w:lineRule="auto"/>
        <w:ind w:left="360" w:right="10"/>
        <w:jc w:val="both"/>
        <w:rPr>
          <w:color w:val="000000"/>
          <w:sz w:val="28"/>
          <w:szCs w:val="28"/>
        </w:rPr>
      </w:pPr>
      <w:r>
        <w:rPr>
          <w:color w:val="000000"/>
          <w:sz w:val="28"/>
          <w:szCs w:val="28"/>
        </w:rPr>
        <w:t>С каким заданием вы справились легко?</w:t>
      </w:r>
    </w:p>
    <w:p w:rsidR="00CB4EC6" w:rsidRDefault="00CB4EC6" w:rsidP="00CB4EC6">
      <w:pPr>
        <w:widowControl w:val="0"/>
        <w:numPr>
          <w:ilvl w:val="0"/>
          <w:numId w:val="2"/>
        </w:numPr>
        <w:shd w:val="clear" w:color="auto" w:fill="FFFFFF"/>
        <w:suppressAutoHyphens/>
        <w:autoSpaceDE w:val="0"/>
        <w:spacing w:before="10" w:line="360" w:lineRule="auto"/>
        <w:ind w:left="360" w:right="10"/>
        <w:jc w:val="both"/>
        <w:rPr>
          <w:color w:val="000000"/>
          <w:sz w:val="28"/>
          <w:szCs w:val="28"/>
        </w:rPr>
      </w:pPr>
      <w:r>
        <w:rPr>
          <w:color w:val="000000"/>
          <w:sz w:val="28"/>
          <w:szCs w:val="28"/>
        </w:rPr>
        <w:t>Какое у вас настроение создало занятие?</w:t>
      </w:r>
    </w:p>
    <w:tbl>
      <w:tblPr>
        <w:tblW w:w="0" w:type="auto"/>
        <w:tblInd w:w="245" w:type="dxa"/>
        <w:tblLayout w:type="fixed"/>
        <w:tblLook w:val="0000" w:firstRow="0" w:lastRow="0" w:firstColumn="0" w:lastColumn="0" w:noHBand="0" w:noVBand="0"/>
      </w:tblPr>
      <w:tblGrid>
        <w:gridCol w:w="1418"/>
        <w:gridCol w:w="1346"/>
        <w:gridCol w:w="1704"/>
        <w:gridCol w:w="1486"/>
        <w:gridCol w:w="1559"/>
        <w:gridCol w:w="1711"/>
      </w:tblGrid>
      <w:tr w:rsidR="00CB4EC6" w:rsidTr="00F77D7E">
        <w:trPr>
          <w:cantSplit/>
        </w:trPr>
        <w:tc>
          <w:tcPr>
            <w:tcW w:w="1418" w:type="dxa"/>
            <w:tcBorders>
              <w:top w:val="single" w:sz="1" w:space="0" w:color="000000"/>
              <w:left w:val="single" w:sz="1" w:space="0" w:color="000000"/>
              <w:bottom w:val="single" w:sz="1" w:space="0" w:color="000000"/>
            </w:tcBorders>
          </w:tcPr>
          <w:p w:rsidR="00CB4EC6" w:rsidRDefault="00CB4EC6" w:rsidP="00F77D7E">
            <w:pPr>
              <w:widowControl w:val="0"/>
              <w:autoSpaceDE w:val="0"/>
              <w:spacing w:before="10" w:line="360" w:lineRule="auto"/>
              <w:ind w:right="10"/>
              <w:jc w:val="both"/>
              <w:rPr>
                <w:color w:val="000000"/>
                <w:sz w:val="28"/>
                <w:szCs w:val="28"/>
              </w:rPr>
            </w:pPr>
            <w:r>
              <w:rPr>
                <w:color w:val="000000"/>
                <w:sz w:val="28"/>
                <w:szCs w:val="28"/>
              </w:rPr>
              <w:t>Имя</w:t>
            </w:r>
          </w:p>
        </w:tc>
        <w:tc>
          <w:tcPr>
            <w:tcW w:w="1346" w:type="dxa"/>
            <w:tcBorders>
              <w:top w:val="single" w:sz="1" w:space="0" w:color="000000"/>
              <w:left w:val="single" w:sz="1" w:space="0" w:color="000000"/>
              <w:bottom w:val="single" w:sz="1" w:space="0" w:color="000000"/>
            </w:tcBorders>
          </w:tcPr>
          <w:p w:rsidR="00CB4EC6" w:rsidRDefault="00CB4EC6" w:rsidP="00F77D7E">
            <w:pPr>
              <w:widowControl w:val="0"/>
              <w:autoSpaceDE w:val="0"/>
              <w:spacing w:before="10"/>
              <w:ind w:right="10"/>
              <w:jc w:val="both"/>
              <w:rPr>
                <w:color w:val="000000"/>
                <w:sz w:val="28"/>
                <w:szCs w:val="28"/>
              </w:rPr>
            </w:pPr>
            <w:proofErr w:type="spellStart"/>
            <w:r>
              <w:rPr>
                <w:color w:val="000000"/>
                <w:sz w:val="28"/>
                <w:szCs w:val="28"/>
              </w:rPr>
              <w:t>Понрави</w:t>
            </w:r>
            <w:proofErr w:type="spellEnd"/>
          </w:p>
          <w:p w:rsidR="00CB4EC6" w:rsidRDefault="00CB4EC6" w:rsidP="00F77D7E">
            <w:pPr>
              <w:widowControl w:val="0"/>
              <w:autoSpaceDE w:val="0"/>
              <w:spacing w:before="10"/>
              <w:ind w:right="10"/>
              <w:jc w:val="both"/>
              <w:rPr>
                <w:color w:val="000000"/>
                <w:sz w:val="28"/>
                <w:szCs w:val="28"/>
              </w:rPr>
            </w:pPr>
            <w:r>
              <w:rPr>
                <w:color w:val="000000"/>
                <w:sz w:val="28"/>
                <w:szCs w:val="28"/>
              </w:rPr>
              <w:t>лось</w:t>
            </w:r>
          </w:p>
          <w:p w:rsidR="00CB4EC6" w:rsidRDefault="00CB4EC6" w:rsidP="00F77D7E">
            <w:pPr>
              <w:widowControl w:val="0"/>
              <w:autoSpaceDE w:val="0"/>
              <w:spacing w:before="10"/>
              <w:ind w:right="10"/>
              <w:jc w:val="both"/>
              <w:rPr>
                <w:color w:val="000000"/>
                <w:sz w:val="28"/>
                <w:szCs w:val="28"/>
              </w:rPr>
            </w:pPr>
            <w:r>
              <w:rPr>
                <w:color w:val="000000"/>
                <w:sz w:val="28"/>
                <w:szCs w:val="28"/>
              </w:rPr>
              <w:t xml:space="preserve"> занятие</w:t>
            </w:r>
          </w:p>
        </w:tc>
        <w:tc>
          <w:tcPr>
            <w:tcW w:w="1704" w:type="dxa"/>
            <w:tcBorders>
              <w:top w:val="single" w:sz="1" w:space="0" w:color="000000"/>
              <w:left w:val="single" w:sz="1" w:space="0" w:color="000000"/>
              <w:bottom w:val="single" w:sz="1" w:space="0" w:color="000000"/>
            </w:tcBorders>
          </w:tcPr>
          <w:p w:rsidR="00CB4EC6" w:rsidRDefault="00CB4EC6" w:rsidP="00F77D7E">
            <w:pPr>
              <w:widowControl w:val="0"/>
              <w:autoSpaceDE w:val="0"/>
              <w:spacing w:before="10"/>
              <w:ind w:right="10"/>
              <w:jc w:val="both"/>
              <w:rPr>
                <w:color w:val="000000"/>
                <w:sz w:val="28"/>
                <w:szCs w:val="28"/>
              </w:rPr>
            </w:pPr>
            <w:r>
              <w:rPr>
                <w:color w:val="000000"/>
                <w:sz w:val="28"/>
                <w:szCs w:val="28"/>
              </w:rPr>
              <w:t>Задание</w:t>
            </w:r>
          </w:p>
          <w:p w:rsidR="00CB4EC6" w:rsidRDefault="00CB4EC6" w:rsidP="00F77D7E">
            <w:pPr>
              <w:widowControl w:val="0"/>
              <w:autoSpaceDE w:val="0"/>
              <w:spacing w:before="10"/>
              <w:ind w:right="10"/>
              <w:jc w:val="both"/>
              <w:rPr>
                <w:color w:val="000000"/>
                <w:sz w:val="28"/>
                <w:szCs w:val="28"/>
              </w:rPr>
            </w:pPr>
            <w:r>
              <w:rPr>
                <w:color w:val="000000"/>
                <w:sz w:val="28"/>
                <w:szCs w:val="28"/>
              </w:rPr>
              <w:t>вызвавшее</w:t>
            </w:r>
          </w:p>
          <w:p w:rsidR="00CB4EC6" w:rsidRDefault="00CB4EC6" w:rsidP="00F77D7E">
            <w:pPr>
              <w:widowControl w:val="0"/>
              <w:autoSpaceDE w:val="0"/>
              <w:spacing w:before="10"/>
              <w:ind w:right="10"/>
              <w:jc w:val="both"/>
              <w:rPr>
                <w:color w:val="000000"/>
                <w:sz w:val="28"/>
                <w:szCs w:val="28"/>
              </w:rPr>
            </w:pPr>
            <w:r>
              <w:rPr>
                <w:color w:val="000000"/>
                <w:sz w:val="28"/>
                <w:szCs w:val="28"/>
              </w:rPr>
              <w:t>затруднение</w:t>
            </w:r>
          </w:p>
        </w:tc>
        <w:tc>
          <w:tcPr>
            <w:tcW w:w="1486" w:type="dxa"/>
            <w:tcBorders>
              <w:top w:val="single" w:sz="1" w:space="0" w:color="000000"/>
              <w:left w:val="single" w:sz="1" w:space="0" w:color="000000"/>
              <w:bottom w:val="single" w:sz="1" w:space="0" w:color="000000"/>
            </w:tcBorders>
          </w:tcPr>
          <w:p w:rsidR="00CB4EC6" w:rsidRDefault="00CB4EC6" w:rsidP="00F77D7E">
            <w:pPr>
              <w:widowControl w:val="0"/>
              <w:autoSpaceDE w:val="0"/>
              <w:spacing w:before="10"/>
              <w:ind w:right="10"/>
              <w:jc w:val="both"/>
              <w:rPr>
                <w:color w:val="000000"/>
                <w:sz w:val="28"/>
                <w:szCs w:val="28"/>
              </w:rPr>
            </w:pPr>
            <w:proofErr w:type="spellStart"/>
            <w:r>
              <w:rPr>
                <w:color w:val="000000"/>
                <w:sz w:val="28"/>
                <w:szCs w:val="28"/>
              </w:rPr>
              <w:t>Сложнос</w:t>
            </w:r>
            <w:proofErr w:type="spellEnd"/>
            <w:r>
              <w:rPr>
                <w:color w:val="000000"/>
                <w:sz w:val="28"/>
                <w:szCs w:val="28"/>
              </w:rPr>
              <w:t>-</w:t>
            </w:r>
          </w:p>
          <w:p w:rsidR="00CB4EC6" w:rsidRDefault="00CB4EC6" w:rsidP="00F77D7E">
            <w:pPr>
              <w:widowControl w:val="0"/>
              <w:autoSpaceDE w:val="0"/>
              <w:spacing w:before="10"/>
              <w:ind w:right="10"/>
              <w:jc w:val="both"/>
              <w:rPr>
                <w:color w:val="000000"/>
                <w:sz w:val="28"/>
                <w:szCs w:val="28"/>
              </w:rPr>
            </w:pPr>
            <w:proofErr w:type="spellStart"/>
            <w:r>
              <w:rPr>
                <w:color w:val="000000"/>
                <w:sz w:val="28"/>
                <w:szCs w:val="28"/>
              </w:rPr>
              <w:t>ти</w:t>
            </w:r>
            <w:proofErr w:type="spellEnd"/>
          </w:p>
          <w:p w:rsidR="00CB4EC6" w:rsidRDefault="00CB4EC6" w:rsidP="00F77D7E">
            <w:pPr>
              <w:widowControl w:val="0"/>
              <w:autoSpaceDE w:val="0"/>
              <w:spacing w:before="10"/>
              <w:ind w:right="10"/>
              <w:jc w:val="both"/>
              <w:rPr>
                <w:color w:val="000000"/>
                <w:sz w:val="28"/>
                <w:szCs w:val="28"/>
              </w:rPr>
            </w:pPr>
          </w:p>
        </w:tc>
        <w:tc>
          <w:tcPr>
            <w:tcW w:w="1559" w:type="dxa"/>
            <w:tcBorders>
              <w:top w:val="single" w:sz="1" w:space="0" w:color="000000"/>
              <w:left w:val="single" w:sz="1" w:space="0" w:color="000000"/>
              <w:bottom w:val="single" w:sz="1" w:space="0" w:color="000000"/>
            </w:tcBorders>
          </w:tcPr>
          <w:p w:rsidR="00CB4EC6" w:rsidRDefault="00CB4EC6" w:rsidP="00F77D7E">
            <w:pPr>
              <w:widowControl w:val="0"/>
              <w:autoSpaceDE w:val="0"/>
              <w:spacing w:before="10"/>
              <w:ind w:right="10"/>
              <w:jc w:val="both"/>
              <w:rPr>
                <w:color w:val="000000"/>
                <w:sz w:val="28"/>
                <w:szCs w:val="28"/>
              </w:rPr>
            </w:pPr>
            <w:r>
              <w:rPr>
                <w:color w:val="000000"/>
                <w:sz w:val="28"/>
                <w:szCs w:val="28"/>
              </w:rPr>
              <w:t>Нет</w:t>
            </w:r>
          </w:p>
          <w:p w:rsidR="00CB4EC6" w:rsidRDefault="00CB4EC6" w:rsidP="00F77D7E">
            <w:pPr>
              <w:widowControl w:val="0"/>
              <w:autoSpaceDE w:val="0"/>
              <w:spacing w:before="10"/>
              <w:ind w:right="10"/>
              <w:jc w:val="both"/>
              <w:rPr>
                <w:color w:val="000000"/>
                <w:sz w:val="28"/>
                <w:szCs w:val="28"/>
              </w:rPr>
            </w:pPr>
            <w:r>
              <w:rPr>
                <w:color w:val="000000"/>
                <w:sz w:val="28"/>
                <w:szCs w:val="28"/>
              </w:rPr>
              <w:t xml:space="preserve"> </w:t>
            </w:r>
            <w:proofErr w:type="spellStart"/>
            <w:r>
              <w:rPr>
                <w:color w:val="000000"/>
                <w:sz w:val="28"/>
                <w:szCs w:val="28"/>
              </w:rPr>
              <w:t>затрудне</w:t>
            </w:r>
            <w:proofErr w:type="spellEnd"/>
            <w:r>
              <w:rPr>
                <w:color w:val="000000"/>
                <w:sz w:val="28"/>
                <w:szCs w:val="28"/>
              </w:rPr>
              <w:t>-</w:t>
            </w:r>
          </w:p>
          <w:p w:rsidR="00CB4EC6" w:rsidRDefault="00CB4EC6" w:rsidP="00F77D7E">
            <w:pPr>
              <w:widowControl w:val="0"/>
              <w:autoSpaceDE w:val="0"/>
              <w:spacing w:before="10"/>
              <w:ind w:right="10"/>
              <w:jc w:val="both"/>
              <w:rPr>
                <w:color w:val="000000"/>
                <w:sz w:val="28"/>
                <w:szCs w:val="28"/>
              </w:rPr>
            </w:pPr>
            <w:proofErr w:type="spellStart"/>
            <w:r>
              <w:rPr>
                <w:color w:val="000000"/>
                <w:sz w:val="28"/>
                <w:szCs w:val="28"/>
              </w:rPr>
              <w:t>ний</w:t>
            </w:r>
            <w:proofErr w:type="spellEnd"/>
          </w:p>
        </w:tc>
        <w:tc>
          <w:tcPr>
            <w:tcW w:w="1711" w:type="dxa"/>
            <w:tcBorders>
              <w:top w:val="single" w:sz="1" w:space="0" w:color="000000"/>
              <w:left w:val="single" w:sz="1" w:space="0" w:color="000000"/>
              <w:bottom w:val="single" w:sz="1" w:space="0" w:color="000000"/>
              <w:right w:val="single" w:sz="1" w:space="0" w:color="000000"/>
            </w:tcBorders>
          </w:tcPr>
          <w:p w:rsidR="00CB4EC6" w:rsidRDefault="00CB4EC6" w:rsidP="00F77D7E">
            <w:pPr>
              <w:widowControl w:val="0"/>
              <w:autoSpaceDE w:val="0"/>
              <w:spacing w:before="10"/>
              <w:ind w:right="10"/>
              <w:jc w:val="both"/>
              <w:rPr>
                <w:color w:val="000000"/>
                <w:sz w:val="28"/>
                <w:szCs w:val="28"/>
              </w:rPr>
            </w:pPr>
            <w:proofErr w:type="spellStart"/>
            <w:r>
              <w:rPr>
                <w:color w:val="000000"/>
                <w:sz w:val="28"/>
                <w:szCs w:val="28"/>
              </w:rPr>
              <w:t>Эмоциона</w:t>
            </w:r>
            <w:proofErr w:type="spellEnd"/>
            <w:r>
              <w:rPr>
                <w:color w:val="000000"/>
                <w:sz w:val="28"/>
                <w:szCs w:val="28"/>
              </w:rPr>
              <w:t>-</w:t>
            </w:r>
          </w:p>
          <w:p w:rsidR="00CB4EC6" w:rsidRDefault="00CB4EC6" w:rsidP="00F77D7E">
            <w:pPr>
              <w:widowControl w:val="0"/>
              <w:autoSpaceDE w:val="0"/>
              <w:spacing w:before="10"/>
              <w:ind w:right="10"/>
              <w:jc w:val="both"/>
              <w:rPr>
                <w:color w:val="000000"/>
                <w:sz w:val="28"/>
                <w:szCs w:val="28"/>
              </w:rPr>
            </w:pPr>
            <w:proofErr w:type="spellStart"/>
            <w:r>
              <w:rPr>
                <w:color w:val="000000"/>
                <w:sz w:val="28"/>
                <w:szCs w:val="28"/>
              </w:rPr>
              <w:t>льный</w:t>
            </w:r>
            <w:proofErr w:type="spellEnd"/>
          </w:p>
          <w:p w:rsidR="00CB4EC6" w:rsidRDefault="00CB4EC6" w:rsidP="00F77D7E">
            <w:pPr>
              <w:widowControl w:val="0"/>
              <w:autoSpaceDE w:val="0"/>
              <w:spacing w:before="10"/>
              <w:ind w:right="10"/>
              <w:jc w:val="both"/>
              <w:rPr>
                <w:color w:val="000000"/>
                <w:sz w:val="28"/>
                <w:szCs w:val="28"/>
              </w:rPr>
            </w:pPr>
            <w:r>
              <w:rPr>
                <w:color w:val="000000"/>
                <w:sz w:val="28"/>
                <w:szCs w:val="28"/>
              </w:rPr>
              <w:t>настрой</w:t>
            </w:r>
          </w:p>
        </w:tc>
      </w:tr>
      <w:tr w:rsidR="00CB4EC6" w:rsidTr="00F77D7E">
        <w:trPr>
          <w:cantSplit/>
        </w:trPr>
        <w:tc>
          <w:tcPr>
            <w:tcW w:w="1418"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both"/>
              <w:rPr>
                <w:color w:val="000000"/>
                <w:sz w:val="28"/>
                <w:szCs w:val="28"/>
              </w:rPr>
            </w:pPr>
            <w:r>
              <w:rPr>
                <w:color w:val="000000"/>
                <w:sz w:val="28"/>
                <w:szCs w:val="28"/>
              </w:rPr>
              <w:t>Саша К.</w:t>
            </w:r>
          </w:p>
        </w:tc>
        <w:tc>
          <w:tcPr>
            <w:tcW w:w="1346"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c>
          <w:tcPr>
            <w:tcW w:w="1704"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2</w:t>
            </w:r>
          </w:p>
        </w:tc>
        <w:tc>
          <w:tcPr>
            <w:tcW w:w="1486" w:type="dxa"/>
            <w:tcBorders>
              <w:left w:val="single" w:sz="1" w:space="0" w:color="000000"/>
              <w:bottom w:val="single" w:sz="1" w:space="0" w:color="000000"/>
            </w:tcBorders>
          </w:tcPr>
          <w:p w:rsidR="00CB4EC6" w:rsidRDefault="00CB4EC6" w:rsidP="00F77D7E">
            <w:pPr>
              <w:widowControl w:val="0"/>
              <w:autoSpaceDE w:val="0"/>
              <w:spacing w:before="10"/>
              <w:ind w:right="10"/>
              <w:jc w:val="center"/>
              <w:rPr>
                <w:color w:val="000000"/>
              </w:rPr>
            </w:pPr>
            <w:r>
              <w:rPr>
                <w:color w:val="000000"/>
              </w:rPr>
              <w:t>Найти общее</w:t>
            </w:r>
          </w:p>
        </w:tc>
        <w:tc>
          <w:tcPr>
            <w:tcW w:w="1559"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1</w:t>
            </w:r>
          </w:p>
        </w:tc>
        <w:tc>
          <w:tcPr>
            <w:tcW w:w="1711" w:type="dxa"/>
            <w:tcBorders>
              <w:left w:val="single" w:sz="1" w:space="0" w:color="000000"/>
              <w:bottom w:val="single" w:sz="1" w:space="0" w:color="000000"/>
              <w:right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0</w:t>
            </w:r>
          </w:p>
        </w:tc>
      </w:tr>
      <w:tr w:rsidR="00CB4EC6" w:rsidTr="00F77D7E">
        <w:trPr>
          <w:cantSplit/>
        </w:trPr>
        <w:tc>
          <w:tcPr>
            <w:tcW w:w="1418"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both"/>
              <w:rPr>
                <w:color w:val="000000"/>
                <w:sz w:val="28"/>
                <w:szCs w:val="28"/>
              </w:rPr>
            </w:pPr>
            <w:r>
              <w:rPr>
                <w:color w:val="000000"/>
                <w:sz w:val="28"/>
                <w:szCs w:val="28"/>
              </w:rPr>
              <w:t>Дима В.</w:t>
            </w:r>
          </w:p>
        </w:tc>
        <w:tc>
          <w:tcPr>
            <w:tcW w:w="1346"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c>
          <w:tcPr>
            <w:tcW w:w="1704"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c>
          <w:tcPr>
            <w:tcW w:w="1486" w:type="dxa"/>
            <w:tcBorders>
              <w:left w:val="single" w:sz="1" w:space="0" w:color="000000"/>
              <w:bottom w:val="single" w:sz="1" w:space="0" w:color="000000"/>
            </w:tcBorders>
          </w:tcPr>
          <w:p w:rsidR="00CB4EC6" w:rsidRDefault="00CB4EC6" w:rsidP="00F77D7E">
            <w:pPr>
              <w:widowControl w:val="0"/>
              <w:autoSpaceDE w:val="0"/>
              <w:spacing w:before="10"/>
              <w:ind w:right="10"/>
              <w:jc w:val="center"/>
              <w:rPr>
                <w:color w:val="000000"/>
              </w:rPr>
            </w:pPr>
            <w:r>
              <w:rPr>
                <w:color w:val="000000"/>
              </w:rPr>
              <w:t>-</w:t>
            </w:r>
          </w:p>
        </w:tc>
        <w:tc>
          <w:tcPr>
            <w:tcW w:w="1559"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Все</w:t>
            </w:r>
          </w:p>
        </w:tc>
        <w:tc>
          <w:tcPr>
            <w:tcW w:w="1711" w:type="dxa"/>
            <w:tcBorders>
              <w:left w:val="single" w:sz="1" w:space="0" w:color="000000"/>
              <w:bottom w:val="single" w:sz="1" w:space="0" w:color="000000"/>
              <w:right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r>
      <w:tr w:rsidR="00CB4EC6" w:rsidTr="00F77D7E">
        <w:trPr>
          <w:cantSplit/>
        </w:trPr>
        <w:tc>
          <w:tcPr>
            <w:tcW w:w="1418"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both"/>
              <w:rPr>
                <w:color w:val="000000"/>
                <w:sz w:val="28"/>
                <w:szCs w:val="28"/>
              </w:rPr>
            </w:pPr>
            <w:r>
              <w:rPr>
                <w:color w:val="000000"/>
                <w:sz w:val="28"/>
                <w:szCs w:val="28"/>
              </w:rPr>
              <w:t>Кирилл</w:t>
            </w:r>
            <w:proofErr w:type="gramStart"/>
            <w:r>
              <w:rPr>
                <w:color w:val="000000"/>
                <w:sz w:val="28"/>
                <w:szCs w:val="28"/>
              </w:rPr>
              <w:t xml:space="preserve"> О</w:t>
            </w:r>
            <w:proofErr w:type="gramEnd"/>
          </w:p>
        </w:tc>
        <w:tc>
          <w:tcPr>
            <w:tcW w:w="1346"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c>
          <w:tcPr>
            <w:tcW w:w="1704"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4</w:t>
            </w:r>
          </w:p>
        </w:tc>
        <w:tc>
          <w:tcPr>
            <w:tcW w:w="1486" w:type="dxa"/>
            <w:tcBorders>
              <w:left w:val="single" w:sz="1" w:space="0" w:color="000000"/>
              <w:bottom w:val="single" w:sz="1" w:space="0" w:color="000000"/>
            </w:tcBorders>
          </w:tcPr>
          <w:p w:rsidR="00CB4EC6" w:rsidRDefault="00CB4EC6" w:rsidP="00F77D7E">
            <w:pPr>
              <w:widowControl w:val="0"/>
              <w:autoSpaceDE w:val="0"/>
              <w:spacing w:before="10"/>
              <w:ind w:right="10"/>
              <w:jc w:val="center"/>
              <w:rPr>
                <w:color w:val="000000"/>
              </w:rPr>
            </w:pPr>
            <w:r>
              <w:rPr>
                <w:color w:val="000000"/>
              </w:rPr>
              <w:t>Найти отличие</w:t>
            </w:r>
          </w:p>
        </w:tc>
        <w:tc>
          <w:tcPr>
            <w:tcW w:w="1559"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5</w:t>
            </w:r>
          </w:p>
        </w:tc>
        <w:tc>
          <w:tcPr>
            <w:tcW w:w="1711" w:type="dxa"/>
            <w:tcBorders>
              <w:left w:val="single" w:sz="1" w:space="0" w:color="000000"/>
              <w:bottom w:val="single" w:sz="1" w:space="0" w:color="000000"/>
              <w:right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r>
      <w:tr w:rsidR="00CB4EC6" w:rsidTr="00F77D7E">
        <w:trPr>
          <w:cantSplit/>
        </w:trPr>
        <w:tc>
          <w:tcPr>
            <w:tcW w:w="1418"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both"/>
              <w:rPr>
                <w:color w:val="000000"/>
                <w:sz w:val="28"/>
                <w:szCs w:val="28"/>
              </w:rPr>
            </w:pPr>
            <w:r>
              <w:rPr>
                <w:color w:val="000000"/>
                <w:sz w:val="28"/>
                <w:szCs w:val="28"/>
              </w:rPr>
              <w:t>Влад Р.</w:t>
            </w:r>
          </w:p>
        </w:tc>
        <w:tc>
          <w:tcPr>
            <w:tcW w:w="1346"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c>
          <w:tcPr>
            <w:tcW w:w="1704"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4</w:t>
            </w:r>
          </w:p>
        </w:tc>
        <w:tc>
          <w:tcPr>
            <w:tcW w:w="1486" w:type="dxa"/>
            <w:tcBorders>
              <w:left w:val="single" w:sz="1" w:space="0" w:color="000000"/>
              <w:bottom w:val="single" w:sz="1" w:space="0" w:color="000000"/>
            </w:tcBorders>
          </w:tcPr>
          <w:p w:rsidR="00CB4EC6" w:rsidRDefault="00CB4EC6" w:rsidP="00F77D7E">
            <w:pPr>
              <w:widowControl w:val="0"/>
              <w:autoSpaceDE w:val="0"/>
              <w:spacing w:before="10"/>
              <w:ind w:right="10"/>
              <w:jc w:val="center"/>
              <w:rPr>
                <w:color w:val="000000"/>
              </w:rPr>
            </w:pPr>
            <w:r>
              <w:rPr>
                <w:color w:val="000000"/>
              </w:rPr>
              <w:t>Найти отличие</w:t>
            </w:r>
          </w:p>
        </w:tc>
        <w:tc>
          <w:tcPr>
            <w:tcW w:w="1559"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5</w:t>
            </w:r>
          </w:p>
        </w:tc>
        <w:tc>
          <w:tcPr>
            <w:tcW w:w="1711" w:type="dxa"/>
            <w:tcBorders>
              <w:left w:val="single" w:sz="1" w:space="0" w:color="000000"/>
              <w:bottom w:val="single" w:sz="1" w:space="0" w:color="000000"/>
              <w:right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r>
      <w:tr w:rsidR="00CB4EC6" w:rsidTr="00F77D7E">
        <w:trPr>
          <w:cantSplit/>
        </w:trPr>
        <w:tc>
          <w:tcPr>
            <w:tcW w:w="1418"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both"/>
              <w:rPr>
                <w:color w:val="000000"/>
                <w:sz w:val="28"/>
                <w:szCs w:val="28"/>
              </w:rPr>
            </w:pPr>
            <w:r>
              <w:rPr>
                <w:color w:val="000000"/>
                <w:sz w:val="28"/>
                <w:szCs w:val="28"/>
              </w:rPr>
              <w:t>Антон Д.</w:t>
            </w:r>
          </w:p>
        </w:tc>
        <w:tc>
          <w:tcPr>
            <w:tcW w:w="1346"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c>
          <w:tcPr>
            <w:tcW w:w="1704"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7</w:t>
            </w:r>
          </w:p>
        </w:tc>
        <w:tc>
          <w:tcPr>
            <w:tcW w:w="1486" w:type="dxa"/>
            <w:tcBorders>
              <w:left w:val="single" w:sz="1" w:space="0" w:color="000000"/>
              <w:bottom w:val="single" w:sz="1" w:space="0" w:color="000000"/>
            </w:tcBorders>
          </w:tcPr>
          <w:p w:rsidR="00CB4EC6" w:rsidRDefault="00CB4EC6" w:rsidP="00F77D7E">
            <w:pPr>
              <w:widowControl w:val="0"/>
              <w:autoSpaceDE w:val="0"/>
              <w:spacing w:before="10"/>
              <w:ind w:right="10"/>
              <w:jc w:val="center"/>
              <w:rPr>
                <w:color w:val="000000"/>
              </w:rPr>
            </w:pPr>
            <w:r>
              <w:rPr>
                <w:color w:val="000000"/>
              </w:rPr>
              <w:t>Нет обобщения</w:t>
            </w:r>
          </w:p>
        </w:tc>
        <w:tc>
          <w:tcPr>
            <w:tcW w:w="1559"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1</w:t>
            </w:r>
          </w:p>
        </w:tc>
        <w:tc>
          <w:tcPr>
            <w:tcW w:w="1711" w:type="dxa"/>
            <w:tcBorders>
              <w:left w:val="single" w:sz="1" w:space="0" w:color="000000"/>
              <w:bottom w:val="single" w:sz="1" w:space="0" w:color="000000"/>
              <w:right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r>
      <w:tr w:rsidR="00CB4EC6" w:rsidTr="00F77D7E">
        <w:trPr>
          <w:cantSplit/>
        </w:trPr>
        <w:tc>
          <w:tcPr>
            <w:tcW w:w="1418"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both"/>
              <w:rPr>
                <w:color w:val="000000"/>
                <w:sz w:val="28"/>
                <w:szCs w:val="28"/>
              </w:rPr>
            </w:pPr>
            <w:r>
              <w:rPr>
                <w:color w:val="000000"/>
                <w:sz w:val="28"/>
                <w:szCs w:val="28"/>
              </w:rPr>
              <w:t>Игорь И.</w:t>
            </w:r>
          </w:p>
        </w:tc>
        <w:tc>
          <w:tcPr>
            <w:tcW w:w="1346"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c>
          <w:tcPr>
            <w:tcW w:w="1704"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2</w:t>
            </w:r>
          </w:p>
        </w:tc>
        <w:tc>
          <w:tcPr>
            <w:tcW w:w="1486" w:type="dxa"/>
            <w:tcBorders>
              <w:left w:val="single" w:sz="1" w:space="0" w:color="000000"/>
              <w:bottom w:val="single" w:sz="1" w:space="0" w:color="000000"/>
            </w:tcBorders>
          </w:tcPr>
          <w:p w:rsidR="00CB4EC6" w:rsidRDefault="00CB4EC6" w:rsidP="00F77D7E">
            <w:pPr>
              <w:widowControl w:val="0"/>
              <w:autoSpaceDE w:val="0"/>
              <w:spacing w:before="10"/>
              <w:ind w:right="10"/>
              <w:jc w:val="center"/>
              <w:rPr>
                <w:color w:val="000000"/>
              </w:rPr>
            </w:pPr>
            <w:r>
              <w:rPr>
                <w:color w:val="000000"/>
              </w:rPr>
              <w:t>Найти отличие</w:t>
            </w:r>
          </w:p>
        </w:tc>
        <w:tc>
          <w:tcPr>
            <w:tcW w:w="1559"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3</w:t>
            </w:r>
          </w:p>
        </w:tc>
        <w:tc>
          <w:tcPr>
            <w:tcW w:w="1711" w:type="dxa"/>
            <w:tcBorders>
              <w:left w:val="single" w:sz="1" w:space="0" w:color="000000"/>
              <w:bottom w:val="single" w:sz="1" w:space="0" w:color="000000"/>
              <w:right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0</w:t>
            </w:r>
          </w:p>
        </w:tc>
      </w:tr>
      <w:tr w:rsidR="00CB4EC6" w:rsidTr="00F77D7E">
        <w:trPr>
          <w:cantSplit/>
        </w:trPr>
        <w:tc>
          <w:tcPr>
            <w:tcW w:w="1418"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both"/>
              <w:rPr>
                <w:color w:val="000000"/>
                <w:sz w:val="28"/>
                <w:szCs w:val="28"/>
              </w:rPr>
            </w:pPr>
            <w:r>
              <w:rPr>
                <w:color w:val="000000"/>
                <w:sz w:val="28"/>
                <w:szCs w:val="28"/>
              </w:rPr>
              <w:t>Настя В.</w:t>
            </w:r>
          </w:p>
        </w:tc>
        <w:tc>
          <w:tcPr>
            <w:tcW w:w="1346"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c>
          <w:tcPr>
            <w:tcW w:w="1704"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4</w:t>
            </w:r>
          </w:p>
        </w:tc>
        <w:tc>
          <w:tcPr>
            <w:tcW w:w="1486" w:type="dxa"/>
            <w:tcBorders>
              <w:left w:val="single" w:sz="1" w:space="0" w:color="000000"/>
              <w:bottom w:val="single" w:sz="1" w:space="0" w:color="000000"/>
            </w:tcBorders>
          </w:tcPr>
          <w:p w:rsidR="00CB4EC6" w:rsidRDefault="00CB4EC6" w:rsidP="00F77D7E">
            <w:pPr>
              <w:widowControl w:val="0"/>
              <w:autoSpaceDE w:val="0"/>
              <w:spacing w:before="10"/>
              <w:ind w:right="10"/>
              <w:jc w:val="center"/>
              <w:rPr>
                <w:color w:val="000000"/>
              </w:rPr>
            </w:pPr>
            <w:r>
              <w:rPr>
                <w:color w:val="000000"/>
              </w:rPr>
              <w:t>Трудно объединять</w:t>
            </w:r>
          </w:p>
        </w:tc>
        <w:tc>
          <w:tcPr>
            <w:tcW w:w="1559"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5</w:t>
            </w:r>
          </w:p>
        </w:tc>
        <w:tc>
          <w:tcPr>
            <w:tcW w:w="1711" w:type="dxa"/>
            <w:tcBorders>
              <w:left w:val="single" w:sz="1" w:space="0" w:color="000000"/>
              <w:bottom w:val="single" w:sz="1" w:space="0" w:color="000000"/>
              <w:right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r>
      <w:tr w:rsidR="00CB4EC6" w:rsidTr="00F77D7E">
        <w:trPr>
          <w:cantSplit/>
        </w:trPr>
        <w:tc>
          <w:tcPr>
            <w:tcW w:w="1418"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both"/>
              <w:rPr>
                <w:color w:val="000000"/>
                <w:sz w:val="28"/>
                <w:szCs w:val="28"/>
              </w:rPr>
            </w:pPr>
            <w:r>
              <w:rPr>
                <w:color w:val="000000"/>
                <w:sz w:val="28"/>
                <w:szCs w:val="28"/>
              </w:rPr>
              <w:t>Оля Т.</w:t>
            </w:r>
          </w:p>
        </w:tc>
        <w:tc>
          <w:tcPr>
            <w:tcW w:w="1346"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c>
          <w:tcPr>
            <w:tcW w:w="1704"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7</w:t>
            </w:r>
          </w:p>
        </w:tc>
        <w:tc>
          <w:tcPr>
            <w:tcW w:w="1486" w:type="dxa"/>
            <w:tcBorders>
              <w:left w:val="single" w:sz="1" w:space="0" w:color="000000"/>
              <w:bottom w:val="single" w:sz="1" w:space="0" w:color="000000"/>
            </w:tcBorders>
          </w:tcPr>
          <w:p w:rsidR="00CB4EC6" w:rsidRDefault="00CB4EC6" w:rsidP="00F77D7E">
            <w:pPr>
              <w:widowControl w:val="0"/>
              <w:autoSpaceDE w:val="0"/>
              <w:spacing w:before="10"/>
              <w:ind w:right="10"/>
              <w:jc w:val="center"/>
              <w:rPr>
                <w:color w:val="000000"/>
              </w:rPr>
            </w:pPr>
            <w:r>
              <w:rPr>
                <w:color w:val="000000"/>
              </w:rPr>
              <w:t>Найти отличие</w:t>
            </w:r>
          </w:p>
        </w:tc>
        <w:tc>
          <w:tcPr>
            <w:tcW w:w="1559"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3</w:t>
            </w:r>
          </w:p>
        </w:tc>
        <w:tc>
          <w:tcPr>
            <w:tcW w:w="1711" w:type="dxa"/>
            <w:tcBorders>
              <w:left w:val="single" w:sz="1" w:space="0" w:color="000000"/>
              <w:bottom w:val="single" w:sz="1" w:space="0" w:color="000000"/>
              <w:right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r>
      <w:tr w:rsidR="00CB4EC6" w:rsidTr="00F77D7E">
        <w:trPr>
          <w:cantSplit/>
        </w:trPr>
        <w:tc>
          <w:tcPr>
            <w:tcW w:w="1418"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both"/>
              <w:rPr>
                <w:color w:val="000000"/>
                <w:sz w:val="28"/>
                <w:szCs w:val="28"/>
              </w:rPr>
            </w:pPr>
            <w:r>
              <w:rPr>
                <w:color w:val="000000"/>
                <w:sz w:val="28"/>
                <w:szCs w:val="28"/>
              </w:rPr>
              <w:t>Вика К.</w:t>
            </w:r>
          </w:p>
        </w:tc>
        <w:tc>
          <w:tcPr>
            <w:tcW w:w="1346"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c>
          <w:tcPr>
            <w:tcW w:w="1704"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2</w:t>
            </w:r>
          </w:p>
        </w:tc>
        <w:tc>
          <w:tcPr>
            <w:tcW w:w="1486" w:type="dxa"/>
            <w:tcBorders>
              <w:left w:val="single" w:sz="1" w:space="0" w:color="000000"/>
              <w:bottom w:val="single" w:sz="1" w:space="0" w:color="000000"/>
            </w:tcBorders>
          </w:tcPr>
          <w:p w:rsidR="00CB4EC6" w:rsidRDefault="00CB4EC6" w:rsidP="00F77D7E">
            <w:pPr>
              <w:widowControl w:val="0"/>
              <w:autoSpaceDE w:val="0"/>
              <w:spacing w:before="10"/>
              <w:ind w:right="10"/>
              <w:jc w:val="center"/>
              <w:rPr>
                <w:color w:val="000000"/>
              </w:rPr>
            </w:pPr>
            <w:r>
              <w:rPr>
                <w:color w:val="000000"/>
              </w:rPr>
              <w:t>Трудно объединять</w:t>
            </w:r>
          </w:p>
        </w:tc>
        <w:tc>
          <w:tcPr>
            <w:tcW w:w="1559"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1</w:t>
            </w:r>
          </w:p>
        </w:tc>
        <w:tc>
          <w:tcPr>
            <w:tcW w:w="1711" w:type="dxa"/>
            <w:tcBorders>
              <w:left w:val="single" w:sz="1" w:space="0" w:color="000000"/>
              <w:bottom w:val="single" w:sz="1" w:space="0" w:color="000000"/>
              <w:right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r>
      <w:tr w:rsidR="00CB4EC6" w:rsidTr="00F77D7E">
        <w:trPr>
          <w:cantSplit/>
        </w:trPr>
        <w:tc>
          <w:tcPr>
            <w:tcW w:w="1418"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both"/>
              <w:rPr>
                <w:color w:val="000000"/>
                <w:sz w:val="28"/>
                <w:szCs w:val="28"/>
              </w:rPr>
            </w:pPr>
            <w:r>
              <w:rPr>
                <w:color w:val="000000"/>
                <w:sz w:val="28"/>
                <w:szCs w:val="28"/>
              </w:rPr>
              <w:t>Таня С.</w:t>
            </w:r>
          </w:p>
        </w:tc>
        <w:tc>
          <w:tcPr>
            <w:tcW w:w="1346"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c>
          <w:tcPr>
            <w:tcW w:w="1704"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4</w:t>
            </w:r>
          </w:p>
        </w:tc>
        <w:tc>
          <w:tcPr>
            <w:tcW w:w="1486" w:type="dxa"/>
            <w:tcBorders>
              <w:left w:val="single" w:sz="1" w:space="0" w:color="000000"/>
              <w:bottom w:val="single" w:sz="1" w:space="0" w:color="000000"/>
            </w:tcBorders>
          </w:tcPr>
          <w:p w:rsidR="00CB4EC6" w:rsidRDefault="00CB4EC6" w:rsidP="00F77D7E">
            <w:pPr>
              <w:widowControl w:val="0"/>
              <w:autoSpaceDE w:val="0"/>
              <w:spacing w:before="10"/>
              <w:ind w:right="10"/>
              <w:jc w:val="center"/>
              <w:rPr>
                <w:color w:val="000000"/>
              </w:rPr>
            </w:pPr>
            <w:r>
              <w:rPr>
                <w:color w:val="000000"/>
              </w:rPr>
              <w:t>Не может обобщать</w:t>
            </w:r>
          </w:p>
        </w:tc>
        <w:tc>
          <w:tcPr>
            <w:tcW w:w="1559"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1</w:t>
            </w:r>
          </w:p>
        </w:tc>
        <w:tc>
          <w:tcPr>
            <w:tcW w:w="1711" w:type="dxa"/>
            <w:tcBorders>
              <w:left w:val="single" w:sz="1" w:space="0" w:color="000000"/>
              <w:bottom w:val="single" w:sz="1" w:space="0" w:color="000000"/>
              <w:right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r>
      <w:tr w:rsidR="00CB4EC6" w:rsidTr="00F77D7E">
        <w:trPr>
          <w:cantSplit/>
        </w:trPr>
        <w:tc>
          <w:tcPr>
            <w:tcW w:w="1418"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both"/>
              <w:rPr>
                <w:color w:val="000000"/>
                <w:sz w:val="28"/>
                <w:szCs w:val="28"/>
              </w:rPr>
            </w:pPr>
            <w:r>
              <w:rPr>
                <w:color w:val="000000"/>
                <w:sz w:val="28"/>
                <w:szCs w:val="28"/>
              </w:rPr>
              <w:lastRenderedPageBreak/>
              <w:t>Ваня Б.</w:t>
            </w:r>
          </w:p>
        </w:tc>
        <w:tc>
          <w:tcPr>
            <w:tcW w:w="1346"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c>
          <w:tcPr>
            <w:tcW w:w="1704"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7</w:t>
            </w:r>
          </w:p>
        </w:tc>
        <w:tc>
          <w:tcPr>
            <w:tcW w:w="1486" w:type="dxa"/>
            <w:tcBorders>
              <w:left w:val="single" w:sz="1" w:space="0" w:color="000000"/>
              <w:bottom w:val="single" w:sz="1" w:space="0" w:color="000000"/>
            </w:tcBorders>
          </w:tcPr>
          <w:p w:rsidR="00CB4EC6" w:rsidRDefault="00CB4EC6" w:rsidP="00F77D7E">
            <w:pPr>
              <w:widowControl w:val="0"/>
              <w:autoSpaceDE w:val="0"/>
              <w:spacing w:before="10"/>
              <w:ind w:right="10"/>
              <w:jc w:val="center"/>
              <w:rPr>
                <w:color w:val="000000"/>
              </w:rPr>
            </w:pPr>
            <w:r>
              <w:rPr>
                <w:color w:val="000000"/>
              </w:rPr>
              <w:t>Найти отличия</w:t>
            </w:r>
          </w:p>
        </w:tc>
        <w:tc>
          <w:tcPr>
            <w:tcW w:w="1559" w:type="dxa"/>
            <w:tcBorders>
              <w:left w:val="single" w:sz="1" w:space="0" w:color="000000"/>
              <w:bottom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3</w:t>
            </w:r>
          </w:p>
        </w:tc>
        <w:tc>
          <w:tcPr>
            <w:tcW w:w="1711" w:type="dxa"/>
            <w:tcBorders>
              <w:left w:val="single" w:sz="1" w:space="0" w:color="000000"/>
              <w:bottom w:val="single" w:sz="1" w:space="0" w:color="000000"/>
              <w:right w:val="single" w:sz="1" w:space="0" w:color="000000"/>
            </w:tcBorders>
          </w:tcPr>
          <w:p w:rsidR="00CB4EC6" w:rsidRDefault="00CB4EC6" w:rsidP="00F77D7E">
            <w:pPr>
              <w:widowControl w:val="0"/>
              <w:autoSpaceDE w:val="0"/>
              <w:spacing w:before="10" w:line="360" w:lineRule="auto"/>
              <w:ind w:right="10"/>
              <w:jc w:val="center"/>
              <w:rPr>
                <w:color w:val="000000"/>
                <w:sz w:val="28"/>
                <w:szCs w:val="28"/>
              </w:rPr>
            </w:pPr>
            <w:r>
              <w:rPr>
                <w:color w:val="000000"/>
                <w:sz w:val="28"/>
                <w:szCs w:val="28"/>
              </w:rPr>
              <w:t>+</w:t>
            </w:r>
          </w:p>
        </w:tc>
      </w:tr>
    </w:tbl>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В ходе анкетирования и беседы с учителем были выявлены следующие данные: - по математике</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20% - испытывают трудности при решении задач;</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 xml:space="preserve">15% - испытывают при решении примеров </w:t>
      </w:r>
      <w:proofErr w:type="gramStart"/>
      <w:r>
        <w:rPr>
          <w:color w:val="000000"/>
          <w:sz w:val="28"/>
          <w:szCs w:val="28"/>
        </w:rPr>
        <w:t xml:space="preserve">( </w:t>
      </w:r>
      <w:proofErr w:type="gramEnd"/>
      <w:r>
        <w:rPr>
          <w:color w:val="000000"/>
          <w:sz w:val="28"/>
          <w:szCs w:val="28"/>
        </w:rPr>
        <w:t>нарушение вычислительных операций);</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20% - трудности при счете и при решении задач;</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45% - усваивают весь материал.</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 по русскому</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10% - допускают до 15% ошибок;</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25% - допускают до 50% ошибок;</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55% - допускают более 50% ошибок;</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10% - не допускают ошибок.</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После применения комплекса мы получили следующие данные:</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 по математике</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17% - испытывают трудности при решении задач;</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 xml:space="preserve">13% - испытывают при решении примеров </w:t>
      </w:r>
      <w:proofErr w:type="gramStart"/>
      <w:r>
        <w:rPr>
          <w:color w:val="000000"/>
          <w:sz w:val="28"/>
          <w:szCs w:val="28"/>
        </w:rPr>
        <w:t xml:space="preserve">( </w:t>
      </w:r>
      <w:proofErr w:type="gramEnd"/>
      <w:r>
        <w:rPr>
          <w:color w:val="000000"/>
          <w:sz w:val="28"/>
          <w:szCs w:val="28"/>
        </w:rPr>
        <w:t>нарушение вычислительных операций);</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10% - трудности при счете и при решении задач;</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60% - усваивают весь материал.</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 по русскому</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5% - допускают до 15% ошибок;</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15% - допускают до 50% ошибок;</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60% - допускают более 50% ошибок;</w:t>
      </w:r>
    </w:p>
    <w:p w:rsidR="00CB4EC6" w:rsidRDefault="00CB4EC6" w:rsidP="00CB4EC6">
      <w:pPr>
        <w:widowControl w:val="0"/>
        <w:shd w:val="clear" w:color="auto" w:fill="FFFFFF"/>
        <w:autoSpaceDE w:val="0"/>
        <w:spacing w:before="10" w:line="360" w:lineRule="auto"/>
        <w:ind w:right="10" w:firstLine="648"/>
        <w:jc w:val="both"/>
        <w:rPr>
          <w:color w:val="000000"/>
          <w:sz w:val="28"/>
          <w:szCs w:val="28"/>
        </w:rPr>
      </w:pPr>
      <w:r>
        <w:rPr>
          <w:color w:val="000000"/>
          <w:sz w:val="28"/>
          <w:szCs w:val="28"/>
        </w:rPr>
        <w:t>20% - не допускают ошибок.</w:t>
      </w:r>
    </w:p>
    <w:p w:rsidR="00CB4EC6" w:rsidRDefault="00CB4EC6" w:rsidP="00CB4EC6">
      <w:pPr>
        <w:widowControl w:val="0"/>
        <w:shd w:val="clear" w:color="auto" w:fill="FFFFFF"/>
        <w:autoSpaceDE w:val="0"/>
        <w:spacing w:before="10" w:line="360" w:lineRule="auto"/>
        <w:ind w:right="10" w:firstLine="288"/>
        <w:jc w:val="both"/>
        <w:rPr>
          <w:color w:val="000000"/>
          <w:sz w:val="28"/>
          <w:szCs w:val="28"/>
        </w:rPr>
      </w:pPr>
    </w:p>
    <w:p w:rsidR="00CB4EC6" w:rsidRDefault="00CB4EC6" w:rsidP="00CB4EC6">
      <w:pPr>
        <w:widowControl w:val="0"/>
        <w:shd w:val="clear" w:color="auto" w:fill="FFFFFF"/>
        <w:autoSpaceDE w:val="0"/>
        <w:spacing w:before="10" w:line="360" w:lineRule="auto"/>
        <w:ind w:right="10" w:firstLine="288"/>
        <w:jc w:val="both"/>
        <w:rPr>
          <w:color w:val="000000"/>
          <w:sz w:val="28"/>
          <w:szCs w:val="28"/>
        </w:rPr>
      </w:pPr>
      <w:r>
        <w:rPr>
          <w:color w:val="000000"/>
          <w:sz w:val="28"/>
          <w:szCs w:val="28"/>
        </w:rPr>
        <w:t xml:space="preserve">В нашей работе был использован следующий комплекс. Он предназначен для учащихся 4-го класса и направлен на формирование основных </w:t>
      </w:r>
      <w:r>
        <w:rPr>
          <w:i/>
          <w:iCs/>
          <w:color w:val="000000"/>
          <w:sz w:val="28"/>
          <w:szCs w:val="28"/>
        </w:rPr>
        <w:lastRenderedPageBreak/>
        <w:t xml:space="preserve">мыслительных действий, умений, </w:t>
      </w:r>
      <w:r>
        <w:rPr>
          <w:color w:val="000000"/>
          <w:sz w:val="28"/>
          <w:szCs w:val="28"/>
        </w:rPr>
        <w:t xml:space="preserve">которые необходимы при работе с </w:t>
      </w:r>
      <w:r>
        <w:rPr>
          <w:i/>
          <w:iCs/>
          <w:color w:val="000000"/>
          <w:sz w:val="28"/>
          <w:szCs w:val="28"/>
        </w:rPr>
        <w:t xml:space="preserve">понятиями </w:t>
      </w:r>
      <w:r>
        <w:rPr>
          <w:color w:val="000000"/>
          <w:sz w:val="28"/>
          <w:szCs w:val="28"/>
        </w:rPr>
        <w:t>(обоб</w:t>
      </w:r>
      <w:r>
        <w:rPr>
          <w:color w:val="000000"/>
          <w:sz w:val="28"/>
          <w:szCs w:val="28"/>
        </w:rPr>
        <w:softHyphen/>
        <w:t>щение, абстрагирование, анализ, сравнение, выделение существен</w:t>
      </w:r>
      <w:r>
        <w:rPr>
          <w:color w:val="000000"/>
          <w:sz w:val="28"/>
          <w:szCs w:val="28"/>
        </w:rPr>
        <w:softHyphen/>
        <w:t>ных признаков и определение понятий).</w:t>
      </w:r>
    </w:p>
    <w:p w:rsidR="00CB4EC6" w:rsidRDefault="00CB4EC6" w:rsidP="00CB4EC6">
      <w:pPr>
        <w:widowControl w:val="0"/>
        <w:shd w:val="clear" w:color="auto" w:fill="FFFFFF"/>
        <w:autoSpaceDE w:val="0"/>
        <w:spacing w:before="48" w:line="360" w:lineRule="auto"/>
        <w:ind w:left="221" w:right="106" w:firstLine="317"/>
        <w:jc w:val="both"/>
        <w:rPr>
          <w:color w:val="000000"/>
          <w:sz w:val="28"/>
          <w:szCs w:val="28"/>
        </w:rPr>
      </w:pPr>
      <w:r>
        <w:rPr>
          <w:color w:val="000000"/>
          <w:sz w:val="28"/>
          <w:szCs w:val="28"/>
        </w:rPr>
        <w:t>Приведенные в работе задания разработаны на материале как школьных, так и житейских понятий. Нами предлагаются способы применения каждого типа заданий. Однако учитель вправе подходить к коррекционно-развивающей работе творчески, с учетом индивидуальности отдельных школьников и особенно</w:t>
      </w:r>
      <w:r>
        <w:rPr>
          <w:color w:val="000000"/>
          <w:sz w:val="28"/>
          <w:szCs w:val="28"/>
        </w:rPr>
        <w:softHyphen/>
        <w:t>стей конкретного класса.</w:t>
      </w:r>
    </w:p>
    <w:p w:rsidR="00477737" w:rsidRPr="00604B02" w:rsidRDefault="00CB4EC6" w:rsidP="00CB4EC6">
      <w:pPr>
        <w:widowControl w:val="0"/>
        <w:shd w:val="clear" w:color="auto" w:fill="FFFFFF"/>
        <w:autoSpaceDE w:val="0"/>
        <w:spacing w:before="67" w:line="360" w:lineRule="auto"/>
        <w:ind w:left="154" w:right="58" w:firstLine="341"/>
        <w:jc w:val="both"/>
        <w:rPr>
          <w:color w:val="000000"/>
          <w:sz w:val="28"/>
          <w:szCs w:val="28"/>
        </w:rPr>
      </w:pPr>
      <w:r>
        <w:rPr>
          <w:color w:val="000000"/>
          <w:sz w:val="28"/>
          <w:szCs w:val="28"/>
        </w:rPr>
        <w:t>Рядом с заданиями, там, где это необходимо, в скобках приво</w:t>
      </w:r>
      <w:r>
        <w:rPr>
          <w:color w:val="000000"/>
          <w:sz w:val="28"/>
          <w:szCs w:val="28"/>
        </w:rPr>
        <w:softHyphen/>
        <w:t>дятся возможные варианты правильных ответов. Следует отме</w:t>
      </w:r>
      <w:r>
        <w:rPr>
          <w:color w:val="000000"/>
          <w:sz w:val="28"/>
          <w:szCs w:val="28"/>
        </w:rPr>
        <w:softHyphen/>
        <w:t>тить, что правильных ответов может быть больше, чем мы предполагаем, поскольку вряд ли возможно их все предвидеть. Поэтому от учителя требуется особое внимание при оценке ответов. Сове</w:t>
      </w:r>
      <w:r>
        <w:rPr>
          <w:color w:val="000000"/>
          <w:sz w:val="28"/>
          <w:szCs w:val="28"/>
        </w:rPr>
        <w:softHyphen/>
        <w:t>туем заранее готовиться к проведению занятий, знакомиться с правильными ответами. По усмотрению учителя можно допол</w:t>
      </w:r>
      <w:r>
        <w:rPr>
          <w:color w:val="000000"/>
          <w:sz w:val="28"/>
          <w:szCs w:val="28"/>
        </w:rPr>
        <w:softHyphen/>
        <w:t xml:space="preserve">нять данные упражнения </w:t>
      </w:r>
      <w:proofErr w:type="gramStart"/>
      <w:r>
        <w:rPr>
          <w:color w:val="000000"/>
          <w:sz w:val="28"/>
          <w:szCs w:val="28"/>
        </w:rPr>
        <w:t>аналогичными</w:t>
      </w:r>
      <w:proofErr w:type="gramEnd"/>
      <w:r>
        <w:rPr>
          <w:color w:val="000000"/>
          <w:sz w:val="28"/>
          <w:szCs w:val="28"/>
        </w:rPr>
        <w:t xml:space="preserve">. Также в работе было учтено, </w:t>
      </w:r>
      <w:proofErr w:type="gramStart"/>
      <w:r>
        <w:rPr>
          <w:color w:val="000000"/>
          <w:sz w:val="28"/>
          <w:szCs w:val="28"/>
        </w:rPr>
        <w:t>то</w:t>
      </w:r>
      <w:proofErr w:type="gramEnd"/>
      <w:r>
        <w:rPr>
          <w:color w:val="000000"/>
          <w:sz w:val="28"/>
          <w:szCs w:val="28"/>
        </w:rPr>
        <w:t xml:space="preserve"> что дети при выполнении  однообразных заданий быстро утомляются и в приведенных конспектах вы это сможете увидеть. Начинать выполнения задания лучше с подробного объяснения (вступительной беседы) аналогичной приведенной ниже.    </w:t>
      </w:r>
    </w:p>
    <w:p w:rsidR="00CB4EC6" w:rsidRDefault="00CB4EC6" w:rsidP="00CB4EC6">
      <w:pPr>
        <w:widowControl w:val="0"/>
        <w:shd w:val="clear" w:color="auto" w:fill="FFFFFF"/>
        <w:autoSpaceDE w:val="0"/>
        <w:spacing w:before="67" w:line="360" w:lineRule="auto"/>
        <w:ind w:left="154" w:right="58" w:firstLine="341"/>
        <w:jc w:val="both"/>
        <w:rPr>
          <w:color w:val="000000"/>
          <w:sz w:val="28"/>
          <w:szCs w:val="28"/>
        </w:rPr>
      </w:pPr>
      <w:r>
        <w:rPr>
          <w:b/>
          <w:bCs/>
          <w:color w:val="000000"/>
          <w:sz w:val="28"/>
          <w:szCs w:val="28"/>
        </w:rPr>
        <w:t>Примерный план урока</w:t>
      </w:r>
    </w:p>
    <w:p w:rsidR="00CB4EC6" w:rsidRDefault="00CB4EC6" w:rsidP="00CB4EC6">
      <w:pPr>
        <w:widowControl w:val="0"/>
        <w:shd w:val="clear" w:color="auto" w:fill="FFFFFF"/>
        <w:autoSpaceDE w:val="0"/>
        <w:spacing w:before="274" w:line="360" w:lineRule="auto"/>
        <w:ind w:right="67"/>
        <w:jc w:val="center"/>
        <w:rPr>
          <w:b/>
          <w:bCs/>
          <w:color w:val="000000"/>
          <w:sz w:val="28"/>
          <w:szCs w:val="28"/>
        </w:rPr>
      </w:pPr>
      <w:r>
        <w:rPr>
          <w:b/>
          <w:bCs/>
          <w:color w:val="000000"/>
          <w:sz w:val="28"/>
          <w:szCs w:val="28"/>
        </w:rPr>
        <w:t>Вступительная беседа</w:t>
      </w:r>
    </w:p>
    <w:p w:rsidR="00CB4EC6" w:rsidRDefault="00CB4EC6" w:rsidP="00CB4EC6">
      <w:pPr>
        <w:widowControl w:val="0"/>
        <w:shd w:val="clear" w:color="auto" w:fill="FFFFFF"/>
        <w:autoSpaceDE w:val="0"/>
        <w:spacing w:before="115" w:line="360" w:lineRule="auto"/>
        <w:ind w:left="106" w:right="235" w:firstLine="312"/>
        <w:jc w:val="both"/>
        <w:rPr>
          <w:color w:val="000000"/>
          <w:sz w:val="28"/>
          <w:szCs w:val="28"/>
        </w:rPr>
      </w:pPr>
      <w:r>
        <w:rPr>
          <w:color w:val="000000"/>
          <w:sz w:val="28"/>
          <w:szCs w:val="28"/>
        </w:rPr>
        <w:t>Вокруг нас существует много всяких вещей, происходят разные события, живут люди. Мы думаем об окружающем нас мире, или, как говорят, «мы мыслим». Для того чтобы думать и рассказывать о наших мыслях другим, мы пользуемся разными словами.</w:t>
      </w:r>
    </w:p>
    <w:p w:rsidR="00CB4EC6" w:rsidRDefault="00CB4EC6" w:rsidP="00CB4EC6">
      <w:pPr>
        <w:widowControl w:val="0"/>
        <w:shd w:val="clear" w:color="auto" w:fill="FFFFFF"/>
        <w:autoSpaceDE w:val="0"/>
        <w:spacing w:before="34" w:line="360" w:lineRule="auto"/>
        <w:ind w:left="14" w:right="274" w:firstLine="370"/>
        <w:jc w:val="both"/>
        <w:rPr>
          <w:color w:val="000000"/>
          <w:sz w:val="28"/>
          <w:szCs w:val="28"/>
        </w:rPr>
      </w:pPr>
      <w:r>
        <w:rPr>
          <w:color w:val="000000"/>
          <w:sz w:val="28"/>
          <w:szCs w:val="28"/>
        </w:rPr>
        <w:t xml:space="preserve">Слова можно произносить и можно писать. Употребляя слова, мы ПОНИМАЕМ друг друга. Почему мы понимаем? Потому что одни и те же слова обозначают одни и те же вещи или события или качества вещей и событий, потому что за определенным словом стоит определенное </w:t>
      </w:r>
      <w:r>
        <w:rPr>
          <w:color w:val="000000"/>
          <w:sz w:val="28"/>
          <w:szCs w:val="28"/>
        </w:rPr>
        <w:lastRenderedPageBreak/>
        <w:t>содержание. Например, если я скажу ЯБЛОКО, каждый поймет, каждый представит себе, что это такое, о каком фрукте идет речь. Если я скажу КРАСНЫЙ, каждому ясно, какой цвет обозначается этим словом. Все эти примеры показыва</w:t>
      </w:r>
      <w:r>
        <w:rPr>
          <w:color w:val="000000"/>
          <w:sz w:val="28"/>
          <w:szCs w:val="28"/>
        </w:rPr>
        <w:softHyphen/>
        <w:t>ют, что каждое слово что-то обозначает, имеет свое определенное значение.</w:t>
      </w:r>
    </w:p>
    <w:p w:rsidR="00CB4EC6" w:rsidRDefault="00CB4EC6" w:rsidP="00CB4EC6">
      <w:pPr>
        <w:widowControl w:val="0"/>
        <w:shd w:val="clear" w:color="auto" w:fill="FFFFFF"/>
        <w:autoSpaceDE w:val="0"/>
        <w:spacing w:line="360" w:lineRule="auto"/>
        <w:ind w:right="38"/>
        <w:jc w:val="both"/>
        <w:rPr>
          <w:color w:val="000000"/>
          <w:sz w:val="28"/>
          <w:szCs w:val="28"/>
        </w:rPr>
      </w:pPr>
      <w:r>
        <w:rPr>
          <w:color w:val="000000"/>
          <w:sz w:val="28"/>
          <w:szCs w:val="28"/>
        </w:rPr>
        <w:t>То, о чем мы говорим или думаем и что обозначается словами, называется ПОНЯТИЯМИ (от слова «понимать»). Значит, понятие — это то, что мы понимаем, когда произносим или пишем слово (или несколько слов). Например, понятием ЯБЛОКО обозначаются все фрукты, обладающие определенными свойствами, а понятие ВОДА ~ жидкость, имеющая определенные качества.</w:t>
      </w:r>
    </w:p>
    <w:p w:rsidR="00CB4EC6" w:rsidRDefault="00CB4EC6" w:rsidP="00CB4EC6">
      <w:pPr>
        <w:widowControl w:val="0"/>
        <w:shd w:val="clear" w:color="auto" w:fill="FFFFFF"/>
        <w:autoSpaceDE w:val="0"/>
        <w:spacing w:line="360" w:lineRule="auto"/>
        <w:ind w:left="14" w:right="29" w:firstLine="298"/>
        <w:jc w:val="both"/>
        <w:rPr>
          <w:color w:val="000000"/>
          <w:sz w:val="28"/>
          <w:szCs w:val="28"/>
        </w:rPr>
      </w:pPr>
      <w:r>
        <w:rPr>
          <w:color w:val="000000"/>
          <w:sz w:val="28"/>
          <w:szCs w:val="28"/>
        </w:rPr>
        <w:t>Понятие может выражаться не одним, а несколькими словами. Предположим, ты сказал другу, что съел яблоко. И друг тебя понял. Но яблоки бывают разные. Одним и тем же словом, одним и тем же понятием ты обозначил целый КЛАСС (группу) яблок, куда во</w:t>
      </w:r>
      <w:r>
        <w:rPr>
          <w:color w:val="000000"/>
          <w:sz w:val="28"/>
          <w:szCs w:val="28"/>
        </w:rPr>
        <w:softHyphen/>
        <w:t>шли большие и маленькие яблоки, красные и зеленые, сладкие и кислые, зрелые и не очень и т.д. Можно сказать, что понятие ЯБЛОКО - очень ОБЩЕЕ, потому что оно обозначает много раз</w:t>
      </w:r>
      <w:r>
        <w:rPr>
          <w:color w:val="000000"/>
          <w:sz w:val="28"/>
          <w:szCs w:val="28"/>
        </w:rPr>
        <w:softHyphen/>
        <w:t>ных яблок.</w:t>
      </w:r>
    </w:p>
    <w:p w:rsidR="00CB4EC6" w:rsidRDefault="00CB4EC6" w:rsidP="00CB4EC6">
      <w:pPr>
        <w:widowControl w:val="0"/>
        <w:shd w:val="clear" w:color="auto" w:fill="FFFFFF"/>
        <w:autoSpaceDE w:val="0"/>
        <w:spacing w:before="10" w:line="360" w:lineRule="auto"/>
        <w:ind w:left="10" w:right="19" w:firstLine="283"/>
        <w:jc w:val="both"/>
        <w:rPr>
          <w:color w:val="000000"/>
          <w:sz w:val="28"/>
          <w:szCs w:val="28"/>
        </w:rPr>
      </w:pPr>
      <w:r>
        <w:rPr>
          <w:color w:val="000000"/>
          <w:sz w:val="28"/>
          <w:szCs w:val="28"/>
        </w:rPr>
        <w:t>А если ты хочешь точнее рассказать другу о том, какое яблоко ты съел, ты можешь сказать: КРАСНОЕ ЯБЛОКО. Это выражение состоит из двух слов, но им также обозначается понятие. В этом понятии отражаются не все яблоки, а только те, которые имеют красный цвет.</w:t>
      </w:r>
    </w:p>
    <w:p w:rsidR="00CB4EC6" w:rsidRDefault="00CB4EC6" w:rsidP="00CB4EC6">
      <w:pPr>
        <w:widowControl w:val="0"/>
        <w:shd w:val="clear" w:color="auto" w:fill="FFFFFF"/>
        <w:autoSpaceDE w:val="0"/>
        <w:spacing w:before="5" w:line="360" w:lineRule="auto"/>
        <w:ind w:left="10" w:right="19" w:firstLine="283"/>
        <w:jc w:val="both"/>
        <w:rPr>
          <w:color w:val="000000"/>
          <w:sz w:val="28"/>
          <w:szCs w:val="28"/>
        </w:rPr>
      </w:pPr>
      <w:r>
        <w:rPr>
          <w:color w:val="000000"/>
          <w:sz w:val="28"/>
          <w:szCs w:val="28"/>
        </w:rPr>
        <w:t xml:space="preserve">Значит, понятие КРАСНОЕ ЯБЛОКО служит для обозначения меньшего числа яблок. Поэтому говорят, что оно НЕ ТАКОЕ ОБЩЕЕ, как понятие ЯБЛОКО. Если сравнить два понятия </w:t>
      </w:r>
      <w:proofErr w:type="gramStart"/>
      <w:r>
        <w:rPr>
          <w:color w:val="000000"/>
          <w:sz w:val="28"/>
          <w:szCs w:val="28"/>
        </w:rPr>
        <w:t>-Я</w:t>
      </w:r>
      <w:proofErr w:type="gramEnd"/>
      <w:r>
        <w:rPr>
          <w:color w:val="000000"/>
          <w:sz w:val="28"/>
          <w:szCs w:val="28"/>
        </w:rPr>
        <w:t>БЛОКО и КРАСНОЕ ЯБЛОКО, то ЯБЛОКО - более общее поня</w:t>
      </w:r>
      <w:r>
        <w:rPr>
          <w:color w:val="000000"/>
          <w:sz w:val="28"/>
          <w:szCs w:val="28"/>
        </w:rPr>
        <w:softHyphen/>
        <w:t>тие (за ним стоит большая группа предметов-яблок), чем КРАСНОЕ ЯБЛОКО. Понятие ЯБЛОКО включает в себя понятие КРАСНОЕ ЯБЛОКО так же, как группа яблок включает в себя среди прочих и красные яблоки. Понятие КРАСНОЕ ЯБЛОКО можно назвать ЧАСТНЫМ, КОНКРЕТНЫМ понятием, если сравнивать его с поня</w:t>
      </w:r>
      <w:r>
        <w:rPr>
          <w:color w:val="000000"/>
          <w:sz w:val="28"/>
          <w:szCs w:val="28"/>
        </w:rPr>
        <w:softHyphen/>
        <w:t>тием ЯБЛОКО.</w:t>
      </w:r>
    </w:p>
    <w:p w:rsidR="00CB4EC6" w:rsidRDefault="00CB4EC6" w:rsidP="00CB4EC6">
      <w:pPr>
        <w:widowControl w:val="0"/>
        <w:shd w:val="clear" w:color="auto" w:fill="FFFFFF"/>
        <w:autoSpaceDE w:val="0"/>
        <w:spacing w:line="360" w:lineRule="auto"/>
        <w:ind w:left="5" w:right="14" w:firstLine="288"/>
        <w:jc w:val="both"/>
        <w:rPr>
          <w:color w:val="000000"/>
          <w:sz w:val="28"/>
          <w:szCs w:val="28"/>
        </w:rPr>
      </w:pPr>
      <w:r>
        <w:rPr>
          <w:b/>
          <w:bCs/>
          <w:color w:val="000000"/>
          <w:sz w:val="28"/>
          <w:szCs w:val="28"/>
        </w:rPr>
        <w:lastRenderedPageBreak/>
        <w:t xml:space="preserve">Запомни: </w:t>
      </w:r>
      <w:r>
        <w:rPr>
          <w:color w:val="000000"/>
          <w:sz w:val="28"/>
          <w:szCs w:val="28"/>
        </w:rPr>
        <w:t xml:space="preserve">если есть два понятия, относящиеся к одному классу предметов или явлений, но одно из них ОБЩЕЕ, а другое </w:t>
      </w:r>
      <w:proofErr w:type="gramStart"/>
      <w:r>
        <w:rPr>
          <w:color w:val="000000"/>
          <w:sz w:val="28"/>
          <w:szCs w:val="28"/>
        </w:rPr>
        <w:t>-Ч</w:t>
      </w:r>
      <w:proofErr w:type="gramEnd"/>
      <w:r>
        <w:rPr>
          <w:color w:val="000000"/>
          <w:sz w:val="28"/>
          <w:szCs w:val="28"/>
        </w:rPr>
        <w:t>АСТНОЕ, то частное понятие всегда можно включить в общее, то есть вместо частного понятия всегда можно использовать общее. Такая операция называется ОБОБЩЕНИЕМ понятия. Например, группу красных яблок всегда можно назвать просто яблоками. Тем самым мы производим операцию ОБОБЩЕНИЯ понятия КРАСНОЕ ЯБЛОКО.</w:t>
      </w:r>
    </w:p>
    <w:p w:rsidR="00CB4EC6" w:rsidRDefault="00CB4EC6" w:rsidP="00CB4EC6">
      <w:pPr>
        <w:widowControl w:val="0"/>
        <w:shd w:val="clear" w:color="auto" w:fill="FFFFFF"/>
        <w:autoSpaceDE w:val="0"/>
        <w:spacing w:before="5" w:line="360" w:lineRule="auto"/>
        <w:ind w:firstLine="283"/>
        <w:jc w:val="both"/>
        <w:rPr>
          <w:color w:val="000000"/>
          <w:sz w:val="28"/>
          <w:szCs w:val="28"/>
        </w:rPr>
      </w:pPr>
      <w:r>
        <w:rPr>
          <w:color w:val="000000"/>
          <w:sz w:val="28"/>
          <w:szCs w:val="28"/>
        </w:rPr>
        <w:t xml:space="preserve">Другие примеры обобщения: </w:t>
      </w:r>
      <w:r>
        <w:rPr>
          <w:i/>
          <w:iCs/>
          <w:color w:val="000000"/>
          <w:sz w:val="28"/>
          <w:szCs w:val="28"/>
        </w:rPr>
        <w:t xml:space="preserve">ландыш - </w:t>
      </w:r>
      <w:r>
        <w:rPr>
          <w:color w:val="000000"/>
          <w:sz w:val="28"/>
          <w:szCs w:val="28"/>
        </w:rPr>
        <w:t xml:space="preserve">цветок, </w:t>
      </w:r>
      <w:r>
        <w:rPr>
          <w:i/>
          <w:iCs/>
          <w:color w:val="000000"/>
          <w:sz w:val="28"/>
          <w:szCs w:val="28"/>
        </w:rPr>
        <w:t xml:space="preserve">карась - </w:t>
      </w:r>
      <w:r>
        <w:rPr>
          <w:color w:val="000000"/>
          <w:sz w:val="28"/>
          <w:szCs w:val="28"/>
        </w:rPr>
        <w:t xml:space="preserve">рыба, </w:t>
      </w:r>
      <w:r>
        <w:rPr>
          <w:i/>
          <w:iCs/>
          <w:color w:val="000000"/>
          <w:sz w:val="28"/>
          <w:szCs w:val="28"/>
        </w:rPr>
        <w:t xml:space="preserve">стол - </w:t>
      </w:r>
      <w:r>
        <w:rPr>
          <w:color w:val="000000"/>
          <w:sz w:val="28"/>
          <w:szCs w:val="28"/>
        </w:rPr>
        <w:t xml:space="preserve">мебель, </w:t>
      </w:r>
      <w:r>
        <w:rPr>
          <w:i/>
          <w:iCs/>
          <w:color w:val="000000"/>
          <w:sz w:val="28"/>
          <w:szCs w:val="28"/>
        </w:rPr>
        <w:t xml:space="preserve">корова - </w:t>
      </w:r>
      <w:r>
        <w:rPr>
          <w:color w:val="000000"/>
          <w:sz w:val="28"/>
          <w:szCs w:val="28"/>
        </w:rPr>
        <w:t xml:space="preserve">животное, </w:t>
      </w:r>
      <w:r>
        <w:rPr>
          <w:i/>
          <w:iCs/>
          <w:color w:val="000000"/>
          <w:sz w:val="28"/>
          <w:szCs w:val="28"/>
        </w:rPr>
        <w:t xml:space="preserve">ситец - </w:t>
      </w:r>
      <w:r>
        <w:rPr>
          <w:color w:val="000000"/>
          <w:sz w:val="28"/>
          <w:szCs w:val="28"/>
        </w:rPr>
        <w:t xml:space="preserve">ткань, </w:t>
      </w:r>
      <w:r>
        <w:rPr>
          <w:i/>
          <w:iCs/>
          <w:color w:val="000000"/>
          <w:sz w:val="28"/>
          <w:szCs w:val="28"/>
        </w:rPr>
        <w:t xml:space="preserve">чайная ложка </w:t>
      </w:r>
      <w:proofErr w:type="gramStart"/>
      <w:r>
        <w:rPr>
          <w:i/>
          <w:iCs/>
          <w:color w:val="000000"/>
          <w:sz w:val="28"/>
          <w:szCs w:val="28"/>
        </w:rPr>
        <w:t>-</w:t>
      </w:r>
      <w:r>
        <w:rPr>
          <w:color w:val="000000"/>
          <w:sz w:val="28"/>
          <w:szCs w:val="28"/>
        </w:rPr>
        <w:t>л</w:t>
      </w:r>
      <w:proofErr w:type="gramEnd"/>
      <w:r>
        <w:rPr>
          <w:color w:val="000000"/>
          <w:sz w:val="28"/>
          <w:szCs w:val="28"/>
        </w:rPr>
        <w:t xml:space="preserve">ожка, </w:t>
      </w:r>
      <w:r>
        <w:rPr>
          <w:i/>
          <w:iCs/>
          <w:color w:val="000000"/>
          <w:sz w:val="28"/>
          <w:szCs w:val="28"/>
        </w:rPr>
        <w:t xml:space="preserve">письменный стол — </w:t>
      </w:r>
      <w:r>
        <w:rPr>
          <w:color w:val="000000"/>
          <w:sz w:val="28"/>
          <w:szCs w:val="28"/>
        </w:rPr>
        <w:t>стол.</w:t>
      </w:r>
    </w:p>
    <w:p w:rsidR="00CB4EC6" w:rsidRDefault="00CB4EC6" w:rsidP="00CB4EC6">
      <w:pPr>
        <w:widowControl w:val="0"/>
        <w:shd w:val="clear" w:color="auto" w:fill="FFFFFF"/>
        <w:autoSpaceDE w:val="0"/>
        <w:spacing w:line="360" w:lineRule="auto"/>
        <w:ind w:left="5" w:right="19" w:firstLine="293"/>
        <w:jc w:val="both"/>
        <w:rPr>
          <w:color w:val="000000"/>
          <w:sz w:val="28"/>
          <w:szCs w:val="28"/>
        </w:rPr>
      </w:pPr>
      <w:r>
        <w:rPr>
          <w:color w:val="000000"/>
          <w:sz w:val="28"/>
          <w:szCs w:val="28"/>
        </w:rPr>
        <w:t>Итак, ОБОБЩИТЬ понятие — значит подобрать к нему более ОБЩЕЕ понятие.</w:t>
      </w:r>
    </w:p>
    <w:p w:rsidR="00CB4EC6" w:rsidRDefault="00CB4EC6" w:rsidP="00CB4EC6">
      <w:pPr>
        <w:widowControl w:val="0"/>
        <w:shd w:val="clear" w:color="auto" w:fill="FFFFFF"/>
        <w:autoSpaceDE w:val="0"/>
        <w:spacing w:before="197" w:line="360" w:lineRule="auto"/>
        <w:ind w:left="101" w:firstLine="298"/>
        <w:jc w:val="both"/>
        <w:rPr>
          <w:sz w:val="28"/>
          <w:szCs w:val="28"/>
        </w:rPr>
      </w:pPr>
      <w:r>
        <w:rPr>
          <w:color w:val="000000"/>
          <w:sz w:val="28"/>
          <w:szCs w:val="28"/>
        </w:rPr>
        <w:t xml:space="preserve">Если мы скажем вместо КРАСНОГО ЯБЛОКА просто ЯБЛОКО, мы тем самым расширим, увеличим ту разновидность яблок, </w:t>
      </w:r>
      <w:proofErr w:type="spellStart"/>
      <w:r>
        <w:rPr>
          <w:sz w:val="28"/>
          <w:szCs w:val="28"/>
        </w:rPr>
        <w:t>котрую</w:t>
      </w:r>
      <w:proofErr w:type="spellEnd"/>
      <w:r>
        <w:rPr>
          <w:sz w:val="28"/>
          <w:szCs w:val="28"/>
        </w:rPr>
        <w:t xml:space="preserve"> можно обозначить </w:t>
      </w:r>
      <w:r w:rsidRPr="00CB4EC6">
        <w:rPr>
          <w:color w:val="000000"/>
          <w:sz w:val="28"/>
          <w:szCs w:val="28"/>
        </w:rPr>
        <w:t>понятием. Чтобы тебе стало яснее, посмотрим на рисунок</w:t>
      </w:r>
      <w:r w:rsidRPr="00477737">
        <w:rPr>
          <w:color w:val="000000"/>
          <w:sz w:val="28"/>
          <w:szCs w:val="28"/>
        </w:rPr>
        <w:t>.</w:t>
      </w:r>
      <w:r>
        <w:rPr>
          <w:sz w:val="28"/>
          <w:szCs w:val="28"/>
        </w:rPr>
        <w:t xml:space="preserve"> </w:t>
      </w:r>
    </w:p>
    <w:p w:rsidR="00CB4EC6" w:rsidRDefault="00CB4EC6" w:rsidP="00CB4EC6">
      <w:pPr>
        <w:widowControl w:val="0"/>
        <w:shd w:val="clear" w:color="auto" w:fill="FFFFFF"/>
        <w:autoSpaceDE w:val="0"/>
        <w:spacing w:before="197" w:line="360" w:lineRule="auto"/>
        <w:ind w:left="101" w:firstLine="298"/>
        <w:jc w:val="both"/>
        <w:rPr>
          <w:sz w:val="28"/>
          <w:szCs w:val="28"/>
        </w:rPr>
      </w:pPr>
      <w:r>
        <w:rPr>
          <w:sz w:val="28"/>
          <w:szCs w:val="28"/>
        </w:rPr>
        <w:t>Понятие ЯБЛОКО обозначается большим кружком: им объеди</w:t>
      </w:r>
      <w:r>
        <w:rPr>
          <w:sz w:val="28"/>
          <w:szCs w:val="28"/>
        </w:rPr>
        <w:softHyphen/>
        <w:t>няются разные яблоки. Понятие КРАСНОЕ ЯБЛОКО (заштри</w:t>
      </w:r>
      <w:r>
        <w:rPr>
          <w:sz w:val="28"/>
          <w:szCs w:val="28"/>
        </w:rPr>
        <w:softHyphen/>
        <w:t>хованный кружок) составляет часть понятия ЯБЛОКО, им объединя</w:t>
      </w:r>
      <w:r>
        <w:rPr>
          <w:sz w:val="28"/>
          <w:szCs w:val="28"/>
        </w:rPr>
        <w:softHyphen/>
        <w:t>ются только яблоки красного цвета.</w:t>
      </w:r>
    </w:p>
    <w:p w:rsidR="00477737" w:rsidRPr="00604B02" w:rsidRDefault="00CB4EC6" w:rsidP="00CB4EC6">
      <w:pPr>
        <w:widowControl w:val="0"/>
        <w:shd w:val="clear" w:color="auto" w:fill="FFFFFF"/>
        <w:autoSpaceDE w:val="0"/>
        <w:spacing w:before="240" w:line="360" w:lineRule="auto"/>
        <w:ind w:firstLine="567"/>
        <w:rPr>
          <w:b/>
          <w:bCs/>
          <w:color w:val="000000"/>
          <w:sz w:val="22"/>
          <w:szCs w:val="22"/>
        </w:rPr>
      </w:pPr>
      <w:r>
        <w:rPr>
          <w:sz w:val="28"/>
          <w:szCs w:val="28"/>
        </w:rPr>
        <w:t>Продолжим рассуждения дальше. Если мы скажем: БОЛЬШОЕ КРАСНОЕ ЯБЛОКО, то тем самым мы еще сильнее ограничим то количество яблок, которое обозначаем данным понятием, потому что исключим из них маленькие и средние по размеру красные яблоки. Значит, понятие БОЛЬШОЕ КРАСНОЕ ЯБЛОКО – еще более частное, конкретное, чем понятие КРАСНОЕ ЯБЛОКО. Ис</w:t>
      </w:r>
      <w:r>
        <w:rPr>
          <w:sz w:val="28"/>
          <w:szCs w:val="28"/>
        </w:rPr>
        <w:softHyphen/>
        <w:t>пользовать вместо какого-то понятия более частное, узкое - зна</w:t>
      </w:r>
      <w:r>
        <w:rPr>
          <w:sz w:val="28"/>
          <w:szCs w:val="28"/>
        </w:rPr>
        <w:softHyphen/>
        <w:t xml:space="preserve">чит ОГРАНИЧИТЬ данное понятие. Например, ограничить понятие КРАСНОЕ    ЯБЛОКО    -    это   употребить    понятие    БОЛЬШОЕ КРАСНОЕ    ЯБЛОКО,    или    понятие    МАЛЕНЬКОЕ    КРАСНОЕЯБЛОКО, или понятие ИСПОРЧЕННОЕ КРАСНОЕ ЯБЛОКО и </w:t>
      </w:r>
      <w:proofErr w:type="spellStart"/>
      <w:r>
        <w:rPr>
          <w:sz w:val="28"/>
          <w:szCs w:val="28"/>
        </w:rPr>
        <w:lastRenderedPageBreak/>
        <w:t>т.д</w:t>
      </w:r>
      <w:proofErr w:type="gramStart"/>
      <w:r>
        <w:rPr>
          <w:sz w:val="28"/>
          <w:szCs w:val="28"/>
        </w:rPr>
        <w:t>.Д</w:t>
      </w:r>
      <w:proofErr w:type="gramEnd"/>
      <w:r>
        <w:rPr>
          <w:sz w:val="28"/>
          <w:szCs w:val="28"/>
        </w:rPr>
        <w:t>ругие</w:t>
      </w:r>
      <w:proofErr w:type="spellEnd"/>
      <w:r>
        <w:rPr>
          <w:sz w:val="28"/>
          <w:szCs w:val="28"/>
        </w:rPr>
        <w:t xml:space="preserve"> примеры ограничения понятий: птица - чайка, животное -домашнее животное, учебное заведение - школа, урок - матема</w:t>
      </w:r>
      <w:r>
        <w:rPr>
          <w:sz w:val="28"/>
          <w:szCs w:val="28"/>
        </w:rPr>
        <w:softHyphen/>
        <w:t>тика. Таким образом, понятие можно ОБОБЩИТЬ (подобрать к нему более общее понятие) и ОГРАНИЧИТЬ (подобрать к нему частное, более узкое понятие). Сейчас ты попробуешь выполнять задания, где от тебя потребуется установить, какие понятия явля</w:t>
      </w:r>
      <w:r>
        <w:rPr>
          <w:sz w:val="28"/>
          <w:szCs w:val="28"/>
        </w:rPr>
        <w:softHyphen/>
        <w:t>ются более общими, широкими, а какие - более частными   узки</w:t>
      </w:r>
      <w:r>
        <w:rPr>
          <w:sz w:val="28"/>
          <w:szCs w:val="28"/>
        </w:rPr>
        <w:softHyphen/>
        <w:t>ми. Для этой работы учащимся были предложены следующие задания.</w:t>
      </w:r>
      <w:r>
        <w:rPr>
          <w:b/>
          <w:bCs/>
          <w:color w:val="000000"/>
          <w:sz w:val="22"/>
          <w:szCs w:val="22"/>
        </w:rPr>
        <w:t xml:space="preserve"> </w:t>
      </w:r>
    </w:p>
    <w:p w:rsidR="00CB4EC6" w:rsidRDefault="00CB4EC6" w:rsidP="00CB4EC6">
      <w:pPr>
        <w:widowControl w:val="0"/>
        <w:shd w:val="clear" w:color="auto" w:fill="FFFFFF"/>
        <w:autoSpaceDE w:val="0"/>
        <w:spacing w:before="240" w:line="360" w:lineRule="auto"/>
        <w:ind w:firstLine="567"/>
        <w:rPr>
          <w:b/>
          <w:bCs/>
          <w:color w:val="000000"/>
          <w:sz w:val="22"/>
          <w:szCs w:val="22"/>
        </w:rPr>
      </w:pPr>
      <w:r>
        <w:rPr>
          <w:b/>
          <w:bCs/>
          <w:color w:val="000000"/>
          <w:sz w:val="36"/>
          <w:szCs w:val="36"/>
        </w:rPr>
        <w:t>Задание 1</w:t>
      </w:r>
    </w:p>
    <w:p w:rsidR="00CB4EC6" w:rsidRDefault="00CB4EC6" w:rsidP="00CB4EC6">
      <w:pPr>
        <w:widowControl w:val="0"/>
        <w:shd w:val="clear" w:color="auto" w:fill="FFFFFF"/>
        <w:autoSpaceDE w:val="0"/>
        <w:spacing w:before="154" w:line="360" w:lineRule="auto"/>
        <w:ind w:right="101" w:firstLine="293"/>
        <w:jc w:val="both"/>
        <w:rPr>
          <w:sz w:val="28"/>
          <w:szCs w:val="28"/>
        </w:rPr>
      </w:pPr>
      <w:r>
        <w:rPr>
          <w:b/>
          <w:bCs/>
          <w:sz w:val="28"/>
          <w:szCs w:val="28"/>
        </w:rPr>
        <w:t>(Направлено на развитие таких форм мышления как суждение и понятие</w:t>
      </w:r>
      <w:r>
        <w:rPr>
          <w:sz w:val="28"/>
          <w:szCs w:val="28"/>
        </w:rPr>
        <w:t>.)</w:t>
      </w:r>
    </w:p>
    <w:p w:rsidR="00CB4EC6" w:rsidRDefault="00CB4EC6" w:rsidP="00CB4EC6">
      <w:pPr>
        <w:widowControl w:val="0"/>
        <w:shd w:val="clear" w:color="auto" w:fill="FFFFFF"/>
        <w:autoSpaceDE w:val="0"/>
        <w:spacing w:before="154" w:line="360" w:lineRule="auto"/>
        <w:ind w:right="101" w:firstLine="293"/>
        <w:jc w:val="both"/>
        <w:rPr>
          <w:sz w:val="28"/>
          <w:szCs w:val="28"/>
        </w:rPr>
      </w:pPr>
      <w:r>
        <w:rPr>
          <w:sz w:val="28"/>
          <w:szCs w:val="28"/>
        </w:rPr>
        <w:t>Ребятам предлагалась по две карточки с понятиями (общими и ча</w:t>
      </w:r>
      <w:r>
        <w:rPr>
          <w:sz w:val="28"/>
          <w:szCs w:val="28"/>
        </w:rPr>
        <w:softHyphen/>
        <w:t>стными). Они должны положить их перед собой так, чтобы слева рас</w:t>
      </w:r>
      <w:r>
        <w:rPr>
          <w:sz w:val="28"/>
          <w:szCs w:val="28"/>
        </w:rPr>
        <w:softHyphen/>
        <w:t xml:space="preserve">полагалась карточка с общим понятием, а справа - с частным. У учителя есть ключ к заданиям. </w:t>
      </w:r>
    </w:p>
    <w:p w:rsidR="00CB4EC6" w:rsidRDefault="00CB4EC6" w:rsidP="00CB4EC6">
      <w:pPr>
        <w:widowControl w:val="0"/>
        <w:shd w:val="clear" w:color="auto" w:fill="FFFFFF"/>
        <w:autoSpaceDE w:val="0"/>
        <w:spacing w:line="360" w:lineRule="auto"/>
        <w:ind w:right="19" w:firstLine="293"/>
        <w:jc w:val="both"/>
        <w:rPr>
          <w:sz w:val="28"/>
          <w:szCs w:val="28"/>
        </w:rPr>
      </w:pPr>
      <w:r>
        <w:rPr>
          <w:sz w:val="28"/>
          <w:szCs w:val="28"/>
        </w:rPr>
        <w:t>Во втором задании мы усложняем для детей задания.</w:t>
      </w:r>
    </w:p>
    <w:p w:rsidR="00CB4EC6" w:rsidRDefault="00CB4EC6" w:rsidP="00CB4EC6">
      <w:pPr>
        <w:widowControl w:val="0"/>
        <w:shd w:val="clear" w:color="auto" w:fill="FFFFFF"/>
        <w:autoSpaceDE w:val="0"/>
        <w:spacing w:before="211" w:line="360" w:lineRule="auto"/>
        <w:ind w:left="302"/>
        <w:rPr>
          <w:b/>
          <w:bCs/>
          <w:color w:val="000000"/>
          <w:sz w:val="32"/>
          <w:szCs w:val="32"/>
        </w:rPr>
      </w:pPr>
      <w:r>
        <w:rPr>
          <w:b/>
          <w:bCs/>
          <w:color w:val="000000"/>
          <w:sz w:val="32"/>
          <w:szCs w:val="32"/>
        </w:rPr>
        <w:t>Задание 2</w:t>
      </w:r>
    </w:p>
    <w:p w:rsidR="00CB4EC6" w:rsidRDefault="00CB4EC6" w:rsidP="00CB4EC6">
      <w:pPr>
        <w:widowControl w:val="0"/>
        <w:shd w:val="clear" w:color="auto" w:fill="FFFFFF"/>
        <w:autoSpaceDE w:val="0"/>
        <w:spacing w:before="120" w:line="360" w:lineRule="auto"/>
        <w:ind w:left="14" w:firstLine="278"/>
        <w:jc w:val="both"/>
        <w:rPr>
          <w:b/>
          <w:bCs/>
          <w:sz w:val="28"/>
          <w:szCs w:val="28"/>
        </w:rPr>
      </w:pPr>
      <w:r>
        <w:rPr>
          <w:b/>
          <w:bCs/>
          <w:sz w:val="28"/>
          <w:szCs w:val="28"/>
        </w:rPr>
        <w:t>( Данной методике  происходит развитие таких мыслительных операций как  конкретизация, обобщение и анализ.)</w:t>
      </w:r>
    </w:p>
    <w:p w:rsidR="00CB4EC6" w:rsidRPr="00CB4EC6" w:rsidRDefault="00CB4EC6" w:rsidP="00CB4EC6">
      <w:pPr>
        <w:widowControl w:val="0"/>
        <w:shd w:val="clear" w:color="auto" w:fill="FFFFFF"/>
        <w:autoSpaceDE w:val="0"/>
        <w:spacing w:before="120" w:line="360" w:lineRule="auto"/>
        <w:ind w:left="14" w:firstLine="278"/>
        <w:jc w:val="both"/>
        <w:rPr>
          <w:sz w:val="28"/>
          <w:szCs w:val="28"/>
        </w:rPr>
      </w:pPr>
      <w:r>
        <w:rPr>
          <w:sz w:val="28"/>
          <w:szCs w:val="28"/>
        </w:rPr>
        <w:t xml:space="preserve"> Вам надо будет сделать то же самое, но уже с тремя карточками. Вы должен расположить их слева направо так, чтобы крайнее слева понятие было самым общим, крайнее справа - са</w:t>
      </w:r>
      <w:r>
        <w:rPr>
          <w:sz w:val="28"/>
          <w:szCs w:val="28"/>
        </w:rPr>
        <w:softHyphen/>
        <w:t>мым частным, а расположенное посередине - промежуточным по общности (то есть частным по отношению к левому понятию и об</w:t>
      </w:r>
      <w:r>
        <w:rPr>
          <w:sz w:val="28"/>
          <w:szCs w:val="28"/>
        </w:rPr>
        <w:softHyphen/>
        <w:t>щим по отношению к правому понятию)</w:t>
      </w:r>
      <w:r w:rsidRPr="00CB4EC6">
        <w:rPr>
          <w:sz w:val="28"/>
          <w:szCs w:val="28"/>
        </w:rPr>
        <w:t>.</w:t>
      </w:r>
    </w:p>
    <w:p w:rsidR="00CB4EC6" w:rsidRDefault="00CB4EC6" w:rsidP="00CB4EC6">
      <w:pPr>
        <w:widowControl w:val="0"/>
        <w:shd w:val="clear" w:color="auto" w:fill="FFFFFF"/>
        <w:autoSpaceDE w:val="0"/>
        <w:spacing w:before="197" w:line="360" w:lineRule="auto"/>
        <w:ind w:left="322"/>
        <w:rPr>
          <w:b/>
          <w:bCs/>
          <w:color w:val="000000"/>
          <w:sz w:val="32"/>
          <w:szCs w:val="32"/>
        </w:rPr>
      </w:pPr>
      <w:r>
        <w:rPr>
          <w:b/>
          <w:bCs/>
          <w:color w:val="000000"/>
          <w:sz w:val="32"/>
          <w:szCs w:val="32"/>
        </w:rPr>
        <w:t>Задание 3</w:t>
      </w:r>
    </w:p>
    <w:p w:rsidR="00CB4EC6" w:rsidRDefault="00CB4EC6" w:rsidP="00CB4EC6">
      <w:pPr>
        <w:widowControl w:val="0"/>
        <w:shd w:val="clear" w:color="auto" w:fill="FFFFFF"/>
        <w:autoSpaceDE w:val="0"/>
        <w:spacing w:line="360" w:lineRule="auto"/>
        <w:ind w:left="14" w:firstLine="288"/>
        <w:jc w:val="both"/>
        <w:rPr>
          <w:b/>
          <w:bCs/>
          <w:sz w:val="28"/>
          <w:szCs w:val="28"/>
        </w:rPr>
      </w:pPr>
      <w:r>
        <w:rPr>
          <w:b/>
          <w:bCs/>
          <w:sz w:val="28"/>
          <w:szCs w:val="28"/>
        </w:rPr>
        <w:t>(Развитие операций обобщения, анализа и синтеза.)</w:t>
      </w:r>
    </w:p>
    <w:p w:rsidR="00CB4EC6" w:rsidRDefault="00CB4EC6" w:rsidP="00CB4EC6">
      <w:pPr>
        <w:widowControl w:val="0"/>
        <w:shd w:val="clear" w:color="auto" w:fill="FFFFFF"/>
        <w:autoSpaceDE w:val="0"/>
        <w:spacing w:line="360" w:lineRule="auto"/>
        <w:ind w:left="14" w:firstLine="288"/>
        <w:jc w:val="both"/>
        <w:rPr>
          <w:sz w:val="28"/>
          <w:szCs w:val="28"/>
        </w:rPr>
      </w:pPr>
      <w:r>
        <w:rPr>
          <w:sz w:val="28"/>
          <w:szCs w:val="28"/>
        </w:rPr>
        <w:t xml:space="preserve"> Сейчас вам предстоит выполнить работу труднее. Я буду да</w:t>
      </w:r>
      <w:r>
        <w:rPr>
          <w:sz w:val="28"/>
          <w:szCs w:val="28"/>
        </w:rPr>
        <w:softHyphen/>
        <w:t xml:space="preserve">вать  карточки </w:t>
      </w:r>
      <w:r>
        <w:rPr>
          <w:sz w:val="28"/>
          <w:szCs w:val="28"/>
        </w:rPr>
        <w:lastRenderedPageBreak/>
        <w:t>с понятием, напечатанным большими буквами, и еще пять карточек (с понятиями, напечатанными маленькими буквами), из которых вам нужно выбрать одну - такую, на которой написано более общее понятие по сравнению с понятием на первой карточке</w:t>
      </w:r>
      <w:proofErr w:type="gramStart"/>
      <w:r>
        <w:rPr>
          <w:sz w:val="28"/>
          <w:szCs w:val="28"/>
        </w:rPr>
        <w:t>.(</w:t>
      </w:r>
      <w:proofErr w:type="gramEnd"/>
      <w:r>
        <w:rPr>
          <w:sz w:val="28"/>
          <w:szCs w:val="28"/>
        </w:rPr>
        <w:t>Приложение№3)</w:t>
      </w:r>
    </w:p>
    <w:p w:rsidR="00CB4EC6" w:rsidRDefault="00CB4EC6" w:rsidP="00CB4EC6">
      <w:pPr>
        <w:widowControl w:val="0"/>
        <w:shd w:val="clear" w:color="auto" w:fill="FFFFFF"/>
        <w:autoSpaceDE w:val="0"/>
        <w:spacing w:line="360" w:lineRule="auto"/>
        <w:ind w:left="67" w:firstLine="307"/>
        <w:jc w:val="both"/>
        <w:rPr>
          <w:sz w:val="28"/>
          <w:szCs w:val="28"/>
        </w:rPr>
      </w:pPr>
      <w:r>
        <w:rPr>
          <w:sz w:val="28"/>
          <w:szCs w:val="28"/>
        </w:rPr>
        <w:t>. После выполнения заданий работу необхо</w:t>
      </w:r>
      <w:r>
        <w:rPr>
          <w:sz w:val="28"/>
          <w:szCs w:val="28"/>
        </w:rPr>
        <w:softHyphen/>
        <w:t xml:space="preserve">димо продолжить и пояснить учащимся следующее: «Смотрите, что получается. Вы к частному понятию подбирали более общее. Это, как мы уже говорили, называется обобщением понятия. А с обобщения понятия начинается его ОПРЕДЕЛЕНИЕ. Когда вас просят дать определение понятия, то </w:t>
      </w:r>
      <w:proofErr w:type="gramStart"/>
      <w:r>
        <w:rPr>
          <w:sz w:val="28"/>
          <w:szCs w:val="28"/>
        </w:rPr>
        <w:t>вы</w:t>
      </w:r>
      <w:proofErr w:type="gramEnd"/>
      <w:r>
        <w:rPr>
          <w:sz w:val="28"/>
          <w:szCs w:val="28"/>
        </w:rPr>
        <w:t xml:space="preserve"> прежде всего должны най</w:t>
      </w:r>
      <w:r>
        <w:rPr>
          <w:sz w:val="28"/>
          <w:szCs w:val="28"/>
        </w:rPr>
        <w:softHyphen/>
        <w:t xml:space="preserve">ти к нему более общее понятие, которое включало бы в себя и ваше понятие. </w:t>
      </w:r>
      <w:proofErr w:type="spellStart"/>
      <w:r>
        <w:rPr>
          <w:sz w:val="28"/>
          <w:szCs w:val="28"/>
        </w:rPr>
        <w:t>Например</w:t>
      </w:r>
      <w:proofErr w:type="gramStart"/>
      <w:r>
        <w:rPr>
          <w:sz w:val="28"/>
          <w:szCs w:val="28"/>
        </w:rPr>
        <w:t>:»</w:t>
      </w:r>
      <w:proofErr w:type="gramEnd"/>
      <w:r>
        <w:rPr>
          <w:sz w:val="28"/>
          <w:szCs w:val="28"/>
        </w:rPr>
        <w:t>Что</w:t>
      </w:r>
      <w:proofErr w:type="spellEnd"/>
      <w:r>
        <w:rPr>
          <w:sz w:val="28"/>
          <w:szCs w:val="28"/>
        </w:rPr>
        <w:t xml:space="preserve"> такое СТУЛ. Стул относится к мебели, является предметом мебели. Значит, первое, что вы должны сказать: СТУЛ - предмет мебели. Но это не все. Ведь предметов мебели много - стол, кровать, шкаф, диван. Чем отличается стул от других предметов мебели? Прежде </w:t>
      </w:r>
      <w:proofErr w:type="gramStart"/>
      <w:r>
        <w:rPr>
          <w:sz w:val="28"/>
          <w:szCs w:val="28"/>
        </w:rPr>
        <w:t>всего</w:t>
      </w:r>
      <w:proofErr w:type="gramEnd"/>
      <w:r>
        <w:rPr>
          <w:sz w:val="28"/>
          <w:szCs w:val="28"/>
        </w:rPr>
        <w:t xml:space="preserve"> своей функцией, тем, для чего он предназначен, - на нем сидят. Этот признак стула является СУЩЕСТВЕННЫМ. Итак, СТУЛ можно определить как предмет МЕБЕЛИ, предна</w:t>
      </w:r>
      <w:r>
        <w:rPr>
          <w:sz w:val="28"/>
          <w:szCs w:val="28"/>
        </w:rPr>
        <w:softHyphen/>
        <w:t>значенный для того, чтобы на нем СИДЕТЬ.</w:t>
      </w:r>
    </w:p>
    <w:p w:rsidR="00CB4EC6" w:rsidRDefault="00CB4EC6" w:rsidP="00CB4EC6">
      <w:pPr>
        <w:widowControl w:val="0"/>
        <w:shd w:val="clear" w:color="auto" w:fill="FFFFFF"/>
        <w:autoSpaceDE w:val="0"/>
        <w:spacing w:before="5" w:line="360" w:lineRule="auto"/>
        <w:ind w:left="62" w:right="19" w:firstLine="283"/>
        <w:jc w:val="both"/>
        <w:rPr>
          <w:sz w:val="28"/>
          <w:szCs w:val="28"/>
        </w:rPr>
      </w:pPr>
      <w:r>
        <w:rPr>
          <w:sz w:val="28"/>
          <w:szCs w:val="28"/>
        </w:rPr>
        <w:t>Попробуйте теперь дать определение понятиям задания 3, напеча</w:t>
      </w:r>
      <w:r>
        <w:rPr>
          <w:sz w:val="28"/>
          <w:szCs w:val="28"/>
        </w:rPr>
        <w:softHyphen/>
        <w:t>танным большими буквами».</w:t>
      </w:r>
    </w:p>
    <w:p w:rsidR="00CB4EC6" w:rsidRDefault="00CB4EC6" w:rsidP="00CB4EC6">
      <w:pPr>
        <w:widowControl w:val="0"/>
        <w:shd w:val="clear" w:color="auto" w:fill="FFFFFF"/>
        <w:autoSpaceDE w:val="0"/>
        <w:spacing w:before="5" w:line="360" w:lineRule="auto"/>
        <w:ind w:left="72" w:right="19" w:firstLine="274"/>
        <w:jc w:val="both"/>
        <w:rPr>
          <w:sz w:val="28"/>
          <w:szCs w:val="28"/>
        </w:rPr>
      </w:pPr>
      <w:r>
        <w:rPr>
          <w:sz w:val="28"/>
          <w:szCs w:val="28"/>
        </w:rPr>
        <w:t>(Ответы могут быть даны как в письменной, так и в устной фор</w:t>
      </w:r>
      <w:r>
        <w:rPr>
          <w:sz w:val="28"/>
          <w:szCs w:val="28"/>
        </w:rPr>
        <w:softHyphen/>
        <w:t>ме.)</w:t>
      </w:r>
    </w:p>
    <w:p w:rsidR="00CB4EC6" w:rsidRDefault="00CB4EC6" w:rsidP="00CB4EC6">
      <w:pPr>
        <w:widowControl w:val="0"/>
        <w:shd w:val="clear" w:color="auto" w:fill="FFFFFF"/>
        <w:autoSpaceDE w:val="0"/>
        <w:spacing w:before="226" w:line="360" w:lineRule="auto"/>
        <w:ind w:left="346"/>
        <w:rPr>
          <w:b/>
          <w:bCs/>
          <w:color w:val="000000"/>
          <w:sz w:val="32"/>
          <w:szCs w:val="32"/>
        </w:rPr>
      </w:pPr>
      <w:r>
        <w:rPr>
          <w:b/>
          <w:bCs/>
          <w:color w:val="000000"/>
          <w:sz w:val="32"/>
          <w:szCs w:val="32"/>
        </w:rPr>
        <w:t>Задание 4</w:t>
      </w:r>
    </w:p>
    <w:p w:rsidR="00CB4EC6" w:rsidRDefault="00CB4EC6" w:rsidP="00CB4EC6">
      <w:pPr>
        <w:widowControl w:val="0"/>
        <w:shd w:val="clear" w:color="auto" w:fill="FFFFFF"/>
        <w:autoSpaceDE w:val="0"/>
        <w:spacing w:before="125" w:line="360" w:lineRule="auto"/>
        <w:ind w:left="48" w:right="24" w:firstLine="302"/>
        <w:jc w:val="both"/>
        <w:rPr>
          <w:sz w:val="28"/>
          <w:szCs w:val="28"/>
        </w:rPr>
      </w:pPr>
      <w:r>
        <w:rPr>
          <w:b/>
          <w:bCs/>
          <w:sz w:val="28"/>
          <w:szCs w:val="28"/>
        </w:rPr>
        <w:t>(В этом задании учащиеся производят анализ.)</w:t>
      </w:r>
      <w:r>
        <w:rPr>
          <w:sz w:val="28"/>
          <w:szCs w:val="28"/>
        </w:rPr>
        <w:t xml:space="preserve"> </w:t>
      </w:r>
    </w:p>
    <w:p w:rsidR="00CB4EC6" w:rsidRDefault="00CB4EC6" w:rsidP="00CB4EC6">
      <w:pPr>
        <w:widowControl w:val="0"/>
        <w:shd w:val="clear" w:color="auto" w:fill="FFFFFF"/>
        <w:autoSpaceDE w:val="0"/>
        <w:spacing w:before="125" w:line="360" w:lineRule="auto"/>
        <w:ind w:left="48" w:right="24" w:firstLine="302"/>
        <w:jc w:val="both"/>
        <w:rPr>
          <w:sz w:val="28"/>
          <w:szCs w:val="28"/>
        </w:rPr>
      </w:pPr>
      <w:r>
        <w:rPr>
          <w:sz w:val="28"/>
          <w:szCs w:val="28"/>
        </w:rPr>
        <w:t>Инструкция:  В предыдущих заданиях вы находили общие понятия к одному слову (более частному). А теперь попробуйте придумать общие поня</w:t>
      </w:r>
      <w:r>
        <w:rPr>
          <w:sz w:val="28"/>
          <w:szCs w:val="28"/>
        </w:rPr>
        <w:softHyphen/>
        <w:t>тия не к одному, а к двум словам сразу. Это значит, что общее по</w:t>
      </w:r>
      <w:r>
        <w:rPr>
          <w:sz w:val="28"/>
          <w:szCs w:val="28"/>
        </w:rPr>
        <w:softHyphen/>
        <w:t>нятие будет обозначать и то, что называется первым словом, и то, что называется вторым словом. Например, если даны понятия РУБАШКА и ПЛАТЬЕ, то общим для них будет понятие ОДЕЖДА.</w:t>
      </w:r>
    </w:p>
    <w:p w:rsidR="00CB4EC6" w:rsidRDefault="00CB4EC6" w:rsidP="00CB4EC6">
      <w:pPr>
        <w:widowControl w:val="0"/>
        <w:shd w:val="clear" w:color="auto" w:fill="FFFFFF"/>
        <w:autoSpaceDE w:val="0"/>
        <w:spacing w:before="5" w:line="360" w:lineRule="auto"/>
        <w:ind w:left="38" w:right="34" w:firstLine="302"/>
        <w:jc w:val="both"/>
        <w:rPr>
          <w:sz w:val="28"/>
          <w:szCs w:val="28"/>
        </w:rPr>
      </w:pPr>
      <w:r>
        <w:rPr>
          <w:sz w:val="28"/>
          <w:szCs w:val="28"/>
        </w:rPr>
        <w:t xml:space="preserve">Как выполнить это задание? Прежде </w:t>
      </w:r>
      <w:proofErr w:type="gramStart"/>
      <w:r>
        <w:rPr>
          <w:sz w:val="28"/>
          <w:szCs w:val="28"/>
        </w:rPr>
        <w:t>всего</w:t>
      </w:r>
      <w:proofErr w:type="gramEnd"/>
      <w:r>
        <w:rPr>
          <w:sz w:val="28"/>
          <w:szCs w:val="28"/>
        </w:rPr>
        <w:t xml:space="preserve"> нужно сравнить поня</w:t>
      </w:r>
      <w:r>
        <w:rPr>
          <w:sz w:val="28"/>
          <w:szCs w:val="28"/>
        </w:rPr>
        <w:softHyphen/>
        <w:t xml:space="preserve">тия между </w:t>
      </w:r>
      <w:r>
        <w:rPr>
          <w:sz w:val="28"/>
          <w:szCs w:val="28"/>
        </w:rPr>
        <w:lastRenderedPageBreak/>
        <w:t>собой и установить, чем они похожи. Причем искать нужно сходные СУЩЕСТВЕННЫЕ признаки понятий, которые по</w:t>
      </w:r>
      <w:r>
        <w:rPr>
          <w:sz w:val="28"/>
          <w:szCs w:val="28"/>
        </w:rPr>
        <w:softHyphen/>
        <w:t xml:space="preserve">зволяют объединить их в одну группу. В предыдущем </w:t>
      </w:r>
      <w:proofErr w:type="gramStart"/>
      <w:r>
        <w:rPr>
          <w:sz w:val="28"/>
          <w:szCs w:val="28"/>
        </w:rPr>
        <w:t>примере</w:t>
      </w:r>
      <w:proofErr w:type="gramEnd"/>
      <w:r>
        <w:rPr>
          <w:sz w:val="28"/>
          <w:szCs w:val="28"/>
        </w:rPr>
        <w:t xml:space="preserve"> как рубашка, так и платье - это те предметы, которые люди надевают на себя и тем самым защищаются от холода. А этими качествами обладает ОДЕЖДА.</w:t>
      </w:r>
    </w:p>
    <w:p w:rsidR="00CB4EC6" w:rsidRPr="00477737" w:rsidRDefault="00CB4EC6" w:rsidP="00CB4EC6">
      <w:pPr>
        <w:widowControl w:val="0"/>
        <w:shd w:val="clear" w:color="auto" w:fill="FFFFFF"/>
        <w:autoSpaceDE w:val="0"/>
        <w:spacing w:before="10" w:line="360" w:lineRule="auto"/>
        <w:ind w:left="317"/>
        <w:rPr>
          <w:sz w:val="28"/>
          <w:szCs w:val="28"/>
        </w:rPr>
      </w:pPr>
      <w:r>
        <w:rPr>
          <w:sz w:val="28"/>
          <w:szCs w:val="28"/>
        </w:rPr>
        <w:t>Теперь попробуйте обобщить следующие пары понятий</w:t>
      </w:r>
      <w:proofErr w:type="gramStart"/>
      <w:r>
        <w:rPr>
          <w:sz w:val="28"/>
          <w:szCs w:val="28"/>
        </w:rPr>
        <w:t>.</w:t>
      </w:r>
      <w:proofErr w:type="gramEnd"/>
      <w:r>
        <w:rPr>
          <w:sz w:val="28"/>
          <w:szCs w:val="28"/>
        </w:rPr>
        <w:t xml:space="preserve"> (  </w:t>
      </w:r>
      <w:proofErr w:type="gramStart"/>
      <w:r>
        <w:rPr>
          <w:sz w:val="28"/>
          <w:szCs w:val="28"/>
        </w:rPr>
        <w:t>п</w:t>
      </w:r>
      <w:proofErr w:type="gramEnd"/>
      <w:r>
        <w:rPr>
          <w:sz w:val="28"/>
          <w:szCs w:val="28"/>
        </w:rPr>
        <w:t>онятий можно произносить вслух, а можно предъявлять в виде карточек или напечатанными на отдель</w:t>
      </w:r>
      <w:r>
        <w:rPr>
          <w:sz w:val="28"/>
          <w:szCs w:val="28"/>
        </w:rPr>
        <w:softHyphen/>
        <w:t xml:space="preserve">ном листе. </w:t>
      </w:r>
      <w:proofErr w:type="gramStart"/>
      <w:r>
        <w:rPr>
          <w:sz w:val="28"/>
          <w:szCs w:val="28"/>
        </w:rPr>
        <w:t>Отвечать дети могут устно или письменно)</w:t>
      </w:r>
      <w:r w:rsidRPr="00477737">
        <w:rPr>
          <w:sz w:val="28"/>
          <w:szCs w:val="28"/>
        </w:rPr>
        <w:t>.</w:t>
      </w:r>
      <w:proofErr w:type="gramEnd"/>
    </w:p>
    <w:p w:rsidR="00CB4EC6" w:rsidRDefault="00CB4EC6" w:rsidP="00CB4EC6">
      <w:pPr>
        <w:widowControl w:val="0"/>
        <w:shd w:val="clear" w:color="auto" w:fill="FFFFFF"/>
        <w:autoSpaceDE w:val="0"/>
        <w:spacing w:before="226" w:line="360" w:lineRule="auto"/>
        <w:ind w:left="302"/>
        <w:rPr>
          <w:b/>
          <w:bCs/>
          <w:color w:val="000000"/>
          <w:sz w:val="32"/>
          <w:szCs w:val="32"/>
        </w:rPr>
      </w:pPr>
      <w:r>
        <w:rPr>
          <w:b/>
          <w:bCs/>
          <w:color w:val="000000"/>
          <w:sz w:val="32"/>
          <w:szCs w:val="32"/>
        </w:rPr>
        <w:t>Задание 5</w:t>
      </w:r>
    </w:p>
    <w:p w:rsidR="00CB4EC6" w:rsidRDefault="00CB4EC6" w:rsidP="00CB4EC6">
      <w:pPr>
        <w:widowControl w:val="0"/>
        <w:shd w:val="clear" w:color="auto" w:fill="FFFFFF"/>
        <w:autoSpaceDE w:val="0"/>
        <w:spacing w:before="29" w:line="360" w:lineRule="auto"/>
        <w:ind w:left="91"/>
        <w:jc w:val="both"/>
        <w:rPr>
          <w:b/>
          <w:bCs/>
          <w:sz w:val="28"/>
          <w:szCs w:val="28"/>
        </w:rPr>
      </w:pPr>
      <w:r>
        <w:rPr>
          <w:b/>
          <w:bCs/>
          <w:sz w:val="28"/>
          <w:szCs w:val="28"/>
        </w:rPr>
        <w:t>(Задание на развитие анализа, синтеза и обобщения.)</w:t>
      </w:r>
    </w:p>
    <w:p w:rsidR="00CB4EC6" w:rsidRDefault="00CB4EC6" w:rsidP="00CB4EC6">
      <w:pPr>
        <w:widowControl w:val="0"/>
        <w:shd w:val="clear" w:color="auto" w:fill="FFFFFF"/>
        <w:autoSpaceDE w:val="0"/>
        <w:spacing w:before="29" w:line="360" w:lineRule="auto"/>
        <w:ind w:left="91"/>
        <w:jc w:val="both"/>
        <w:rPr>
          <w:sz w:val="28"/>
          <w:szCs w:val="28"/>
        </w:rPr>
      </w:pPr>
      <w:r>
        <w:rPr>
          <w:sz w:val="28"/>
          <w:szCs w:val="28"/>
        </w:rPr>
        <w:t>Инструкция: А теперь поиграем в домино. Играть могут два-четыре человека. Каждый игрок получает по пять карточек. Посмотрим, что это за карточки. На каждой карточке написаны два слова - одно слово представляет собой частное, конкретное понятие, то есть понятие, обозначающее какой-то реальный объект. Например, ТРЕУ</w:t>
      </w:r>
      <w:r>
        <w:rPr>
          <w:sz w:val="28"/>
          <w:szCs w:val="28"/>
        </w:rPr>
        <w:softHyphen/>
        <w:t>ГОЛЬНИК, КРУГ, МОРЕ, СОЛНЦЕ и т.д. Другое слово на карточке обязательно представляет собой обобщенное понятие. Например, ГЕОМЕТРИЧЕСКАЯ ФИГУРА, ВОДОЕМ, НЕБЕСНОЕ ТЕЛО. Обоб</w:t>
      </w:r>
      <w:r>
        <w:rPr>
          <w:sz w:val="28"/>
          <w:szCs w:val="28"/>
        </w:rPr>
        <w:softHyphen/>
        <w:t>щенные понятия подходят для нескольких конкретных понятий одно</w:t>
      </w:r>
      <w:r>
        <w:rPr>
          <w:sz w:val="28"/>
          <w:szCs w:val="28"/>
        </w:rPr>
        <w:softHyphen/>
        <w:t>временно. Например, ТРЕУГОЛЬНИК и КРУГ можно назвать ГЕОМЕТРИЧЕСКИМИ ФИГУРАМИ; МОРЕ и РЕКУ - ВОДОЕМАМИ и т.д. На карточках даны конкретные и обобщенные понятия в раз</w:t>
      </w:r>
      <w:r>
        <w:rPr>
          <w:sz w:val="28"/>
          <w:szCs w:val="28"/>
        </w:rPr>
        <w:softHyphen/>
        <w:t>ных сочетаниях.</w:t>
      </w:r>
    </w:p>
    <w:p w:rsidR="00CB4EC6" w:rsidRDefault="00CB4EC6" w:rsidP="00CB4EC6">
      <w:pPr>
        <w:widowControl w:val="0"/>
        <w:shd w:val="clear" w:color="auto" w:fill="FFFFFF"/>
        <w:autoSpaceDE w:val="0"/>
        <w:spacing w:before="10" w:line="360" w:lineRule="auto"/>
        <w:ind w:left="67" w:right="5" w:firstLine="307"/>
        <w:jc w:val="both"/>
        <w:rPr>
          <w:sz w:val="28"/>
          <w:szCs w:val="28"/>
        </w:rPr>
      </w:pPr>
      <w:r>
        <w:rPr>
          <w:sz w:val="28"/>
          <w:szCs w:val="28"/>
        </w:rPr>
        <w:t>Правила игры состоят в следующем: все по очереди должны прикладывать друг к другу карточки с одинаковыми понятиями - как конкретными (понятиями из одной и той же группы), так и обобщен</w:t>
      </w:r>
      <w:r>
        <w:rPr>
          <w:sz w:val="28"/>
          <w:szCs w:val="28"/>
        </w:rPr>
        <w:softHyphen/>
        <w:t xml:space="preserve">ными. Например, если на карточке приведены понятия КРУГ и ЗНАКИ ПРЕПИНАНИЯ, то ты можешь из своих карточек выбрать такую, где будет написано КВАДРАТ, и приложить к слову КРУГ (эти понятия входят в одну </w:t>
      </w:r>
      <w:r>
        <w:rPr>
          <w:sz w:val="28"/>
          <w:szCs w:val="28"/>
        </w:rPr>
        <w:lastRenderedPageBreak/>
        <w:t>и ту же группу, которую можно обозначить как ГЕОМЕТРИЧЕСКИЕ ФИГУРЫ). А можно приложить к этому же концу карточку, где написано ГЕОМЕТРИЧЕСКАЯ ФИГУРА. К дру</w:t>
      </w:r>
      <w:r>
        <w:rPr>
          <w:sz w:val="28"/>
          <w:szCs w:val="28"/>
        </w:rPr>
        <w:softHyphen/>
        <w:t>гому концу - ЗНАКИ ПРЕПИНАНИЯ - можно приложить карточку, где написано ЗАПЯТАЯ или ТОЧКА, или названия других знаков препинания.</w:t>
      </w:r>
    </w:p>
    <w:p w:rsidR="00CB4EC6" w:rsidRDefault="00CB4EC6" w:rsidP="00CB4EC6">
      <w:pPr>
        <w:widowControl w:val="0"/>
        <w:shd w:val="clear" w:color="auto" w:fill="FFFFFF"/>
        <w:autoSpaceDE w:val="0"/>
        <w:spacing w:before="427" w:line="360" w:lineRule="auto"/>
        <w:ind w:left="38" w:right="29" w:firstLine="283"/>
        <w:jc w:val="both"/>
        <w:rPr>
          <w:sz w:val="28"/>
          <w:szCs w:val="28"/>
        </w:rPr>
      </w:pPr>
      <w:r>
        <w:rPr>
          <w:sz w:val="28"/>
          <w:szCs w:val="28"/>
        </w:rPr>
        <w:t>Если у тебя нет подходящей карточки, то ты должен брать кар</w:t>
      </w:r>
      <w:r>
        <w:rPr>
          <w:sz w:val="28"/>
          <w:szCs w:val="28"/>
        </w:rPr>
        <w:softHyphen/>
        <w:t>точки, оставшиеся на столе. Выигрывает тот, кто первым выложит все свои карточки. Игра «Домино» используется для обучения школьников обобщению. Для этого изготавливают 28 карточек, на которых написаны семь видов понятий (понятия-обобщения). При этом для каждого вида даны четыре конкретных понятия и четыре обобщения. Например, четыре конкретных понятия: ТРЕУГОЛЬНИК, КРУГ, КВАДРАТ, МНОГОУГОЛЬНИК и че</w:t>
      </w:r>
      <w:r>
        <w:rPr>
          <w:sz w:val="28"/>
          <w:szCs w:val="28"/>
        </w:rPr>
        <w:softHyphen/>
        <w:t>тыре раза - обобщающее понятие ГЕОМЕТРИЧЕСКАЯ ФИ</w:t>
      </w:r>
      <w:r>
        <w:rPr>
          <w:sz w:val="28"/>
          <w:szCs w:val="28"/>
        </w:rPr>
        <w:softHyphen/>
        <w:t>ГУРА.</w:t>
      </w:r>
    </w:p>
    <w:p w:rsidR="00CB4EC6" w:rsidRDefault="00CB4EC6" w:rsidP="00CB4EC6">
      <w:pPr>
        <w:widowControl w:val="0"/>
        <w:shd w:val="clear" w:color="auto" w:fill="FFFFFF"/>
        <w:autoSpaceDE w:val="0"/>
        <w:spacing w:line="360" w:lineRule="auto"/>
        <w:ind w:left="38" w:right="10" w:firstLine="288"/>
        <w:jc w:val="both"/>
        <w:rPr>
          <w:sz w:val="28"/>
          <w:szCs w:val="28"/>
        </w:rPr>
      </w:pPr>
      <w:r>
        <w:rPr>
          <w:sz w:val="28"/>
          <w:szCs w:val="28"/>
        </w:rPr>
        <w:t>Можно изготовить домино с понятиями из разных областей знаний, а также для каждой области знаний. Например, домино, построенное на математическом содержании, может включить следующие семь видов понятий: МАТЕМАТИЧЕСКИЕ ДЕЙ</w:t>
      </w:r>
      <w:r>
        <w:rPr>
          <w:sz w:val="28"/>
          <w:szCs w:val="28"/>
        </w:rPr>
        <w:softHyphen/>
        <w:t>СТВИЯ, ГЕОМЕТРИЧЕСКИЕ ФИГУРЫ, АРИФМЕТИЧЕ</w:t>
      </w:r>
      <w:r>
        <w:rPr>
          <w:sz w:val="28"/>
          <w:szCs w:val="28"/>
        </w:rPr>
        <w:softHyphen/>
        <w:t>СКИЕ ЗНАКИ, КОЛИЧЕСТВО, МЕРЫ ДЛИНЫ, РЕЗУЛЬ</w:t>
      </w:r>
      <w:r>
        <w:rPr>
          <w:sz w:val="28"/>
          <w:szCs w:val="28"/>
        </w:rPr>
        <w:softHyphen/>
        <w:t>ТАТЫ МАТЕМАТИЧЕСКИХ ДЕЙСТВИЙ, МЕРЫ ВРЕМЕНИ.</w:t>
      </w:r>
    </w:p>
    <w:p w:rsidR="00CB4EC6" w:rsidRDefault="00CB4EC6" w:rsidP="00CB4EC6">
      <w:pPr>
        <w:widowControl w:val="0"/>
        <w:shd w:val="clear" w:color="auto" w:fill="FFFFFF"/>
        <w:autoSpaceDE w:val="0"/>
        <w:spacing w:before="5" w:line="360" w:lineRule="auto"/>
        <w:ind w:left="53" w:right="5" w:firstLine="278"/>
        <w:jc w:val="both"/>
        <w:rPr>
          <w:sz w:val="28"/>
          <w:szCs w:val="28"/>
        </w:rPr>
      </w:pPr>
      <w:r>
        <w:rPr>
          <w:sz w:val="28"/>
          <w:szCs w:val="28"/>
        </w:rPr>
        <w:t>В указанном пособии приводится домино, построенное на по</w:t>
      </w:r>
      <w:r>
        <w:rPr>
          <w:sz w:val="28"/>
          <w:szCs w:val="28"/>
        </w:rPr>
        <w:softHyphen/>
        <w:t xml:space="preserve">нятиях из природоведения: </w:t>
      </w:r>
      <w:proofErr w:type="gramStart"/>
      <w:r>
        <w:rPr>
          <w:sz w:val="28"/>
          <w:szCs w:val="28"/>
        </w:rPr>
        <w:t>ВРЕМЕНА ГОДА, СТОРОНЫ ГО</w:t>
      </w:r>
      <w:r>
        <w:rPr>
          <w:sz w:val="28"/>
          <w:szCs w:val="28"/>
        </w:rPr>
        <w:softHyphen/>
        <w:t>РИЗОНТА, ПОЛЕЗНЫЕ ИСКОПАЕМЫЕ, МАТЕРИКИ, НЕ</w:t>
      </w:r>
      <w:r>
        <w:rPr>
          <w:sz w:val="28"/>
          <w:szCs w:val="28"/>
        </w:rPr>
        <w:softHyphen/>
        <w:t>БЕСНЫЕ ТЕЛА, ВОДОЕМЫ и ОРГАНЫ ЧУВСТВ.)</w:t>
      </w:r>
      <w:proofErr w:type="gramEnd"/>
    </w:p>
    <w:p w:rsidR="00CB4EC6" w:rsidRDefault="00CB4EC6" w:rsidP="00CB4EC6">
      <w:pPr>
        <w:widowControl w:val="0"/>
        <w:shd w:val="clear" w:color="auto" w:fill="FFFFFF"/>
        <w:autoSpaceDE w:val="0"/>
        <w:spacing w:before="5" w:line="360" w:lineRule="auto"/>
        <w:ind w:left="53" w:right="19" w:firstLine="302"/>
        <w:jc w:val="both"/>
        <w:rPr>
          <w:sz w:val="28"/>
          <w:szCs w:val="28"/>
        </w:rPr>
      </w:pPr>
      <w:r>
        <w:rPr>
          <w:sz w:val="28"/>
          <w:szCs w:val="28"/>
        </w:rPr>
        <w:t xml:space="preserve"> </w:t>
      </w:r>
    </w:p>
    <w:p w:rsidR="00CB4EC6" w:rsidRDefault="00CB4EC6" w:rsidP="00CB4EC6">
      <w:pPr>
        <w:widowControl w:val="0"/>
        <w:shd w:val="clear" w:color="auto" w:fill="FFFFFF"/>
        <w:autoSpaceDE w:val="0"/>
        <w:spacing w:before="226" w:line="360" w:lineRule="auto"/>
        <w:ind w:left="336"/>
        <w:rPr>
          <w:b/>
          <w:bCs/>
          <w:color w:val="000000"/>
          <w:sz w:val="32"/>
          <w:szCs w:val="32"/>
        </w:rPr>
      </w:pPr>
      <w:r>
        <w:rPr>
          <w:b/>
          <w:bCs/>
          <w:color w:val="000000"/>
          <w:sz w:val="32"/>
          <w:szCs w:val="32"/>
        </w:rPr>
        <w:t>Задание 6</w:t>
      </w:r>
    </w:p>
    <w:p w:rsidR="00CB4EC6" w:rsidRDefault="00CB4EC6" w:rsidP="00CB4EC6">
      <w:pPr>
        <w:widowControl w:val="0"/>
        <w:shd w:val="clear" w:color="auto" w:fill="FFFFFF"/>
        <w:autoSpaceDE w:val="0"/>
        <w:spacing w:line="360" w:lineRule="auto"/>
        <w:ind w:left="10"/>
        <w:jc w:val="both"/>
        <w:rPr>
          <w:b/>
          <w:bCs/>
          <w:sz w:val="28"/>
          <w:szCs w:val="28"/>
        </w:rPr>
      </w:pPr>
      <w:r>
        <w:rPr>
          <w:b/>
          <w:bCs/>
          <w:sz w:val="28"/>
          <w:szCs w:val="28"/>
        </w:rPr>
        <w:t>(Детям предлагается установить соответствие между понятиями)</w:t>
      </w:r>
    </w:p>
    <w:p w:rsidR="00CB4EC6" w:rsidRDefault="00CB4EC6" w:rsidP="00CB4EC6">
      <w:pPr>
        <w:widowControl w:val="0"/>
        <w:shd w:val="clear" w:color="auto" w:fill="FFFFFF"/>
        <w:autoSpaceDE w:val="0"/>
        <w:spacing w:line="360" w:lineRule="auto"/>
        <w:ind w:left="10"/>
        <w:jc w:val="both"/>
        <w:rPr>
          <w:sz w:val="28"/>
          <w:szCs w:val="28"/>
        </w:rPr>
      </w:pPr>
      <w:r>
        <w:rPr>
          <w:sz w:val="28"/>
          <w:szCs w:val="28"/>
        </w:rPr>
        <w:t xml:space="preserve">  Инструкция: Теперь вы знаете, что между понятиями может быть такое </w:t>
      </w:r>
      <w:r>
        <w:rPr>
          <w:sz w:val="28"/>
          <w:szCs w:val="28"/>
        </w:rPr>
        <w:lastRenderedPageBreak/>
        <w:t>отно</w:t>
      </w:r>
      <w:r>
        <w:rPr>
          <w:sz w:val="28"/>
          <w:szCs w:val="28"/>
        </w:rPr>
        <w:softHyphen/>
        <w:t>шение: одно понятие, которое называется общим, РОДОВЫМ, це</w:t>
      </w:r>
      <w:r>
        <w:rPr>
          <w:sz w:val="28"/>
          <w:szCs w:val="28"/>
        </w:rPr>
        <w:softHyphen/>
        <w:t>ликом включает в себя другое, которое называется частным, конкретным, ВИДОВЫМ. Этот тип отношений между понятиями назы</w:t>
      </w:r>
      <w:r>
        <w:rPr>
          <w:sz w:val="28"/>
          <w:szCs w:val="28"/>
        </w:rPr>
        <w:softHyphen/>
        <w:t>вается РОД - ВИД.</w:t>
      </w:r>
    </w:p>
    <w:p w:rsidR="00CB4EC6" w:rsidRDefault="00CB4EC6" w:rsidP="00CB4EC6">
      <w:pPr>
        <w:widowControl w:val="0"/>
        <w:shd w:val="clear" w:color="auto" w:fill="FFFFFF"/>
        <w:autoSpaceDE w:val="0"/>
        <w:spacing w:line="360" w:lineRule="auto"/>
        <w:ind w:left="5" w:firstLine="293"/>
        <w:jc w:val="both"/>
        <w:rPr>
          <w:sz w:val="28"/>
          <w:szCs w:val="28"/>
        </w:rPr>
      </w:pPr>
      <w:r>
        <w:rPr>
          <w:sz w:val="28"/>
          <w:szCs w:val="28"/>
        </w:rPr>
        <w:t>Но возможны и другие отношения между понятиями. Например, одно понятие обозначает какой-то ПРЕДМЕТ, или вещь, или явле</w:t>
      </w:r>
      <w:r>
        <w:rPr>
          <w:sz w:val="28"/>
          <w:szCs w:val="28"/>
        </w:rPr>
        <w:softHyphen/>
        <w:t>ние, а другое понятие обозначает ЧАСТЬ этого предмета, вещи, явления. Так, понятие ДЕРЕВО обозначает нечто целое, а понятие КОРЕНЬ - часть этого целого. Такое отношение называют отноше</w:t>
      </w:r>
      <w:r>
        <w:rPr>
          <w:sz w:val="28"/>
          <w:szCs w:val="28"/>
        </w:rPr>
        <w:softHyphen/>
        <w:t>нием ЦЕЛОЕ - ЧАСТЬ.</w:t>
      </w:r>
    </w:p>
    <w:p w:rsidR="00CB4EC6" w:rsidRPr="00CB4EC6" w:rsidRDefault="00CB4EC6" w:rsidP="00CB4EC6">
      <w:pPr>
        <w:widowControl w:val="0"/>
        <w:shd w:val="clear" w:color="auto" w:fill="FFFFFF"/>
        <w:autoSpaceDE w:val="0"/>
        <w:spacing w:line="360" w:lineRule="auto"/>
        <w:ind w:firstLine="298"/>
        <w:jc w:val="both"/>
        <w:rPr>
          <w:sz w:val="28"/>
          <w:szCs w:val="28"/>
        </w:rPr>
      </w:pPr>
      <w:r>
        <w:rPr>
          <w:sz w:val="28"/>
          <w:szCs w:val="28"/>
        </w:rPr>
        <w:t>В следующих заданиях найди понятия, отношения между которы</w:t>
      </w:r>
      <w:r>
        <w:rPr>
          <w:sz w:val="28"/>
          <w:szCs w:val="28"/>
        </w:rPr>
        <w:softHyphen/>
        <w:t>ми обозначаются как ЦЕЛОЕ - ЧАСТЬ (в некоторых заданиях мо</w:t>
      </w:r>
      <w:r>
        <w:rPr>
          <w:sz w:val="28"/>
          <w:szCs w:val="28"/>
        </w:rPr>
        <w:softHyphen/>
        <w:t>жет быть не один, а несколько правильных ответов).</w:t>
      </w:r>
    </w:p>
    <w:p w:rsidR="00CB4EC6" w:rsidRDefault="00CB4EC6" w:rsidP="00CB4EC6">
      <w:pPr>
        <w:widowControl w:val="0"/>
        <w:shd w:val="clear" w:color="auto" w:fill="FFFFFF"/>
        <w:autoSpaceDE w:val="0"/>
        <w:spacing w:before="235" w:line="360" w:lineRule="auto"/>
        <w:ind w:left="293"/>
        <w:rPr>
          <w:b/>
          <w:bCs/>
          <w:color w:val="000000"/>
          <w:sz w:val="32"/>
          <w:szCs w:val="32"/>
        </w:rPr>
      </w:pPr>
      <w:r>
        <w:rPr>
          <w:b/>
          <w:bCs/>
          <w:color w:val="000000"/>
          <w:sz w:val="32"/>
          <w:szCs w:val="32"/>
        </w:rPr>
        <w:t>Задание 7</w:t>
      </w:r>
    </w:p>
    <w:p w:rsidR="00CB4EC6" w:rsidRDefault="00CB4EC6" w:rsidP="00CB4EC6">
      <w:pPr>
        <w:widowControl w:val="0"/>
        <w:shd w:val="clear" w:color="auto" w:fill="FFFFFF"/>
        <w:autoSpaceDE w:val="0"/>
        <w:spacing w:before="106" w:line="360" w:lineRule="auto"/>
        <w:ind w:left="5" w:right="5" w:firstLine="298"/>
        <w:jc w:val="both"/>
        <w:rPr>
          <w:sz w:val="28"/>
          <w:szCs w:val="28"/>
        </w:rPr>
      </w:pPr>
      <w:proofErr w:type="gramStart"/>
      <w:r>
        <w:rPr>
          <w:sz w:val="28"/>
          <w:szCs w:val="28"/>
        </w:rPr>
        <w:t>(Инструкция:</w:t>
      </w:r>
      <w:proofErr w:type="gramEnd"/>
      <w:r>
        <w:rPr>
          <w:sz w:val="28"/>
          <w:szCs w:val="28"/>
        </w:rPr>
        <w:t xml:space="preserve"> Бывает так, что понятия отражают какие-то явления одного по</w:t>
      </w:r>
      <w:r>
        <w:rPr>
          <w:sz w:val="28"/>
          <w:szCs w:val="28"/>
        </w:rPr>
        <w:softHyphen/>
        <w:t>рядка, но противоположные по смыслу. Например, СВЕТ - ТЬМА. Это отношения ПРОТИВОПОЛОЖНОСТИ.</w:t>
      </w:r>
    </w:p>
    <w:p w:rsidR="00CB4EC6" w:rsidRDefault="00CB4EC6" w:rsidP="00CB4EC6">
      <w:pPr>
        <w:widowControl w:val="0"/>
        <w:shd w:val="clear" w:color="auto" w:fill="FFFFFF"/>
        <w:autoSpaceDE w:val="0"/>
        <w:spacing w:line="360" w:lineRule="auto"/>
        <w:ind w:left="14" w:right="10" w:firstLine="283"/>
        <w:jc w:val="both"/>
        <w:rPr>
          <w:sz w:val="28"/>
          <w:szCs w:val="28"/>
        </w:rPr>
      </w:pPr>
      <w:r>
        <w:rPr>
          <w:sz w:val="28"/>
          <w:szCs w:val="28"/>
        </w:rPr>
        <w:t xml:space="preserve">В следующих заданиях подбери к данному понятию </w:t>
      </w:r>
      <w:proofErr w:type="gramStart"/>
      <w:r>
        <w:rPr>
          <w:sz w:val="28"/>
          <w:szCs w:val="28"/>
        </w:rPr>
        <w:t>ПРОТИ</w:t>
      </w:r>
      <w:r>
        <w:rPr>
          <w:sz w:val="28"/>
          <w:szCs w:val="28"/>
        </w:rPr>
        <w:softHyphen/>
        <w:t>ВОПОЛОЖНОЕ</w:t>
      </w:r>
      <w:proofErr w:type="gramEnd"/>
      <w:r>
        <w:rPr>
          <w:sz w:val="28"/>
          <w:szCs w:val="28"/>
        </w:rPr>
        <w:t xml:space="preserve"> ему по смыслу:</w:t>
      </w:r>
    </w:p>
    <w:p w:rsidR="00CB4EC6" w:rsidRDefault="00CB4EC6" w:rsidP="00CB4EC6">
      <w:pPr>
        <w:widowControl w:val="0"/>
        <w:numPr>
          <w:ilvl w:val="0"/>
          <w:numId w:val="3"/>
        </w:numPr>
        <w:shd w:val="clear" w:color="auto" w:fill="FFFFFF"/>
        <w:tabs>
          <w:tab w:val="left" w:pos="514"/>
        </w:tabs>
        <w:suppressAutoHyphens/>
        <w:autoSpaceDE w:val="0"/>
        <w:spacing w:before="226" w:line="360" w:lineRule="auto"/>
        <w:ind w:left="288"/>
        <w:rPr>
          <w:sz w:val="28"/>
          <w:szCs w:val="28"/>
        </w:rPr>
      </w:pPr>
      <w:r>
        <w:rPr>
          <w:sz w:val="28"/>
          <w:szCs w:val="28"/>
        </w:rPr>
        <w:t>НАЧАЛО - (конец)</w:t>
      </w:r>
    </w:p>
    <w:p w:rsidR="00CB4EC6" w:rsidRDefault="00CB4EC6" w:rsidP="00CB4EC6">
      <w:pPr>
        <w:widowControl w:val="0"/>
        <w:numPr>
          <w:ilvl w:val="0"/>
          <w:numId w:val="3"/>
        </w:numPr>
        <w:shd w:val="clear" w:color="auto" w:fill="FFFFFF"/>
        <w:tabs>
          <w:tab w:val="left" w:pos="514"/>
        </w:tabs>
        <w:suppressAutoHyphens/>
        <w:autoSpaceDE w:val="0"/>
        <w:spacing w:before="5" w:line="360" w:lineRule="auto"/>
        <w:ind w:left="288"/>
        <w:rPr>
          <w:sz w:val="28"/>
          <w:szCs w:val="28"/>
        </w:rPr>
      </w:pPr>
      <w:r>
        <w:rPr>
          <w:sz w:val="28"/>
          <w:szCs w:val="28"/>
        </w:rPr>
        <w:t>ДЕНЬ - (ночь)</w:t>
      </w:r>
    </w:p>
    <w:p w:rsidR="00CB4EC6" w:rsidRDefault="00CB4EC6" w:rsidP="00CB4EC6">
      <w:pPr>
        <w:widowControl w:val="0"/>
        <w:numPr>
          <w:ilvl w:val="0"/>
          <w:numId w:val="3"/>
        </w:numPr>
        <w:shd w:val="clear" w:color="auto" w:fill="FFFFFF"/>
        <w:tabs>
          <w:tab w:val="left" w:pos="514"/>
        </w:tabs>
        <w:suppressAutoHyphens/>
        <w:autoSpaceDE w:val="0"/>
        <w:spacing w:line="360" w:lineRule="auto"/>
        <w:ind w:left="288"/>
        <w:rPr>
          <w:sz w:val="28"/>
          <w:szCs w:val="28"/>
        </w:rPr>
      </w:pPr>
      <w:r>
        <w:rPr>
          <w:sz w:val="28"/>
          <w:szCs w:val="28"/>
        </w:rPr>
        <w:t>ЗАМЕРЗАНИЕ - (оттаивание)</w:t>
      </w:r>
    </w:p>
    <w:p w:rsidR="00CB4EC6" w:rsidRDefault="00CB4EC6" w:rsidP="00CB4EC6">
      <w:pPr>
        <w:widowControl w:val="0"/>
        <w:numPr>
          <w:ilvl w:val="0"/>
          <w:numId w:val="3"/>
        </w:numPr>
        <w:shd w:val="clear" w:color="auto" w:fill="FFFFFF"/>
        <w:tabs>
          <w:tab w:val="left" w:pos="514"/>
        </w:tabs>
        <w:suppressAutoHyphens/>
        <w:autoSpaceDE w:val="0"/>
        <w:spacing w:before="5" w:line="360" w:lineRule="auto"/>
        <w:ind w:left="288"/>
        <w:rPr>
          <w:sz w:val="28"/>
          <w:szCs w:val="28"/>
        </w:rPr>
      </w:pPr>
      <w:r>
        <w:rPr>
          <w:sz w:val="28"/>
          <w:szCs w:val="28"/>
        </w:rPr>
        <w:t>ТВЕРДЫЙ - (мягкий)</w:t>
      </w:r>
    </w:p>
    <w:p w:rsidR="00CB4EC6" w:rsidRDefault="00CB4EC6" w:rsidP="00CB4EC6">
      <w:pPr>
        <w:widowControl w:val="0"/>
        <w:numPr>
          <w:ilvl w:val="0"/>
          <w:numId w:val="3"/>
        </w:numPr>
        <w:shd w:val="clear" w:color="auto" w:fill="FFFFFF"/>
        <w:tabs>
          <w:tab w:val="left" w:pos="514"/>
        </w:tabs>
        <w:suppressAutoHyphens/>
        <w:autoSpaceDE w:val="0"/>
        <w:spacing w:before="5" w:line="360" w:lineRule="auto"/>
        <w:ind w:left="288"/>
        <w:rPr>
          <w:sz w:val="28"/>
          <w:szCs w:val="28"/>
        </w:rPr>
      </w:pPr>
      <w:r>
        <w:rPr>
          <w:sz w:val="28"/>
          <w:szCs w:val="28"/>
        </w:rPr>
        <w:t>ЛЕГКИЙ - (тяжелый)</w:t>
      </w:r>
    </w:p>
    <w:p w:rsidR="00CB4EC6" w:rsidRDefault="00CB4EC6" w:rsidP="00CB4EC6">
      <w:pPr>
        <w:widowControl w:val="0"/>
        <w:numPr>
          <w:ilvl w:val="0"/>
          <w:numId w:val="3"/>
        </w:numPr>
        <w:shd w:val="clear" w:color="auto" w:fill="FFFFFF"/>
        <w:tabs>
          <w:tab w:val="left" w:pos="514"/>
        </w:tabs>
        <w:suppressAutoHyphens/>
        <w:autoSpaceDE w:val="0"/>
        <w:spacing w:line="360" w:lineRule="auto"/>
        <w:ind w:left="288"/>
        <w:rPr>
          <w:sz w:val="28"/>
          <w:szCs w:val="28"/>
        </w:rPr>
      </w:pPr>
      <w:r>
        <w:rPr>
          <w:sz w:val="28"/>
          <w:szCs w:val="28"/>
        </w:rPr>
        <w:t>ЖИЗНЬ - (смерть)</w:t>
      </w:r>
    </w:p>
    <w:p w:rsidR="00CB4EC6" w:rsidRDefault="00CB4EC6" w:rsidP="00CB4EC6">
      <w:pPr>
        <w:widowControl w:val="0"/>
        <w:numPr>
          <w:ilvl w:val="0"/>
          <w:numId w:val="3"/>
        </w:numPr>
        <w:shd w:val="clear" w:color="auto" w:fill="FFFFFF"/>
        <w:tabs>
          <w:tab w:val="left" w:pos="514"/>
        </w:tabs>
        <w:suppressAutoHyphens/>
        <w:autoSpaceDE w:val="0"/>
        <w:spacing w:before="5" w:line="360" w:lineRule="auto"/>
        <w:ind w:left="288"/>
        <w:rPr>
          <w:sz w:val="28"/>
          <w:szCs w:val="28"/>
        </w:rPr>
      </w:pPr>
      <w:r>
        <w:rPr>
          <w:sz w:val="28"/>
          <w:szCs w:val="28"/>
        </w:rPr>
        <w:t>ВЫСОКИЙ - (низкий)</w:t>
      </w:r>
    </w:p>
    <w:p w:rsidR="00CB4EC6" w:rsidRDefault="00CB4EC6" w:rsidP="00CB4EC6">
      <w:pPr>
        <w:widowControl w:val="0"/>
        <w:numPr>
          <w:ilvl w:val="0"/>
          <w:numId w:val="3"/>
        </w:numPr>
        <w:shd w:val="clear" w:color="auto" w:fill="FFFFFF"/>
        <w:tabs>
          <w:tab w:val="left" w:pos="514"/>
        </w:tabs>
        <w:suppressAutoHyphens/>
        <w:autoSpaceDE w:val="0"/>
        <w:spacing w:before="5" w:line="360" w:lineRule="auto"/>
        <w:ind w:left="288"/>
        <w:rPr>
          <w:sz w:val="28"/>
          <w:szCs w:val="28"/>
        </w:rPr>
      </w:pPr>
      <w:r>
        <w:rPr>
          <w:sz w:val="28"/>
          <w:szCs w:val="28"/>
        </w:rPr>
        <w:t>ТОЛСТЫЙ - (тонкий)</w:t>
      </w:r>
    </w:p>
    <w:p w:rsidR="00CB4EC6" w:rsidRDefault="00CB4EC6" w:rsidP="00CB4EC6">
      <w:pPr>
        <w:widowControl w:val="0"/>
        <w:numPr>
          <w:ilvl w:val="0"/>
          <w:numId w:val="3"/>
        </w:numPr>
        <w:shd w:val="clear" w:color="auto" w:fill="FFFFFF"/>
        <w:tabs>
          <w:tab w:val="left" w:pos="514"/>
        </w:tabs>
        <w:suppressAutoHyphens/>
        <w:autoSpaceDE w:val="0"/>
        <w:spacing w:line="360" w:lineRule="auto"/>
        <w:ind w:left="288"/>
        <w:rPr>
          <w:sz w:val="28"/>
          <w:szCs w:val="28"/>
        </w:rPr>
      </w:pPr>
      <w:r>
        <w:rPr>
          <w:sz w:val="28"/>
          <w:szCs w:val="28"/>
        </w:rPr>
        <w:t>КРАСИВЫЙ - (уродливый)</w:t>
      </w:r>
    </w:p>
    <w:p w:rsidR="00CB4EC6" w:rsidRDefault="00CB4EC6" w:rsidP="00CB4EC6">
      <w:pPr>
        <w:widowControl w:val="0"/>
        <w:numPr>
          <w:ilvl w:val="0"/>
          <w:numId w:val="3"/>
        </w:numPr>
        <w:shd w:val="clear" w:color="auto" w:fill="FFFFFF"/>
        <w:tabs>
          <w:tab w:val="left" w:pos="614"/>
        </w:tabs>
        <w:suppressAutoHyphens/>
        <w:autoSpaceDE w:val="0"/>
        <w:spacing w:before="5" w:line="360" w:lineRule="auto"/>
        <w:ind w:left="298"/>
        <w:rPr>
          <w:sz w:val="28"/>
          <w:szCs w:val="28"/>
        </w:rPr>
      </w:pPr>
      <w:r>
        <w:rPr>
          <w:sz w:val="28"/>
          <w:szCs w:val="28"/>
        </w:rPr>
        <w:t>БОЛЬШОЙ - (маленький)</w:t>
      </w:r>
    </w:p>
    <w:p w:rsidR="00CB4EC6" w:rsidRDefault="00CB4EC6" w:rsidP="00CB4EC6">
      <w:pPr>
        <w:widowControl w:val="0"/>
        <w:numPr>
          <w:ilvl w:val="0"/>
          <w:numId w:val="3"/>
        </w:numPr>
        <w:shd w:val="clear" w:color="auto" w:fill="FFFFFF"/>
        <w:tabs>
          <w:tab w:val="left" w:pos="614"/>
        </w:tabs>
        <w:suppressAutoHyphens/>
        <w:autoSpaceDE w:val="0"/>
        <w:spacing w:line="360" w:lineRule="auto"/>
        <w:ind w:left="298"/>
        <w:rPr>
          <w:sz w:val="28"/>
          <w:szCs w:val="28"/>
        </w:rPr>
      </w:pPr>
      <w:r>
        <w:rPr>
          <w:sz w:val="28"/>
          <w:szCs w:val="28"/>
        </w:rPr>
        <w:t>ОТРИЦАТЕЛЬНЫЙ - (положительный)</w:t>
      </w:r>
    </w:p>
    <w:p w:rsidR="00CB4EC6" w:rsidRDefault="00CB4EC6" w:rsidP="00CB4EC6">
      <w:pPr>
        <w:widowControl w:val="0"/>
        <w:numPr>
          <w:ilvl w:val="0"/>
          <w:numId w:val="3"/>
        </w:numPr>
        <w:shd w:val="clear" w:color="auto" w:fill="FFFFFF"/>
        <w:tabs>
          <w:tab w:val="left" w:pos="614"/>
        </w:tabs>
        <w:suppressAutoHyphens/>
        <w:autoSpaceDE w:val="0"/>
        <w:spacing w:before="5" w:line="360" w:lineRule="auto"/>
        <w:ind w:left="298"/>
        <w:rPr>
          <w:sz w:val="28"/>
          <w:szCs w:val="28"/>
        </w:rPr>
      </w:pPr>
      <w:r>
        <w:rPr>
          <w:sz w:val="28"/>
          <w:szCs w:val="28"/>
        </w:rPr>
        <w:t>УВЕЛИЧИТЬ - (уменьшить)</w:t>
      </w:r>
    </w:p>
    <w:p w:rsidR="00CB4EC6" w:rsidRDefault="00CB4EC6" w:rsidP="00CB4EC6">
      <w:pPr>
        <w:widowControl w:val="0"/>
        <w:numPr>
          <w:ilvl w:val="0"/>
          <w:numId w:val="3"/>
        </w:numPr>
        <w:shd w:val="clear" w:color="auto" w:fill="FFFFFF"/>
        <w:tabs>
          <w:tab w:val="left" w:pos="614"/>
        </w:tabs>
        <w:suppressAutoHyphens/>
        <w:autoSpaceDE w:val="0"/>
        <w:spacing w:before="5" w:line="360" w:lineRule="auto"/>
        <w:ind w:left="298"/>
        <w:rPr>
          <w:sz w:val="28"/>
          <w:szCs w:val="28"/>
        </w:rPr>
      </w:pPr>
      <w:r>
        <w:rPr>
          <w:sz w:val="28"/>
          <w:szCs w:val="28"/>
        </w:rPr>
        <w:lastRenderedPageBreak/>
        <w:t>РАЗДЕЛИТЬ - (умножить)</w:t>
      </w:r>
    </w:p>
    <w:p w:rsidR="00CB4EC6" w:rsidRDefault="00CB4EC6" w:rsidP="00CB4EC6">
      <w:pPr>
        <w:widowControl w:val="0"/>
        <w:numPr>
          <w:ilvl w:val="0"/>
          <w:numId w:val="3"/>
        </w:numPr>
        <w:shd w:val="clear" w:color="auto" w:fill="FFFFFF"/>
        <w:tabs>
          <w:tab w:val="left" w:pos="614"/>
        </w:tabs>
        <w:suppressAutoHyphens/>
        <w:autoSpaceDE w:val="0"/>
        <w:spacing w:line="360" w:lineRule="auto"/>
        <w:ind w:left="298"/>
        <w:rPr>
          <w:sz w:val="28"/>
          <w:szCs w:val="28"/>
        </w:rPr>
      </w:pPr>
      <w:r>
        <w:rPr>
          <w:sz w:val="28"/>
          <w:szCs w:val="28"/>
        </w:rPr>
        <w:t>ПРИБАВИТЬ - (отнять)</w:t>
      </w:r>
    </w:p>
    <w:p w:rsidR="00CB4EC6" w:rsidRDefault="00CB4EC6" w:rsidP="00CB4EC6">
      <w:pPr>
        <w:widowControl w:val="0"/>
        <w:numPr>
          <w:ilvl w:val="0"/>
          <w:numId w:val="3"/>
        </w:numPr>
        <w:shd w:val="clear" w:color="auto" w:fill="FFFFFF"/>
        <w:tabs>
          <w:tab w:val="left" w:pos="614"/>
        </w:tabs>
        <w:suppressAutoHyphens/>
        <w:autoSpaceDE w:val="0"/>
        <w:spacing w:before="5" w:line="360" w:lineRule="auto"/>
        <w:ind w:left="298"/>
        <w:rPr>
          <w:sz w:val="28"/>
          <w:szCs w:val="28"/>
        </w:rPr>
      </w:pPr>
      <w:r>
        <w:rPr>
          <w:sz w:val="28"/>
          <w:szCs w:val="28"/>
        </w:rPr>
        <w:t>ГОРЬКИЙ - (сладкий)</w:t>
      </w:r>
    </w:p>
    <w:p w:rsidR="00CB4EC6" w:rsidRDefault="00CB4EC6" w:rsidP="00CB4EC6">
      <w:pPr>
        <w:widowControl w:val="0"/>
        <w:numPr>
          <w:ilvl w:val="0"/>
          <w:numId w:val="3"/>
        </w:numPr>
        <w:shd w:val="clear" w:color="auto" w:fill="FFFFFF"/>
        <w:tabs>
          <w:tab w:val="left" w:pos="614"/>
        </w:tabs>
        <w:suppressAutoHyphens/>
        <w:autoSpaceDE w:val="0"/>
        <w:spacing w:line="360" w:lineRule="auto"/>
        <w:ind w:left="298"/>
        <w:rPr>
          <w:sz w:val="28"/>
          <w:szCs w:val="28"/>
        </w:rPr>
      </w:pPr>
      <w:r>
        <w:rPr>
          <w:sz w:val="28"/>
          <w:szCs w:val="28"/>
        </w:rPr>
        <w:t>СМЕ</w:t>
      </w:r>
      <w:proofErr w:type="gramStart"/>
      <w:r>
        <w:rPr>
          <w:sz w:val="28"/>
          <w:szCs w:val="28"/>
        </w:rPr>
        <w:t>Х-</w:t>
      </w:r>
      <w:proofErr w:type="gramEnd"/>
      <w:r>
        <w:rPr>
          <w:sz w:val="28"/>
          <w:szCs w:val="28"/>
        </w:rPr>
        <w:t>(слезы)</w:t>
      </w:r>
    </w:p>
    <w:p w:rsidR="00CB4EC6" w:rsidRDefault="00CB4EC6" w:rsidP="00CB4EC6">
      <w:pPr>
        <w:widowControl w:val="0"/>
        <w:numPr>
          <w:ilvl w:val="0"/>
          <w:numId w:val="3"/>
        </w:numPr>
        <w:shd w:val="clear" w:color="auto" w:fill="FFFFFF"/>
        <w:tabs>
          <w:tab w:val="left" w:pos="614"/>
        </w:tabs>
        <w:suppressAutoHyphens/>
        <w:autoSpaceDE w:val="0"/>
        <w:spacing w:line="360" w:lineRule="auto"/>
        <w:ind w:left="298"/>
        <w:rPr>
          <w:sz w:val="28"/>
          <w:szCs w:val="28"/>
        </w:rPr>
      </w:pPr>
      <w:r>
        <w:rPr>
          <w:sz w:val="28"/>
          <w:szCs w:val="28"/>
        </w:rPr>
        <w:t>ЛЮБОВЬ - (ненависть)</w:t>
      </w:r>
    </w:p>
    <w:p w:rsidR="00CB4EC6" w:rsidRDefault="00CB4EC6" w:rsidP="00CB4EC6">
      <w:pPr>
        <w:widowControl w:val="0"/>
        <w:numPr>
          <w:ilvl w:val="0"/>
          <w:numId w:val="3"/>
        </w:numPr>
        <w:shd w:val="clear" w:color="auto" w:fill="FFFFFF"/>
        <w:tabs>
          <w:tab w:val="left" w:pos="667"/>
        </w:tabs>
        <w:suppressAutoHyphens/>
        <w:autoSpaceDE w:val="0"/>
        <w:spacing w:before="14" w:line="360" w:lineRule="auto"/>
        <w:ind w:left="326"/>
        <w:rPr>
          <w:sz w:val="28"/>
          <w:szCs w:val="28"/>
        </w:rPr>
      </w:pPr>
      <w:r>
        <w:rPr>
          <w:sz w:val="28"/>
          <w:szCs w:val="28"/>
        </w:rPr>
        <w:t>СИЛЬНЫЙ - (слабый)</w:t>
      </w:r>
    </w:p>
    <w:p w:rsidR="00CB4EC6" w:rsidRDefault="00CB4EC6" w:rsidP="00CB4EC6">
      <w:pPr>
        <w:widowControl w:val="0"/>
        <w:numPr>
          <w:ilvl w:val="0"/>
          <w:numId w:val="3"/>
        </w:numPr>
        <w:shd w:val="clear" w:color="auto" w:fill="FFFFFF"/>
        <w:tabs>
          <w:tab w:val="left" w:pos="667"/>
        </w:tabs>
        <w:suppressAutoHyphens/>
        <w:autoSpaceDE w:val="0"/>
        <w:spacing w:line="360" w:lineRule="auto"/>
        <w:ind w:left="326"/>
        <w:rPr>
          <w:sz w:val="28"/>
          <w:szCs w:val="28"/>
        </w:rPr>
      </w:pPr>
      <w:r>
        <w:rPr>
          <w:sz w:val="28"/>
          <w:szCs w:val="28"/>
        </w:rPr>
        <w:t>МОЛОДОСТЬ - (старость)</w:t>
      </w:r>
    </w:p>
    <w:p w:rsidR="00CB4EC6" w:rsidRDefault="00CB4EC6" w:rsidP="00CB4EC6">
      <w:pPr>
        <w:widowControl w:val="0"/>
        <w:numPr>
          <w:ilvl w:val="0"/>
          <w:numId w:val="3"/>
        </w:numPr>
        <w:shd w:val="clear" w:color="auto" w:fill="FFFFFF"/>
        <w:tabs>
          <w:tab w:val="left" w:pos="667"/>
        </w:tabs>
        <w:suppressAutoHyphens/>
        <w:autoSpaceDE w:val="0"/>
        <w:spacing w:before="5" w:line="360" w:lineRule="auto"/>
        <w:ind w:left="326"/>
        <w:rPr>
          <w:sz w:val="28"/>
          <w:szCs w:val="28"/>
        </w:rPr>
      </w:pPr>
      <w:r>
        <w:rPr>
          <w:sz w:val="28"/>
          <w:szCs w:val="28"/>
        </w:rPr>
        <w:t>ХРАБРЫЙ - (трусливый)</w:t>
      </w:r>
    </w:p>
    <w:p w:rsidR="00CB4EC6" w:rsidRDefault="00CB4EC6" w:rsidP="00CB4EC6">
      <w:pPr>
        <w:widowControl w:val="0"/>
        <w:shd w:val="clear" w:color="auto" w:fill="FFFFFF"/>
        <w:autoSpaceDE w:val="0"/>
        <w:spacing w:before="278" w:line="360" w:lineRule="auto"/>
        <w:ind w:left="38" w:right="10" w:firstLine="278"/>
        <w:jc w:val="both"/>
        <w:rPr>
          <w:sz w:val="28"/>
          <w:szCs w:val="28"/>
        </w:rPr>
      </w:pPr>
      <w:r>
        <w:rPr>
          <w:sz w:val="28"/>
          <w:szCs w:val="28"/>
        </w:rPr>
        <w:t xml:space="preserve"> Понятия левого столбика, отпечатанные на общем листе, выдаются ребенку, который должен написать рядом свои ответы. Возможно также, чтобы ребенок отвечал вслух.</w:t>
      </w:r>
    </w:p>
    <w:p w:rsidR="00CB4EC6" w:rsidRDefault="00CB4EC6" w:rsidP="00CB4EC6">
      <w:pPr>
        <w:widowControl w:val="0"/>
        <w:shd w:val="clear" w:color="auto" w:fill="FFFFFF"/>
        <w:autoSpaceDE w:val="0"/>
        <w:spacing w:before="226" w:line="360" w:lineRule="auto"/>
        <w:ind w:left="317"/>
        <w:rPr>
          <w:b/>
          <w:bCs/>
          <w:color w:val="000000"/>
          <w:sz w:val="32"/>
          <w:szCs w:val="32"/>
        </w:rPr>
      </w:pPr>
      <w:r>
        <w:rPr>
          <w:b/>
          <w:bCs/>
          <w:color w:val="000000"/>
          <w:sz w:val="32"/>
          <w:szCs w:val="32"/>
        </w:rPr>
        <w:t>Задание 8</w:t>
      </w:r>
    </w:p>
    <w:p w:rsidR="00CB4EC6" w:rsidRDefault="00CB4EC6" w:rsidP="00CB4EC6">
      <w:pPr>
        <w:widowControl w:val="0"/>
        <w:shd w:val="clear" w:color="auto" w:fill="FFFFFF"/>
        <w:autoSpaceDE w:val="0"/>
        <w:spacing w:before="163" w:line="360" w:lineRule="auto"/>
        <w:ind w:left="24" w:right="10" w:firstLine="293"/>
        <w:jc w:val="both"/>
        <w:rPr>
          <w:sz w:val="28"/>
          <w:szCs w:val="28"/>
        </w:rPr>
      </w:pPr>
      <w:r>
        <w:rPr>
          <w:sz w:val="28"/>
          <w:szCs w:val="28"/>
        </w:rPr>
        <w:t>Упражнения лучше представлять на отдель</w:t>
      </w:r>
      <w:r>
        <w:rPr>
          <w:sz w:val="28"/>
          <w:szCs w:val="28"/>
        </w:rPr>
        <w:softHyphen/>
        <w:t>ных карточках. Форма ответов любая</w:t>
      </w:r>
      <w:proofErr w:type="gramStart"/>
      <w:r>
        <w:rPr>
          <w:sz w:val="28"/>
          <w:szCs w:val="28"/>
        </w:rPr>
        <w:t xml:space="preserve">.. </w:t>
      </w:r>
      <w:proofErr w:type="gramEnd"/>
      <w:r>
        <w:rPr>
          <w:sz w:val="28"/>
          <w:szCs w:val="28"/>
        </w:rPr>
        <w:t>Между понятиями могут быть и такие отношения, когда одно из них отражает какое-то событие, а другое указывает на причину этого события. При этом понятие-событие называют СЛЕДСТВИЕМ, потому что оно происходит вслед за причиной (следует за причи</w:t>
      </w:r>
      <w:r>
        <w:rPr>
          <w:sz w:val="28"/>
          <w:szCs w:val="28"/>
        </w:rPr>
        <w:softHyphen/>
        <w:t>ной). Например, ШАЛОСТЬ С ОГНЕМ может стать причиной ПОЖАРА (пожар в этом случае - СЛЕДСТВИЕ шалости с огнем). Значит, два понятия - ШАЛОСТЬ С ОГНЕМ и ПОЖАР - находятся между собой в ПРИЧИННО-СЛЕДСТВЕННЫХ отношениях.</w:t>
      </w:r>
    </w:p>
    <w:p w:rsidR="00CB4EC6" w:rsidRDefault="00CB4EC6" w:rsidP="00CB4EC6">
      <w:pPr>
        <w:widowControl w:val="0"/>
        <w:shd w:val="clear" w:color="auto" w:fill="FFFFFF"/>
        <w:autoSpaceDE w:val="0"/>
        <w:spacing w:line="360" w:lineRule="auto"/>
        <w:ind w:left="24" w:right="19" w:firstLine="298"/>
        <w:jc w:val="both"/>
        <w:rPr>
          <w:sz w:val="28"/>
          <w:szCs w:val="28"/>
        </w:rPr>
      </w:pPr>
      <w:r>
        <w:rPr>
          <w:sz w:val="28"/>
          <w:szCs w:val="28"/>
        </w:rPr>
        <w:t>Инструкция: В следующих заданиях найди пары понятий, которые находятся между собой в ПРИЧИННО-СЛЕДСТВЕННЫХ отношениях. А теперь попробуйте сами найти ПРИЧИНУ следующих событий.</w:t>
      </w:r>
    </w:p>
    <w:p w:rsidR="00CB4EC6" w:rsidRDefault="00CB4EC6" w:rsidP="00CB4EC6">
      <w:pPr>
        <w:widowControl w:val="0"/>
        <w:shd w:val="clear" w:color="auto" w:fill="FFFFFF"/>
        <w:autoSpaceDE w:val="0"/>
        <w:spacing w:line="360" w:lineRule="auto"/>
        <w:ind w:left="24" w:right="19" w:firstLine="298"/>
        <w:jc w:val="both"/>
        <w:rPr>
          <w:sz w:val="28"/>
          <w:szCs w:val="28"/>
        </w:rPr>
      </w:pPr>
      <w:r>
        <w:rPr>
          <w:sz w:val="28"/>
          <w:szCs w:val="28"/>
        </w:rPr>
        <w:t xml:space="preserve"> </w:t>
      </w:r>
    </w:p>
    <w:p w:rsidR="00CB4EC6" w:rsidRDefault="00CB4EC6" w:rsidP="00CB4EC6">
      <w:pPr>
        <w:widowControl w:val="0"/>
        <w:shd w:val="clear" w:color="auto" w:fill="FFFFFF"/>
        <w:autoSpaceDE w:val="0"/>
        <w:spacing w:before="230" w:line="360" w:lineRule="auto"/>
        <w:ind w:left="317"/>
        <w:rPr>
          <w:b/>
          <w:bCs/>
          <w:color w:val="000000"/>
          <w:sz w:val="32"/>
          <w:szCs w:val="32"/>
        </w:rPr>
      </w:pPr>
      <w:r>
        <w:rPr>
          <w:b/>
          <w:bCs/>
          <w:color w:val="000000"/>
          <w:sz w:val="32"/>
          <w:szCs w:val="32"/>
        </w:rPr>
        <w:t>Задание 9</w:t>
      </w:r>
    </w:p>
    <w:p w:rsidR="00CB4EC6" w:rsidRDefault="00CB4EC6" w:rsidP="00CB4EC6">
      <w:pPr>
        <w:widowControl w:val="0"/>
        <w:shd w:val="clear" w:color="auto" w:fill="FFFFFF"/>
        <w:autoSpaceDE w:val="0"/>
        <w:spacing w:before="115" w:line="360" w:lineRule="auto"/>
        <w:ind w:left="29" w:right="5" w:firstLine="293"/>
        <w:jc w:val="both"/>
        <w:rPr>
          <w:sz w:val="28"/>
          <w:szCs w:val="28"/>
        </w:rPr>
      </w:pPr>
      <w:r>
        <w:rPr>
          <w:b/>
          <w:bCs/>
          <w:sz w:val="28"/>
          <w:szCs w:val="28"/>
        </w:rPr>
        <w:t>(Целью задания является установление причинно-следственных связей.)</w:t>
      </w:r>
      <w:r>
        <w:rPr>
          <w:sz w:val="28"/>
          <w:szCs w:val="28"/>
        </w:rPr>
        <w:t xml:space="preserve"> Иногда бывает так, что события следуют одно за другим, но не </w:t>
      </w:r>
      <w:r>
        <w:rPr>
          <w:sz w:val="28"/>
          <w:szCs w:val="28"/>
        </w:rPr>
        <w:lastRenderedPageBreak/>
        <w:t xml:space="preserve">являются причиной и следствием друг друга. Например, ВТОРНИК </w:t>
      </w:r>
      <w:proofErr w:type="gramStart"/>
      <w:r>
        <w:rPr>
          <w:sz w:val="28"/>
          <w:szCs w:val="28"/>
        </w:rPr>
        <w:t>-С</w:t>
      </w:r>
      <w:proofErr w:type="gramEnd"/>
      <w:r>
        <w:rPr>
          <w:sz w:val="28"/>
          <w:szCs w:val="28"/>
        </w:rPr>
        <w:t>РЕДА. В таких случаях говорят, что понятия находятся в отношени</w:t>
      </w:r>
      <w:r>
        <w:rPr>
          <w:sz w:val="28"/>
          <w:szCs w:val="28"/>
        </w:rPr>
        <w:softHyphen/>
        <w:t>ях ПОСЛЕДОВАТЕЛЬНОСТИ (так как события идут последователь</w:t>
      </w:r>
      <w:r>
        <w:rPr>
          <w:sz w:val="28"/>
          <w:szCs w:val="28"/>
        </w:rPr>
        <w:softHyphen/>
        <w:t>но одно за другим).</w:t>
      </w:r>
    </w:p>
    <w:p w:rsidR="00CB4EC6" w:rsidRDefault="00CB4EC6" w:rsidP="00CB4EC6">
      <w:pPr>
        <w:widowControl w:val="0"/>
        <w:shd w:val="clear" w:color="auto" w:fill="FFFFFF"/>
        <w:autoSpaceDE w:val="0"/>
        <w:spacing w:line="360" w:lineRule="auto"/>
        <w:ind w:left="34" w:firstLine="288"/>
        <w:jc w:val="both"/>
        <w:rPr>
          <w:sz w:val="28"/>
          <w:szCs w:val="28"/>
        </w:rPr>
      </w:pPr>
      <w:r>
        <w:rPr>
          <w:sz w:val="28"/>
          <w:szCs w:val="28"/>
        </w:rPr>
        <w:t>Подбери к следующим понятиям такие, которые находились бы с ними в отношениях ПОСЛЕДОВАТЕЛЬНОСТИ.</w:t>
      </w:r>
    </w:p>
    <w:p w:rsidR="00CB4EC6" w:rsidRDefault="00CB4EC6" w:rsidP="00CB4EC6">
      <w:pPr>
        <w:widowControl w:val="0"/>
        <w:shd w:val="clear" w:color="auto" w:fill="FFFFFF"/>
        <w:autoSpaceDE w:val="0"/>
        <w:spacing w:line="360" w:lineRule="auto"/>
        <w:ind w:left="34" w:firstLine="288"/>
        <w:jc w:val="both"/>
        <w:rPr>
          <w:b/>
          <w:bCs/>
          <w:color w:val="000000"/>
          <w:sz w:val="32"/>
          <w:szCs w:val="32"/>
        </w:rPr>
      </w:pPr>
      <w:r>
        <w:rPr>
          <w:b/>
          <w:bCs/>
          <w:color w:val="000000"/>
          <w:sz w:val="32"/>
          <w:szCs w:val="32"/>
        </w:rPr>
        <w:t>Задание 10</w:t>
      </w:r>
    </w:p>
    <w:p w:rsidR="00CB4EC6" w:rsidRDefault="00CB4EC6" w:rsidP="00CB4EC6">
      <w:pPr>
        <w:widowControl w:val="0"/>
        <w:shd w:val="clear" w:color="auto" w:fill="FFFFFF"/>
        <w:autoSpaceDE w:val="0"/>
        <w:spacing w:before="115" w:line="360" w:lineRule="auto"/>
        <w:ind w:left="19" w:firstLine="288"/>
        <w:jc w:val="both"/>
        <w:rPr>
          <w:b/>
          <w:bCs/>
          <w:sz w:val="28"/>
          <w:szCs w:val="28"/>
        </w:rPr>
      </w:pPr>
      <w:r>
        <w:rPr>
          <w:b/>
          <w:bCs/>
          <w:sz w:val="28"/>
          <w:szCs w:val="28"/>
        </w:rPr>
        <w:t>(Направлено на  установление взаимно однозначного отношения.)</w:t>
      </w:r>
    </w:p>
    <w:p w:rsidR="00CB4EC6" w:rsidRDefault="00CB4EC6" w:rsidP="00CB4EC6">
      <w:pPr>
        <w:widowControl w:val="0"/>
        <w:shd w:val="clear" w:color="auto" w:fill="FFFFFF"/>
        <w:autoSpaceDE w:val="0"/>
        <w:spacing w:before="115" w:line="360" w:lineRule="auto"/>
        <w:ind w:left="19" w:firstLine="288"/>
        <w:jc w:val="both"/>
        <w:rPr>
          <w:sz w:val="28"/>
          <w:szCs w:val="28"/>
        </w:rPr>
      </w:pPr>
      <w:r>
        <w:rPr>
          <w:sz w:val="28"/>
          <w:szCs w:val="28"/>
        </w:rPr>
        <w:t xml:space="preserve"> Напоследок познакомимся с типом отношений между понятиями, который встречается чаще всего. Этот тип отношений называется ФУНКЦИОНАЛЬНЫМ. Так называют отношения между понятиями, когда одно из них отражает какое-то свойство, качество, признак или функцию другого (функция - это то, для чего используется предмет).</w:t>
      </w:r>
    </w:p>
    <w:p w:rsidR="00CB4EC6" w:rsidRDefault="00CB4EC6" w:rsidP="00CB4EC6">
      <w:pPr>
        <w:widowControl w:val="0"/>
        <w:shd w:val="clear" w:color="auto" w:fill="FFFFFF"/>
        <w:autoSpaceDE w:val="0"/>
        <w:spacing w:line="360" w:lineRule="auto"/>
        <w:ind w:right="19" w:firstLine="293"/>
        <w:jc w:val="both"/>
        <w:rPr>
          <w:sz w:val="28"/>
          <w:szCs w:val="28"/>
        </w:rPr>
      </w:pPr>
      <w:proofErr w:type="gramStart"/>
      <w:r>
        <w:rPr>
          <w:color w:val="000000"/>
          <w:sz w:val="28"/>
          <w:szCs w:val="28"/>
        </w:rPr>
        <w:t xml:space="preserve">Например, КОШКА - МЯУКАНИЕ, ГОРА - ВЫСОТА, НОЖ - ЕДА, ДОМ – </w:t>
      </w:r>
      <w:r>
        <w:rPr>
          <w:sz w:val="28"/>
          <w:szCs w:val="28"/>
        </w:rPr>
        <w:t>ТЕПЛО).</w:t>
      </w:r>
      <w:proofErr w:type="gramEnd"/>
    </w:p>
    <w:p w:rsidR="00CB4EC6" w:rsidRDefault="00CB4EC6" w:rsidP="00CB4EC6">
      <w:pPr>
        <w:widowControl w:val="0"/>
        <w:shd w:val="clear" w:color="auto" w:fill="FFFFFF"/>
        <w:autoSpaceDE w:val="0"/>
        <w:spacing w:before="5" w:line="360" w:lineRule="auto"/>
        <w:ind w:left="19" w:firstLine="288"/>
        <w:jc w:val="both"/>
        <w:rPr>
          <w:sz w:val="28"/>
          <w:szCs w:val="28"/>
        </w:rPr>
      </w:pPr>
      <w:r>
        <w:rPr>
          <w:sz w:val="28"/>
          <w:szCs w:val="28"/>
        </w:rPr>
        <w:t>В следующих заданиях к каждому понятию подбери такие, кото</w:t>
      </w:r>
      <w:r>
        <w:rPr>
          <w:sz w:val="28"/>
          <w:szCs w:val="28"/>
        </w:rPr>
        <w:softHyphen/>
        <w:t>рые находятся с ним в ФУНКЦИОНАЛЬНЫХ отношениях.</w:t>
      </w:r>
    </w:p>
    <w:p w:rsidR="00CB4EC6" w:rsidRDefault="00CB4EC6" w:rsidP="00CB4EC6">
      <w:pPr>
        <w:widowControl w:val="0"/>
        <w:shd w:val="clear" w:color="auto" w:fill="FFFFFF"/>
        <w:autoSpaceDE w:val="0"/>
        <w:spacing w:before="211" w:line="360" w:lineRule="auto"/>
        <w:ind w:left="43"/>
        <w:jc w:val="both"/>
        <w:rPr>
          <w:sz w:val="28"/>
          <w:szCs w:val="28"/>
        </w:rPr>
      </w:pPr>
      <w:r>
        <w:rPr>
          <w:sz w:val="28"/>
          <w:szCs w:val="28"/>
        </w:rPr>
        <w:t xml:space="preserve">Так же на занятиях использовались следующие </w:t>
      </w:r>
      <w:proofErr w:type="gramStart"/>
      <w:r>
        <w:rPr>
          <w:sz w:val="28"/>
          <w:szCs w:val="28"/>
        </w:rPr>
        <w:t>развивающее</w:t>
      </w:r>
      <w:proofErr w:type="gramEnd"/>
      <w:r>
        <w:rPr>
          <w:sz w:val="28"/>
          <w:szCs w:val="28"/>
        </w:rPr>
        <w:t xml:space="preserve"> задания и методики.</w:t>
      </w:r>
    </w:p>
    <w:p w:rsidR="00CB4EC6" w:rsidRDefault="00CB4EC6" w:rsidP="00CB4EC6">
      <w:pPr>
        <w:rPr>
          <w:b/>
          <w:bCs/>
          <w:sz w:val="32"/>
          <w:szCs w:val="32"/>
        </w:rPr>
      </w:pPr>
      <w:r>
        <w:rPr>
          <w:b/>
          <w:bCs/>
          <w:sz w:val="32"/>
          <w:szCs w:val="32"/>
        </w:rPr>
        <w:t>Задание 1</w:t>
      </w:r>
    </w:p>
    <w:p w:rsidR="00CB4EC6" w:rsidRDefault="00CB4EC6" w:rsidP="00CB4EC6">
      <w:pPr>
        <w:widowControl w:val="0"/>
        <w:shd w:val="clear" w:color="auto" w:fill="FFFFFF"/>
        <w:autoSpaceDE w:val="0"/>
        <w:spacing w:before="38" w:line="360" w:lineRule="auto"/>
        <w:ind w:left="101" w:right="43" w:firstLine="341"/>
        <w:jc w:val="both"/>
        <w:rPr>
          <w:b/>
          <w:bCs/>
          <w:sz w:val="28"/>
          <w:szCs w:val="28"/>
        </w:rPr>
      </w:pPr>
      <w:r>
        <w:rPr>
          <w:b/>
          <w:bCs/>
          <w:sz w:val="28"/>
          <w:szCs w:val="28"/>
        </w:rPr>
        <w:t xml:space="preserve">(Данная методика способствует развитию отвлеченного метафорического мышления.) </w:t>
      </w:r>
    </w:p>
    <w:p w:rsidR="00CB4EC6" w:rsidRDefault="00CB4EC6" w:rsidP="00CB4EC6">
      <w:pPr>
        <w:widowControl w:val="0"/>
        <w:shd w:val="clear" w:color="auto" w:fill="FFFFFF"/>
        <w:autoSpaceDE w:val="0"/>
        <w:spacing w:before="38" w:line="360" w:lineRule="auto"/>
        <w:ind w:left="101" w:right="43" w:firstLine="341"/>
        <w:jc w:val="both"/>
        <w:rPr>
          <w:sz w:val="28"/>
          <w:szCs w:val="28"/>
        </w:rPr>
      </w:pPr>
      <w:r>
        <w:rPr>
          <w:sz w:val="28"/>
          <w:szCs w:val="28"/>
        </w:rPr>
        <w:t xml:space="preserve"> Методика «Метафоры» позволяет вы</w:t>
      </w:r>
      <w:r>
        <w:rPr>
          <w:sz w:val="28"/>
          <w:szCs w:val="28"/>
        </w:rPr>
        <w:softHyphen/>
        <w:t>явить степень понимания условности как бы на более низком уровне. С ее помощью мы пытались определить, на</w:t>
      </w:r>
      <w:r>
        <w:rPr>
          <w:sz w:val="28"/>
          <w:szCs w:val="28"/>
        </w:rPr>
        <w:softHyphen/>
        <w:t xml:space="preserve">сколько хорошо ребенок понимает (знает) условность речи; таким </w:t>
      </w:r>
      <w:proofErr w:type="gramStart"/>
      <w:r>
        <w:rPr>
          <w:sz w:val="28"/>
          <w:szCs w:val="28"/>
        </w:rPr>
        <w:t>образом</w:t>
      </w:r>
      <w:proofErr w:type="gramEnd"/>
      <w:r>
        <w:rPr>
          <w:sz w:val="28"/>
          <w:szCs w:val="28"/>
        </w:rPr>
        <w:t xml:space="preserve"> выявлялся уровень осведомленности его в этом вопросе. </w:t>
      </w:r>
      <w:proofErr w:type="gramStart"/>
      <w:r>
        <w:rPr>
          <w:sz w:val="28"/>
          <w:szCs w:val="28"/>
        </w:rPr>
        <w:t>Данная методика  построена ана</w:t>
      </w:r>
      <w:r>
        <w:rPr>
          <w:sz w:val="28"/>
          <w:szCs w:val="28"/>
        </w:rPr>
        <w:softHyphen/>
        <w:t>логично предыдущей: в каждом наборе, состоящем из мета</w:t>
      </w:r>
      <w:r>
        <w:rPr>
          <w:sz w:val="28"/>
          <w:szCs w:val="28"/>
        </w:rPr>
        <w:softHyphen/>
        <w:t>форы и двух фраз, требуется вычеркнуть лишнюю, не под</w:t>
      </w:r>
      <w:r>
        <w:rPr>
          <w:sz w:val="28"/>
          <w:szCs w:val="28"/>
        </w:rPr>
        <w:softHyphen/>
        <w:t>ходящую к двум другим по смыслу фразу.</w:t>
      </w:r>
      <w:proofErr w:type="gramEnd"/>
      <w:r>
        <w:rPr>
          <w:sz w:val="28"/>
          <w:szCs w:val="28"/>
        </w:rPr>
        <w:t xml:space="preserve"> При этом к метафоре фразы </w:t>
      </w:r>
      <w:r>
        <w:rPr>
          <w:sz w:val="28"/>
          <w:szCs w:val="28"/>
        </w:rPr>
        <w:lastRenderedPageBreak/>
        <w:t>подобраны таким образом, что одна из них вскрывает ее смысл, а другая — сходна с ней лишь наличи</w:t>
      </w:r>
      <w:r>
        <w:rPr>
          <w:sz w:val="28"/>
          <w:szCs w:val="28"/>
        </w:rPr>
        <w:softHyphen/>
        <w:t>ем сходных слов (т. е. по форме).</w:t>
      </w:r>
    </w:p>
    <w:p w:rsidR="00CB4EC6" w:rsidRDefault="00CB4EC6" w:rsidP="00CB4EC6">
      <w:pPr>
        <w:widowControl w:val="0"/>
        <w:shd w:val="clear" w:color="auto" w:fill="FFFFFF"/>
        <w:autoSpaceDE w:val="0"/>
        <w:spacing w:before="86" w:line="360" w:lineRule="auto"/>
        <w:ind w:left="19" w:right="48" w:firstLine="293"/>
        <w:jc w:val="both"/>
        <w:rPr>
          <w:sz w:val="28"/>
          <w:szCs w:val="28"/>
        </w:rPr>
      </w:pPr>
      <w:r>
        <w:rPr>
          <w:sz w:val="28"/>
          <w:szCs w:val="28"/>
        </w:rPr>
        <w:t>Инструкция: »Вычеркни лишнюю, не подходящую по смыслу к двум другим пословицу»:</w:t>
      </w:r>
    </w:p>
    <w:p w:rsidR="00CB4EC6" w:rsidRDefault="00CB4EC6" w:rsidP="00CB4EC6">
      <w:pPr>
        <w:widowControl w:val="0"/>
        <w:shd w:val="clear" w:color="auto" w:fill="FFFFFF"/>
        <w:tabs>
          <w:tab w:val="left" w:pos="600"/>
        </w:tabs>
        <w:autoSpaceDE w:val="0"/>
        <w:spacing w:before="101" w:line="360" w:lineRule="auto"/>
        <w:ind w:left="600" w:hanging="278"/>
        <w:rPr>
          <w:sz w:val="28"/>
          <w:szCs w:val="28"/>
        </w:rPr>
      </w:pPr>
      <w:r>
        <w:rPr>
          <w:sz w:val="28"/>
          <w:szCs w:val="28"/>
        </w:rPr>
        <w:t>1.</w:t>
      </w:r>
      <w:r>
        <w:rPr>
          <w:sz w:val="28"/>
          <w:szCs w:val="28"/>
        </w:rPr>
        <w:tab/>
        <w:t>За двумя зайцами погонишься — ни одного не пойма</w:t>
      </w:r>
      <w:r>
        <w:rPr>
          <w:sz w:val="28"/>
          <w:szCs w:val="28"/>
        </w:rPr>
        <w:softHyphen/>
      </w:r>
      <w:r>
        <w:rPr>
          <w:sz w:val="28"/>
          <w:szCs w:val="28"/>
        </w:rPr>
        <w:br/>
        <w:t>ешь.</w:t>
      </w:r>
    </w:p>
    <w:p w:rsidR="00CB4EC6" w:rsidRDefault="00CB4EC6" w:rsidP="00CB4EC6">
      <w:pPr>
        <w:widowControl w:val="0"/>
        <w:shd w:val="clear" w:color="auto" w:fill="FFFFFF"/>
        <w:autoSpaceDE w:val="0"/>
        <w:spacing w:line="360" w:lineRule="auto"/>
        <w:ind w:left="600"/>
        <w:rPr>
          <w:sz w:val="28"/>
          <w:szCs w:val="28"/>
        </w:rPr>
      </w:pPr>
      <w:r>
        <w:rPr>
          <w:sz w:val="28"/>
          <w:szCs w:val="28"/>
        </w:rPr>
        <w:t>Зайца в поле не угонишь.</w:t>
      </w:r>
    </w:p>
    <w:p w:rsidR="00CB4EC6" w:rsidRDefault="00CB4EC6" w:rsidP="00CB4EC6">
      <w:pPr>
        <w:widowControl w:val="0"/>
        <w:shd w:val="clear" w:color="auto" w:fill="FFFFFF"/>
        <w:autoSpaceDE w:val="0"/>
        <w:spacing w:line="360" w:lineRule="auto"/>
        <w:ind w:left="605"/>
        <w:rPr>
          <w:sz w:val="28"/>
          <w:szCs w:val="28"/>
        </w:rPr>
      </w:pPr>
      <w:proofErr w:type="gramStart"/>
      <w:r>
        <w:rPr>
          <w:sz w:val="28"/>
          <w:szCs w:val="28"/>
        </w:rPr>
        <w:t>За большим погонишься — малого не увидишь.</w:t>
      </w:r>
      <w:proofErr w:type="gramEnd"/>
    </w:p>
    <w:p w:rsidR="00CB4EC6" w:rsidRDefault="00CB4EC6" w:rsidP="00CB4EC6">
      <w:pPr>
        <w:widowControl w:val="0"/>
        <w:numPr>
          <w:ilvl w:val="0"/>
          <w:numId w:val="1"/>
        </w:numPr>
        <w:shd w:val="clear" w:color="auto" w:fill="FFFFFF"/>
        <w:tabs>
          <w:tab w:val="left" w:pos="322"/>
        </w:tabs>
        <w:suppressAutoHyphens/>
        <w:autoSpaceDE w:val="0"/>
        <w:spacing w:before="62" w:line="360" w:lineRule="auto"/>
        <w:ind w:left="322" w:right="1210"/>
        <w:rPr>
          <w:sz w:val="28"/>
          <w:szCs w:val="28"/>
        </w:rPr>
      </w:pPr>
      <w:r>
        <w:rPr>
          <w:sz w:val="28"/>
          <w:szCs w:val="28"/>
        </w:rPr>
        <w:t>Труд человека кормит, а лень портит.</w:t>
      </w:r>
      <w:r>
        <w:rPr>
          <w:sz w:val="28"/>
          <w:szCs w:val="28"/>
        </w:rPr>
        <w:br/>
        <w:t>Как аукнется, так и откликнется.</w:t>
      </w:r>
      <w:r>
        <w:rPr>
          <w:sz w:val="28"/>
          <w:szCs w:val="28"/>
        </w:rPr>
        <w:br/>
        <w:t>Какие труды — такие плоды.</w:t>
      </w:r>
    </w:p>
    <w:p w:rsidR="00CB4EC6" w:rsidRDefault="00CB4EC6" w:rsidP="00CB4EC6">
      <w:pPr>
        <w:widowControl w:val="0"/>
        <w:numPr>
          <w:ilvl w:val="0"/>
          <w:numId w:val="1"/>
        </w:numPr>
        <w:shd w:val="clear" w:color="auto" w:fill="FFFFFF"/>
        <w:tabs>
          <w:tab w:val="left" w:pos="322"/>
        </w:tabs>
        <w:suppressAutoHyphens/>
        <w:autoSpaceDE w:val="0"/>
        <w:spacing w:before="58" w:line="360" w:lineRule="auto"/>
        <w:ind w:left="322" w:right="2016"/>
        <w:rPr>
          <w:sz w:val="28"/>
          <w:szCs w:val="28"/>
        </w:rPr>
      </w:pPr>
      <w:r>
        <w:rPr>
          <w:sz w:val="28"/>
          <w:szCs w:val="28"/>
        </w:rPr>
        <w:t>Делу время, потехе час.</w:t>
      </w:r>
      <w:r>
        <w:rPr>
          <w:sz w:val="28"/>
          <w:szCs w:val="28"/>
        </w:rPr>
        <w:br/>
        <w:t>Кончил дело — гуляй смело.</w:t>
      </w:r>
      <w:r>
        <w:rPr>
          <w:sz w:val="28"/>
          <w:szCs w:val="28"/>
        </w:rPr>
        <w:br/>
        <w:t>Дело не сокол — не улетит.</w:t>
      </w:r>
    </w:p>
    <w:p w:rsidR="00CB4EC6" w:rsidRDefault="00CB4EC6" w:rsidP="00CB4EC6">
      <w:pPr>
        <w:widowControl w:val="0"/>
        <w:numPr>
          <w:ilvl w:val="0"/>
          <w:numId w:val="1"/>
        </w:numPr>
        <w:shd w:val="clear" w:color="auto" w:fill="FFFFFF"/>
        <w:tabs>
          <w:tab w:val="left" w:pos="322"/>
        </w:tabs>
        <w:suppressAutoHyphens/>
        <w:autoSpaceDE w:val="0"/>
        <w:spacing w:before="62" w:line="360" w:lineRule="auto"/>
        <w:ind w:left="322" w:right="2419"/>
        <w:rPr>
          <w:sz w:val="28"/>
          <w:szCs w:val="28"/>
        </w:rPr>
      </w:pPr>
      <w:r>
        <w:rPr>
          <w:sz w:val="28"/>
          <w:szCs w:val="28"/>
        </w:rPr>
        <w:t>Не по голове шапка.</w:t>
      </w:r>
      <w:r>
        <w:rPr>
          <w:sz w:val="28"/>
          <w:szCs w:val="28"/>
        </w:rPr>
        <w:br/>
        <w:t>Не по печке заслонка.</w:t>
      </w:r>
      <w:r>
        <w:rPr>
          <w:sz w:val="28"/>
          <w:szCs w:val="28"/>
        </w:rPr>
        <w:br/>
        <w:t>Голова — всему начало.</w:t>
      </w:r>
    </w:p>
    <w:p w:rsidR="00CB4EC6" w:rsidRDefault="00CB4EC6" w:rsidP="00CB4EC6">
      <w:pPr>
        <w:widowControl w:val="0"/>
        <w:numPr>
          <w:ilvl w:val="0"/>
          <w:numId w:val="1"/>
        </w:numPr>
        <w:shd w:val="clear" w:color="auto" w:fill="FFFFFF"/>
        <w:tabs>
          <w:tab w:val="left" w:pos="322"/>
        </w:tabs>
        <w:suppressAutoHyphens/>
        <w:autoSpaceDE w:val="0"/>
        <w:spacing w:before="34" w:line="360" w:lineRule="auto"/>
        <w:ind w:left="322" w:right="806"/>
        <w:rPr>
          <w:sz w:val="28"/>
          <w:szCs w:val="28"/>
        </w:rPr>
      </w:pPr>
      <w:r>
        <w:rPr>
          <w:sz w:val="28"/>
          <w:szCs w:val="28"/>
        </w:rPr>
        <w:t xml:space="preserve">Ложь не живущая, </w:t>
      </w:r>
      <w:proofErr w:type="gramStart"/>
      <w:r>
        <w:rPr>
          <w:sz w:val="28"/>
          <w:szCs w:val="28"/>
        </w:rPr>
        <w:t>вранью</w:t>
      </w:r>
      <w:proofErr w:type="gramEnd"/>
      <w:r>
        <w:rPr>
          <w:sz w:val="28"/>
          <w:szCs w:val="28"/>
        </w:rPr>
        <w:t xml:space="preserve"> короткий век.</w:t>
      </w:r>
      <w:r>
        <w:rPr>
          <w:sz w:val="28"/>
          <w:szCs w:val="28"/>
        </w:rPr>
        <w:br/>
        <w:t>На воре шапка горит.</w:t>
      </w:r>
    </w:p>
    <w:p w:rsidR="00CB4EC6" w:rsidRDefault="00CB4EC6" w:rsidP="00CB4EC6">
      <w:pPr>
        <w:widowControl w:val="0"/>
        <w:shd w:val="clear" w:color="auto" w:fill="FFFFFF"/>
        <w:autoSpaceDE w:val="0"/>
        <w:spacing w:line="360" w:lineRule="auto"/>
        <w:ind w:left="629"/>
        <w:rPr>
          <w:sz w:val="28"/>
          <w:szCs w:val="28"/>
        </w:rPr>
      </w:pPr>
      <w:r>
        <w:rPr>
          <w:sz w:val="28"/>
          <w:szCs w:val="28"/>
        </w:rPr>
        <w:t xml:space="preserve">Вор </w:t>
      </w:r>
      <w:proofErr w:type="gramStart"/>
      <w:r>
        <w:rPr>
          <w:sz w:val="28"/>
          <w:szCs w:val="28"/>
        </w:rPr>
        <w:t>честному</w:t>
      </w:r>
      <w:proofErr w:type="gramEnd"/>
      <w:r>
        <w:rPr>
          <w:sz w:val="28"/>
          <w:szCs w:val="28"/>
        </w:rPr>
        <w:t xml:space="preserve"> не верит.</w:t>
      </w:r>
    </w:p>
    <w:p w:rsidR="00CB4EC6" w:rsidRDefault="00CB4EC6" w:rsidP="00CB4EC6">
      <w:pPr>
        <w:widowControl w:val="0"/>
        <w:shd w:val="clear" w:color="auto" w:fill="FFFFFF"/>
        <w:tabs>
          <w:tab w:val="left" w:pos="600"/>
        </w:tabs>
        <w:autoSpaceDE w:val="0"/>
        <w:spacing w:before="38" w:line="360" w:lineRule="auto"/>
        <w:ind w:left="600" w:hanging="278"/>
        <w:rPr>
          <w:sz w:val="28"/>
          <w:szCs w:val="28"/>
        </w:rPr>
      </w:pPr>
      <w:r>
        <w:rPr>
          <w:sz w:val="28"/>
          <w:szCs w:val="28"/>
        </w:rPr>
        <w:t>6.</w:t>
      </w:r>
      <w:r>
        <w:rPr>
          <w:sz w:val="28"/>
          <w:szCs w:val="28"/>
        </w:rPr>
        <w:tab/>
        <w:t>Лучше теленок в хлеву, нежели корова за горой.</w:t>
      </w:r>
      <w:r>
        <w:rPr>
          <w:sz w:val="28"/>
          <w:szCs w:val="28"/>
        </w:rPr>
        <w:br/>
        <w:t>Корова рогата, да молоком богата.</w:t>
      </w:r>
    </w:p>
    <w:p w:rsidR="00CB4EC6" w:rsidRDefault="00CB4EC6" w:rsidP="00CB4EC6">
      <w:pPr>
        <w:widowControl w:val="0"/>
        <w:shd w:val="clear" w:color="auto" w:fill="FFFFFF"/>
        <w:autoSpaceDE w:val="0"/>
        <w:spacing w:line="360" w:lineRule="auto"/>
        <w:ind w:left="634"/>
        <w:rPr>
          <w:sz w:val="28"/>
          <w:szCs w:val="28"/>
        </w:rPr>
      </w:pPr>
      <w:r>
        <w:rPr>
          <w:sz w:val="28"/>
          <w:szCs w:val="28"/>
        </w:rPr>
        <w:t>Лучше синица в руках, чем журавль в небе.</w:t>
      </w:r>
    </w:p>
    <w:p w:rsidR="00CB4EC6" w:rsidRDefault="00CB4EC6" w:rsidP="00CB4EC6">
      <w:pPr>
        <w:widowControl w:val="0"/>
        <w:shd w:val="clear" w:color="auto" w:fill="FFFFFF"/>
        <w:tabs>
          <w:tab w:val="left" w:pos="600"/>
        </w:tabs>
        <w:autoSpaceDE w:val="0"/>
        <w:spacing w:before="53" w:line="360" w:lineRule="auto"/>
        <w:ind w:left="322"/>
        <w:rPr>
          <w:sz w:val="28"/>
          <w:szCs w:val="28"/>
        </w:rPr>
      </w:pPr>
      <w:r>
        <w:rPr>
          <w:sz w:val="28"/>
          <w:szCs w:val="28"/>
        </w:rPr>
        <w:t>7.</w:t>
      </w:r>
      <w:r>
        <w:rPr>
          <w:sz w:val="28"/>
          <w:szCs w:val="28"/>
        </w:rPr>
        <w:tab/>
        <w:t xml:space="preserve">Нечего на зеркало пенять, коли </w:t>
      </w:r>
      <w:proofErr w:type="gramStart"/>
      <w:r>
        <w:rPr>
          <w:sz w:val="28"/>
          <w:szCs w:val="28"/>
        </w:rPr>
        <w:t>рожа</w:t>
      </w:r>
      <w:proofErr w:type="gramEnd"/>
      <w:r>
        <w:rPr>
          <w:sz w:val="28"/>
          <w:szCs w:val="28"/>
        </w:rPr>
        <w:t xml:space="preserve"> крива.</w:t>
      </w:r>
    </w:p>
    <w:p w:rsidR="00CB4EC6" w:rsidRDefault="00CB4EC6" w:rsidP="00CB4EC6">
      <w:pPr>
        <w:widowControl w:val="0"/>
        <w:shd w:val="clear" w:color="auto" w:fill="FFFFFF"/>
        <w:autoSpaceDE w:val="0"/>
        <w:spacing w:line="360" w:lineRule="auto"/>
        <w:ind w:left="638"/>
        <w:rPr>
          <w:sz w:val="28"/>
          <w:szCs w:val="28"/>
        </w:rPr>
      </w:pPr>
      <w:r>
        <w:rPr>
          <w:sz w:val="28"/>
          <w:szCs w:val="28"/>
        </w:rPr>
        <w:t>В чужом глазу сучок видим, в своем — бревна не за</w:t>
      </w:r>
      <w:r>
        <w:rPr>
          <w:sz w:val="28"/>
          <w:szCs w:val="28"/>
        </w:rPr>
        <w:softHyphen/>
        <w:t xml:space="preserve">мечаем. </w:t>
      </w:r>
      <w:proofErr w:type="gramStart"/>
      <w:r>
        <w:rPr>
          <w:sz w:val="28"/>
          <w:szCs w:val="28"/>
        </w:rPr>
        <w:t>Рожа</w:t>
      </w:r>
      <w:proofErr w:type="gramEnd"/>
      <w:r>
        <w:rPr>
          <w:sz w:val="28"/>
          <w:szCs w:val="28"/>
        </w:rPr>
        <w:t xml:space="preserve"> кривая, да совесть прямая.</w:t>
      </w:r>
    </w:p>
    <w:p w:rsidR="00CB4EC6" w:rsidRDefault="00CB4EC6" w:rsidP="00CB4EC6">
      <w:pPr>
        <w:widowControl w:val="0"/>
        <w:shd w:val="clear" w:color="auto" w:fill="FFFFFF"/>
        <w:tabs>
          <w:tab w:val="left" w:pos="696"/>
        </w:tabs>
        <w:autoSpaceDE w:val="0"/>
        <w:spacing w:before="86" w:line="360" w:lineRule="auto"/>
        <w:ind w:left="696" w:right="1536" w:hanging="278"/>
        <w:rPr>
          <w:sz w:val="28"/>
          <w:szCs w:val="28"/>
        </w:rPr>
      </w:pPr>
      <w:r>
        <w:rPr>
          <w:sz w:val="28"/>
          <w:szCs w:val="28"/>
        </w:rPr>
        <w:t>8.</w:t>
      </w:r>
      <w:r>
        <w:rPr>
          <w:sz w:val="28"/>
          <w:szCs w:val="28"/>
        </w:rPr>
        <w:tab/>
        <w:t>Не руби сук, на котором сидишь.</w:t>
      </w:r>
      <w:r>
        <w:rPr>
          <w:sz w:val="28"/>
          <w:szCs w:val="28"/>
        </w:rPr>
        <w:br/>
        <w:t>Вода путь найдет.</w:t>
      </w:r>
    </w:p>
    <w:p w:rsidR="00CB4EC6" w:rsidRDefault="00CB4EC6" w:rsidP="00CB4EC6">
      <w:pPr>
        <w:widowControl w:val="0"/>
        <w:shd w:val="clear" w:color="auto" w:fill="FFFFFF"/>
        <w:autoSpaceDE w:val="0"/>
        <w:spacing w:before="5" w:line="360" w:lineRule="auto"/>
        <w:ind w:left="710"/>
        <w:rPr>
          <w:sz w:val="28"/>
          <w:szCs w:val="28"/>
        </w:rPr>
      </w:pPr>
      <w:r>
        <w:rPr>
          <w:sz w:val="28"/>
          <w:szCs w:val="28"/>
        </w:rPr>
        <w:t>Не плюй в колодец — пригодится воды напиться.</w:t>
      </w:r>
    </w:p>
    <w:p w:rsidR="00CB4EC6" w:rsidRDefault="00CB4EC6" w:rsidP="00CB4EC6">
      <w:pPr>
        <w:widowControl w:val="0"/>
        <w:shd w:val="clear" w:color="auto" w:fill="FFFFFF"/>
        <w:tabs>
          <w:tab w:val="left" w:pos="696"/>
        </w:tabs>
        <w:autoSpaceDE w:val="0"/>
        <w:spacing w:before="38" w:line="360" w:lineRule="auto"/>
        <w:ind w:left="696" w:right="1152" w:hanging="278"/>
        <w:rPr>
          <w:sz w:val="28"/>
          <w:szCs w:val="28"/>
        </w:rPr>
      </w:pPr>
      <w:r>
        <w:rPr>
          <w:sz w:val="28"/>
          <w:szCs w:val="28"/>
        </w:rPr>
        <w:lastRenderedPageBreak/>
        <w:t>9.</w:t>
      </w:r>
      <w:r>
        <w:rPr>
          <w:sz w:val="28"/>
          <w:szCs w:val="28"/>
        </w:rPr>
        <w:tab/>
        <w:t>Смеется тот, кто смеется последним.</w:t>
      </w:r>
      <w:r>
        <w:rPr>
          <w:sz w:val="28"/>
          <w:szCs w:val="28"/>
        </w:rPr>
        <w:br/>
        <w:t>Не говори «</w:t>
      </w:r>
      <w:proofErr w:type="gramStart"/>
      <w:r>
        <w:rPr>
          <w:sz w:val="28"/>
          <w:szCs w:val="28"/>
        </w:rPr>
        <w:t>гоп</w:t>
      </w:r>
      <w:proofErr w:type="gramEnd"/>
      <w:r>
        <w:rPr>
          <w:sz w:val="28"/>
          <w:szCs w:val="28"/>
        </w:rPr>
        <w:t>, пока не перепрыгнешь.</w:t>
      </w:r>
      <w:r>
        <w:rPr>
          <w:sz w:val="28"/>
          <w:szCs w:val="28"/>
        </w:rPr>
        <w:br/>
        <w:t xml:space="preserve">Смех без причины — признак </w:t>
      </w:r>
      <w:proofErr w:type="gramStart"/>
      <w:r>
        <w:rPr>
          <w:sz w:val="28"/>
          <w:szCs w:val="28"/>
        </w:rPr>
        <w:t>дурачины</w:t>
      </w:r>
      <w:proofErr w:type="gramEnd"/>
      <w:r>
        <w:rPr>
          <w:sz w:val="28"/>
          <w:szCs w:val="28"/>
        </w:rPr>
        <w:t>.</w:t>
      </w:r>
    </w:p>
    <w:p w:rsidR="00CB4EC6" w:rsidRDefault="00CB4EC6" w:rsidP="00CB4EC6">
      <w:pPr>
        <w:widowControl w:val="0"/>
        <w:autoSpaceDE w:val="0"/>
        <w:spacing w:line="360" w:lineRule="auto"/>
        <w:ind w:firstLine="567"/>
        <w:jc w:val="center"/>
        <w:rPr>
          <w:sz w:val="28"/>
          <w:szCs w:val="28"/>
        </w:rPr>
      </w:pPr>
      <w:r>
        <w:rPr>
          <w:sz w:val="28"/>
          <w:szCs w:val="28"/>
        </w:rPr>
        <w:tab/>
      </w:r>
      <w:r>
        <w:rPr>
          <w:sz w:val="28"/>
          <w:szCs w:val="28"/>
        </w:rPr>
        <w:tab/>
      </w:r>
    </w:p>
    <w:p w:rsidR="00CB4EC6" w:rsidRDefault="00CB4EC6" w:rsidP="00CB4EC6">
      <w:pPr>
        <w:widowControl w:val="0"/>
        <w:shd w:val="clear" w:color="auto" w:fill="FFFFFF"/>
        <w:autoSpaceDE w:val="0"/>
        <w:spacing w:before="38" w:line="360" w:lineRule="auto"/>
        <w:ind w:left="101" w:right="43" w:firstLine="341"/>
        <w:jc w:val="both"/>
        <w:rPr>
          <w:sz w:val="28"/>
          <w:szCs w:val="28"/>
        </w:rPr>
      </w:pPr>
    </w:p>
    <w:p w:rsidR="00CB4EC6" w:rsidRDefault="00CB4EC6" w:rsidP="00CB4EC6">
      <w:pPr>
        <w:widowControl w:val="0"/>
        <w:shd w:val="clear" w:color="auto" w:fill="FFFFFF"/>
        <w:autoSpaceDE w:val="0"/>
        <w:spacing w:before="38" w:line="360" w:lineRule="auto"/>
        <w:ind w:left="101" w:right="43" w:firstLine="341"/>
        <w:jc w:val="both"/>
        <w:rPr>
          <w:b/>
          <w:bCs/>
          <w:sz w:val="32"/>
          <w:szCs w:val="32"/>
        </w:rPr>
      </w:pPr>
      <w:r>
        <w:rPr>
          <w:b/>
          <w:bCs/>
          <w:sz w:val="32"/>
          <w:szCs w:val="32"/>
        </w:rPr>
        <w:t xml:space="preserve">                        </w:t>
      </w:r>
      <w:r>
        <w:rPr>
          <w:b/>
          <w:bCs/>
          <w:sz w:val="32"/>
          <w:szCs w:val="32"/>
        </w:rPr>
        <w:tab/>
      </w:r>
      <w:r>
        <w:rPr>
          <w:b/>
          <w:bCs/>
          <w:sz w:val="32"/>
          <w:szCs w:val="32"/>
        </w:rPr>
        <w:tab/>
        <w:t>Задание 3</w:t>
      </w:r>
    </w:p>
    <w:p w:rsidR="00CB4EC6" w:rsidRDefault="00CB4EC6" w:rsidP="00CB4EC6">
      <w:pPr>
        <w:widowControl w:val="0"/>
        <w:shd w:val="clear" w:color="auto" w:fill="FFFFFF"/>
        <w:autoSpaceDE w:val="0"/>
        <w:spacing w:before="38" w:line="360" w:lineRule="auto"/>
        <w:ind w:left="101" w:right="43" w:firstLine="341"/>
        <w:jc w:val="both"/>
        <w:rPr>
          <w:b/>
          <w:bCs/>
          <w:sz w:val="28"/>
          <w:szCs w:val="28"/>
        </w:rPr>
      </w:pPr>
      <w:r>
        <w:rPr>
          <w:b/>
          <w:bCs/>
          <w:sz w:val="28"/>
          <w:szCs w:val="28"/>
        </w:rPr>
        <w:t>(Задание направлено на развитие операций обобщения и синтеза.)</w:t>
      </w:r>
    </w:p>
    <w:p w:rsidR="00CB4EC6" w:rsidRDefault="00CB4EC6" w:rsidP="00CB4EC6">
      <w:pPr>
        <w:widowControl w:val="0"/>
        <w:shd w:val="clear" w:color="auto" w:fill="FFFFFF"/>
        <w:autoSpaceDE w:val="0"/>
        <w:spacing w:before="38" w:line="360" w:lineRule="auto"/>
        <w:ind w:left="101" w:right="43" w:firstLine="341"/>
        <w:jc w:val="both"/>
        <w:rPr>
          <w:sz w:val="28"/>
          <w:szCs w:val="28"/>
        </w:rPr>
      </w:pPr>
      <w:r>
        <w:rPr>
          <w:sz w:val="28"/>
          <w:szCs w:val="28"/>
        </w:rPr>
        <w:t>Характер и уровень обобщения выявляется с помощью методики (задание 3), где детей просят объединить в группу предъявленные слова, обозначающие предметы, вычеркнув среди них «лишние». Слова подобраны следующим образом</w:t>
      </w:r>
      <w:proofErr w:type="gramStart"/>
      <w:r>
        <w:rPr>
          <w:sz w:val="28"/>
          <w:szCs w:val="28"/>
        </w:rPr>
        <w:t xml:space="preserve"> :</w:t>
      </w:r>
      <w:proofErr w:type="gramEnd"/>
      <w:r>
        <w:rPr>
          <w:sz w:val="28"/>
          <w:szCs w:val="28"/>
        </w:rPr>
        <w:t xml:space="preserve"> каждая группа, состоящая в нашем случае из 5 слов, состо</w:t>
      </w:r>
      <w:r>
        <w:rPr>
          <w:sz w:val="28"/>
          <w:szCs w:val="28"/>
        </w:rPr>
        <w:softHyphen/>
        <w:t>ит из 4 слов, относящихся к одному классу, например, жи</w:t>
      </w:r>
      <w:r>
        <w:rPr>
          <w:sz w:val="28"/>
          <w:szCs w:val="28"/>
        </w:rPr>
        <w:softHyphen/>
        <w:t>вотных, и одного слова, не относящегося к этому классу, зато слово это начинается на одну и ту же букву, что и 3 слова, относящихся к одному понятию (например, «живот</w:t>
      </w:r>
      <w:r>
        <w:rPr>
          <w:sz w:val="28"/>
          <w:szCs w:val="28"/>
        </w:rPr>
        <w:softHyphen/>
        <w:t>ные»). Таким образом, у ребенка есть возможность объеди</w:t>
      </w:r>
      <w:r>
        <w:rPr>
          <w:sz w:val="28"/>
          <w:szCs w:val="28"/>
        </w:rPr>
        <w:softHyphen/>
        <w:t>нять предъявленные слова как на формальном уровне (по сходству начальных букв), так и на смысловом уровне, со</w:t>
      </w:r>
      <w:r>
        <w:rPr>
          <w:sz w:val="28"/>
          <w:szCs w:val="28"/>
        </w:rPr>
        <w:softHyphen/>
        <w:t>относя их по смыслу. Если первый случай свидетельствует о конкретности мышления ребенка, то во втором случае, когда ребенок объединяет слова, соотнося их по смыслу, можно утверждать, что имеет место развитие категориаль</w:t>
      </w:r>
      <w:r>
        <w:rPr>
          <w:sz w:val="28"/>
          <w:szCs w:val="28"/>
        </w:rPr>
        <w:softHyphen/>
        <w:t>ного (понятийного) мышления.</w:t>
      </w:r>
    </w:p>
    <w:p w:rsidR="00CB4EC6" w:rsidRDefault="00CB4EC6" w:rsidP="00CB4EC6">
      <w:pPr>
        <w:widowControl w:val="0"/>
        <w:shd w:val="clear" w:color="auto" w:fill="FFFFFF"/>
        <w:autoSpaceDE w:val="0"/>
        <w:spacing w:before="96" w:line="360" w:lineRule="auto"/>
        <w:ind w:left="370"/>
        <w:rPr>
          <w:sz w:val="28"/>
          <w:szCs w:val="28"/>
        </w:rPr>
      </w:pPr>
      <w:r>
        <w:rPr>
          <w:sz w:val="28"/>
          <w:szCs w:val="28"/>
        </w:rPr>
        <w:t xml:space="preserve">Инструкция: Вычеркни одно лишнее слово в каждой группе слов: </w:t>
      </w:r>
    </w:p>
    <w:p w:rsidR="00CB4EC6" w:rsidRDefault="00CB4EC6" w:rsidP="00CB4EC6">
      <w:pPr>
        <w:widowControl w:val="0"/>
        <w:shd w:val="clear" w:color="auto" w:fill="FFFFFF"/>
        <w:autoSpaceDE w:val="0"/>
        <w:spacing w:before="5" w:line="360" w:lineRule="auto"/>
        <w:ind w:left="19" w:right="125" w:firstLine="307"/>
        <w:jc w:val="both"/>
        <w:rPr>
          <w:sz w:val="28"/>
          <w:szCs w:val="28"/>
        </w:rPr>
      </w:pPr>
      <w:r>
        <w:rPr>
          <w:sz w:val="28"/>
          <w:szCs w:val="28"/>
        </w:rPr>
        <w:t xml:space="preserve">Вывод: Дети более эффективно развивают свое мышление во внеурочное время и учителя не должны забывать использовать возможности подготовки детей к изучению материала в игровой форме. </w:t>
      </w:r>
    </w:p>
    <w:p w:rsidR="00CB4EC6" w:rsidRDefault="00CB4EC6" w:rsidP="00CB4EC6">
      <w:pPr>
        <w:widowControl w:val="0"/>
        <w:shd w:val="clear" w:color="auto" w:fill="FFFFFF"/>
        <w:autoSpaceDE w:val="0"/>
        <w:spacing w:before="5" w:line="360" w:lineRule="auto"/>
        <w:ind w:left="19" w:right="125" w:firstLine="307"/>
        <w:jc w:val="both"/>
        <w:rPr>
          <w:sz w:val="28"/>
          <w:szCs w:val="28"/>
        </w:rPr>
      </w:pPr>
    </w:p>
    <w:p w:rsidR="00CB4EC6" w:rsidRDefault="00CB4EC6" w:rsidP="00CB4EC6">
      <w:pPr>
        <w:widowControl w:val="0"/>
        <w:shd w:val="clear" w:color="auto" w:fill="FFFFFF"/>
        <w:autoSpaceDE w:val="0"/>
        <w:spacing w:before="5" w:line="360" w:lineRule="auto"/>
        <w:ind w:left="19" w:right="125" w:firstLine="307"/>
        <w:jc w:val="both"/>
        <w:rPr>
          <w:sz w:val="28"/>
          <w:szCs w:val="28"/>
        </w:rPr>
      </w:pPr>
      <w:r>
        <w:rPr>
          <w:sz w:val="28"/>
          <w:szCs w:val="28"/>
        </w:rPr>
        <w:t xml:space="preserve">ВЫВОД: В своей работе мы использовали разнообразные занятия, примерные конспекты которых приведены в приложении. В ходе беседы с учителем и анкетирования мы увидели, что данный комплекс помогает </w:t>
      </w:r>
      <w:r>
        <w:rPr>
          <w:sz w:val="28"/>
          <w:szCs w:val="28"/>
        </w:rPr>
        <w:lastRenderedPageBreak/>
        <w:t>детям более успешно усвоить учебную программу и расширить свой кругозор.</w:t>
      </w:r>
    </w:p>
    <w:p w:rsidR="00CB4EC6" w:rsidRDefault="00CB4EC6" w:rsidP="00CB4EC6">
      <w:pPr>
        <w:widowControl w:val="0"/>
        <w:autoSpaceDE w:val="0"/>
        <w:spacing w:line="360" w:lineRule="auto"/>
        <w:jc w:val="center"/>
        <w:rPr>
          <w:b/>
          <w:bCs/>
          <w:sz w:val="28"/>
          <w:szCs w:val="28"/>
        </w:rPr>
      </w:pPr>
      <w:r>
        <w:rPr>
          <w:b/>
          <w:bCs/>
          <w:sz w:val="28"/>
          <w:szCs w:val="28"/>
        </w:rPr>
        <w:t>Заключение</w:t>
      </w:r>
    </w:p>
    <w:p w:rsidR="00CB4EC6" w:rsidRDefault="00CB4EC6" w:rsidP="00CB4EC6">
      <w:pPr>
        <w:widowControl w:val="0"/>
        <w:autoSpaceDE w:val="0"/>
        <w:spacing w:line="360" w:lineRule="auto"/>
        <w:ind w:firstLine="567"/>
        <w:jc w:val="both"/>
        <w:rPr>
          <w:sz w:val="28"/>
          <w:szCs w:val="28"/>
        </w:rPr>
      </w:pPr>
      <w:r>
        <w:rPr>
          <w:sz w:val="28"/>
          <w:szCs w:val="28"/>
        </w:rPr>
        <w:t xml:space="preserve">      Исследование показало, что у детей при работе во внеурочное время происходит развитие всех мыслительных операций. После занятий дети более успешно усваивают содержание учебного материала. У них формируются более четкие представления о математических понятиях. Использованные методики совершенствуют такие операции как: анализ, синтез, сравнение, обобщение. Их использование во внеурочное время подготавливает детей к усвоению сложных для них понятий.</w:t>
      </w:r>
    </w:p>
    <w:p w:rsidR="00CB4EC6" w:rsidRDefault="00CB4EC6" w:rsidP="00CB4EC6">
      <w:pPr>
        <w:widowControl w:val="0"/>
        <w:autoSpaceDE w:val="0"/>
        <w:spacing w:line="360" w:lineRule="auto"/>
        <w:ind w:firstLine="567"/>
        <w:jc w:val="both"/>
        <w:rPr>
          <w:sz w:val="28"/>
          <w:szCs w:val="28"/>
        </w:rPr>
      </w:pPr>
      <w:r>
        <w:rPr>
          <w:sz w:val="28"/>
          <w:szCs w:val="28"/>
        </w:rPr>
        <w:t xml:space="preserve">       Особенно важно, что происходит развитие познавательных процессов у детей</w:t>
      </w:r>
      <w:proofErr w:type="gramStart"/>
      <w:r>
        <w:rPr>
          <w:sz w:val="28"/>
          <w:szCs w:val="28"/>
        </w:rPr>
        <w:t xml:space="preserve"> .</w:t>
      </w:r>
      <w:proofErr w:type="gramEnd"/>
      <w:r>
        <w:rPr>
          <w:sz w:val="28"/>
          <w:szCs w:val="28"/>
        </w:rPr>
        <w:t xml:space="preserve"> Это помогает выявить и  устранить  </w:t>
      </w:r>
      <w:r w:rsidRPr="0038778C">
        <w:rPr>
          <w:sz w:val="28"/>
          <w:szCs w:val="28"/>
        </w:rPr>
        <w:t>недостаточное</w:t>
      </w:r>
      <w:r>
        <w:rPr>
          <w:sz w:val="28"/>
          <w:szCs w:val="28"/>
        </w:rPr>
        <w:t xml:space="preserve">  развити</w:t>
      </w:r>
      <w:r w:rsidRPr="0038778C">
        <w:rPr>
          <w:sz w:val="28"/>
          <w:szCs w:val="28"/>
        </w:rPr>
        <w:t>е  познавательной сферы у младших школьников</w:t>
      </w:r>
      <w:r>
        <w:rPr>
          <w:sz w:val="28"/>
          <w:szCs w:val="28"/>
        </w:rPr>
        <w:t xml:space="preserve">. </w:t>
      </w:r>
      <w:proofErr w:type="gramStart"/>
      <w:r>
        <w:rPr>
          <w:sz w:val="28"/>
          <w:szCs w:val="28"/>
        </w:rPr>
        <w:t>Задания, использованные в методиках разработаны</w:t>
      </w:r>
      <w:proofErr w:type="gramEnd"/>
      <w:r>
        <w:rPr>
          <w:sz w:val="28"/>
          <w:szCs w:val="28"/>
        </w:rPr>
        <w:t xml:space="preserve"> на выявление и устранение задерж</w:t>
      </w:r>
      <w:r w:rsidRPr="0038778C">
        <w:rPr>
          <w:sz w:val="28"/>
          <w:szCs w:val="28"/>
        </w:rPr>
        <w:t>ки в развитии</w:t>
      </w:r>
      <w:r>
        <w:rPr>
          <w:sz w:val="28"/>
          <w:szCs w:val="28"/>
        </w:rPr>
        <w:t xml:space="preserve"> не только на индивидуальных занятиях, но и при работе в группах, где дети могут сравнивать свои ответы с ответами товарищей. Дети на основе обобщения ответов строят свои выводы, что помогает им уточнять и систематизировать полученную информацию. </w:t>
      </w:r>
    </w:p>
    <w:p w:rsidR="00CB4EC6" w:rsidRDefault="00CB4EC6" w:rsidP="00CB4EC6">
      <w:pPr>
        <w:widowControl w:val="0"/>
        <w:autoSpaceDE w:val="0"/>
        <w:spacing w:line="360" w:lineRule="auto"/>
        <w:ind w:firstLine="567"/>
        <w:jc w:val="both"/>
        <w:rPr>
          <w:sz w:val="28"/>
          <w:szCs w:val="28"/>
        </w:rPr>
      </w:pPr>
      <w:r>
        <w:rPr>
          <w:sz w:val="28"/>
          <w:szCs w:val="28"/>
        </w:rPr>
        <w:t>В ходе работы мы выяснили, что внеурочные занятия не в полном объеме используются учителями практиками. Занятия проводятся не систематически и не используются учителями в качестве подготовки детей  к изучению школьной программы.</w:t>
      </w:r>
    </w:p>
    <w:p w:rsidR="00CB4EC6" w:rsidRDefault="00CB4EC6" w:rsidP="00CB4EC6">
      <w:pPr>
        <w:widowControl w:val="0"/>
        <w:autoSpaceDE w:val="0"/>
        <w:spacing w:line="360" w:lineRule="auto"/>
        <w:ind w:firstLine="567"/>
        <w:jc w:val="both"/>
        <w:rPr>
          <w:sz w:val="28"/>
          <w:szCs w:val="28"/>
        </w:rPr>
      </w:pPr>
      <w:r>
        <w:rPr>
          <w:sz w:val="28"/>
          <w:szCs w:val="28"/>
        </w:rPr>
        <w:t xml:space="preserve">Нами был разработан и внедрен комплекс занятий по подготовке детей  к восприятию и осмыслению школьной программы. Занятия носили комплексный характер и внедрялись систематично. </w:t>
      </w:r>
    </w:p>
    <w:p w:rsidR="00CB4EC6" w:rsidRDefault="00CB4EC6" w:rsidP="00CB4EC6">
      <w:pPr>
        <w:widowControl w:val="0"/>
        <w:autoSpaceDE w:val="0"/>
        <w:spacing w:line="360" w:lineRule="auto"/>
        <w:ind w:firstLine="567"/>
        <w:jc w:val="both"/>
        <w:rPr>
          <w:sz w:val="28"/>
          <w:szCs w:val="28"/>
        </w:rPr>
      </w:pPr>
      <w:r>
        <w:rPr>
          <w:sz w:val="28"/>
          <w:szCs w:val="28"/>
        </w:rPr>
        <w:t xml:space="preserve">Исследование показало, что </w:t>
      </w:r>
      <w:proofErr w:type="gramStart"/>
      <w:r>
        <w:rPr>
          <w:sz w:val="28"/>
          <w:szCs w:val="28"/>
        </w:rPr>
        <w:t>дети</w:t>
      </w:r>
      <w:proofErr w:type="gramEnd"/>
      <w:r>
        <w:rPr>
          <w:sz w:val="28"/>
          <w:szCs w:val="28"/>
        </w:rPr>
        <w:t xml:space="preserve"> регулярно присутствовавшие на занятиях улучшили показатели успеваемости.  </w:t>
      </w:r>
    </w:p>
    <w:p w:rsidR="00CB4EC6" w:rsidRDefault="00CB4EC6" w:rsidP="00CB4EC6">
      <w:pPr>
        <w:widowControl w:val="0"/>
        <w:autoSpaceDE w:val="0"/>
        <w:spacing w:line="360" w:lineRule="auto"/>
        <w:ind w:firstLine="567"/>
        <w:jc w:val="both"/>
        <w:rPr>
          <w:sz w:val="28"/>
          <w:szCs w:val="28"/>
        </w:rPr>
      </w:pPr>
      <w:r>
        <w:rPr>
          <w:sz w:val="28"/>
          <w:szCs w:val="28"/>
        </w:rPr>
        <w:t xml:space="preserve">Учителя  сами творчески изменяя </w:t>
      </w:r>
      <w:proofErr w:type="gramStart"/>
      <w:r>
        <w:rPr>
          <w:sz w:val="28"/>
          <w:szCs w:val="28"/>
        </w:rPr>
        <w:t>комплекс</w:t>
      </w:r>
      <w:proofErr w:type="gramEnd"/>
      <w:r>
        <w:rPr>
          <w:sz w:val="28"/>
          <w:szCs w:val="28"/>
        </w:rPr>
        <w:t xml:space="preserve"> могут подготавливать детей к усвоению материала по любой теме. Комплекс используется как в системе занятий, так и отдельными заданиями на уроке. Он должен помочь сделать </w:t>
      </w:r>
      <w:r>
        <w:rPr>
          <w:sz w:val="28"/>
          <w:szCs w:val="28"/>
        </w:rPr>
        <w:lastRenderedPageBreak/>
        <w:t xml:space="preserve">обучение более эффективным.  </w:t>
      </w:r>
    </w:p>
    <w:p w:rsidR="00CB4EC6" w:rsidRDefault="00CB4EC6" w:rsidP="00CB4EC6">
      <w:pPr>
        <w:widowControl w:val="0"/>
        <w:autoSpaceDE w:val="0"/>
        <w:spacing w:line="360" w:lineRule="auto"/>
        <w:ind w:firstLine="567"/>
        <w:jc w:val="both"/>
        <w:rPr>
          <w:sz w:val="28"/>
          <w:szCs w:val="28"/>
        </w:rPr>
      </w:pPr>
      <w:r>
        <w:rPr>
          <w:sz w:val="28"/>
          <w:szCs w:val="28"/>
        </w:rPr>
        <w:t xml:space="preserve">Использованные разнообразные формы и приемы работы помогло </w:t>
      </w:r>
      <w:r w:rsidRPr="0038778C">
        <w:rPr>
          <w:sz w:val="28"/>
          <w:szCs w:val="28"/>
        </w:rPr>
        <w:t>младшим школьникам</w:t>
      </w:r>
      <w:r>
        <w:rPr>
          <w:sz w:val="28"/>
          <w:szCs w:val="28"/>
        </w:rPr>
        <w:t xml:space="preserve"> более успешно усваивать учебный материал. Создало большую заинтересованность в обучении.</w:t>
      </w:r>
    </w:p>
    <w:p w:rsidR="00CB4EC6" w:rsidRPr="00CB4EC6" w:rsidRDefault="00CB4EC6" w:rsidP="00CB4EC6">
      <w:pPr>
        <w:spacing w:line="360" w:lineRule="auto"/>
        <w:ind w:firstLine="567"/>
        <w:rPr>
          <w:sz w:val="28"/>
          <w:szCs w:val="28"/>
        </w:rPr>
      </w:pPr>
      <w:r>
        <w:rPr>
          <w:sz w:val="28"/>
          <w:szCs w:val="28"/>
        </w:rPr>
        <w:t xml:space="preserve">Данный комплекс мы советуем применять учителям и коррекционным педагогам, как в системе занятий, так и как отдельные занятия на уроках. Занятия и задания могут изменяться в зависимости от изучаемой темы и трудностей детей. В своей работе мы выявили необходимость этих занятий т.к. </w:t>
      </w:r>
      <w:r w:rsidRPr="0038778C">
        <w:rPr>
          <w:sz w:val="28"/>
          <w:szCs w:val="28"/>
        </w:rPr>
        <w:t>учащиеся</w:t>
      </w:r>
      <w:r>
        <w:rPr>
          <w:sz w:val="28"/>
          <w:szCs w:val="28"/>
        </w:rPr>
        <w:t xml:space="preserve">, которые не работали </w:t>
      </w:r>
      <w:r w:rsidRPr="0038778C">
        <w:rPr>
          <w:sz w:val="28"/>
          <w:szCs w:val="28"/>
        </w:rPr>
        <w:t>по</w:t>
      </w:r>
      <w:r>
        <w:rPr>
          <w:sz w:val="28"/>
          <w:szCs w:val="28"/>
        </w:rPr>
        <w:t xml:space="preserve"> нашей системе, показали худшее усвоение учебной программы.</w:t>
      </w:r>
    </w:p>
    <w:sectPr w:rsidR="00CB4EC6" w:rsidRPr="00CB4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2"/>
    <w:lvl w:ilvl="0">
      <w:start w:val="1"/>
      <w:numFmt w:val="decimal"/>
      <w:lvlText w:val="%1."/>
      <w:lvlJc w:val="left"/>
      <w:pPr>
        <w:tabs>
          <w:tab w:val="num" w:pos="1008"/>
        </w:tabs>
        <w:ind w:left="1008" w:hanging="360"/>
      </w:pPr>
    </w:lvl>
  </w:abstractNum>
  <w:abstractNum w:abstractNumId="2">
    <w:nsid w:val="00000005"/>
    <w:multiLevelType w:val="singleLevel"/>
    <w:tmpl w:val="00000005"/>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0000007"/>
    <w:multiLevelType w:val="singleLevel"/>
    <w:tmpl w:val="00000007"/>
    <w:name w:val="WW8Num8"/>
    <w:lvl w:ilvl="0">
      <w:start w:val="1"/>
      <w:numFmt w:val="decimal"/>
      <w:lvlText w:val="%1."/>
      <w:lvlJc w:val="left"/>
      <w:pPr>
        <w:tabs>
          <w:tab w:val="num" w:pos="1166"/>
        </w:tabs>
        <w:ind w:left="1166"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C6"/>
    <w:rsid w:val="001A4103"/>
    <w:rsid w:val="00477737"/>
    <w:rsid w:val="00604B02"/>
    <w:rsid w:val="00611A1E"/>
    <w:rsid w:val="0070459C"/>
    <w:rsid w:val="00726129"/>
    <w:rsid w:val="00CB4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4967</Words>
  <Characters>28316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6</cp:revision>
  <dcterms:created xsi:type="dcterms:W3CDTF">2018-01-10T01:44:00Z</dcterms:created>
  <dcterms:modified xsi:type="dcterms:W3CDTF">2018-01-11T20:50:00Z</dcterms:modified>
</cp:coreProperties>
</file>