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89" w:rsidRDefault="00F43289">
      <w:pPr>
        <w:widowControl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A922A5">
      <w:pPr>
        <w:widowControl/>
        <w:ind w:left="709"/>
        <w:jc w:val="center"/>
        <w:rPr>
          <w:b/>
          <w:color w:val="000000"/>
        </w:rPr>
      </w:pPr>
      <w:r>
        <w:rPr>
          <w:b/>
          <w:color w:val="000000"/>
          <w:sz w:val="24"/>
          <w:szCs w:val="24"/>
        </w:rPr>
        <w:t>Занятие по курсу внеурочной деятельности по литературе</w:t>
      </w:r>
    </w:p>
    <w:p w:rsidR="00F43289" w:rsidRDefault="0027691C">
      <w:pPr>
        <w:widowControl/>
        <w:ind w:left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«</w:t>
      </w:r>
      <w:r w:rsidR="00A922A5">
        <w:rPr>
          <w:b/>
          <w:color w:val="000000"/>
          <w:sz w:val="24"/>
          <w:szCs w:val="24"/>
        </w:rPr>
        <w:t>Умейте дружить</w:t>
      </w:r>
      <w:r>
        <w:rPr>
          <w:b/>
          <w:color w:val="000000"/>
          <w:sz w:val="24"/>
          <w:szCs w:val="24"/>
        </w:rPr>
        <w:t>»</w:t>
      </w: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27691C">
      <w:pPr>
        <w:widowControl/>
        <w:ind w:left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Исполнитель: </w:t>
      </w:r>
      <w:r w:rsidR="00151A8A">
        <w:rPr>
          <w:color w:val="000000"/>
          <w:sz w:val="24"/>
          <w:szCs w:val="24"/>
        </w:rPr>
        <w:t>Староверова Юлия Владимировна</w:t>
      </w:r>
      <w:r>
        <w:rPr>
          <w:color w:val="000000"/>
          <w:sz w:val="24"/>
          <w:szCs w:val="24"/>
        </w:rPr>
        <w:t xml:space="preserve">, </w:t>
      </w:r>
    </w:p>
    <w:p w:rsidR="00F43289" w:rsidRDefault="0027691C">
      <w:pPr>
        <w:widowControl/>
        <w:ind w:left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</w:t>
      </w:r>
      <w:r w:rsidR="00151A8A">
        <w:rPr>
          <w:color w:val="000000"/>
          <w:sz w:val="24"/>
          <w:szCs w:val="24"/>
        </w:rPr>
        <w:t>русского языка и литературы</w:t>
      </w:r>
      <w:r>
        <w:rPr>
          <w:color w:val="000000"/>
          <w:sz w:val="24"/>
          <w:szCs w:val="24"/>
        </w:rPr>
        <w:t xml:space="preserve">,  </w:t>
      </w:r>
    </w:p>
    <w:p w:rsidR="00F43289" w:rsidRDefault="00151A8A">
      <w:pPr>
        <w:widowControl/>
        <w:ind w:left="709"/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МБОУ «СОШ №34» </w:t>
      </w:r>
      <w:proofErr w:type="spellStart"/>
      <w:r>
        <w:rPr>
          <w:color w:val="000000"/>
          <w:sz w:val="24"/>
          <w:szCs w:val="24"/>
        </w:rPr>
        <w:t>г.Бийска</w:t>
      </w:r>
      <w:proofErr w:type="spellEnd"/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  <w:sectPr w:rsidR="00F43289">
          <w:pgSz w:w="11906" w:h="16838"/>
          <w:pgMar w:top="567" w:right="851" w:bottom="567" w:left="1134" w:header="720" w:footer="720" w:gutter="0"/>
          <w:cols w:space="720"/>
          <w:docGrid w:linePitch="240" w:charSpace="40960"/>
        </w:sectPr>
      </w:pPr>
      <w:bookmarkStart w:id="0" w:name="_GoBack"/>
      <w:bookmarkEnd w:id="0"/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27691C">
      <w:pPr>
        <w:widowControl/>
        <w:ind w:left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Технологическая карта урока</w:t>
      </w: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left="709"/>
        <w:jc w:val="center"/>
        <w:rPr>
          <w:b/>
          <w:color w:val="000000"/>
          <w:sz w:val="24"/>
          <w:szCs w:val="24"/>
        </w:rPr>
      </w:pPr>
    </w:p>
    <w:p w:rsidR="00F43289" w:rsidRDefault="00F43289">
      <w:pPr>
        <w:widowControl/>
        <w:ind w:firstLine="709"/>
        <w:jc w:val="both"/>
        <w:rPr>
          <w:sz w:val="24"/>
          <w:szCs w:val="24"/>
        </w:rPr>
      </w:pPr>
    </w:p>
    <w:p w:rsidR="00F43289" w:rsidRDefault="0027691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A922A5">
        <w:rPr>
          <w:sz w:val="24"/>
          <w:szCs w:val="24"/>
        </w:rPr>
        <w:t>занятия</w:t>
      </w:r>
      <w:r>
        <w:rPr>
          <w:sz w:val="24"/>
          <w:szCs w:val="24"/>
        </w:rPr>
        <w:t>: «</w:t>
      </w:r>
      <w:r w:rsidR="00A922A5">
        <w:rPr>
          <w:sz w:val="24"/>
          <w:szCs w:val="24"/>
        </w:rPr>
        <w:t xml:space="preserve">Умейте дружить» </w:t>
      </w:r>
    </w:p>
    <w:p w:rsidR="00F43289" w:rsidRDefault="00F43289">
      <w:pPr>
        <w:widowControl/>
        <w:ind w:firstLine="709"/>
        <w:jc w:val="both"/>
        <w:rPr>
          <w:sz w:val="24"/>
          <w:szCs w:val="24"/>
        </w:rPr>
      </w:pPr>
    </w:p>
    <w:p w:rsidR="00361015" w:rsidRDefault="0027691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151A8A">
        <w:rPr>
          <w:sz w:val="24"/>
          <w:szCs w:val="24"/>
        </w:rPr>
        <w:t xml:space="preserve">Знакомство </w:t>
      </w:r>
      <w:r w:rsidR="00361015">
        <w:rPr>
          <w:sz w:val="24"/>
          <w:szCs w:val="24"/>
        </w:rPr>
        <w:t xml:space="preserve">с </w:t>
      </w:r>
      <w:r w:rsidR="00361015" w:rsidRPr="00151A8A">
        <w:rPr>
          <w:sz w:val="24"/>
          <w:szCs w:val="24"/>
        </w:rPr>
        <w:t>сущностью</w:t>
      </w:r>
      <w:r w:rsidR="00151A8A" w:rsidRPr="00151A8A">
        <w:rPr>
          <w:sz w:val="24"/>
          <w:szCs w:val="24"/>
        </w:rPr>
        <w:t xml:space="preserve"> понятия «дружба», </w:t>
      </w:r>
      <w:r w:rsidR="00361015">
        <w:rPr>
          <w:sz w:val="24"/>
          <w:szCs w:val="24"/>
        </w:rPr>
        <w:t>«Настоящий друг».</w:t>
      </w:r>
    </w:p>
    <w:p w:rsidR="00F43289" w:rsidRDefault="0027691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- познавательные: - формировать знания о поняти</w:t>
      </w:r>
      <w:r w:rsidR="005E69C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51A8A">
        <w:rPr>
          <w:sz w:val="24"/>
          <w:szCs w:val="24"/>
        </w:rPr>
        <w:t>«дружба»</w:t>
      </w:r>
      <w:r>
        <w:rPr>
          <w:sz w:val="24"/>
          <w:szCs w:val="24"/>
        </w:rPr>
        <w:t xml:space="preserve">, как </w:t>
      </w:r>
      <w:r w:rsidR="00151A8A">
        <w:rPr>
          <w:sz w:val="24"/>
          <w:szCs w:val="24"/>
        </w:rPr>
        <w:t>один из основополагающих компонентов нравственности</w:t>
      </w:r>
      <w:r>
        <w:rPr>
          <w:sz w:val="24"/>
          <w:szCs w:val="24"/>
        </w:rPr>
        <w:t>;</w:t>
      </w:r>
    </w:p>
    <w:p w:rsidR="00F43289" w:rsidRDefault="0027691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36101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- формировать умение рассуждать на тему </w:t>
      </w:r>
      <w:r w:rsidR="005E69C2">
        <w:rPr>
          <w:sz w:val="24"/>
          <w:szCs w:val="24"/>
        </w:rPr>
        <w:t>нравственности</w:t>
      </w:r>
      <w:r>
        <w:rPr>
          <w:sz w:val="24"/>
          <w:szCs w:val="24"/>
        </w:rPr>
        <w:t xml:space="preserve"> с привлечением личного опыта;</w:t>
      </w:r>
    </w:p>
    <w:p w:rsidR="00F43289" w:rsidRDefault="0027691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развивающие: - развивать познавательный интерес к предмету;</w:t>
      </w:r>
    </w:p>
    <w:p w:rsidR="00F43289" w:rsidRDefault="0027691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- развивать коммуникативные навыки культуры выражения мысли;</w:t>
      </w:r>
    </w:p>
    <w:p w:rsidR="00F43289" w:rsidRDefault="0027691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- развивать логическое мышление, воображение, эмоциональную сферу;</w:t>
      </w:r>
    </w:p>
    <w:p w:rsidR="00F43289" w:rsidRDefault="0027691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- развивать творческие способности;</w:t>
      </w:r>
    </w:p>
    <w:p w:rsidR="00F43289" w:rsidRDefault="0027691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воспитательные: - формировать положительное отношение к нравственным поступкам; </w:t>
      </w:r>
    </w:p>
    <w:p w:rsidR="00F43289" w:rsidRDefault="0027691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- формировать навыки доброжелательности, уважения к другому человеку, адекватной самооценки;</w:t>
      </w:r>
    </w:p>
    <w:p w:rsidR="00F43289" w:rsidRDefault="0027691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- воспитывать добропорядочность, неравнодушное отношение к окружающему миру;</w:t>
      </w:r>
    </w:p>
    <w:p w:rsidR="00F43289" w:rsidRDefault="00F43289">
      <w:pPr>
        <w:widowControl/>
        <w:ind w:firstLine="709"/>
        <w:jc w:val="both"/>
        <w:rPr>
          <w:sz w:val="24"/>
          <w:szCs w:val="24"/>
        </w:rPr>
      </w:pPr>
    </w:p>
    <w:p w:rsidR="00F43289" w:rsidRDefault="0014280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карточки.</w:t>
      </w:r>
    </w:p>
    <w:p w:rsidR="00F43289" w:rsidRDefault="00F43289">
      <w:pPr>
        <w:widowControl/>
        <w:ind w:firstLine="709"/>
        <w:jc w:val="both"/>
        <w:rPr>
          <w:sz w:val="24"/>
          <w:szCs w:val="24"/>
        </w:rPr>
      </w:pPr>
    </w:p>
    <w:p w:rsidR="00F43289" w:rsidRDefault="0027691C" w:rsidP="0014280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достижения цели: положительный настрой учащихся на работу, активное участие в обсуждении, вопросы от учащихся, проявление эмоций, ответы на вопросы, принятие и осознание учащимися выполнения домашнего </w:t>
      </w:r>
      <w:r w:rsidR="00142808">
        <w:rPr>
          <w:sz w:val="24"/>
          <w:szCs w:val="24"/>
        </w:rPr>
        <w:t>задания</w:t>
      </w:r>
    </w:p>
    <w:p w:rsidR="00F43289" w:rsidRDefault="00F43289">
      <w:pPr>
        <w:widowControl/>
        <w:ind w:firstLine="709"/>
        <w:jc w:val="both"/>
        <w:rPr>
          <w:sz w:val="24"/>
          <w:szCs w:val="24"/>
        </w:rPr>
      </w:pPr>
    </w:p>
    <w:p w:rsidR="00F43289" w:rsidRDefault="0027691C">
      <w:pPr>
        <w:widowControl/>
        <w:tabs>
          <w:tab w:val="left" w:pos="1429"/>
        </w:tabs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И ХОД </w:t>
      </w:r>
      <w:r w:rsidR="00A922A5">
        <w:rPr>
          <w:b/>
          <w:sz w:val="24"/>
          <w:szCs w:val="24"/>
        </w:rPr>
        <w:t>ЗАНЯТИЯ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4"/>
        <w:gridCol w:w="2964"/>
        <w:gridCol w:w="2964"/>
        <w:gridCol w:w="2964"/>
        <w:gridCol w:w="2964"/>
      </w:tblGrid>
      <w:tr w:rsidR="00F43289" w:rsidTr="00142808">
        <w:trPr>
          <w:trHeight w:val="121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УУД</w:t>
            </w:r>
          </w:p>
        </w:tc>
      </w:tr>
      <w:tr w:rsidR="00F43289">
        <w:trPr>
          <w:trHeight w:val="325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89" w:rsidRDefault="0027691C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Организационный.</w:t>
            </w:r>
          </w:p>
          <w:p w:rsidR="00F43289" w:rsidRDefault="0027691C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учебную мотивацию.</w:t>
            </w:r>
          </w:p>
          <w:p w:rsidR="00F43289" w:rsidRDefault="00F43289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27691C" w:rsidP="005E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Вводно-мотивационный.</w:t>
            </w:r>
            <w:r w:rsidR="005E69C2">
              <w:rPr>
                <w:sz w:val="24"/>
                <w:szCs w:val="24"/>
              </w:rPr>
              <w:t xml:space="preserve"> Настрой на урок.</w:t>
            </w:r>
          </w:p>
          <w:p w:rsidR="00F43289" w:rsidRDefault="00F43289" w:rsidP="005E69C2">
            <w:pPr>
              <w:pStyle w:val="13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C2" w:rsidRDefault="005E69C2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89" w:rsidRDefault="005E69C2" w:rsidP="005E69C2">
            <w:pPr>
              <w:pStyle w:val="13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C2">
              <w:rPr>
                <w:rFonts w:ascii="Times New Roman" w:hAnsi="Times New Roman" w:cs="Times New Roman"/>
                <w:sz w:val="24"/>
                <w:szCs w:val="24"/>
              </w:rPr>
              <w:t>Актуальность темы. Целеполагание.</w:t>
            </w:r>
          </w:p>
          <w:p w:rsidR="00F43289" w:rsidRDefault="00F43289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89" w:rsidRDefault="00F43289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rFonts w:cs="Calibri"/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rFonts w:cs="Calibri"/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  <w:r w:rsidRPr="003E1D49">
              <w:rPr>
                <w:sz w:val="24"/>
                <w:szCs w:val="24"/>
              </w:rPr>
              <w:t>Введение в проблему</w:t>
            </w: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новых понятий.</w:t>
            </w: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27691C" w:rsidP="00D022B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D022BE">
              <w:rPr>
                <w:sz w:val="24"/>
                <w:szCs w:val="24"/>
              </w:rPr>
              <w:t>в группах</w:t>
            </w: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закрепление.</w:t>
            </w:r>
          </w:p>
          <w:p w:rsidR="00F43289" w:rsidRDefault="00D022BE">
            <w:pPr>
              <w:widowControl/>
              <w:jc w:val="center"/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Выявление качеств настоящего друга. Упражнение «Зажги солнце»</w:t>
            </w: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P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Прослушивание притчи</w:t>
            </w: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Обсуждение </w:t>
            </w:r>
            <w:r w:rsidR="00361015" w:rsidRPr="00C06B02">
              <w:rPr>
                <w:sz w:val="24"/>
                <w:szCs w:val="24"/>
              </w:rPr>
              <w:t>проблемных ситуаций в группах</w:t>
            </w: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Рефлексия.</w:t>
            </w:r>
          </w:p>
          <w:p w:rsidR="00F43289" w:rsidRDefault="00F43289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</w:p>
          <w:p w:rsidR="00213404" w:rsidRDefault="002134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pStyle w:val="1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89" w:rsidRDefault="00276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Приветствие обучающихся.</w:t>
            </w:r>
          </w:p>
          <w:p w:rsidR="00F43289" w:rsidRDefault="00276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 всё ли готово к уроку.</w:t>
            </w: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52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Звучит песня «</w:t>
            </w:r>
            <w:r w:rsidR="005E69C2">
              <w:rPr>
                <w:sz w:val="24"/>
                <w:szCs w:val="24"/>
              </w:rPr>
              <w:t>Улыбка»</w:t>
            </w:r>
          </w:p>
          <w:p w:rsidR="005E69C2" w:rsidRPr="005E69C2" w:rsidRDefault="005E69C2" w:rsidP="005E69C2">
            <w:pPr>
              <w:rPr>
                <w:sz w:val="24"/>
                <w:szCs w:val="24"/>
              </w:rPr>
            </w:pPr>
            <w:r w:rsidRPr="005E69C2">
              <w:rPr>
                <w:sz w:val="24"/>
                <w:szCs w:val="24"/>
              </w:rPr>
              <w:t xml:space="preserve">Встаньте ровно, </w:t>
            </w:r>
            <w:r w:rsidR="00361015" w:rsidRPr="005E69C2">
              <w:rPr>
                <w:sz w:val="24"/>
                <w:szCs w:val="24"/>
              </w:rPr>
              <w:t>возьмитесь за</w:t>
            </w:r>
            <w:r w:rsidRPr="005E69C2">
              <w:rPr>
                <w:sz w:val="24"/>
                <w:szCs w:val="24"/>
              </w:rPr>
              <w:t xml:space="preserve"> руки ребята, посмотрите друг другу в глаза, улыбнитесь, ощутите тепло и поддержку своего одноклассника, почувствуйте себя сильной </w:t>
            </w:r>
            <w:r w:rsidR="00361015" w:rsidRPr="005E69C2">
              <w:rPr>
                <w:sz w:val="24"/>
                <w:szCs w:val="24"/>
              </w:rPr>
              <w:t>командой.</w:t>
            </w:r>
            <w:r w:rsidRPr="005E69C2">
              <w:rPr>
                <w:sz w:val="24"/>
                <w:szCs w:val="24"/>
              </w:rPr>
              <w:t xml:space="preserve"> Садитесь!</w:t>
            </w:r>
          </w:p>
          <w:p w:rsidR="005E69C2" w:rsidRPr="005E69C2" w:rsidRDefault="005E69C2" w:rsidP="005E69C2">
            <w:pPr>
              <w:rPr>
                <w:sz w:val="24"/>
                <w:szCs w:val="24"/>
              </w:rPr>
            </w:pPr>
            <w:r w:rsidRPr="005E69C2">
              <w:rPr>
                <w:sz w:val="24"/>
                <w:szCs w:val="24"/>
              </w:rPr>
              <w:t>Дружба – главное чудо, всегда</w:t>
            </w:r>
          </w:p>
          <w:p w:rsidR="005E69C2" w:rsidRPr="005E69C2" w:rsidRDefault="005E69C2" w:rsidP="005E69C2">
            <w:pPr>
              <w:rPr>
                <w:sz w:val="24"/>
                <w:szCs w:val="24"/>
              </w:rPr>
            </w:pPr>
            <w:r w:rsidRPr="005E69C2">
              <w:rPr>
                <w:sz w:val="24"/>
                <w:szCs w:val="24"/>
              </w:rPr>
              <w:t>Сто открытий для всех нас таящее,</w:t>
            </w:r>
          </w:p>
          <w:p w:rsidR="005E69C2" w:rsidRPr="005E69C2" w:rsidRDefault="005E69C2" w:rsidP="005E69C2">
            <w:pPr>
              <w:rPr>
                <w:sz w:val="24"/>
                <w:szCs w:val="24"/>
              </w:rPr>
            </w:pPr>
            <w:r w:rsidRPr="005E69C2">
              <w:rPr>
                <w:sz w:val="24"/>
                <w:szCs w:val="24"/>
              </w:rPr>
              <w:t>И любая беда – не беда,</w:t>
            </w:r>
          </w:p>
          <w:p w:rsidR="005E69C2" w:rsidRDefault="005E69C2" w:rsidP="005E69C2">
            <w:pPr>
              <w:rPr>
                <w:sz w:val="24"/>
                <w:szCs w:val="24"/>
              </w:rPr>
            </w:pPr>
            <w:r w:rsidRPr="005E69C2">
              <w:rPr>
                <w:sz w:val="24"/>
                <w:szCs w:val="24"/>
              </w:rPr>
              <w:t>Если рядом друзья настоящие!</w:t>
            </w: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5E69C2" w:rsidRDefault="005E69C2" w:rsidP="005E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задает вопросы детям.</w:t>
            </w:r>
          </w:p>
          <w:p w:rsidR="005E69C2" w:rsidRPr="005E69C2" w:rsidRDefault="005E69C2" w:rsidP="005E69C2">
            <w:pPr>
              <w:rPr>
                <w:sz w:val="24"/>
                <w:szCs w:val="24"/>
              </w:rPr>
            </w:pPr>
            <w:r w:rsidRPr="005E69C2">
              <w:rPr>
                <w:sz w:val="24"/>
                <w:szCs w:val="24"/>
              </w:rPr>
              <w:t xml:space="preserve">-  Вы догадались, о чем пойдет разговор? </w:t>
            </w:r>
          </w:p>
          <w:p w:rsidR="005E69C2" w:rsidRPr="005E69C2" w:rsidRDefault="005E69C2" w:rsidP="005E69C2">
            <w:pPr>
              <w:rPr>
                <w:sz w:val="24"/>
                <w:szCs w:val="24"/>
              </w:rPr>
            </w:pPr>
            <w:r w:rsidRPr="005E69C2">
              <w:rPr>
                <w:sz w:val="24"/>
                <w:szCs w:val="24"/>
              </w:rPr>
              <w:t xml:space="preserve">Над </w:t>
            </w:r>
            <w:r w:rsidR="00361015" w:rsidRPr="005E69C2">
              <w:rPr>
                <w:sz w:val="24"/>
                <w:szCs w:val="24"/>
              </w:rPr>
              <w:t>какими вопросом</w:t>
            </w:r>
            <w:r w:rsidRPr="005E69C2">
              <w:rPr>
                <w:sz w:val="24"/>
                <w:szCs w:val="24"/>
              </w:rPr>
              <w:t xml:space="preserve"> нам предстоит сегодня поработать? (несколько </w:t>
            </w:r>
            <w:r w:rsidRPr="005E69C2">
              <w:rPr>
                <w:sz w:val="24"/>
                <w:szCs w:val="24"/>
              </w:rPr>
              <w:lastRenderedPageBreak/>
              <w:t>мнений Кто такие друзья? Что такое дружба? Как на самом деле дружить? Какие правила дружбы есть? Что помогает и что мешает дружбе, Какого человека можно считать хорошим другом)</w:t>
            </w:r>
          </w:p>
          <w:p w:rsidR="005E69C2" w:rsidRPr="005E69C2" w:rsidRDefault="005E69C2" w:rsidP="005E69C2">
            <w:pPr>
              <w:rPr>
                <w:sz w:val="24"/>
                <w:szCs w:val="24"/>
              </w:rPr>
            </w:pPr>
            <w:r w:rsidRPr="005E69C2">
              <w:rPr>
                <w:sz w:val="24"/>
                <w:szCs w:val="24"/>
              </w:rPr>
              <w:t xml:space="preserve">Совершенно верно ребята. Я думаю, что на эти вопросы в конце нашей встречи мы обязательно найдём ответы. </w:t>
            </w:r>
          </w:p>
          <w:p w:rsidR="005E69C2" w:rsidRDefault="005E69C2" w:rsidP="005E69C2">
            <w:pPr>
              <w:rPr>
                <w:sz w:val="24"/>
                <w:szCs w:val="24"/>
              </w:rPr>
            </w:pPr>
            <w:r w:rsidRPr="005E69C2">
              <w:rPr>
                <w:sz w:val="24"/>
                <w:szCs w:val="24"/>
              </w:rPr>
              <w:t xml:space="preserve">-  Что, по-вашему, означает слово «дружба»? </w:t>
            </w:r>
          </w:p>
          <w:p w:rsidR="005E69C2" w:rsidRDefault="005E69C2">
            <w:pPr>
              <w:rPr>
                <w:sz w:val="24"/>
                <w:szCs w:val="24"/>
              </w:rPr>
            </w:pPr>
          </w:p>
          <w:p w:rsidR="005E69C2" w:rsidRDefault="005E69C2">
            <w:pPr>
              <w:rPr>
                <w:sz w:val="24"/>
                <w:szCs w:val="24"/>
              </w:rPr>
            </w:pPr>
          </w:p>
          <w:p w:rsidR="00D022BE" w:rsidRDefault="00D022BE" w:rsidP="00D02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обучающимися</w:t>
            </w:r>
          </w:p>
          <w:p w:rsid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 xml:space="preserve">- Кто-нибудь задавал себе вопрос, какое определение этому слову дают источники информации: какие источники информации могут быть Давайте обратимся к ним. У каждой группы лежат разные источники информации. Ваша задача </w:t>
            </w:r>
            <w:r w:rsidR="00361015" w:rsidRPr="00D022BE">
              <w:rPr>
                <w:sz w:val="24"/>
                <w:szCs w:val="24"/>
              </w:rPr>
              <w:t>найти определение</w:t>
            </w:r>
            <w:r w:rsidRPr="00D022BE">
              <w:rPr>
                <w:sz w:val="24"/>
                <w:szCs w:val="24"/>
              </w:rPr>
              <w:t xml:space="preserve"> «Дружба</w:t>
            </w:r>
            <w:proofErr w:type="gramStart"/>
            <w:r w:rsidRPr="00D022BE">
              <w:rPr>
                <w:sz w:val="24"/>
                <w:szCs w:val="24"/>
              </w:rPr>
              <w:t>»,  и</w:t>
            </w:r>
            <w:proofErr w:type="gramEnd"/>
            <w:r w:rsidRPr="00D022BE">
              <w:rPr>
                <w:sz w:val="24"/>
                <w:szCs w:val="24"/>
              </w:rPr>
              <w:t xml:space="preserve">  озвучить его, ссылаясь на название источника. 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 xml:space="preserve">- Найдите ключевые 2-3 </w:t>
            </w:r>
            <w:r w:rsidRPr="00D022BE">
              <w:rPr>
                <w:sz w:val="24"/>
                <w:szCs w:val="24"/>
              </w:rPr>
              <w:lastRenderedPageBreak/>
              <w:t xml:space="preserve">слова. 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- Вы правы ребята, определений слова «дружба» достаточно много, но в каждом заложен смысл отношений между людьми.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- А какие отношения должны быть – доверительные, взаимные, дружеские, тёплые, добрые, крепкие.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</w:p>
          <w:p w:rsidR="00D022BE" w:rsidRDefault="00D022BE" w:rsidP="00D022BE">
            <w:pPr>
              <w:rPr>
                <w:sz w:val="24"/>
                <w:szCs w:val="24"/>
              </w:rPr>
            </w:pPr>
          </w:p>
          <w:p w:rsidR="00D022BE" w:rsidRDefault="00D022BE" w:rsidP="00D022BE">
            <w:pPr>
              <w:rPr>
                <w:sz w:val="24"/>
                <w:szCs w:val="24"/>
              </w:rPr>
            </w:pPr>
          </w:p>
          <w:p w:rsidR="00D022BE" w:rsidRDefault="00D022BE" w:rsidP="00D022BE">
            <w:pPr>
              <w:rPr>
                <w:sz w:val="24"/>
                <w:szCs w:val="24"/>
              </w:rPr>
            </w:pP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Кого называют настоящими друзьями? Давайте разберёмся в этом вопросе.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 xml:space="preserve">Предлагаю вам зажечь наше солнце дружбы, оно светит, но не греет. У вас на столе лежат лучики солнца. Ваша задача обсудить в группе и прийти к одному мнению определив правило дружбы и записать его на лучике. 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Песня «Если друг не смеется»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(</w:t>
            </w:r>
            <w:r w:rsidR="00361015" w:rsidRPr="00D022BE">
              <w:rPr>
                <w:sz w:val="24"/>
                <w:szCs w:val="24"/>
              </w:rPr>
              <w:t xml:space="preserve">результаты </w:t>
            </w:r>
            <w:proofErr w:type="gramStart"/>
            <w:r w:rsidR="00361015" w:rsidRPr="00D022BE">
              <w:rPr>
                <w:sz w:val="24"/>
                <w:szCs w:val="24"/>
              </w:rPr>
              <w:t>зачитываются</w:t>
            </w:r>
            <w:r w:rsidRPr="00D022BE">
              <w:rPr>
                <w:sz w:val="24"/>
                <w:szCs w:val="24"/>
              </w:rPr>
              <w:t xml:space="preserve">  </w:t>
            </w:r>
            <w:r w:rsidRPr="00D022BE">
              <w:rPr>
                <w:sz w:val="24"/>
                <w:szCs w:val="24"/>
              </w:rPr>
              <w:lastRenderedPageBreak/>
              <w:t>и</w:t>
            </w:r>
            <w:proofErr w:type="gramEnd"/>
            <w:r w:rsidRPr="00D022BE">
              <w:rPr>
                <w:sz w:val="24"/>
                <w:szCs w:val="24"/>
              </w:rPr>
              <w:t xml:space="preserve">  прикрепляются  к   солнцу.)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ab/>
              <w:t>Помогай другу в беде.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ab/>
              <w:t>Не смейся над недостатками друга.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 xml:space="preserve">          Останови друга, если он делает что-то плохое.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ab/>
              <w:t>Умей принять помощь, совет.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ab/>
              <w:t>Не обманывай друга.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ab/>
              <w:t>Не предавай друга.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ab/>
              <w:t>Относись к другу как к себе.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ab/>
              <w:t>Умей признавать свои ошибки.</w:t>
            </w:r>
          </w:p>
          <w:p w:rsidR="00D022BE" w:rsidRP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 xml:space="preserve">- </w:t>
            </w:r>
            <w:r w:rsidR="00C06B02" w:rsidRPr="00D022BE">
              <w:rPr>
                <w:sz w:val="24"/>
                <w:szCs w:val="24"/>
              </w:rPr>
              <w:t>Я добавлю</w:t>
            </w:r>
            <w:r w:rsidRPr="00D022BE">
              <w:rPr>
                <w:sz w:val="24"/>
                <w:szCs w:val="24"/>
              </w:rPr>
              <w:t xml:space="preserve"> к нашему солнцу свой лучик с правилом «Умей с другом разделить радость».</w:t>
            </w:r>
          </w:p>
          <w:p w:rsidR="00D022BE" w:rsidRDefault="00D022BE" w:rsidP="00D022BE">
            <w:pPr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 xml:space="preserve">- Посмотрите на наше </w:t>
            </w:r>
            <w:r w:rsidR="00361015" w:rsidRPr="00D022BE">
              <w:rPr>
                <w:sz w:val="24"/>
                <w:szCs w:val="24"/>
              </w:rPr>
              <w:t>солнце -</w:t>
            </w:r>
            <w:r w:rsidRPr="00D022BE">
              <w:rPr>
                <w:sz w:val="24"/>
                <w:szCs w:val="24"/>
              </w:rPr>
              <w:t xml:space="preserve"> оно улыбается нам. Значит, мы сделали всё верно. Молодцы! Надеюсь, эти правила будут основой отношений в вашем классе в будущем. Если вы будете соблюдать их, то станете настоящими друзьями. А это прекрасно!</w:t>
            </w:r>
          </w:p>
          <w:p w:rsidR="005E69C2" w:rsidRDefault="005E69C2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D022BE" w:rsidRPr="00D022BE" w:rsidRDefault="005E69C2" w:rsidP="00C06B0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22BE" w:rsidRPr="00D022BE">
              <w:rPr>
                <w:sz w:val="24"/>
                <w:szCs w:val="24"/>
              </w:rPr>
              <w:t>-А сейчас, я бы хотела, чтобы вы послушали старую мудрую притчу.</w:t>
            </w:r>
          </w:p>
          <w:p w:rsidR="00D022BE" w:rsidRDefault="00D022BE" w:rsidP="00D022BE">
            <w:pPr>
              <w:widowControl/>
              <w:jc w:val="center"/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(Притча рассказывается под спокойную тихую мелодию.)</w:t>
            </w:r>
          </w:p>
          <w:p w:rsidR="00C06B02" w:rsidRDefault="00C06B02" w:rsidP="00D022BE">
            <w:pPr>
              <w:widowControl/>
              <w:jc w:val="center"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>-  Какие пословицы, на ваш взгляд, очень точно выражают смысл притчи?</w:t>
            </w:r>
          </w:p>
          <w:p w:rsidR="00C06B02" w:rsidRDefault="00C06B02" w:rsidP="00D022B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узнаем из учебника., стр. 15</w:t>
            </w:r>
          </w:p>
          <w:p w:rsidR="00C06B02" w:rsidRDefault="00C06B02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jc w:val="center"/>
              <w:rPr>
                <w:sz w:val="24"/>
                <w:szCs w:val="24"/>
              </w:rPr>
            </w:pP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06B02">
              <w:rPr>
                <w:sz w:val="24"/>
                <w:szCs w:val="24"/>
              </w:rPr>
              <w:t>В жизни бывают разные ситуации, с которыми Вы сталкиваетесь практически каждый день. Давайте попробуем их обсудить и найти правильный выход.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У меня есть волшебный мешочек, в которой собраны </w:t>
            </w:r>
            <w:r w:rsidR="00361015" w:rsidRPr="00C06B02">
              <w:rPr>
                <w:sz w:val="24"/>
                <w:szCs w:val="24"/>
              </w:rPr>
              <w:t>облака с</w:t>
            </w:r>
            <w:r w:rsidRPr="00C06B02">
              <w:rPr>
                <w:sz w:val="24"/>
                <w:szCs w:val="24"/>
              </w:rPr>
              <w:t xml:space="preserve"> проблемными ситуациями. Предлагаю вам достать любую из них и в группе найти решение.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</w:t>
            </w:r>
            <w:r w:rsidR="00361015" w:rsidRPr="00C06B02">
              <w:rPr>
                <w:sz w:val="24"/>
                <w:szCs w:val="24"/>
              </w:rPr>
              <w:t xml:space="preserve">Твой </w:t>
            </w:r>
            <w:proofErr w:type="gramStart"/>
            <w:r w:rsidR="00361015" w:rsidRPr="00C06B02">
              <w:rPr>
                <w:sz w:val="24"/>
                <w:szCs w:val="24"/>
              </w:rPr>
              <w:t>друг</w:t>
            </w:r>
            <w:r w:rsidRPr="00C06B02">
              <w:rPr>
                <w:sz w:val="24"/>
                <w:szCs w:val="24"/>
              </w:rPr>
              <w:t xml:space="preserve">  не</w:t>
            </w:r>
            <w:proofErr w:type="gramEnd"/>
            <w:r w:rsidRPr="00C06B02">
              <w:rPr>
                <w:sz w:val="24"/>
                <w:szCs w:val="24"/>
              </w:rPr>
              <w:t xml:space="preserve">  сделал  домашнее  задание  и  просит  у  тебя  тетрадку,  </w:t>
            </w:r>
            <w:r w:rsidRPr="00C06B02">
              <w:rPr>
                <w:sz w:val="24"/>
                <w:szCs w:val="24"/>
              </w:rPr>
              <w:lastRenderedPageBreak/>
              <w:t xml:space="preserve">чтобы  списать.  </w:t>
            </w:r>
            <w:r w:rsidR="00361015" w:rsidRPr="00C06B02">
              <w:rPr>
                <w:sz w:val="24"/>
                <w:szCs w:val="24"/>
              </w:rPr>
              <w:t>Твои действия</w:t>
            </w:r>
            <w:r w:rsidRPr="00C06B02">
              <w:rPr>
                <w:sz w:val="24"/>
                <w:szCs w:val="24"/>
              </w:rPr>
              <w:t>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 </w:t>
            </w:r>
            <w:r w:rsidR="00361015" w:rsidRPr="00C06B02">
              <w:rPr>
                <w:sz w:val="24"/>
                <w:szCs w:val="24"/>
              </w:rPr>
              <w:t xml:space="preserve">Твой друг </w:t>
            </w:r>
            <w:proofErr w:type="gramStart"/>
            <w:r w:rsidR="00361015" w:rsidRPr="00C06B02">
              <w:rPr>
                <w:sz w:val="24"/>
                <w:szCs w:val="24"/>
              </w:rPr>
              <w:t>употребляет</w:t>
            </w:r>
            <w:r w:rsidRPr="00C06B02">
              <w:rPr>
                <w:sz w:val="24"/>
                <w:szCs w:val="24"/>
              </w:rPr>
              <w:t xml:space="preserve">  плохие</w:t>
            </w:r>
            <w:proofErr w:type="gramEnd"/>
            <w:r w:rsidRPr="00C06B02">
              <w:rPr>
                <w:sz w:val="24"/>
                <w:szCs w:val="24"/>
              </w:rPr>
              <w:t xml:space="preserve">  слова  и  выражения.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  </w:t>
            </w:r>
            <w:r w:rsidR="00361015" w:rsidRPr="00C06B02">
              <w:rPr>
                <w:sz w:val="24"/>
                <w:szCs w:val="24"/>
              </w:rPr>
              <w:t xml:space="preserve">Твой </w:t>
            </w:r>
            <w:proofErr w:type="gramStart"/>
            <w:r w:rsidR="00361015" w:rsidRPr="00C06B02">
              <w:rPr>
                <w:sz w:val="24"/>
                <w:szCs w:val="24"/>
              </w:rPr>
              <w:t>друг</w:t>
            </w:r>
            <w:r w:rsidRPr="00C06B02">
              <w:rPr>
                <w:sz w:val="24"/>
                <w:szCs w:val="24"/>
              </w:rPr>
              <w:t xml:space="preserve">  совершает</w:t>
            </w:r>
            <w:proofErr w:type="gramEnd"/>
            <w:r w:rsidRPr="00C06B02">
              <w:rPr>
                <w:sz w:val="24"/>
                <w:szCs w:val="24"/>
              </w:rPr>
              <w:t xml:space="preserve">  плохой  поступок, и  об  этом  узнают  все,  в  том  числе  и  ты.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</w:t>
            </w:r>
            <w:proofErr w:type="gramStart"/>
            <w:r w:rsidRPr="00C06B02">
              <w:rPr>
                <w:sz w:val="24"/>
                <w:szCs w:val="24"/>
              </w:rPr>
              <w:t>Твой  друг</w:t>
            </w:r>
            <w:proofErr w:type="gramEnd"/>
            <w:r w:rsidRPr="00C06B02">
              <w:rPr>
                <w:sz w:val="24"/>
                <w:szCs w:val="24"/>
              </w:rPr>
              <w:t xml:space="preserve">  плохо  учится  и  тебе  запрещают  с  ним  дружить.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</w:t>
            </w:r>
            <w:proofErr w:type="gramStart"/>
            <w:r w:rsidRPr="00C06B02">
              <w:rPr>
                <w:sz w:val="24"/>
                <w:szCs w:val="24"/>
              </w:rPr>
              <w:t>Твой  друг</w:t>
            </w:r>
            <w:proofErr w:type="gramEnd"/>
            <w:r w:rsidRPr="00C06B02">
              <w:rPr>
                <w:sz w:val="24"/>
                <w:szCs w:val="24"/>
              </w:rPr>
              <w:t xml:space="preserve">  не  умеет  играть  в  волейбол  и  подводит  команду.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 </w:t>
            </w:r>
            <w:proofErr w:type="gramStart"/>
            <w:r w:rsidRPr="00C06B02">
              <w:rPr>
                <w:sz w:val="24"/>
                <w:szCs w:val="24"/>
              </w:rPr>
              <w:t>Твой  друг</w:t>
            </w:r>
            <w:proofErr w:type="gramEnd"/>
            <w:r w:rsidRPr="00C06B02">
              <w:rPr>
                <w:sz w:val="24"/>
                <w:szCs w:val="24"/>
              </w:rPr>
              <w:t xml:space="preserve">  предлагает  тебе  поступить  плохо.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 </w:t>
            </w:r>
            <w:proofErr w:type="gramStart"/>
            <w:r w:rsidRPr="00C06B02">
              <w:rPr>
                <w:sz w:val="24"/>
                <w:szCs w:val="24"/>
              </w:rPr>
              <w:t>Твой  друг</w:t>
            </w:r>
            <w:proofErr w:type="gramEnd"/>
            <w:r w:rsidRPr="00C06B02">
              <w:rPr>
                <w:sz w:val="24"/>
                <w:szCs w:val="24"/>
              </w:rPr>
              <w:t xml:space="preserve">  сделал  что-то  плохое,  а  наказание  получаешь  ты.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 </w:t>
            </w:r>
            <w:proofErr w:type="gramStart"/>
            <w:r w:rsidRPr="00C06B02">
              <w:rPr>
                <w:sz w:val="24"/>
                <w:szCs w:val="24"/>
              </w:rPr>
              <w:t>Твой  друг</w:t>
            </w:r>
            <w:proofErr w:type="gramEnd"/>
            <w:r w:rsidRPr="00C06B02">
              <w:rPr>
                <w:sz w:val="24"/>
                <w:szCs w:val="24"/>
              </w:rPr>
              <w:t xml:space="preserve">  не  хочет,  чтобы  ты  ещё  с  кем-то  дружил.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 </w:t>
            </w:r>
            <w:proofErr w:type="gramStart"/>
            <w:r w:rsidRPr="00C06B02">
              <w:rPr>
                <w:sz w:val="24"/>
                <w:szCs w:val="24"/>
              </w:rPr>
              <w:t>Вы  с</w:t>
            </w:r>
            <w:proofErr w:type="gramEnd"/>
            <w:r w:rsidRPr="00C06B02">
              <w:rPr>
                <w:sz w:val="24"/>
                <w:szCs w:val="24"/>
              </w:rPr>
              <w:t xml:space="preserve">  другом  поссорились. </w:t>
            </w:r>
            <w:proofErr w:type="gramStart"/>
            <w:r w:rsidRPr="00C06B02">
              <w:rPr>
                <w:sz w:val="24"/>
                <w:szCs w:val="24"/>
              </w:rPr>
              <w:t>Твои  действия</w:t>
            </w:r>
            <w:proofErr w:type="gramEnd"/>
            <w:r w:rsidRPr="00C06B02">
              <w:rPr>
                <w:sz w:val="24"/>
                <w:szCs w:val="24"/>
              </w:rPr>
              <w:t>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 </w:t>
            </w:r>
            <w:proofErr w:type="gramStart"/>
            <w:r w:rsidRPr="00C06B02">
              <w:rPr>
                <w:sz w:val="24"/>
                <w:szCs w:val="24"/>
              </w:rPr>
              <w:t>Если  у</w:t>
            </w:r>
            <w:proofErr w:type="gramEnd"/>
            <w:r w:rsidRPr="00C06B02">
              <w:rPr>
                <w:sz w:val="24"/>
                <w:szCs w:val="24"/>
              </w:rPr>
              <w:t xml:space="preserve">  тебя  нет  друга,  то  кого  ты  выберешь  в друзья? 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</w:p>
          <w:p w:rsidR="00F43289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Надеюсь, решение этих ситуаций позволило Вам задуматься над </w:t>
            </w:r>
            <w:proofErr w:type="gramStart"/>
            <w:r w:rsidRPr="00C06B02">
              <w:rPr>
                <w:sz w:val="24"/>
                <w:szCs w:val="24"/>
              </w:rPr>
              <w:t>ними  и</w:t>
            </w:r>
            <w:proofErr w:type="gramEnd"/>
            <w:r w:rsidRPr="00C06B02">
              <w:rPr>
                <w:sz w:val="24"/>
                <w:szCs w:val="24"/>
              </w:rPr>
              <w:t xml:space="preserve"> </w:t>
            </w:r>
            <w:r w:rsidRPr="00C06B02">
              <w:rPr>
                <w:sz w:val="24"/>
                <w:szCs w:val="24"/>
              </w:rPr>
              <w:lastRenderedPageBreak/>
              <w:t>извлечь из этого главное, правильный вывод. Ещё много осталось в нашем волшебном мешочке нерешенных задач, думаю, вы их решите позднее.</w:t>
            </w:r>
          </w:p>
          <w:p w:rsidR="00C06B02" w:rsidRDefault="00C06B02" w:rsidP="00C06B02">
            <w:pPr>
              <w:widowControl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rPr>
                <w:sz w:val="24"/>
                <w:szCs w:val="24"/>
              </w:rPr>
            </w:pP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>Ребята, давайте вернемся к тем вопросам, которые мы с вами поставили в начале нашей встречи.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>Посмотрите, ответили ли мы на них? Знаете ли вы что такое настоящая дружба? Научились ли Вы решать проблемные ситуации в отношениях с друзьями?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>Если «да, вы достигли результата», то прикрепите к нашему Дереву дружбы цветок, если «нет, вам ещё не всё понятно в вопросах о дружбе», то прикрепите лепесток. Прикрепив свой лепесток, останьтесь в центре нашего класса, объединившись в круг.</w:t>
            </w: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</w:p>
          <w:p w:rsidR="00C06B02" w:rsidRP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lastRenderedPageBreak/>
              <w:t xml:space="preserve">- Наша встреча подходит к концу. Я рада, что на наше Дерево дружбы зацвело цветами.  Я желаю Вам, чтобы вы оставались такими же дружными, сплоченными и верными друзьями. </w:t>
            </w:r>
          </w:p>
          <w:p w:rsidR="00C06B02" w:rsidRDefault="00C06B02" w:rsidP="00C06B02">
            <w:pPr>
              <w:widowControl/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 xml:space="preserve">- Мне хотелось бы, чтобы вы сейчас положили руки на плечи друг другу, почувствовали тепло, уют, радость, поддержку одноклассников </w:t>
            </w:r>
            <w:r w:rsidR="00361015" w:rsidRPr="00C06B02">
              <w:rPr>
                <w:sz w:val="24"/>
                <w:szCs w:val="24"/>
              </w:rPr>
              <w:t>и все</w:t>
            </w:r>
            <w:r w:rsidRPr="00C06B02">
              <w:rPr>
                <w:sz w:val="24"/>
                <w:szCs w:val="24"/>
              </w:rPr>
              <w:t xml:space="preserve"> вместе споём известную песню</w:t>
            </w:r>
            <w:r w:rsidR="00213404">
              <w:rPr>
                <w:sz w:val="24"/>
                <w:szCs w:val="24"/>
              </w:rPr>
              <w:t>.</w:t>
            </w:r>
          </w:p>
          <w:p w:rsidR="00213404" w:rsidRDefault="00213404" w:rsidP="00C06B02">
            <w:pPr>
              <w:widowControl/>
              <w:rPr>
                <w:sz w:val="24"/>
                <w:szCs w:val="24"/>
              </w:rPr>
            </w:pPr>
          </w:p>
          <w:p w:rsidR="00213404" w:rsidRDefault="00213404" w:rsidP="00C06B02">
            <w:pPr>
              <w:widowControl/>
              <w:rPr>
                <w:sz w:val="24"/>
                <w:szCs w:val="24"/>
              </w:rPr>
            </w:pPr>
          </w:p>
          <w:p w:rsidR="00213404" w:rsidRDefault="00213404" w:rsidP="00C06B0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небольшой рассказ о своем друге.</w:t>
            </w:r>
          </w:p>
          <w:p w:rsidR="00C06B02" w:rsidRDefault="00C06B02" w:rsidP="00C06B02">
            <w:pPr>
              <w:widowControl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89" w:rsidRDefault="002769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рабочего места.</w:t>
            </w: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276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Стоя около своего рабочего места.  </w:t>
            </w:r>
            <w:r w:rsidR="005E69C2">
              <w:rPr>
                <w:sz w:val="24"/>
                <w:szCs w:val="24"/>
              </w:rPr>
              <w:t>Выполняют задания учителя</w:t>
            </w: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5E69C2" w:rsidRDefault="005E69C2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Отвечают на вопросы учителя, ведут беседу с учителем</w:t>
            </w:r>
          </w:p>
          <w:p w:rsidR="003E1D49" w:rsidRDefault="005E69C2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  <w:r w:rsidRPr="005E69C2">
              <w:rPr>
                <w:sz w:val="24"/>
                <w:szCs w:val="24"/>
              </w:rPr>
              <w:t>(О дружбе.)</w:t>
            </w:r>
            <w:r w:rsidR="003E1D49" w:rsidRPr="005E69C2">
              <w:rPr>
                <w:sz w:val="24"/>
                <w:szCs w:val="24"/>
              </w:rPr>
              <w:t xml:space="preserve"> </w:t>
            </w: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3E1D49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D022BE" w:rsidRDefault="003E1D4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  <w:r w:rsidRPr="005E69C2">
              <w:rPr>
                <w:sz w:val="24"/>
                <w:szCs w:val="24"/>
              </w:rPr>
              <w:t>(несколько мнении: Это когда люди хотят быть вместе, когда они интересуют друг друга, доверяют друг другу</w:t>
            </w:r>
            <w:proofErr w:type="gramStart"/>
            <w:r w:rsidRPr="005E69C2">
              <w:rPr>
                <w:sz w:val="24"/>
                <w:szCs w:val="24"/>
              </w:rPr>
              <w:t>)</w:t>
            </w:r>
            <w:r w:rsidR="00D022BE" w:rsidRPr="00D022BE">
              <w:rPr>
                <w:sz w:val="24"/>
                <w:szCs w:val="24"/>
              </w:rPr>
              <w:t xml:space="preserve"> ?</w:t>
            </w:r>
            <w:proofErr w:type="gramEnd"/>
          </w:p>
          <w:p w:rsidR="00D022BE" w:rsidRDefault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5E69C2" w:rsidRDefault="00D022BE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 xml:space="preserve">(словари, энциклопедии, учебники, интернет.) </w:t>
            </w: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b/>
                <w:sz w:val="24"/>
                <w:szCs w:val="24"/>
              </w:rPr>
            </w:pPr>
          </w:p>
          <w:p w:rsidR="00D022BE" w:rsidRDefault="00D022BE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>Работают в группах</w:t>
            </w: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  <w:r w:rsidRPr="00C06B02">
              <w:rPr>
                <w:sz w:val="24"/>
                <w:szCs w:val="24"/>
              </w:rPr>
              <w:t>Работают в группах</w:t>
            </w: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</w:p>
          <w:p w:rsidR="00C06B02" w:rsidRDefault="00C06B02" w:rsidP="00C06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учителя, выполняют задания учителя.</w:t>
            </w:r>
          </w:p>
          <w:p w:rsidR="00C06B02" w:rsidRPr="00C06B02" w:rsidRDefault="00C06B02" w:rsidP="00C06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Поют песню.</w:t>
            </w:r>
          </w:p>
          <w:p w:rsidR="00C06B02" w:rsidRPr="00C06B02" w:rsidRDefault="00C06B02" w:rsidP="00D022BE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89" w:rsidRDefault="00276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учатся организовывать своё рабочее место.</w:t>
            </w:r>
          </w:p>
          <w:p w:rsidR="00F43289" w:rsidRDefault="005E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7691C">
              <w:rPr>
                <w:sz w:val="24"/>
                <w:szCs w:val="24"/>
              </w:rPr>
              <w:t>регулятивные)</w:t>
            </w: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F43289">
            <w:pPr>
              <w:rPr>
                <w:sz w:val="24"/>
                <w:szCs w:val="24"/>
              </w:rPr>
            </w:pPr>
          </w:p>
          <w:p w:rsidR="00F43289" w:rsidRDefault="00276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диалоге с учителем, поиск информации на основе анализа объектов.</w:t>
            </w:r>
          </w:p>
          <w:p w:rsidR="00F43289" w:rsidRDefault="0027691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познавательные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5E69C2" w:rsidRDefault="005E69C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="005E69C2">
              <w:rPr>
                <w:sz w:val="24"/>
                <w:szCs w:val="24"/>
              </w:rPr>
              <w:t>отвечать на вопросы, вести диалог</w:t>
            </w: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(коммуникативные)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умением работать в группе</w:t>
            </w: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(коммуникативные)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свои мысли в устной форме</w:t>
            </w: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(познавательные)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Pr="00D022BE" w:rsidRDefault="00D022BE" w:rsidP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Овладение умением работать в группе</w:t>
            </w:r>
          </w:p>
          <w:p w:rsidR="00D022BE" w:rsidRPr="00D022BE" w:rsidRDefault="00D022BE" w:rsidP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(коммуникативные)</w:t>
            </w:r>
          </w:p>
          <w:p w:rsidR="00D022BE" w:rsidRPr="00D022BE" w:rsidRDefault="00D022BE" w:rsidP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Pr="00D022BE" w:rsidRDefault="00D022BE" w:rsidP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Оформлять свои мысли в устной форме</w:t>
            </w:r>
          </w:p>
          <w:p w:rsidR="00D022BE" w:rsidRPr="00D022BE" w:rsidRDefault="00D022BE" w:rsidP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 w:rsidRPr="00D022BE">
              <w:rPr>
                <w:sz w:val="24"/>
                <w:szCs w:val="24"/>
              </w:rPr>
              <w:t>(познавательные)</w:t>
            </w: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D022BE" w:rsidRDefault="00D022BE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Нахождение ответов на вопросы в тексте</w:t>
            </w: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(познавательные)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анализа и синтеза для понимания смысла: поиск и выделение той или иной информации</w:t>
            </w: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(познавательные)</w:t>
            </w: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принимать решение</w:t>
            </w:r>
          </w:p>
          <w:p w:rsidR="00F43289" w:rsidRDefault="0027691C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(коммуникативные)</w:t>
            </w: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F43289" w:rsidRDefault="00F43289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Оценка, самооценка, определение степени успешности своей работы и работы других.</w:t>
            </w:r>
          </w:p>
          <w:p w:rsidR="00C06B02" w:rsidRDefault="00C06B02" w:rsidP="00C06B02">
            <w:pPr>
              <w:widowControl/>
              <w:tabs>
                <w:tab w:val="left" w:pos="14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(регулятивные)</w:t>
            </w:r>
          </w:p>
          <w:p w:rsidR="00F43289" w:rsidRDefault="00F43289">
            <w:pPr>
              <w:widowControl/>
              <w:tabs>
                <w:tab w:val="left" w:pos="1429"/>
              </w:tabs>
              <w:rPr>
                <w:sz w:val="24"/>
                <w:szCs w:val="24"/>
              </w:rPr>
            </w:pPr>
          </w:p>
        </w:tc>
      </w:tr>
    </w:tbl>
    <w:p w:rsidR="00F43289" w:rsidRDefault="00F43289" w:rsidP="00C06B02">
      <w:pPr>
        <w:pStyle w:val="1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3289" w:rsidRDefault="00F43289">
      <w:pPr>
        <w:pStyle w:val="1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F43289" w:rsidRDefault="0027691C">
      <w:pPr>
        <w:pStyle w:val="13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3289" w:rsidRDefault="00F43289">
      <w:pPr>
        <w:pStyle w:val="13"/>
        <w:ind w:left="1429"/>
        <w:rPr>
          <w:rFonts w:ascii="Times New Roman" w:hAnsi="Times New Roman" w:cs="Times New Roman"/>
          <w:sz w:val="28"/>
          <w:szCs w:val="28"/>
        </w:rPr>
      </w:pPr>
    </w:p>
    <w:p w:rsidR="00F43289" w:rsidRDefault="00F43289">
      <w:pPr>
        <w:widowControl/>
        <w:ind w:firstLine="709"/>
        <w:jc w:val="both"/>
        <w:rPr>
          <w:sz w:val="24"/>
          <w:szCs w:val="24"/>
        </w:rPr>
      </w:pPr>
    </w:p>
    <w:p w:rsidR="00F43289" w:rsidRDefault="00F43289">
      <w:pPr>
        <w:widowControl/>
        <w:tabs>
          <w:tab w:val="left" w:pos="1429"/>
        </w:tabs>
        <w:spacing w:after="200"/>
        <w:rPr>
          <w:b/>
          <w:sz w:val="24"/>
          <w:szCs w:val="24"/>
        </w:rPr>
      </w:pPr>
    </w:p>
    <w:p w:rsidR="00F43289" w:rsidRDefault="00F43289">
      <w:pPr>
        <w:widowControl/>
        <w:ind w:firstLine="709"/>
        <w:jc w:val="both"/>
        <w:rPr>
          <w:sz w:val="24"/>
          <w:szCs w:val="24"/>
        </w:rPr>
      </w:pPr>
    </w:p>
    <w:p w:rsidR="00F43289" w:rsidRDefault="00F43289"/>
    <w:p w:rsidR="00F43289" w:rsidRDefault="00F43289"/>
    <w:sectPr w:rsidR="00F43289">
      <w:pgSz w:w="16838" w:h="11906" w:orient="landscape"/>
      <w:pgMar w:top="1701" w:right="1134" w:bottom="850" w:left="1134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1C"/>
    <w:rsid w:val="00112568"/>
    <w:rsid w:val="00142808"/>
    <w:rsid w:val="00151A8A"/>
    <w:rsid w:val="00213404"/>
    <w:rsid w:val="0027691C"/>
    <w:rsid w:val="00361015"/>
    <w:rsid w:val="003E1D49"/>
    <w:rsid w:val="00522949"/>
    <w:rsid w:val="005E69C2"/>
    <w:rsid w:val="00A922A5"/>
    <w:rsid w:val="00AD1497"/>
    <w:rsid w:val="00C06B02"/>
    <w:rsid w:val="00D022BE"/>
    <w:rsid w:val="00F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B4B2BD"/>
  <w15:chartTrackingRefBased/>
  <w15:docId w15:val="{1A23C497-BFC5-4887-8533-26C5108D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а1"/>
    <w:basedOn w:val="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pPr>
      <w:spacing w:line="413" w:lineRule="exact"/>
      <w:jc w:val="center"/>
    </w:pPr>
    <w:rPr>
      <w:sz w:val="24"/>
      <w:szCs w:val="24"/>
    </w:rPr>
  </w:style>
  <w:style w:type="paragraph" w:customStyle="1" w:styleId="a5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13</cp:revision>
  <cp:lastPrinted>1899-12-31T18:00:00Z</cp:lastPrinted>
  <dcterms:created xsi:type="dcterms:W3CDTF">2021-10-26T04:07:00Z</dcterms:created>
  <dcterms:modified xsi:type="dcterms:W3CDTF">2024-01-13T04:24:00Z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