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EE" w:rsidRPr="00F47EEE" w:rsidRDefault="00FB1368" w:rsidP="00FB1368">
      <w:pPr>
        <w:pStyle w:val="24"/>
        <w:shd w:val="clear" w:color="auto" w:fill="auto"/>
        <w:spacing w:before="0" w:line="276" w:lineRule="auto"/>
        <w:jc w:val="left"/>
        <w:rPr>
          <w:b/>
          <w:sz w:val="24"/>
          <w:szCs w:val="24"/>
        </w:rPr>
      </w:pPr>
      <w:r>
        <w:rPr>
          <w:rStyle w:val="115pt"/>
          <w:rFonts w:eastAsia="Arial Unicode MS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F47EEE" w:rsidRPr="00F47EEE">
        <w:rPr>
          <w:b/>
          <w:sz w:val="24"/>
          <w:szCs w:val="24"/>
        </w:rPr>
        <w:t>6 класс</w:t>
      </w:r>
    </w:p>
    <w:p w:rsidR="00F47EEE" w:rsidRPr="00F47EEE" w:rsidRDefault="00F47EEE" w:rsidP="00F47EEE">
      <w:pPr>
        <w:pStyle w:val="Textbody"/>
        <w:spacing w:line="276" w:lineRule="auto"/>
        <w:jc w:val="center"/>
        <w:outlineLvl w:val="0"/>
        <w:rPr>
          <w:rFonts w:cs="Times New Roman"/>
        </w:rPr>
      </w:pPr>
      <w:r w:rsidRPr="00F47EEE">
        <w:rPr>
          <w:rFonts w:cs="Times New Roman"/>
        </w:rPr>
        <w:t>Пояснительная записка</w:t>
      </w:r>
    </w:p>
    <w:p w:rsidR="004B1616" w:rsidRDefault="004B1616" w:rsidP="004B161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1616" w:rsidRDefault="004B1616" w:rsidP="004B161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 по музыке для 6 класса составлена на основе примерной программы</w:t>
      </w:r>
      <w:r w:rsidR="00367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(В.В.Алеев (научный руководитель).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Т.И.Науменко), «Искусство.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Данная программа соответствует Федеральному государственному образовательному стандарту основного общего образования.  Данная программа является продолжением  программы для 1-4 классов. </w:t>
      </w:r>
    </w:p>
    <w:p w:rsidR="004B1616" w:rsidRDefault="004B1616" w:rsidP="004B161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4B1616" w:rsidRPr="004D3868" w:rsidRDefault="004B1616" w:rsidP="004B1616">
      <w:pPr>
        <w:pStyle w:val="24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  <w:r w:rsidRPr="004D3868">
        <w:rPr>
          <w:b/>
        </w:rPr>
        <w:t xml:space="preserve">  </w:t>
      </w:r>
    </w:p>
    <w:p w:rsidR="004B1616" w:rsidRDefault="004B1616" w:rsidP="004B1616">
      <w:pPr>
        <w:jc w:val="center"/>
        <w:rPr>
          <w:rFonts w:ascii="Times New Roman" w:eastAsia="Calibri" w:hAnsi="Times New Roman" w:cs="Times New Roman"/>
          <w:b/>
        </w:rPr>
      </w:pPr>
      <w:r w:rsidRPr="00F47EEE">
        <w:rPr>
          <w:rFonts w:ascii="Times New Roman" w:eastAsia="Calibri" w:hAnsi="Times New Roman" w:cs="Times New Roman"/>
          <w:b/>
        </w:rPr>
        <w:t>Рабочая программа по музыке составлена на основе нормативных документов и методических рекомендаций:</w:t>
      </w:r>
    </w:p>
    <w:p w:rsidR="00F47EEE" w:rsidRPr="00FB1368" w:rsidRDefault="004B1616" w:rsidP="00FB1368">
      <w:pPr>
        <w:pStyle w:val="ab"/>
        <w:rPr>
          <w:sz w:val="24"/>
        </w:rPr>
      </w:pPr>
      <w:r w:rsidRPr="00FB1368">
        <w:rPr>
          <w:rFonts w:ascii="Times New Roman" w:eastAsia="Calibri" w:hAnsi="Times New Roman" w:cs="Times New Roman"/>
          <w:b/>
          <w:sz w:val="24"/>
        </w:rPr>
        <w:t xml:space="preserve">     </w:t>
      </w:r>
      <w:r w:rsidR="00FB1368">
        <w:rPr>
          <w:rFonts w:ascii="Times New Roman" w:eastAsia="Calibri" w:hAnsi="Times New Roman" w:cs="Times New Roman"/>
          <w:b/>
          <w:sz w:val="24"/>
        </w:rPr>
        <w:t xml:space="preserve">  </w:t>
      </w:r>
      <w:r w:rsidR="005326D7" w:rsidRPr="00FB1368">
        <w:rPr>
          <w:sz w:val="24"/>
        </w:rPr>
        <w:t>1.</w:t>
      </w:r>
      <w:r w:rsidR="00F47EEE" w:rsidRPr="00FB1368">
        <w:rPr>
          <w:sz w:val="24"/>
        </w:rPr>
        <w:t xml:space="preserve"> Закон РФ № 273-ФЗ от 29.12.2012 «Об образовании в Российской Федерации» (ст. 9, 13, 14, 15, 32); </w:t>
      </w:r>
    </w:p>
    <w:p w:rsidR="00FB1368" w:rsidRPr="00FB1368" w:rsidRDefault="00FB1368" w:rsidP="00FB1368">
      <w:pPr>
        <w:pStyle w:val="ab"/>
        <w:rPr>
          <w:sz w:val="24"/>
        </w:rPr>
      </w:pPr>
      <w:r>
        <w:rPr>
          <w:sz w:val="24"/>
        </w:rPr>
        <w:t xml:space="preserve">       </w:t>
      </w:r>
      <w:r w:rsidR="005326D7" w:rsidRPr="00FB1368">
        <w:rPr>
          <w:sz w:val="24"/>
        </w:rPr>
        <w:t xml:space="preserve">2. </w:t>
      </w:r>
      <w:r w:rsidR="00F47EEE" w:rsidRPr="00FB1368">
        <w:rPr>
          <w:sz w:val="24"/>
        </w:rPr>
        <w:t>Приказ Министерства образования Российской Федерации от  09.03.2004 г. № 1312 «Об утверждении федерального базисного</w:t>
      </w:r>
    </w:p>
    <w:p w:rsidR="00FB1368" w:rsidRPr="00FB1368" w:rsidRDefault="00F47EEE" w:rsidP="00FB1368">
      <w:pPr>
        <w:pStyle w:val="ab"/>
        <w:rPr>
          <w:sz w:val="24"/>
        </w:rPr>
      </w:pPr>
      <w:r w:rsidRPr="00FB1368">
        <w:rPr>
          <w:sz w:val="24"/>
        </w:rPr>
        <w:t xml:space="preserve"> </w:t>
      </w:r>
      <w:r w:rsidR="00FB1368" w:rsidRPr="00FB1368">
        <w:rPr>
          <w:sz w:val="24"/>
        </w:rPr>
        <w:t xml:space="preserve">              </w:t>
      </w:r>
      <w:r w:rsidRPr="00FB1368">
        <w:rPr>
          <w:sz w:val="24"/>
        </w:rPr>
        <w:t>учебного плана и примерных учебных планов, для образовательных учреждений Российской Федерации, реализующих программы</w:t>
      </w:r>
    </w:p>
    <w:p w:rsidR="00F47EEE" w:rsidRPr="00FB1368" w:rsidRDefault="00FB1368" w:rsidP="00FB1368">
      <w:pPr>
        <w:pStyle w:val="ab"/>
        <w:rPr>
          <w:sz w:val="24"/>
        </w:rPr>
      </w:pPr>
      <w:r>
        <w:rPr>
          <w:sz w:val="24"/>
        </w:rPr>
        <w:t xml:space="preserve">              </w:t>
      </w:r>
      <w:r w:rsidRPr="00FB1368">
        <w:rPr>
          <w:sz w:val="24"/>
        </w:rPr>
        <w:t xml:space="preserve"> </w:t>
      </w:r>
      <w:r w:rsidR="00F47EEE" w:rsidRPr="00FB1368">
        <w:rPr>
          <w:sz w:val="24"/>
        </w:rPr>
        <w:t>общего образования»;</w:t>
      </w:r>
    </w:p>
    <w:p w:rsidR="00F47EEE" w:rsidRPr="005326D7" w:rsidRDefault="00F47EEE" w:rsidP="005326D7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</w:pPr>
      <w:r w:rsidRPr="005326D7">
        <w:t>Приказ Министерства образования Российской</w:t>
      </w:r>
      <w:r w:rsidR="009F6D54">
        <w:t xml:space="preserve"> Федерации </w:t>
      </w:r>
      <w:r w:rsidRPr="005326D7">
        <w:t xml:space="preserve"> от 5 марта </w:t>
      </w:r>
      <w:smartTag w:uri="urn:schemas-microsoft-com:office:smarttags" w:element="metricconverter">
        <w:smartTagPr>
          <w:attr w:name="ProductID" w:val="2004 г"/>
        </w:smartTagPr>
        <w:r w:rsidRPr="005326D7">
          <w:t>2004 г</w:t>
        </w:r>
      </w:smartTag>
      <w:r w:rsidRPr="005326D7"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образования»;</w:t>
      </w:r>
    </w:p>
    <w:p w:rsidR="00F47EEE" w:rsidRPr="005326D7" w:rsidRDefault="00F47EEE" w:rsidP="005326D7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</w:pPr>
      <w:r w:rsidRPr="005326D7">
        <w:t>Примерными программами основного общего и среднего (полного) общего образования по предмету (письмо департамента государственной политики в образовании МОиН РФ от 07.06.2005 г. № 03-1263);</w:t>
      </w:r>
    </w:p>
    <w:p w:rsidR="00F47EEE" w:rsidRPr="005326D7" w:rsidRDefault="00F47EEE" w:rsidP="005326D7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5326D7">
        <w:t xml:space="preserve">Постановление Главного государственного санитарного врача РФ   от 29 декабря </w:t>
      </w:r>
      <w:smartTag w:uri="urn:schemas-microsoft-com:office:smarttags" w:element="metricconverter">
        <w:smartTagPr>
          <w:attr w:name="ProductID" w:val="2010 г"/>
        </w:smartTagPr>
        <w:r w:rsidRPr="005326D7">
          <w:t>2010 г</w:t>
        </w:r>
      </w:smartTag>
      <w:r w:rsidRPr="005326D7">
        <w:t>. № 189 «Об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№ 199</w:t>
      </w:r>
      <w:proofErr w:type="gramStart"/>
      <w:r w:rsidRPr="005326D7">
        <w:t xml:space="preserve"> ;</w:t>
      </w:r>
      <w:proofErr w:type="gramEnd"/>
    </w:p>
    <w:p w:rsidR="00F47EEE" w:rsidRPr="005326D7" w:rsidRDefault="00F47EEE" w:rsidP="005326D7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5326D7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соответствующий учебный год, утвержденный Министерством образования и науки Российской Федерации от 19. 12. 2012 № 1067;</w:t>
      </w:r>
    </w:p>
    <w:p w:rsidR="00F47EEE" w:rsidRPr="005326D7" w:rsidRDefault="00F47EEE" w:rsidP="005326D7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5326D7">
        <w:t>Приказ комитета образования «Об утверждении регионального базисного учебного плана общеобразовательных учреждений Еврейской автономной области, реализующих программы общего образования, на последующий год обучения № 254мот 27. 05. 2013 г.;</w:t>
      </w:r>
    </w:p>
    <w:p w:rsidR="00F47EEE" w:rsidRPr="005326D7" w:rsidRDefault="00F47EEE" w:rsidP="005326D7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5326D7">
        <w:t>Инструктивно-методическое письмо о преподавании предмета ОблИПКПР в 2013 – 2014 учебном году;</w:t>
      </w:r>
    </w:p>
    <w:p w:rsidR="005326D7" w:rsidRPr="005326D7" w:rsidRDefault="005326D7" w:rsidP="005326D7">
      <w:pPr>
        <w:pStyle w:val="ab"/>
        <w:numPr>
          <w:ilvl w:val="0"/>
          <w:numId w:val="28"/>
        </w:numPr>
        <w:rPr>
          <w:sz w:val="24"/>
          <w:szCs w:val="24"/>
        </w:rPr>
      </w:pPr>
      <w:r w:rsidRPr="005326D7">
        <w:rPr>
          <w:sz w:val="24"/>
          <w:szCs w:val="24"/>
        </w:rPr>
        <w:t xml:space="preserve"> Приказ МБОУСОО «Школа № 15» пос. </w:t>
      </w:r>
      <w:proofErr w:type="spellStart"/>
      <w:r w:rsidRPr="005326D7">
        <w:rPr>
          <w:sz w:val="24"/>
          <w:szCs w:val="24"/>
        </w:rPr>
        <w:t>Биракан</w:t>
      </w:r>
      <w:proofErr w:type="spellEnd"/>
      <w:r w:rsidRPr="005326D7">
        <w:rPr>
          <w:sz w:val="24"/>
          <w:szCs w:val="24"/>
        </w:rPr>
        <w:t xml:space="preserve"> № 45 от 18. 08. 2015 «Об утверждении учебного плана». </w:t>
      </w:r>
    </w:p>
    <w:p w:rsidR="005326D7" w:rsidRPr="005326D7" w:rsidRDefault="005326D7" w:rsidP="005326D7">
      <w:pPr>
        <w:pStyle w:val="ab"/>
        <w:numPr>
          <w:ilvl w:val="0"/>
          <w:numId w:val="28"/>
        </w:numPr>
        <w:rPr>
          <w:sz w:val="24"/>
          <w:szCs w:val="24"/>
        </w:rPr>
      </w:pPr>
      <w:r w:rsidRPr="005326D7">
        <w:rPr>
          <w:sz w:val="24"/>
          <w:szCs w:val="24"/>
        </w:rPr>
        <w:t xml:space="preserve"> Закон ЕАО от 06.03. 2014 г. № 472- 03 «Об образовании ЕАО»</w:t>
      </w:r>
    </w:p>
    <w:p w:rsidR="005326D7" w:rsidRPr="005326D7" w:rsidRDefault="005326D7" w:rsidP="005326D7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</w:pPr>
      <w:r w:rsidRPr="005326D7">
        <w:t>Приказ образовательного учреждения «Об утверждении учебного плана на соответствующий учебный год» от 18. 08. 2015 год.</w:t>
      </w:r>
    </w:p>
    <w:p w:rsidR="007C77CD" w:rsidRPr="005326D7" w:rsidRDefault="007C77CD" w:rsidP="007C7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77CD" w:rsidRPr="005326D7" w:rsidRDefault="007C77CD" w:rsidP="007C77CD">
      <w:pPr>
        <w:pStyle w:val="20"/>
        <w:numPr>
          <w:ilvl w:val="1"/>
          <w:numId w:val="19"/>
        </w:num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26D7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1.1.Общая характеристика предмета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опирается на позитивные традиции в области музыкально–эстетического развития школьников, сложившиеся в отечественной педагогике. Учитываются концептуальные положения программы, разработанной под научным руководителем Д.Б.Кабалевским. 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7CD" w:rsidRDefault="007C77CD" w:rsidP="007C77CD">
      <w:pPr>
        <w:pStyle w:val="20"/>
        <w:numPr>
          <w:ilvl w:val="1"/>
          <w:numId w:val="19"/>
        </w:num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1.2.Место предмета в учебном плане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рограмма рассчитана на 35 часов в год, один час в неделю, в том числе контрольных работ 4.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осуществляется в следующих видах: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входной, текущий, тематический, итоговый.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Форма контроля: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самостоятельная работа;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устный опрос;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взаимоопрос;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синквейн;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творческая работа;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музыкальная викторина;</w:t>
      </w:r>
    </w:p>
    <w:p w:rsidR="007C77CD" w:rsidRDefault="007C77CD" w:rsidP="007C77CD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тест.</w:t>
      </w:r>
    </w:p>
    <w:p w:rsidR="007C77CD" w:rsidRDefault="007C77CD" w:rsidP="00FB553B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на основе локальных актов школы</w:t>
      </w:r>
    </w:p>
    <w:p w:rsidR="003862B3" w:rsidRDefault="003862B3" w:rsidP="00FB553B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2B3" w:rsidRDefault="003862B3" w:rsidP="003862B3">
      <w:pPr>
        <w:autoSpaceDE w:val="0"/>
        <w:spacing w:after="0" w:line="10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приобщение к  музыкальной культуре как важнейшему компоненту гармонического формирования личности.</w:t>
      </w:r>
    </w:p>
    <w:p w:rsidR="003862B3" w:rsidRDefault="003862B3" w:rsidP="003862B3">
      <w:pPr>
        <w:autoSpaceDE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62B3" w:rsidRDefault="003862B3" w:rsidP="003862B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направлены на реализацию цели программы и состоят в следующем:</w:t>
      </w:r>
    </w:p>
    <w:p w:rsidR="003862B3" w:rsidRDefault="003862B3" w:rsidP="003862B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3862B3" w:rsidRDefault="003862B3" w:rsidP="003862B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интереса к музыке в процессе творческого самовыражения, проявляющегося в размышлениях о музыке, собственном разнообразном творчестве, практике применения информационно-коммуникационных технологий;</w:t>
      </w:r>
    </w:p>
    <w:p w:rsidR="003862B3" w:rsidRDefault="003862B3" w:rsidP="003862B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формировать музыкально-эстетическую культуру школьников на основе приобщения к шедеврам  музыкального искусства;</w:t>
      </w:r>
    </w:p>
    <w:p w:rsidR="003862B3" w:rsidRDefault="003862B3" w:rsidP="003862B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находить взаимодействия между музыкой и 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3862B3" w:rsidRDefault="003862B3" w:rsidP="003862B3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заложить систему знаний, нацеленных на осмысленное восприятие музыкальных произведений (понимание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искусстве).</w:t>
      </w:r>
    </w:p>
    <w:p w:rsidR="003862B3" w:rsidRDefault="003862B3" w:rsidP="003862B3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53B" w:rsidRPr="00FB553B" w:rsidRDefault="00FB553B" w:rsidP="00FB553B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A3" w:rsidRDefault="00BE6CA3" w:rsidP="00BE6CA3">
      <w:pPr>
        <w:pStyle w:val="20"/>
        <w:numPr>
          <w:ilvl w:val="1"/>
          <w:numId w:val="19"/>
        </w:numPr>
        <w:spacing w:line="100" w:lineRule="atLeast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учащихся программы по музыке для 6 класса</w:t>
      </w:r>
    </w:p>
    <w:p w:rsidR="00BE6CA3" w:rsidRDefault="00BE6CA3" w:rsidP="00BE6CA3">
      <w:pPr>
        <w:pStyle w:val="20"/>
        <w:numPr>
          <w:ilvl w:val="1"/>
          <w:numId w:val="19"/>
        </w:num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Учащийся научится: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понимать специфику музыки и выявлять родство художественных образов разных искусств (общность тем взаимодополнение выразительных средств- звучаний, линий, красок), различать особенности видов искусства;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выражать эмоциональное содержание музыкальных произведений в исполнении, участвовать в различных формах музицирования, проявлять инициативу художественно-творческой деятельности.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принимать активное участие в художественных событиях класса, музыкально эстетической жизни школы, района, города и др.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музыкальные вечера, музыкальные гостиные, концерты для младших школьников и др.);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самостоятельно решать творческие задачи, высказывать свои впечатления о концертах, кинофильмах, художественных выставках и др., оценивая их с художественно эстетической точки зрения.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Ценностные ориентиры содержания программы заключаются: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формировании и воспитании 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веры в Россию, чувства личной ответственности за Отечество;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формировании чувства патриотизма и гражданской солидарности;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формировании разностороннего, интеллектуально — творческого и духовного развития;</w:t>
      </w:r>
    </w:p>
    <w:p w:rsidR="00BE6CA3" w:rsidRDefault="00BE6CA3" w:rsidP="00BE6CA3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формировании основ художественного мышления;</w:t>
      </w:r>
    </w:p>
    <w:p w:rsidR="00BE6CA3" w:rsidRDefault="00BE6CA3" w:rsidP="00BE6CA3">
      <w:pPr>
        <w:tabs>
          <w:tab w:val="left" w:pos="56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поли культурном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пространстве, ответственности за будущее культурное наследие.</w:t>
      </w:r>
    </w:p>
    <w:p w:rsidR="00060B96" w:rsidRDefault="00060B96" w:rsidP="00060B96">
      <w:pPr>
        <w:pStyle w:val="20"/>
        <w:numPr>
          <w:ilvl w:val="1"/>
          <w:numId w:val="19"/>
        </w:numPr>
        <w:spacing w:line="1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Личностные,  метапредметные и предметные результаты освоения учебного предмета</w:t>
      </w:r>
    </w:p>
    <w:p w:rsidR="00060B96" w:rsidRDefault="00060B96" w:rsidP="00060B96">
      <w:pPr>
        <w:pStyle w:val="a7"/>
        <w:spacing w:line="100" w:lineRule="atLeast"/>
        <w:jc w:val="both"/>
        <w:rPr>
          <w:i/>
        </w:rPr>
      </w:pPr>
    </w:p>
    <w:p w:rsidR="00060B96" w:rsidRDefault="00060B96" w:rsidP="00060B96">
      <w:pPr>
        <w:pStyle w:val="a7"/>
        <w:spacing w:line="100" w:lineRule="atLeast"/>
        <w:jc w:val="both"/>
      </w:pPr>
      <w:r>
        <w:rPr>
          <w:b/>
          <w:i/>
        </w:rPr>
        <w:t>Личностные результаты</w:t>
      </w:r>
      <w:r>
        <w:t>:</w:t>
      </w:r>
    </w:p>
    <w:p w:rsidR="00060B96" w:rsidRDefault="00060B96" w:rsidP="00060B96">
      <w:pPr>
        <w:pStyle w:val="a7"/>
        <w:numPr>
          <w:ilvl w:val="0"/>
          <w:numId w:val="20"/>
        </w:numPr>
        <w:suppressAutoHyphens/>
        <w:spacing w:line="100" w:lineRule="atLeast"/>
        <w:ind w:firstLine="0"/>
        <w:jc w:val="both"/>
      </w:pPr>
      <w:r>
        <w:t xml:space="preserve">целостное представление о поликультурной картине современного музыкального мира; </w:t>
      </w:r>
    </w:p>
    <w:p w:rsidR="00060B96" w:rsidRDefault="00060B96" w:rsidP="00060B96">
      <w:pPr>
        <w:pStyle w:val="a7"/>
        <w:numPr>
          <w:ilvl w:val="0"/>
          <w:numId w:val="21"/>
        </w:numPr>
        <w:suppressAutoHyphens/>
        <w:spacing w:line="100" w:lineRule="atLeast"/>
        <w:ind w:firstLine="0"/>
        <w:jc w:val="both"/>
      </w:pPr>
      <w:r>
        <w:t>развитое  музыкально–эстетическое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</w:r>
    </w:p>
    <w:p w:rsidR="00060B96" w:rsidRDefault="00060B96" w:rsidP="00060B96">
      <w:pPr>
        <w:pStyle w:val="a7"/>
        <w:numPr>
          <w:ilvl w:val="0"/>
          <w:numId w:val="20"/>
        </w:numPr>
        <w:suppressAutoHyphens/>
        <w:spacing w:line="100" w:lineRule="atLeast"/>
        <w:ind w:firstLine="0"/>
        <w:jc w:val="both"/>
      </w:pPr>
      <w:r>
        <w:t>усовершенствованный художественный вкус, устойчивый  в области эстетически ценных произведений музыкального искусства;</w:t>
      </w:r>
    </w:p>
    <w:p w:rsidR="00060B96" w:rsidRDefault="00060B96" w:rsidP="00060B96">
      <w:pPr>
        <w:pStyle w:val="a7"/>
        <w:numPr>
          <w:ilvl w:val="0"/>
          <w:numId w:val="20"/>
        </w:numPr>
        <w:suppressAutoHyphens/>
        <w:spacing w:line="100" w:lineRule="atLeast"/>
        <w:ind w:firstLine="0"/>
        <w:jc w:val="both"/>
      </w:pPr>
      <w:r>
        <w:lastRenderedPageBreak/>
        <w:t>владение художественными умениями и навыками в процессе продуктивной музыкально-творческой деятельности;</w:t>
      </w:r>
    </w:p>
    <w:p w:rsidR="00060B96" w:rsidRDefault="00060B96" w:rsidP="00060B96">
      <w:pPr>
        <w:pStyle w:val="a7"/>
        <w:numPr>
          <w:ilvl w:val="0"/>
          <w:numId w:val="20"/>
        </w:numPr>
        <w:suppressAutoHyphens/>
        <w:spacing w:line="100" w:lineRule="atLeast"/>
        <w:ind w:firstLine="0"/>
        <w:jc w:val="both"/>
      </w:pPr>
      <w:r>
        <w:t>определенный  уровень развития общих музыкальных способностей, включая образное и ассоциативное мышление, творческое воображение;</w:t>
      </w:r>
    </w:p>
    <w:p w:rsidR="00060B96" w:rsidRDefault="00060B96" w:rsidP="00060B96">
      <w:pPr>
        <w:pStyle w:val="a7"/>
        <w:numPr>
          <w:ilvl w:val="0"/>
          <w:numId w:val="20"/>
        </w:numPr>
        <w:suppressAutoHyphens/>
        <w:spacing w:line="100" w:lineRule="atLeast"/>
        <w:ind w:firstLine="0"/>
        <w:jc w:val="both"/>
      </w:pPr>
      <w:r>
        <w:t>устойчивые навыки  самостоятельной, целенаправленной, содержательной музыкально-учебной деятельности;</w:t>
      </w:r>
    </w:p>
    <w:p w:rsidR="00060B96" w:rsidRDefault="00060B96" w:rsidP="00060B96">
      <w:pPr>
        <w:pStyle w:val="a7"/>
        <w:numPr>
          <w:ilvl w:val="0"/>
          <w:numId w:val="20"/>
        </w:numPr>
        <w:suppressAutoHyphens/>
        <w:spacing w:line="100" w:lineRule="atLeast"/>
        <w:ind w:firstLine="0"/>
        <w:jc w:val="both"/>
      </w:pPr>
      <w:r>
        <w:t>сотрудничество в ходе решения коллективных музыкально-творческих проектов и различных творческих задач.</w:t>
      </w:r>
    </w:p>
    <w:p w:rsidR="00060B96" w:rsidRDefault="00060B96" w:rsidP="00060B96">
      <w:pPr>
        <w:pStyle w:val="a7"/>
        <w:spacing w:line="100" w:lineRule="atLeast"/>
        <w:jc w:val="both"/>
      </w:pPr>
    </w:p>
    <w:p w:rsidR="00143B31" w:rsidRPr="00366145" w:rsidRDefault="00143B31" w:rsidP="00143B31">
      <w:pPr>
        <w:spacing w:line="100" w:lineRule="atLeas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результаты</w:t>
      </w: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Познавательные </w:t>
      </w: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3B31" w:rsidRDefault="00143B31" w:rsidP="00143B31">
      <w:pPr>
        <w:pStyle w:val="a7"/>
        <w:numPr>
          <w:ilvl w:val="0"/>
          <w:numId w:val="23"/>
        </w:numPr>
        <w:suppressAutoHyphens/>
        <w:spacing w:line="100" w:lineRule="atLeast"/>
        <w:ind w:firstLine="0"/>
        <w:jc w:val="both"/>
      </w:pPr>
      <w:r>
        <w:t>анализировать собственную учебную деятельность и вносить  необходимые коррективы для достижения запланированных результатов;</w:t>
      </w:r>
    </w:p>
    <w:p w:rsidR="00143B31" w:rsidRDefault="00143B31" w:rsidP="00143B31">
      <w:pPr>
        <w:pStyle w:val="a7"/>
        <w:numPr>
          <w:ilvl w:val="0"/>
          <w:numId w:val="24"/>
        </w:numPr>
        <w:suppressAutoHyphens/>
        <w:spacing w:line="100" w:lineRule="atLeast"/>
        <w:ind w:firstLine="0"/>
        <w:jc w:val="both"/>
      </w:pPr>
      <w:r>
        <w:t>использовать различные источники информации; стремиться к самостоятельному общению с искусством и художественному самообразованию;</w:t>
      </w:r>
    </w:p>
    <w:p w:rsidR="00143B31" w:rsidRDefault="00143B31" w:rsidP="00143B31">
      <w:pPr>
        <w:pStyle w:val="a7"/>
        <w:numPr>
          <w:ilvl w:val="0"/>
          <w:numId w:val="23"/>
        </w:numPr>
        <w:suppressAutoHyphens/>
        <w:spacing w:line="100" w:lineRule="atLeast"/>
        <w:ind w:firstLine="0"/>
        <w:jc w:val="both"/>
      </w:pPr>
      <w:r>
        <w:t>размышлять о воздействии музыки на человека, ее взаимосвязи с жизнью и другими видами искусства;</w:t>
      </w:r>
    </w:p>
    <w:p w:rsidR="00143B31" w:rsidRDefault="00143B31" w:rsidP="00143B31">
      <w:pPr>
        <w:pStyle w:val="a7"/>
        <w:numPr>
          <w:ilvl w:val="0"/>
          <w:numId w:val="23"/>
        </w:numPr>
        <w:suppressAutoHyphens/>
        <w:spacing w:line="100" w:lineRule="atLeast"/>
        <w:ind w:firstLine="0"/>
        <w:jc w:val="both"/>
      </w:pPr>
      <w:r>
        <w:t>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:rsidR="00143B31" w:rsidRDefault="00143B31" w:rsidP="00143B31">
      <w:pPr>
        <w:pStyle w:val="a7"/>
        <w:spacing w:line="100" w:lineRule="atLeast"/>
        <w:jc w:val="both"/>
      </w:pPr>
    </w:p>
    <w:p w:rsidR="00143B31" w:rsidRDefault="00143B31" w:rsidP="00143B31">
      <w:pPr>
        <w:pStyle w:val="141"/>
        <w:shd w:val="clear" w:color="auto" w:fill="auto"/>
        <w:spacing w:line="100" w:lineRule="atLeast"/>
        <w:ind w:firstLine="0"/>
        <w:rPr>
          <w:i w:val="0"/>
          <w:sz w:val="24"/>
          <w:szCs w:val="24"/>
        </w:rPr>
      </w:pPr>
      <w:r>
        <w:rPr>
          <w:sz w:val="24"/>
          <w:szCs w:val="24"/>
          <w:u w:val="single"/>
        </w:rPr>
        <w:t>Учащиеся получат возможность научиться:</w:t>
      </w:r>
    </w:p>
    <w:p w:rsidR="00143B31" w:rsidRDefault="00143B31" w:rsidP="00143B31">
      <w:pPr>
        <w:pStyle w:val="141"/>
        <w:shd w:val="clear" w:color="auto" w:fill="auto"/>
        <w:tabs>
          <w:tab w:val="left" w:pos="636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основам рефлексивного чтения;</w:t>
      </w:r>
    </w:p>
    <w:p w:rsidR="00143B31" w:rsidRDefault="00143B31" w:rsidP="00143B31">
      <w:pPr>
        <w:pStyle w:val="141"/>
        <w:shd w:val="clear" w:color="auto" w:fill="auto"/>
        <w:tabs>
          <w:tab w:val="left" w:pos="631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ставить проблему, аргументировать её актуальность;</w:t>
      </w:r>
    </w:p>
    <w:p w:rsidR="00143B31" w:rsidRDefault="00143B31" w:rsidP="00143B31">
      <w:pPr>
        <w:pStyle w:val="141"/>
        <w:shd w:val="clear" w:color="auto" w:fill="auto"/>
        <w:tabs>
          <w:tab w:val="left" w:pos="634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самостоятельно проводить исследование на основе</w:t>
      </w:r>
      <w:r>
        <w:rPr>
          <w:rStyle w:val="1497"/>
          <w:sz w:val="24"/>
          <w:szCs w:val="24"/>
        </w:rPr>
        <w:t xml:space="preserve"> </w:t>
      </w:r>
      <w:r>
        <w:rPr>
          <w:sz w:val="24"/>
          <w:szCs w:val="24"/>
        </w:rPr>
        <w:t>применения методов наблюдения и эксперимента;</w:t>
      </w:r>
    </w:p>
    <w:p w:rsidR="00143B31" w:rsidRDefault="00143B31" w:rsidP="00143B31">
      <w:pPr>
        <w:pStyle w:val="141"/>
        <w:shd w:val="clear" w:color="auto" w:fill="auto"/>
        <w:tabs>
          <w:tab w:val="left" w:pos="639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143B31" w:rsidRDefault="00143B31" w:rsidP="00143B31">
      <w:pPr>
        <w:pStyle w:val="141"/>
        <w:shd w:val="clear" w:color="auto" w:fill="auto"/>
        <w:tabs>
          <w:tab w:val="left" w:pos="639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организовывать исследование с целью проверки гипотез;</w:t>
      </w:r>
    </w:p>
    <w:p w:rsidR="00143B31" w:rsidRDefault="00143B31" w:rsidP="00143B31">
      <w:pPr>
        <w:pStyle w:val="141"/>
        <w:shd w:val="clear" w:color="auto" w:fill="auto"/>
        <w:tabs>
          <w:tab w:val="left" w:pos="634"/>
        </w:tabs>
        <w:spacing w:line="100" w:lineRule="atLeast"/>
        <w:ind w:firstLine="0"/>
        <w:rPr>
          <w:sz w:val="24"/>
          <w:szCs w:val="24"/>
          <w:u w:val="single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делать умозаключения (</w:t>
      </w:r>
      <w:proofErr w:type="gramStart"/>
      <w:r>
        <w:rPr>
          <w:sz w:val="24"/>
          <w:szCs w:val="24"/>
        </w:rPr>
        <w:t>индуктивное</w:t>
      </w:r>
      <w:proofErr w:type="gramEnd"/>
      <w:r>
        <w:rPr>
          <w:sz w:val="24"/>
          <w:szCs w:val="24"/>
        </w:rPr>
        <w:t xml:space="preserve"> и по аналогии)</w:t>
      </w:r>
      <w:r>
        <w:rPr>
          <w:rStyle w:val="1497"/>
          <w:sz w:val="24"/>
          <w:szCs w:val="24"/>
        </w:rPr>
        <w:t xml:space="preserve"> </w:t>
      </w:r>
      <w:r>
        <w:rPr>
          <w:sz w:val="24"/>
          <w:szCs w:val="24"/>
        </w:rPr>
        <w:t>и выводы на основе аргументации.</w:t>
      </w: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Регулятивные </w:t>
      </w: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3B31" w:rsidRDefault="00143B31" w:rsidP="00143B31">
      <w:pPr>
        <w:pStyle w:val="a7"/>
        <w:numPr>
          <w:ilvl w:val="0"/>
          <w:numId w:val="20"/>
        </w:numPr>
        <w:suppressAutoHyphens/>
        <w:spacing w:line="100" w:lineRule="atLeast"/>
        <w:ind w:firstLine="0"/>
        <w:jc w:val="both"/>
      </w:pPr>
      <w:r>
        <w:t>проявлять  творческую инициативу и самостоятельность в процессе овладения учебными действиями;</w:t>
      </w:r>
    </w:p>
    <w:p w:rsidR="00143B31" w:rsidRDefault="00143B31" w:rsidP="00143B31">
      <w:pPr>
        <w:pStyle w:val="a7"/>
        <w:numPr>
          <w:ilvl w:val="0"/>
          <w:numId w:val="20"/>
        </w:numPr>
        <w:suppressAutoHyphens/>
        <w:spacing w:line="100" w:lineRule="atLeast"/>
        <w:ind w:firstLine="0"/>
        <w:jc w:val="both"/>
      </w:pPr>
      <w:r>
        <w:t>оценивать современную культурную и музыкальную жизнь общества и видение своего предназначения в ней;</w:t>
      </w:r>
    </w:p>
    <w:p w:rsidR="00143B31" w:rsidRDefault="00143B31" w:rsidP="00143B31">
      <w:pPr>
        <w:pStyle w:val="a7"/>
        <w:numPr>
          <w:ilvl w:val="0"/>
          <w:numId w:val="20"/>
        </w:numPr>
        <w:suppressAutoHyphens/>
        <w:spacing w:line="100" w:lineRule="atLeast"/>
        <w:ind w:firstLine="0"/>
        <w:jc w:val="both"/>
      </w:pPr>
      <w:r>
        <w:t>определять цели и задачи собственной музыкальной деятельности, выбирать средства и способы ее осуществления в реальных жизненных ситуациях.</w:t>
      </w:r>
    </w:p>
    <w:p w:rsidR="00143B31" w:rsidRDefault="00143B31" w:rsidP="00143B31">
      <w:pPr>
        <w:pStyle w:val="a7"/>
        <w:spacing w:line="100" w:lineRule="atLeast"/>
        <w:jc w:val="both"/>
      </w:pPr>
    </w:p>
    <w:p w:rsidR="00143B31" w:rsidRDefault="00143B31" w:rsidP="00143B31">
      <w:pPr>
        <w:pStyle w:val="141"/>
        <w:shd w:val="clear" w:color="auto" w:fill="auto"/>
        <w:spacing w:line="100" w:lineRule="atLeast"/>
        <w:ind w:firstLine="0"/>
        <w:rPr>
          <w:i w:val="0"/>
          <w:sz w:val="24"/>
          <w:szCs w:val="24"/>
        </w:rPr>
      </w:pPr>
      <w:r>
        <w:rPr>
          <w:sz w:val="24"/>
          <w:szCs w:val="24"/>
          <w:u w:val="single"/>
        </w:rPr>
        <w:t>Учащиеся получат возможность научиться:</w:t>
      </w:r>
    </w:p>
    <w:p w:rsidR="00143B31" w:rsidRDefault="00143B31" w:rsidP="00143B31">
      <w:pPr>
        <w:pStyle w:val="141"/>
        <w:shd w:val="clear" w:color="auto" w:fill="auto"/>
        <w:tabs>
          <w:tab w:val="left" w:pos="1096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самостоятельно ставить новые учебные цели и задачи;</w:t>
      </w:r>
    </w:p>
    <w:p w:rsidR="00143B31" w:rsidRDefault="00143B31" w:rsidP="00143B31">
      <w:pPr>
        <w:pStyle w:val="141"/>
        <w:shd w:val="clear" w:color="auto" w:fill="auto"/>
        <w:tabs>
          <w:tab w:val="left" w:pos="1099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построению жизненных планов во временной перспективе;</w:t>
      </w:r>
    </w:p>
    <w:p w:rsidR="00143B31" w:rsidRDefault="00143B31" w:rsidP="00143B31">
      <w:pPr>
        <w:pStyle w:val="141"/>
        <w:shd w:val="clear" w:color="auto" w:fill="auto"/>
        <w:tabs>
          <w:tab w:val="left" w:pos="1090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• </w:t>
      </w:r>
      <w:r>
        <w:rPr>
          <w:sz w:val="24"/>
          <w:szCs w:val="24"/>
        </w:rPr>
        <w:t>при планировании достижения целей самостоятельно</w:t>
      </w:r>
      <w:r>
        <w:rPr>
          <w:rStyle w:val="14103"/>
          <w:sz w:val="24"/>
          <w:szCs w:val="24"/>
        </w:rPr>
        <w:t xml:space="preserve"> </w:t>
      </w:r>
      <w:r>
        <w:rPr>
          <w:sz w:val="24"/>
          <w:szCs w:val="24"/>
        </w:rPr>
        <w:t>и адекватно учитывать условия и средства их достижения;</w:t>
      </w:r>
    </w:p>
    <w:p w:rsidR="00143B31" w:rsidRDefault="00143B31" w:rsidP="00143B31">
      <w:pPr>
        <w:pStyle w:val="141"/>
        <w:shd w:val="clear" w:color="auto" w:fill="auto"/>
        <w:tabs>
          <w:tab w:val="left" w:pos="1099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выделять альтернативные способы достижения цели</w:t>
      </w:r>
      <w:r>
        <w:rPr>
          <w:rStyle w:val="14103"/>
          <w:sz w:val="24"/>
          <w:szCs w:val="24"/>
        </w:rPr>
        <w:t xml:space="preserve"> </w:t>
      </w:r>
      <w:r>
        <w:rPr>
          <w:sz w:val="24"/>
          <w:szCs w:val="24"/>
        </w:rPr>
        <w:t>и выбирать наиболее эффективный способ;</w:t>
      </w:r>
    </w:p>
    <w:p w:rsidR="00143B31" w:rsidRDefault="00143B31" w:rsidP="00143B31">
      <w:pPr>
        <w:pStyle w:val="141"/>
        <w:shd w:val="clear" w:color="auto" w:fill="auto"/>
        <w:tabs>
          <w:tab w:val="left" w:pos="1123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143B31" w:rsidRDefault="00143B31" w:rsidP="00143B31">
      <w:pPr>
        <w:pStyle w:val="141"/>
        <w:shd w:val="clear" w:color="auto" w:fill="auto"/>
        <w:tabs>
          <w:tab w:val="left" w:pos="1104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143B31" w:rsidRDefault="00143B31" w:rsidP="00143B31">
      <w:pPr>
        <w:pStyle w:val="141"/>
        <w:shd w:val="clear" w:color="auto" w:fill="auto"/>
        <w:tabs>
          <w:tab w:val="left" w:pos="1099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адекватно оценивать объективную трудность</w:t>
      </w:r>
      <w:r>
        <w:rPr>
          <w:rStyle w:val="14103"/>
          <w:sz w:val="24"/>
          <w:szCs w:val="24"/>
        </w:rPr>
        <w:t xml:space="preserve"> </w:t>
      </w:r>
      <w:r>
        <w:rPr>
          <w:sz w:val="24"/>
          <w:szCs w:val="24"/>
        </w:rPr>
        <w:t>как меру фактического или предполагаемого расхода ресурсов на решение задачи;</w:t>
      </w:r>
    </w:p>
    <w:p w:rsidR="00143B31" w:rsidRDefault="00143B31" w:rsidP="00143B31">
      <w:pPr>
        <w:pStyle w:val="141"/>
        <w:shd w:val="clear" w:color="auto" w:fill="auto"/>
        <w:tabs>
          <w:tab w:val="left" w:pos="654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адекватно оценивать свои возможности достижения</w:t>
      </w:r>
      <w:r>
        <w:rPr>
          <w:rStyle w:val="14101"/>
          <w:sz w:val="24"/>
          <w:szCs w:val="24"/>
        </w:rPr>
        <w:t xml:space="preserve"> </w:t>
      </w:r>
      <w:r>
        <w:rPr>
          <w:sz w:val="24"/>
          <w:szCs w:val="24"/>
        </w:rPr>
        <w:t>цели определённой сложности в различных сферах самостоятельной деятельности;</w:t>
      </w:r>
    </w:p>
    <w:p w:rsidR="00143B31" w:rsidRDefault="00143B31" w:rsidP="00143B31">
      <w:pPr>
        <w:pStyle w:val="141"/>
        <w:shd w:val="clear" w:color="auto" w:fill="auto"/>
        <w:tabs>
          <w:tab w:val="left" w:pos="636"/>
        </w:tabs>
        <w:spacing w:line="100" w:lineRule="atLeas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основам саморегуляции эмоциональных состояний;</w:t>
      </w:r>
    </w:p>
    <w:p w:rsidR="00143B31" w:rsidRDefault="00143B31" w:rsidP="00143B31">
      <w:pPr>
        <w:pStyle w:val="141"/>
        <w:shd w:val="clear" w:color="auto" w:fill="auto"/>
        <w:tabs>
          <w:tab w:val="left" w:pos="630"/>
        </w:tabs>
        <w:spacing w:line="100" w:lineRule="atLeast"/>
        <w:ind w:firstLine="0"/>
        <w:rPr>
          <w:sz w:val="24"/>
          <w:szCs w:val="24"/>
          <w:u w:val="single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прилагать волевые усилия и преодолевать трудности</w:t>
      </w:r>
      <w:r>
        <w:rPr>
          <w:rStyle w:val="14101"/>
          <w:sz w:val="24"/>
          <w:szCs w:val="24"/>
        </w:rPr>
        <w:t xml:space="preserve"> </w:t>
      </w:r>
      <w:r>
        <w:rPr>
          <w:sz w:val="24"/>
          <w:szCs w:val="24"/>
        </w:rPr>
        <w:t>и препятствия на пути достижения целей.</w:t>
      </w: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</w:t>
      </w: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3B31" w:rsidRDefault="00143B31" w:rsidP="00143B31">
      <w:pPr>
        <w:pStyle w:val="a7"/>
        <w:numPr>
          <w:ilvl w:val="0"/>
          <w:numId w:val="22"/>
        </w:numPr>
        <w:suppressAutoHyphens/>
        <w:spacing w:line="100" w:lineRule="atLeast"/>
        <w:ind w:firstLine="0"/>
        <w:jc w:val="both"/>
        <w:rPr>
          <w:u w:val="single"/>
        </w:rPr>
      </w:pPr>
      <w: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3B31" w:rsidRDefault="00143B31" w:rsidP="00143B31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получат возможность:</w:t>
      </w:r>
    </w:p>
    <w:p w:rsidR="00143B31" w:rsidRDefault="00143B31" w:rsidP="00143B31">
      <w:pPr>
        <w:pStyle w:val="a7"/>
        <w:numPr>
          <w:ilvl w:val="0"/>
          <w:numId w:val="25"/>
        </w:numPr>
        <w:suppressAutoHyphens/>
        <w:spacing w:line="100" w:lineRule="atLeast"/>
        <w:ind w:left="426" w:firstLine="0"/>
        <w:jc w:val="both"/>
      </w:pPr>
      <w:r>
        <w:rPr>
          <w:i/>
        </w:rPr>
        <w:t>участвовать в жизни класса, школы, города и др., общаться, взаимодействовать со сверстниками в совместной творческой   деятельности</w:t>
      </w:r>
    </w:p>
    <w:p w:rsidR="00143B31" w:rsidRDefault="00143B31" w:rsidP="00143B31">
      <w:pPr>
        <w:pStyle w:val="141"/>
        <w:numPr>
          <w:ilvl w:val="0"/>
          <w:numId w:val="25"/>
        </w:numPr>
        <w:shd w:val="clear" w:color="auto" w:fill="auto"/>
        <w:tabs>
          <w:tab w:val="left" w:pos="1128"/>
        </w:tabs>
        <w:spacing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143B31" w:rsidRDefault="00143B31" w:rsidP="00143B31">
      <w:pPr>
        <w:pStyle w:val="141"/>
        <w:numPr>
          <w:ilvl w:val="0"/>
          <w:numId w:val="25"/>
        </w:numPr>
        <w:shd w:val="clear" w:color="auto" w:fill="auto"/>
        <w:tabs>
          <w:tab w:val="left" w:pos="1128"/>
        </w:tabs>
        <w:spacing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договариваться и приходить к общему решению в совместной</w:t>
      </w:r>
      <w:r>
        <w:rPr>
          <w:rStyle w:val="1499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в том числе в ситуации столкновения интересов;</w:t>
      </w:r>
    </w:p>
    <w:p w:rsidR="00143B31" w:rsidRDefault="00143B31" w:rsidP="00143B31">
      <w:pPr>
        <w:pStyle w:val="141"/>
        <w:numPr>
          <w:ilvl w:val="0"/>
          <w:numId w:val="25"/>
        </w:numPr>
        <w:shd w:val="clear" w:color="auto" w:fill="auto"/>
        <w:tabs>
          <w:tab w:val="left" w:pos="1128"/>
        </w:tabs>
        <w:spacing w:line="100" w:lineRule="atLeast"/>
        <w:ind w:left="426" w:firstLine="0"/>
      </w:pPr>
      <w:r>
        <w:rPr>
          <w:sz w:val="24"/>
          <w:szCs w:val="24"/>
        </w:rPr>
        <w:t>вступать в диалог, а также участвовать в коллективном обсуждении проблем, участвовать в дискуссии</w:t>
      </w:r>
      <w:r>
        <w:rPr>
          <w:rStyle w:val="1499"/>
          <w:sz w:val="24"/>
          <w:szCs w:val="24"/>
        </w:rPr>
        <w:t xml:space="preserve"> </w:t>
      </w:r>
      <w:r>
        <w:rPr>
          <w:sz w:val="24"/>
          <w:szCs w:val="24"/>
        </w:rPr>
        <w:t>и аргументировать свою позицию.</w:t>
      </w:r>
    </w:p>
    <w:p w:rsidR="00F47EEE" w:rsidRPr="00F47EEE" w:rsidRDefault="00366145" w:rsidP="00366145">
      <w:pPr>
        <w:tabs>
          <w:tab w:val="left" w:pos="562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</w:t>
      </w:r>
      <w:r w:rsidR="00F47EEE" w:rsidRPr="00F47EEE">
        <w:rPr>
          <w:rFonts w:ascii="Times New Roman" w:hAnsi="Times New Roman" w:cs="Times New Roman"/>
          <w:b/>
          <w:sz w:val="24"/>
          <w:szCs w:val="24"/>
        </w:rPr>
        <w:t>Сведения о программе</w:t>
      </w:r>
    </w:p>
    <w:p w:rsidR="00F47EEE" w:rsidRPr="00F47EEE" w:rsidRDefault="00F47EEE" w:rsidP="00F47EE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7EEE">
        <w:rPr>
          <w:rFonts w:ascii="Times New Roman" w:hAnsi="Times New Roman" w:cs="Times New Roman"/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искусства (фольк</w:t>
      </w:r>
      <w:r w:rsidRPr="00F47EEE">
        <w:rPr>
          <w:rFonts w:ascii="Times New Roman" w:hAnsi="Times New Roman" w:cs="Times New Roman"/>
          <w:sz w:val="24"/>
          <w:szCs w:val="24"/>
        </w:rPr>
        <w:softHyphen/>
        <w:t>лор, духовная музыка, «золотой фонд» классической музыки, сочинения современных компози</w:t>
      </w:r>
      <w:r w:rsidRPr="00F47EEE">
        <w:rPr>
          <w:rFonts w:ascii="Times New Roman" w:hAnsi="Times New Roman" w:cs="Times New Roman"/>
          <w:sz w:val="24"/>
          <w:szCs w:val="24"/>
        </w:rPr>
        <w:softHyphen/>
        <w:t>торов) и их взаимодействия с произведениями других видов искусства.</w:t>
      </w:r>
    </w:p>
    <w:p w:rsidR="00F47EEE" w:rsidRPr="00F47EEE" w:rsidRDefault="00F47EEE" w:rsidP="00F47EEE">
      <w:pPr>
        <w:ind w:firstLine="567"/>
        <w:jc w:val="both"/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 xml:space="preserve">Рабочая программа разработана на основе программы основного общего образования программы «Музыка»  для 1-4 кл., 5-8 кл.: программы для общеобразовательных учреждений / В.В. Алеев, Т.И. Науменко, Т.Н.  Кичак. – 6-е изд., стереотип. – М.: Дрофа, 2008. – 90, [6] </w:t>
      </w:r>
      <w:proofErr w:type="gramStart"/>
      <w:r w:rsidRPr="00F47EEE">
        <w:rPr>
          <w:rFonts w:ascii="Times New Roman" w:hAnsi="Times New Roman" w:cs="Times New Roman"/>
        </w:rPr>
        <w:t>с</w:t>
      </w:r>
      <w:proofErr w:type="gramEnd"/>
      <w:r w:rsidRPr="00F47EEE">
        <w:rPr>
          <w:rFonts w:ascii="Times New Roman" w:hAnsi="Times New Roman" w:cs="Times New Roman"/>
        </w:rPr>
        <w:t>.</w:t>
      </w:r>
    </w:p>
    <w:p w:rsidR="00F47EEE" w:rsidRPr="00F47EEE" w:rsidRDefault="00F47EEE" w:rsidP="00F47EEE">
      <w:pPr>
        <w:rPr>
          <w:rFonts w:ascii="Times New Roman" w:hAnsi="Times New Roman" w:cs="Times New Roman"/>
          <w:sz w:val="24"/>
          <w:szCs w:val="24"/>
        </w:rPr>
      </w:pPr>
      <w:r w:rsidRPr="00F47EEE">
        <w:rPr>
          <w:rFonts w:ascii="Times New Roman" w:hAnsi="Times New Roman" w:cs="Times New Roman"/>
          <w:sz w:val="24"/>
          <w:szCs w:val="24"/>
        </w:rPr>
        <w:t xml:space="preserve"> При работе по данной программе предполагается использование учебно-методического комплек</w:t>
      </w:r>
      <w:r w:rsidRPr="00F47EEE">
        <w:rPr>
          <w:rFonts w:ascii="Times New Roman" w:hAnsi="Times New Roman" w:cs="Times New Roman"/>
          <w:sz w:val="24"/>
          <w:szCs w:val="24"/>
        </w:rPr>
        <w:softHyphen/>
        <w:t>та: учебник Т. И. Науменко, В. В. Алеева для общеобразовательных учреждений «Музыка</w:t>
      </w:r>
      <w:r>
        <w:rPr>
          <w:rFonts w:ascii="Times New Roman" w:hAnsi="Times New Roman" w:cs="Times New Roman"/>
          <w:sz w:val="24"/>
          <w:szCs w:val="24"/>
        </w:rPr>
        <w:t>. 6</w:t>
      </w:r>
      <w:r w:rsidRPr="00F47EEE">
        <w:rPr>
          <w:rFonts w:ascii="Times New Roman" w:hAnsi="Times New Roman" w:cs="Times New Roman"/>
          <w:sz w:val="24"/>
          <w:szCs w:val="24"/>
        </w:rPr>
        <w:t xml:space="preserve"> класс» (М.: Дрофа, 2012), дневник музыкальных размышлений, нотная хрестоматия, фонохрестоматия, методические пособия и вспомогательная литература (сборники песен и хоров, мето</w:t>
      </w:r>
      <w:r w:rsidRPr="00F47EEE">
        <w:rPr>
          <w:rFonts w:ascii="Times New Roman" w:hAnsi="Times New Roman" w:cs="Times New Roman"/>
          <w:sz w:val="24"/>
          <w:szCs w:val="24"/>
        </w:rPr>
        <w:softHyphen/>
        <w:t>дические пособия для учителя, аудиозаписи и фонохрестоматии по музыке).</w:t>
      </w:r>
    </w:p>
    <w:p w:rsidR="00143B31" w:rsidRDefault="00143B31" w:rsidP="00143B31">
      <w:pPr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 – ТЕМАТИЧЕСКИЙ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080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6 КЛАСС.</w:t>
      </w:r>
    </w:p>
    <w:p w:rsidR="00143B31" w:rsidRPr="00B20802" w:rsidRDefault="00143B31" w:rsidP="00143B31">
      <w:pPr>
        <w:spacing w:after="0" w:line="16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874" w:type="dxa"/>
        <w:tblCellMar>
          <w:left w:w="0" w:type="dxa"/>
          <w:right w:w="0" w:type="dxa"/>
        </w:tblCellMar>
        <w:tblLook w:val="04A0"/>
      </w:tblPr>
      <w:tblGrid>
        <w:gridCol w:w="1951"/>
        <w:gridCol w:w="4348"/>
        <w:gridCol w:w="5575"/>
      </w:tblGrid>
      <w:tr w:rsidR="00143B31" w:rsidRPr="00B20802" w:rsidTr="00763C8E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B2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B2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РАЗДЕЛЫ.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 – </w:t>
            </w:r>
            <w:proofErr w:type="gramStart"/>
            <w:r w:rsidRPr="00B2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</w:t>
            </w:r>
            <w:proofErr w:type="gramEnd"/>
            <w:r w:rsidRPr="00B2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ЧАСОВ.</w:t>
            </w:r>
          </w:p>
        </w:tc>
      </w:tr>
      <w:tr w:rsidR="00143B31" w:rsidRPr="00B20802" w:rsidTr="00763C8E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 души.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3B31" w:rsidRPr="00B20802" w:rsidTr="00763C8E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создаётся музыкальное произведение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3B31" w:rsidRPr="00B20802" w:rsidTr="00763C8E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Чудесная тайна музыки</w:t>
            </w:r>
            <w:r w:rsidRPr="00B20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3B31" w:rsidRPr="00B20802" w:rsidTr="00763C8E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31" w:rsidRPr="00B20802" w:rsidRDefault="00143B31" w:rsidP="00763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</w:t>
            </w:r>
          </w:p>
        </w:tc>
      </w:tr>
    </w:tbl>
    <w:p w:rsidR="00143B31" w:rsidRPr="00B20802" w:rsidRDefault="00143B31" w:rsidP="00143B31">
      <w:pPr>
        <w:tabs>
          <w:tab w:val="left" w:pos="582"/>
        </w:tabs>
        <w:spacing w:line="288" w:lineRule="exact"/>
        <w:ind w:right="200"/>
        <w:jc w:val="center"/>
        <w:rPr>
          <w:rStyle w:val="115pt"/>
          <w:rFonts w:eastAsia="Arial Unicode MS"/>
          <w:b/>
          <w:sz w:val="24"/>
          <w:szCs w:val="24"/>
        </w:rPr>
      </w:pPr>
    </w:p>
    <w:p w:rsidR="003107CF" w:rsidRPr="00B20802" w:rsidRDefault="003107CF" w:rsidP="003107CF">
      <w:pPr>
        <w:tabs>
          <w:tab w:val="left" w:pos="582"/>
        </w:tabs>
        <w:spacing w:line="288" w:lineRule="exact"/>
        <w:ind w:right="200"/>
        <w:rPr>
          <w:rStyle w:val="115pt"/>
          <w:rFonts w:eastAsia="Arial Unicode MS"/>
          <w:b/>
          <w:sz w:val="24"/>
          <w:szCs w:val="24"/>
        </w:rPr>
      </w:pPr>
      <w:r>
        <w:rPr>
          <w:rStyle w:val="115pt"/>
          <w:rFonts w:eastAsia="Arial Unicode MS"/>
          <w:b/>
          <w:sz w:val="24"/>
          <w:szCs w:val="24"/>
        </w:rPr>
        <w:t xml:space="preserve">                                                           </w:t>
      </w:r>
      <w:r w:rsidR="00ED6810">
        <w:rPr>
          <w:rStyle w:val="115pt"/>
          <w:rFonts w:eastAsia="Arial Unicode MS"/>
          <w:b/>
          <w:sz w:val="24"/>
          <w:szCs w:val="24"/>
        </w:rPr>
        <w:t xml:space="preserve">               </w:t>
      </w:r>
      <w:r w:rsidRPr="00B20802">
        <w:rPr>
          <w:rStyle w:val="115pt"/>
          <w:rFonts w:eastAsia="Arial Unicode MS"/>
          <w:b/>
          <w:sz w:val="24"/>
          <w:szCs w:val="24"/>
        </w:rPr>
        <w:t>КАЛЕНДАРНО - ТЕМАТИЧЕСКОЕ ПЛАНИРОВНИЕ</w:t>
      </w:r>
    </w:p>
    <w:p w:rsidR="003107CF" w:rsidRPr="00F47EEE" w:rsidRDefault="003107CF" w:rsidP="003107CF">
      <w:pPr>
        <w:tabs>
          <w:tab w:val="left" w:pos="582"/>
        </w:tabs>
        <w:spacing w:line="288" w:lineRule="exact"/>
        <w:ind w:right="200"/>
        <w:jc w:val="center"/>
        <w:rPr>
          <w:rStyle w:val="115pt"/>
          <w:rFonts w:eastAsia="Arial Unicode MS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1124"/>
        <w:gridCol w:w="675"/>
        <w:gridCol w:w="1676"/>
        <w:gridCol w:w="2889"/>
        <w:gridCol w:w="2268"/>
        <w:gridCol w:w="2268"/>
        <w:gridCol w:w="1276"/>
        <w:gridCol w:w="1276"/>
        <w:gridCol w:w="708"/>
        <w:gridCol w:w="709"/>
      </w:tblGrid>
      <w:tr w:rsidR="003107CF" w:rsidRPr="00F47EEE" w:rsidTr="00763C8E">
        <w:trPr>
          <w:trHeight w:val="558"/>
        </w:trPr>
        <w:tc>
          <w:tcPr>
            <w:tcW w:w="690" w:type="dxa"/>
            <w:vMerge w:val="restart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24" w:type="dxa"/>
            <w:vMerge w:val="restart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5" w:type="dxa"/>
            <w:vMerge w:val="restart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76" w:type="dxa"/>
            <w:vMerge w:val="restart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889" w:type="dxa"/>
            <w:vMerge w:val="restart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основного и дополнительного</w:t>
            </w:r>
          </w:p>
        </w:tc>
        <w:tc>
          <w:tcPr>
            <w:tcW w:w="2268" w:type="dxa"/>
            <w:vMerge w:val="restart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материал</w:t>
            </w:r>
          </w:p>
        </w:tc>
        <w:tc>
          <w:tcPr>
            <w:tcW w:w="2268" w:type="dxa"/>
            <w:vMerge w:val="restart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276" w:type="dxa"/>
            <w:vMerge w:val="restart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gridSpan w:val="2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</w:t>
            </w: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дения</w:t>
            </w:r>
          </w:p>
        </w:tc>
      </w:tr>
      <w:tr w:rsidR="003107CF" w:rsidRPr="00F47EEE" w:rsidTr="00763C8E">
        <w:tc>
          <w:tcPr>
            <w:tcW w:w="690" w:type="dxa"/>
            <w:vMerge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07CF" w:rsidRPr="00F47EEE" w:rsidTr="00763C8E">
        <w:tc>
          <w:tcPr>
            <w:tcW w:w="15559" w:type="dxa"/>
            <w:gridSpan w:val="11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Тема года: «В чем сила музыки»</w:t>
            </w:r>
          </w:p>
        </w:tc>
      </w:tr>
      <w:tr w:rsidR="003107CF" w:rsidRPr="00F47EEE" w:rsidTr="00763C8E">
        <w:tc>
          <w:tcPr>
            <w:tcW w:w="15559" w:type="dxa"/>
            <w:gridSpan w:val="11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Style w:val="32pt"/>
                <w:rFonts w:eastAsia="Arial Unicode MS"/>
                <w:b/>
                <w:sz w:val="24"/>
                <w:szCs w:val="24"/>
              </w:rPr>
              <w:t>Раздел</w:t>
            </w: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Музыка души (9 ч)</w:t>
            </w: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Музыка души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Музыка - она везде и нигде,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она в нас живёт и в нас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умирает. Музыка задевает струны нашей души. Музы</w:t>
            </w:r>
            <w:r w:rsidRPr="00F47EEE">
              <w:rPr>
                <w:sz w:val="24"/>
                <w:szCs w:val="24"/>
              </w:rPr>
              <w:softHyphen/>
              <w:t>ка - гармония нашей души. Как влияет музыка на на</w:t>
            </w:r>
            <w:r w:rsidRPr="00F47EEE">
              <w:rPr>
                <w:sz w:val="24"/>
                <w:szCs w:val="24"/>
              </w:rPr>
              <w:softHyphen/>
              <w:t>строение? Восприятие му</w:t>
            </w:r>
            <w:r w:rsidRPr="00F47EEE">
              <w:rPr>
                <w:sz w:val="24"/>
                <w:szCs w:val="24"/>
              </w:rPr>
              <w:softHyphen/>
              <w:t>зыки. Эмоциональная от</w:t>
            </w:r>
            <w:r w:rsidRPr="00F47EEE">
              <w:rPr>
                <w:sz w:val="24"/>
                <w:szCs w:val="24"/>
              </w:rPr>
              <w:softHyphen/>
              <w:t xml:space="preserve">зывчивость на музыку. </w:t>
            </w:r>
            <w:r w:rsidRPr="00F47EEE">
              <w:rPr>
                <w:sz w:val="24"/>
                <w:szCs w:val="24"/>
              </w:rPr>
              <w:lastRenderedPageBreak/>
              <w:t>Музыкальное воплощение. Музыка как часть духовно</w:t>
            </w:r>
            <w:r w:rsidRPr="00F47EEE">
              <w:rPr>
                <w:sz w:val="24"/>
                <w:szCs w:val="24"/>
              </w:rPr>
              <w:softHyphen/>
              <w:t>го опыта человечества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Дога.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Вальс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sz w:val="24"/>
                <w:szCs w:val="24"/>
              </w:rPr>
              <w:t>(из кинофильма</w:t>
            </w:r>
            <w:proofErr w:type="gramEnd"/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sz w:val="24"/>
                <w:szCs w:val="24"/>
              </w:rPr>
              <w:t xml:space="preserve">«Мой ласковый и нежный зверь»); </w:t>
            </w:r>
            <w:r w:rsidRPr="00F47EEE">
              <w:rPr>
                <w:rStyle w:val="a4"/>
                <w:sz w:val="24"/>
                <w:szCs w:val="24"/>
              </w:rPr>
              <w:t>А. Рыбников, И. Кохановский.</w:t>
            </w:r>
            <w:proofErr w:type="gramEnd"/>
            <w:r w:rsidRPr="00F47EEE">
              <w:rPr>
                <w:rStyle w:val="a4"/>
                <w:sz w:val="24"/>
                <w:szCs w:val="24"/>
              </w:rPr>
              <w:t xml:space="preserve"> </w:t>
            </w:r>
            <w:r w:rsidRPr="00F47EEE">
              <w:rPr>
                <w:sz w:val="24"/>
                <w:szCs w:val="24"/>
              </w:rPr>
              <w:t>«Цветные сны» 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Знать и понимать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определение «музы</w:t>
            </w:r>
            <w:r w:rsidRPr="00F47EEE">
              <w:rPr>
                <w:sz w:val="24"/>
                <w:szCs w:val="24"/>
              </w:rPr>
              <w:softHyphen/>
              <w:t>ка души».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характеризо</w:t>
            </w:r>
            <w:r w:rsidRPr="00F47EEE">
              <w:rPr>
                <w:sz w:val="24"/>
                <w:szCs w:val="24"/>
              </w:rPr>
              <w:softHyphen/>
              <w:t>вать состояние и на</w:t>
            </w:r>
            <w:r w:rsidRPr="00F47EEE">
              <w:rPr>
                <w:sz w:val="24"/>
                <w:szCs w:val="24"/>
              </w:rPr>
              <w:softHyphen/>
              <w:t xml:space="preserve">строение, вызванное музыкой; исполнять выразительно </w:t>
            </w:r>
            <w:r w:rsidRPr="00F47EEE">
              <w:rPr>
                <w:sz w:val="24"/>
                <w:szCs w:val="24"/>
              </w:rPr>
              <w:lastRenderedPageBreak/>
              <w:t>песню, применяя отрабо</w:t>
            </w:r>
            <w:r w:rsidRPr="00F47EEE">
              <w:rPr>
                <w:sz w:val="24"/>
                <w:szCs w:val="24"/>
              </w:rPr>
              <w:softHyphen/>
              <w:t xml:space="preserve">танные </w:t>
            </w:r>
            <w:proofErr w:type="gramStart"/>
            <w:r w:rsidRPr="00F47EEE">
              <w:rPr>
                <w:sz w:val="24"/>
                <w:szCs w:val="24"/>
              </w:rPr>
              <w:t>вокально - хоровые</w:t>
            </w:r>
            <w:proofErr w:type="gramEnd"/>
            <w:r w:rsidRPr="00F47EEE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lastRenderedPageBreak/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Приду</w:t>
            </w:r>
            <w:r w:rsidRPr="00F47EEE">
              <w:rPr>
                <w:sz w:val="24"/>
                <w:szCs w:val="24"/>
              </w:rPr>
              <w:softHyphen/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мать ритмический рисунок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Наш вечный спутник. Искус</w:t>
            </w:r>
            <w:r w:rsidRPr="00F47EEE">
              <w:rPr>
                <w:sz w:val="24"/>
                <w:szCs w:val="24"/>
              </w:rPr>
              <w:softHyphen/>
              <w:t>ство и фанта</w:t>
            </w:r>
            <w:r w:rsidRPr="00F47EEE">
              <w:rPr>
                <w:sz w:val="24"/>
                <w:szCs w:val="24"/>
              </w:rPr>
              <w:softHyphen/>
              <w:t>зия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Музыкальные фантазии.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Симфония - жанр симфо</w:t>
            </w:r>
            <w:r w:rsidRPr="00F47EEE">
              <w:rPr>
                <w:sz w:val="24"/>
                <w:szCs w:val="24"/>
              </w:rPr>
              <w:softHyphen/>
              <w:t>нической инструментальной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музыки; музыкальное сочи</w:t>
            </w:r>
            <w:r w:rsidRPr="00F47EEE">
              <w:rPr>
                <w:sz w:val="24"/>
                <w:szCs w:val="24"/>
              </w:rPr>
              <w:softHyphen/>
              <w:t>нение для оркестра, обычно в трех или четырех частях, иногда с включением голо</w:t>
            </w:r>
            <w:r w:rsidRPr="00F47EEE">
              <w:rPr>
                <w:sz w:val="24"/>
                <w:szCs w:val="24"/>
              </w:rPr>
              <w:softHyphen/>
              <w:t>сов. Особенности музыки различных эпох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М. Глинка.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Вальс -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фантазия (фраг</w:t>
            </w:r>
            <w:r w:rsidRPr="00F47EEE">
              <w:rPr>
                <w:sz w:val="24"/>
                <w:szCs w:val="24"/>
              </w:rPr>
              <w:softHyphen/>
            </w:r>
            <w:r w:rsidRPr="00F47EEE">
              <w:rPr>
                <w:rStyle w:val="5"/>
                <w:sz w:val="24"/>
                <w:szCs w:val="24"/>
              </w:rPr>
              <w:t>мент);</w:t>
            </w:r>
            <w:r w:rsidRPr="00F47EEE">
              <w:rPr>
                <w:sz w:val="24"/>
                <w:szCs w:val="24"/>
              </w:rPr>
              <w:t xml:space="preserve">  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И. Брамс.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Симфония № 3.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III часть (фраг</w:t>
            </w:r>
            <w:r w:rsidRPr="00F47EEE">
              <w:rPr>
                <w:sz w:val="24"/>
                <w:szCs w:val="24"/>
              </w:rPr>
              <w:softHyphen/>
              <w:t>мент);</w:t>
            </w:r>
            <w:r w:rsidRPr="00F47EEE">
              <w:rPr>
                <w:rStyle w:val="a4"/>
                <w:sz w:val="24"/>
                <w:szCs w:val="24"/>
              </w:rPr>
              <w:t xml:space="preserve"> Г. Струве, К. Ибряев.</w:t>
            </w:r>
            <w:r w:rsidRPr="00F47EEE">
              <w:rPr>
                <w:sz w:val="24"/>
                <w:szCs w:val="24"/>
              </w:rPr>
              <w:t xml:space="preserve"> «Школь</w:t>
            </w:r>
            <w:r w:rsidRPr="00F47EEE">
              <w:rPr>
                <w:sz w:val="24"/>
                <w:szCs w:val="24"/>
              </w:rPr>
              <w:softHyphen/>
              <w:t>ный корабль» (хо</w:t>
            </w:r>
            <w:r w:rsidRPr="00F47EEE">
              <w:rPr>
                <w:sz w:val="24"/>
                <w:szCs w:val="24"/>
              </w:rPr>
              <w:softHyphen/>
              <w:t>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sz w:val="24"/>
                <w:szCs w:val="24"/>
              </w:rPr>
              <w:t xml:space="preserve"> о роли искус</w:t>
            </w:r>
            <w:r w:rsidRPr="00F47EEE">
              <w:rPr>
                <w:sz w:val="24"/>
                <w:szCs w:val="24"/>
              </w:rPr>
              <w:softHyphen/>
              <w:t>ства в жизни чело</w:t>
            </w:r>
            <w:r w:rsidRPr="00F47EEE">
              <w:rPr>
                <w:sz w:val="24"/>
                <w:szCs w:val="24"/>
              </w:rPr>
              <w:softHyphen/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века.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приводить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примеры воздейст</w:t>
            </w:r>
            <w:r w:rsidRPr="00F47EEE">
              <w:rPr>
                <w:sz w:val="24"/>
                <w:szCs w:val="24"/>
              </w:rPr>
              <w:softHyphen/>
              <w:t>вия музыки на чело</w:t>
            </w:r>
            <w:r w:rsidRPr="00F47EEE">
              <w:rPr>
                <w:sz w:val="24"/>
                <w:szCs w:val="24"/>
              </w:rPr>
              <w:softHyphen/>
              <w:t>века; исполнять песню лирического характера певуче, в умеренном темпе, применяя певческое дыхание, легкое звуковедение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Хоровое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Подоб</w:t>
            </w:r>
            <w:r w:rsidRPr="00F47EEE">
              <w:rPr>
                <w:sz w:val="24"/>
                <w:szCs w:val="24"/>
              </w:rPr>
              <w:softHyphen/>
              <w:t>рать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песни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 теме</w:t>
            </w:r>
          </w:p>
          <w:p w:rsidR="003107CF" w:rsidRPr="00F47EEE" w:rsidRDefault="003107CF" w:rsidP="00763C8E">
            <w:pPr>
              <w:pStyle w:val="8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урока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Искусство -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память человечества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 xml:space="preserve">Виды оркестров: </w:t>
            </w:r>
            <w:proofErr w:type="gramStart"/>
            <w:r w:rsidRPr="00F47EEE">
              <w:rPr>
                <w:rStyle w:val="1"/>
                <w:sz w:val="24"/>
                <w:szCs w:val="24"/>
              </w:rPr>
              <w:t>духовой</w:t>
            </w:r>
            <w:proofErr w:type="gramEnd"/>
            <w:r w:rsidRPr="00F47EEE">
              <w:rPr>
                <w:rStyle w:val="1"/>
                <w:sz w:val="24"/>
                <w:szCs w:val="24"/>
              </w:rPr>
              <w:t>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симфонический, народных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инструментов и др. Ор</w:t>
            </w:r>
            <w:r w:rsidRPr="00F47EEE">
              <w:rPr>
                <w:rStyle w:val="1"/>
                <w:sz w:val="24"/>
                <w:szCs w:val="24"/>
              </w:rPr>
              <w:softHyphen/>
              <w:t>кестр – многочисленный</w:t>
            </w:r>
            <w:r w:rsidRPr="00F47EEE">
              <w:rPr>
                <w:sz w:val="24"/>
                <w:szCs w:val="24"/>
              </w:rPr>
              <w:t xml:space="preserve"> </w:t>
            </w:r>
            <w:r w:rsidRPr="00F47EEE">
              <w:rPr>
                <w:rStyle w:val="1"/>
                <w:sz w:val="24"/>
                <w:szCs w:val="24"/>
              </w:rPr>
              <w:t>инструментальный ан</w:t>
            </w:r>
            <w:r w:rsidRPr="00F47EEE">
              <w:rPr>
                <w:rStyle w:val="1"/>
                <w:sz w:val="24"/>
                <w:szCs w:val="24"/>
              </w:rPr>
              <w:softHyphen/>
              <w:t>самбль, коллектив музыкан</w:t>
            </w:r>
            <w:r w:rsidRPr="00F47EEE">
              <w:rPr>
                <w:rStyle w:val="1"/>
                <w:sz w:val="24"/>
                <w:szCs w:val="24"/>
              </w:rPr>
              <w:softHyphen/>
              <w:t>тов, играющих на музы</w:t>
            </w:r>
            <w:r w:rsidRPr="00F47EEE">
              <w:rPr>
                <w:rStyle w:val="1"/>
                <w:sz w:val="24"/>
                <w:szCs w:val="24"/>
              </w:rPr>
              <w:softHyphen/>
              <w:t>кальных инструментах 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совместно исполняющих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музыкальное произведение.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1"/>
                <w:sz w:val="24"/>
                <w:szCs w:val="24"/>
              </w:rPr>
              <w:t>Как в произведениях искус</w:t>
            </w:r>
            <w:r w:rsidRPr="00F47EEE">
              <w:rPr>
                <w:rStyle w:val="1"/>
                <w:sz w:val="24"/>
                <w:szCs w:val="24"/>
              </w:rPr>
              <w:softHyphen/>
              <w:t>ства воплощена память че</w:t>
            </w:r>
            <w:r w:rsidRPr="00F47EEE">
              <w:rPr>
                <w:rStyle w:val="1"/>
                <w:sz w:val="24"/>
                <w:szCs w:val="24"/>
              </w:rPr>
              <w:softHyphen/>
              <w:t>ловечества (обсуждение</w:t>
            </w:r>
            <w:proofErr w:type="gramEnd"/>
          </w:p>
          <w:p w:rsidR="003107CF" w:rsidRPr="00F47EEE" w:rsidRDefault="003107CF" w:rsidP="00763C8E">
            <w:pPr>
              <w:pStyle w:val="8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lastRenderedPageBreak/>
              <w:t>примеров)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Мусоргский.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«Старый замок»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1"/>
                <w:sz w:val="24"/>
                <w:szCs w:val="24"/>
              </w:rPr>
              <w:t>(из фортепианного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цикла «Картинки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 выставки»).</w:t>
            </w:r>
          </w:p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Г. Струве, К. Иб</w:t>
            </w:r>
            <w:r w:rsidRPr="00F47EEE">
              <w:rPr>
                <w:rStyle w:val="a4"/>
                <w:rFonts w:eastAsiaTheme="minorEastAsia"/>
                <w:sz w:val="24"/>
                <w:szCs w:val="24"/>
              </w:rPr>
              <w:t>ряев.</w:t>
            </w:r>
            <w:r w:rsidRPr="00F47EEE">
              <w:rPr>
                <w:rStyle w:val="1"/>
                <w:rFonts w:eastAsiaTheme="minorEastAsia"/>
                <w:sz w:val="24"/>
                <w:szCs w:val="24"/>
              </w:rPr>
              <w:t xml:space="preserve"> «Школьный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1"/>
                <w:sz w:val="24"/>
                <w:szCs w:val="24"/>
              </w:rPr>
              <w:t>корабль» (хоровое</w:t>
            </w:r>
            <w:proofErr w:type="gramEnd"/>
          </w:p>
          <w:p w:rsidR="003107CF" w:rsidRPr="00F47EEE" w:rsidRDefault="003107CF" w:rsidP="00763C8E">
            <w:pPr>
              <w:pStyle w:val="8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rStyle w:val="1"/>
                <w:sz w:val="24"/>
                <w:szCs w:val="24"/>
              </w:rPr>
              <w:t xml:space="preserve"> виды оркест</w:t>
            </w:r>
            <w:r w:rsidRPr="00F47EEE">
              <w:rPr>
                <w:rStyle w:val="1"/>
                <w:sz w:val="24"/>
                <w:szCs w:val="24"/>
              </w:rPr>
              <w:softHyphen/>
              <w:t>ров, их состав, вы</w:t>
            </w:r>
            <w:r w:rsidRPr="00F47EEE">
              <w:rPr>
                <w:rStyle w:val="1"/>
                <w:sz w:val="24"/>
                <w:szCs w:val="24"/>
              </w:rPr>
              <w:softHyphen/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дающиеся оркестры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 xml:space="preserve">мира, </w:t>
            </w:r>
            <w:proofErr w:type="gramStart"/>
            <w:r w:rsidRPr="00F47EEE">
              <w:rPr>
                <w:rStyle w:val="1"/>
                <w:sz w:val="24"/>
                <w:szCs w:val="24"/>
              </w:rPr>
              <w:t>знаменитых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дирижеров оркест</w:t>
            </w:r>
            <w:r w:rsidRPr="00F47EEE">
              <w:rPr>
                <w:rStyle w:val="1"/>
                <w:sz w:val="24"/>
                <w:szCs w:val="24"/>
              </w:rPr>
              <w:softHyphen/>
              <w:t>ров.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1"/>
                <w:sz w:val="24"/>
                <w:szCs w:val="24"/>
              </w:rPr>
              <w:t xml:space="preserve"> определять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вид оркестра на</w:t>
            </w:r>
            <w:r w:rsidRPr="00F47EEE">
              <w:rPr>
                <w:sz w:val="24"/>
                <w:szCs w:val="24"/>
              </w:rPr>
              <w:t xml:space="preserve"> </w:t>
            </w:r>
            <w:r w:rsidRPr="00F47EEE">
              <w:rPr>
                <w:rStyle w:val="1"/>
                <w:sz w:val="24"/>
                <w:szCs w:val="24"/>
              </w:rPr>
              <w:t>слух, называть ос</w:t>
            </w:r>
            <w:r w:rsidRPr="00F47EEE">
              <w:rPr>
                <w:rStyle w:val="1"/>
                <w:sz w:val="24"/>
                <w:szCs w:val="24"/>
              </w:rPr>
              <w:softHyphen/>
              <w:t>новные инструмен</w:t>
            </w:r>
            <w:r w:rsidRPr="00F47EEE">
              <w:rPr>
                <w:rStyle w:val="1"/>
                <w:sz w:val="24"/>
                <w:szCs w:val="24"/>
              </w:rPr>
              <w:softHyphen/>
              <w:t>ты, характеризую</w:t>
            </w:r>
            <w:r w:rsidRPr="00F47EEE">
              <w:rPr>
                <w:rStyle w:val="1"/>
                <w:sz w:val="24"/>
                <w:szCs w:val="24"/>
              </w:rPr>
              <w:softHyphen/>
              <w:t>щие тот или иной</w:t>
            </w:r>
            <w:r w:rsidRPr="00F47EEE">
              <w:rPr>
                <w:sz w:val="24"/>
                <w:szCs w:val="24"/>
              </w:rPr>
              <w:t xml:space="preserve"> </w:t>
            </w:r>
            <w:r w:rsidRPr="00F47EEE">
              <w:rPr>
                <w:rStyle w:val="1"/>
                <w:sz w:val="24"/>
                <w:szCs w:val="24"/>
              </w:rPr>
              <w:t>вид оркестра, испол</w:t>
            </w:r>
            <w:r w:rsidRPr="00F47EEE">
              <w:rPr>
                <w:rStyle w:val="1"/>
                <w:sz w:val="24"/>
                <w:szCs w:val="24"/>
              </w:rPr>
              <w:softHyphen/>
              <w:t>нять подвижно протяжную мелодию</w:t>
            </w:r>
          </w:p>
          <w:p w:rsidR="003107CF" w:rsidRPr="00F47EEE" w:rsidRDefault="003107CF" w:rsidP="00763C8E">
            <w:pPr>
              <w:pStyle w:val="8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lastRenderedPageBreak/>
              <w:t>песни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lastRenderedPageBreak/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Хоровое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Подгото</w:t>
            </w:r>
            <w:r w:rsidRPr="00F47EEE">
              <w:rPr>
                <w:rStyle w:val="1"/>
                <w:sz w:val="24"/>
                <w:szCs w:val="24"/>
              </w:rPr>
              <w:softHyphen/>
              <w:t>вить со</w:t>
            </w:r>
            <w:r w:rsidRPr="00F47EEE">
              <w:rPr>
                <w:rStyle w:val="1"/>
                <w:sz w:val="24"/>
                <w:szCs w:val="24"/>
              </w:rPr>
              <w:softHyphen/>
              <w:t>общение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о кон</w:t>
            </w:r>
            <w:r w:rsidRPr="00F47EEE">
              <w:rPr>
                <w:rStyle w:val="1"/>
                <w:sz w:val="24"/>
                <w:szCs w:val="24"/>
              </w:rPr>
              <w:softHyphen/>
              <w:t>цертной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деятель</w:t>
            </w:r>
            <w:r w:rsidRPr="00F47EEE">
              <w:rPr>
                <w:rStyle w:val="1"/>
                <w:sz w:val="24"/>
                <w:szCs w:val="24"/>
              </w:rPr>
              <w:softHyphen/>
              <w:t>ности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одного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из видов</w:t>
            </w:r>
          </w:p>
          <w:p w:rsidR="003107CF" w:rsidRPr="00F47EEE" w:rsidRDefault="003107CF" w:rsidP="00763C8E">
            <w:pPr>
              <w:pStyle w:val="8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оркестра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Какой бывает музыка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Многообразие мира музы</w:t>
            </w:r>
            <w:r w:rsidRPr="00F47EEE">
              <w:rPr>
                <w:rStyle w:val="1"/>
                <w:sz w:val="24"/>
                <w:szCs w:val="24"/>
              </w:rPr>
              <w:softHyphen/>
              <w:t>ки. Музыка эпохи Средне</w:t>
            </w:r>
            <w:r w:rsidRPr="00F47EEE">
              <w:rPr>
                <w:rStyle w:val="1"/>
                <w:sz w:val="24"/>
                <w:szCs w:val="24"/>
              </w:rPr>
              <w:softHyphen/>
              <w:t>вековья - период развития музыкальной культуры, ох</w:t>
            </w:r>
            <w:r w:rsidRPr="00F47EEE">
              <w:rPr>
                <w:rStyle w:val="1"/>
                <w:sz w:val="24"/>
                <w:szCs w:val="24"/>
              </w:rPr>
              <w:softHyphen/>
              <w:t>ватывающий промежуток примерно с V по XIV века н. э. Особенности музыки различных эпох. Музыкаль</w:t>
            </w:r>
            <w:r w:rsidRPr="00F47EEE">
              <w:rPr>
                <w:rStyle w:val="1"/>
                <w:sz w:val="24"/>
                <w:szCs w:val="24"/>
              </w:rPr>
              <w:softHyphen/>
              <w:t>ная культура нового типа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t xml:space="preserve">М. Мусоргский. </w:t>
            </w:r>
            <w:r w:rsidRPr="00F47EEE">
              <w:rPr>
                <w:rStyle w:val="1"/>
                <w:sz w:val="24"/>
                <w:szCs w:val="24"/>
              </w:rPr>
              <w:t xml:space="preserve">«Старый замок»; </w:t>
            </w:r>
            <w:r w:rsidRPr="00F47EEE">
              <w:rPr>
                <w:rStyle w:val="a4"/>
                <w:sz w:val="24"/>
                <w:szCs w:val="24"/>
              </w:rPr>
              <w:t>Г. Струве, К. Ибряев.</w:t>
            </w:r>
            <w:r w:rsidRPr="00F47EEE">
              <w:rPr>
                <w:rStyle w:val="1"/>
                <w:sz w:val="24"/>
                <w:szCs w:val="24"/>
              </w:rPr>
              <w:t xml:space="preserve"> «Школьный корабль» 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1"/>
                <w:sz w:val="24"/>
                <w:szCs w:val="24"/>
              </w:rPr>
              <w:t xml:space="preserve"> объяснять по</w:t>
            </w:r>
            <w:r w:rsidRPr="00F47EEE">
              <w:rPr>
                <w:rStyle w:val="1"/>
                <w:sz w:val="24"/>
                <w:szCs w:val="24"/>
              </w:rPr>
              <w:softHyphen/>
              <w:t>нятие «музыкальная культура»; приводить примеры, характери</w:t>
            </w:r>
            <w:r w:rsidRPr="00F47EEE">
              <w:rPr>
                <w:rStyle w:val="1"/>
                <w:sz w:val="24"/>
                <w:szCs w:val="24"/>
              </w:rPr>
              <w:softHyphen/>
              <w:t>зующие богатство мировой музыкаль</w:t>
            </w:r>
            <w:r w:rsidRPr="00F47EEE">
              <w:rPr>
                <w:rStyle w:val="1"/>
                <w:sz w:val="24"/>
                <w:szCs w:val="24"/>
              </w:rPr>
              <w:softHyphen/>
              <w:t>ной культуры; при</w:t>
            </w:r>
            <w:r w:rsidRPr="00F47EEE">
              <w:rPr>
                <w:rStyle w:val="1"/>
                <w:sz w:val="24"/>
                <w:szCs w:val="24"/>
              </w:rPr>
              <w:softHyphen/>
              <w:t>менять приобретен</w:t>
            </w:r>
            <w:r w:rsidRPr="00F47EEE">
              <w:rPr>
                <w:rStyle w:val="1"/>
                <w:sz w:val="24"/>
                <w:szCs w:val="24"/>
              </w:rPr>
              <w:softHyphen/>
              <w:t>ные вокально-хоровые навыки в испол</w:t>
            </w:r>
            <w:r w:rsidRPr="00F47EEE">
              <w:rPr>
                <w:rStyle w:val="1"/>
                <w:sz w:val="24"/>
                <w:szCs w:val="24"/>
              </w:rPr>
              <w:softHyphen/>
              <w:t>нительской деятель</w:t>
            </w:r>
            <w:r w:rsidRPr="00F47EEE">
              <w:rPr>
                <w:rStyle w:val="1"/>
                <w:sz w:val="24"/>
                <w:szCs w:val="24"/>
              </w:rPr>
              <w:softHyphen/>
              <w:t>ности; различать чув</w:t>
            </w:r>
            <w:r w:rsidRPr="00F47EEE">
              <w:rPr>
                <w:rStyle w:val="1"/>
                <w:sz w:val="24"/>
                <w:szCs w:val="24"/>
              </w:rPr>
              <w:softHyphen/>
              <w:t>ства, настроения, со</w:t>
            </w:r>
            <w:r w:rsidRPr="00F47EEE">
              <w:rPr>
                <w:rStyle w:val="1"/>
                <w:sz w:val="24"/>
                <w:szCs w:val="24"/>
              </w:rPr>
              <w:softHyphen/>
              <w:t>стояния, выраженные в музыке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Соста</w:t>
            </w:r>
            <w:r w:rsidRPr="00F47EEE">
              <w:rPr>
                <w:rStyle w:val="1"/>
                <w:sz w:val="24"/>
                <w:szCs w:val="24"/>
              </w:rPr>
              <w:softHyphen/>
              <w:t>вить устный рассказ о том, какой бывает музыка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Волшебная сила музыки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3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Комби</w:t>
            </w:r>
            <w:r w:rsidRPr="00F47EEE">
              <w:rPr>
                <w:rStyle w:val="22"/>
                <w:sz w:val="24"/>
                <w:szCs w:val="24"/>
              </w:rPr>
              <w:softHyphen/>
              <w:t>ниро</w:t>
            </w:r>
            <w:r w:rsidRPr="00F47EEE">
              <w:rPr>
                <w:rStyle w:val="22"/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Основные образно-эмоциональные сферы музыки и многообразие музыкальных жанров и стилей. Разнооб</w:t>
            </w:r>
            <w:r w:rsidRPr="00F47EEE">
              <w:rPr>
                <w:rStyle w:val="22"/>
                <w:sz w:val="24"/>
                <w:szCs w:val="24"/>
              </w:rPr>
              <w:softHyphen/>
              <w:t xml:space="preserve">разие вокальной, </w:t>
            </w:r>
            <w:proofErr w:type="gramStart"/>
            <w:r w:rsidRPr="00F47EEE">
              <w:rPr>
                <w:rStyle w:val="22"/>
                <w:sz w:val="24"/>
                <w:szCs w:val="24"/>
              </w:rPr>
              <w:t>вокально- инструментальной</w:t>
            </w:r>
            <w:proofErr w:type="gramEnd"/>
            <w:r w:rsidRPr="00F47EEE">
              <w:rPr>
                <w:rStyle w:val="22"/>
                <w:sz w:val="24"/>
                <w:szCs w:val="24"/>
              </w:rPr>
              <w:t>, камер</w:t>
            </w:r>
            <w:r w:rsidRPr="00F47EEE">
              <w:rPr>
                <w:rStyle w:val="22"/>
                <w:sz w:val="24"/>
                <w:szCs w:val="24"/>
              </w:rPr>
              <w:softHyphen/>
              <w:t>ной, симфонической и сце</w:t>
            </w:r>
            <w:r w:rsidRPr="00F47EEE">
              <w:rPr>
                <w:rStyle w:val="22"/>
                <w:sz w:val="24"/>
                <w:szCs w:val="24"/>
              </w:rPr>
              <w:softHyphen/>
              <w:t>нической музыки. Инстру</w:t>
            </w:r>
            <w:r w:rsidRPr="00F47EEE">
              <w:rPr>
                <w:rStyle w:val="22"/>
                <w:sz w:val="24"/>
                <w:szCs w:val="24"/>
              </w:rPr>
              <w:softHyphen/>
              <w:t>ментальная музыка. Вокальная музыка. Музы</w:t>
            </w:r>
            <w:r w:rsidRPr="00F47EEE">
              <w:rPr>
                <w:rStyle w:val="22"/>
                <w:sz w:val="24"/>
                <w:szCs w:val="24"/>
              </w:rPr>
              <w:softHyphen/>
              <w:t>кальное произведение представляет собой единст</w:t>
            </w:r>
            <w:r w:rsidRPr="00F47EEE">
              <w:rPr>
                <w:rStyle w:val="22"/>
                <w:sz w:val="24"/>
                <w:szCs w:val="24"/>
              </w:rPr>
              <w:softHyphen/>
              <w:t>во содержания и формы. Интонационно-</w:t>
            </w:r>
            <w:r w:rsidRPr="00F47EEE">
              <w:rPr>
                <w:rStyle w:val="22"/>
                <w:sz w:val="24"/>
                <w:szCs w:val="24"/>
              </w:rPr>
              <w:lastRenderedPageBreak/>
              <w:t>образная, жанровая и стилевая основы музыкального искусства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lastRenderedPageBreak/>
              <w:t xml:space="preserve">Л. Бетховен. </w:t>
            </w:r>
            <w:r w:rsidRPr="00F47EEE">
              <w:rPr>
                <w:rStyle w:val="22"/>
                <w:sz w:val="24"/>
                <w:szCs w:val="24"/>
              </w:rPr>
              <w:t xml:space="preserve">Симфония № 7;  </w:t>
            </w:r>
            <w:r w:rsidRPr="00F47EEE">
              <w:rPr>
                <w:rStyle w:val="a4"/>
                <w:sz w:val="24"/>
                <w:szCs w:val="24"/>
              </w:rPr>
              <w:t>Г. Струве, К. Ибряев.</w:t>
            </w:r>
            <w:r w:rsidRPr="00F47EEE">
              <w:rPr>
                <w:rStyle w:val="22"/>
                <w:sz w:val="24"/>
                <w:szCs w:val="24"/>
              </w:rPr>
              <w:t xml:space="preserve"> «Школьный корабль</w:t>
            </w:r>
            <w:proofErr w:type="gramStart"/>
            <w:r w:rsidRPr="00F47EEE">
              <w:rPr>
                <w:rStyle w:val="22"/>
                <w:sz w:val="24"/>
                <w:szCs w:val="24"/>
              </w:rPr>
              <w:t>»(</w:t>
            </w:r>
            <w:proofErr w:type="gramEnd"/>
            <w:r w:rsidRPr="00F47EEE">
              <w:rPr>
                <w:rStyle w:val="22"/>
                <w:sz w:val="24"/>
                <w:szCs w:val="24"/>
              </w:rPr>
              <w:t xml:space="preserve"> 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rStyle w:val="22"/>
                <w:sz w:val="24"/>
                <w:szCs w:val="24"/>
              </w:rPr>
              <w:t xml:space="preserve"> различные классификации му</w:t>
            </w:r>
            <w:r w:rsidRPr="00F47EEE">
              <w:rPr>
                <w:rStyle w:val="22"/>
                <w:sz w:val="24"/>
                <w:szCs w:val="24"/>
              </w:rPr>
              <w:softHyphen/>
              <w:t>зыкальных произве</w:t>
            </w:r>
            <w:r w:rsidRPr="00F47EEE">
              <w:rPr>
                <w:rStyle w:val="22"/>
                <w:sz w:val="24"/>
                <w:szCs w:val="24"/>
              </w:rPr>
              <w:softHyphen/>
              <w:t xml:space="preserve">дений (исполнители, жанры, темы). </w:t>
            </w: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22"/>
                <w:sz w:val="24"/>
                <w:szCs w:val="24"/>
              </w:rPr>
              <w:t xml:space="preserve"> восприни</w:t>
            </w:r>
            <w:r w:rsidRPr="00F47EEE">
              <w:rPr>
                <w:rStyle w:val="22"/>
                <w:sz w:val="24"/>
                <w:szCs w:val="24"/>
              </w:rPr>
              <w:softHyphen/>
              <w:t>мать музыкальное искусство во всем многообразии его видов и жанров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Подгото</w:t>
            </w:r>
            <w:r w:rsidRPr="00F47EEE">
              <w:rPr>
                <w:rStyle w:val="22"/>
                <w:sz w:val="24"/>
                <w:szCs w:val="24"/>
              </w:rPr>
              <w:softHyphen/>
              <w:t>вить со</w:t>
            </w:r>
            <w:r w:rsidRPr="00F47EEE">
              <w:rPr>
                <w:rStyle w:val="22"/>
                <w:sz w:val="24"/>
                <w:szCs w:val="24"/>
              </w:rPr>
              <w:softHyphen/>
              <w:t>общение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Музыка объе</w:t>
            </w:r>
            <w:r w:rsidRPr="00F47EEE">
              <w:rPr>
                <w:rStyle w:val="22"/>
                <w:sz w:val="24"/>
                <w:szCs w:val="24"/>
              </w:rPr>
              <w:softHyphen/>
              <w:t>диняет людей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Комби</w:t>
            </w:r>
            <w:r w:rsidRPr="00F47EEE">
              <w:rPr>
                <w:rStyle w:val="22"/>
                <w:sz w:val="24"/>
                <w:szCs w:val="24"/>
              </w:rPr>
              <w:softHyphen/>
              <w:t>ниро</w:t>
            </w:r>
            <w:r w:rsidRPr="00F47EEE">
              <w:rPr>
                <w:rStyle w:val="22"/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Воздействие музыки на об</w:t>
            </w:r>
            <w:r w:rsidRPr="00F47EEE">
              <w:rPr>
                <w:rStyle w:val="22"/>
                <w:sz w:val="24"/>
                <w:szCs w:val="24"/>
              </w:rPr>
              <w:softHyphen/>
              <w:t>щество и на каждого чело</w:t>
            </w:r>
            <w:r w:rsidRPr="00F47EEE">
              <w:rPr>
                <w:rStyle w:val="22"/>
                <w:sz w:val="24"/>
                <w:szCs w:val="24"/>
              </w:rPr>
              <w:softHyphen/>
              <w:t>века в отдельности. Музыка может объединять людей разных народов. Музыкаль</w:t>
            </w:r>
            <w:r w:rsidRPr="00F47EEE">
              <w:rPr>
                <w:rStyle w:val="22"/>
                <w:sz w:val="24"/>
                <w:szCs w:val="24"/>
              </w:rPr>
              <w:softHyphen/>
              <w:t>ная картина современного мира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t>К. Дебюсси.</w:t>
            </w:r>
            <w:r w:rsidRPr="00F47EEE">
              <w:rPr>
                <w:rStyle w:val="22"/>
                <w:sz w:val="24"/>
                <w:szCs w:val="24"/>
              </w:rPr>
              <w:t xml:space="preserve"> «Си</w:t>
            </w:r>
            <w:r w:rsidRPr="00F47EEE">
              <w:rPr>
                <w:rStyle w:val="22"/>
                <w:sz w:val="24"/>
                <w:szCs w:val="24"/>
              </w:rPr>
              <w:softHyphen/>
              <w:t>рены»;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t>Г. Струве, К. Ибряев.</w:t>
            </w:r>
            <w:r w:rsidRPr="00F47EEE">
              <w:rPr>
                <w:rStyle w:val="22"/>
                <w:sz w:val="24"/>
                <w:szCs w:val="24"/>
              </w:rPr>
              <w:t xml:space="preserve"> «Школьный корабль» 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22"/>
                <w:sz w:val="24"/>
                <w:szCs w:val="24"/>
              </w:rPr>
              <w:t xml:space="preserve"> объяснить способность музыки объединять людей ради общих благих целей; познавать мир через музыкальные формы и образы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Приду</w:t>
            </w:r>
            <w:r w:rsidRPr="00F47EEE">
              <w:rPr>
                <w:rStyle w:val="22"/>
                <w:sz w:val="24"/>
                <w:szCs w:val="24"/>
              </w:rPr>
              <w:softHyphen/>
              <w:t>мать рит</w:t>
            </w:r>
            <w:r w:rsidRPr="00F47EEE">
              <w:rPr>
                <w:rStyle w:val="22"/>
                <w:sz w:val="24"/>
                <w:szCs w:val="24"/>
              </w:rPr>
              <w:softHyphen/>
              <w:t>мический рисунок, характер</w:t>
            </w:r>
            <w:r w:rsidRPr="00F47EEE">
              <w:rPr>
                <w:rStyle w:val="22"/>
                <w:sz w:val="24"/>
                <w:szCs w:val="24"/>
              </w:rPr>
              <w:softHyphen/>
              <w:t>ный для музыки импрессионистов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Тысяча миров музыки (заключитель</w:t>
            </w:r>
            <w:r w:rsidRPr="00F47EEE">
              <w:rPr>
                <w:rStyle w:val="22"/>
                <w:sz w:val="24"/>
                <w:szCs w:val="24"/>
              </w:rPr>
              <w:softHyphen/>
              <w:t>ный урок раз</w:t>
            </w:r>
            <w:r w:rsidRPr="00F47EEE">
              <w:rPr>
                <w:rStyle w:val="22"/>
                <w:sz w:val="24"/>
                <w:szCs w:val="24"/>
              </w:rPr>
              <w:softHyphen/>
              <w:t>дела)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3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7E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Комби</w:t>
            </w:r>
            <w:r w:rsidRPr="00F47EEE">
              <w:rPr>
                <w:rStyle w:val="22"/>
                <w:sz w:val="24"/>
                <w:szCs w:val="24"/>
              </w:rPr>
              <w:softHyphen/>
              <w:t>ниро</w:t>
            </w:r>
            <w:r w:rsidRPr="00F47EEE">
              <w:rPr>
                <w:rStyle w:val="22"/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Взаимосвязь музыки с дру</w:t>
            </w:r>
            <w:r w:rsidRPr="00F47EEE">
              <w:rPr>
                <w:rStyle w:val="22"/>
                <w:sz w:val="24"/>
                <w:szCs w:val="24"/>
              </w:rPr>
              <w:softHyphen/>
              <w:t>гими искусствами как раз</w:t>
            </w:r>
            <w:r w:rsidRPr="00F47EEE">
              <w:rPr>
                <w:rStyle w:val="22"/>
                <w:sz w:val="24"/>
                <w:szCs w:val="24"/>
              </w:rPr>
              <w:softHyphen/>
              <w:t>личными способами худо</w:t>
            </w:r>
            <w:r w:rsidRPr="00F47EEE">
              <w:rPr>
                <w:rStyle w:val="22"/>
                <w:sz w:val="24"/>
                <w:szCs w:val="24"/>
              </w:rPr>
              <w:softHyphen/>
              <w:t>жественного познания мира. Обобщение полученных знаний. Музыкальная вик</w:t>
            </w:r>
            <w:r w:rsidRPr="00F47EEE">
              <w:rPr>
                <w:rStyle w:val="22"/>
                <w:sz w:val="24"/>
                <w:szCs w:val="24"/>
              </w:rPr>
              <w:softHyphen/>
              <w:t>торина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t>Я. Дубравин, В. Суслов.</w:t>
            </w:r>
            <w:r w:rsidRPr="00F47EEE">
              <w:rPr>
                <w:rStyle w:val="22"/>
                <w:sz w:val="24"/>
                <w:szCs w:val="24"/>
              </w:rPr>
              <w:t xml:space="preserve"> «Всюду музыка живет» 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22"/>
                <w:sz w:val="24"/>
                <w:szCs w:val="24"/>
              </w:rPr>
              <w:t xml:space="preserve"> определять и правильно употреб</w:t>
            </w:r>
            <w:r w:rsidRPr="00F47EEE">
              <w:rPr>
                <w:rStyle w:val="22"/>
                <w:sz w:val="24"/>
                <w:szCs w:val="24"/>
              </w:rPr>
              <w:softHyphen/>
              <w:t>лять в речи изучен</w:t>
            </w:r>
            <w:r w:rsidRPr="00F47EEE">
              <w:rPr>
                <w:rStyle w:val="22"/>
                <w:sz w:val="24"/>
                <w:szCs w:val="24"/>
              </w:rPr>
              <w:softHyphen/>
              <w:t>ные понятия, слу</w:t>
            </w:r>
            <w:r w:rsidRPr="00F47EEE">
              <w:rPr>
                <w:rStyle w:val="22"/>
                <w:sz w:val="24"/>
                <w:szCs w:val="24"/>
              </w:rPr>
              <w:softHyphen/>
              <w:t>шать, воспринимать, анализировать музы</w:t>
            </w:r>
            <w:r w:rsidRPr="00F47EEE">
              <w:rPr>
                <w:rStyle w:val="22"/>
                <w:sz w:val="24"/>
                <w:szCs w:val="24"/>
              </w:rPr>
              <w:softHyphen/>
              <w:t>кальные произведе</w:t>
            </w:r>
            <w:r w:rsidRPr="00F47EEE">
              <w:rPr>
                <w:sz w:val="24"/>
                <w:szCs w:val="24"/>
              </w:rPr>
              <w:t>ния и их фрагменты; выражать эмоцио</w:t>
            </w:r>
            <w:r w:rsidRPr="00F47EEE">
              <w:rPr>
                <w:sz w:val="24"/>
                <w:szCs w:val="24"/>
              </w:rPr>
              <w:softHyphen/>
              <w:t>нальное содержание музыкальных произ</w:t>
            </w:r>
            <w:r w:rsidRPr="00F47EEE">
              <w:rPr>
                <w:sz w:val="24"/>
                <w:szCs w:val="24"/>
              </w:rPr>
              <w:softHyphen/>
              <w:t>ведений и проявлять личностное отноше</w:t>
            </w:r>
            <w:r w:rsidRPr="00F47EEE">
              <w:rPr>
                <w:sz w:val="24"/>
                <w:szCs w:val="24"/>
              </w:rPr>
              <w:softHyphen/>
              <w:t>ние при их воспри</w:t>
            </w:r>
            <w:r w:rsidRPr="00F47EEE">
              <w:rPr>
                <w:sz w:val="24"/>
                <w:szCs w:val="24"/>
              </w:rPr>
              <w:softHyphen/>
              <w:t>ятии и исполнении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Вспом</w:t>
            </w:r>
            <w:r w:rsidRPr="00F47EEE">
              <w:rPr>
                <w:rStyle w:val="22"/>
                <w:sz w:val="24"/>
                <w:szCs w:val="24"/>
              </w:rPr>
              <w:softHyphen/>
              <w:t>нить пес</w:t>
            </w:r>
            <w:r w:rsidRPr="00F47EEE">
              <w:rPr>
                <w:rStyle w:val="22"/>
                <w:sz w:val="24"/>
                <w:szCs w:val="24"/>
              </w:rPr>
              <w:softHyphen/>
              <w:t>ни, разученные в течение четверти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15559" w:type="dxa"/>
            <w:gridSpan w:val="11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Style w:val="32pt"/>
                <w:rFonts w:eastAsia="Arial Unicode MS"/>
                <w:b/>
                <w:sz w:val="24"/>
                <w:szCs w:val="24"/>
              </w:rPr>
              <w:t xml:space="preserve">Раздел </w:t>
            </w: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II. Как создается музыкальное произведение (22 ч)</w:t>
            </w: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 xml:space="preserve">Единство музыкального </w:t>
            </w:r>
            <w:r w:rsidRPr="00F47EEE">
              <w:rPr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</w:t>
            </w:r>
            <w:r w:rsidRPr="00F47EEE">
              <w:rPr>
                <w:sz w:val="24"/>
                <w:szCs w:val="24"/>
              </w:rPr>
              <w:softHyphen/>
              <w:t>ниро</w:t>
            </w:r>
            <w:r w:rsidRPr="00F47EEE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Особенности музыкального искусства (средства музы</w:t>
            </w:r>
            <w:r w:rsidRPr="00F47EEE">
              <w:rPr>
                <w:sz w:val="24"/>
                <w:szCs w:val="24"/>
              </w:rPr>
              <w:softHyphen/>
              <w:t xml:space="preserve">кальной выразительности: </w:t>
            </w:r>
            <w:r w:rsidRPr="00F47EEE">
              <w:rPr>
                <w:sz w:val="24"/>
                <w:szCs w:val="24"/>
              </w:rPr>
              <w:lastRenderedPageBreak/>
              <w:t>мелодия, тембр, ритм, лад и др.). Виды ритмов. Ритми</w:t>
            </w:r>
            <w:r w:rsidRPr="00F47EEE">
              <w:rPr>
                <w:sz w:val="24"/>
                <w:szCs w:val="24"/>
              </w:rPr>
              <w:softHyphen/>
              <w:t>ческий рисунок танцев - мазурки, вальса. Единство содержания и формы в классической музыке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lastRenderedPageBreak/>
              <w:t>Ф. Шопен.</w:t>
            </w:r>
            <w:r w:rsidRPr="00F47EEE">
              <w:rPr>
                <w:sz w:val="24"/>
                <w:szCs w:val="24"/>
              </w:rPr>
              <w:t xml:space="preserve"> Мазур</w:t>
            </w:r>
            <w:r w:rsidRPr="00F47EEE">
              <w:rPr>
                <w:sz w:val="24"/>
                <w:szCs w:val="24"/>
              </w:rPr>
              <w:softHyphen/>
              <w:t>ка си-бемоль ма</w:t>
            </w:r>
            <w:r w:rsidRPr="00F47EEE">
              <w:rPr>
                <w:sz w:val="24"/>
                <w:szCs w:val="24"/>
              </w:rPr>
              <w:softHyphen/>
              <w:t>жор.</w:t>
            </w:r>
            <w:r w:rsidRPr="00F47EEE">
              <w:rPr>
                <w:rStyle w:val="a4"/>
                <w:sz w:val="24"/>
                <w:szCs w:val="24"/>
              </w:rPr>
              <w:t xml:space="preserve"> И. Штраус. </w:t>
            </w:r>
            <w:r w:rsidRPr="00F47EEE">
              <w:rPr>
                <w:sz w:val="24"/>
                <w:szCs w:val="24"/>
              </w:rPr>
              <w:t xml:space="preserve">Вальс «Сказки Венского </w:t>
            </w:r>
            <w:r w:rsidRPr="00F47EEE">
              <w:rPr>
                <w:sz w:val="24"/>
                <w:szCs w:val="24"/>
              </w:rPr>
              <w:lastRenderedPageBreak/>
              <w:t>леса»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lastRenderedPageBreak/>
              <w:t>Знать</w:t>
            </w:r>
            <w:r w:rsidRPr="00F47EEE">
              <w:rPr>
                <w:sz w:val="24"/>
                <w:szCs w:val="24"/>
              </w:rPr>
              <w:t xml:space="preserve"> средства му</w:t>
            </w:r>
            <w:r w:rsidRPr="00F47EEE">
              <w:rPr>
                <w:sz w:val="24"/>
                <w:szCs w:val="24"/>
              </w:rPr>
              <w:softHyphen/>
              <w:t>зыкальной выразительности, виды рит</w:t>
            </w:r>
            <w:r w:rsidRPr="00F47EEE">
              <w:rPr>
                <w:sz w:val="24"/>
                <w:szCs w:val="24"/>
              </w:rPr>
              <w:softHyphen/>
              <w:t xml:space="preserve">мов, от </w:t>
            </w:r>
            <w:r w:rsidRPr="00F47EEE">
              <w:rPr>
                <w:sz w:val="24"/>
                <w:szCs w:val="24"/>
              </w:rPr>
              <w:lastRenderedPageBreak/>
              <w:t>чего зависит ритмический рису</w:t>
            </w:r>
            <w:r w:rsidRPr="00F47EEE">
              <w:rPr>
                <w:sz w:val="24"/>
                <w:szCs w:val="24"/>
              </w:rPr>
              <w:softHyphen/>
              <w:t>нок.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аргументиро</w:t>
            </w:r>
            <w:r w:rsidRPr="00F47EEE">
              <w:rPr>
                <w:sz w:val="24"/>
                <w:szCs w:val="24"/>
              </w:rPr>
              <w:softHyphen/>
              <w:t>вать свою точку зре</w:t>
            </w:r>
            <w:r w:rsidRPr="00F47EEE">
              <w:rPr>
                <w:sz w:val="24"/>
                <w:szCs w:val="24"/>
              </w:rPr>
              <w:softHyphen/>
              <w:t>ния по поводу музы</w:t>
            </w:r>
            <w:r w:rsidRPr="00F47EEE">
              <w:rPr>
                <w:sz w:val="24"/>
                <w:szCs w:val="24"/>
              </w:rPr>
              <w:softHyphen/>
              <w:t>кальных произведе</w:t>
            </w:r>
            <w:r w:rsidRPr="00F47EEE">
              <w:rPr>
                <w:sz w:val="24"/>
                <w:szCs w:val="24"/>
              </w:rPr>
              <w:softHyphen/>
              <w:t>ний; сочинять свой ритм и воспроизво</w:t>
            </w:r>
            <w:r w:rsidRPr="00F47EEE">
              <w:rPr>
                <w:sz w:val="24"/>
                <w:szCs w:val="24"/>
              </w:rPr>
              <w:softHyphen/>
              <w:t>дить его на про</w:t>
            </w:r>
            <w:r w:rsidRPr="00F47EEE">
              <w:rPr>
                <w:sz w:val="24"/>
                <w:szCs w:val="24"/>
              </w:rPr>
              <w:softHyphen/>
              <w:t>стейших музыкаль</w:t>
            </w:r>
            <w:r w:rsidRPr="00F47EEE">
              <w:rPr>
                <w:sz w:val="24"/>
                <w:szCs w:val="24"/>
              </w:rPr>
              <w:softHyphen/>
              <w:t>ных инструментах или хлопками (уда</w:t>
            </w:r>
            <w:r w:rsidRPr="00F47EEE">
              <w:rPr>
                <w:sz w:val="24"/>
                <w:szCs w:val="24"/>
              </w:rPr>
              <w:softHyphen/>
              <w:t>рами)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lastRenderedPageBreak/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Подгото</w:t>
            </w:r>
            <w:r w:rsidRPr="00F47EEE">
              <w:rPr>
                <w:sz w:val="24"/>
                <w:szCs w:val="24"/>
              </w:rPr>
              <w:softHyphen/>
              <w:t>вить со</w:t>
            </w:r>
            <w:r w:rsidRPr="00F47EEE">
              <w:rPr>
                <w:sz w:val="24"/>
                <w:szCs w:val="24"/>
              </w:rPr>
              <w:softHyphen/>
              <w:t xml:space="preserve">общение о роли </w:t>
            </w:r>
            <w:r w:rsidRPr="00F47EEE">
              <w:rPr>
                <w:sz w:val="24"/>
                <w:szCs w:val="24"/>
              </w:rPr>
              <w:lastRenderedPageBreak/>
              <w:t>музы</w:t>
            </w:r>
            <w:r w:rsidRPr="00F47EEE">
              <w:rPr>
                <w:sz w:val="24"/>
                <w:szCs w:val="24"/>
              </w:rPr>
              <w:softHyphen/>
              <w:t>кального искусст</w:t>
            </w:r>
            <w:r w:rsidRPr="00F47EEE">
              <w:rPr>
                <w:sz w:val="24"/>
                <w:szCs w:val="24"/>
              </w:rPr>
              <w:softHyphen/>
              <w:t>ва в жиз</w:t>
            </w:r>
            <w:r w:rsidRPr="00F47EEE">
              <w:rPr>
                <w:sz w:val="24"/>
                <w:szCs w:val="24"/>
              </w:rPr>
              <w:softHyphen/>
              <w:t>ни чело</w:t>
            </w:r>
            <w:r w:rsidRPr="00F47EEE">
              <w:rPr>
                <w:sz w:val="24"/>
                <w:szCs w:val="24"/>
              </w:rPr>
              <w:softHyphen/>
              <w:t>века и общества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 xml:space="preserve">Вначале был ритм. 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</w:t>
            </w:r>
            <w:r w:rsidRPr="00F47EEE">
              <w:rPr>
                <w:sz w:val="24"/>
                <w:szCs w:val="24"/>
              </w:rPr>
              <w:softHyphen/>
              <w:t>ниро</w:t>
            </w:r>
            <w:r w:rsidRPr="00F47EEE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Ритм в музыке - неразме</w:t>
            </w:r>
            <w:r w:rsidRPr="00F47EEE">
              <w:rPr>
                <w:sz w:val="24"/>
                <w:szCs w:val="24"/>
              </w:rPr>
              <w:softHyphen/>
              <w:t>ренное соотношение дли</w:t>
            </w:r>
            <w:r w:rsidRPr="00F47EEE">
              <w:rPr>
                <w:sz w:val="24"/>
                <w:szCs w:val="24"/>
              </w:rPr>
              <w:softHyphen/>
              <w:t>тельностей звуко</w:t>
            </w:r>
            <w:proofErr w:type="gramStart"/>
            <w:r w:rsidRPr="00F47EEE">
              <w:rPr>
                <w:sz w:val="24"/>
                <w:szCs w:val="24"/>
              </w:rPr>
              <w:t>в(</w:t>
            </w:r>
            <w:proofErr w:type="gramEnd"/>
            <w:r w:rsidRPr="00F47EEE">
              <w:rPr>
                <w:sz w:val="24"/>
                <w:szCs w:val="24"/>
              </w:rPr>
              <w:t>нот)в их последовательности. Мно</w:t>
            </w:r>
            <w:r w:rsidRPr="00F47EEE">
              <w:rPr>
                <w:sz w:val="24"/>
                <w:szCs w:val="24"/>
              </w:rPr>
              <w:softHyphen/>
              <w:t>гообразие отражения окру</w:t>
            </w:r>
            <w:r w:rsidRPr="00F47EEE">
              <w:rPr>
                <w:sz w:val="24"/>
                <w:szCs w:val="24"/>
              </w:rPr>
              <w:softHyphen/>
              <w:t>жающего мира в музыкаль</w:t>
            </w:r>
            <w:r w:rsidRPr="00F47EEE">
              <w:rPr>
                <w:sz w:val="24"/>
                <w:szCs w:val="24"/>
              </w:rPr>
              <w:softHyphen/>
              <w:t>ных произведениях посред</w:t>
            </w:r>
            <w:r w:rsidRPr="00F47EEE">
              <w:rPr>
                <w:sz w:val="24"/>
                <w:szCs w:val="24"/>
              </w:rPr>
              <w:softHyphen/>
              <w:t>ством ритма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  <w:lang w:val="en-US"/>
              </w:rPr>
              <w:t>JI</w:t>
            </w:r>
            <w:r w:rsidRPr="00F47EEE">
              <w:rPr>
                <w:rStyle w:val="a4"/>
                <w:sz w:val="24"/>
                <w:szCs w:val="24"/>
              </w:rPr>
              <w:t>. Бетховен.</w:t>
            </w:r>
            <w:r w:rsidRPr="00F47EEE">
              <w:rPr>
                <w:sz w:val="24"/>
                <w:szCs w:val="24"/>
              </w:rPr>
              <w:t xml:space="preserve"> Сим</w:t>
            </w:r>
            <w:r w:rsidRPr="00F47EEE">
              <w:rPr>
                <w:sz w:val="24"/>
                <w:szCs w:val="24"/>
              </w:rPr>
              <w:softHyphen/>
              <w:t>фония №5.1 часть (фрагмент);</w:t>
            </w:r>
            <w:r w:rsidRPr="00F47EEE">
              <w:rPr>
                <w:rStyle w:val="a4"/>
                <w:sz w:val="24"/>
                <w:szCs w:val="24"/>
              </w:rPr>
              <w:t xml:space="preserve"> Г. Стру</w:t>
            </w:r>
            <w:r w:rsidRPr="00F47EEE">
              <w:rPr>
                <w:rStyle w:val="a4"/>
                <w:sz w:val="24"/>
                <w:szCs w:val="24"/>
              </w:rPr>
              <w:softHyphen/>
              <w:t>ве, А. Барто.</w:t>
            </w:r>
            <w:r w:rsidRPr="00F47EEE">
              <w:rPr>
                <w:sz w:val="24"/>
                <w:szCs w:val="24"/>
              </w:rPr>
              <w:t xml:space="preserve"> «Бьют тамтамы» 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sz w:val="24"/>
                <w:szCs w:val="24"/>
              </w:rPr>
              <w:t xml:space="preserve"> понятие ритма в музыке.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схематически оформлять ритмиче</w:t>
            </w:r>
            <w:r w:rsidRPr="00F47EEE">
              <w:rPr>
                <w:sz w:val="24"/>
                <w:szCs w:val="24"/>
              </w:rPr>
              <w:softHyphen/>
              <w:t>ские рисунки; само</w:t>
            </w:r>
            <w:r w:rsidRPr="00F47EEE">
              <w:rPr>
                <w:sz w:val="24"/>
                <w:szCs w:val="24"/>
              </w:rPr>
              <w:softHyphen/>
              <w:t>стоятельно выпол</w:t>
            </w:r>
            <w:r w:rsidRPr="00F47EEE">
              <w:rPr>
                <w:sz w:val="24"/>
                <w:szCs w:val="24"/>
              </w:rPr>
              <w:softHyphen/>
              <w:t>нять учебные и творческие задачи;</w:t>
            </w:r>
            <w:r w:rsidRPr="00F47EEE">
              <w:rPr>
                <w:rStyle w:val="1"/>
                <w:sz w:val="24"/>
                <w:szCs w:val="24"/>
              </w:rPr>
              <w:t xml:space="preserve"> различать ритмиче</w:t>
            </w:r>
            <w:r w:rsidRPr="00F47EEE">
              <w:rPr>
                <w:rStyle w:val="1"/>
                <w:sz w:val="24"/>
                <w:szCs w:val="24"/>
              </w:rPr>
              <w:softHyphen/>
              <w:t>ское своеобразие произведений; объ</w:t>
            </w:r>
            <w:r w:rsidRPr="00F47EEE">
              <w:rPr>
                <w:rStyle w:val="1"/>
                <w:sz w:val="24"/>
                <w:szCs w:val="24"/>
              </w:rPr>
              <w:softHyphen/>
              <w:t>яснять взаимосвязь ритма и мелодии; исполнять вырази</w:t>
            </w:r>
            <w:r w:rsidRPr="00F47EEE">
              <w:rPr>
                <w:rStyle w:val="1"/>
                <w:sz w:val="24"/>
                <w:szCs w:val="24"/>
              </w:rPr>
              <w:softHyphen/>
              <w:t xml:space="preserve">тельно </w:t>
            </w:r>
            <w:proofErr w:type="gramStart"/>
            <w:r w:rsidRPr="00F47EEE">
              <w:rPr>
                <w:rStyle w:val="1"/>
                <w:sz w:val="24"/>
                <w:szCs w:val="24"/>
              </w:rPr>
              <w:t>вокально- хоровое</w:t>
            </w:r>
            <w:proofErr w:type="gramEnd"/>
            <w:r w:rsidRPr="00F47EEE">
              <w:rPr>
                <w:rStyle w:val="1"/>
                <w:sz w:val="24"/>
                <w:szCs w:val="24"/>
              </w:rPr>
              <w:t xml:space="preserve"> произведе</w:t>
            </w:r>
            <w:r w:rsidRPr="00F47EEE">
              <w:rPr>
                <w:rStyle w:val="1"/>
                <w:sz w:val="24"/>
                <w:szCs w:val="24"/>
              </w:rPr>
              <w:softHyphen/>
              <w:t>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Подгото</w:t>
            </w:r>
            <w:r w:rsidRPr="00F47EEE">
              <w:rPr>
                <w:sz w:val="24"/>
                <w:szCs w:val="24"/>
              </w:rPr>
              <w:softHyphen/>
              <w:t>вить со</w:t>
            </w:r>
            <w:r w:rsidRPr="00F47EEE">
              <w:rPr>
                <w:sz w:val="24"/>
                <w:szCs w:val="24"/>
              </w:rPr>
              <w:softHyphen/>
              <w:t>общение о ритми</w:t>
            </w:r>
            <w:r w:rsidRPr="00F47EEE">
              <w:rPr>
                <w:sz w:val="24"/>
                <w:szCs w:val="24"/>
              </w:rPr>
              <w:softHyphen/>
              <w:t>ческой организа</w:t>
            </w:r>
            <w:r w:rsidRPr="00F47EEE">
              <w:rPr>
                <w:sz w:val="24"/>
                <w:szCs w:val="24"/>
              </w:rPr>
              <w:softHyphen/>
              <w:t>ции в окружаю</w:t>
            </w:r>
            <w:r w:rsidRPr="00F47EEE">
              <w:rPr>
                <w:rStyle w:val="1"/>
                <w:sz w:val="24"/>
                <w:szCs w:val="24"/>
              </w:rPr>
              <w:t>щем ми</w:t>
            </w:r>
            <w:r w:rsidRPr="00F47EEE">
              <w:rPr>
                <w:rStyle w:val="1"/>
                <w:sz w:val="24"/>
                <w:szCs w:val="24"/>
              </w:rPr>
              <w:softHyphen/>
              <w:t>ре (твор</w:t>
            </w:r>
            <w:r w:rsidRPr="00F47EEE">
              <w:rPr>
                <w:rStyle w:val="1"/>
                <w:sz w:val="24"/>
                <w:szCs w:val="24"/>
              </w:rPr>
              <w:softHyphen/>
              <w:t>ческий проект, презен</w:t>
            </w:r>
            <w:r w:rsidRPr="00F47EEE">
              <w:rPr>
                <w:rStyle w:val="1"/>
                <w:sz w:val="24"/>
                <w:szCs w:val="24"/>
              </w:rPr>
              <w:softHyphen/>
              <w:t>тации)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О чем рассказывает музыкал</w:t>
            </w:r>
            <w:r w:rsidRPr="00F47EEE">
              <w:rPr>
                <w:rStyle w:val="1"/>
                <w:sz w:val="24"/>
                <w:szCs w:val="24"/>
              </w:rPr>
              <w:lastRenderedPageBreak/>
              <w:t>ьный ритм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Комби</w:t>
            </w:r>
            <w:r w:rsidRPr="00F47EEE">
              <w:rPr>
                <w:rStyle w:val="1"/>
                <w:sz w:val="24"/>
                <w:szCs w:val="24"/>
              </w:rPr>
              <w:softHyphen/>
              <w:t>ниро</w:t>
            </w:r>
            <w:r w:rsidRPr="00F47EEE">
              <w:rPr>
                <w:rStyle w:val="1"/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Ритм. Обозначение дли</w:t>
            </w:r>
            <w:r w:rsidRPr="00F47EEE">
              <w:rPr>
                <w:rStyle w:val="1"/>
                <w:sz w:val="24"/>
                <w:szCs w:val="24"/>
              </w:rPr>
              <w:softHyphen/>
              <w:t>тельностей. Основное деле</w:t>
            </w:r>
            <w:r w:rsidRPr="00F47EEE">
              <w:rPr>
                <w:rStyle w:val="1"/>
                <w:sz w:val="24"/>
                <w:szCs w:val="24"/>
              </w:rPr>
              <w:softHyphen/>
              <w:t xml:space="preserve">ние. Овал. Штиль. Такт. Тактовая черта. </w:t>
            </w:r>
            <w:r w:rsidRPr="00F47EEE">
              <w:rPr>
                <w:rStyle w:val="1"/>
                <w:sz w:val="24"/>
                <w:szCs w:val="24"/>
              </w:rPr>
              <w:lastRenderedPageBreak/>
              <w:t>Ритмиче</w:t>
            </w:r>
            <w:r w:rsidRPr="00F47EEE">
              <w:rPr>
                <w:rStyle w:val="1"/>
                <w:sz w:val="24"/>
                <w:szCs w:val="24"/>
              </w:rPr>
              <w:softHyphen/>
              <w:t>ский рисунок может харак</w:t>
            </w:r>
            <w:r w:rsidRPr="00F47EEE">
              <w:rPr>
                <w:rStyle w:val="1"/>
                <w:sz w:val="24"/>
                <w:szCs w:val="24"/>
              </w:rPr>
              <w:softHyphen/>
              <w:t>теризовать музыкальные жанры (марш, вальс, мазур</w:t>
            </w:r>
            <w:r w:rsidRPr="00F47EEE">
              <w:rPr>
                <w:rStyle w:val="1"/>
                <w:sz w:val="24"/>
                <w:szCs w:val="24"/>
              </w:rPr>
              <w:softHyphen/>
              <w:t>ка, полька и т. п.). Музы</w:t>
            </w:r>
            <w:r w:rsidRPr="00F47EEE">
              <w:rPr>
                <w:rStyle w:val="1"/>
                <w:sz w:val="24"/>
                <w:szCs w:val="24"/>
              </w:rPr>
              <w:softHyphen/>
              <w:t>кальный темп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lastRenderedPageBreak/>
              <w:t>А. Бородин.</w:t>
            </w:r>
            <w:r w:rsidRPr="00F47EEE">
              <w:rPr>
                <w:rStyle w:val="1"/>
                <w:sz w:val="24"/>
                <w:szCs w:val="24"/>
              </w:rPr>
              <w:t xml:space="preserve"> «По</w:t>
            </w:r>
            <w:r w:rsidRPr="00F47EEE">
              <w:rPr>
                <w:rStyle w:val="1"/>
                <w:sz w:val="24"/>
                <w:szCs w:val="24"/>
              </w:rPr>
              <w:softHyphen/>
              <w:t>ловецкие пляски» (из оперы «Князь Игорь»);</w:t>
            </w:r>
            <w:r w:rsidRPr="00F47EEE">
              <w:rPr>
                <w:rStyle w:val="a4"/>
                <w:sz w:val="24"/>
                <w:szCs w:val="24"/>
              </w:rPr>
              <w:t xml:space="preserve"> А. Хача</w:t>
            </w:r>
            <w:r w:rsidRPr="00F47EEE">
              <w:rPr>
                <w:rStyle w:val="a4"/>
                <w:sz w:val="24"/>
                <w:szCs w:val="24"/>
              </w:rPr>
              <w:softHyphen/>
            </w:r>
            <w:r w:rsidRPr="00F47EEE">
              <w:rPr>
                <w:rStyle w:val="a4"/>
                <w:sz w:val="24"/>
                <w:szCs w:val="24"/>
              </w:rPr>
              <w:lastRenderedPageBreak/>
              <w:t>турян.</w:t>
            </w:r>
            <w:r w:rsidRPr="00F47EEE">
              <w:rPr>
                <w:rStyle w:val="1"/>
                <w:sz w:val="24"/>
                <w:szCs w:val="24"/>
              </w:rPr>
              <w:t xml:space="preserve"> «Танец с саблями» (фраг</w:t>
            </w:r>
            <w:r w:rsidRPr="00F47EEE">
              <w:rPr>
                <w:rStyle w:val="1"/>
                <w:sz w:val="24"/>
                <w:szCs w:val="24"/>
              </w:rPr>
              <w:softHyphen/>
              <w:t>мент из балета «Гаянэ»)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lastRenderedPageBreak/>
              <w:t>Знать</w:t>
            </w:r>
            <w:r w:rsidRPr="00F47EEE">
              <w:rPr>
                <w:rStyle w:val="1"/>
                <w:sz w:val="24"/>
                <w:szCs w:val="24"/>
              </w:rPr>
              <w:t xml:space="preserve"> виды ритмов, от чего зависит рит</w:t>
            </w:r>
            <w:r w:rsidRPr="00F47EEE">
              <w:rPr>
                <w:rStyle w:val="1"/>
                <w:sz w:val="24"/>
                <w:szCs w:val="24"/>
              </w:rPr>
              <w:softHyphen/>
              <w:t xml:space="preserve">мический рисунок. </w:t>
            </w:r>
            <w:r w:rsidRPr="00F47EEE">
              <w:rPr>
                <w:rStyle w:val="a3"/>
                <w:sz w:val="24"/>
                <w:szCs w:val="24"/>
              </w:rPr>
              <w:lastRenderedPageBreak/>
              <w:t>Уметь</w:t>
            </w:r>
            <w:r w:rsidRPr="00F47EEE">
              <w:rPr>
                <w:rStyle w:val="1"/>
                <w:sz w:val="24"/>
                <w:szCs w:val="24"/>
              </w:rPr>
              <w:t xml:space="preserve"> сочинять свой ритм, объяснять его принадлежность к определенному музыкальному жан</w:t>
            </w:r>
            <w:r w:rsidRPr="00F47EEE">
              <w:rPr>
                <w:rStyle w:val="1"/>
                <w:sz w:val="24"/>
                <w:szCs w:val="24"/>
              </w:rPr>
              <w:softHyphen/>
              <w:t>ру, характеризовать его особенности; воспринимать и ана</w:t>
            </w:r>
            <w:r w:rsidRPr="00F47EEE">
              <w:rPr>
                <w:rStyle w:val="1"/>
                <w:sz w:val="24"/>
                <w:szCs w:val="24"/>
              </w:rPr>
              <w:softHyphen/>
              <w:t>лизировать музы</w:t>
            </w:r>
            <w:r w:rsidRPr="00F47EEE">
              <w:rPr>
                <w:rStyle w:val="1"/>
                <w:sz w:val="24"/>
                <w:szCs w:val="24"/>
              </w:rPr>
              <w:softHyphen/>
              <w:t>кальные художест</w:t>
            </w:r>
            <w:r w:rsidRPr="00F47EEE">
              <w:rPr>
                <w:rStyle w:val="1"/>
                <w:sz w:val="24"/>
                <w:szCs w:val="24"/>
              </w:rPr>
              <w:softHyphen/>
              <w:t>венные образы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lastRenderedPageBreak/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Соста</w:t>
            </w:r>
            <w:r w:rsidRPr="00F47EEE">
              <w:rPr>
                <w:rStyle w:val="1"/>
                <w:sz w:val="24"/>
                <w:szCs w:val="24"/>
              </w:rPr>
              <w:softHyphen/>
              <w:t>вить уст</w:t>
            </w:r>
            <w:r w:rsidRPr="00F47EEE">
              <w:rPr>
                <w:rStyle w:val="1"/>
                <w:sz w:val="24"/>
                <w:szCs w:val="24"/>
              </w:rPr>
              <w:softHyphen/>
              <w:t>ный рас</w:t>
            </w:r>
            <w:r w:rsidRPr="00F47EEE">
              <w:rPr>
                <w:rStyle w:val="1"/>
                <w:sz w:val="24"/>
                <w:szCs w:val="24"/>
              </w:rPr>
              <w:softHyphen/>
              <w:t>сказ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1"/>
                <w:sz w:val="24"/>
                <w:szCs w:val="24"/>
              </w:rPr>
              <w:t xml:space="preserve">«Диалог с </w:t>
            </w:r>
            <w:r w:rsidRPr="00F47EEE">
              <w:rPr>
                <w:rStyle w:val="1"/>
                <w:sz w:val="24"/>
                <w:szCs w:val="24"/>
              </w:rPr>
              <w:lastRenderedPageBreak/>
              <w:t>музыкальным искусством»)</w:t>
            </w:r>
            <w:proofErr w:type="gramEnd"/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Диалог метра и ритма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30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7E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Комби</w:t>
            </w:r>
            <w:r w:rsidRPr="00F47EEE">
              <w:rPr>
                <w:rStyle w:val="1"/>
                <w:sz w:val="24"/>
                <w:szCs w:val="24"/>
              </w:rPr>
              <w:softHyphen/>
              <w:t>ниро</w:t>
            </w:r>
            <w:r w:rsidRPr="00F47EEE">
              <w:rPr>
                <w:rStyle w:val="1"/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Метр в музыке - порядок чередования сильных и сла</w:t>
            </w:r>
            <w:r w:rsidRPr="00F47EEE">
              <w:rPr>
                <w:rStyle w:val="1"/>
                <w:sz w:val="24"/>
                <w:szCs w:val="24"/>
              </w:rPr>
              <w:softHyphen/>
              <w:t>бых долей, система органи</w:t>
            </w:r>
            <w:r w:rsidRPr="00F47EEE">
              <w:rPr>
                <w:rStyle w:val="1"/>
                <w:sz w:val="24"/>
                <w:szCs w:val="24"/>
              </w:rPr>
              <w:softHyphen/>
              <w:t>зации ритма. Метры бывают простые, сложные, смешан</w:t>
            </w:r>
            <w:r w:rsidRPr="00F47EEE">
              <w:rPr>
                <w:rStyle w:val="1"/>
                <w:sz w:val="24"/>
                <w:szCs w:val="24"/>
              </w:rPr>
              <w:softHyphen/>
              <w:t>ные. Метрические акценты. Метроном (слушание, ана</w:t>
            </w:r>
            <w:r w:rsidRPr="00F47EEE">
              <w:rPr>
                <w:rStyle w:val="1"/>
                <w:sz w:val="24"/>
                <w:szCs w:val="24"/>
              </w:rPr>
              <w:softHyphen/>
              <w:t>лиз)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t>И.-С. Бах.</w:t>
            </w:r>
            <w:r w:rsidRPr="00F47EEE">
              <w:rPr>
                <w:rStyle w:val="1"/>
                <w:sz w:val="24"/>
                <w:szCs w:val="24"/>
              </w:rPr>
              <w:t xml:space="preserve"> Орган</w:t>
            </w:r>
            <w:r w:rsidRPr="00F47EEE">
              <w:rPr>
                <w:rStyle w:val="1"/>
                <w:sz w:val="24"/>
                <w:szCs w:val="24"/>
              </w:rPr>
              <w:softHyphen/>
              <w:t>ная хоральная пре</w:t>
            </w:r>
            <w:r w:rsidRPr="00F47EEE">
              <w:rPr>
                <w:rStyle w:val="1"/>
                <w:sz w:val="24"/>
                <w:szCs w:val="24"/>
              </w:rPr>
              <w:softHyphen/>
              <w:t>людия «Я взываю к Тебе, Господи» (слушание, анализ)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rStyle w:val="1"/>
                <w:sz w:val="24"/>
                <w:szCs w:val="24"/>
              </w:rPr>
              <w:t xml:space="preserve"> понятия метра и ритма.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1"/>
                <w:sz w:val="24"/>
                <w:szCs w:val="24"/>
              </w:rPr>
              <w:t xml:space="preserve"> различать понятия ритма и метра в музыке, схе</w:t>
            </w:r>
            <w:r w:rsidRPr="00F47EEE">
              <w:rPr>
                <w:rStyle w:val="1"/>
                <w:sz w:val="24"/>
                <w:szCs w:val="24"/>
              </w:rPr>
              <w:softHyphen/>
              <w:t>матически оформ</w:t>
            </w:r>
            <w:r w:rsidRPr="00F47EEE">
              <w:rPr>
                <w:rStyle w:val="1"/>
                <w:sz w:val="24"/>
                <w:szCs w:val="24"/>
              </w:rPr>
              <w:softHyphen/>
              <w:t>лять ритмические рисунки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Приду</w:t>
            </w:r>
            <w:r w:rsidRPr="00F47EEE">
              <w:rPr>
                <w:rStyle w:val="1"/>
                <w:sz w:val="24"/>
                <w:szCs w:val="24"/>
              </w:rPr>
              <w:softHyphen/>
              <w:t>мать рит</w:t>
            </w:r>
            <w:r w:rsidRPr="00F47EEE">
              <w:rPr>
                <w:rStyle w:val="1"/>
                <w:sz w:val="24"/>
                <w:szCs w:val="24"/>
              </w:rPr>
              <w:softHyphen/>
              <w:t>мический рисунок, характер</w:t>
            </w:r>
            <w:r w:rsidRPr="00F47EEE">
              <w:rPr>
                <w:rStyle w:val="1"/>
                <w:sz w:val="24"/>
                <w:szCs w:val="24"/>
              </w:rPr>
              <w:softHyphen/>
              <w:t>ный для определенного</w:t>
            </w:r>
            <w:r w:rsidRPr="00F47EEE">
              <w:rPr>
                <w:sz w:val="24"/>
                <w:szCs w:val="24"/>
              </w:rPr>
              <w:t xml:space="preserve"> жанра музыки, прокомментиро</w:t>
            </w:r>
            <w:r w:rsidRPr="00F47EEE">
              <w:rPr>
                <w:sz w:val="24"/>
                <w:szCs w:val="24"/>
              </w:rPr>
              <w:softHyphen/>
              <w:t>вать его особен</w:t>
            </w:r>
            <w:r w:rsidRPr="00F47EEE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sz w:val="24"/>
                <w:szCs w:val="24"/>
              </w:rPr>
              <w:t>От</w:t>
            </w:r>
            <w:proofErr w:type="gramEnd"/>
            <w:r w:rsidRPr="00F47EEE">
              <w:rPr>
                <w:sz w:val="24"/>
                <w:szCs w:val="24"/>
              </w:rPr>
              <w:t xml:space="preserve"> адажио к престо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</w:t>
            </w:r>
            <w:r w:rsidRPr="00F47EEE">
              <w:rPr>
                <w:sz w:val="24"/>
                <w:szCs w:val="24"/>
              </w:rPr>
              <w:softHyphen/>
              <w:t>ниро</w:t>
            </w:r>
            <w:r w:rsidRPr="00F47EEE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Темп, характер музыкаль</w:t>
            </w:r>
            <w:r w:rsidRPr="00F47EEE">
              <w:rPr>
                <w:sz w:val="24"/>
                <w:szCs w:val="24"/>
              </w:rPr>
              <w:softHyphen/>
              <w:t>ного произведения, их зави</w:t>
            </w:r>
            <w:r w:rsidRPr="00F47EEE">
              <w:rPr>
                <w:sz w:val="24"/>
                <w:szCs w:val="24"/>
              </w:rPr>
              <w:softHyphen/>
              <w:t>симость.</w:t>
            </w:r>
            <w:r w:rsidRPr="00F47EEE">
              <w:rPr>
                <w:rStyle w:val="a4"/>
                <w:sz w:val="24"/>
                <w:szCs w:val="24"/>
              </w:rPr>
              <w:t xml:space="preserve"> </w:t>
            </w:r>
            <w:r w:rsidRPr="00F47EEE">
              <w:rPr>
                <w:rStyle w:val="a4"/>
                <w:sz w:val="24"/>
                <w:szCs w:val="24"/>
                <w:lang w:val="en-US"/>
              </w:rPr>
              <w:t>Adagio</w:t>
            </w:r>
            <w:r w:rsidRPr="00F47EEE">
              <w:rPr>
                <w:rStyle w:val="a4"/>
                <w:sz w:val="24"/>
                <w:szCs w:val="24"/>
              </w:rPr>
              <w:t xml:space="preserve"> (итал.) - </w:t>
            </w:r>
            <w:r w:rsidRPr="00F47EEE">
              <w:rPr>
                <w:sz w:val="24"/>
                <w:szCs w:val="24"/>
              </w:rPr>
              <w:t>медленно, спокойно. Значе</w:t>
            </w:r>
            <w:r w:rsidRPr="00F47EEE">
              <w:rPr>
                <w:sz w:val="24"/>
                <w:szCs w:val="24"/>
              </w:rPr>
              <w:softHyphen/>
              <w:t>ние: медленный темп ис</w:t>
            </w:r>
            <w:r w:rsidRPr="00F47EEE">
              <w:rPr>
                <w:sz w:val="24"/>
                <w:szCs w:val="24"/>
              </w:rPr>
              <w:softHyphen/>
              <w:t>полнения музыкальной пье</w:t>
            </w:r>
            <w:r w:rsidRPr="00F47EEE">
              <w:rPr>
                <w:sz w:val="24"/>
                <w:szCs w:val="24"/>
              </w:rPr>
              <w:softHyphen/>
              <w:t>сы (либо её части)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t>Дж. Россини, К. Пеполли.</w:t>
            </w:r>
            <w:r w:rsidRPr="00F47EEE">
              <w:rPr>
                <w:sz w:val="24"/>
                <w:szCs w:val="24"/>
              </w:rPr>
              <w:t xml:space="preserve"> «Неа</w:t>
            </w:r>
            <w:r w:rsidRPr="00F47EEE">
              <w:rPr>
                <w:sz w:val="24"/>
                <w:szCs w:val="24"/>
              </w:rPr>
              <w:softHyphen/>
              <w:t>политанская тарантелла»;</w:t>
            </w:r>
            <w:r w:rsidRPr="00F47EEE">
              <w:rPr>
                <w:rStyle w:val="a4"/>
                <w:sz w:val="24"/>
                <w:szCs w:val="24"/>
              </w:rPr>
              <w:t xml:space="preserve"> Ж. Бизе. </w:t>
            </w:r>
            <w:r w:rsidRPr="00F47EEE">
              <w:rPr>
                <w:sz w:val="24"/>
                <w:szCs w:val="24"/>
              </w:rPr>
              <w:t xml:space="preserve">«Утро в горах»; </w:t>
            </w:r>
            <w:r w:rsidRPr="00F47EEE">
              <w:rPr>
                <w:rStyle w:val="a4"/>
                <w:sz w:val="24"/>
                <w:szCs w:val="24"/>
              </w:rPr>
              <w:t>Е. Крылатое, Я. Дербенев.</w:t>
            </w:r>
            <w:r w:rsidRPr="00F47EEE">
              <w:rPr>
                <w:sz w:val="24"/>
                <w:szCs w:val="24"/>
              </w:rPr>
              <w:t xml:space="preserve"> «Три белых коня» (хо</w:t>
            </w:r>
            <w:r w:rsidRPr="00F47EEE">
              <w:rPr>
                <w:sz w:val="24"/>
                <w:szCs w:val="24"/>
              </w:rPr>
              <w:softHyphen/>
              <w:t>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sz w:val="24"/>
                <w:szCs w:val="24"/>
              </w:rPr>
              <w:t xml:space="preserve"> определение темпа в музыке, средства музыкаль</w:t>
            </w:r>
            <w:r w:rsidRPr="00F47EEE">
              <w:rPr>
                <w:sz w:val="24"/>
                <w:szCs w:val="24"/>
              </w:rPr>
              <w:softHyphen/>
              <w:t>ной выразительно</w:t>
            </w:r>
            <w:r w:rsidRPr="00F47EEE">
              <w:rPr>
                <w:sz w:val="24"/>
                <w:szCs w:val="24"/>
              </w:rPr>
              <w:softHyphen/>
              <w:t>сти.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объяснять зависимость выбора темпа композитором от характера музыки; </w:t>
            </w:r>
            <w:r w:rsidRPr="00F47EEE">
              <w:rPr>
                <w:sz w:val="24"/>
                <w:szCs w:val="24"/>
              </w:rPr>
              <w:lastRenderedPageBreak/>
              <w:t>петь хором и сольно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lastRenderedPageBreak/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Подоб</w:t>
            </w:r>
            <w:r w:rsidRPr="00F47EEE">
              <w:rPr>
                <w:sz w:val="24"/>
                <w:szCs w:val="24"/>
              </w:rPr>
              <w:softHyphen/>
              <w:t>рать под</w:t>
            </w:r>
            <w:r w:rsidRPr="00F47EEE">
              <w:rPr>
                <w:sz w:val="24"/>
                <w:szCs w:val="24"/>
              </w:rPr>
              <w:softHyphen/>
              <w:t>вижную, веселую песню для ис</w:t>
            </w:r>
            <w:r w:rsidRPr="00F47EEE">
              <w:rPr>
                <w:sz w:val="24"/>
                <w:szCs w:val="24"/>
              </w:rPr>
              <w:softHyphen/>
              <w:t>полнения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Мелодия - душа музыки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</w:t>
            </w:r>
            <w:r w:rsidRPr="00F47EEE">
              <w:rPr>
                <w:sz w:val="24"/>
                <w:szCs w:val="24"/>
              </w:rPr>
              <w:softHyphen/>
              <w:t>ниро</w:t>
            </w:r>
            <w:r w:rsidRPr="00F47EEE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Интонационная и временная основы музыкального ис</w:t>
            </w:r>
            <w:r w:rsidRPr="00F47EEE">
              <w:rPr>
                <w:sz w:val="24"/>
                <w:szCs w:val="24"/>
              </w:rPr>
              <w:softHyphen/>
              <w:t>кусства. Средства музы</w:t>
            </w:r>
            <w:r w:rsidRPr="00F47EEE">
              <w:rPr>
                <w:sz w:val="24"/>
                <w:szCs w:val="24"/>
              </w:rPr>
              <w:softHyphen/>
              <w:t>кальной выразительности: мелодия. Определение (вы</w:t>
            </w:r>
            <w:r w:rsidRPr="00F47EEE">
              <w:rPr>
                <w:sz w:val="24"/>
                <w:szCs w:val="24"/>
              </w:rPr>
              <w:softHyphen/>
              <w:t>явление) роли мелодии в музыке. Музыкальные по</w:t>
            </w:r>
            <w:r w:rsidRPr="00F47EEE">
              <w:rPr>
                <w:sz w:val="24"/>
                <w:szCs w:val="24"/>
              </w:rPr>
              <w:softHyphen/>
              <w:t>нятия</w:t>
            </w:r>
            <w:r w:rsidRPr="00F47EEE">
              <w:rPr>
                <w:rStyle w:val="a4"/>
                <w:sz w:val="24"/>
                <w:szCs w:val="24"/>
              </w:rPr>
              <w:t xml:space="preserve"> темп, характер. </w:t>
            </w:r>
            <w:r w:rsidRPr="00F47EEE">
              <w:rPr>
                <w:sz w:val="24"/>
                <w:szCs w:val="24"/>
              </w:rPr>
              <w:t>Назначение метронома. Ме</w:t>
            </w:r>
            <w:r w:rsidRPr="00F47EEE">
              <w:rPr>
                <w:sz w:val="24"/>
                <w:szCs w:val="24"/>
              </w:rPr>
              <w:softHyphen/>
              <w:t>лодия - основная мысль му</w:t>
            </w:r>
            <w:r w:rsidRPr="00F47EEE">
              <w:rPr>
                <w:sz w:val="24"/>
                <w:szCs w:val="24"/>
              </w:rPr>
              <w:softHyphen/>
              <w:t>зыкального произведения, выраженная одноголосным напевом, важнейшее сред</w:t>
            </w:r>
            <w:r w:rsidRPr="00F47EEE">
              <w:rPr>
                <w:sz w:val="24"/>
                <w:szCs w:val="24"/>
              </w:rPr>
              <w:softHyphen/>
              <w:t>ство музыкальной вырази</w:t>
            </w:r>
            <w:r w:rsidRPr="00F47EEE">
              <w:rPr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t>Ф. Шуберт, Л. Релъштаб.</w:t>
            </w:r>
            <w:r w:rsidRPr="00F47EEE">
              <w:rPr>
                <w:sz w:val="24"/>
                <w:szCs w:val="24"/>
              </w:rPr>
              <w:t xml:space="preserve"> «Се</w:t>
            </w:r>
            <w:r w:rsidRPr="00F47EEE">
              <w:rPr>
                <w:sz w:val="24"/>
                <w:szCs w:val="24"/>
              </w:rPr>
              <w:softHyphen/>
              <w:t>ренада»;</w:t>
            </w:r>
            <w:r w:rsidRPr="00F47EEE">
              <w:rPr>
                <w:rStyle w:val="a4"/>
                <w:sz w:val="24"/>
                <w:szCs w:val="24"/>
              </w:rPr>
              <w:t xml:space="preserve"> В.-А. Мо</w:t>
            </w:r>
            <w:r w:rsidRPr="00F47EEE">
              <w:rPr>
                <w:rStyle w:val="a4"/>
                <w:sz w:val="24"/>
                <w:szCs w:val="24"/>
              </w:rPr>
              <w:softHyphen/>
              <w:t>царт.</w:t>
            </w:r>
            <w:r w:rsidRPr="00F47EEE">
              <w:rPr>
                <w:sz w:val="24"/>
                <w:szCs w:val="24"/>
              </w:rPr>
              <w:t xml:space="preserve"> «Маленькая ночная серенада». 1 часть (фрагмент); </w:t>
            </w:r>
            <w:r w:rsidRPr="00F47EEE">
              <w:rPr>
                <w:rStyle w:val="a4"/>
                <w:sz w:val="24"/>
                <w:szCs w:val="24"/>
              </w:rPr>
              <w:t xml:space="preserve">Е. </w:t>
            </w:r>
            <w:proofErr w:type="gramStart"/>
            <w:r w:rsidRPr="00F47EEE">
              <w:rPr>
                <w:rStyle w:val="a4"/>
                <w:sz w:val="24"/>
                <w:szCs w:val="24"/>
              </w:rPr>
              <w:t>Крылатое</w:t>
            </w:r>
            <w:proofErr w:type="gramEnd"/>
            <w:r w:rsidRPr="00F47EEE">
              <w:rPr>
                <w:rStyle w:val="a4"/>
                <w:sz w:val="24"/>
                <w:szCs w:val="24"/>
              </w:rPr>
              <w:t>, Ю. Энтин.</w:t>
            </w:r>
            <w:r w:rsidRPr="00F47EEE">
              <w:rPr>
                <w:sz w:val="24"/>
                <w:szCs w:val="24"/>
              </w:rPr>
              <w:t xml:space="preserve"> «Кры</w:t>
            </w:r>
            <w:r w:rsidRPr="00F47EEE">
              <w:rPr>
                <w:sz w:val="24"/>
                <w:szCs w:val="24"/>
              </w:rPr>
              <w:softHyphen/>
              <w:t>латые качели» (хо</w:t>
            </w:r>
            <w:r w:rsidRPr="00F47EEE">
              <w:rPr>
                <w:sz w:val="24"/>
                <w:szCs w:val="24"/>
              </w:rPr>
              <w:softHyphen/>
              <w:t>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Знать:</w:t>
            </w:r>
            <w:r w:rsidRPr="00F47EEE">
              <w:rPr>
                <w:sz w:val="24"/>
                <w:szCs w:val="24"/>
              </w:rPr>
              <w:t xml:space="preserve"> виды мело</w:t>
            </w:r>
            <w:r w:rsidRPr="00F47EEE">
              <w:rPr>
                <w:sz w:val="24"/>
                <w:szCs w:val="24"/>
              </w:rPr>
              <w:softHyphen/>
              <w:t>дий, определение высоты мелодии, диапазона; назначе</w:t>
            </w:r>
            <w:r w:rsidRPr="00F47EEE">
              <w:rPr>
                <w:sz w:val="24"/>
                <w:szCs w:val="24"/>
              </w:rPr>
              <w:softHyphen/>
              <w:t xml:space="preserve">ние метронома. </w:t>
            </w: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определять виды мелодий; по</w:t>
            </w:r>
            <w:r w:rsidRPr="00F47EEE">
              <w:rPr>
                <w:sz w:val="24"/>
                <w:szCs w:val="24"/>
              </w:rPr>
              <w:softHyphen/>
              <w:t>знавать мир через музыкальные формы и образы; выражать эмоциональное со</w:t>
            </w:r>
            <w:r w:rsidRPr="00F47EEE">
              <w:rPr>
                <w:sz w:val="24"/>
                <w:szCs w:val="24"/>
              </w:rPr>
              <w:softHyphen/>
              <w:t>держание музыкаль</w:t>
            </w:r>
            <w:r w:rsidRPr="00F47EEE">
              <w:rPr>
                <w:sz w:val="24"/>
                <w:szCs w:val="24"/>
              </w:rPr>
              <w:softHyphen/>
              <w:t>ных произведений и проявлять лично</w:t>
            </w:r>
            <w:r w:rsidRPr="00F47EEE">
              <w:rPr>
                <w:sz w:val="24"/>
                <w:szCs w:val="24"/>
              </w:rPr>
              <w:softHyphen/>
              <w:t>стное отношение при их восприятии и ис</w:t>
            </w:r>
            <w:r w:rsidRPr="00F47EEE">
              <w:rPr>
                <w:sz w:val="24"/>
                <w:szCs w:val="24"/>
              </w:rPr>
              <w:softHyphen/>
              <w:t>полнении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Подгото</w:t>
            </w:r>
            <w:r w:rsidRPr="00F47EEE">
              <w:rPr>
                <w:sz w:val="24"/>
                <w:szCs w:val="24"/>
              </w:rPr>
              <w:softHyphen/>
              <w:t>вить со</w:t>
            </w:r>
            <w:r w:rsidRPr="00F47EEE">
              <w:rPr>
                <w:sz w:val="24"/>
                <w:szCs w:val="24"/>
              </w:rPr>
              <w:softHyphen/>
              <w:t>общение об осо</w:t>
            </w:r>
            <w:r w:rsidRPr="00F47EEE">
              <w:rPr>
                <w:sz w:val="24"/>
                <w:szCs w:val="24"/>
              </w:rPr>
              <w:softHyphen/>
              <w:t>бенно</w:t>
            </w:r>
            <w:r w:rsidRPr="00F47EEE">
              <w:rPr>
                <w:sz w:val="24"/>
                <w:szCs w:val="24"/>
              </w:rPr>
              <w:softHyphen/>
              <w:t>стях мелодиче</w:t>
            </w:r>
            <w:r w:rsidRPr="00F47EEE">
              <w:rPr>
                <w:sz w:val="24"/>
                <w:szCs w:val="24"/>
              </w:rPr>
              <w:softHyphen/>
              <w:t>ского склада и музыкальном образе произве</w:t>
            </w:r>
            <w:r w:rsidRPr="00F47EEE">
              <w:rPr>
                <w:sz w:val="24"/>
                <w:szCs w:val="24"/>
              </w:rPr>
              <w:softHyphen/>
              <w:t>дения (по вы</w:t>
            </w:r>
            <w:r w:rsidRPr="00F47EEE">
              <w:rPr>
                <w:sz w:val="24"/>
                <w:szCs w:val="24"/>
              </w:rPr>
              <w:softHyphen/>
              <w:t>бору уча</w:t>
            </w:r>
            <w:r w:rsidRPr="00F47EEE">
              <w:rPr>
                <w:sz w:val="24"/>
                <w:szCs w:val="24"/>
              </w:rPr>
              <w:softHyphen/>
              <w:t>щегося)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«Мелодией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одной звучат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печаль и ра</w:t>
            </w:r>
            <w:r w:rsidRPr="00F47EEE">
              <w:rPr>
                <w:rStyle w:val="4"/>
                <w:sz w:val="24"/>
                <w:szCs w:val="24"/>
              </w:rPr>
              <w:softHyphen/>
              <w:t>дость...»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Мелодия уга</w:t>
            </w:r>
            <w:r w:rsidRPr="00F47EEE">
              <w:rPr>
                <w:rStyle w:val="4"/>
                <w:sz w:val="24"/>
                <w:szCs w:val="24"/>
              </w:rPr>
              <w:softHyphen/>
              <w:t>дывает нас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самих. Ре</w:t>
            </w:r>
            <w:r w:rsidRPr="00F47EEE">
              <w:rPr>
                <w:rStyle w:val="4"/>
                <w:sz w:val="24"/>
                <w:szCs w:val="24"/>
              </w:rPr>
              <w:softHyphen/>
              <w:t>гистр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Комби</w:t>
            </w:r>
            <w:r w:rsidRPr="00F47EEE">
              <w:rPr>
                <w:rStyle w:val="4"/>
                <w:sz w:val="24"/>
                <w:szCs w:val="24"/>
              </w:rPr>
              <w:softHyphen/>
              <w:t>ниро</w:t>
            </w:r>
            <w:r w:rsidRPr="00F47EEE">
              <w:rPr>
                <w:rStyle w:val="4"/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Средства музыкальной выразительности: регистр. Регистром называют часть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музыкального диапазона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инструмента или голоса,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отличающуюся характерной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звуковой окраской. Слово</w:t>
            </w:r>
          </w:p>
          <w:p w:rsidR="003107CF" w:rsidRPr="00F47EEE" w:rsidRDefault="003107CF" w:rsidP="00763C8E">
            <w:pPr>
              <w:pStyle w:val="8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«диапазон» означает «через все», в музыке - «через все звуки»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В.-А. Моцарт.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«Ре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softHyphen/>
            </w:r>
            <w:r w:rsidRPr="00F47EEE">
              <w:rPr>
                <w:rStyle w:val="4"/>
                <w:rFonts w:eastAsiaTheme="minorEastAsia"/>
                <w:sz w:val="24"/>
                <w:szCs w:val="24"/>
              </w:rPr>
              <w:t>квием. Лакримоза»;</w:t>
            </w:r>
          </w:p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П. Чайковский.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«Па-де-де» (из ба</w:t>
            </w:r>
            <w:r w:rsidRPr="00F47EEE">
              <w:rPr>
                <w:rStyle w:val="4"/>
                <w:sz w:val="24"/>
                <w:szCs w:val="24"/>
              </w:rPr>
              <w:softHyphen/>
              <w:t>лета «Щелкун</w:t>
            </w:r>
            <w:r w:rsidRPr="00F47EEE">
              <w:rPr>
                <w:rStyle w:val="4"/>
                <w:sz w:val="24"/>
                <w:szCs w:val="24"/>
              </w:rPr>
              <w:softHyphen/>
            </w:r>
            <w:r w:rsidRPr="00F47EEE">
              <w:rPr>
                <w:rStyle w:val="5"/>
                <w:sz w:val="24"/>
                <w:szCs w:val="24"/>
              </w:rPr>
              <w:t>чик»);</w:t>
            </w:r>
            <w:r w:rsidRPr="00F47EEE">
              <w:rPr>
                <w:sz w:val="24"/>
                <w:szCs w:val="24"/>
              </w:rPr>
              <w:t xml:space="preserve"> Е. Крылатов, Ю. Энтин.</w:t>
            </w:r>
          </w:p>
          <w:p w:rsidR="003107CF" w:rsidRPr="00F47EEE" w:rsidRDefault="003107CF" w:rsidP="00763C8E">
            <w:pPr>
              <w:pStyle w:val="8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«Крылатые качели» 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rStyle w:val="4"/>
                <w:sz w:val="24"/>
                <w:szCs w:val="24"/>
              </w:rPr>
              <w:t xml:space="preserve"> определение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регистра, диапазона,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какие бывают реги</w:t>
            </w:r>
            <w:r w:rsidRPr="00F47EEE">
              <w:rPr>
                <w:rStyle w:val="4"/>
                <w:sz w:val="24"/>
                <w:szCs w:val="24"/>
              </w:rPr>
              <w:softHyphen/>
              <w:t>стры, что понимают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под музыкальным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диапазоном.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4"/>
                <w:sz w:val="24"/>
                <w:szCs w:val="24"/>
              </w:rPr>
              <w:t xml:space="preserve"> слушать, вос</w:t>
            </w:r>
            <w:r w:rsidRPr="00F47EEE">
              <w:rPr>
                <w:rStyle w:val="4"/>
                <w:sz w:val="24"/>
                <w:szCs w:val="24"/>
              </w:rPr>
              <w:softHyphen/>
              <w:t>принимать и анали</w:t>
            </w:r>
            <w:r w:rsidRPr="00F47EEE">
              <w:rPr>
                <w:rStyle w:val="4"/>
                <w:sz w:val="24"/>
                <w:szCs w:val="24"/>
              </w:rPr>
              <w:softHyphen/>
              <w:t>зировать музыкаль</w:t>
            </w:r>
            <w:r w:rsidRPr="00F47EEE">
              <w:rPr>
                <w:rStyle w:val="4"/>
                <w:sz w:val="24"/>
                <w:szCs w:val="24"/>
              </w:rPr>
              <w:softHyphen/>
              <w:t>ные произведения и их фрагменты; выра</w:t>
            </w:r>
            <w:r w:rsidRPr="00F47EEE">
              <w:rPr>
                <w:rStyle w:val="4"/>
                <w:sz w:val="24"/>
                <w:szCs w:val="24"/>
              </w:rPr>
              <w:softHyphen/>
              <w:t>зительно исполнять песню хором (соль</w:t>
            </w:r>
            <w:r w:rsidRPr="00F47EEE">
              <w:rPr>
                <w:rStyle w:val="4"/>
                <w:sz w:val="24"/>
                <w:szCs w:val="24"/>
              </w:rPr>
              <w:softHyphen/>
              <w:t>но)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Хоровое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Подгото</w:t>
            </w:r>
            <w:r w:rsidRPr="00F47EEE">
              <w:rPr>
                <w:rStyle w:val="4"/>
                <w:sz w:val="24"/>
                <w:szCs w:val="24"/>
              </w:rPr>
              <w:softHyphen/>
              <w:t>вить со</w:t>
            </w:r>
            <w:r w:rsidRPr="00F47EEE">
              <w:rPr>
                <w:rStyle w:val="4"/>
                <w:sz w:val="24"/>
                <w:szCs w:val="24"/>
              </w:rPr>
              <w:softHyphen/>
              <w:t>общение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о выра</w:t>
            </w:r>
            <w:r w:rsidRPr="00F47EEE">
              <w:rPr>
                <w:rStyle w:val="4"/>
                <w:sz w:val="24"/>
                <w:szCs w:val="24"/>
              </w:rPr>
              <w:softHyphen/>
              <w:t>жении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печали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и радости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на музыкальном художественно- образном материале (по выбо</w:t>
            </w:r>
            <w:r w:rsidRPr="00F47EEE">
              <w:rPr>
                <w:rStyle w:val="4"/>
                <w:sz w:val="24"/>
                <w:szCs w:val="24"/>
              </w:rPr>
              <w:softHyphen/>
              <w:t>ру учаще</w:t>
            </w:r>
            <w:r w:rsidRPr="00F47EEE">
              <w:rPr>
                <w:rStyle w:val="4"/>
                <w:sz w:val="24"/>
                <w:szCs w:val="24"/>
              </w:rPr>
              <w:softHyphen/>
              <w:t>гося)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Что такое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Гармония в музыке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Комбинированный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Круг интонаций, выражаю</w:t>
            </w:r>
            <w:r w:rsidRPr="00F47EEE">
              <w:rPr>
                <w:rStyle w:val="4"/>
                <w:sz w:val="24"/>
                <w:szCs w:val="24"/>
              </w:rPr>
              <w:softHyphen/>
              <w:t>щих внутренний мир чело</w:t>
            </w:r>
            <w:r w:rsidRPr="00F47EEE">
              <w:rPr>
                <w:rStyle w:val="4"/>
                <w:sz w:val="24"/>
                <w:szCs w:val="24"/>
              </w:rPr>
              <w:softHyphen/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века и восприятие им окружающего мира. Гармония в музыке и окружающем нас мире. Гармония - со</w:t>
            </w:r>
            <w:r w:rsidRPr="00F47EEE">
              <w:rPr>
                <w:rStyle w:val="4"/>
                <w:sz w:val="24"/>
                <w:szCs w:val="24"/>
              </w:rPr>
              <w:softHyphen/>
              <w:t>размерность, согласован</w:t>
            </w:r>
            <w:r w:rsidRPr="00F47EEE">
              <w:rPr>
                <w:rStyle w:val="4"/>
                <w:sz w:val="24"/>
                <w:szCs w:val="24"/>
              </w:rPr>
              <w:softHyphen/>
              <w:t xml:space="preserve">ность. Гармония (от греч. </w:t>
            </w:r>
            <w:proofErr w:type="spellStart"/>
            <w:r w:rsidRPr="00F47EEE">
              <w:rPr>
                <w:rStyle w:val="a4"/>
                <w:sz w:val="24"/>
                <w:szCs w:val="24"/>
                <w:lang w:val="en-US"/>
              </w:rPr>
              <w:t>harmozo</w:t>
            </w:r>
            <w:proofErr w:type="spellEnd"/>
            <w:r w:rsidRPr="00F47EEE">
              <w:rPr>
                <w:rStyle w:val="4"/>
                <w:sz w:val="24"/>
                <w:szCs w:val="24"/>
              </w:rPr>
              <w:t xml:space="preserve"> — приводить в по</w:t>
            </w:r>
            <w:r w:rsidRPr="00F47EEE">
              <w:rPr>
                <w:rStyle w:val="4"/>
                <w:sz w:val="24"/>
                <w:szCs w:val="24"/>
              </w:rPr>
              <w:softHyphen/>
              <w:t>рядок) - согласие, благопо</w:t>
            </w:r>
            <w:r w:rsidRPr="00F47EEE">
              <w:rPr>
                <w:rStyle w:val="4"/>
                <w:sz w:val="24"/>
                <w:szCs w:val="24"/>
              </w:rPr>
              <w:softHyphen/>
              <w:t>лучие. В более узком смыс</w:t>
            </w:r>
            <w:r w:rsidRPr="00F47EEE">
              <w:rPr>
                <w:rStyle w:val="4"/>
                <w:sz w:val="24"/>
                <w:szCs w:val="24"/>
              </w:rPr>
              <w:softHyphen/>
              <w:t>ле гармония - учение об аккордах и их связях. Гар</w:t>
            </w:r>
            <w:r w:rsidRPr="00F47EEE">
              <w:rPr>
                <w:rStyle w:val="4"/>
                <w:sz w:val="24"/>
                <w:szCs w:val="24"/>
              </w:rPr>
              <w:softHyphen/>
              <w:t>монией, или аккордами, называется соединение трех или более различных звуков</w:t>
            </w:r>
            <w:r w:rsidRPr="00F47EEE">
              <w:rPr>
                <w:sz w:val="24"/>
                <w:szCs w:val="24"/>
              </w:rPr>
              <w:t xml:space="preserve"> </w:t>
            </w:r>
            <w:r w:rsidRPr="00F47EEE">
              <w:rPr>
                <w:rStyle w:val="50"/>
                <w:sz w:val="24"/>
                <w:szCs w:val="24"/>
              </w:rPr>
              <w:t>по терциям. Гармония - одновременное звучание нескольких тонов. Гармо</w:t>
            </w:r>
            <w:r w:rsidRPr="00F47EEE">
              <w:rPr>
                <w:rStyle w:val="50"/>
                <w:sz w:val="24"/>
                <w:szCs w:val="24"/>
              </w:rPr>
              <w:softHyphen/>
              <w:t>ния имеет дело с вертика</w:t>
            </w:r>
            <w:r w:rsidRPr="00F47EEE">
              <w:rPr>
                <w:rStyle w:val="50"/>
                <w:sz w:val="24"/>
                <w:szCs w:val="24"/>
              </w:rPr>
              <w:softHyphen/>
              <w:t>лью и совместным звучани</w:t>
            </w:r>
            <w:r w:rsidRPr="00F47EEE">
              <w:rPr>
                <w:rStyle w:val="50"/>
                <w:sz w:val="24"/>
                <w:szCs w:val="24"/>
              </w:rPr>
              <w:softHyphen/>
              <w:t>ем тонов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Н. Римский-Кор</w:t>
            </w:r>
            <w:r w:rsidRPr="00F47EEE">
              <w:rPr>
                <w:rStyle w:val="a4"/>
                <w:rFonts w:eastAsiaTheme="minorEastAsia"/>
                <w:sz w:val="24"/>
                <w:szCs w:val="24"/>
              </w:rPr>
              <w:t>саков.</w:t>
            </w:r>
            <w:r w:rsidRPr="00F47EEE">
              <w:rPr>
                <w:rStyle w:val="4"/>
                <w:rFonts w:eastAsiaTheme="minorEastAsia"/>
                <w:sz w:val="24"/>
                <w:szCs w:val="24"/>
              </w:rPr>
              <w:t xml:space="preserve"> «Шествие чуд морских» (из оперы «Садко»); </w:t>
            </w:r>
            <w:r w:rsidRPr="00F47EEE">
              <w:rPr>
                <w:rStyle w:val="a4"/>
                <w:rFonts w:eastAsiaTheme="minorEastAsia"/>
                <w:sz w:val="24"/>
                <w:szCs w:val="24"/>
              </w:rPr>
              <w:t>Г. Струве, И. Иса</w:t>
            </w:r>
            <w:r w:rsidRPr="00F47EEE">
              <w:rPr>
                <w:rStyle w:val="a4"/>
                <w:rFonts w:eastAsiaTheme="minorEastAsia"/>
                <w:sz w:val="24"/>
                <w:szCs w:val="24"/>
              </w:rPr>
              <w:softHyphen/>
              <w:t>кова.</w:t>
            </w:r>
            <w:r w:rsidRPr="00F47EEE">
              <w:rPr>
                <w:rStyle w:val="4"/>
                <w:rFonts w:eastAsiaTheme="minorEastAsia"/>
                <w:sz w:val="24"/>
                <w:szCs w:val="24"/>
              </w:rPr>
              <w:t xml:space="preserve"> «Музыка» 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rStyle w:val="4"/>
                <w:sz w:val="24"/>
                <w:szCs w:val="24"/>
              </w:rPr>
              <w:t xml:space="preserve"> определение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гармонии, значение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4"/>
                <w:sz w:val="24"/>
                <w:szCs w:val="24"/>
              </w:rPr>
              <w:t>гармонических соче</w:t>
            </w:r>
            <w:r w:rsidRPr="00F47EEE">
              <w:rPr>
                <w:rStyle w:val="4"/>
                <w:sz w:val="24"/>
                <w:szCs w:val="24"/>
              </w:rPr>
              <w:softHyphen/>
              <w:t>таний</w:t>
            </w:r>
            <w:proofErr w:type="gramEnd"/>
            <w:r w:rsidRPr="00F47EEE">
              <w:rPr>
                <w:rStyle w:val="4"/>
                <w:sz w:val="24"/>
                <w:szCs w:val="24"/>
              </w:rPr>
              <w:t xml:space="preserve"> в музыке, по каким законам стро</w:t>
            </w:r>
            <w:r w:rsidRPr="00F47EEE">
              <w:rPr>
                <w:rStyle w:val="4"/>
                <w:sz w:val="24"/>
                <w:szCs w:val="24"/>
              </w:rPr>
              <w:softHyphen/>
              <w:t>ится гармония в му</w:t>
            </w:r>
            <w:r w:rsidRPr="00F47EEE">
              <w:rPr>
                <w:rStyle w:val="4"/>
                <w:sz w:val="24"/>
                <w:szCs w:val="24"/>
              </w:rPr>
              <w:softHyphen/>
              <w:t>зыке.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4"/>
                <w:sz w:val="24"/>
                <w:szCs w:val="24"/>
              </w:rPr>
              <w:t xml:space="preserve"> определять и правильно употреб</w:t>
            </w:r>
            <w:r w:rsidRPr="00F47EEE">
              <w:rPr>
                <w:rStyle w:val="4"/>
                <w:sz w:val="24"/>
                <w:szCs w:val="24"/>
              </w:rPr>
              <w:softHyphen/>
              <w:t>лять в речи изучен</w:t>
            </w:r>
            <w:r w:rsidRPr="00F47EEE">
              <w:rPr>
                <w:rStyle w:val="4"/>
                <w:sz w:val="24"/>
                <w:szCs w:val="24"/>
              </w:rPr>
              <w:softHyphen/>
              <w:t>ные понятия; харак</w:t>
            </w:r>
            <w:r w:rsidRPr="00F47EEE">
              <w:rPr>
                <w:rStyle w:val="4"/>
                <w:sz w:val="24"/>
                <w:szCs w:val="24"/>
              </w:rPr>
              <w:softHyphen/>
              <w:t>теризовать фрагмен</w:t>
            </w:r>
            <w:r w:rsidRPr="00F47EEE">
              <w:rPr>
                <w:rStyle w:val="4"/>
                <w:sz w:val="24"/>
                <w:szCs w:val="24"/>
              </w:rPr>
              <w:softHyphen/>
              <w:t>ты произведений классической музы</w:t>
            </w:r>
            <w:r w:rsidRPr="00F47EEE">
              <w:rPr>
                <w:rStyle w:val="4"/>
                <w:sz w:val="24"/>
                <w:szCs w:val="24"/>
              </w:rPr>
              <w:softHyphen/>
              <w:t>ки; применять выра</w:t>
            </w:r>
            <w:r w:rsidRPr="00F47EEE">
              <w:rPr>
                <w:rStyle w:val="4"/>
                <w:sz w:val="24"/>
                <w:szCs w:val="24"/>
              </w:rPr>
              <w:softHyphen/>
              <w:t>зительные средства</w:t>
            </w:r>
            <w:r w:rsidRPr="00F47EEE">
              <w:rPr>
                <w:sz w:val="24"/>
                <w:szCs w:val="24"/>
              </w:rPr>
              <w:t xml:space="preserve"> </w:t>
            </w:r>
            <w:r w:rsidRPr="00F47EEE">
              <w:rPr>
                <w:rStyle w:val="50"/>
                <w:sz w:val="24"/>
                <w:szCs w:val="24"/>
              </w:rPr>
              <w:t>в вокально-певческой деятельности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4"/>
                <w:sz w:val="24"/>
                <w:szCs w:val="24"/>
              </w:rPr>
              <w:t>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4"/>
                <w:sz w:val="24"/>
                <w:szCs w:val="24"/>
              </w:rPr>
              <w:t>Соста</w:t>
            </w:r>
            <w:r w:rsidRPr="00F47EEE">
              <w:rPr>
                <w:rStyle w:val="4"/>
                <w:sz w:val="24"/>
                <w:szCs w:val="24"/>
              </w:rPr>
              <w:softHyphen/>
              <w:t>вить уст</w:t>
            </w:r>
            <w:r w:rsidRPr="00F47EEE">
              <w:rPr>
                <w:rStyle w:val="4"/>
                <w:sz w:val="24"/>
                <w:szCs w:val="24"/>
              </w:rPr>
              <w:softHyphen/>
              <w:t>ный рас</w:t>
            </w:r>
            <w:r w:rsidRPr="00F47EEE">
              <w:rPr>
                <w:rStyle w:val="4"/>
                <w:sz w:val="24"/>
                <w:szCs w:val="24"/>
              </w:rPr>
              <w:softHyphen/>
              <w:t>сказ «Гармония в му</w:t>
            </w:r>
            <w:r w:rsidRPr="00F47EEE">
              <w:rPr>
                <w:rStyle w:val="4"/>
                <w:sz w:val="24"/>
                <w:szCs w:val="24"/>
              </w:rPr>
              <w:softHyphen/>
              <w:t>зыке» (или</w:t>
            </w:r>
            <w:proofErr w:type="gramEnd"/>
          </w:p>
          <w:p w:rsidR="003107CF" w:rsidRPr="00F47EEE" w:rsidRDefault="003107CF" w:rsidP="00763C8E">
            <w:pPr>
              <w:pStyle w:val="8"/>
              <w:spacing w:line="240" w:lineRule="auto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4"/>
                <w:sz w:val="24"/>
                <w:szCs w:val="24"/>
              </w:rPr>
              <w:t>«В музы</w:t>
            </w:r>
            <w:r w:rsidRPr="00F47EEE">
              <w:rPr>
                <w:rStyle w:val="4"/>
                <w:sz w:val="24"/>
                <w:szCs w:val="24"/>
              </w:rPr>
              <w:softHyphen/>
              <w:t>ке только гармония есть...»)</w:t>
            </w:r>
            <w:proofErr w:type="gramEnd"/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50"/>
                <w:sz w:val="24"/>
                <w:szCs w:val="24"/>
              </w:rPr>
              <w:t>Два начала гармонии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61pt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50"/>
                <w:sz w:val="24"/>
                <w:szCs w:val="24"/>
              </w:rPr>
              <w:t>Комби</w:t>
            </w:r>
            <w:r w:rsidRPr="00F47EEE">
              <w:rPr>
                <w:rStyle w:val="50"/>
                <w:sz w:val="24"/>
                <w:szCs w:val="24"/>
              </w:rPr>
              <w:softHyphen/>
              <w:t>нированный, проб</w:t>
            </w:r>
            <w:r w:rsidRPr="00F47EEE">
              <w:rPr>
                <w:rStyle w:val="50"/>
                <w:sz w:val="24"/>
                <w:szCs w:val="24"/>
              </w:rPr>
              <w:softHyphen/>
              <w:t>лемный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50"/>
                <w:sz w:val="24"/>
                <w:szCs w:val="24"/>
              </w:rPr>
              <w:t>Особенности гармоническо</w:t>
            </w:r>
            <w:r w:rsidRPr="00F47EEE">
              <w:rPr>
                <w:rStyle w:val="50"/>
                <w:sz w:val="24"/>
                <w:szCs w:val="24"/>
              </w:rPr>
              <w:softHyphen/>
              <w:t>го строения в музыкальных произведениях. Знакомство с различными фактурами на примере музыкальных про</w:t>
            </w:r>
            <w:r w:rsidRPr="00F47EEE">
              <w:rPr>
                <w:rStyle w:val="50"/>
                <w:sz w:val="24"/>
                <w:szCs w:val="24"/>
              </w:rPr>
              <w:softHyphen/>
              <w:t>изведений. Чтение и обсуж</w:t>
            </w:r>
            <w:r w:rsidRPr="00F47EEE">
              <w:rPr>
                <w:rStyle w:val="50"/>
                <w:sz w:val="24"/>
                <w:szCs w:val="24"/>
              </w:rPr>
              <w:softHyphen/>
              <w:t>дение стихотворений Н. За</w:t>
            </w:r>
            <w:r w:rsidRPr="00F47EEE">
              <w:rPr>
                <w:rStyle w:val="50"/>
                <w:sz w:val="24"/>
                <w:szCs w:val="24"/>
              </w:rPr>
              <w:softHyphen/>
              <w:t>болоцкого «Я не ищу гармо</w:t>
            </w:r>
            <w:r w:rsidRPr="00F47EEE">
              <w:rPr>
                <w:rStyle w:val="50"/>
                <w:sz w:val="24"/>
                <w:szCs w:val="24"/>
              </w:rPr>
              <w:softHyphen/>
              <w:t xml:space="preserve">нии в природе», И. Гейне «Радость и горе». </w:t>
            </w:r>
            <w:r w:rsidRPr="00F47EEE">
              <w:rPr>
                <w:rStyle w:val="50"/>
                <w:sz w:val="24"/>
                <w:szCs w:val="24"/>
              </w:rPr>
              <w:lastRenderedPageBreak/>
              <w:t>Рассмат</w:t>
            </w:r>
            <w:r w:rsidRPr="00F47EEE">
              <w:rPr>
                <w:rStyle w:val="50"/>
                <w:sz w:val="24"/>
                <w:szCs w:val="24"/>
              </w:rPr>
              <w:softHyphen/>
              <w:t>ривание и обсуждение кар</w:t>
            </w:r>
            <w:r w:rsidRPr="00F47EEE">
              <w:rPr>
                <w:rStyle w:val="50"/>
                <w:sz w:val="24"/>
                <w:szCs w:val="24"/>
              </w:rPr>
              <w:softHyphen/>
              <w:t>тин: Ван Гог. «Автопорт</w:t>
            </w:r>
            <w:r w:rsidRPr="00F47EEE">
              <w:rPr>
                <w:rStyle w:val="50"/>
                <w:sz w:val="24"/>
                <w:szCs w:val="24"/>
              </w:rPr>
              <w:softHyphen/>
              <w:t>рет»; неизвестный автор XIX в. «Парусник». Состав симфонического оркестра. Понятия «гармония» и «дис</w:t>
            </w:r>
            <w:r w:rsidRPr="00F47EEE">
              <w:rPr>
                <w:rStyle w:val="50"/>
                <w:sz w:val="24"/>
                <w:szCs w:val="24"/>
              </w:rPr>
              <w:softHyphen/>
              <w:t>гармония» в музыке и жиз</w:t>
            </w:r>
            <w:r w:rsidRPr="00F47EEE">
              <w:rPr>
                <w:rStyle w:val="50"/>
                <w:sz w:val="24"/>
                <w:szCs w:val="24"/>
              </w:rPr>
              <w:softHyphen/>
              <w:t>ни. С помощью обычных музыкальных звуков, красок, слов можно передать всю гармонию (дисгармонию) мира и состояния человека. Гармония - выразительные средства музыки, основан</w:t>
            </w:r>
            <w:r w:rsidRPr="00F47EEE">
              <w:rPr>
                <w:rStyle w:val="50"/>
                <w:sz w:val="24"/>
                <w:szCs w:val="24"/>
              </w:rPr>
              <w:softHyphen/>
              <w:t>ные на объединении тонов в созвучия и на связи созву</w:t>
            </w:r>
            <w:r w:rsidRPr="00F47EEE">
              <w:rPr>
                <w:rStyle w:val="50"/>
                <w:sz w:val="24"/>
                <w:szCs w:val="24"/>
              </w:rPr>
              <w:softHyphen/>
              <w:t>чий в их последовательном движении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lastRenderedPageBreak/>
              <w:t>И.-С. Бах.</w:t>
            </w:r>
            <w:r w:rsidRPr="00F47EEE">
              <w:rPr>
                <w:rStyle w:val="50"/>
                <w:sz w:val="24"/>
                <w:szCs w:val="24"/>
              </w:rPr>
              <w:t xml:space="preserve"> Прелю</w:t>
            </w:r>
            <w:r w:rsidRPr="00F47EEE">
              <w:rPr>
                <w:rStyle w:val="50"/>
                <w:sz w:val="24"/>
                <w:szCs w:val="24"/>
              </w:rPr>
              <w:softHyphen/>
              <w:t xml:space="preserve">дия </w:t>
            </w:r>
            <w:proofErr w:type="gramStart"/>
            <w:r w:rsidRPr="00F47EEE">
              <w:rPr>
                <w:rStyle w:val="50"/>
                <w:sz w:val="24"/>
                <w:szCs w:val="24"/>
              </w:rPr>
              <w:t>до</w:t>
            </w:r>
            <w:proofErr w:type="gramEnd"/>
            <w:r w:rsidRPr="00F47EEE">
              <w:rPr>
                <w:rStyle w:val="50"/>
                <w:sz w:val="24"/>
                <w:szCs w:val="24"/>
              </w:rPr>
              <w:t xml:space="preserve"> </w:t>
            </w:r>
            <w:proofErr w:type="gramStart"/>
            <w:r w:rsidRPr="00F47EEE">
              <w:rPr>
                <w:rStyle w:val="50"/>
                <w:sz w:val="24"/>
                <w:szCs w:val="24"/>
              </w:rPr>
              <w:t>мажор</w:t>
            </w:r>
            <w:proofErr w:type="gramEnd"/>
            <w:r w:rsidRPr="00F47EEE">
              <w:rPr>
                <w:rStyle w:val="50"/>
                <w:sz w:val="24"/>
                <w:szCs w:val="24"/>
              </w:rPr>
              <w:t xml:space="preserve"> (1 т. хорошо темпе</w:t>
            </w:r>
            <w:r w:rsidRPr="00F47EEE">
              <w:rPr>
                <w:rStyle w:val="50"/>
                <w:sz w:val="24"/>
                <w:szCs w:val="24"/>
              </w:rPr>
              <w:softHyphen/>
              <w:t>рированного кла</w:t>
            </w:r>
            <w:r w:rsidRPr="00F47EEE">
              <w:rPr>
                <w:rStyle w:val="50"/>
                <w:sz w:val="24"/>
                <w:szCs w:val="24"/>
              </w:rPr>
              <w:softHyphen/>
              <w:t xml:space="preserve">вира; фрагмент); </w:t>
            </w:r>
            <w:r w:rsidRPr="00F47EEE">
              <w:rPr>
                <w:rStyle w:val="a4"/>
                <w:sz w:val="24"/>
                <w:szCs w:val="24"/>
              </w:rPr>
              <w:t xml:space="preserve">В.-А. Моцарт. </w:t>
            </w:r>
            <w:r w:rsidRPr="00F47EEE">
              <w:rPr>
                <w:rStyle w:val="50"/>
                <w:sz w:val="24"/>
                <w:szCs w:val="24"/>
              </w:rPr>
              <w:t xml:space="preserve">Симфония № 40 (фрагмент); </w:t>
            </w:r>
            <w:r w:rsidRPr="00F47EEE">
              <w:rPr>
                <w:rStyle w:val="a4"/>
                <w:sz w:val="24"/>
                <w:szCs w:val="24"/>
              </w:rPr>
              <w:t xml:space="preserve">П. Хиндемит. </w:t>
            </w:r>
            <w:r w:rsidRPr="00F47EEE">
              <w:rPr>
                <w:rStyle w:val="50"/>
                <w:sz w:val="24"/>
                <w:szCs w:val="24"/>
              </w:rPr>
              <w:t xml:space="preserve">Марш (фрагмент); </w:t>
            </w:r>
            <w:r w:rsidRPr="00F47EEE">
              <w:rPr>
                <w:rStyle w:val="a4"/>
                <w:sz w:val="24"/>
                <w:szCs w:val="24"/>
              </w:rPr>
              <w:t>Ж. Бизе.</w:t>
            </w:r>
            <w:r w:rsidRPr="00F47EEE">
              <w:rPr>
                <w:rStyle w:val="50"/>
                <w:sz w:val="24"/>
                <w:szCs w:val="24"/>
              </w:rPr>
              <w:t xml:space="preserve"> Увертюра к опере «Кармен»; </w:t>
            </w:r>
            <w:r w:rsidRPr="00F47EEE">
              <w:rPr>
                <w:rStyle w:val="a4"/>
                <w:sz w:val="24"/>
                <w:szCs w:val="24"/>
              </w:rPr>
              <w:t>Г. Струве, И. Иса</w:t>
            </w:r>
            <w:r w:rsidRPr="00F47EEE">
              <w:rPr>
                <w:rStyle w:val="a4"/>
                <w:sz w:val="24"/>
                <w:szCs w:val="24"/>
              </w:rPr>
              <w:softHyphen/>
            </w:r>
            <w:r w:rsidRPr="00F47EEE">
              <w:rPr>
                <w:rStyle w:val="a4"/>
                <w:sz w:val="24"/>
                <w:szCs w:val="24"/>
              </w:rPr>
              <w:lastRenderedPageBreak/>
              <w:t>кова.</w:t>
            </w:r>
            <w:r w:rsidRPr="00F47EEE">
              <w:rPr>
                <w:rStyle w:val="50"/>
                <w:sz w:val="24"/>
                <w:szCs w:val="24"/>
              </w:rPr>
              <w:t xml:space="preserve"> «Музыка» 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50"/>
                <w:sz w:val="24"/>
                <w:szCs w:val="24"/>
              </w:rPr>
              <w:lastRenderedPageBreak/>
              <w:t>Знать основные по</w:t>
            </w:r>
            <w:r w:rsidRPr="00F47EEE">
              <w:rPr>
                <w:rStyle w:val="50"/>
                <w:sz w:val="24"/>
                <w:szCs w:val="24"/>
              </w:rPr>
              <w:softHyphen/>
              <w:t>нятия «гармония» и «дисгармония», осо</w:t>
            </w:r>
            <w:r w:rsidRPr="00F47EEE">
              <w:rPr>
                <w:rStyle w:val="50"/>
                <w:sz w:val="24"/>
                <w:szCs w:val="24"/>
              </w:rPr>
              <w:softHyphen/>
              <w:t>бенности гармониче</w:t>
            </w:r>
            <w:r w:rsidRPr="00F47EEE">
              <w:rPr>
                <w:rStyle w:val="50"/>
                <w:sz w:val="24"/>
                <w:szCs w:val="24"/>
              </w:rPr>
              <w:softHyphen/>
              <w:t>ского строения в му</w:t>
            </w:r>
            <w:r w:rsidRPr="00F47EEE">
              <w:rPr>
                <w:rStyle w:val="50"/>
                <w:sz w:val="24"/>
                <w:szCs w:val="24"/>
              </w:rPr>
              <w:softHyphen/>
              <w:t>зыкальных произве</w:t>
            </w:r>
            <w:r w:rsidRPr="00F47EEE">
              <w:rPr>
                <w:rStyle w:val="50"/>
                <w:sz w:val="24"/>
                <w:szCs w:val="24"/>
              </w:rPr>
              <w:softHyphen/>
              <w:t>дениях.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50"/>
                <w:sz w:val="24"/>
                <w:szCs w:val="24"/>
              </w:rPr>
              <w:t xml:space="preserve"> использовать различные приемы работы с учебником; </w:t>
            </w:r>
            <w:r w:rsidRPr="00F47EEE">
              <w:rPr>
                <w:rStyle w:val="50"/>
                <w:sz w:val="24"/>
                <w:szCs w:val="24"/>
              </w:rPr>
              <w:lastRenderedPageBreak/>
              <w:t>проявлять слуша</w:t>
            </w:r>
            <w:r w:rsidRPr="00F47EEE">
              <w:rPr>
                <w:rStyle w:val="50"/>
                <w:sz w:val="24"/>
                <w:szCs w:val="24"/>
              </w:rPr>
              <w:softHyphen/>
              <w:t>тельскую и певче</w:t>
            </w:r>
            <w:r w:rsidRPr="00F47EEE">
              <w:rPr>
                <w:rStyle w:val="50"/>
                <w:sz w:val="24"/>
                <w:szCs w:val="24"/>
              </w:rPr>
              <w:softHyphen/>
              <w:t>скую культуру; при</w:t>
            </w:r>
            <w:r w:rsidRPr="00F47EEE">
              <w:rPr>
                <w:rStyle w:val="50"/>
                <w:sz w:val="24"/>
                <w:szCs w:val="24"/>
              </w:rPr>
              <w:softHyphen/>
              <w:t>менять междисци</w:t>
            </w:r>
            <w:r w:rsidRPr="00F47EEE">
              <w:rPr>
                <w:rStyle w:val="50"/>
                <w:sz w:val="24"/>
                <w:szCs w:val="24"/>
              </w:rPr>
              <w:softHyphen/>
              <w:t>плинарные знания, собственный музы</w:t>
            </w:r>
            <w:r w:rsidRPr="00F47EEE">
              <w:rPr>
                <w:rStyle w:val="50"/>
                <w:sz w:val="24"/>
                <w:szCs w:val="24"/>
              </w:rPr>
              <w:softHyphen/>
              <w:t>кальный опыт в мо</w:t>
            </w:r>
            <w:r w:rsidRPr="00F47EEE">
              <w:rPr>
                <w:rStyle w:val="50"/>
                <w:sz w:val="24"/>
                <w:szCs w:val="24"/>
              </w:rPr>
              <w:softHyphen/>
              <w:t>нологическом вы</w:t>
            </w:r>
            <w:r w:rsidRPr="00F47EEE">
              <w:rPr>
                <w:rStyle w:val="50"/>
                <w:sz w:val="24"/>
                <w:szCs w:val="24"/>
              </w:rPr>
              <w:softHyphen/>
              <w:t>сказывании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50"/>
                <w:sz w:val="24"/>
                <w:szCs w:val="24"/>
              </w:rPr>
              <w:lastRenderedPageBreak/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50"/>
                <w:sz w:val="24"/>
                <w:szCs w:val="24"/>
              </w:rPr>
              <w:t>Приду</w:t>
            </w:r>
            <w:r w:rsidRPr="00F47EEE">
              <w:rPr>
                <w:rStyle w:val="50"/>
                <w:sz w:val="24"/>
                <w:szCs w:val="24"/>
              </w:rPr>
              <w:softHyphen/>
              <w:t>мать ритмиче</w:t>
            </w:r>
            <w:r w:rsidRPr="00F47EEE">
              <w:rPr>
                <w:rStyle w:val="50"/>
                <w:sz w:val="24"/>
                <w:szCs w:val="24"/>
              </w:rPr>
              <w:softHyphen/>
              <w:t>ский ри</w:t>
            </w:r>
            <w:r w:rsidRPr="00F47EEE">
              <w:rPr>
                <w:rStyle w:val="50"/>
                <w:sz w:val="24"/>
                <w:szCs w:val="24"/>
              </w:rPr>
              <w:softHyphen/>
              <w:t>сунок с опорой на собст</w:t>
            </w:r>
            <w:r w:rsidRPr="00F47EEE">
              <w:rPr>
                <w:rStyle w:val="50"/>
                <w:sz w:val="24"/>
                <w:szCs w:val="24"/>
              </w:rPr>
              <w:softHyphen/>
              <w:t>венный музы</w:t>
            </w:r>
            <w:r w:rsidRPr="00F47EEE">
              <w:rPr>
                <w:rStyle w:val="50"/>
                <w:sz w:val="24"/>
                <w:szCs w:val="24"/>
              </w:rPr>
              <w:softHyphen/>
              <w:t>кальный опыт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Эмоциональ</w:t>
            </w:r>
            <w:r w:rsidRPr="00F47EEE">
              <w:rPr>
                <w:rStyle w:val="1"/>
                <w:sz w:val="24"/>
                <w:szCs w:val="24"/>
              </w:rPr>
              <w:softHyphen/>
              <w:t xml:space="preserve">ный мир </w:t>
            </w:r>
            <w:proofErr w:type="gramStart"/>
            <w:r w:rsidRPr="00F47EEE">
              <w:rPr>
                <w:rStyle w:val="1"/>
                <w:sz w:val="24"/>
                <w:szCs w:val="24"/>
              </w:rPr>
              <w:t>музыкальной</w:t>
            </w:r>
            <w:proofErr w:type="gramEnd"/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гармонии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Комби</w:t>
            </w:r>
            <w:r w:rsidRPr="00F47EEE">
              <w:rPr>
                <w:rStyle w:val="1"/>
                <w:sz w:val="24"/>
                <w:szCs w:val="24"/>
              </w:rPr>
              <w:softHyphen/>
              <w:t>ниро</w:t>
            </w:r>
            <w:r w:rsidRPr="00F47EEE">
              <w:rPr>
                <w:rStyle w:val="1"/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Искусство - это торжество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гармонии и единство исти</w:t>
            </w:r>
            <w:r w:rsidRPr="00F47EEE">
              <w:rPr>
                <w:rStyle w:val="1"/>
                <w:sz w:val="24"/>
                <w:szCs w:val="24"/>
              </w:rPr>
              <w:softHyphen/>
              <w:t>ны, добра и красоты. Эмо</w:t>
            </w:r>
            <w:r w:rsidRPr="00F47EEE">
              <w:rPr>
                <w:rStyle w:val="1"/>
                <w:sz w:val="24"/>
                <w:szCs w:val="24"/>
              </w:rPr>
              <w:softHyphen/>
              <w:t xml:space="preserve">циональный строй </w:t>
            </w:r>
            <w:proofErr w:type="gramStart"/>
            <w:r w:rsidRPr="00F47EEE">
              <w:rPr>
                <w:rStyle w:val="1"/>
                <w:sz w:val="24"/>
                <w:szCs w:val="24"/>
              </w:rPr>
              <w:t>высшей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сферы в музыке сопровож</w:t>
            </w:r>
            <w:r w:rsidRPr="00F47EEE">
              <w:rPr>
                <w:rStyle w:val="1"/>
                <w:sz w:val="24"/>
                <w:szCs w:val="24"/>
              </w:rPr>
              <w:softHyphen/>
              <w:t>дается переживанием ог</w:t>
            </w:r>
            <w:r w:rsidRPr="00F47EEE">
              <w:rPr>
                <w:rStyle w:val="1"/>
                <w:sz w:val="24"/>
                <w:szCs w:val="24"/>
              </w:rPr>
              <w:softHyphen/>
              <w:t>ромной величественности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мира, освещенного красо</w:t>
            </w:r>
            <w:r w:rsidRPr="00F47EEE">
              <w:rPr>
                <w:rStyle w:val="1"/>
                <w:sz w:val="24"/>
                <w:szCs w:val="24"/>
              </w:rPr>
              <w:softHyphen/>
              <w:t>той и добром. В творчестве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В.-А. Моцарта универсаль</w:t>
            </w:r>
            <w:r w:rsidRPr="00F47EEE">
              <w:rPr>
                <w:rStyle w:val="1"/>
                <w:sz w:val="24"/>
                <w:szCs w:val="24"/>
              </w:rPr>
              <w:softHyphen/>
              <w:t xml:space="preserve">ное значение </w:t>
            </w:r>
            <w:r w:rsidRPr="00F47EEE">
              <w:rPr>
                <w:rStyle w:val="1"/>
                <w:sz w:val="24"/>
                <w:szCs w:val="24"/>
              </w:rPr>
              <w:lastRenderedPageBreak/>
              <w:t>получила идея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динамичной гармонии как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принципа видения мира,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способа художественного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преобразования реальности.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1"/>
                <w:sz w:val="24"/>
                <w:szCs w:val="24"/>
              </w:rPr>
              <w:t>Изобразительные (вырази</w:t>
            </w:r>
            <w:r w:rsidRPr="00F47EEE">
              <w:rPr>
                <w:rStyle w:val="1"/>
                <w:sz w:val="24"/>
                <w:szCs w:val="24"/>
              </w:rPr>
              <w:softHyphen/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тельные) возможности гар</w:t>
            </w:r>
            <w:r w:rsidRPr="00F47EEE">
              <w:rPr>
                <w:rStyle w:val="1"/>
                <w:sz w:val="24"/>
                <w:szCs w:val="24"/>
              </w:rPr>
              <w:softHyphen/>
              <w:t>монии необычайно велики,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крайне разнообразны и вы</w:t>
            </w:r>
            <w:r w:rsidRPr="00F47EEE">
              <w:rPr>
                <w:rStyle w:val="1"/>
                <w:sz w:val="24"/>
                <w:szCs w:val="24"/>
              </w:rPr>
              <w:softHyphen/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ступают в их синтезе. Закон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 xml:space="preserve">гармонии - </w:t>
            </w:r>
            <w:proofErr w:type="gramStart"/>
            <w:r w:rsidRPr="00F47EEE">
              <w:rPr>
                <w:rStyle w:val="1"/>
                <w:sz w:val="24"/>
                <w:szCs w:val="24"/>
              </w:rPr>
              <w:t>эстетическое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единство в организации изо</w:t>
            </w:r>
            <w:r w:rsidRPr="00F47EEE">
              <w:rPr>
                <w:rStyle w:val="1"/>
                <w:sz w:val="24"/>
                <w:szCs w:val="24"/>
              </w:rPr>
              <w:softHyphen/>
              <w:t>бразительного материала.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Инструментальный состав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оркестров. В музыке важ</w:t>
            </w:r>
            <w:r w:rsidRPr="00F47EEE">
              <w:rPr>
                <w:rStyle w:val="1"/>
                <w:sz w:val="24"/>
                <w:szCs w:val="24"/>
              </w:rPr>
              <w:softHyphen/>
              <w:t>нейшую роль играет сочета</w:t>
            </w:r>
            <w:r w:rsidRPr="00F47EEE">
              <w:rPr>
                <w:rStyle w:val="1"/>
                <w:sz w:val="24"/>
                <w:szCs w:val="24"/>
              </w:rPr>
              <w:softHyphen/>
              <w:t>ние чувства гармонии, твор</w:t>
            </w:r>
            <w:r w:rsidRPr="00F47EEE">
              <w:rPr>
                <w:rStyle w:val="1"/>
                <w:sz w:val="24"/>
                <w:szCs w:val="24"/>
              </w:rPr>
              <w:softHyphen/>
              <w:t>ческого подхода и техноло</w:t>
            </w:r>
            <w:r w:rsidRPr="00F47EEE">
              <w:rPr>
                <w:rStyle w:val="1"/>
                <w:sz w:val="24"/>
                <w:szCs w:val="24"/>
              </w:rPr>
              <w:softHyphen/>
              <w:t>гического (исполнительско</w:t>
            </w:r>
            <w:r w:rsidRPr="00F47EEE">
              <w:rPr>
                <w:rStyle w:val="1"/>
                <w:sz w:val="24"/>
                <w:szCs w:val="24"/>
              </w:rPr>
              <w:softHyphen/>
              <w:t>го) мастерства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В.-А. Моцарт.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Симфония № 40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(слушание);</w:t>
            </w:r>
          </w:p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Г. Струве, И. Иса</w:t>
            </w:r>
            <w:r w:rsidRPr="00F47E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7EEE">
              <w:rPr>
                <w:rStyle w:val="a4"/>
                <w:rFonts w:eastAsiaTheme="minorEastAsia"/>
                <w:sz w:val="24"/>
                <w:szCs w:val="24"/>
              </w:rPr>
              <w:t>кова.</w:t>
            </w:r>
            <w:r w:rsidRPr="00F47EEE">
              <w:rPr>
                <w:rStyle w:val="1"/>
                <w:rFonts w:eastAsiaTheme="minorEastAsia"/>
                <w:sz w:val="24"/>
                <w:szCs w:val="24"/>
              </w:rPr>
              <w:t xml:space="preserve"> «Музыка»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rStyle w:val="1"/>
                <w:sz w:val="24"/>
                <w:szCs w:val="24"/>
              </w:rPr>
              <w:t xml:space="preserve"> о роли гармо</w:t>
            </w:r>
            <w:r w:rsidRPr="00F47EEE">
              <w:rPr>
                <w:rStyle w:val="1"/>
                <w:sz w:val="24"/>
                <w:szCs w:val="24"/>
              </w:rPr>
              <w:softHyphen/>
              <w:t>нии в создании му</w:t>
            </w:r>
            <w:r w:rsidRPr="00F47EEE">
              <w:rPr>
                <w:rStyle w:val="1"/>
                <w:sz w:val="24"/>
                <w:szCs w:val="24"/>
              </w:rPr>
              <w:softHyphen/>
              <w:t>зыкальных образов,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выразительные возможности гармонии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в произведениях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Моцарта; использо</w:t>
            </w:r>
            <w:r w:rsidRPr="00F47EEE">
              <w:rPr>
                <w:rStyle w:val="1"/>
                <w:sz w:val="24"/>
                <w:szCs w:val="24"/>
              </w:rPr>
              <w:softHyphen/>
              <w:t>вание минора, хроматизмов, прерван</w:t>
            </w:r>
            <w:r w:rsidRPr="00F47EEE">
              <w:rPr>
                <w:rStyle w:val="1"/>
                <w:sz w:val="24"/>
                <w:szCs w:val="24"/>
              </w:rPr>
              <w:softHyphen/>
              <w:t>ных оборотов и др.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1"/>
                <w:sz w:val="24"/>
                <w:szCs w:val="24"/>
              </w:rPr>
              <w:t xml:space="preserve"> различать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 xml:space="preserve">особенности </w:t>
            </w:r>
            <w:r w:rsidRPr="00F47EEE">
              <w:rPr>
                <w:rStyle w:val="1"/>
                <w:sz w:val="24"/>
                <w:szCs w:val="24"/>
              </w:rPr>
              <w:lastRenderedPageBreak/>
              <w:t xml:space="preserve">музыкального языка, </w:t>
            </w:r>
            <w:proofErr w:type="gramStart"/>
            <w:r w:rsidRPr="00F47EEE">
              <w:rPr>
                <w:rStyle w:val="1"/>
                <w:sz w:val="24"/>
                <w:szCs w:val="24"/>
              </w:rPr>
              <w:t>ху</w:t>
            </w:r>
            <w:r w:rsidRPr="00F47EEE">
              <w:rPr>
                <w:rStyle w:val="1"/>
                <w:sz w:val="24"/>
                <w:szCs w:val="24"/>
              </w:rPr>
              <w:softHyphen/>
              <w:t>дожественных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средств выразитель</w:t>
            </w:r>
            <w:r w:rsidRPr="00F47EEE">
              <w:rPr>
                <w:rStyle w:val="1"/>
                <w:sz w:val="24"/>
                <w:szCs w:val="24"/>
              </w:rPr>
              <w:softHyphen/>
              <w:t>ности, специфики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музыкального об</w:t>
            </w:r>
            <w:r w:rsidRPr="00F47EEE">
              <w:rPr>
                <w:rStyle w:val="1"/>
                <w:sz w:val="24"/>
                <w:szCs w:val="24"/>
              </w:rPr>
              <w:softHyphen/>
              <w:t>раза; применять вы</w:t>
            </w:r>
            <w:r w:rsidRPr="00F47EEE">
              <w:rPr>
                <w:rStyle w:val="1"/>
                <w:sz w:val="24"/>
                <w:szCs w:val="24"/>
              </w:rPr>
              <w:softHyphen/>
              <w:t>разительные средст</w:t>
            </w:r>
            <w:r w:rsidRPr="00F47EEE">
              <w:rPr>
                <w:rStyle w:val="1"/>
                <w:sz w:val="24"/>
                <w:szCs w:val="24"/>
              </w:rPr>
              <w:softHyphen/>
              <w:t>ва и вокально-хоровые навыки в хоро</w:t>
            </w:r>
            <w:r w:rsidRPr="00F47EEE">
              <w:rPr>
                <w:rStyle w:val="1"/>
                <w:sz w:val="24"/>
                <w:szCs w:val="24"/>
              </w:rPr>
              <w:softHyphen/>
              <w:t>вой исполнительской деятельности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lastRenderedPageBreak/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Хоровое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Подгото</w:t>
            </w:r>
            <w:r w:rsidRPr="00F47EEE">
              <w:rPr>
                <w:rStyle w:val="1"/>
                <w:sz w:val="24"/>
                <w:szCs w:val="24"/>
              </w:rPr>
              <w:softHyphen/>
              <w:t>вить про</w:t>
            </w:r>
            <w:r w:rsidRPr="00F47EEE">
              <w:rPr>
                <w:rStyle w:val="1"/>
                <w:sz w:val="24"/>
                <w:szCs w:val="24"/>
              </w:rPr>
              <w:softHyphen/>
              <w:t>ект пре</w:t>
            </w:r>
            <w:r w:rsidRPr="00F47EEE">
              <w:rPr>
                <w:rStyle w:val="1"/>
                <w:sz w:val="24"/>
                <w:szCs w:val="24"/>
              </w:rPr>
              <w:softHyphen/>
              <w:t>зентации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(сообще</w:t>
            </w:r>
            <w:r w:rsidRPr="00F47EEE">
              <w:rPr>
                <w:rStyle w:val="1"/>
                <w:sz w:val="24"/>
                <w:szCs w:val="24"/>
              </w:rPr>
              <w:softHyphen/>
              <w:t>ния)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«Вырази</w:t>
            </w:r>
            <w:r w:rsidRPr="00F47EEE">
              <w:rPr>
                <w:rStyle w:val="1"/>
                <w:sz w:val="24"/>
                <w:szCs w:val="24"/>
              </w:rPr>
              <w:softHyphen/>
              <w:t>тельные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возмож</w:t>
            </w:r>
            <w:r w:rsidRPr="00F47EEE">
              <w:rPr>
                <w:rStyle w:val="1"/>
                <w:sz w:val="24"/>
                <w:szCs w:val="24"/>
              </w:rPr>
              <w:softHyphen/>
              <w:t>ности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гармонии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t>в произ</w:t>
            </w:r>
            <w:r w:rsidRPr="00F47EEE">
              <w:rPr>
                <w:rStyle w:val="1"/>
                <w:sz w:val="24"/>
                <w:szCs w:val="24"/>
              </w:rPr>
              <w:softHyphen/>
              <w:t>ведениях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1"/>
                <w:sz w:val="24"/>
                <w:szCs w:val="24"/>
              </w:rPr>
              <w:t>Моцар</w:t>
            </w:r>
            <w:r w:rsidRPr="00F47EEE">
              <w:rPr>
                <w:rStyle w:val="1"/>
                <w:sz w:val="24"/>
                <w:szCs w:val="24"/>
              </w:rPr>
              <w:softHyphen/>
              <w:t>та» (или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1"/>
                <w:sz w:val="24"/>
                <w:szCs w:val="24"/>
              </w:rPr>
              <w:lastRenderedPageBreak/>
              <w:t>«Худо</w:t>
            </w:r>
            <w:r w:rsidRPr="00F47EEE">
              <w:rPr>
                <w:rStyle w:val="1"/>
                <w:sz w:val="24"/>
                <w:szCs w:val="24"/>
              </w:rPr>
              <w:softHyphen/>
              <w:t>жествен</w:t>
            </w:r>
            <w:r w:rsidRPr="00F47EEE">
              <w:rPr>
                <w:rStyle w:val="1"/>
                <w:sz w:val="24"/>
                <w:szCs w:val="24"/>
              </w:rPr>
              <w:softHyphen/>
              <w:t>ный мир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1"/>
                <w:sz w:val="24"/>
                <w:szCs w:val="24"/>
              </w:rPr>
              <w:t>Моцар</w:t>
            </w:r>
            <w:r w:rsidRPr="00F47EEE">
              <w:rPr>
                <w:rStyle w:val="1"/>
                <w:sz w:val="24"/>
                <w:szCs w:val="24"/>
              </w:rPr>
              <w:softHyphen/>
              <w:t>та»)</w:t>
            </w:r>
            <w:proofErr w:type="gramEnd"/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Красочность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музыкальной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гармонии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</w:t>
            </w:r>
            <w:r w:rsidRPr="00F47EEE">
              <w:rPr>
                <w:sz w:val="24"/>
                <w:szCs w:val="24"/>
              </w:rPr>
              <w:softHyphen/>
              <w:t>ниро</w:t>
            </w:r>
            <w:r w:rsidRPr="00F47EEE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Дисгармония в музыке как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средство выразительности.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 xml:space="preserve">Дисгармония в музыке - отсутствие или нарушение гармонии, неблагозвучие, несозвучность. Гармония </w:t>
            </w:r>
            <w:r w:rsidRPr="00F47EEE">
              <w:rPr>
                <w:sz w:val="24"/>
                <w:szCs w:val="24"/>
              </w:rPr>
              <w:lastRenderedPageBreak/>
              <w:t>как средство координации музыкальной ткани. Кон</w:t>
            </w:r>
            <w:r w:rsidRPr="00F47EEE">
              <w:rPr>
                <w:sz w:val="24"/>
                <w:szCs w:val="24"/>
              </w:rPr>
              <w:softHyphen/>
              <w:t>траст мажора и минора со</w:t>
            </w:r>
            <w:r w:rsidRPr="00F47EEE">
              <w:rPr>
                <w:sz w:val="24"/>
                <w:szCs w:val="24"/>
              </w:rPr>
              <w:softHyphen/>
              <w:t>ставляет один из важней</w:t>
            </w:r>
            <w:r w:rsidRPr="00F47EEE">
              <w:rPr>
                <w:sz w:val="24"/>
                <w:szCs w:val="24"/>
              </w:rPr>
              <w:softHyphen/>
              <w:t>ших эстетических контра</w:t>
            </w:r>
            <w:r w:rsidRPr="00F47EEE">
              <w:rPr>
                <w:sz w:val="24"/>
                <w:szCs w:val="24"/>
              </w:rPr>
              <w:softHyphen/>
              <w:t>стов в музыке. Тональность. Знакомство с ладом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И.-С. Бах.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F47EEE">
              <w:rPr>
                <w:rStyle w:val="5"/>
                <w:rFonts w:eastAsiaTheme="minorEastAsia"/>
                <w:sz w:val="24"/>
                <w:szCs w:val="24"/>
              </w:rPr>
              <w:t>Прелю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softHyphen/>
            </w:r>
            <w:r w:rsidRPr="00F47EEE">
              <w:rPr>
                <w:rFonts w:ascii="Times New Roman" w:hAnsi="Times New Roman" w:cs="Times New Roman"/>
                <w:i/>
                <w:sz w:val="24"/>
                <w:szCs w:val="24"/>
              </w:rPr>
              <w:t>ди</w:t>
            </w: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я до мажор (I т. хорошо темпери</w:t>
            </w:r>
            <w:r w:rsidRPr="00F47EE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рованного клави</w:t>
            </w:r>
            <w:r w:rsidRPr="00F47E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(слушание); </w:t>
            </w:r>
            <w:r w:rsidRPr="00F47EEE">
              <w:rPr>
                <w:rStyle w:val="a4"/>
                <w:rFonts w:eastAsiaTheme="minorEastAsia"/>
                <w:sz w:val="24"/>
                <w:szCs w:val="24"/>
              </w:rPr>
              <w:t>Г. Струве, И. Иса</w:t>
            </w:r>
            <w:r w:rsidRPr="00F47EEE">
              <w:rPr>
                <w:rStyle w:val="a4"/>
                <w:rFonts w:eastAsiaTheme="minorEastAsia"/>
                <w:sz w:val="24"/>
                <w:szCs w:val="24"/>
              </w:rPr>
              <w:softHyphen/>
              <w:t>кова.</w:t>
            </w:r>
            <w:proofErr w:type="gramEnd"/>
            <w:r w:rsidRPr="00F47EEE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sz w:val="24"/>
                <w:szCs w:val="24"/>
              </w:rPr>
              <w:t xml:space="preserve"> о роли гармо</w:t>
            </w:r>
            <w:r w:rsidRPr="00F47EEE">
              <w:rPr>
                <w:sz w:val="24"/>
                <w:szCs w:val="24"/>
              </w:rPr>
              <w:softHyphen/>
              <w:t>нии и дисгармонии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в создании музы</w:t>
            </w:r>
            <w:r w:rsidRPr="00F47EEE">
              <w:rPr>
                <w:sz w:val="24"/>
                <w:szCs w:val="24"/>
              </w:rPr>
              <w:softHyphen/>
              <w:t>кальных образов; что такое тональность, лад.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определять ведущую гармонию </w:t>
            </w:r>
            <w:r w:rsidRPr="00F47EEE">
              <w:rPr>
                <w:sz w:val="24"/>
                <w:szCs w:val="24"/>
              </w:rPr>
              <w:lastRenderedPageBreak/>
              <w:t>в произведении; вы</w:t>
            </w:r>
            <w:r w:rsidRPr="00F47EEE">
              <w:rPr>
                <w:sz w:val="24"/>
                <w:szCs w:val="24"/>
              </w:rPr>
              <w:softHyphen/>
              <w:t>ражать эмоциональ</w:t>
            </w:r>
            <w:r w:rsidRPr="00F47EEE">
              <w:rPr>
                <w:sz w:val="24"/>
                <w:szCs w:val="24"/>
              </w:rPr>
              <w:softHyphen/>
              <w:t>ное содержание му</w:t>
            </w:r>
            <w:r w:rsidRPr="00F47EEE">
              <w:rPr>
                <w:sz w:val="24"/>
                <w:szCs w:val="24"/>
              </w:rPr>
              <w:softHyphen/>
              <w:t>зыкальных произве</w:t>
            </w:r>
            <w:r w:rsidRPr="00F47EEE">
              <w:rPr>
                <w:sz w:val="24"/>
                <w:szCs w:val="24"/>
              </w:rPr>
              <w:softHyphen/>
              <w:t>дений и проявлять личностное отноше</w:t>
            </w:r>
            <w:r w:rsidRPr="00F47EEE">
              <w:rPr>
                <w:sz w:val="24"/>
                <w:szCs w:val="24"/>
              </w:rPr>
              <w:softHyphen/>
              <w:t>ние при их воспри</w:t>
            </w:r>
            <w:r w:rsidRPr="00F47EEE">
              <w:rPr>
                <w:sz w:val="24"/>
                <w:szCs w:val="24"/>
              </w:rPr>
              <w:softHyphen/>
              <w:t>ятии и исполнении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lastRenderedPageBreak/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Подгото</w:t>
            </w:r>
            <w:r w:rsidRPr="00F47EEE">
              <w:rPr>
                <w:sz w:val="24"/>
                <w:szCs w:val="24"/>
              </w:rPr>
              <w:softHyphen/>
              <w:t>вить со</w:t>
            </w:r>
            <w:r w:rsidRPr="00F47EEE">
              <w:rPr>
                <w:sz w:val="24"/>
                <w:szCs w:val="24"/>
              </w:rPr>
              <w:softHyphen/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общение «Как по</w:t>
            </w:r>
            <w:r w:rsidRPr="00F47EEE">
              <w:rPr>
                <w:sz w:val="24"/>
                <w:szCs w:val="24"/>
              </w:rPr>
              <w:softHyphen/>
              <w:t>знать мир че</w:t>
            </w:r>
            <w:r w:rsidRPr="00F47EEE">
              <w:rPr>
                <w:sz w:val="24"/>
                <w:szCs w:val="24"/>
              </w:rPr>
              <w:softHyphen/>
              <w:t>рез му</w:t>
            </w:r>
            <w:r w:rsidRPr="00F47EEE">
              <w:rPr>
                <w:sz w:val="24"/>
                <w:szCs w:val="24"/>
              </w:rPr>
              <w:softHyphen/>
              <w:t>зыкаль</w:t>
            </w:r>
            <w:r w:rsidRPr="00F47EEE">
              <w:rPr>
                <w:sz w:val="24"/>
                <w:szCs w:val="24"/>
              </w:rPr>
              <w:softHyphen/>
              <w:t>ные фор</w:t>
            </w:r>
            <w:r w:rsidRPr="00F47EEE">
              <w:rPr>
                <w:sz w:val="24"/>
                <w:szCs w:val="24"/>
              </w:rPr>
              <w:softHyphen/>
              <w:t xml:space="preserve">мы и </w:t>
            </w:r>
            <w:r w:rsidRPr="00F47EEE">
              <w:rPr>
                <w:sz w:val="24"/>
                <w:szCs w:val="24"/>
              </w:rPr>
              <w:lastRenderedPageBreak/>
              <w:t>образы»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rPr>
          <w:trHeight w:val="4237"/>
        </w:trPr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Мир образов полифонической музыки. Философия фуги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Изуче</w:t>
            </w:r>
            <w:r w:rsidRPr="00F47EEE">
              <w:rPr>
                <w:sz w:val="24"/>
                <w:szCs w:val="24"/>
              </w:rPr>
              <w:softHyphen/>
              <w:t>ние но</w:t>
            </w:r>
            <w:r w:rsidRPr="00F47EEE">
              <w:rPr>
                <w:sz w:val="24"/>
                <w:szCs w:val="24"/>
              </w:rPr>
              <w:softHyphen/>
              <w:t>вого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мате</w:t>
            </w:r>
            <w:r w:rsidRPr="00F47EEE">
              <w:rPr>
                <w:sz w:val="24"/>
                <w:szCs w:val="24"/>
              </w:rPr>
              <w:softHyphen/>
              <w:t>риала;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</w:t>
            </w:r>
            <w:r w:rsidRPr="00F47EEE">
              <w:rPr>
                <w:sz w:val="24"/>
                <w:szCs w:val="24"/>
              </w:rPr>
              <w:softHyphen/>
              <w:t>ниро</w:t>
            </w:r>
            <w:r w:rsidRPr="00F47EEE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«.. .Обращение к полифонии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можно только приветство</w:t>
            </w:r>
            <w:r w:rsidRPr="00F47EEE">
              <w:rPr>
                <w:sz w:val="24"/>
                <w:szCs w:val="24"/>
              </w:rPr>
              <w:softHyphen/>
              <w:t>вать, потому что возможно</w:t>
            </w:r>
            <w:r w:rsidRPr="00F47EEE">
              <w:rPr>
                <w:sz w:val="24"/>
                <w:szCs w:val="24"/>
              </w:rPr>
              <w:softHyphen/>
              <w:t>сти многоголосия практиче</w:t>
            </w:r>
            <w:r w:rsidRPr="00F47EEE">
              <w:rPr>
                <w:sz w:val="24"/>
                <w:szCs w:val="24"/>
              </w:rPr>
              <w:softHyphen/>
              <w:t>ски безграничны. Полифо</w:t>
            </w:r>
            <w:r w:rsidRPr="00F47EEE">
              <w:rPr>
                <w:sz w:val="24"/>
                <w:szCs w:val="24"/>
              </w:rPr>
              <w:softHyphen/>
              <w:t>ния может передать все: 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размах времени, и размах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мысли, и размах мечты, творчества».</w:t>
            </w:r>
            <w:r w:rsidRPr="00F47EEE">
              <w:rPr>
                <w:rStyle w:val="a4"/>
                <w:sz w:val="24"/>
                <w:szCs w:val="24"/>
              </w:rPr>
              <w:t xml:space="preserve"> (Д. Д. Шоста</w:t>
            </w:r>
            <w:r w:rsidRPr="00F47EEE">
              <w:rPr>
                <w:rStyle w:val="a4"/>
                <w:sz w:val="24"/>
                <w:szCs w:val="24"/>
              </w:rPr>
              <w:softHyphen/>
              <w:t>кович.)</w:t>
            </w:r>
            <w:r w:rsidRPr="00F47EEE">
              <w:rPr>
                <w:sz w:val="24"/>
                <w:szCs w:val="24"/>
              </w:rPr>
              <w:t xml:space="preserve"> Мир образов поли</w:t>
            </w:r>
            <w:r w:rsidRPr="00F47EEE">
              <w:rPr>
                <w:sz w:val="24"/>
                <w:szCs w:val="24"/>
              </w:rPr>
              <w:softHyphen/>
              <w:t>фонической музыки. Фило</w:t>
            </w:r>
            <w:r w:rsidRPr="00F47EEE">
              <w:rPr>
                <w:sz w:val="24"/>
                <w:szCs w:val="24"/>
              </w:rPr>
              <w:softHyphen/>
              <w:t>софия и фуги. Полифония (от греч</w:t>
            </w:r>
            <w:proofErr w:type="gramStart"/>
            <w:r w:rsidRPr="00F47EEE">
              <w:rPr>
                <w:sz w:val="24"/>
                <w:szCs w:val="24"/>
              </w:rPr>
              <w:t>.</w:t>
            </w:r>
            <w:proofErr w:type="gramEnd"/>
            <w:r w:rsidRPr="00F47EEE">
              <w:rPr>
                <w:rStyle w:val="a4"/>
                <w:sz w:val="24"/>
                <w:szCs w:val="24"/>
              </w:rPr>
              <w:t xml:space="preserve"> </w:t>
            </w:r>
            <w:proofErr w:type="gramStart"/>
            <w:r w:rsidRPr="00F47EEE">
              <w:rPr>
                <w:rStyle w:val="a4"/>
                <w:sz w:val="24"/>
                <w:szCs w:val="24"/>
              </w:rPr>
              <w:t>м</w:t>
            </w:r>
            <w:proofErr w:type="gramEnd"/>
            <w:r w:rsidRPr="00F47EEE">
              <w:rPr>
                <w:rStyle w:val="a4"/>
                <w:sz w:val="24"/>
                <w:szCs w:val="24"/>
              </w:rPr>
              <w:t xml:space="preserve">ногочисленный </w:t>
            </w:r>
            <w:r w:rsidRPr="00F47EEE">
              <w:rPr>
                <w:sz w:val="24"/>
                <w:szCs w:val="24"/>
              </w:rPr>
              <w:t>и</w:t>
            </w:r>
            <w:r w:rsidRPr="00F47EEE">
              <w:rPr>
                <w:rStyle w:val="a4"/>
                <w:sz w:val="24"/>
                <w:szCs w:val="24"/>
              </w:rPr>
              <w:t xml:space="preserve"> звук)</w:t>
            </w:r>
            <w:r w:rsidRPr="00F47EEE">
              <w:rPr>
                <w:sz w:val="24"/>
                <w:szCs w:val="24"/>
              </w:rPr>
              <w:t xml:space="preserve"> - многоголосие, нау</w:t>
            </w:r>
            <w:r w:rsidRPr="00F47EEE">
              <w:rPr>
                <w:sz w:val="24"/>
                <w:szCs w:val="24"/>
              </w:rPr>
              <w:softHyphen/>
              <w:t>ка о многоголосной музыке. Полифония - склад многоголосной музыки, характе</w:t>
            </w:r>
            <w:r w:rsidRPr="00F47EEE">
              <w:rPr>
                <w:sz w:val="24"/>
                <w:szCs w:val="24"/>
              </w:rPr>
              <w:softHyphen/>
              <w:t>ризуемый одновременным звучанием, развитием и взаимодействием несколь</w:t>
            </w:r>
            <w:r w:rsidRPr="00F47EEE">
              <w:rPr>
                <w:sz w:val="24"/>
                <w:szCs w:val="24"/>
              </w:rPr>
              <w:softHyphen/>
              <w:t xml:space="preserve">ких </w:t>
            </w:r>
            <w:r w:rsidRPr="00F47EEE">
              <w:rPr>
                <w:sz w:val="24"/>
                <w:szCs w:val="24"/>
              </w:rPr>
              <w:lastRenderedPageBreak/>
              <w:t>равноправных мелодий (голосов). Фуга - одночаст</w:t>
            </w:r>
            <w:r w:rsidRPr="00F47EEE">
              <w:rPr>
                <w:sz w:val="24"/>
                <w:szCs w:val="24"/>
              </w:rPr>
              <w:softHyphen/>
              <w:t>ное произведение, пред</w:t>
            </w:r>
            <w:r w:rsidRPr="00F47EEE">
              <w:rPr>
                <w:sz w:val="24"/>
                <w:szCs w:val="24"/>
              </w:rPr>
              <w:softHyphen/>
              <w:t>ставляющее собой полифо</w:t>
            </w:r>
            <w:r w:rsidRPr="00F47EEE">
              <w:rPr>
                <w:sz w:val="24"/>
                <w:szCs w:val="24"/>
              </w:rPr>
              <w:softHyphen/>
              <w:t>ническое изложение и по</w:t>
            </w:r>
            <w:r w:rsidRPr="00F47EEE">
              <w:rPr>
                <w:sz w:val="24"/>
                <w:szCs w:val="24"/>
              </w:rPr>
              <w:softHyphen/>
              <w:t>следующее развитие одной мелодии, темы. Подголосочная полифония. Имита</w:t>
            </w:r>
            <w:r w:rsidRPr="00F47EEE">
              <w:rPr>
                <w:sz w:val="24"/>
                <w:szCs w:val="24"/>
              </w:rPr>
              <w:softHyphen/>
              <w:t>ционная полифония. Кон</w:t>
            </w:r>
            <w:r w:rsidRPr="00F47EEE">
              <w:rPr>
                <w:sz w:val="24"/>
                <w:szCs w:val="24"/>
              </w:rPr>
              <w:softHyphen/>
              <w:t>трастно-полифоническая музыка в творчестве Баха, Генделя, Хиндемита, Шос</w:t>
            </w:r>
            <w:r w:rsidRPr="00F47EEE">
              <w:rPr>
                <w:sz w:val="24"/>
                <w:szCs w:val="24"/>
              </w:rPr>
              <w:softHyphen/>
              <w:t>таковича, Стравинского. Канон - форма, в которой тема звучит сначала в од</w:t>
            </w:r>
            <w:r w:rsidRPr="00F47EEE">
              <w:rPr>
                <w:sz w:val="24"/>
                <w:szCs w:val="24"/>
              </w:rPr>
              <w:softHyphen/>
              <w:t>ном голосе, а потом в дру</w:t>
            </w:r>
            <w:r w:rsidRPr="00F47EEE">
              <w:rPr>
                <w:sz w:val="24"/>
                <w:szCs w:val="24"/>
              </w:rPr>
              <w:softHyphen/>
              <w:t>гом без изменений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И.-С. Бах.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Токката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 фуга ре-минор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для органа;</w:t>
            </w:r>
            <w:r w:rsidRPr="00F47EEE">
              <w:rPr>
                <w:rStyle w:val="a4"/>
                <w:sz w:val="24"/>
                <w:szCs w:val="24"/>
              </w:rPr>
              <w:t xml:space="preserve"> П. Хиндемит.</w:t>
            </w:r>
            <w:r w:rsidRPr="00F47EEE">
              <w:rPr>
                <w:sz w:val="24"/>
                <w:szCs w:val="24"/>
              </w:rPr>
              <w:t xml:space="preserve"> «Мария»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(фрагмент); «Ка</w:t>
            </w:r>
            <w:r w:rsidRPr="00F47EEE">
              <w:rPr>
                <w:sz w:val="24"/>
                <w:szCs w:val="24"/>
              </w:rPr>
              <w:softHyphen/>
              <w:t>мертон» (норвеж</w:t>
            </w:r>
            <w:r w:rsidRPr="00F47EEE">
              <w:rPr>
                <w:sz w:val="24"/>
                <w:szCs w:val="24"/>
              </w:rPr>
              <w:softHyphen/>
              <w:t>ская народная пес</w:t>
            </w:r>
            <w:r w:rsidRPr="00F47EEE">
              <w:rPr>
                <w:sz w:val="24"/>
                <w:szCs w:val="24"/>
              </w:rPr>
              <w:softHyphen/>
              <w:t xml:space="preserve">ня, обработка </w:t>
            </w:r>
            <w:r w:rsidRPr="00F47EEE">
              <w:rPr>
                <w:rStyle w:val="a4"/>
                <w:sz w:val="24"/>
                <w:szCs w:val="24"/>
              </w:rPr>
              <w:t>Г. Струве),</w:t>
            </w:r>
            <w:r w:rsidRPr="00F47EEE">
              <w:rPr>
                <w:sz w:val="24"/>
                <w:szCs w:val="24"/>
              </w:rPr>
              <w:t xml:space="preserve"> «Во поле береза стояла» (русская народная песня, обработка </w:t>
            </w:r>
            <w:r w:rsidRPr="00F47EEE">
              <w:rPr>
                <w:rStyle w:val="a4"/>
                <w:sz w:val="24"/>
                <w:szCs w:val="24"/>
              </w:rPr>
              <w:t>Г. Струве)</w:t>
            </w:r>
            <w:r w:rsidRPr="00F47EEE">
              <w:rPr>
                <w:sz w:val="24"/>
                <w:szCs w:val="24"/>
              </w:rPr>
              <w:t xml:space="preserve"> (пение приемом подголосочной полифонии)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sz w:val="24"/>
                <w:szCs w:val="24"/>
              </w:rPr>
              <w:t xml:space="preserve"> определение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полифонии, канона,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контрапункта, фуги;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философское и тео</w:t>
            </w:r>
            <w:r w:rsidRPr="00F47EEE">
              <w:rPr>
                <w:sz w:val="24"/>
                <w:szCs w:val="24"/>
              </w:rPr>
              <w:softHyphen/>
              <w:t>софское содержание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полифонии; полифонические произведе</w:t>
            </w:r>
            <w:r w:rsidRPr="00F47EEE">
              <w:rPr>
                <w:sz w:val="24"/>
                <w:szCs w:val="24"/>
              </w:rPr>
              <w:softHyphen/>
              <w:t xml:space="preserve">ния известных </w:t>
            </w:r>
            <w:proofErr w:type="gramStart"/>
            <w:r w:rsidRPr="00F47EEE">
              <w:rPr>
                <w:sz w:val="24"/>
                <w:szCs w:val="24"/>
              </w:rPr>
              <w:t>ком</w:t>
            </w:r>
            <w:r w:rsidRPr="00F47EEE">
              <w:rPr>
                <w:sz w:val="24"/>
                <w:szCs w:val="24"/>
              </w:rPr>
              <w:softHyphen/>
              <w:t>позиторов</w:t>
            </w:r>
            <w:proofErr w:type="gramEnd"/>
            <w:r w:rsidRPr="00F47EEE">
              <w:rPr>
                <w:sz w:val="24"/>
                <w:szCs w:val="24"/>
              </w:rPr>
              <w:t>; каким законам подчиняется полифония; что зна</w:t>
            </w:r>
            <w:r w:rsidRPr="00F47EEE">
              <w:rPr>
                <w:sz w:val="24"/>
                <w:szCs w:val="24"/>
              </w:rPr>
              <w:softHyphen/>
              <w:t xml:space="preserve">чит «мыслить полифонически». </w:t>
            </w: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различать количество мелодий и типы полифонии; слушать, восприни</w:t>
            </w:r>
            <w:r w:rsidRPr="00F47EEE">
              <w:rPr>
                <w:sz w:val="24"/>
                <w:szCs w:val="24"/>
              </w:rPr>
              <w:softHyphen/>
              <w:t xml:space="preserve">мать, анализировать музыкальные произведения и их фрагменты; </w:t>
            </w:r>
            <w:r w:rsidRPr="00F47EEE">
              <w:rPr>
                <w:sz w:val="24"/>
                <w:szCs w:val="24"/>
              </w:rPr>
              <w:lastRenderedPageBreak/>
              <w:t>характеризо</w:t>
            </w:r>
            <w:r w:rsidRPr="00F47EEE">
              <w:rPr>
                <w:sz w:val="24"/>
                <w:szCs w:val="24"/>
              </w:rPr>
              <w:softHyphen/>
              <w:t>вать музыкальные образы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lastRenderedPageBreak/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Хоровое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Подгото</w:t>
            </w:r>
            <w:r w:rsidRPr="00F47EEE">
              <w:rPr>
                <w:sz w:val="24"/>
                <w:szCs w:val="24"/>
              </w:rPr>
              <w:softHyphen/>
              <w:t>вить со</w:t>
            </w:r>
            <w:r w:rsidRPr="00F47EEE">
              <w:rPr>
                <w:sz w:val="24"/>
                <w:szCs w:val="24"/>
              </w:rPr>
              <w:softHyphen/>
              <w:t>общение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по теме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урока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Какой бывает музыкальная фактура. Пространство фактуры.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Изуче</w:t>
            </w:r>
            <w:r w:rsidRPr="00F47EEE">
              <w:rPr>
                <w:sz w:val="24"/>
                <w:szCs w:val="24"/>
              </w:rPr>
              <w:softHyphen/>
              <w:t>ние но</w:t>
            </w:r>
            <w:r w:rsidRPr="00F47EEE">
              <w:rPr>
                <w:sz w:val="24"/>
                <w:szCs w:val="24"/>
              </w:rPr>
              <w:softHyphen/>
              <w:t>вого мате</w:t>
            </w:r>
            <w:r w:rsidRPr="00F47EEE">
              <w:rPr>
                <w:sz w:val="24"/>
                <w:szCs w:val="24"/>
              </w:rPr>
              <w:softHyphen/>
              <w:t xml:space="preserve">риала; </w:t>
            </w:r>
            <w:proofErr w:type="gramStart"/>
            <w:r w:rsidRPr="00F47EEE">
              <w:rPr>
                <w:sz w:val="24"/>
                <w:szCs w:val="24"/>
              </w:rPr>
              <w:t>комбиниро</w:t>
            </w:r>
            <w:r w:rsidRPr="00F47EEE">
              <w:rPr>
                <w:sz w:val="24"/>
                <w:szCs w:val="24"/>
              </w:rPr>
              <w:softHyphen/>
              <w:t>ванный</w:t>
            </w:r>
            <w:proofErr w:type="gramEnd"/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Окраска звучания. Какой бывает музыкальная факту</w:t>
            </w:r>
            <w:r w:rsidRPr="00F47EEE">
              <w:rPr>
                <w:sz w:val="24"/>
                <w:szCs w:val="24"/>
              </w:rPr>
              <w:softHyphen/>
              <w:t xml:space="preserve">ра. Пространство и фактура. </w:t>
            </w:r>
            <w:proofErr w:type="gramStart"/>
            <w:r w:rsidRPr="00F47EEE">
              <w:rPr>
                <w:sz w:val="24"/>
                <w:szCs w:val="24"/>
              </w:rPr>
              <w:t>Фактура - строение звуко</w:t>
            </w:r>
            <w:r w:rsidRPr="00F47EEE">
              <w:rPr>
                <w:sz w:val="24"/>
                <w:szCs w:val="24"/>
              </w:rPr>
              <w:softHyphen/>
              <w:t>вой ткани музыкального произведения, включающей мелодию, сопровождающие ее подголоски или полифо</w:t>
            </w:r>
            <w:r w:rsidRPr="00F47EEE">
              <w:rPr>
                <w:sz w:val="24"/>
                <w:szCs w:val="24"/>
              </w:rPr>
              <w:softHyphen/>
              <w:t>нические голоса, аккомпа</w:t>
            </w:r>
            <w:r w:rsidRPr="00F47EEE">
              <w:rPr>
                <w:sz w:val="24"/>
                <w:szCs w:val="24"/>
              </w:rPr>
              <w:softHyphen/>
              <w:t>немент и т. д. Фактура (лат.</w:t>
            </w:r>
            <w:r w:rsidRPr="00F47EEE">
              <w:rPr>
                <w:rStyle w:val="1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F47EEE">
              <w:rPr>
                <w:rStyle w:val="a4"/>
                <w:sz w:val="24"/>
                <w:szCs w:val="24"/>
                <w:lang w:val="en-US"/>
              </w:rPr>
              <w:t>facluro</w:t>
            </w:r>
            <w:proofErr w:type="spellEnd"/>
            <w:r w:rsidRPr="00F47EEE">
              <w:rPr>
                <w:sz w:val="24"/>
                <w:szCs w:val="24"/>
              </w:rPr>
              <w:t xml:space="preserve"> - обработка) - склад,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F47EEE">
              <w:rPr>
                <w:sz w:val="24"/>
                <w:szCs w:val="24"/>
              </w:rPr>
              <w:t>музыкальной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ткани, совокупность ее эле</w:t>
            </w:r>
            <w:r w:rsidRPr="00F47EEE">
              <w:rPr>
                <w:sz w:val="24"/>
                <w:szCs w:val="24"/>
              </w:rPr>
              <w:softHyphen/>
              <w:t xml:space="preserve">ментов. Элементы </w:t>
            </w:r>
            <w:r w:rsidRPr="00F47EEE">
              <w:rPr>
                <w:sz w:val="24"/>
                <w:szCs w:val="24"/>
              </w:rPr>
              <w:lastRenderedPageBreak/>
              <w:t>фактуры -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это то, из чего она складыва</w:t>
            </w:r>
            <w:r w:rsidRPr="00F47EEE">
              <w:rPr>
                <w:sz w:val="24"/>
                <w:szCs w:val="24"/>
              </w:rPr>
              <w:softHyphen/>
              <w:t>ется - мелодия, аккомпане</w:t>
            </w:r>
            <w:r w:rsidRPr="00F47EEE">
              <w:rPr>
                <w:sz w:val="24"/>
                <w:szCs w:val="24"/>
              </w:rPr>
              <w:softHyphen/>
              <w:t>мент, бас, средние голоса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 др. Музыкальная фактура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имеет свои свойства, отве</w:t>
            </w:r>
            <w:r w:rsidRPr="00F47EEE">
              <w:rPr>
                <w:sz w:val="24"/>
                <w:szCs w:val="24"/>
              </w:rPr>
              <w:softHyphen/>
              <w:t xml:space="preserve">чающие за ее </w:t>
            </w:r>
            <w:proofErr w:type="gramStart"/>
            <w:r w:rsidRPr="00F47EEE">
              <w:rPr>
                <w:sz w:val="24"/>
                <w:szCs w:val="24"/>
              </w:rPr>
              <w:t>эмоциональное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содержание: во-первых, это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расположение музыки по регистрам (то есть по высот</w:t>
            </w:r>
            <w:r w:rsidRPr="00F47EEE">
              <w:rPr>
                <w:sz w:val="24"/>
                <w:szCs w:val="24"/>
              </w:rPr>
              <w:softHyphen/>
              <w:t>ной оси), во-вторых, во вре</w:t>
            </w:r>
            <w:r w:rsidRPr="00F47EEE">
              <w:rPr>
                <w:sz w:val="24"/>
                <w:szCs w:val="24"/>
              </w:rPr>
              <w:softHyphen/>
              <w:t>мени. Это конкретный зву</w:t>
            </w:r>
            <w:r w:rsidRPr="00F47EEE">
              <w:rPr>
                <w:sz w:val="24"/>
                <w:szCs w:val="24"/>
              </w:rPr>
              <w:softHyphen/>
              <w:t>ковой облик произведения.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Что выражает музыка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С. Рахманинова, Ж. Бизе?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4"/>
                <w:sz w:val="24"/>
                <w:szCs w:val="24"/>
              </w:rPr>
              <w:lastRenderedPageBreak/>
              <w:t>С. Рахманинов, Е. Бекетова.</w:t>
            </w:r>
            <w:r w:rsidRPr="00F47EEE">
              <w:rPr>
                <w:sz w:val="24"/>
                <w:szCs w:val="24"/>
              </w:rPr>
              <w:t xml:space="preserve"> «Си</w:t>
            </w:r>
            <w:r w:rsidRPr="00F47EEE">
              <w:rPr>
                <w:sz w:val="24"/>
                <w:szCs w:val="24"/>
              </w:rPr>
              <w:softHyphen/>
              <w:t>рень»;</w:t>
            </w:r>
            <w:r w:rsidRPr="00F47EEE">
              <w:rPr>
                <w:rStyle w:val="a4"/>
                <w:sz w:val="24"/>
                <w:szCs w:val="24"/>
              </w:rPr>
              <w:t xml:space="preserve"> С. Рахмани</w:t>
            </w:r>
            <w:r w:rsidRPr="00F47EEE">
              <w:rPr>
                <w:rStyle w:val="a4"/>
                <w:sz w:val="24"/>
                <w:szCs w:val="24"/>
              </w:rPr>
              <w:softHyphen/>
              <w:t xml:space="preserve">нов, Ф. Тютчев. </w:t>
            </w:r>
            <w:r w:rsidRPr="00F47EEE">
              <w:rPr>
                <w:sz w:val="24"/>
                <w:szCs w:val="24"/>
              </w:rPr>
              <w:t xml:space="preserve">«Весенние воды»; </w:t>
            </w:r>
            <w:r w:rsidRPr="00F47EEE">
              <w:rPr>
                <w:rStyle w:val="a4"/>
                <w:sz w:val="24"/>
                <w:szCs w:val="24"/>
              </w:rPr>
              <w:t>Ж. Визе.</w:t>
            </w:r>
            <w:r w:rsidRPr="00F47EEE">
              <w:rPr>
                <w:sz w:val="24"/>
                <w:szCs w:val="24"/>
              </w:rPr>
              <w:t xml:space="preserve"> «Утро в горах». Антракт к III действию (из оперы «Кармен»)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b/>
                <w:sz w:val="24"/>
                <w:szCs w:val="24"/>
              </w:rPr>
              <w:t>Знать</w:t>
            </w:r>
            <w:r w:rsidRPr="00F47EEE">
              <w:rPr>
                <w:sz w:val="24"/>
                <w:szCs w:val="24"/>
              </w:rPr>
              <w:t xml:space="preserve"> определение фактуры в музыке, её роль в создании образов, различные фактуры на примере музыкальных произ</w:t>
            </w:r>
            <w:r w:rsidRPr="00F47EEE">
              <w:rPr>
                <w:sz w:val="24"/>
                <w:szCs w:val="24"/>
              </w:rPr>
              <w:softHyphen/>
              <w:t>ведений, элементы фактуры.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b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использовать различные приемы работы с учебником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 «Дневником музыкальных размышле</w:t>
            </w:r>
            <w:r w:rsidRPr="00F47EEE">
              <w:rPr>
                <w:sz w:val="24"/>
                <w:szCs w:val="24"/>
              </w:rPr>
              <w:softHyphen/>
              <w:t xml:space="preserve">ний»; </w:t>
            </w:r>
            <w:r w:rsidRPr="00F47EEE">
              <w:rPr>
                <w:sz w:val="24"/>
                <w:szCs w:val="24"/>
              </w:rPr>
              <w:lastRenderedPageBreak/>
              <w:t xml:space="preserve">слушать, воспринимать, анализировать </w:t>
            </w:r>
            <w:proofErr w:type="gramStart"/>
            <w:r w:rsidRPr="00F47EEE">
              <w:rPr>
                <w:sz w:val="24"/>
                <w:szCs w:val="24"/>
              </w:rPr>
              <w:t>музыкальные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произведения (фрагменты), характери</w:t>
            </w:r>
            <w:r w:rsidRPr="00F47EEE">
              <w:rPr>
                <w:sz w:val="24"/>
                <w:szCs w:val="24"/>
              </w:rPr>
              <w:softHyphen/>
              <w:t>зовать элементы 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свойства фактуры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lastRenderedPageBreak/>
              <w:t>Устный опрос. 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Составить устный рассказ- раздумье «Где находится гармония в вашей жизни, что необходимо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сделать,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чтобы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она как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можно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ближе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lastRenderedPageBreak/>
              <w:t>оказалась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 вашей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мечте?»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>Тембры – музыкальные краски. Соло и тутти.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Изуче</w:t>
            </w:r>
            <w:r w:rsidRPr="00F47EEE">
              <w:rPr>
                <w:sz w:val="24"/>
                <w:szCs w:val="24"/>
              </w:rPr>
              <w:softHyphen/>
              <w:t>ние но</w:t>
            </w:r>
            <w:r w:rsidRPr="00F47EEE">
              <w:rPr>
                <w:sz w:val="24"/>
                <w:szCs w:val="24"/>
              </w:rPr>
              <w:softHyphen/>
              <w:t>вого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мате</w:t>
            </w:r>
            <w:r w:rsidRPr="00F47EEE">
              <w:rPr>
                <w:sz w:val="24"/>
                <w:szCs w:val="24"/>
              </w:rPr>
              <w:softHyphen/>
              <w:t>риала;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</w:t>
            </w:r>
            <w:r w:rsidRPr="00F47EEE">
              <w:rPr>
                <w:sz w:val="24"/>
                <w:szCs w:val="24"/>
              </w:rPr>
              <w:softHyphen/>
              <w:t>ниро</w:t>
            </w:r>
            <w:r w:rsidRPr="00F47EEE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 xml:space="preserve">Тембры - </w:t>
            </w:r>
            <w:proofErr w:type="gramStart"/>
            <w:r w:rsidRPr="00F47EEE">
              <w:rPr>
                <w:sz w:val="24"/>
                <w:szCs w:val="24"/>
              </w:rPr>
              <w:t>музыкальная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краска. Соло и тутти.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Тембр - характерная окра</w:t>
            </w:r>
            <w:r w:rsidRPr="00F47EEE">
              <w:rPr>
                <w:sz w:val="24"/>
                <w:szCs w:val="24"/>
              </w:rPr>
              <w:softHyphen/>
              <w:t>ска звука, голоса или инст</w:t>
            </w:r>
            <w:r w:rsidRPr="00F47EEE">
              <w:rPr>
                <w:sz w:val="24"/>
                <w:szCs w:val="24"/>
              </w:rPr>
              <w:softHyphen/>
              <w:t>румента. Роль тембра в му</w:t>
            </w:r>
            <w:r w:rsidRPr="00F47EEE">
              <w:rPr>
                <w:sz w:val="24"/>
                <w:szCs w:val="24"/>
              </w:rPr>
              <w:softHyphen/>
              <w:t>зыке. Как композиторы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учитывают роль тембра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в инструментовках своих сочинений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И.-С. Бах.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Скерцо.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 xml:space="preserve">Из сюиты № 2 </w:t>
            </w:r>
            <w:proofErr w:type="gramStart"/>
            <w:r w:rsidRPr="00F47EEE">
              <w:rPr>
                <w:sz w:val="24"/>
                <w:szCs w:val="24"/>
              </w:rPr>
              <w:t>для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оркестра.</w:t>
            </w:r>
          </w:p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Н. Римский-</w:t>
            </w:r>
            <w:proofErr w:type="spellStart"/>
            <w:proofErr w:type="gramStart"/>
            <w:r w:rsidRPr="00F4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Kopca</w:t>
            </w:r>
            <w:proofErr w:type="spellEnd"/>
            <w:proofErr w:type="gramEnd"/>
            <w:r w:rsidRPr="00F47EEE">
              <w:rPr>
                <w:rStyle w:val="a4"/>
                <w:rFonts w:eastAsiaTheme="minorEastAsia"/>
                <w:sz w:val="24"/>
                <w:szCs w:val="24"/>
              </w:rPr>
              <w:t>ков.</w:t>
            </w: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«Полет шме</w:t>
            </w:r>
            <w:r w:rsidRPr="00F47EEE">
              <w:rPr>
                <w:rFonts w:ascii="Times New Roman" w:hAnsi="Times New Roman" w:cs="Times New Roman"/>
                <w:sz w:val="24"/>
                <w:szCs w:val="24"/>
              </w:rPr>
              <w:softHyphen/>
              <w:t>ля» (из оперы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«Сказка о царе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sz w:val="24"/>
                <w:szCs w:val="24"/>
              </w:rPr>
              <w:t>Салтане...»)</w:t>
            </w:r>
            <w:proofErr w:type="gramEnd"/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sz w:val="24"/>
                <w:szCs w:val="24"/>
              </w:rPr>
              <w:t xml:space="preserve"> определение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тембра в музыке,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основные тембры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голосов и инстру</w:t>
            </w:r>
            <w:r w:rsidRPr="00F47EEE">
              <w:rPr>
                <w:sz w:val="24"/>
                <w:szCs w:val="24"/>
              </w:rPr>
              <w:softHyphen/>
              <w:t>ментов.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sz w:val="24"/>
                <w:szCs w:val="24"/>
              </w:rPr>
              <w:t xml:space="preserve"> определить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тембровую окраску</w:t>
            </w:r>
          </w:p>
          <w:p w:rsidR="003107CF" w:rsidRPr="00F47EEE" w:rsidRDefault="003107CF" w:rsidP="00763C8E">
            <w:pPr>
              <w:pStyle w:val="8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разных инструмен</w:t>
            </w:r>
            <w:r w:rsidRPr="00F47EEE">
              <w:rPr>
                <w:sz w:val="24"/>
                <w:szCs w:val="24"/>
              </w:rPr>
              <w:softHyphen/>
              <w:t>тов в музыкальных произведениях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Хоровое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Приду</w:t>
            </w:r>
            <w:r w:rsidRPr="00F47EEE">
              <w:rPr>
                <w:sz w:val="24"/>
                <w:szCs w:val="24"/>
              </w:rPr>
              <w:softHyphen/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 xml:space="preserve">мать </w:t>
            </w:r>
            <w:proofErr w:type="gramStart"/>
            <w:r w:rsidRPr="00F47EEE">
              <w:rPr>
                <w:sz w:val="24"/>
                <w:szCs w:val="24"/>
              </w:rPr>
              <w:t>ритмический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рисунок,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характеризующий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напряженность, тревож</w:t>
            </w:r>
            <w:r w:rsidRPr="00F47EEE">
              <w:rPr>
                <w:sz w:val="24"/>
                <w:szCs w:val="24"/>
              </w:rPr>
              <w:softHyphen/>
              <w:t>ность, беспокой</w:t>
            </w:r>
            <w:r w:rsidRPr="00F47EEE">
              <w:rPr>
                <w:sz w:val="24"/>
                <w:szCs w:val="24"/>
              </w:rPr>
              <w:softHyphen/>
              <w:t>ство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22"/>
                <w:sz w:val="24"/>
                <w:szCs w:val="24"/>
              </w:rPr>
              <w:t xml:space="preserve">Громкость и тишина в музыке. </w:t>
            </w:r>
            <w:r w:rsidRPr="00F47EEE">
              <w:rPr>
                <w:rStyle w:val="22"/>
                <w:sz w:val="24"/>
                <w:szCs w:val="24"/>
              </w:rPr>
              <w:lastRenderedPageBreak/>
              <w:t>Тонкая палитра оттенков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Изуче</w:t>
            </w:r>
            <w:r w:rsidRPr="00F47EEE">
              <w:rPr>
                <w:sz w:val="24"/>
                <w:szCs w:val="24"/>
              </w:rPr>
              <w:softHyphen/>
              <w:t>ние но</w:t>
            </w:r>
            <w:r w:rsidRPr="00F47EEE">
              <w:rPr>
                <w:sz w:val="24"/>
                <w:szCs w:val="24"/>
              </w:rPr>
              <w:softHyphen/>
              <w:t>вого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мате</w:t>
            </w:r>
            <w:r w:rsidRPr="00F47EEE">
              <w:rPr>
                <w:sz w:val="24"/>
                <w:szCs w:val="24"/>
              </w:rPr>
              <w:softHyphen/>
              <w:t>риала;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комби</w:t>
            </w:r>
            <w:r w:rsidRPr="00F47EEE">
              <w:rPr>
                <w:sz w:val="24"/>
                <w:szCs w:val="24"/>
              </w:rPr>
              <w:softHyphen/>
              <w:t>ниро</w:t>
            </w:r>
            <w:r w:rsidRPr="00F47EEE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Громкость и тишина в му</w:t>
            </w:r>
            <w:r w:rsidRPr="00F47EEE">
              <w:rPr>
                <w:rStyle w:val="7"/>
                <w:sz w:val="24"/>
                <w:szCs w:val="24"/>
              </w:rPr>
              <w:softHyphen/>
              <w:t>зыке. Тонкая палитра от</w:t>
            </w:r>
            <w:r w:rsidRPr="00F47EEE">
              <w:rPr>
                <w:rStyle w:val="7"/>
                <w:sz w:val="24"/>
                <w:szCs w:val="24"/>
              </w:rPr>
              <w:softHyphen/>
              <w:t>тенков. Динамика, оттенки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 xml:space="preserve">динамики. Динамика - </w:t>
            </w:r>
            <w:r w:rsidRPr="00F47EEE">
              <w:rPr>
                <w:rStyle w:val="7"/>
                <w:sz w:val="24"/>
                <w:szCs w:val="24"/>
              </w:rPr>
              <w:lastRenderedPageBreak/>
              <w:t>сила,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громкость звучания. Обо</w:t>
            </w:r>
            <w:r w:rsidRPr="00F47EEE">
              <w:rPr>
                <w:rStyle w:val="7"/>
                <w:sz w:val="24"/>
                <w:szCs w:val="24"/>
              </w:rPr>
              <w:softHyphen/>
              <w:t>значение степени напря</w:t>
            </w:r>
            <w:r w:rsidRPr="00F47EEE">
              <w:rPr>
                <w:rStyle w:val="7"/>
                <w:sz w:val="24"/>
                <w:szCs w:val="24"/>
              </w:rPr>
              <w:softHyphen/>
              <w:t>женности, действенной уст</w:t>
            </w:r>
            <w:r w:rsidRPr="00F47EEE">
              <w:rPr>
                <w:rStyle w:val="7"/>
                <w:sz w:val="24"/>
                <w:szCs w:val="24"/>
              </w:rPr>
              <w:softHyphen/>
              <w:t xml:space="preserve">ремленности </w:t>
            </w:r>
            <w:proofErr w:type="gramStart"/>
            <w:r w:rsidRPr="00F47EEE">
              <w:rPr>
                <w:rStyle w:val="7"/>
                <w:sz w:val="24"/>
                <w:szCs w:val="24"/>
              </w:rPr>
              <w:t>музыкального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7"/>
                <w:sz w:val="24"/>
                <w:szCs w:val="24"/>
              </w:rPr>
              <w:t>повествования («динамика</w:t>
            </w:r>
            <w:proofErr w:type="gramEnd"/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развития»)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Бетховен.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Сим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softHyphen/>
            </w:r>
            <w:r w:rsidRPr="00F47EEE">
              <w:rPr>
                <w:rStyle w:val="7"/>
                <w:rFonts w:eastAsiaTheme="minorEastAsia"/>
                <w:sz w:val="24"/>
                <w:szCs w:val="24"/>
              </w:rPr>
              <w:t>фония №</w:t>
            </w:r>
            <w:r w:rsidRPr="00F47EEE">
              <w:rPr>
                <w:rStyle w:val="75pt"/>
                <w:rFonts w:eastAsiaTheme="minorEastAsia"/>
                <w:sz w:val="24"/>
                <w:szCs w:val="24"/>
              </w:rPr>
              <w:t xml:space="preserve"> 6.</w:t>
            </w:r>
            <w:r w:rsidRPr="00F47EEE">
              <w:rPr>
                <w:rStyle w:val="7"/>
                <w:rFonts w:eastAsiaTheme="minorEastAsia"/>
                <w:sz w:val="24"/>
                <w:szCs w:val="24"/>
              </w:rPr>
              <w:t xml:space="preserve"> IV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часть «Гроза. Бу</w:t>
            </w:r>
            <w:r w:rsidRPr="00F47EEE">
              <w:rPr>
                <w:rStyle w:val="7"/>
                <w:sz w:val="24"/>
                <w:szCs w:val="24"/>
              </w:rPr>
              <w:softHyphen/>
            </w:r>
            <w:r w:rsidRPr="00F47EEE">
              <w:rPr>
                <w:rStyle w:val="5"/>
                <w:sz w:val="24"/>
                <w:szCs w:val="24"/>
              </w:rPr>
              <w:t>ря»;</w:t>
            </w:r>
            <w:r w:rsidRPr="00F47EEE">
              <w:rPr>
                <w:sz w:val="24"/>
                <w:szCs w:val="24"/>
              </w:rPr>
              <w:t xml:space="preserve"> К. Дебюсси.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lastRenderedPageBreak/>
              <w:t>«Лунный свет»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 xml:space="preserve">(из «Бергамской </w:t>
            </w:r>
            <w:r w:rsidRPr="00F47EEE">
              <w:rPr>
                <w:rStyle w:val="5"/>
                <w:sz w:val="24"/>
                <w:szCs w:val="24"/>
              </w:rPr>
              <w:t>сюиты»);</w:t>
            </w:r>
            <w:r w:rsidRPr="00F47EEE">
              <w:rPr>
                <w:sz w:val="24"/>
                <w:szCs w:val="24"/>
              </w:rPr>
              <w:t xml:space="preserve"> М. Минков, Ю. Энтин.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«Дорога добра»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(хоровое пение)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lastRenderedPageBreak/>
              <w:t>Знать</w:t>
            </w:r>
            <w:r w:rsidRPr="00F47EEE">
              <w:rPr>
                <w:rStyle w:val="7"/>
                <w:sz w:val="24"/>
                <w:szCs w:val="24"/>
              </w:rPr>
              <w:t xml:space="preserve"> определение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динамики, роль ди</w:t>
            </w:r>
            <w:r w:rsidRPr="00F47EEE">
              <w:rPr>
                <w:rStyle w:val="7"/>
                <w:sz w:val="24"/>
                <w:szCs w:val="24"/>
              </w:rPr>
              <w:softHyphen/>
              <w:t>намики в музыкаль</w:t>
            </w:r>
            <w:r w:rsidRPr="00F47EEE">
              <w:rPr>
                <w:rStyle w:val="7"/>
                <w:sz w:val="24"/>
                <w:szCs w:val="24"/>
              </w:rPr>
              <w:softHyphen/>
              <w:t>ном произведении,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lastRenderedPageBreak/>
              <w:t xml:space="preserve">её зависимость </w:t>
            </w:r>
            <w:proofErr w:type="gramStart"/>
            <w:r w:rsidRPr="00F47EEE">
              <w:rPr>
                <w:rStyle w:val="7"/>
                <w:sz w:val="24"/>
                <w:szCs w:val="24"/>
              </w:rPr>
              <w:t>от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характера музыки.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7"/>
                <w:sz w:val="24"/>
                <w:szCs w:val="24"/>
              </w:rPr>
              <w:t xml:space="preserve"> определять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динамические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оттенки, различать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 xml:space="preserve">особенности музыкального языка, </w:t>
            </w:r>
            <w:proofErr w:type="gramStart"/>
            <w:r w:rsidRPr="00F47EEE">
              <w:rPr>
                <w:rStyle w:val="7"/>
                <w:sz w:val="24"/>
                <w:szCs w:val="24"/>
              </w:rPr>
              <w:t>ху</w:t>
            </w:r>
            <w:r w:rsidRPr="00F47EEE">
              <w:rPr>
                <w:rStyle w:val="7"/>
                <w:sz w:val="24"/>
                <w:szCs w:val="24"/>
              </w:rPr>
              <w:softHyphen/>
              <w:t>дожественных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средств выразитель</w:t>
            </w:r>
            <w:r w:rsidRPr="00F47EEE">
              <w:rPr>
                <w:rStyle w:val="7"/>
                <w:sz w:val="24"/>
                <w:szCs w:val="24"/>
              </w:rPr>
              <w:softHyphen/>
              <w:t>ности, основные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жанры и стили му</w:t>
            </w:r>
            <w:r w:rsidRPr="00F47EEE">
              <w:rPr>
                <w:rStyle w:val="7"/>
                <w:sz w:val="24"/>
                <w:szCs w:val="24"/>
              </w:rPr>
              <w:softHyphen/>
            </w:r>
            <w:r w:rsidRPr="00F47EEE">
              <w:rPr>
                <w:sz w:val="24"/>
                <w:szCs w:val="24"/>
              </w:rPr>
              <w:t>з</w:t>
            </w:r>
            <w:r w:rsidRPr="00F47EEE">
              <w:rPr>
                <w:rStyle w:val="7"/>
                <w:sz w:val="24"/>
                <w:szCs w:val="24"/>
              </w:rPr>
              <w:t>ыки; исполнять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песню выразительно,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применяя вырабо</w:t>
            </w:r>
            <w:r w:rsidRPr="00F47EEE">
              <w:rPr>
                <w:rStyle w:val="7"/>
                <w:sz w:val="24"/>
                <w:szCs w:val="24"/>
              </w:rPr>
              <w:softHyphen/>
              <w:t>танные вокально-хоровые навыки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lastRenderedPageBreak/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Хоровое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Подгото</w:t>
            </w:r>
            <w:r w:rsidRPr="00F47EEE">
              <w:rPr>
                <w:rStyle w:val="7"/>
                <w:sz w:val="24"/>
                <w:szCs w:val="24"/>
              </w:rPr>
              <w:softHyphen/>
              <w:t>вить со</w:t>
            </w:r>
            <w:r w:rsidRPr="00F47EEE">
              <w:rPr>
                <w:rStyle w:val="7"/>
                <w:sz w:val="24"/>
                <w:szCs w:val="24"/>
              </w:rPr>
              <w:softHyphen/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общение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«Что вы</w:t>
            </w:r>
            <w:r w:rsidRPr="00F47EEE">
              <w:rPr>
                <w:rStyle w:val="7"/>
                <w:sz w:val="24"/>
                <w:szCs w:val="24"/>
              </w:rPr>
              <w:softHyphen/>
              <w:t>ражает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lastRenderedPageBreak/>
              <w:t>музыка</w:t>
            </w:r>
          </w:p>
          <w:p w:rsidR="003107CF" w:rsidRPr="00F47EEE" w:rsidRDefault="003107CF" w:rsidP="00763C8E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47EEE">
              <w:rPr>
                <w:b/>
                <w:sz w:val="24"/>
                <w:szCs w:val="24"/>
              </w:rPr>
              <w:t>Л. Бетхо</w:t>
            </w:r>
            <w:r w:rsidRPr="00F47EEE">
              <w:rPr>
                <w:b/>
                <w:sz w:val="24"/>
                <w:szCs w:val="24"/>
              </w:rPr>
              <w:softHyphen/>
            </w:r>
            <w:r w:rsidRPr="00F47EEE">
              <w:rPr>
                <w:rStyle w:val="7"/>
                <w:b/>
                <w:sz w:val="24"/>
                <w:szCs w:val="24"/>
              </w:rPr>
              <w:t>вена»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7"/>
                <w:sz w:val="24"/>
                <w:szCs w:val="24"/>
              </w:rPr>
              <w:t>(или «Импрессио</w:t>
            </w:r>
            <w:r w:rsidRPr="00F47EEE">
              <w:rPr>
                <w:rStyle w:val="7"/>
                <w:sz w:val="24"/>
                <w:szCs w:val="24"/>
              </w:rPr>
              <w:softHyphen/>
              <w:t>низм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в музы</w:t>
            </w:r>
            <w:r w:rsidRPr="00F47EEE">
              <w:rPr>
                <w:rStyle w:val="7"/>
                <w:sz w:val="24"/>
                <w:szCs w:val="24"/>
              </w:rPr>
              <w:softHyphen/>
              <w:t>ке»)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15559" w:type="dxa"/>
            <w:gridSpan w:val="11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EE">
              <w:rPr>
                <w:rStyle w:val="32pt"/>
                <w:rFonts w:eastAsia="Arial Unicode MS"/>
                <w:b/>
                <w:sz w:val="24"/>
                <w:szCs w:val="24"/>
              </w:rPr>
              <w:lastRenderedPageBreak/>
              <w:t>Раздел</w:t>
            </w:r>
            <w:r w:rsidRPr="00F47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III. Чудесная тайна музыки (4 ч)</w:t>
            </w: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По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законам кра</w:t>
            </w:r>
            <w:r w:rsidRPr="00F47EEE">
              <w:rPr>
                <w:rStyle w:val="7"/>
                <w:sz w:val="24"/>
                <w:szCs w:val="24"/>
              </w:rPr>
              <w:softHyphen/>
              <w:t>соты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Комби</w:t>
            </w:r>
            <w:r w:rsidRPr="00F47EEE">
              <w:rPr>
                <w:rStyle w:val="7"/>
                <w:sz w:val="24"/>
                <w:szCs w:val="24"/>
              </w:rPr>
              <w:softHyphen/>
              <w:t>ниро</w:t>
            </w:r>
            <w:r w:rsidRPr="00F47EEE">
              <w:rPr>
                <w:rStyle w:val="7"/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Вечные темы в художест</w:t>
            </w:r>
            <w:r w:rsidRPr="00F47EEE">
              <w:rPr>
                <w:rStyle w:val="7"/>
                <w:sz w:val="24"/>
                <w:szCs w:val="24"/>
              </w:rPr>
              <w:softHyphen/>
              <w:t>венных образах музыки,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изобразительного искусства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и литературы. Программная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инструментально-симфони</w:t>
            </w:r>
            <w:r w:rsidRPr="00F47EEE">
              <w:rPr>
                <w:rStyle w:val="7"/>
                <w:sz w:val="24"/>
                <w:szCs w:val="24"/>
              </w:rPr>
              <w:softHyphen/>
              <w:t>ческая музыка: характери</w:t>
            </w:r>
            <w:r w:rsidRPr="00F47EEE">
              <w:rPr>
                <w:rStyle w:val="7"/>
                <w:sz w:val="24"/>
                <w:szCs w:val="24"/>
              </w:rPr>
              <w:softHyphen/>
              <w:t>стика особенностей музы</w:t>
            </w:r>
            <w:r w:rsidRPr="00F47EEE">
              <w:rPr>
                <w:rStyle w:val="7"/>
                <w:sz w:val="24"/>
                <w:szCs w:val="24"/>
              </w:rPr>
              <w:softHyphen/>
              <w:t>кального языка, выражения</w:t>
            </w:r>
            <w:r w:rsidRPr="00F47EEE">
              <w:rPr>
                <w:sz w:val="24"/>
                <w:szCs w:val="24"/>
              </w:rPr>
              <w:t xml:space="preserve"> </w:t>
            </w:r>
            <w:r w:rsidRPr="00F47EEE">
              <w:rPr>
                <w:rStyle w:val="7"/>
                <w:sz w:val="24"/>
                <w:szCs w:val="24"/>
              </w:rPr>
              <w:t>художественных образов и внутреннего мира чело</w:t>
            </w:r>
            <w:r w:rsidRPr="00F47EEE">
              <w:rPr>
                <w:rStyle w:val="7"/>
                <w:sz w:val="24"/>
                <w:szCs w:val="24"/>
              </w:rPr>
              <w:softHyphen/>
              <w:t>века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М. Мусоргский.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«Балет невылупившихся птенцов»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47EEE">
              <w:rPr>
                <w:rStyle w:val="7"/>
                <w:sz w:val="24"/>
                <w:szCs w:val="24"/>
              </w:rPr>
              <w:t>(из фортепианного</w:t>
            </w:r>
            <w:proofErr w:type="gramEnd"/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цикла «Картинки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с выставки»);</w:t>
            </w:r>
          </w:p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К. Сен-Санс.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«Кар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softHyphen/>
            </w:r>
            <w:r w:rsidRPr="00F47EEE">
              <w:rPr>
                <w:rStyle w:val="7"/>
                <w:rFonts w:eastAsiaTheme="minorEastAsia"/>
                <w:i/>
                <w:sz w:val="24"/>
                <w:szCs w:val="24"/>
              </w:rPr>
              <w:t>навал животных»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Знать</w:t>
            </w:r>
            <w:r w:rsidRPr="00F47EEE">
              <w:rPr>
                <w:rStyle w:val="7"/>
                <w:sz w:val="24"/>
                <w:szCs w:val="24"/>
              </w:rPr>
              <w:t xml:space="preserve"> о неразрывно</w:t>
            </w:r>
            <w:r w:rsidRPr="00F47EEE">
              <w:rPr>
                <w:rStyle w:val="7"/>
                <w:sz w:val="24"/>
                <w:szCs w:val="24"/>
              </w:rPr>
              <w:softHyphen/>
              <w:t>сти и единстве со</w:t>
            </w:r>
            <w:r w:rsidRPr="00F47EEE">
              <w:rPr>
                <w:rStyle w:val="7"/>
                <w:sz w:val="24"/>
                <w:szCs w:val="24"/>
              </w:rPr>
              <w:softHyphen/>
              <w:t>ставляющих сторон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музыки, о средствах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музыкальной выра</w:t>
            </w:r>
            <w:r w:rsidRPr="00F47EEE">
              <w:rPr>
                <w:rStyle w:val="7"/>
                <w:sz w:val="24"/>
                <w:szCs w:val="24"/>
              </w:rPr>
              <w:softHyphen/>
              <w:t>зительности.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a3"/>
                <w:sz w:val="24"/>
                <w:szCs w:val="24"/>
              </w:rPr>
              <w:t>Уметь</w:t>
            </w:r>
            <w:r w:rsidRPr="00F47EEE">
              <w:rPr>
                <w:rStyle w:val="7"/>
                <w:sz w:val="24"/>
                <w:szCs w:val="24"/>
              </w:rPr>
              <w:t xml:space="preserve"> слушать, вос</w:t>
            </w:r>
            <w:r w:rsidRPr="00F47EEE">
              <w:rPr>
                <w:rStyle w:val="7"/>
                <w:sz w:val="24"/>
                <w:szCs w:val="24"/>
              </w:rPr>
              <w:softHyphen/>
              <w:t>производить и анализировать музы</w:t>
            </w:r>
            <w:r w:rsidRPr="00F47EEE">
              <w:rPr>
                <w:rStyle w:val="7"/>
                <w:sz w:val="24"/>
                <w:szCs w:val="24"/>
              </w:rPr>
              <w:softHyphen/>
              <w:t>кальные произведе</w:t>
            </w:r>
            <w:r w:rsidRPr="00F47EEE">
              <w:rPr>
                <w:rStyle w:val="7"/>
                <w:sz w:val="24"/>
                <w:szCs w:val="24"/>
              </w:rPr>
              <w:softHyphen/>
              <w:t>ния и их фрагменты</w:t>
            </w:r>
            <w:r w:rsidRPr="00F47EEE">
              <w:rPr>
                <w:sz w:val="24"/>
                <w:szCs w:val="24"/>
              </w:rPr>
              <w:t xml:space="preserve"> </w:t>
            </w:r>
            <w:r w:rsidRPr="00F47EEE">
              <w:rPr>
                <w:rStyle w:val="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Устный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опрос.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Хоровое</w:t>
            </w:r>
          </w:p>
          <w:p w:rsidR="003107CF" w:rsidRPr="00F47EEE" w:rsidRDefault="003107CF" w:rsidP="00763C8E">
            <w:pPr>
              <w:pStyle w:val="8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Подгото</w:t>
            </w:r>
            <w:r w:rsidRPr="00F47EEE">
              <w:rPr>
                <w:rStyle w:val="7"/>
                <w:sz w:val="24"/>
                <w:szCs w:val="24"/>
              </w:rPr>
              <w:softHyphen/>
              <w:t>вить со</w:t>
            </w:r>
            <w:r w:rsidRPr="00F47EEE">
              <w:rPr>
                <w:rStyle w:val="7"/>
                <w:sz w:val="24"/>
                <w:szCs w:val="24"/>
              </w:rPr>
              <w:softHyphen/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общение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«Музыкальные</w:t>
            </w:r>
          </w:p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шедев</w:t>
            </w:r>
            <w:r w:rsidRPr="00F47EEE">
              <w:rPr>
                <w:rStyle w:val="7"/>
                <w:sz w:val="24"/>
                <w:szCs w:val="24"/>
              </w:rPr>
              <w:softHyphen/>
              <w:t>ры»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 xml:space="preserve">«В чем сила </w:t>
            </w:r>
            <w:r w:rsidRPr="00F47EEE">
              <w:rPr>
                <w:rStyle w:val="7"/>
                <w:sz w:val="24"/>
                <w:szCs w:val="24"/>
              </w:rPr>
              <w:lastRenderedPageBreak/>
              <w:t>музыки» (заключитель</w:t>
            </w:r>
            <w:r w:rsidRPr="00F47EEE">
              <w:rPr>
                <w:rStyle w:val="7"/>
                <w:sz w:val="24"/>
                <w:szCs w:val="24"/>
              </w:rPr>
              <w:softHyphen/>
              <w:t>ный урок)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Комби</w:t>
            </w:r>
            <w:r w:rsidRPr="00F47EEE">
              <w:rPr>
                <w:rStyle w:val="7"/>
                <w:sz w:val="24"/>
                <w:szCs w:val="24"/>
              </w:rPr>
              <w:softHyphen/>
              <w:t>ниро</w:t>
            </w:r>
            <w:r w:rsidRPr="00F47EEE">
              <w:rPr>
                <w:rStyle w:val="7"/>
                <w:sz w:val="24"/>
                <w:szCs w:val="24"/>
              </w:rPr>
              <w:softHyphen/>
              <w:t>ванный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Проверка практических знаний и вокально-</w:t>
            </w:r>
            <w:r w:rsidRPr="00F47EEE">
              <w:rPr>
                <w:rStyle w:val="7"/>
                <w:sz w:val="24"/>
                <w:szCs w:val="24"/>
              </w:rPr>
              <w:lastRenderedPageBreak/>
              <w:t>хоровых навыков: постановки и раз</w:t>
            </w:r>
            <w:r w:rsidRPr="00F47EEE">
              <w:rPr>
                <w:rStyle w:val="7"/>
                <w:sz w:val="24"/>
                <w:szCs w:val="24"/>
              </w:rPr>
              <w:softHyphen/>
              <w:t>вития голоса, усвоения со</w:t>
            </w:r>
            <w:r w:rsidRPr="00F47EEE">
              <w:rPr>
                <w:rStyle w:val="7"/>
                <w:sz w:val="24"/>
                <w:szCs w:val="24"/>
              </w:rPr>
              <w:softHyphen/>
              <w:t>держания хорового и соль</w:t>
            </w:r>
            <w:r w:rsidRPr="00F47EEE">
              <w:rPr>
                <w:rStyle w:val="7"/>
                <w:sz w:val="24"/>
                <w:szCs w:val="24"/>
              </w:rPr>
              <w:softHyphen/>
              <w:t>ного репертуара, исполне</w:t>
            </w:r>
            <w:r w:rsidRPr="00F47EEE">
              <w:rPr>
                <w:rStyle w:val="7"/>
                <w:sz w:val="24"/>
                <w:szCs w:val="24"/>
              </w:rPr>
              <w:softHyphen/>
              <w:t>ния различных ритмических рисунков (в т. ч. синкопы), связного, плавного пения. Подведение итогов работы за учебный год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Подгайц, Л. Яков</w:t>
            </w:r>
            <w:r w:rsidRPr="00F47EEE">
              <w:rPr>
                <w:rFonts w:ascii="Times New Roman" w:hAnsi="Times New Roman" w:cs="Times New Roman"/>
                <w:sz w:val="24"/>
                <w:szCs w:val="24"/>
              </w:rPr>
              <w:softHyphen/>
              <w:t>лев.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«Будем 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lastRenderedPageBreak/>
              <w:t>добры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softHyphen/>
              <w:t xml:space="preserve">ми друзьями»; </w:t>
            </w:r>
            <w:r w:rsidRPr="00F47EEE">
              <w:rPr>
                <w:rFonts w:ascii="Times New Roman" w:hAnsi="Times New Roman" w:cs="Times New Roman"/>
                <w:sz w:val="24"/>
                <w:szCs w:val="24"/>
              </w:rPr>
              <w:t>М. Дунаевский, Ю. Ряшенцев.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t xml:space="preserve"> «Пес</w:t>
            </w:r>
            <w:r w:rsidRPr="00F47EEE">
              <w:rPr>
                <w:rStyle w:val="5"/>
                <w:rFonts w:eastAsiaTheme="minorEastAsia"/>
                <w:sz w:val="24"/>
                <w:szCs w:val="24"/>
              </w:rPr>
              <w:softHyphen/>
              <w:t>ня о дружбе»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b/>
                <w:sz w:val="24"/>
                <w:szCs w:val="24"/>
              </w:rPr>
              <w:lastRenderedPageBreak/>
              <w:t xml:space="preserve">Уметь </w:t>
            </w:r>
            <w:r w:rsidRPr="00F47EEE">
              <w:rPr>
                <w:rStyle w:val="7"/>
                <w:sz w:val="24"/>
                <w:szCs w:val="24"/>
              </w:rPr>
              <w:t xml:space="preserve">применять знание </w:t>
            </w:r>
            <w:r w:rsidRPr="00F47EEE">
              <w:rPr>
                <w:rStyle w:val="7"/>
                <w:sz w:val="24"/>
                <w:szCs w:val="24"/>
              </w:rPr>
              <w:lastRenderedPageBreak/>
              <w:t>теоретическо</w:t>
            </w:r>
            <w:r w:rsidRPr="00F47EEE">
              <w:rPr>
                <w:rStyle w:val="7"/>
                <w:sz w:val="24"/>
                <w:szCs w:val="24"/>
              </w:rPr>
              <w:softHyphen/>
              <w:t>го материала и прак</w:t>
            </w:r>
            <w:r w:rsidRPr="00F47EEE">
              <w:rPr>
                <w:rStyle w:val="7"/>
                <w:sz w:val="24"/>
                <w:szCs w:val="24"/>
              </w:rPr>
              <w:softHyphen/>
              <w:t>тические навыки, приобретенные в результате изуче</w:t>
            </w:r>
            <w:r w:rsidRPr="00F47EEE">
              <w:rPr>
                <w:rStyle w:val="7"/>
                <w:sz w:val="24"/>
                <w:szCs w:val="24"/>
              </w:rPr>
              <w:softHyphen/>
              <w:t>ния курса; опреде</w:t>
            </w:r>
            <w:r w:rsidRPr="00F47EEE">
              <w:rPr>
                <w:rStyle w:val="7"/>
                <w:sz w:val="24"/>
                <w:szCs w:val="24"/>
              </w:rPr>
              <w:softHyphen/>
              <w:t>лять музыкальные произведения и их авторов по фрагмен</w:t>
            </w:r>
            <w:r w:rsidRPr="00F47EEE">
              <w:rPr>
                <w:rStyle w:val="7"/>
                <w:sz w:val="24"/>
                <w:szCs w:val="24"/>
              </w:rPr>
              <w:softHyphen/>
              <w:t>там; выразительно исполнять произве</w:t>
            </w:r>
            <w:r w:rsidRPr="00F47EEE">
              <w:rPr>
                <w:rStyle w:val="7"/>
                <w:sz w:val="24"/>
                <w:szCs w:val="24"/>
              </w:rPr>
              <w:softHyphen/>
              <w:t>дения, передавая с помощью вырабо</w:t>
            </w:r>
            <w:r w:rsidRPr="00F47EEE">
              <w:rPr>
                <w:rStyle w:val="7"/>
                <w:sz w:val="24"/>
                <w:szCs w:val="24"/>
              </w:rPr>
              <w:softHyphen/>
              <w:t>танных вокально-хо</w:t>
            </w:r>
            <w:r w:rsidRPr="00F47EEE">
              <w:rPr>
                <w:rStyle w:val="7"/>
                <w:sz w:val="24"/>
                <w:szCs w:val="24"/>
              </w:rPr>
              <w:softHyphen/>
              <w:t>ровых навыков его образное содержание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lastRenderedPageBreak/>
              <w:t xml:space="preserve">Устный опрос. </w:t>
            </w:r>
            <w:r w:rsidRPr="00F47EEE">
              <w:rPr>
                <w:rStyle w:val="7"/>
                <w:sz w:val="24"/>
                <w:szCs w:val="24"/>
              </w:rPr>
              <w:lastRenderedPageBreak/>
              <w:t>Хоровое пение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lastRenderedPageBreak/>
              <w:t>Подго</w:t>
            </w:r>
            <w:r w:rsidRPr="00F47EEE">
              <w:rPr>
                <w:rStyle w:val="7"/>
                <w:sz w:val="24"/>
                <w:szCs w:val="24"/>
              </w:rPr>
              <w:softHyphen/>
              <w:t xml:space="preserve">товить </w:t>
            </w:r>
            <w:r w:rsidRPr="00F47EEE">
              <w:rPr>
                <w:rStyle w:val="7"/>
                <w:sz w:val="24"/>
                <w:szCs w:val="24"/>
              </w:rPr>
              <w:lastRenderedPageBreak/>
              <w:t>сообще</w:t>
            </w:r>
            <w:r w:rsidRPr="00F47EEE">
              <w:rPr>
                <w:rStyle w:val="7"/>
                <w:sz w:val="24"/>
                <w:szCs w:val="24"/>
              </w:rPr>
              <w:softHyphen/>
              <w:t>ние «Му</w:t>
            </w:r>
            <w:r w:rsidRPr="00F47EEE">
              <w:rPr>
                <w:rStyle w:val="7"/>
                <w:sz w:val="24"/>
                <w:szCs w:val="24"/>
              </w:rPr>
              <w:softHyphen/>
              <w:t>зыкаль</w:t>
            </w:r>
            <w:r w:rsidRPr="00F47EEE">
              <w:rPr>
                <w:rStyle w:val="7"/>
                <w:sz w:val="24"/>
                <w:szCs w:val="24"/>
              </w:rPr>
              <w:softHyphen/>
              <w:t>ная куль</w:t>
            </w:r>
            <w:r w:rsidRPr="00F47EEE">
              <w:rPr>
                <w:rStyle w:val="7"/>
                <w:sz w:val="24"/>
                <w:szCs w:val="24"/>
              </w:rPr>
              <w:softHyphen/>
              <w:t>тура как неотъем</w:t>
            </w:r>
            <w:r w:rsidRPr="00F47EEE">
              <w:rPr>
                <w:rStyle w:val="7"/>
                <w:sz w:val="24"/>
                <w:szCs w:val="24"/>
              </w:rPr>
              <w:softHyphen/>
              <w:t>лемая часть духовной культу</w:t>
            </w:r>
            <w:r w:rsidRPr="00F47EEE">
              <w:rPr>
                <w:rStyle w:val="7"/>
                <w:sz w:val="24"/>
                <w:szCs w:val="24"/>
              </w:rPr>
              <w:softHyphen/>
              <w:t>ры»</w:t>
            </w: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CF" w:rsidRPr="00F47EEE" w:rsidTr="00763C8E">
        <w:tc>
          <w:tcPr>
            <w:tcW w:w="690" w:type="dxa"/>
          </w:tcPr>
          <w:p w:rsidR="003107CF" w:rsidRPr="00F47EEE" w:rsidRDefault="003107CF" w:rsidP="007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24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Музыка радо</w:t>
            </w:r>
            <w:r w:rsidRPr="00F47EEE">
              <w:rPr>
                <w:rStyle w:val="7"/>
                <w:sz w:val="24"/>
                <w:szCs w:val="24"/>
              </w:rPr>
              <w:softHyphen/>
              <w:t>стью нашей стала (кон</w:t>
            </w:r>
            <w:r w:rsidRPr="00F47EEE">
              <w:rPr>
                <w:rStyle w:val="7"/>
                <w:sz w:val="24"/>
                <w:szCs w:val="24"/>
              </w:rPr>
              <w:softHyphen/>
              <w:t>церт)</w:t>
            </w:r>
          </w:p>
        </w:tc>
        <w:tc>
          <w:tcPr>
            <w:tcW w:w="675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Обоб</w:t>
            </w:r>
            <w:r w:rsidRPr="00F47EEE">
              <w:rPr>
                <w:rStyle w:val="7"/>
                <w:sz w:val="24"/>
                <w:szCs w:val="24"/>
              </w:rPr>
              <w:softHyphen/>
              <w:t>щение и систе</w:t>
            </w:r>
            <w:r w:rsidRPr="00F47EEE">
              <w:rPr>
                <w:rStyle w:val="7"/>
                <w:sz w:val="24"/>
                <w:szCs w:val="24"/>
              </w:rPr>
              <w:softHyphen/>
              <w:t>матиза</w:t>
            </w:r>
            <w:r w:rsidRPr="00F47EEE">
              <w:rPr>
                <w:rStyle w:val="7"/>
                <w:sz w:val="24"/>
                <w:szCs w:val="24"/>
              </w:rPr>
              <w:softHyphen/>
              <w:t>ция ЗУН</w:t>
            </w:r>
          </w:p>
        </w:tc>
        <w:tc>
          <w:tcPr>
            <w:tcW w:w="2889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Свойства музыкального звука: высота, громкость, тембр, длительность. Мно</w:t>
            </w:r>
            <w:r w:rsidRPr="00F47EEE">
              <w:rPr>
                <w:rStyle w:val="7"/>
                <w:sz w:val="24"/>
                <w:szCs w:val="24"/>
              </w:rPr>
              <w:softHyphen/>
              <w:t>гообразие мира музыки. Простейшее музицирование на инструментах. Средства музыкальной выразитель</w:t>
            </w:r>
            <w:r w:rsidRPr="00F47EEE">
              <w:rPr>
                <w:rStyle w:val="7"/>
                <w:sz w:val="24"/>
                <w:szCs w:val="24"/>
              </w:rPr>
              <w:softHyphen/>
              <w:t>ности: мелодия, ритм, гар</w:t>
            </w:r>
            <w:r w:rsidRPr="00F47EEE">
              <w:rPr>
                <w:rStyle w:val="7"/>
                <w:sz w:val="24"/>
                <w:szCs w:val="24"/>
              </w:rPr>
              <w:softHyphen/>
              <w:t>мония, лад, тембр, фактура, динамика. Характеристика особенностей музыкального языка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Разученный песен</w:t>
            </w:r>
            <w:r w:rsidRPr="00F47EEE">
              <w:rPr>
                <w:rStyle w:val="7"/>
                <w:sz w:val="24"/>
                <w:szCs w:val="24"/>
              </w:rPr>
              <w:softHyphen/>
              <w:t>ный репертуар (по выбору учащихся и учителя); произве</w:t>
            </w:r>
            <w:r w:rsidRPr="00F47EEE">
              <w:rPr>
                <w:rStyle w:val="7"/>
                <w:sz w:val="24"/>
                <w:szCs w:val="24"/>
              </w:rPr>
              <w:softHyphen/>
              <w:t>дения для слушания и анализа на усмот</w:t>
            </w:r>
            <w:r w:rsidRPr="00F47EEE">
              <w:rPr>
                <w:rStyle w:val="7"/>
                <w:sz w:val="24"/>
                <w:szCs w:val="24"/>
              </w:rPr>
              <w:softHyphen/>
              <w:t>рение учителя</w:t>
            </w:r>
          </w:p>
        </w:tc>
        <w:tc>
          <w:tcPr>
            <w:tcW w:w="2268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47EEE">
              <w:rPr>
                <w:rStyle w:val="7"/>
                <w:b/>
                <w:sz w:val="24"/>
                <w:szCs w:val="24"/>
              </w:rPr>
              <w:t>Уметь</w:t>
            </w:r>
            <w:r w:rsidRPr="00F47EEE">
              <w:rPr>
                <w:rStyle w:val="7"/>
                <w:sz w:val="24"/>
                <w:szCs w:val="24"/>
              </w:rPr>
              <w:t xml:space="preserve"> исполнять одно- и двухголосные произведения с аккомпанементом, </w:t>
            </w:r>
            <w:r w:rsidRPr="00F47EEE">
              <w:rPr>
                <w:rStyle w:val="7"/>
                <w:sz w:val="24"/>
                <w:szCs w:val="24"/>
                <w:lang w:val="en-US"/>
              </w:rPr>
              <w:t>a</w:t>
            </w:r>
            <w:r w:rsidRPr="00F47EEE">
              <w:rPr>
                <w:rStyle w:val="7"/>
                <w:sz w:val="24"/>
                <w:szCs w:val="24"/>
              </w:rPr>
              <w:t xml:space="preserve"> </w:t>
            </w:r>
            <w:proofErr w:type="spellStart"/>
            <w:r w:rsidRPr="00F47EEE">
              <w:rPr>
                <w:rStyle w:val="7"/>
                <w:sz w:val="24"/>
                <w:szCs w:val="24"/>
                <w:lang w:val="en-US"/>
              </w:rPr>
              <w:t>capella</w:t>
            </w:r>
            <w:proofErr w:type="spellEnd"/>
            <w:r w:rsidRPr="00F47EEE">
              <w:rPr>
                <w:rStyle w:val="7"/>
                <w:sz w:val="24"/>
                <w:szCs w:val="24"/>
              </w:rPr>
              <w:t xml:space="preserve"> со сцениче</w:t>
            </w:r>
            <w:r w:rsidRPr="00F47EEE">
              <w:rPr>
                <w:rStyle w:val="7"/>
                <w:sz w:val="24"/>
                <w:szCs w:val="24"/>
              </w:rPr>
              <w:softHyphen/>
              <w:t>скими движениями и импровизациями на музыкально-шумо</w:t>
            </w:r>
            <w:r w:rsidRPr="00F47EEE">
              <w:rPr>
                <w:rStyle w:val="7"/>
                <w:sz w:val="24"/>
                <w:szCs w:val="24"/>
              </w:rPr>
              <w:softHyphen/>
              <w:t>вых инструментах (коллективно и соль</w:t>
            </w:r>
            <w:r w:rsidRPr="00F47EEE">
              <w:rPr>
                <w:rStyle w:val="7"/>
                <w:sz w:val="24"/>
                <w:szCs w:val="24"/>
              </w:rPr>
              <w:softHyphen/>
              <w:t>но), петь хором, зная содержание испол</w:t>
            </w:r>
            <w:r w:rsidRPr="00F47EEE">
              <w:rPr>
                <w:rStyle w:val="7"/>
                <w:sz w:val="24"/>
                <w:szCs w:val="24"/>
              </w:rPr>
              <w:softHyphen/>
              <w:t>няемого произведе</w:t>
            </w:r>
            <w:r w:rsidRPr="00F47EEE">
              <w:rPr>
                <w:rStyle w:val="7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EEE">
              <w:rPr>
                <w:rStyle w:val="7"/>
                <w:sz w:val="24"/>
                <w:szCs w:val="24"/>
              </w:rPr>
              <w:t>Устный опрос. Хоровое и соль</w:t>
            </w:r>
            <w:r w:rsidRPr="00F47EEE">
              <w:rPr>
                <w:rStyle w:val="7"/>
                <w:sz w:val="24"/>
                <w:szCs w:val="24"/>
              </w:rPr>
              <w:softHyphen/>
              <w:t>ное пение; импрови</w:t>
            </w:r>
            <w:r w:rsidRPr="00F47EEE">
              <w:rPr>
                <w:rStyle w:val="7"/>
                <w:sz w:val="24"/>
                <w:szCs w:val="24"/>
              </w:rPr>
              <w:softHyphen/>
              <w:t>зации; практи</w:t>
            </w:r>
            <w:r w:rsidRPr="00F47EEE">
              <w:rPr>
                <w:rStyle w:val="7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1276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7CF" w:rsidRPr="00F47EEE" w:rsidRDefault="003107CF" w:rsidP="007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7CF" w:rsidRPr="00F47EEE" w:rsidRDefault="003107CF" w:rsidP="003107CF">
      <w:pPr>
        <w:rPr>
          <w:rFonts w:ascii="Times New Roman" w:hAnsi="Times New Roman" w:cs="Times New Roman"/>
          <w:sz w:val="24"/>
          <w:szCs w:val="24"/>
        </w:rPr>
      </w:pPr>
    </w:p>
    <w:p w:rsidR="003107CF" w:rsidRPr="00F47EEE" w:rsidRDefault="003107CF" w:rsidP="003107CF">
      <w:pPr>
        <w:rPr>
          <w:rFonts w:ascii="Times New Roman" w:hAnsi="Times New Roman" w:cs="Times New Roman"/>
          <w:sz w:val="24"/>
          <w:szCs w:val="24"/>
        </w:rPr>
      </w:pPr>
    </w:p>
    <w:p w:rsidR="003107CF" w:rsidRPr="00F47EEE" w:rsidRDefault="003107CF" w:rsidP="003107CF">
      <w:pPr>
        <w:rPr>
          <w:rFonts w:ascii="Times New Roman" w:hAnsi="Times New Roman" w:cs="Times New Roman"/>
          <w:sz w:val="24"/>
          <w:szCs w:val="24"/>
        </w:rPr>
      </w:pPr>
    </w:p>
    <w:p w:rsidR="00F47EEE" w:rsidRDefault="00F47EEE" w:rsidP="00F47EEE">
      <w:pPr>
        <w:rPr>
          <w:rFonts w:ascii="Times New Roman" w:hAnsi="Times New Roman" w:cs="Times New Roman"/>
          <w:sz w:val="24"/>
          <w:szCs w:val="24"/>
        </w:rPr>
      </w:pPr>
    </w:p>
    <w:p w:rsidR="00F47EEE" w:rsidRPr="00F47EEE" w:rsidRDefault="00F47EEE" w:rsidP="00F47EEE">
      <w:pPr>
        <w:rPr>
          <w:rFonts w:ascii="Times New Roman" w:hAnsi="Times New Roman" w:cs="Times New Roman"/>
          <w:sz w:val="24"/>
          <w:szCs w:val="24"/>
        </w:rPr>
      </w:pPr>
      <w:r w:rsidRPr="00F47EEE">
        <w:rPr>
          <w:rFonts w:ascii="Times New Roman" w:hAnsi="Times New Roman" w:cs="Times New Roman"/>
          <w:sz w:val="24"/>
          <w:szCs w:val="24"/>
        </w:rPr>
        <w:t>.</w:t>
      </w:r>
    </w:p>
    <w:p w:rsidR="00F47EEE" w:rsidRPr="00F47EEE" w:rsidRDefault="00F47EEE" w:rsidP="00F47EEE">
      <w:pPr>
        <w:keepNext/>
        <w:keepLines/>
        <w:jc w:val="center"/>
        <w:rPr>
          <w:rStyle w:val="22"/>
          <w:rFonts w:eastAsia="Arial Unicode MS"/>
          <w:i/>
          <w:sz w:val="24"/>
          <w:szCs w:val="24"/>
        </w:rPr>
      </w:pPr>
      <w:r w:rsidRPr="00F47EEE">
        <w:rPr>
          <w:rStyle w:val="a3"/>
          <w:rFonts w:eastAsia="Arial Unicode MS"/>
          <w:sz w:val="24"/>
          <w:szCs w:val="24"/>
        </w:rPr>
        <w:t>Основными видами учебной деятельности школьников являются:</w:t>
      </w:r>
    </w:p>
    <w:p w:rsidR="00F47EEE" w:rsidRPr="00F47EEE" w:rsidRDefault="00F47EEE" w:rsidP="00F47EEE">
      <w:pPr>
        <w:keepNext/>
        <w:keepLines/>
        <w:rPr>
          <w:rFonts w:ascii="Times New Roman" w:hAnsi="Times New Roman" w:cs="Times New Roman"/>
          <w:b/>
        </w:rPr>
      </w:pPr>
      <w:r w:rsidRPr="00F47EEE">
        <w:rPr>
          <w:rStyle w:val="22"/>
          <w:rFonts w:eastAsia="Arial Unicode MS"/>
          <w:sz w:val="24"/>
          <w:szCs w:val="24"/>
        </w:rPr>
        <w:t>слушание музыки, пе</w:t>
      </w:r>
      <w:r w:rsidRPr="00F47EEE">
        <w:rPr>
          <w:rStyle w:val="22"/>
          <w:rFonts w:eastAsia="Arial Unicode MS"/>
          <w:sz w:val="24"/>
          <w:szCs w:val="24"/>
        </w:rPr>
        <w:softHyphen/>
        <w:t>ние, инструментальное музицирование, музыкально-пластическое движение, драматизация му</w:t>
      </w:r>
      <w:r w:rsidRPr="00F47EEE">
        <w:rPr>
          <w:rStyle w:val="22"/>
          <w:rFonts w:eastAsia="Arial Unicode MS"/>
          <w:sz w:val="24"/>
          <w:szCs w:val="24"/>
        </w:rPr>
        <w:softHyphen/>
        <w:t>зыкальных произведений</w:t>
      </w:r>
    </w:p>
    <w:p w:rsidR="00F47EEE" w:rsidRPr="00F47EEE" w:rsidRDefault="00F47EEE" w:rsidP="00F47EEE">
      <w:pPr>
        <w:rPr>
          <w:rFonts w:ascii="Times New Roman" w:hAnsi="Times New Roman" w:cs="Times New Roman"/>
          <w:sz w:val="24"/>
          <w:szCs w:val="24"/>
        </w:rPr>
      </w:pPr>
    </w:p>
    <w:p w:rsidR="00F47EEE" w:rsidRPr="00F47EEE" w:rsidRDefault="00F47EEE" w:rsidP="00F47EEE">
      <w:pPr>
        <w:pStyle w:val="61"/>
        <w:shd w:val="clear" w:color="auto" w:fill="auto"/>
        <w:tabs>
          <w:tab w:val="left" w:pos="616"/>
        </w:tabs>
        <w:spacing w:line="276" w:lineRule="auto"/>
        <w:rPr>
          <w:b/>
          <w:sz w:val="24"/>
          <w:szCs w:val="24"/>
        </w:rPr>
      </w:pPr>
      <w:r w:rsidRPr="00F47EEE">
        <w:rPr>
          <w:b/>
          <w:sz w:val="24"/>
          <w:szCs w:val="24"/>
        </w:rPr>
        <w:t xml:space="preserve">                                    Механизмы формирования ключевых компетенций:</w:t>
      </w:r>
    </w:p>
    <w:p w:rsidR="00F47EEE" w:rsidRPr="00F47EEE" w:rsidRDefault="00F47EEE" w:rsidP="00F47EEE">
      <w:pPr>
        <w:pStyle w:val="61"/>
        <w:numPr>
          <w:ilvl w:val="0"/>
          <w:numId w:val="16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r w:rsidRPr="00F47EEE">
        <w:rPr>
          <w:sz w:val="24"/>
          <w:szCs w:val="24"/>
        </w:rPr>
        <w:t>Работа с карточками;</w:t>
      </w:r>
    </w:p>
    <w:p w:rsidR="00F47EEE" w:rsidRPr="00F47EEE" w:rsidRDefault="00F47EEE" w:rsidP="00F47EEE">
      <w:pPr>
        <w:pStyle w:val="61"/>
        <w:numPr>
          <w:ilvl w:val="0"/>
          <w:numId w:val="16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r w:rsidRPr="00F47EEE">
        <w:rPr>
          <w:sz w:val="24"/>
          <w:szCs w:val="24"/>
        </w:rPr>
        <w:t>Работа с тетрадью по музыке;</w:t>
      </w:r>
    </w:p>
    <w:p w:rsidR="00F47EEE" w:rsidRPr="00F47EEE" w:rsidRDefault="00F47EEE" w:rsidP="00F47EEE">
      <w:pPr>
        <w:pStyle w:val="61"/>
        <w:numPr>
          <w:ilvl w:val="0"/>
          <w:numId w:val="16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r w:rsidRPr="00F47EEE">
        <w:rPr>
          <w:sz w:val="24"/>
          <w:szCs w:val="24"/>
        </w:rPr>
        <w:t>Разгадывание кроссвордов;</w:t>
      </w:r>
    </w:p>
    <w:p w:rsidR="00F47EEE" w:rsidRPr="00F47EEE" w:rsidRDefault="00F47EEE" w:rsidP="00F47EEE">
      <w:pPr>
        <w:pStyle w:val="61"/>
        <w:numPr>
          <w:ilvl w:val="0"/>
          <w:numId w:val="16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r w:rsidRPr="00F47EEE">
        <w:rPr>
          <w:sz w:val="24"/>
          <w:szCs w:val="24"/>
        </w:rPr>
        <w:t>Работа с тетрадью по музыке.</w:t>
      </w:r>
    </w:p>
    <w:p w:rsidR="00F47EEE" w:rsidRPr="00F47EEE" w:rsidRDefault="00F47EEE" w:rsidP="00F47EEE">
      <w:pPr>
        <w:rPr>
          <w:rFonts w:ascii="Times New Roman" w:hAnsi="Times New Roman" w:cs="Times New Roman"/>
          <w:sz w:val="24"/>
          <w:szCs w:val="24"/>
        </w:rPr>
      </w:pPr>
    </w:p>
    <w:p w:rsidR="00F47EEE" w:rsidRPr="00F47EEE" w:rsidRDefault="00F47EEE" w:rsidP="00F47EEE">
      <w:pPr>
        <w:rPr>
          <w:rStyle w:val="a3"/>
          <w:rFonts w:eastAsiaTheme="minorEastAsia"/>
          <w:sz w:val="24"/>
          <w:szCs w:val="24"/>
        </w:rPr>
      </w:pPr>
    </w:p>
    <w:p w:rsidR="00F47EEE" w:rsidRPr="00F47EEE" w:rsidRDefault="00F47EEE" w:rsidP="00F47EEE">
      <w:pPr>
        <w:pStyle w:val="27"/>
        <w:spacing w:line="276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F47EEE">
        <w:rPr>
          <w:rFonts w:ascii="Times New Roman" w:hAnsi="Times New Roman" w:cs="Times New Roman"/>
          <w:b/>
          <w:bCs/>
        </w:rPr>
        <w:t>Виды деятельности:</w:t>
      </w:r>
    </w:p>
    <w:p w:rsidR="00F47EEE" w:rsidRPr="00F47EEE" w:rsidRDefault="00F47EEE" w:rsidP="00F47EEE">
      <w:pPr>
        <w:pStyle w:val="27"/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восприятие;</w:t>
      </w:r>
    </w:p>
    <w:p w:rsidR="00F47EEE" w:rsidRPr="00F47EEE" w:rsidRDefault="00F47EEE" w:rsidP="00F47EEE">
      <w:pPr>
        <w:pStyle w:val="27"/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музыкально- теоретическая деятельность;</w:t>
      </w:r>
    </w:p>
    <w:p w:rsidR="00F47EEE" w:rsidRPr="00F47EEE" w:rsidRDefault="00F47EEE" w:rsidP="00F47EEE">
      <w:pPr>
        <w:pStyle w:val="27"/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музыкально — историческая деятельность;</w:t>
      </w:r>
    </w:p>
    <w:p w:rsidR="00F47EEE" w:rsidRPr="00F47EEE" w:rsidRDefault="00F47EEE" w:rsidP="00F47EEE">
      <w:pPr>
        <w:pStyle w:val="27"/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музыкально — ориентированная полихудожественная деятельность.</w:t>
      </w:r>
    </w:p>
    <w:p w:rsidR="00F47EEE" w:rsidRPr="00F47EEE" w:rsidRDefault="00F47EEE" w:rsidP="00F47EEE">
      <w:pPr>
        <w:pStyle w:val="61"/>
        <w:shd w:val="clear" w:color="auto" w:fill="auto"/>
        <w:tabs>
          <w:tab w:val="left" w:pos="616"/>
        </w:tabs>
        <w:spacing w:line="276" w:lineRule="auto"/>
        <w:rPr>
          <w:rStyle w:val="22"/>
          <w:sz w:val="24"/>
          <w:szCs w:val="24"/>
        </w:rPr>
      </w:pPr>
    </w:p>
    <w:p w:rsidR="00F47EEE" w:rsidRPr="00F47EEE" w:rsidRDefault="00F47EEE" w:rsidP="00F47EEE">
      <w:pPr>
        <w:pStyle w:val="61"/>
        <w:shd w:val="clear" w:color="auto" w:fill="auto"/>
        <w:tabs>
          <w:tab w:val="left" w:pos="616"/>
        </w:tabs>
        <w:spacing w:line="276" w:lineRule="auto"/>
        <w:rPr>
          <w:b/>
          <w:sz w:val="24"/>
          <w:szCs w:val="24"/>
        </w:rPr>
      </w:pPr>
      <w:r w:rsidRPr="00F47EEE">
        <w:rPr>
          <w:sz w:val="24"/>
          <w:szCs w:val="24"/>
        </w:rPr>
        <w:t xml:space="preserve">                                                     </w:t>
      </w:r>
      <w:r w:rsidRPr="00F47EEE">
        <w:rPr>
          <w:b/>
          <w:sz w:val="24"/>
          <w:szCs w:val="24"/>
        </w:rPr>
        <w:t>Технологии обучения:</w:t>
      </w:r>
    </w:p>
    <w:p w:rsidR="00F47EEE" w:rsidRPr="00F47EEE" w:rsidRDefault="00143B31" w:rsidP="00F47EEE">
      <w:pPr>
        <w:pStyle w:val="61"/>
        <w:numPr>
          <w:ilvl w:val="1"/>
          <w:numId w:val="11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Проблемное обучение</w:t>
      </w:r>
    </w:p>
    <w:p w:rsidR="00F47EEE" w:rsidRPr="00F47EEE" w:rsidRDefault="00143B31" w:rsidP="00F47EEE">
      <w:pPr>
        <w:pStyle w:val="61"/>
        <w:numPr>
          <w:ilvl w:val="1"/>
          <w:numId w:val="11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Проектная деятельность</w:t>
      </w:r>
    </w:p>
    <w:p w:rsidR="00F47EEE" w:rsidRDefault="00143B31" w:rsidP="00F47EEE">
      <w:pPr>
        <w:pStyle w:val="61"/>
        <w:numPr>
          <w:ilvl w:val="1"/>
          <w:numId w:val="11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Информационно – коммуникативные</w:t>
      </w:r>
    </w:p>
    <w:p w:rsidR="00143B31" w:rsidRPr="00F47EEE" w:rsidRDefault="00143B31" w:rsidP="00F47EEE">
      <w:pPr>
        <w:pStyle w:val="61"/>
        <w:numPr>
          <w:ilvl w:val="1"/>
          <w:numId w:val="11"/>
        </w:numPr>
        <w:shd w:val="clear" w:color="auto" w:fill="auto"/>
        <w:tabs>
          <w:tab w:val="left" w:pos="616"/>
        </w:tabs>
        <w:spacing w:line="276" w:lineRule="auto"/>
        <w:rPr>
          <w:rStyle w:val="a3"/>
          <w:b w:val="0"/>
          <w:bCs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Базовые образовательные технологии.</w:t>
      </w:r>
    </w:p>
    <w:p w:rsidR="00F47EEE" w:rsidRPr="00F47EEE" w:rsidRDefault="00F47EEE" w:rsidP="00F47EEE">
      <w:pPr>
        <w:pStyle w:val="27"/>
        <w:widowControl w:val="0"/>
        <w:suppressAutoHyphens/>
        <w:autoSpaceDN w:val="0"/>
        <w:spacing w:after="120" w:line="276" w:lineRule="auto"/>
        <w:jc w:val="both"/>
        <w:rPr>
          <w:rFonts w:ascii="Times New Roman" w:hAnsi="Times New Roman" w:cs="Times New Roman"/>
        </w:rPr>
      </w:pPr>
    </w:p>
    <w:p w:rsidR="00F47EEE" w:rsidRPr="00F47EEE" w:rsidRDefault="00F47EEE" w:rsidP="00F47EE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9"/>
      <w:r w:rsidRPr="00F47EEE">
        <w:rPr>
          <w:rFonts w:ascii="Times New Roman" w:hAnsi="Times New Roman" w:cs="Times New Roman"/>
          <w:b/>
          <w:sz w:val="24"/>
          <w:szCs w:val="24"/>
        </w:rPr>
        <w:t>Контроль осуществляется в следующих видах:</w:t>
      </w:r>
    </w:p>
    <w:p w:rsidR="00F47EEE" w:rsidRPr="00F47EEE" w:rsidRDefault="00F47EEE" w:rsidP="00F47EEE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7EEE">
        <w:rPr>
          <w:rFonts w:ascii="Times New Roman" w:hAnsi="Times New Roman" w:cs="Times New Roman"/>
          <w:sz w:val="24"/>
          <w:szCs w:val="24"/>
        </w:rPr>
        <w:lastRenderedPageBreak/>
        <w:t>- текущий, тематический, итоговый.</w:t>
      </w:r>
    </w:p>
    <w:p w:rsidR="00F47EEE" w:rsidRPr="00F47EEE" w:rsidRDefault="00F47EEE" w:rsidP="00F47EE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EEE">
        <w:rPr>
          <w:rFonts w:ascii="Times New Roman" w:hAnsi="Times New Roman" w:cs="Times New Roman"/>
          <w:b/>
          <w:sz w:val="24"/>
          <w:szCs w:val="24"/>
        </w:rPr>
        <w:t>Форма контроля:</w:t>
      </w:r>
    </w:p>
    <w:p w:rsidR="00F47EEE" w:rsidRPr="00F47EEE" w:rsidRDefault="00F47EEE" w:rsidP="00F47EEE">
      <w:pPr>
        <w:pStyle w:val="6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47EEE">
        <w:rPr>
          <w:sz w:val="24"/>
          <w:szCs w:val="24"/>
        </w:rPr>
        <w:t>В качестве форм контроля используются творческие задания, анализ музыкальных произведений, музыкальные викторины, уроки-концерты, самостоятельная работа, устный опрос, взаимоопрос, синквейн, творческая работа.</w:t>
      </w:r>
    </w:p>
    <w:p w:rsidR="00F47EEE" w:rsidRPr="00F47EEE" w:rsidRDefault="00F47EEE" w:rsidP="00F47EEE">
      <w:pPr>
        <w:keepNext/>
        <w:keepLines/>
        <w:rPr>
          <w:rFonts w:ascii="Times New Roman" w:hAnsi="Times New Roman" w:cs="Times New Roman"/>
          <w:b/>
        </w:rPr>
      </w:pPr>
    </w:p>
    <w:p w:rsidR="00F47EEE" w:rsidRPr="00F47EEE" w:rsidRDefault="00F47EEE" w:rsidP="00F47EEE">
      <w:pPr>
        <w:keepNext/>
        <w:keepLines/>
        <w:jc w:val="center"/>
        <w:rPr>
          <w:rFonts w:ascii="Times New Roman" w:hAnsi="Times New Roman" w:cs="Times New Roman"/>
          <w:b/>
        </w:rPr>
      </w:pPr>
      <w:r w:rsidRPr="00F47EEE">
        <w:rPr>
          <w:rStyle w:val="a3"/>
          <w:rFonts w:eastAsia="Arial Unicode MS"/>
          <w:sz w:val="24"/>
          <w:szCs w:val="24"/>
        </w:rPr>
        <w:t xml:space="preserve">   </w:t>
      </w:r>
    </w:p>
    <w:p w:rsidR="00F47EEE" w:rsidRPr="00F47EEE" w:rsidRDefault="00F47EEE" w:rsidP="00F47EEE">
      <w:pPr>
        <w:keepNext/>
        <w:keepLines/>
        <w:jc w:val="center"/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  <w:b/>
        </w:rPr>
        <w:t>Практические творческие работы:</w:t>
      </w:r>
      <w:bookmarkEnd w:id="0"/>
    </w:p>
    <w:p w:rsidR="00F47EEE" w:rsidRPr="00F47EEE" w:rsidRDefault="00F47EEE" w:rsidP="00F47EEE">
      <w:pPr>
        <w:pStyle w:val="61"/>
        <w:numPr>
          <w:ilvl w:val="0"/>
          <w:numId w:val="10"/>
        </w:numPr>
        <w:shd w:val="clear" w:color="auto" w:fill="auto"/>
        <w:tabs>
          <w:tab w:val="left" w:pos="650"/>
        </w:tabs>
        <w:spacing w:line="276" w:lineRule="auto"/>
        <w:ind w:firstLine="360"/>
        <w:rPr>
          <w:sz w:val="24"/>
          <w:szCs w:val="24"/>
        </w:rPr>
      </w:pPr>
      <w:r w:rsidRPr="00F47EEE">
        <w:rPr>
          <w:rStyle w:val="22"/>
          <w:sz w:val="24"/>
          <w:szCs w:val="24"/>
        </w:rPr>
        <w:t>Слушание музыки. Эмоционально-образное восприятие музыкальных шедевров русской и зарубежной классики (фрагментарно и полностью).</w:t>
      </w:r>
    </w:p>
    <w:p w:rsidR="00F47EEE" w:rsidRPr="00F47EEE" w:rsidRDefault="00F47EEE" w:rsidP="00F47EEE">
      <w:pPr>
        <w:pStyle w:val="61"/>
        <w:numPr>
          <w:ilvl w:val="0"/>
          <w:numId w:val="10"/>
        </w:numPr>
        <w:shd w:val="clear" w:color="auto" w:fill="auto"/>
        <w:tabs>
          <w:tab w:val="left" w:pos="630"/>
        </w:tabs>
        <w:spacing w:line="276" w:lineRule="auto"/>
        <w:ind w:firstLine="360"/>
        <w:rPr>
          <w:sz w:val="24"/>
          <w:szCs w:val="24"/>
        </w:rPr>
      </w:pPr>
      <w:r w:rsidRPr="00F47EEE">
        <w:rPr>
          <w:rStyle w:val="22"/>
          <w:sz w:val="24"/>
          <w:szCs w:val="24"/>
        </w:rPr>
        <w:t>Хоровое и сольное пение, вокально-инструментальная импровизация.</w:t>
      </w:r>
    </w:p>
    <w:p w:rsidR="00F47EEE" w:rsidRPr="00F47EEE" w:rsidRDefault="00F47EEE" w:rsidP="00F47EEE">
      <w:pPr>
        <w:pStyle w:val="61"/>
        <w:numPr>
          <w:ilvl w:val="0"/>
          <w:numId w:val="10"/>
        </w:numPr>
        <w:shd w:val="clear" w:color="auto" w:fill="auto"/>
        <w:tabs>
          <w:tab w:val="left" w:pos="626"/>
        </w:tabs>
        <w:spacing w:line="276" w:lineRule="auto"/>
        <w:ind w:firstLine="360"/>
        <w:rPr>
          <w:sz w:val="24"/>
          <w:szCs w:val="24"/>
        </w:rPr>
      </w:pPr>
      <w:r w:rsidRPr="00F47EEE">
        <w:rPr>
          <w:rStyle w:val="22"/>
          <w:sz w:val="24"/>
          <w:szCs w:val="24"/>
        </w:rPr>
        <w:t xml:space="preserve">Музицирование на простейших музыкальных инструментах (в том числе </w:t>
      </w:r>
      <w:proofErr w:type="gramStart"/>
      <w:r w:rsidRPr="00F47EEE">
        <w:rPr>
          <w:rStyle w:val="22"/>
          <w:sz w:val="24"/>
          <w:szCs w:val="24"/>
        </w:rPr>
        <w:t>на</w:t>
      </w:r>
      <w:proofErr w:type="gramEnd"/>
      <w:r w:rsidRPr="00F47EEE">
        <w:rPr>
          <w:rStyle w:val="22"/>
          <w:sz w:val="24"/>
          <w:szCs w:val="24"/>
        </w:rPr>
        <w:t xml:space="preserve"> электронных).</w:t>
      </w:r>
    </w:p>
    <w:p w:rsidR="00F47EEE" w:rsidRPr="00F47EEE" w:rsidRDefault="00F47EEE" w:rsidP="00F47EEE">
      <w:pPr>
        <w:pStyle w:val="61"/>
        <w:numPr>
          <w:ilvl w:val="0"/>
          <w:numId w:val="10"/>
        </w:numPr>
        <w:shd w:val="clear" w:color="auto" w:fill="auto"/>
        <w:tabs>
          <w:tab w:val="left" w:pos="683"/>
        </w:tabs>
        <w:spacing w:line="276" w:lineRule="auto"/>
        <w:ind w:firstLine="360"/>
        <w:rPr>
          <w:sz w:val="24"/>
          <w:szCs w:val="24"/>
        </w:rPr>
      </w:pPr>
      <w:r w:rsidRPr="00F47EEE">
        <w:rPr>
          <w:rStyle w:val="22"/>
          <w:sz w:val="24"/>
          <w:szCs w:val="24"/>
        </w:rPr>
        <w:t>Музыкально-пластическое движение. Выражение через пластику образного содержания музыкального произведения.</w:t>
      </w:r>
    </w:p>
    <w:p w:rsidR="00F47EEE" w:rsidRPr="007945CC" w:rsidRDefault="00F47EEE" w:rsidP="007945CC">
      <w:pPr>
        <w:pStyle w:val="61"/>
        <w:numPr>
          <w:ilvl w:val="0"/>
          <w:numId w:val="10"/>
        </w:numPr>
        <w:shd w:val="clear" w:color="auto" w:fill="auto"/>
        <w:tabs>
          <w:tab w:val="left" w:pos="616"/>
        </w:tabs>
        <w:spacing w:line="276" w:lineRule="auto"/>
        <w:ind w:firstLine="360"/>
        <w:rPr>
          <w:sz w:val="24"/>
          <w:szCs w:val="24"/>
          <w:shd w:val="clear" w:color="auto" w:fill="FFFFFF"/>
        </w:rPr>
      </w:pPr>
      <w:r w:rsidRPr="00F47EEE">
        <w:rPr>
          <w:rStyle w:val="22"/>
          <w:sz w:val="24"/>
          <w:szCs w:val="24"/>
        </w:rPr>
        <w:t>Драматизация музыкальных произведений</w:t>
      </w:r>
      <w:r w:rsidR="007945CC">
        <w:rPr>
          <w:rStyle w:val="22"/>
          <w:sz w:val="24"/>
          <w:szCs w:val="24"/>
        </w:rPr>
        <w:t>.</w:t>
      </w:r>
    </w:p>
    <w:p w:rsidR="007945CC" w:rsidRDefault="007945CC" w:rsidP="007945CC">
      <w:pPr>
        <w:pStyle w:val="20"/>
        <w:numPr>
          <w:ilvl w:val="1"/>
          <w:numId w:val="19"/>
        </w:num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Планируемые результаты изучения предмета «Музыка»</w:t>
      </w:r>
    </w:p>
    <w:p w:rsidR="007945CC" w:rsidRDefault="007945CC" w:rsidP="007945C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иметь представление о роли музыкального искусства в жизни общества и каждого отдельного человека;</w:t>
      </w:r>
    </w:p>
    <w:p w:rsidR="007945CC" w:rsidRDefault="007945CC" w:rsidP="007945CC">
      <w:pPr>
        <w:pStyle w:val="a7"/>
        <w:numPr>
          <w:ilvl w:val="0"/>
          <w:numId w:val="27"/>
        </w:numPr>
        <w:suppressAutoHyphens/>
        <w:spacing w:line="100" w:lineRule="atLeast"/>
        <w:ind w:firstLine="0"/>
        <w:jc w:val="both"/>
      </w:pPr>
      <w:r>
        <w:t>воспринимать конкретные музыкальные произведения и различные события в мире музыки;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проявлять устойчивый интерес к музыке, художественным традициям своего народа; различным видам музыкально-творческой деятельности;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понимать интонационно-образную природу музыкального искусства и средства  художественной выразительности;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знать основные жанры музыкально-поэтического народного творчества, отечественного и зарубежного музыкального наследия;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рассуждать  о специфике музыки, особенностях музыкального языка, отдельных произведений и стилях музыкального искусства в целом;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применять специальную терминологию для классификации различных явлений музыкальной культуры;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постигать музыкальные и культурные традиции своего народа и разных народов мира;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расширять и обогащать опыт в разнообразных видах музыкально-творческой деятельности, включая информационно-коммуникационные технологии;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осваивать знание о музыке, овладевать практическими умениями и навыками реализации собственного творческого потенциала.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 xml:space="preserve">находить взаимодействие между музыкой и литературой, музыкой и изобразительным искусством на основе знаний, полученных из учебника для 5 класса,  и выражать их в размышлениях о музыке, подборе музыкальных стихотворений и создавать музыкальные рисунки; 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lastRenderedPageBreak/>
        <w:t>определять главные отличительные особенности музыкальных жанров – песни, романса, хоровой музыки, оперы, балета, а также музыкально – изобразительных жанров;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>знать имена композиторов – К.Дебюсси и М.Равеля, а также некоторых художественных особенностей музыкального импрессионизма;</w:t>
      </w:r>
    </w:p>
    <w:p w:rsidR="007945CC" w:rsidRDefault="007945CC" w:rsidP="007945CC">
      <w:pPr>
        <w:pStyle w:val="a7"/>
        <w:numPr>
          <w:ilvl w:val="0"/>
          <w:numId w:val="26"/>
        </w:numPr>
        <w:suppressAutoHyphens/>
        <w:spacing w:line="100" w:lineRule="atLeast"/>
        <w:ind w:firstLine="0"/>
        <w:jc w:val="both"/>
      </w:pPr>
      <w:r>
        <w:t xml:space="preserve">проявление навыки </w:t>
      </w:r>
      <w:proofErr w:type="spellStart"/>
      <w:r>
        <w:t>вокально</w:t>
      </w:r>
      <w:proofErr w:type="spellEnd"/>
      <w:r>
        <w:t xml:space="preserve">–хоровой деятельности: исполнять одноголосные произведения с </w:t>
      </w:r>
      <w:proofErr w:type="spellStart"/>
      <w:r>
        <w:t>недублирующим</w:t>
      </w:r>
      <w:proofErr w:type="spellEnd"/>
      <w:r>
        <w:t xml:space="preserve"> вокальную партию аккомпанементом, </w:t>
      </w:r>
      <w:proofErr w:type="spellStart"/>
      <w:proofErr w:type="gramStart"/>
      <w:r>
        <w:t>пенть</w:t>
      </w:r>
      <w:proofErr w:type="spellEnd"/>
      <w:proofErr w:type="gramEnd"/>
      <w:r>
        <w:t xml:space="preserve"> а </w:t>
      </w:r>
      <w:proofErr w:type="spellStart"/>
      <w:r>
        <w:rPr>
          <w:lang w:val="en-US"/>
        </w:rPr>
        <w:t>capella</w:t>
      </w:r>
      <w:proofErr w:type="spellEnd"/>
      <w:r>
        <w:t xml:space="preserve"> в унисон, правильно распределять дыхание в длинной фразе, использовать цепное дыхание.</w:t>
      </w:r>
    </w:p>
    <w:p w:rsidR="007945CC" w:rsidRDefault="007945CC" w:rsidP="007945CC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F47EEE" w:rsidRDefault="00F47EEE" w:rsidP="00F47EEE">
      <w:pPr>
        <w:rPr>
          <w:rFonts w:ascii="Times New Roman" w:hAnsi="Times New Roman" w:cs="Times New Roman"/>
          <w:b/>
        </w:rPr>
      </w:pPr>
    </w:p>
    <w:p w:rsidR="00F47EEE" w:rsidRDefault="00F47EEE" w:rsidP="00F47EEE">
      <w:pPr>
        <w:rPr>
          <w:rFonts w:ascii="Times New Roman" w:hAnsi="Times New Roman" w:cs="Times New Roman"/>
          <w:b/>
        </w:rPr>
      </w:pPr>
    </w:p>
    <w:p w:rsidR="00F47EEE" w:rsidRPr="00F47EEE" w:rsidRDefault="00F47EEE" w:rsidP="00F47EEE">
      <w:pPr>
        <w:rPr>
          <w:rFonts w:ascii="Times New Roman" w:hAnsi="Times New Roman" w:cs="Times New Roman"/>
          <w:b/>
        </w:rPr>
      </w:pPr>
      <w:r w:rsidRPr="00F47EEE">
        <w:rPr>
          <w:rFonts w:ascii="Times New Roman" w:hAnsi="Times New Roman" w:cs="Times New Roman"/>
          <w:b/>
        </w:rPr>
        <w:t xml:space="preserve"> Средства обучения:</w:t>
      </w:r>
    </w:p>
    <w:p w:rsidR="00F47EEE" w:rsidRPr="00F47EEE" w:rsidRDefault="00F47EEE" w:rsidP="00F47EEE">
      <w:pPr>
        <w:ind w:firstLine="360"/>
        <w:jc w:val="center"/>
        <w:rPr>
          <w:rFonts w:ascii="Times New Roman" w:hAnsi="Times New Roman" w:cs="Times New Roman"/>
          <w:b/>
        </w:rPr>
      </w:pPr>
      <w:r w:rsidRPr="00F47EEE">
        <w:rPr>
          <w:rFonts w:ascii="Times New Roman" w:hAnsi="Times New Roman" w:cs="Times New Roman"/>
          <w:b/>
        </w:rPr>
        <w:t xml:space="preserve">           </w:t>
      </w:r>
    </w:p>
    <w:p w:rsidR="00F47EEE" w:rsidRPr="00F47EEE" w:rsidRDefault="00F47EEE" w:rsidP="00F47EEE">
      <w:pPr>
        <w:numPr>
          <w:ilvl w:val="0"/>
          <w:numId w:val="13"/>
        </w:numPr>
        <w:tabs>
          <w:tab w:val="left" w:pos="576"/>
        </w:tabs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F47EEE">
        <w:rPr>
          <w:rFonts w:ascii="Times New Roman" w:eastAsia="Arial Unicode MS" w:hAnsi="Times New Roman" w:cs="Times New Roman"/>
          <w:b/>
          <w:sz w:val="24"/>
          <w:szCs w:val="24"/>
        </w:rPr>
        <w:t>Печатные пособия:</w:t>
      </w:r>
    </w:p>
    <w:p w:rsidR="00F47EEE" w:rsidRPr="00F47EEE" w:rsidRDefault="00F47EEE" w:rsidP="00F47EEE">
      <w:pPr>
        <w:pStyle w:val="61"/>
        <w:numPr>
          <w:ilvl w:val="0"/>
          <w:numId w:val="14"/>
        </w:numPr>
        <w:shd w:val="clear" w:color="auto" w:fill="auto"/>
        <w:tabs>
          <w:tab w:val="left" w:pos="533"/>
        </w:tabs>
        <w:spacing w:line="276" w:lineRule="auto"/>
        <w:ind w:firstLine="360"/>
        <w:rPr>
          <w:sz w:val="24"/>
          <w:szCs w:val="24"/>
        </w:rPr>
      </w:pPr>
      <w:r w:rsidRPr="00F47EEE">
        <w:rPr>
          <w:sz w:val="24"/>
          <w:szCs w:val="24"/>
        </w:rPr>
        <w:t>Комплект портретов композиторов.</w:t>
      </w:r>
    </w:p>
    <w:p w:rsidR="00F47EEE" w:rsidRPr="00F47EEE" w:rsidRDefault="00F47EEE" w:rsidP="00F47EEE">
      <w:pPr>
        <w:numPr>
          <w:ilvl w:val="1"/>
          <w:numId w:val="14"/>
        </w:numPr>
        <w:tabs>
          <w:tab w:val="left" w:pos="581"/>
        </w:tabs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F47EEE">
        <w:rPr>
          <w:rFonts w:ascii="Times New Roman" w:eastAsia="Arial Unicode MS" w:hAnsi="Times New Roman" w:cs="Times New Roman"/>
          <w:b/>
          <w:sz w:val="24"/>
          <w:szCs w:val="24"/>
        </w:rPr>
        <w:t xml:space="preserve">Информационно-коммуникационные </w:t>
      </w:r>
      <w:proofErr w:type="gramStart"/>
      <w:r w:rsidRPr="00F47EEE">
        <w:rPr>
          <w:rFonts w:ascii="Times New Roman" w:eastAsia="Arial Unicode MS" w:hAnsi="Times New Roman" w:cs="Times New Roman"/>
          <w:b/>
          <w:sz w:val="24"/>
          <w:szCs w:val="24"/>
        </w:rPr>
        <w:t>ср</w:t>
      </w:r>
      <w:proofErr w:type="gramEnd"/>
      <w:r w:rsidRPr="00F47EEE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F47EEE" w:rsidRPr="00F47EEE" w:rsidRDefault="00F47EEE" w:rsidP="00F47EEE">
      <w:pPr>
        <w:pStyle w:val="61"/>
        <w:numPr>
          <w:ilvl w:val="0"/>
          <w:numId w:val="14"/>
        </w:numPr>
        <w:shd w:val="clear" w:color="auto" w:fill="auto"/>
        <w:tabs>
          <w:tab w:val="left" w:pos="562"/>
        </w:tabs>
        <w:spacing w:line="276" w:lineRule="auto"/>
        <w:ind w:firstLine="360"/>
        <w:rPr>
          <w:sz w:val="24"/>
          <w:szCs w:val="24"/>
        </w:rPr>
      </w:pPr>
      <w:r w:rsidRPr="00F47EEE">
        <w:rPr>
          <w:sz w:val="24"/>
          <w:szCs w:val="24"/>
        </w:rPr>
        <w:t>Мультимедийная энциклопедия «Шедевры музыки» Кирилла и Мефодия» (</w:t>
      </w:r>
      <w:r w:rsidRPr="00F47EEE">
        <w:rPr>
          <w:sz w:val="24"/>
          <w:szCs w:val="24"/>
          <w:lang w:val="en-US"/>
        </w:rPr>
        <w:t>CD</w:t>
      </w:r>
      <w:r w:rsidRPr="00F47EEE">
        <w:rPr>
          <w:sz w:val="24"/>
          <w:szCs w:val="24"/>
        </w:rPr>
        <w:t>).</w:t>
      </w:r>
    </w:p>
    <w:p w:rsidR="00F47EEE" w:rsidRPr="00F47EEE" w:rsidRDefault="00F47EEE" w:rsidP="00F47EEE">
      <w:pPr>
        <w:pStyle w:val="61"/>
        <w:numPr>
          <w:ilvl w:val="0"/>
          <w:numId w:val="14"/>
        </w:numPr>
        <w:shd w:val="clear" w:color="auto" w:fill="auto"/>
        <w:tabs>
          <w:tab w:val="left" w:pos="566"/>
        </w:tabs>
        <w:spacing w:line="276" w:lineRule="auto"/>
        <w:ind w:firstLine="360"/>
        <w:rPr>
          <w:sz w:val="24"/>
          <w:szCs w:val="24"/>
        </w:rPr>
      </w:pPr>
      <w:r w:rsidRPr="00F47EEE">
        <w:rPr>
          <w:sz w:val="24"/>
          <w:szCs w:val="24"/>
        </w:rPr>
        <w:t xml:space="preserve">«Пасха», «Великий пост» </w:t>
      </w:r>
      <w:r w:rsidRPr="00F47EEE">
        <w:rPr>
          <w:sz w:val="24"/>
          <w:szCs w:val="24"/>
          <w:lang w:val="en-US"/>
        </w:rPr>
        <w:t>(CD).</w:t>
      </w:r>
    </w:p>
    <w:p w:rsidR="00F47EEE" w:rsidRPr="00F47EEE" w:rsidRDefault="00F47EEE" w:rsidP="00F47EEE">
      <w:pPr>
        <w:tabs>
          <w:tab w:val="left" w:pos="614"/>
        </w:tabs>
        <w:rPr>
          <w:rStyle w:val="32"/>
          <w:rFonts w:eastAsia="Arial Unicode MS"/>
          <w:b w:val="0"/>
          <w:bCs w:val="0"/>
          <w:i w:val="0"/>
          <w:iCs w:val="0"/>
          <w:sz w:val="24"/>
          <w:szCs w:val="24"/>
        </w:rPr>
      </w:pPr>
      <w:r w:rsidRPr="00F47EEE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3.Технические средства обучения: </w:t>
      </w:r>
    </w:p>
    <w:p w:rsidR="00F47EEE" w:rsidRPr="00F47EEE" w:rsidRDefault="00F47EEE" w:rsidP="00F47EEE">
      <w:pPr>
        <w:tabs>
          <w:tab w:val="left" w:pos="614"/>
        </w:tabs>
        <w:rPr>
          <w:rFonts w:ascii="Times New Roman" w:hAnsi="Times New Roman" w:cs="Times New Roman"/>
          <w:i/>
        </w:rPr>
      </w:pPr>
      <w:r w:rsidRPr="00F47EEE">
        <w:rPr>
          <w:rStyle w:val="32"/>
          <w:rFonts w:eastAsia="Arial Unicode MS"/>
          <w:sz w:val="24"/>
          <w:szCs w:val="24"/>
        </w:rPr>
        <w:t xml:space="preserve">       - компьютер,</w:t>
      </w:r>
    </w:p>
    <w:p w:rsidR="00F47EEE" w:rsidRPr="00F47EEE" w:rsidRDefault="00F47EEE" w:rsidP="00F47EEE">
      <w:pPr>
        <w:pStyle w:val="61"/>
        <w:numPr>
          <w:ilvl w:val="0"/>
          <w:numId w:val="15"/>
        </w:numPr>
        <w:shd w:val="clear" w:color="auto" w:fill="auto"/>
        <w:tabs>
          <w:tab w:val="left" w:pos="542"/>
        </w:tabs>
        <w:spacing w:line="276" w:lineRule="auto"/>
        <w:ind w:firstLine="360"/>
        <w:rPr>
          <w:sz w:val="24"/>
          <w:szCs w:val="24"/>
        </w:rPr>
      </w:pPr>
      <w:r w:rsidRPr="00F47EEE">
        <w:rPr>
          <w:sz w:val="24"/>
          <w:szCs w:val="24"/>
        </w:rPr>
        <w:t>экран проекционный,</w:t>
      </w:r>
    </w:p>
    <w:p w:rsidR="00F47EEE" w:rsidRPr="00F47EEE" w:rsidRDefault="00F47EEE" w:rsidP="00F47EEE">
      <w:pPr>
        <w:pStyle w:val="61"/>
        <w:numPr>
          <w:ilvl w:val="0"/>
          <w:numId w:val="15"/>
        </w:numPr>
        <w:shd w:val="clear" w:color="auto" w:fill="auto"/>
        <w:tabs>
          <w:tab w:val="left" w:pos="538"/>
        </w:tabs>
        <w:spacing w:line="276" w:lineRule="auto"/>
        <w:ind w:firstLine="360"/>
        <w:rPr>
          <w:sz w:val="24"/>
          <w:szCs w:val="24"/>
        </w:rPr>
      </w:pPr>
      <w:r w:rsidRPr="00F47EEE">
        <w:rPr>
          <w:sz w:val="24"/>
          <w:szCs w:val="24"/>
        </w:rPr>
        <w:t>музыкальный центр.</w:t>
      </w:r>
    </w:p>
    <w:p w:rsidR="00F47EEE" w:rsidRPr="00F47EEE" w:rsidRDefault="00F47EEE" w:rsidP="00F47EEE">
      <w:pPr>
        <w:numPr>
          <w:ilvl w:val="1"/>
          <w:numId w:val="15"/>
        </w:numPr>
        <w:tabs>
          <w:tab w:val="left" w:pos="600"/>
        </w:tabs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F47EEE">
        <w:rPr>
          <w:rFonts w:ascii="Times New Roman" w:eastAsia="Arial Unicode MS" w:hAnsi="Times New Roman" w:cs="Times New Roman"/>
          <w:b/>
          <w:sz w:val="24"/>
          <w:szCs w:val="24"/>
        </w:rPr>
        <w:t>Учебно-практическое оборудование:</w:t>
      </w:r>
    </w:p>
    <w:p w:rsidR="00F47EEE" w:rsidRPr="00F47EEE" w:rsidRDefault="00F47EEE" w:rsidP="00F47EEE">
      <w:pPr>
        <w:pStyle w:val="61"/>
        <w:numPr>
          <w:ilvl w:val="0"/>
          <w:numId w:val="15"/>
        </w:numPr>
        <w:shd w:val="clear" w:color="auto" w:fill="auto"/>
        <w:tabs>
          <w:tab w:val="left" w:pos="538"/>
        </w:tabs>
        <w:spacing w:line="276" w:lineRule="auto"/>
        <w:ind w:firstLine="360"/>
        <w:rPr>
          <w:sz w:val="24"/>
          <w:szCs w:val="24"/>
        </w:rPr>
      </w:pPr>
      <w:r w:rsidRPr="00F47EEE">
        <w:rPr>
          <w:sz w:val="24"/>
          <w:szCs w:val="24"/>
        </w:rPr>
        <w:t>музыкальный инструмент (Баян, шумовые музыкальные инструменты)</w:t>
      </w:r>
    </w:p>
    <w:p w:rsidR="00F47EEE" w:rsidRPr="00F47EEE" w:rsidRDefault="00F47EEE" w:rsidP="00F47EEE">
      <w:pPr>
        <w:rPr>
          <w:rFonts w:ascii="Times New Roman" w:hAnsi="Times New Roman" w:cs="Times New Roman"/>
          <w:b/>
        </w:rPr>
      </w:pPr>
    </w:p>
    <w:p w:rsidR="00F47EEE" w:rsidRPr="00F47EEE" w:rsidRDefault="00F47EEE" w:rsidP="00F47EEE">
      <w:pPr>
        <w:rPr>
          <w:rFonts w:ascii="Times New Roman" w:hAnsi="Times New Roman" w:cs="Times New Roman"/>
          <w:b/>
        </w:rPr>
      </w:pPr>
      <w:r w:rsidRPr="00F47EEE">
        <w:rPr>
          <w:rFonts w:ascii="Times New Roman" w:hAnsi="Times New Roman" w:cs="Times New Roman"/>
          <w:b/>
        </w:rPr>
        <w:t xml:space="preserve">                                                      Печатные пособия: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Комплект портретов композиторов.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Мультимедийная энциклопедия «Шедевры музыки» Кирилла и Мефодия» (CD).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</w:p>
    <w:p w:rsidR="00F47EEE" w:rsidRPr="00F47EEE" w:rsidRDefault="00F47EEE" w:rsidP="00F47EEE">
      <w:pPr>
        <w:rPr>
          <w:rFonts w:ascii="Times New Roman" w:hAnsi="Times New Roman" w:cs="Times New Roman"/>
          <w:b/>
        </w:rPr>
      </w:pPr>
      <w:r w:rsidRPr="00F47EEE">
        <w:rPr>
          <w:rFonts w:ascii="Times New Roman" w:hAnsi="Times New Roman" w:cs="Times New Roman"/>
        </w:rPr>
        <w:lastRenderedPageBreak/>
        <w:t xml:space="preserve">                               </w:t>
      </w:r>
      <w:r w:rsidRPr="00F47EEE">
        <w:rPr>
          <w:rFonts w:ascii="Times New Roman" w:hAnsi="Times New Roman" w:cs="Times New Roman"/>
          <w:b/>
        </w:rPr>
        <w:t xml:space="preserve">              Технические средства обучения:</w:t>
      </w:r>
    </w:p>
    <w:p w:rsidR="00F47EEE" w:rsidRPr="00F47EEE" w:rsidRDefault="00F47EEE" w:rsidP="00F47EEE">
      <w:pPr>
        <w:rPr>
          <w:rFonts w:ascii="Times New Roman" w:hAnsi="Times New Roman" w:cs="Times New Roman"/>
          <w:b/>
        </w:rPr>
      </w:pPr>
      <w:r w:rsidRPr="00F47EEE">
        <w:rPr>
          <w:rFonts w:ascii="Times New Roman" w:hAnsi="Times New Roman" w:cs="Times New Roman"/>
        </w:rPr>
        <w:t xml:space="preserve"> - компьютер,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-диски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- экран проекционный,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- музыкальный центр.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>- учебно-практическое оборудование: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  <w:r w:rsidRPr="00F47EEE">
        <w:rPr>
          <w:rFonts w:ascii="Times New Roman" w:hAnsi="Times New Roman" w:cs="Times New Roman"/>
        </w:rPr>
        <w:t xml:space="preserve">  -музыкальный инструмент,</w:t>
      </w:r>
    </w:p>
    <w:p w:rsidR="00F47EEE" w:rsidRDefault="00F47EEE" w:rsidP="00F47EEE">
      <w:pPr>
        <w:rPr>
          <w:rStyle w:val="40"/>
          <w:rFonts w:eastAsia="Arial Unicode MS"/>
          <w:sz w:val="24"/>
          <w:szCs w:val="24"/>
        </w:rPr>
      </w:pPr>
      <w:r w:rsidRPr="00F47EEE">
        <w:rPr>
          <w:rStyle w:val="40"/>
          <w:rFonts w:eastAsia="Arial Unicode MS"/>
          <w:b/>
          <w:sz w:val="24"/>
          <w:szCs w:val="24"/>
        </w:rPr>
        <w:t>Требования к уровню подготовки</w:t>
      </w:r>
      <w:r>
        <w:rPr>
          <w:rStyle w:val="40"/>
          <w:rFonts w:eastAsia="Arial Unicode MS"/>
          <w:sz w:val="24"/>
          <w:szCs w:val="24"/>
        </w:rPr>
        <w:t xml:space="preserve"> учащихся по итогам 6</w:t>
      </w:r>
      <w:r w:rsidRPr="00F47EEE">
        <w:rPr>
          <w:rStyle w:val="40"/>
          <w:rFonts w:eastAsia="Arial Unicode MS"/>
          <w:sz w:val="24"/>
          <w:szCs w:val="24"/>
        </w:rPr>
        <w:t xml:space="preserve"> класса заключаются:</w:t>
      </w:r>
    </w:p>
    <w:p w:rsidR="00F47EEE" w:rsidRPr="00B20802" w:rsidRDefault="00F47EEE" w:rsidP="00B20802">
      <w:pPr>
        <w:pStyle w:val="a7"/>
        <w:numPr>
          <w:ilvl w:val="0"/>
          <w:numId w:val="17"/>
        </w:numPr>
        <w:rPr>
          <w:rFonts w:eastAsia="Arial Unicode MS"/>
        </w:rPr>
      </w:pPr>
      <w:r w:rsidRPr="00B20802">
        <w:rPr>
          <w:rStyle w:val="1"/>
          <w:rFonts w:eastAsiaTheme="minorEastAsia"/>
          <w:sz w:val="24"/>
          <w:szCs w:val="24"/>
        </w:rPr>
        <w:t>в понимании главных особенностей содержания и формы в музыке, осознании их органиче</w:t>
      </w:r>
      <w:r w:rsidRPr="00B20802">
        <w:rPr>
          <w:rStyle w:val="1"/>
          <w:rFonts w:eastAsiaTheme="minorEastAsia"/>
          <w:sz w:val="24"/>
          <w:szCs w:val="24"/>
        </w:rPr>
        <w:softHyphen/>
        <w:t>ского взаимодействия;</w:t>
      </w:r>
    </w:p>
    <w:p w:rsidR="00F47EEE" w:rsidRPr="00B20802" w:rsidRDefault="00F47EEE" w:rsidP="00B20802">
      <w:pPr>
        <w:pStyle w:val="a7"/>
        <w:numPr>
          <w:ilvl w:val="0"/>
          <w:numId w:val="17"/>
        </w:numPr>
        <w:rPr>
          <w:rFonts w:eastAsia="Arial Unicode MS"/>
        </w:rPr>
      </w:pPr>
      <w:r w:rsidRPr="00B20802">
        <w:rPr>
          <w:rStyle w:val="1"/>
          <w:rFonts w:eastAsiaTheme="minorEastAsia"/>
          <w:sz w:val="24"/>
          <w:szCs w:val="24"/>
        </w:rPr>
        <w:t>в умении определить характерные черты музыкального образа в связи с его принадлежно</w:t>
      </w:r>
      <w:r w:rsidRPr="00B20802">
        <w:rPr>
          <w:rStyle w:val="1"/>
          <w:rFonts w:eastAsiaTheme="minorEastAsia"/>
          <w:sz w:val="24"/>
          <w:szCs w:val="24"/>
        </w:rPr>
        <w:softHyphen/>
        <w:t>стью к лирике, драме, эпосу и отразить это понимание в размышлениях о музыке;</w:t>
      </w:r>
    </w:p>
    <w:p w:rsidR="00F47EEE" w:rsidRPr="00B20802" w:rsidRDefault="00F47EEE" w:rsidP="00B20802">
      <w:pPr>
        <w:pStyle w:val="a7"/>
        <w:numPr>
          <w:ilvl w:val="0"/>
          <w:numId w:val="17"/>
        </w:numPr>
        <w:rPr>
          <w:rFonts w:eastAsia="Arial Unicode MS"/>
        </w:rPr>
      </w:pPr>
      <w:r w:rsidRPr="00B20802">
        <w:rPr>
          <w:rStyle w:val="1"/>
          <w:rFonts w:eastAsiaTheme="minorEastAsia"/>
          <w:sz w:val="24"/>
          <w:szCs w:val="24"/>
        </w:rPr>
        <w:t xml:space="preserve">в умении находить связь между жизненными явлениями и их художественным </w:t>
      </w:r>
    </w:p>
    <w:p w:rsidR="00F47EEE" w:rsidRPr="00B20802" w:rsidRDefault="00F47EEE" w:rsidP="00B20802">
      <w:pPr>
        <w:pStyle w:val="a7"/>
        <w:numPr>
          <w:ilvl w:val="0"/>
          <w:numId w:val="17"/>
        </w:numPr>
        <w:tabs>
          <w:tab w:val="left" w:pos="558"/>
        </w:tabs>
        <w:jc w:val="both"/>
        <w:rPr>
          <w:rStyle w:val="1"/>
          <w:rFonts w:eastAsiaTheme="minorEastAsia"/>
          <w:sz w:val="24"/>
          <w:szCs w:val="24"/>
        </w:rPr>
      </w:pPr>
      <w:r w:rsidRPr="00B20802">
        <w:rPr>
          <w:rStyle w:val="1"/>
          <w:rFonts w:eastAsiaTheme="minorEastAsia"/>
          <w:sz w:val="24"/>
          <w:szCs w:val="24"/>
        </w:rPr>
        <w:t>воплощени</w:t>
      </w:r>
      <w:r w:rsidRPr="00B20802">
        <w:rPr>
          <w:rStyle w:val="1"/>
          <w:rFonts w:eastAsiaTheme="minorEastAsia"/>
          <w:sz w:val="24"/>
          <w:szCs w:val="24"/>
        </w:rPr>
        <w:softHyphen/>
        <w:t>ем в образах музыкальных произведений;</w:t>
      </w:r>
    </w:p>
    <w:p w:rsidR="00F47EEE" w:rsidRPr="00B20802" w:rsidRDefault="00F47EEE" w:rsidP="00B20802">
      <w:pPr>
        <w:pStyle w:val="a7"/>
        <w:numPr>
          <w:ilvl w:val="0"/>
          <w:numId w:val="17"/>
        </w:numPr>
        <w:tabs>
          <w:tab w:val="left" w:pos="558"/>
        </w:tabs>
        <w:jc w:val="both"/>
        <w:rPr>
          <w:rStyle w:val="1"/>
          <w:rFonts w:eastAsiaTheme="minorEastAsia"/>
          <w:sz w:val="24"/>
          <w:szCs w:val="24"/>
        </w:rPr>
      </w:pPr>
      <w:r w:rsidRPr="00B20802">
        <w:rPr>
          <w:rStyle w:val="1"/>
          <w:rFonts w:eastAsiaTheme="minorEastAsia"/>
          <w:sz w:val="24"/>
          <w:szCs w:val="24"/>
        </w:rPr>
        <w:t>в умении находить взаимодействия между художественными образами музыки, литературы и изобразительного искусства, представленными на уроках;</w:t>
      </w:r>
    </w:p>
    <w:p w:rsidR="00F47EEE" w:rsidRPr="00B20802" w:rsidRDefault="00F47EEE" w:rsidP="00B20802">
      <w:pPr>
        <w:pStyle w:val="a7"/>
        <w:numPr>
          <w:ilvl w:val="0"/>
          <w:numId w:val="17"/>
        </w:numPr>
        <w:tabs>
          <w:tab w:val="left" w:pos="562"/>
        </w:tabs>
        <w:jc w:val="both"/>
        <w:rPr>
          <w:rStyle w:val="51"/>
          <w:rFonts w:eastAsia="Arial Unicode MS"/>
          <w:sz w:val="24"/>
          <w:szCs w:val="24"/>
        </w:rPr>
      </w:pPr>
      <w:r w:rsidRPr="00B20802">
        <w:rPr>
          <w:rStyle w:val="5"/>
          <w:rFonts w:eastAsia="Arial Unicode MS"/>
          <w:sz w:val="24"/>
          <w:szCs w:val="24"/>
        </w:rPr>
        <w:t>в изучении новых терминов и понятий -</w:t>
      </w:r>
      <w:r w:rsidRPr="00B20802">
        <w:rPr>
          <w:rStyle w:val="51"/>
          <w:rFonts w:eastAsia="Arial Unicode MS"/>
          <w:sz w:val="24"/>
          <w:szCs w:val="24"/>
        </w:rPr>
        <w:t xml:space="preserve"> прелюдия, оратория, романтизм, фуга, серенада;</w:t>
      </w:r>
    </w:p>
    <w:p w:rsidR="00F47EEE" w:rsidRPr="00B20802" w:rsidRDefault="00F47EEE" w:rsidP="00B20802">
      <w:pPr>
        <w:pStyle w:val="a7"/>
        <w:numPr>
          <w:ilvl w:val="0"/>
          <w:numId w:val="17"/>
        </w:numPr>
        <w:tabs>
          <w:tab w:val="left" w:pos="591"/>
        </w:tabs>
        <w:jc w:val="both"/>
        <w:rPr>
          <w:rStyle w:val="1"/>
          <w:rFonts w:eastAsiaTheme="minorEastAsia"/>
          <w:sz w:val="24"/>
          <w:szCs w:val="24"/>
        </w:rPr>
      </w:pPr>
      <w:r w:rsidRPr="00B20802">
        <w:rPr>
          <w:rStyle w:val="1"/>
          <w:rFonts w:eastAsiaTheme="minorEastAsia"/>
          <w:sz w:val="24"/>
          <w:szCs w:val="24"/>
        </w:rPr>
        <w:t>в осмыслении характера развития музыкального образа, проявляющегося в музыкальной драматургии;</w:t>
      </w:r>
    </w:p>
    <w:p w:rsidR="00F47EEE" w:rsidRPr="00B20802" w:rsidRDefault="00F47EEE" w:rsidP="00B20802">
      <w:pPr>
        <w:pStyle w:val="a7"/>
        <w:numPr>
          <w:ilvl w:val="0"/>
          <w:numId w:val="17"/>
        </w:numPr>
        <w:tabs>
          <w:tab w:val="left" w:pos="615"/>
        </w:tabs>
        <w:jc w:val="both"/>
      </w:pPr>
      <w:r w:rsidRPr="00B20802">
        <w:rPr>
          <w:rStyle w:val="1"/>
          <w:rFonts w:eastAsiaTheme="minorEastAsia"/>
          <w:sz w:val="24"/>
          <w:szCs w:val="24"/>
        </w:rPr>
        <w:t>в понимании художественно-выразительных особенностей музыкальных форм (период, двухчастная форма, трехчастная форма, рондо, вариации);</w:t>
      </w:r>
    </w:p>
    <w:p w:rsidR="00F47EEE" w:rsidRPr="00B20802" w:rsidRDefault="00F47EEE" w:rsidP="00B20802">
      <w:pPr>
        <w:pStyle w:val="a7"/>
        <w:numPr>
          <w:ilvl w:val="0"/>
          <w:numId w:val="17"/>
        </w:numPr>
        <w:tabs>
          <w:tab w:val="left" w:pos="562"/>
        </w:tabs>
        <w:jc w:val="both"/>
      </w:pPr>
      <w:r w:rsidRPr="00B20802">
        <w:rPr>
          <w:rStyle w:val="1"/>
          <w:rFonts w:eastAsiaTheme="minorEastAsia"/>
          <w:sz w:val="24"/>
          <w:szCs w:val="24"/>
        </w:rPr>
        <w:t>в проявлении навыков вокально-хоровой деятельности.</w:t>
      </w:r>
    </w:p>
    <w:p w:rsidR="00F47EEE" w:rsidRPr="00F47EEE" w:rsidRDefault="00F47EEE" w:rsidP="00F47EEE">
      <w:pPr>
        <w:keepNext/>
        <w:keepLines/>
        <w:rPr>
          <w:rStyle w:val="13"/>
          <w:rFonts w:eastAsia="Arial Unicode MS"/>
          <w:sz w:val="24"/>
          <w:szCs w:val="24"/>
        </w:rPr>
      </w:pPr>
    </w:p>
    <w:p w:rsidR="00F47EEE" w:rsidRPr="00F47EEE" w:rsidRDefault="00F47EEE" w:rsidP="00F47EEE">
      <w:pPr>
        <w:jc w:val="center"/>
        <w:rPr>
          <w:rFonts w:ascii="Times New Roman" w:hAnsi="Times New Roman" w:cs="Times New Roman"/>
          <w:b/>
        </w:rPr>
      </w:pPr>
      <w:r w:rsidRPr="00F47EEE">
        <w:rPr>
          <w:rFonts w:ascii="Times New Roman" w:hAnsi="Times New Roman" w:cs="Times New Roman"/>
          <w:b/>
        </w:rPr>
        <w:t>Научно- методическое оснащение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</w:p>
    <w:p w:rsidR="00F47EEE" w:rsidRPr="00F47EEE" w:rsidRDefault="00F47EEE" w:rsidP="00F47EEE">
      <w:pPr>
        <w:numPr>
          <w:ilvl w:val="1"/>
          <w:numId w:val="4"/>
        </w:numPr>
        <w:tabs>
          <w:tab w:val="left" w:pos="60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Науменко, Т. И.</w:t>
      </w:r>
      <w:r w:rsidRPr="00F47EEE">
        <w:rPr>
          <w:rFonts w:ascii="Times New Roman" w:hAnsi="Times New Roman" w:cs="Times New Roman"/>
          <w:sz w:val="24"/>
          <w:szCs w:val="24"/>
        </w:rPr>
        <w:t xml:space="preserve"> Музыка. </w:t>
      </w:r>
      <w:r w:rsidR="00B20802">
        <w:rPr>
          <w:rFonts w:ascii="Times New Roman" w:hAnsi="Times New Roman" w:cs="Times New Roman"/>
          <w:sz w:val="24"/>
          <w:szCs w:val="24"/>
        </w:rPr>
        <w:t>6</w:t>
      </w:r>
      <w:r w:rsidRPr="00F47EEE">
        <w:rPr>
          <w:rFonts w:ascii="Times New Roman" w:hAnsi="Times New Roman" w:cs="Times New Roman"/>
          <w:sz w:val="24"/>
          <w:szCs w:val="24"/>
        </w:rPr>
        <w:t xml:space="preserve"> класс [Текст] : учеб</w:t>
      </w:r>
      <w:proofErr w:type="gramStart"/>
      <w:r w:rsidRPr="00F47E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7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E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47EEE">
        <w:rPr>
          <w:rFonts w:ascii="Times New Roman" w:hAnsi="Times New Roman" w:cs="Times New Roman"/>
          <w:sz w:val="24"/>
          <w:szCs w:val="24"/>
        </w:rPr>
        <w:t xml:space="preserve">ля общеобразоват. учреждений / Т. И. Науменко, В. В. Алеев. - </w:t>
      </w:r>
      <w:r w:rsidRPr="00F47EEE">
        <w:rPr>
          <w:rStyle w:val="1pt"/>
          <w:rFonts w:eastAsiaTheme="minorEastAsia"/>
          <w:sz w:val="24"/>
          <w:szCs w:val="24"/>
        </w:rPr>
        <w:t>М.:</w:t>
      </w:r>
      <w:r w:rsidRPr="00F47EEE">
        <w:rPr>
          <w:rFonts w:ascii="Times New Roman" w:hAnsi="Times New Roman" w:cs="Times New Roman"/>
          <w:sz w:val="24"/>
          <w:szCs w:val="24"/>
        </w:rPr>
        <w:t xml:space="preserve"> Дрофа, 2009.</w:t>
      </w:r>
    </w:p>
    <w:p w:rsidR="00F47EEE" w:rsidRPr="00F47EEE" w:rsidRDefault="00F47EEE" w:rsidP="00F47EEE">
      <w:pPr>
        <w:numPr>
          <w:ilvl w:val="1"/>
          <w:numId w:val="4"/>
        </w:numPr>
        <w:tabs>
          <w:tab w:val="left" w:pos="60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Науменко, Т. И.</w:t>
      </w:r>
      <w:r w:rsidRPr="00F47EEE">
        <w:rPr>
          <w:rFonts w:ascii="Times New Roman" w:hAnsi="Times New Roman" w:cs="Times New Roman"/>
          <w:sz w:val="24"/>
          <w:szCs w:val="24"/>
        </w:rPr>
        <w:t xml:space="preserve"> Музыка. Дневник музыкальных размышлений. </w:t>
      </w:r>
      <w:r w:rsidR="00B20802">
        <w:rPr>
          <w:rFonts w:ascii="Times New Roman" w:hAnsi="Times New Roman" w:cs="Times New Roman"/>
          <w:sz w:val="24"/>
          <w:szCs w:val="24"/>
        </w:rPr>
        <w:t>6</w:t>
      </w:r>
      <w:r w:rsidRPr="00F47EEE">
        <w:rPr>
          <w:rFonts w:ascii="Times New Roman" w:hAnsi="Times New Roman" w:cs="Times New Roman"/>
          <w:sz w:val="24"/>
          <w:szCs w:val="24"/>
        </w:rPr>
        <w:t xml:space="preserve"> класс [Текст]: пособие для общеобразоват. учреждений / Т. И. Науменко, В. В. Алеев. - М.</w:t>
      </w:r>
      <w:proofErr w:type="gramStart"/>
      <w:r w:rsidRPr="00F47E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7EEE">
        <w:rPr>
          <w:rFonts w:ascii="Times New Roman" w:hAnsi="Times New Roman" w:cs="Times New Roman"/>
          <w:sz w:val="24"/>
          <w:szCs w:val="24"/>
        </w:rPr>
        <w:t xml:space="preserve"> Дрофа, 2010.</w:t>
      </w:r>
    </w:p>
    <w:p w:rsidR="00F47EEE" w:rsidRPr="00F47EEE" w:rsidRDefault="00F47EEE" w:rsidP="00F47EEE">
      <w:pPr>
        <w:numPr>
          <w:ilvl w:val="1"/>
          <w:numId w:val="4"/>
        </w:numPr>
        <w:tabs>
          <w:tab w:val="left" w:pos="625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Музыка.</w:t>
      </w:r>
      <w:r w:rsidRPr="00F47EEE">
        <w:rPr>
          <w:rFonts w:ascii="Times New Roman" w:hAnsi="Times New Roman" w:cs="Times New Roman"/>
          <w:sz w:val="24"/>
          <w:szCs w:val="24"/>
        </w:rPr>
        <w:t xml:space="preserve"> </w:t>
      </w:r>
      <w:r w:rsidR="00B20802">
        <w:rPr>
          <w:rFonts w:ascii="Times New Roman" w:hAnsi="Times New Roman" w:cs="Times New Roman"/>
          <w:sz w:val="24"/>
          <w:szCs w:val="24"/>
        </w:rPr>
        <w:t>6</w:t>
      </w:r>
      <w:r w:rsidRPr="00F47EEE">
        <w:rPr>
          <w:rFonts w:ascii="Times New Roman" w:hAnsi="Times New Roman" w:cs="Times New Roman"/>
          <w:sz w:val="24"/>
          <w:szCs w:val="24"/>
        </w:rPr>
        <w:t xml:space="preserve"> класс [Текст] : нотная хрестоматия и методические рекомендации для учителя : учеб</w:t>
      </w:r>
      <w:proofErr w:type="gramStart"/>
      <w:r w:rsidRPr="00F47EE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47EEE">
        <w:rPr>
          <w:rFonts w:ascii="Times New Roman" w:hAnsi="Times New Roman" w:cs="Times New Roman"/>
          <w:sz w:val="24"/>
          <w:szCs w:val="24"/>
        </w:rPr>
        <w:t xml:space="preserve">метод, пособие / сост. Т. И. Науменко, В. В. Алеев. - </w:t>
      </w:r>
      <w:r w:rsidRPr="00F47EEE">
        <w:rPr>
          <w:rStyle w:val="1pt"/>
          <w:rFonts w:eastAsiaTheme="minorEastAsia"/>
          <w:sz w:val="24"/>
          <w:szCs w:val="24"/>
        </w:rPr>
        <w:t>М.:</w:t>
      </w:r>
      <w:r w:rsidRPr="00F47EEE">
        <w:rPr>
          <w:rFonts w:ascii="Times New Roman" w:hAnsi="Times New Roman" w:cs="Times New Roman"/>
          <w:sz w:val="24"/>
          <w:szCs w:val="24"/>
        </w:rPr>
        <w:t xml:space="preserve"> Дрофа, 2006. - 248 </w:t>
      </w:r>
      <w:r w:rsidRPr="00F47EEE">
        <w:rPr>
          <w:rStyle w:val="1pt"/>
          <w:rFonts w:eastAsiaTheme="minorEastAsia"/>
          <w:sz w:val="24"/>
          <w:szCs w:val="24"/>
        </w:rPr>
        <w:t>с.:</w:t>
      </w:r>
      <w:r w:rsidRPr="00F47EEE">
        <w:rPr>
          <w:rFonts w:ascii="Times New Roman" w:hAnsi="Times New Roman" w:cs="Times New Roman"/>
          <w:sz w:val="24"/>
          <w:szCs w:val="24"/>
        </w:rPr>
        <w:t xml:space="preserve"> ноты.</w:t>
      </w:r>
    </w:p>
    <w:p w:rsidR="00F47EEE" w:rsidRPr="00F47EEE" w:rsidRDefault="00F47EEE" w:rsidP="00F47EEE">
      <w:pPr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1"/>
          <w:rFonts w:eastAsiaTheme="minorEastAsia"/>
          <w:sz w:val="24"/>
          <w:szCs w:val="24"/>
        </w:rPr>
        <w:lastRenderedPageBreak/>
        <w:t>4.</w:t>
      </w:r>
      <w:r w:rsidRPr="00F47EEE">
        <w:rPr>
          <w:rStyle w:val="a4"/>
          <w:rFonts w:eastAsiaTheme="minorEastAsia"/>
          <w:sz w:val="24"/>
          <w:szCs w:val="24"/>
        </w:rPr>
        <w:t xml:space="preserve"> Музыка. </w:t>
      </w:r>
      <w:r w:rsidR="00B20802">
        <w:rPr>
          <w:rStyle w:val="a4"/>
          <w:rFonts w:eastAsiaTheme="minorEastAsia"/>
          <w:sz w:val="24"/>
          <w:szCs w:val="24"/>
        </w:rPr>
        <w:t>6</w:t>
      </w:r>
      <w:r w:rsidRPr="00F47EEE">
        <w:rPr>
          <w:rStyle w:val="1"/>
          <w:rFonts w:eastAsiaTheme="minorEastAsia"/>
          <w:sz w:val="24"/>
          <w:szCs w:val="24"/>
        </w:rPr>
        <w:t xml:space="preserve"> класс [Электронный ресурс]: фонохрестоматия на 2 </w:t>
      </w:r>
      <w:r w:rsidRPr="00F47EEE">
        <w:rPr>
          <w:rStyle w:val="1"/>
          <w:rFonts w:eastAsiaTheme="minorEastAsia"/>
          <w:sz w:val="24"/>
          <w:szCs w:val="24"/>
          <w:lang w:val="en-US"/>
        </w:rPr>
        <w:t>CD</w:t>
      </w:r>
      <w:r w:rsidRPr="00F47EEE">
        <w:rPr>
          <w:rStyle w:val="1"/>
          <w:rFonts w:eastAsiaTheme="minorEastAsia"/>
          <w:sz w:val="24"/>
          <w:szCs w:val="24"/>
        </w:rPr>
        <w:t xml:space="preserve"> / Т. И. Науменко, В. В. Алеев. - М. : Дрофа, 2009.-2 электрон, опт</w:t>
      </w:r>
      <w:proofErr w:type="gramStart"/>
      <w:r w:rsidRPr="00F47EEE">
        <w:rPr>
          <w:rStyle w:val="1"/>
          <w:rFonts w:eastAsiaTheme="minorEastAsia"/>
          <w:sz w:val="24"/>
          <w:szCs w:val="24"/>
        </w:rPr>
        <w:t>.</w:t>
      </w:r>
      <w:proofErr w:type="gramEnd"/>
      <w:r w:rsidRPr="00F47EEE">
        <w:rPr>
          <w:rStyle w:val="1"/>
          <w:rFonts w:eastAsiaTheme="minorEastAsia"/>
          <w:sz w:val="24"/>
          <w:szCs w:val="24"/>
        </w:rPr>
        <w:t xml:space="preserve"> </w:t>
      </w:r>
      <w:proofErr w:type="gramStart"/>
      <w:r w:rsidRPr="00F47EEE">
        <w:rPr>
          <w:rStyle w:val="1"/>
          <w:rFonts w:eastAsiaTheme="minorEastAsia"/>
          <w:sz w:val="24"/>
          <w:szCs w:val="24"/>
        </w:rPr>
        <w:t>д</w:t>
      </w:r>
      <w:proofErr w:type="gramEnd"/>
      <w:r w:rsidRPr="00F47EEE">
        <w:rPr>
          <w:rStyle w:val="1"/>
          <w:rFonts w:eastAsiaTheme="minorEastAsia"/>
          <w:sz w:val="24"/>
          <w:szCs w:val="24"/>
        </w:rPr>
        <w:t>иска (</w:t>
      </w:r>
      <w:r w:rsidRPr="00F47EEE">
        <w:rPr>
          <w:rStyle w:val="1"/>
          <w:rFonts w:eastAsiaTheme="minorEastAsia"/>
          <w:sz w:val="24"/>
          <w:szCs w:val="24"/>
          <w:lang w:val="en-US"/>
        </w:rPr>
        <w:t>CD</w:t>
      </w:r>
      <w:r w:rsidRPr="00F47EEE">
        <w:rPr>
          <w:rStyle w:val="1"/>
          <w:rFonts w:eastAsiaTheme="minorEastAsia"/>
          <w:sz w:val="24"/>
          <w:szCs w:val="24"/>
        </w:rPr>
        <w:t>-</w:t>
      </w:r>
      <w:r w:rsidRPr="00F47EEE">
        <w:rPr>
          <w:rStyle w:val="1"/>
          <w:rFonts w:eastAsiaTheme="minorEastAsia"/>
          <w:sz w:val="24"/>
          <w:szCs w:val="24"/>
          <w:lang w:val="en-US"/>
        </w:rPr>
        <w:t>Rom</w:t>
      </w:r>
      <w:r w:rsidRPr="00F47EEE">
        <w:rPr>
          <w:rStyle w:val="1"/>
          <w:rFonts w:eastAsiaTheme="minorEastAsia"/>
          <w:sz w:val="24"/>
          <w:szCs w:val="24"/>
        </w:rPr>
        <w:t>).</w:t>
      </w:r>
    </w:p>
    <w:p w:rsidR="00F47EEE" w:rsidRPr="00F47EEE" w:rsidRDefault="00F47EEE" w:rsidP="00F47EEE">
      <w:pPr>
        <w:rPr>
          <w:rFonts w:ascii="Times New Roman" w:hAnsi="Times New Roman" w:cs="Times New Roman"/>
        </w:rPr>
      </w:pPr>
    </w:p>
    <w:p w:rsidR="00F47EEE" w:rsidRPr="00F47EEE" w:rsidRDefault="00F47EEE" w:rsidP="00F47EEE">
      <w:pPr>
        <w:keepNext/>
        <w:keepLines/>
        <w:jc w:val="center"/>
        <w:rPr>
          <w:rStyle w:val="13"/>
          <w:rFonts w:eastAsia="Arial Unicode MS"/>
          <w:b/>
          <w:sz w:val="24"/>
          <w:szCs w:val="24"/>
        </w:rPr>
      </w:pPr>
      <w:r w:rsidRPr="00F47EEE">
        <w:rPr>
          <w:rStyle w:val="13"/>
          <w:rFonts w:eastAsia="Arial Unicode MS"/>
          <w:b/>
          <w:sz w:val="24"/>
          <w:szCs w:val="24"/>
        </w:rPr>
        <w:t>Дополнительная литература</w:t>
      </w:r>
    </w:p>
    <w:p w:rsidR="00F47EEE" w:rsidRPr="00F47EEE" w:rsidRDefault="00F47EEE" w:rsidP="00F47EEE">
      <w:pPr>
        <w:keepNext/>
        <w:keepLines/>
        <w:rPr>
          <w:rFonts w:ascii="Times New Roman" w:hAnsi="Times New Roman" w:cs="Times New Roman"/>
          <w:b/>
        </w:rPr>
      </w:pPr>
    </w:p>
    <w:p w:rsidR="00F47EEE" w:rsidRPr="00F47EEE" w:rsidRDefault="00F47EEE" w:rsidP="00F47EEE">
      <w:pPr>
        <w:rPr>
          <w:rFonts w:ascii="Times New Roman" w:hAnsi="Times New Roman" w:cs="Times New Roman"/>
        </w:rPr>
      </w:pPr>
      <w:r w:rsidRPr="00F47EEE">
        <w:rPr>
          <w:rStyle w:val="40"/>
          <w:rFonts w:eastAsia="Arial Unicode MS"/>
          <w:sz w:val="24"/>
          <w:szCs w:val="24"/>
        </w:rPr>
        <w:t xml:space="preserve">Методические пособия </w:t>
      </w:r>
      <w:r w:rsidRPr="00F47EEE">
        <w:rPr>
          <w:rStyle w:val="40"/>
          <w:rFonts w:eastAsia="Arial Unicode MS"/>
          <w:b/>
          <w:sz w:val="24"/>
          <w:szCs w:val="24"/>
        </w:rPr>
        <w:t>для учителя: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63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Абдуллин, Э. Б.</w:t>
      </w:r>
      <w:r w:rsidRPr="00F47EEE">
        <w:rPr>
          <w:rStyle w:val="1"/>
          <w:rFonts w:eastAsiaTheme="minorEastAsia"/>
          <w:sz w:val="24"/>
          <w:szCs w:val="24"/>
        </w:rPr>
        <w:t xml:space="preserve"> Теория музыкального образования [Текст] / Э. Б. Абдуллин. - М.: Изда</w:t>
      </w:r>
      <w:r w:rsidRPr="00F47EEE">
        <w:rPr>
          <w:rStyle w:val="1"/>
          <w:rFonts w:eastAsiaTheme="minorEastAsia"/>
          <w:sz w:val="24"/>
          <w:szCs w:val="24"/>
        </w:rPr>
        <w:softHyphen/>
        <w:t>тельский центр «Академия», 2004.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60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Алиев, Ю. Б.</w:t>
      </w:r>
      <w:r w:rsidRPr="00F47EEE">
        <w:rPr>
          <w:rStyle w:val="1"/>
          <w:rFonts w:eastAsiaTheme="minorEastAsia"/>
          <w:sz w:val="24"/>
          <w:szCs w:val="24"/>
        </w:rPr>
        <w:t xml:space="preserve"> Настольная книга школьного учителя-музыканта [Текст] / Ю. Б. Алиев. - М.: Гуманитарный издательский центр «Владос», 2000.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59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Алиев, Ю. Б.</w:t>
      </w:r>
      <w:r w:rsidRPr="00F47EEE">
        <w:rPr>
          <w:rStyle w:val="1"/>
          <w:rFonts w:eastAsiaTheme="minorEastAsia"/>
          <w:sz w:val="24"/>
          <w:szCs w:val="24"/>
        </w:rPr>
        <w:t xml:space="preserve"> Пение на уроках музыки [Текст] / Ю. Б. Алиев. - М.: Владос-Пресс, 2005.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63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Владимиров, В. Н.</w:t>
      </w:r>
      <w:r w:rsidRPr="00F47EEE">
        <w:rPr>
          <w:rStyle w:val="1"/>
          <w:rFonts w:eastAsiaTheme="minorEastAsia"/>
          <w:sz w:val="24"/>
          <w:szCs w:val="24"/>
        </w:rPr>
        <w:t xml:space="preserve"> Музыкальная литература [Текст] / В. Н. Владимиров, А. И. Лагутин. - М.: Музыка, 1984.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61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Гришанович, Н.</w:t>
      </w:r>
      <w:r w:rsidRPr="00F47EEE">
        <w:rPr>
          <w:rStyle w:val="1"/>
          <w:rFonts w:eastAsiaTheme="minorEastAsia"/>
          <w:sz w:val="24"/>
          <w:szCs w:val="24"/>
        </w:rPr>
        <w:t xml:space="preserve"> Музыка в школе [Текст] : методическое пособие для учителей / Н. Гриш</w:t>
      </w:r>
      <w:proofErr w:type="gramStart"/>
      <w:r w:rsidRPr="00F47EEE">
        <w:rPr>
          <w:rStyle w:val="1"/>
          <w:rFonts w:eastAsiaTheme="minorEastAsia"/>
          <w:sz w:val="24"/>
          <w:szCs w:val="24"/>
        </w:rPr>
        <w:t>а-</w:t>
      </w:r>
      <w:proofErr w:type="gramEnd"/>
      <w:r w:rsidRPr="00F47EEE">
        <w:rPr>
          <w:rStyle w:val="1"/>
          <w:rFonts w:eastAsiaTheme="minorEastAsia"/>
          <w:sz w:val="24"/>
          <w:szCs w:val="24"/>
        </w:rPr>
        <w:t xml:space="preserve"> нович. - Минск: Юнипресс, 2006.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61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Дмитриева, Л. Г.</w:t>
      </w:r>
      <w:r w:rsidRPr="00F47EEE">
        <w:rPr>
          <w:rStyle w:val="1"/>
          <w:rFonts w:eastAsiaTheme="minorEastAsia"/>
          <w:sz w:val="24"/>
          <w:szCs w:val="24"/>
        </w:rPr>
        <w:t xml:space="preserve"> Методика музыкального воспитания в школе [Текст] / Л. Г. Дмитриева, Н. М. Черноиваненко. - М.: Издательский центр «Академия», 2000.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644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Золина, Л. В.</w:t>
      </w:r>
      <w:r w:rsidRPr="00F47EEE">
        <w:rPr>
          <w:rStyle w:val="1"/>
          <w:rFonts w:eastAsiaTheme="minorEastAsia"/>
          <w:sz w:val="24"/>
          <w:szCs w:val="24"/>
        </w:rPr>
        <w:t xml:space="preserve"> Уроки музыки с применением информационных технологий. 1-8 классы [Текст]</w:t>
      </w:r>
      <w:proofErr w:type="gramStart"/>
      <w:r w:rsidRPr="00F47EEE">
        <w:rPr>
          <w:rStyle w:val="1"/>
          <w:rFonts w:eastAsiaTheme="minorEastAsia"/>
          <w:sz w:val="24"/>
          <w:szCs w:val="24"/>
        </w:rPr>
        <w:t xml:space="preserve"> :</w:t>
      </w:r>
      <w:proofErr w:type="gramEnd"/>
      <w:r w:rsidRPr="00F47EEE">
        <w:rPr>
          <w:rStyle w:val="1"/>
          <w:rFonts w:eastAsiaTheme="minorEastAsia"/>
          <w:sz w:val="24"/>
          <w:szCs w:val="24"/>
        </w:rPr>
        <w:t xml:space="preserve"> методическое пособие / Л. В. Золина. - М.: Глобус, 2008.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59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Затямина, Т. А.</w:t>
      </w:r>
      <w:r w:rsidRPr="00F47EEE">
        <w:rPr>
          <w:rStyle w:val="1"/>
          <w:rFonts w:eastAsiaTheme="minorEastAsia"/>
          <w:sz w:val="24"/>
          <w:szCs w:val="24"/>
        </w:rPr>
        <w:t xml:space="preserve"> Современный урок музыки [Текст] / Т. А. Затямина. - М.</w:t>
      </w:r>
      <w:proofErr w:type="gramStart"/>
      <w:r w:rsidRPr="00F47EEE">
        <w:rPr>
          <w:rStyle w:val="1"/>
          <w:rFonts w:eastAsiaTheme="minorEastAsia"/>
          <w:sz w:val="24"/>
          <w:szCs w:val="24"/>
        </w:rPr>
        <w:t xml:space="preserve"> :</w:t>
      </w:r>
      <w:proofErr w:type="gramEnd"/>
      <w:r w:rsidRPr="00F47EEE">
        <w:rPr>
          <w:rStyle w:val="1"/>
          <w:rFonts w:eastAsiaTheme="minorEastAsia"/>
          <w:sz w:val="24"/>
          <w:szCs w:val="24"/>
        </w:rPr>
        <w:t xml:space="preserve"> Глобус, 2008.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60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Клёнов, А.</w:t>
      </w:r>
      <w:r w:rsidRPr="00F47EEE">
        <w:rPr>
          <w:rStyle w:val="1"/>
          <w:rFonts w:eastAsiaTheme="minorEastAsia"/>
          <w:sz w:val="24"/>
          <w:szCs w:val="24"/>
        </w:rPr>
        <w:t xml:space="preserve"> Там, где музыка живёт [Текст] / А. Клёнов. - М.: Педагогика, 1985.</w:t>
      </w:r>
    </w:p>
    <w:p w:rsidR="00F47EEE" w:rsidRPr="00F47EEE" w:rsidRDefault="00F47EEE" w:rsidP="00F47EEE">
      <w:pPr>
        <w:numPr>
          <w:ilvl w:val="1"/>
          <w:numId w:val="2"/>
        </w:numPr>
        <w:tabs>
          <w:tab w:val="left" w:pos="74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Могилевская, С.</w:t>
      </w:r>
      <w:r w:rsidRPr="00F47EEE">
        <w:rPr>
          <w:rStyle w:val="1"/>
          <w:rFonts w:eastAsiaTheme="minorEastAsia"/>
          <w:sz w:val="24"/>
          <w:szCs w:val="24"/>
        </w:rPr>
        <w:t xml:space="preserve"> У лиры семь струн [Текст] : научно-художественная литература / С. М</w:t>
      </w:r>
      <w:proofErr w:type="gramStart"/>
      <w:r w:rsidRPr="00F47EEE">
        <w:rPr>
          <w:rStyle w:val="1"/>
          <w:rFonts w:eastAsiaTheme="minorEastAsia"/>
          <w:sz w:val="24"/>
          <w:szCs w:val="24"/>
        </w:rPr>
        <w:t>о-</w:t>
      </w:r>
      <w:proofErr w:type="gramEnd"/>
      <w:r w:rsidRPr="00F47EEE">
        <w:rPr>
          <w:rStyle w:val="1"/>
          <w:rFonts w:eastAsiaTheme="minorEastAsia"/>
          <w:sz w:val="24"/>
          <w:szCs w:val="24"/>
        </w:rPr>
        <w:t xml:space="preserve"> гилевская ; худож. Н. Мищенко. - М.: Детская литература, 1981.</w:t>
      </w:r>
    </w:p>
    <w:p w:rsidR="00F47EEE" w:rsidRPr="00F47EEE" w:rsidRDefault="00F47EEE" w:rsidP="00F47EEE">
      <w:pPr>
        <w:numPr>
          <w:ilvl w:val="0"/>
          <w:numId w:val="3"/>
        </w:numPr>
        <w:tabs>
          <w:tab w:val="left" w:pos="76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Музыка.</w:t>
      </w:r>
      <w:r w:rsidRPr="00F47EEE">
        <w:rPr>
          <w:rStyle w:val="22"/>
          <w:rFonts w:eastAsiaTheme="minorEastAsia"/>
          <w:sz w:val="24"/>
          <w:szCs w:val="24"/>
        </w:rPr>
        <w:t xml:space="preserve"> </w:t>
      </w:r>
      <w:r w:rsidR="00B20802">
        <w:rPr>
          <w:rStyle w:val="22"/>
          <w:rFonts w:eastAsiaTheme="minorEastAsia"/>
          <w:sz w:val="24"/>
          <w:szCs w:val="24"/>
        </w:rPr>
        <w:t>6</w:t>
      </w:r>
      <w:r w:rsidRPr="00F47EEE">
        <w:rPr>
          <w:rStyle w:val="22"/>
          <w:rFonts w:eastAsiaTheme="minorEastAsia"/>
          <w:sz w:val="24"/>
          <w:szCs w:val="24"/>
        </w:rPr>
        <w:t xml:space="preserve"> класс [Текст]</w:t>
      </w:r>
      <w:proofErr w:type="gramStart"/>
      <w:r w:rsidRPr="00F47EEE">
        <w:rPr>
          <w:rStyle w:val="22"/>
          <w:rFonts w:eastAsiaTheme="minorEastAsia"/>
          <w:sz w:val="24"/>
          <w:szCs w:val="24"/>
        </w:rPr>
        <w:t xml:space="preserve"> :</w:t>
      </w:r>
      <w:proofErr w:type="gramEnd"/>
      <w:r w:rsidRPr="00F47EEE">
        <w:rPr>
          <w:rStyle w:val="22"/>
          <w:rFonts w:eastAsiaTheme="minorEastAsia"/>
          <w:sz w:val="24"/>
          <w:szCs w:val="24"/>
        </w:rPr>
        <w:t xml:space="preserve"> поурочные планы по учебнику Т. И. Науменко, В. В. Алеева / авт.-сост. О. П. Власенко. - Волгоград</w:t>
      </w:r>
      <w:proofErr w:type="gramStart"/>
      <w:r w:rsidRPr="00F47EEE">
        <w:rPr>
          <w:rStyle w:val="22"/>
          <w:rFonts w:eastAsiaTheme="minorEastAsia"/>
          <w:sz w:val="24"/>
          <w:szCs w:val="24"/>
        </w:rPr>
        <w:t xml:space="preserve"> :</w:t>
      </w:r>
      <w:proofErr w:type="gramEnd"/>
      <w:r w:rsidRPr="00F47EEE">
        <w:rPr>
          <w:rStyle w:val="22"/>
          <w:rFonts w:eastAsiaTheme="minorEastAsia"/>
          <w:sz w:val="24"/>
          <w:szCs w:val="24"/>
        </w:rPr>
        <w:t xml:space="preserve"> Учитель, 2009.</w:t>
      </w:r>
    </w:p>
    <w:p w:rsidR="00F47EEE" w:rsidRPr="00F47EEE" w:rsidRDefault="00F47EEE" w:rsidP="00F47EEE">
      <w:pPr>
        <w:numPr>
          <w:ilvl w:val="0"/>
          <w:numId w:val="3"/>
        </w:numPr>
        <w:tabs>
          <w:tab w:val="left" w:pos="72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Цыпин, Г. М.</w:t>
      </w:r>
      <w:r w:rsidRPr="00F47EEE">
        <w:rPr>
          <w:rStyle w:val="22"/>
          <w:rFonts w:eastAsiaTheme="minorEastAsia"/>
          <w:sz w:val="24"/>
          <w:szCs w:val="24"/>
        </w:rPr>
        <w:t xml:space="preserve"> Психология музыкальной деятельности [Текст] : теория и практика / Г. М. Ц</w:t>
      </w:r>
      <w:proofErr w:type="gramStart"/>
      <w:r w:rsidRPr="00F47EEE">
        <w:rPr>
          <w:rStyle w:val="22"/>
          <w:rFonts w:eastAsiaTheme="minorEastAsia"/>
          <w:sz w:val="24"/>
          <w:szCs w:val="24"/>
        </w:rPr>
        <w:t>ы-</w:t>
      </w:r>
      <w:proofErr w:type="gramEnd"/>
      <w:r w:rsidRPr="00F47EEE">
        <w:rPr>
          <w:rStyle w:val="22"/>
          <w:rFonts w:eastAsiaTheme="minorEastAsia"/>
          <w:sz w:val="24"/>
          <w:szCs w:val="24"/>
        </w:rPr>
        <w:t xml:space="preserve"> пин. - М.: Издательский центр «Академия», 2003.</w:t>
      </w:r>
    </w:p>
    <w:p w:rsidR="00F47EEE" w:rsidRPr="00F47EEE" w:rsidRDefault="00F47EEE" w:rsidP="00F47EEE">
      <w:pPr>
        <w:numPr>
          <w:ilvl w:val="0"/>
          <w:numId w:val="3"/>
        </w:numPr>
        <w:tabs>
          <w:tab w:val="left" w:pos="74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Школяр, Л. В.</w:t>
      </w:r>
      <w:r w:rsidRPr="00F47EEE">
        <w:rPr>
          <w:rStyle w:val="22"/>
          <w:rFonts w:eastAsiaTheme="minorEastAsia"/>
          <w:sz w:val="24"/>
          <w:szCs w:val="24"/>
        </w:rPr>
        <w:t xml:space="preserve"> Музыкальное образование в школе [Текст] / Л. В. Школяр. - М.: Издатель</w:t>
      </w:r>
      <w:r w:rsidRPr="00F47EEE">
        <w:rPr>
          <w:rStyle w:val="22"/>
          <w:rFonts w:eastAsiaTheme="minorEastAsia"/>
          <w:sz w:val="24"/>
          <w:szCs w:val="24"/>
        </w:rPr>
        <w:softHyphen/>
        <w:t>ский центр «Академия», 2001.</w:t>
      </w:r>
    </w:p>
    <w:p w:rsidR="00F47EEE" w:rsidRPr="00F47EEE" w:rsidRDefault="00F47EEE" w:rsidP="00F47EEE">
      <w:pPr>
        <w:rPr>
          <w:rStyle w:val="40"/>
          <w:rFonts w:eastAsia="Arial Unicode MS"/>
          <w:b/>
          <w:sz w:val="24"/>
          <w:szCs w:val="24"/>
        </w:rPr>
      </w:pPr>
      <w:r w:rsidRPr="00F47EEE">
        <w:rPr>
          <w:rStyle w:val="40"/>
          <w:rFonts w:eastAsia="Arial Unicode MS"/>
          <w:b/>
          <w:sz w:val="24"/>
          <w:szCs w:val="24"/>
        </w:rPr>
        <w:t xml:space="preserve">     </w:t>
      </w:r>
    </w:p>
    <w:p w:rsidR="00F47EEE" w:rsidRPr="00F47EEE" w:rsidRDefault="00F47EEE" w:rsidP="00F47EEE">
      <w:pPr>
        <w:jc w:val="center"/>
        <w:rPr>
          <w:rFonts w:ascii="Times New Roman" w:hAnsi="Times New Roman" w:cs="Times New Roman"/>
          <w:b/>
        </w:rPr>
      </w:pPr>
      <w:r w:rsidRPr="00F47EEE">
        <w:rPr>
          <w:rStyle w:val="40"/>
          <w:rFonts w:eastAsia="Arial Unicode MS"/>
          <w:b/>
          <w:sz w:val="24"/>
          <w:szCs w:val="24"/>
        </w:rPr>
        <w:t>Дополнительная литература для учащихся:</w:t>
      </w:r>
    </w:p>
    <w:p w:rsidR="00F47EEE" w:rsidRPr="00F47EEE" w:rsidRDefault="00F47EEE" w:rsidP="00F47EEE">
      <w:pPr>
        <w:numPr>
          <w:ilvl w:val="1"/>
          <w:numId w:val="3"/>
        </w:numPr>
        <w:tabs>
          <w:tab w:val="left" w:pos="61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Куберский, И. Ю.</w:t>
      </w:r>
      <w:r w:rsidRPr="00F47EEE">
        <w:rPr>
          <w:rStyle w:val="22"/>
          <w:rFonts w:eastAsiaTheme="minorEastAsia"/>
          <w:sz w:val="24"/>
          <w:szCs w:val="24"/>
        </w:rPr>
        <w:t xml:space="preserve"> Энциклопедия для юных музыкантов [Текст] / И. Ю. Куберский, Е. В. Ми</w:t>
      </w:r>
      <w:r w:rsidRPr="00F47EEE">
        <w:rPr>
          <w:rStyle w:val="22"/>
          <w:rFonts w:eastAsiaTheme="minorEastAsia"/>
          <w:sz w:val="24"/>
          <w:szCs w:val="24"/>
        </w:rPr>
        <w:softHyphen/>
        <w:t>нина. - СПб</w:t>
      </w:r>
      <w:proofErr w:type="gramStart"/>
      <w:r w:rsidRPr="00F47EEE">
        <w:rPr>
          <w:rStyle w:val="22"/>
          <w:rFonts w:eastAsiaTheme="minorEastAsia"/>
          <w:sz w:val="24"/>
          <w:szCs w:val="24"/>
        </w:rPr>
        <w:t xml:space="preserve">.: </w:t>
      </w:r>
      <w:proofErr w:type="gramEnd"/>
      <w:r w:rsidRPr="00F47EEE">
        <w:rPr>
          <w:rStyle w:val="22"/>
          <w:rFonts w:eastAsiaTheme="minorEastAsia"/>
          <w:sz w:val="24"/>
          <w:szCs w:val="24"/>
        </w:rPr>
        <w:t>ТОО «Диамант»: ООО «Золотой век», 1996.</w:t>
      </w:r>
    </w:p>
    <w:p w:rsidR="00F47EEE" w:rsidRPr="00F47EEE" w:rsidRDefault="00F47EEE" w:rsidP="00F47EEE">
      <w:pPr>
        <w:numPr>
          <w:ilvl w:val="1"/>
          <w:numId w:val="3"/>
        </w:numPr>
        <w:tabs>
          <w:tab w:val="left" w:pos="65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lastRenderedPageBreak/>
        <w:t>Музыка.</w:t>
      </w:r>
      <w:r w:rsidRPr="00F47EEE">
        <w:rPr>
          <w:rStyle w:val="22"/>
          <w:rFonts w:eastAsiaTheme="minorEastAsia"/>
          <w:sz w:val="24"/>
          <w:szCs w:val="24"/>
        </w:rPr>
        <w:t xml:space="preserve"> Большой энциклопедический словарь [Текст] / гл. ред. Г. В. Келдыш. - М.: НИ «Большая Российская энциклопедия», 1998.</w:t>
      </w:r>
    </w:p>
    <w:p w:rsidR="00F47EEE" w:rsidRPr="00F47EEE" w:rsidRDefault="00F47EEE" w:rsidP="00F47EEE">
      <w:pPr>
        <w:numPr>
          <w:ilvl w:val="1"/>
          <w:numId w:val="3"/>
        </w:numPr>
        <w:tabs>
          <w:tab w:val="left" w:pos="62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Прохорова, И. А.</w:t>
      </w:r>
      <w:r w:rsidRPr="00F47EEE">
        <w:rPr>
          <w:rStyle w:val="22"/>
          <w:rFonts w:eastAsiaTheme="minorEastAsia"/>
          <w:sz w:val="24"/>
          <w:szCs w:val="24"/>
        </w:rPr>
        <w:t xml:space="preserve"> Зарубежная музыкальная литература [Текст] / И. А. Прохорова. - М.: Му</w:t>
      </w:r>
      <w:r w:rsidRPr="00F47EEE">
        <w:rPr>
          <w:rStyle w:val="22"/>
          <w:rFonts w:eastAsiaTheme="minorEastAsia"/>
          <w:sz w:val="24"/>
          <w:szCs w:val="24"/>
        </w:rPr>
        <w:softHyphen/>
        <w:t>зыка, 1972.</w:t>
      </w:r>
    </w:p>
    <w:p w:rsidR="00F47EEE" w:rsidRPr="00F47EEE" w:rsidRDefault="00F47EEE" w:rsidP="00F47EEE">
      <w:pPr>
        <w:numPr>
          <w:ilvl w:val="1"/>
          <w:numId w:val="3"/>
        </w:numPr>
        <w:tabs>
          <w:tab w:val="left" w:pos="63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Прохорова, И. А.</w:t>
      </w:r>
      <w:r w:rsidRPr="00F47EEE">
        <w:rPr>
          <w:rStyle w:val="22"/>
          <w:rFonts w:eastAsiaTheme="minorEastAsia"/>
          <w:sz w:val="24"/>
          <w:szCs w:val="24"/>
        </w:rPr>
        <w:t xml:space="preserve"> Советская музыкальная литература [Текст] / И. А. Прохорова. - М.: Му</w:t>
      </w:r>
      <w:r w:rsidRPr="00F47EEE">
        <w:rPr>
          <w:rStyle w:val="22"/>
          <w:rFonts w:eastAsiaTheme="minorEastAsia"/>
          <w:sz w:val="24"/>
          <w:szCs w:val="24"/>
        </w:rPr>
        <w:softHyphen/>
        <w:t>зыка, 1972.</w:t>
      </w:r>
    </w:p>
    <w:p w:rsidR="00F47EEE" w:rsidRPr="00F47EEE" w:rsidRDefault="00F47EEE" w:rsidP="00F47EEE">
      <w:pPr>
        <w:numPr>
          <w:ilvl w:val="1"/>
          <w:numId w:val="3"/>
        </w:numPr>
        <w:tabs>
          <w:tab w:val="left" w:pos="654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Саймон, Генри У.</w:t>
      </w:r>
      <w:r w:rsidRPr="00F47EEE">
        <w:rPr>
          <w:rStyle w:val="22"/>
          <w:rFonts w:eastAsiaTheme="minorEastAsia"/>
          <w:sz w:val="24"/>
          <w:szCs w:val="24"/>
        </w:rPr>
        <w:t xml:space="preserve"> Сто великих опер и их сюжеты [Текст] / Генри У. Саймон</w:t>
      </w:r>
      <w:proofErr w:type="gramStart"/>
      <w:r w:rsidRPr="00F47EEE">
        <w:rPr>
          <w:rStyle w:val="22"/>
          <w:rFonts w:eastAsiaTheme="minorEastAsia"/>
          <w:sz w:val="24"/>
          <w:szCs w:val="24"/>
        </w:rPr>
        <w:t xml:space="preserve"> ;</w:t>
      </w:r>
      <w:proofErr w:type="gramEnd"/>
      <w:r w:rsidRPr="00F47EEE">
        <w:rPr>
          <w:rStyle w:val="22"/>
          <w:rFonts w:eastAsiaTheme="minorEastAsia"/>
          <w:sz w:val="24"/>
          <w:szCs w:val="24"/>
        </w:rPr>
        <w:t xml:space="preserve"> пер. с англ. А. Майкапара. - М.: КРОН-Пресс, 1998.</w:t>
      </w:r>
    </w:p>
    <w:p w:rsidR="00F47EEE" w:rsidRPr="00F47EEE" w:rsidRDefault="00F47EEE" w:rsidP="00F47EEE">
      <w:pPr>
        <w:numPr>
          <w:ilvl w:val="1"/>
          <w:numId w:val="3"/>
        </w:numPr>
        <w:tabs>
          <w:tab w:val="left" w:pos="635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Саминг, Д.-К.</w:t>
      </w:r>
      <w:r w:rsidRPr="00F47EEE">
        <w:rPr>
          <w:rStyle w:val="22"/>
          <w:rFonts w:eastAsiaTheme="minorEastAsia"/>
          <w:sz w:val="24"/>
          <w:szCs w:val="24"/>
        </w:rPr>
        <w:t xml:space="preserve"> 100 великих композиторов [Текст] / Д.-К. Саминг. - М.: Вече, 1999.</w:t>
      </w:r>
    </w:p>
    <w:p w:rsidR="00F47EEE" w:rsidRPr="00F47EEE" w:rsidRDefault="00F47EEE" w:rsidP="00F47EEE">
      <w:pPr>
        <w:numPr>
          <w:ilvl w:val="1"/>
          <w:numId w:val="3"/>
        </w:numPr>
        <w:tabs>
          <w:tab w:val="left" w:pos="659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EEE">
        <w:rPr>
          <w:rStyle w:val="a4"/>
          <w:rFonts w:eastAsiaTheme="minorEastAsia"/>
          <w:sz w:val="24"/>
          <w:szCs w:val="24"/>
        </w:rPr>
        <w:t>Финкелыитейн, Э. И.</w:t>
      </w:r>
      <w:r w:rsidRPr="00F47EEE">
        <w:rPr>
          <w:rStyle w:val="22"/>
          <w:rFonts w:eastAsiaTheme="minorEastAsia"/>
          <w:sz w:val="24"/>
          <w:szCs w:val="24"/>
        </w:rPr>
        <w:t xml:space="preserve"> Музыка </w:t>
      </w:r>
      <w:proofErr w:type="gramStart"/>
      <w:r w:rsidRPr="00F47EEE">
        <w:rPr>
          <w:rStyle w:val="22"/>
          <w:rFonts w:eastAsiaTheme="minorEastAsia"/>
          <w:sz w:val="24"/>
          <w:szCs w:val="24"/>
        </w:rPr>
        <w:t>от</w:t>
      </w:r>
      <w:proofErr w:type="gramEnd"/>
      <w:r w:rsidRPr="00F47EEE">
        <w:rPr>
          <w:rStyle w:val="22"/>
          <w:rFonts w:eastAsiaTheme="minorEastAsia"/>
          <w:sz w:val="24"/>
          <w:szCs w:val="24"/>
        </w:rPr>
        <w:t xml:space="preserve"> А до Я [Текст] / Э. И. Финкелынтейн. - СПб</w:t>
      </w:r>
      <w:proofErr w:type="gramStart"/>
      <w:r w:rsidRPr="00F47EEE">
        <w:rPr>
          <w:rStyle w:val="22"/>
          <w:rFonts w:eastAsiaTheme="minorEastAsia"/>
          <w:sz w:val="24"/>
          <w:szCs w:val="24"/>
        </w:rPr>
        <w:t xml:space="preserve">.: </w:t>
      </w:r>
      <w:proofErr w:type="gramEnd"/>
      <w:r w:rsidRPr="00F47EEE">
        <w:rPr>
          <w:rStyle w:val="22"/>
          <w:rFonts w:eastAsiaTheme="minorEastAsia"/>
          <w:sz w:val="24"/>
          <w:szCs w:val="24"/>
        </w:rPr>
        <w:t>Компози</w:t>
      </w:r>
      <w:r w:rsidRPr="00F47EEE">
        <w:rPr>
          <w:rStyle w:val="22"/>
          <w:rFonts w:eastAsiaTheme="minorEastAsia"/>
          <w:sz w:val="24"/>
          <w:szCs w:val="24"/>
        </w:rPr>
        <w:softHyphen/>
        <w:t>тор, 1997.</w:t>
      </w:r>
    </w:p>
    <w:p w:rsidR="00F47EEE" w:rsidRPr="00F47EEE" w:rsidRDefault="00F47EEE" w:rsidP="00F47EEE">
      <w:pPr>
        <w:rPr>
          <w:rStyle w:val="40"/>
          <w:rFonts w:eastAsia="Arial Unicode MS"/>
          <w:b/>
          <w:sz w:val="24"/>
          <w:szCs w:val="24"/>
        </w:rPr>
      </w:pPr>
      <w:r w:rsidRPr="00F47EEE">
        <w:rPr>
          <w:rStyle w:val="40"/>
          <w:rFonts w:eastAsia="Arial Unicode MS"/>
          <w:b/>
          <w:sz w:val="24"/>
          <w:szCs w:val="24"/>
        </w:rPr>
        <w:t xml:space="preserve">     </w:t>
      </w:r>
    </w:p>
    <w:p w:rsidR="00B20802" w:rsidRDefault="00F47EEE" w:rsidP="00B20802">
      <w:pPr>
        <w:jc w:val="center"/>
        <w:rPr>
          <w:rStyle w:val="40"/>
          <w:rFonts w:eastAsia="Arial Unicode MS"/>
          <w:sz w:val="24"/>
          <w:szCs w:val="24"/>
        </w:rPr>
      </w:pPr>
      <w:r w:rsidRPr="00F47EEE">
        <w:rPr>
          <w:rStyle w:val="40"/>
          <w:rFonts w:eastAsia="Arial Unicode MS"/>
          <w:b/>
          <w:sz w:val="24"/>
          <w:szCs w:val="24"/>
        </w:rPr>
        <w:t>Интернет-ресурсы</w:t>
      </w:r>
    </w:p>
    <w:p w:rsidR="00F47EEE" w:rsidRPr="00B20802" w:rsidRDefault="00F47EEE" w:rsidP="00B20802">
      <w:pPr>
        <w:pStyle w:val="a7"/>
        <w:numPr>
          <w:ilvl w:val="0"/>
          <w:numId w:val="18"/>
        </w:numPr>
        <w:rPr>
          <w:rFonts w:eastAsia="Arial Unicode MS"/>
        </w:rPr>
      </w:pPr>
      <w:r w:rsidRPr="00B20802">
        <w:rPr>
          <w:rStyle w:val="a4"/>
          <w:rFonts w:eastAsia="Arial Unicode MS"/>
          <w:sz w:val="24"/>
          <w:szCs w:val="24"/>
        </w:rPr>
        <w:t>Википедия.</w:t>
      </w:r>
      <w:r w:rsidRPr="00B20802">
        <w:rPr>
          <w:rStyle w:val="22"/>
          <w:rFonts w:eastAsia="Arial Unicode MS"/>
          <w:sz w:val="24"/>
          <w:szCs w:val="24"/>
        </w:rPr>
        <w:t xml:space="preserve"> Свободная энциклопедия [Электронный ресурс]. - Режим доступа: </w:t>
      </w:r>
      <w:hyperlink r:id="rId5" w:history="1">
        <w:r w:rsidRPr="00B20802">
          <w:rPr>
            <w:rStyle w:val="a5"/>
            <w:lang w:val="en-US"/>
          </w:rPr>
          <w:t>http</w:t>
        </w:r>
        <w:r w:rsidRPr="00B20802">
          <w:rPr>
            <w:rStyle w:val="a5"/>
          </w:rPr>
          <w:t>://</w:t>
        </w:r>
        <w:proofErr w:type="spellStart"/>
        <w:r w:rsidRPr="00B20802">
          <w:rPr>
            <w:rStyle w:val="a5"/>
            <w:lang w:val="en-US"/>
          </w:rPr>
          <w:t>ru</w:t>
        </w:r>
        <w:proofErr w:type="spellEnd"/>
      </w:hyperlink>
      <w:r w:rsidRPr="00B20802">
        <w:rPr>
          <w:rStyle w:val="22"/>
          <w:rFonts w:eastAsia="Arial Unicode MS"/>
          <w:sz w:val="24"/>
          <w:szCs w:val="24"/>
        </w:rPr>
        <w:t xml:space="preserve">. </w:t>
      </w:r>
      <w:proofErr w:type="spellStart"/>
      <w:r w:rsidRPr="00B20802">
        <w:rPr>
          <w:rStyle w:val="22"/>
          <w:rFonts w:eastAsia="Arial Unicode MS"/>
          <w:sz w:val="24"/>
          <w:szCs w:val="24"/>
          <w:lang w:val="en-US"/>
        </w:rPr>
        <w:t>wikipedia</w:t>
      </w:r>
      <w:proofErr w:type="spellEnd"/>
      <w:r w:rsidRPr="00B20802">
        <w:rPr>
          <w:rStyle w:val="22"/>
          <w:rFonts w:eastAsia="Arial Unicode MS"/>
          <w:sz w:val="24"/>
          <w:szCs w:val="24"/>
        </w:rPr>
        <w:t>.</w:t>
      </w:r>
      <w:r w:rsidRPr="00B20802">
        <w:rPr>
          <w:rStyle w:val="22"/>
          <w:rFonts w:eastAsia="Arial Unicode MS"/>
          <w:sz w:val="24"/>
          <w:szCs w:val="24"/>
          <w:lang w:val="en-US"/>
        </w:rPr>
        <w:t>org</w:t>
      </w:r>
      <w:r w:rsidRPr="00B20802">
        <w:rPr>
          <w:rStyle w:val="22"/>
          <w:rFonts w:eastAsia="Arial Unicode MS"/>
          <w:sz w:val="24"/>
          <w:szCs w:val="24"/>
        </w:rPr>
        <w:t>/</w:t>
      </w:r>
      <w:r w:rsidRPr="00B20802">
        <w:rPr>
          <w:rStyle w:val="22"/>
          <w:rFonts w:eastAsia="Arial Unicode MS"/>
          <w:sz w:val="24"/>
          <w:szCs w:val="24"/>
          <w:lang w:val="en-US"/>
        </w:rPr>
        <w:t>wiki</w:t>
      </w:r>
    </w:p>
    <w:p w:rsidR="00F47EEE" w:rsidRPr="00B20802" w:rsidRDefault="00F47EEE" w:rsidP="00B20802">
      <w:pPr>
        <w:pStyle w:val="a7"/>
        <w:numPr>
          <w:ilvl w:val="0"/>
          <w:numId w:val="18"/>
        </w:numPr>
        <w:tabs>
          <w:tab w:val="left" w:pos="616"/>
        </w:tabs>
      </w:pPr>
      <w:r w:rsidRPr="00B20802">
        <w:rPr>
          <w:rStyle w:val="a4"/>
          <w:rFonts w:eastAsiaTheme="minorEastAsia"/>
          <w:sz w:val="24"/>
          <w:szCs w:val="24"/>
        </w:rPr>
        <w:t>Житие</w:t>
      </w:r>
      <w:r w:rsidRPr="00B20802">
        <w:rPr>
          <w:rStyle w:val="22"/>
          <w:rFonts w:eastAsiaTheme="minorEastAsia"/>
          <w:sz w:val="24"/>
          <w:szCs w:val="24"/>
        </w:rPr>
        <w:t xml:space="preserve"> преподобного Романа Сладкопевца [Электронный ресурс]. - Режим доступа: 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http</w:t>
      </w:r>
      <w:r w:rsidRPr="00B20802">
        <w:rPr>
          <w:rStyle w:val="22"/>
          <w:rFonts w:eastAsiaTheme="minorEastAsia"/>
          <w:sz w:val="24"/>
          <w:szCs w:val="24"/>
        </w:rPr>
        <w:t xml:space="preserve">:// 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lib</w:t>
      </w:r>
      <w:r w:rsidRPr="00B20802">
        <w:rPr>
          <w:rStyle w:val="22"/>
          <w:rFonts w:eastAsiaTheme="minorEastAsia"/>
          <w:sz w:val="24"/>
          <w:szCs w:val="24"/>
        </w:rPr>
        <w:t>.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eparhia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>-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saratov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>.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ru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>/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books</w:t>
      </w:r>
      <w:r w:rsidRPr="00B20802">
        <w:rPr>
          <w:rStyle w:val="22"/>
          <w:rFonts w:eastAsiaTheme="minorEastAsia"/>
          <w:sz w:val="24"/>
          <w:szCs w:val="24"/>
        </w:rPr>
        <w:t>/05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d</w:t>
      </w:r>
      <w:r w:rsidRPr="00B20802">
        <w:rPr>
          <w:rStyle w:val="22"/>
          <w:rFonts w:eastAsiaTheme="minorEastAsia"/>
          <w:sz w:val="24"/>
          <w:szCs w:val="24"/>
        </w:rPr>
        <w:t>/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dimitrii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>_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rost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>/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dimitrii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>_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rostl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>/842.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html</w:t>
      </w:r>
    </w:p>
    <w:p w:rsidR="00F47EEE" w:rsidRPr="00B20802" w:rsidRDefault="00F47EEE" w:rsidP="00B20802">
      <w:pPr>
        <w:pStyle w:val="a7"/>
        <w:numPr>
          <w:ilvl w:val="0"/>
          <w:numId w:val="18"/>
        </w:numPr>
        <w:tabs>
          <w:tab w:val="left" w:pos="616"/>
        </w:tabs>
      </w:pPr>
      <w:r w:rsidRPr="00B20802">
        <w:rPr>
          <w:rStyle w:val="a4"/>
          <w:rFonts w:eastAsiaTheme="minorEastAsia"/>
          <w:sz w:val="24"/>
          <w:szCs w:val="24"/>
        </w:rPr>
        <w:t>Классическая</w:t>
      </w:r>
      <w:r w:rsidRPr="00B20802">
        <w:rPr>
          <w:rStyle w:val="22"/>
          <w:rFonts w:eastAsiaTheme="minorEastAsia"/>
          <w:sz w:val="24"/>
          <w:szCs w:val="24"/>
        </w:rPr>
        <w:t xml:space="preserve"> музыка [Электронный ресурс]. - Режим доступа: </w:t>
      </w:r>
      <w:hyperlink r:id="rId6" w:history="1">
        <w:r w:rsidRPr="00B20802">
          <w:rPr>
            <w:rStyle w:val="a5"/>
            <w:lang w:val="en-US"/>
          </w:rPr>
          <w:t>http</w:t>
        </w:r>
        <w:r w:rsidRPr="00B20802">
          <w:rPr>
            <w:rStyle w:val="a5"/>
          </w:rPr>
          <w:t>://</w:t>
        </w:r>
        <w:r w:rsidRPr="00B20802">
          <w:rPr>
            <w:rStyle w:val="a5"/>
            <w:lang w:val="en-US"/>
          </w:rPr>
          <w:t>classic</w:t>
        </w:r>
        <w:r w:rsidRPr="00B20802">
          <w:rPr>
            <w:rStyle w:val="a5"/>
          </w:rPr>
          <w:t>.</w:t>
        </w:r>
        <w:proofErr w:type="spellStart"/>
        <w:r w:rsidRPr="00B20802">
          <w:rPr>
            <w:rStyle w:val="a5"/>
            <w:lang w:val="en-US"/>
          </w:rPr>
          <w:t>chubrik</w:t>
        </w:r>
        <w:proofErr w:type="spellEnd"/>
        <w:r w:rsidRPr="00B20802">
          <w:rPr>
            <w:rStyle w:val="a5"/>
          </w:rPr>
          <w:t>.</w:t>
        </w:r>
        <w:proofErr w:type="spellStart"/>
        <w:r w:rsidRPr="00B20802">
          <w:rPr>
            <w:rStyle w:val="a5"/>
            <w:lang w:val="en-US"/>
          </w:rPr>
          <w:t>ru</w:t>
        </w:r>
        <w:proofErr w:type="spellEnd"/>
      </w:hyperlink>
    </w:p>
    <w:p w:rsidR="00F47EEE" w:rsidRPr="00B20802" w:rsidRDefault="00F47EEE" w:rsidP="00B20802">
      <w:pPr>
        <w:pStyle w:val="a7"/>
        <w:numPr>
          <w:ilvl w:val="0"/>
          <w:numId w:val="18"/>
        </w:numPr>
        <w:tabs>
          <w:tab w:val="left" w:pos="630"/>
        </w:tabs>
      </w:pPr>
      <w:r w:rsidRPr="00B20802">
        <w:rPr>
          <w:rStyle w:val="a4"/>
          <w:rFonts w:eastAsiaTheme="minorEastAsia"/>
          <w:sz w:val="24"/>
          <w:szCs w:val="24"/>
        </w:rPr>
        <w:t>Музыкальная</w:t>
      </w:r>
      <w:r w:rsidRPr="00B20802">
        <w:rPr>
          <w:rStyle w:val="22"/>
          <w:rFonts w:eastAsiaTheme="minorEastAsia"/>
          <w:sz w:val="24"/>
          <w:szCs w:val="24"/>
        </w:rPr>
        <w:t xml:space="preserve"> энциклопедия [Электронный ресурс]. - Режим доступа</w:t>
      </w:r>
      <w:proofErr w:type="gramStart"/>
      <w:r w:rsidRPr="00B20802">
        <w:rPr>
          <w:rStyle w:val="22"/>
          <w:rFonts w:eastAsiaTheme="minorEastAsia"/>
          <w:sz w:val="24"/>
          <w:szCs w:val="24"/>
        </w:rPr>
        <w:t xml:space="preserve"> :</w:t>
      </w:r>
      <w:proofErr w:type="gramEnd"/>
      <w:r w:rsidRPr="00B20802">
        <w:rPr>
          <w:rStyle w:val="22"/>
          <w:rFonts w:eastAsiaTheme="minorEastAsia"/>
          <w:sz w:val="24"/>
          <w:szCs w:val="24"/>
        </w:rPr>
        <w:t xml:space="preserve"> </w:t>
      </w:r>
      <w:hyperlink r:id="rId7" w:history="1">
        <w:r w:rsidRPr="00B20802">
          <w:rPr>
            <w:rStyle w:val="a5"/>
            <w:lang w:val="en-US"/>
          </w:rPr>
          <w:t>http</w:t>
        </w:r>
        <w:r w:rsidRPr="00B20802">
          <w:rPr>
            <w:rStyle w:val="a5"/>
          </w:rPr>
          <w:t>://</w:t>
        </w:r>
        <w:proofErr w:type="spellStart"/>
        <w:r w:rsidRPr="00B20802">
          <w:rPr>
            <w:rStyle w:val="a5"/>
            <w:lang w:val="en-US"/>
          </w:rPr>
          <w:t>dic</w:t>
        </w:r>
        <w:proofErr w:type="spellEnd"/>
        <w:r w:rsidRPr="00B20802">
          <w:rPr>
            <w:rStyle w:val="a5"/>
          </w:rPr>
          <w:t>.</w:t>
        </w:r>
        <w:r w:rsidRPr="00B20802">
          <w:rPr>
            <w:rStyle w:val="a5"/>
            <w:lang w:val="en-US"/>
          </w:rPr>
          <w:t>academic</w:t>
        </w:r>
        <w:r w:rsidRPr="00B20802">
          <w:rPr>
            <w:rStyle w:val="a5"/>
          </w:rPr>
          <w:t>.</w:t>
        </w:r>
        <w:proofErr w:type="spellStart"/>
        <w:r w:rsidRPr="00B20802">
          <w:rPr>
            <w:rStyle w:val="a5"/>
            <w:lang w:val="en-US"/>
          </w:rPr>
          <w:t>ru</w:t>
        </w:r>
        <w:proofErr w:type="spellEnd"/>
        <w:r w:rsidRPr="00B20802">
          <w:rPr>
            <w:rStyle w:val="a5"/>
          </w:rPr>
          <w:t>/</w:t>
        </w:r>
      </w:hyperlink>
      <w:r w:rsidRPr="00B20802">
        <w:rPr>
          <w:rStyle w:val="22"/>
          <w:rFonts w:eastAsiaTheme="minorEastAsia"/>
          <w:sz w:val="24"/>
          <w:szCs w:val="24"/>
        </w:rPr>
        <w:t xml:space="preserve"> 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contents</w:t>
      </w:r>
      <w:r w:rsidRPr="00B20802">
        <w:rPr>
          <w:rStyle w:val="22"/>
          <w:rFonts w:eastAsiaTheme="minorEastAsia"/>
          <w:sz w:val="24"/>
          <w:szCs w:val="24"/>
        </w:rPr>
        <w:t>.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nsf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>/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enc</w:t>
      </w:r>
      <w:r w:rsidRPr="00B20802">
        <w:rPr>
          <w:rStyle w:val="22"/>
          <w:rFonts w:eastAsiaTheme="minorEastAsia"/>
          <w:sz w:val="24"/>
          <w:szCs w:val="24"/>
        </w:rPr>
        <w:t>_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music</w:t>
      </w:r>
    </w:p>
    <w:p w:rsidR="00F47EEE" w:rsidRPr="00B20802" w:rsidRDefault="00F47EEE" w:rsidP="00B20802">
      <w:pPr>
        <w:pStyle w:val="a7"/>
        <w:numPr>
          <w:ilvl w:val="0"/>
          <w:numId w:val="18"/>
        </w:numPr>
        <w:tabs>
          <w:tab w:val="left" w:pos="640"/>
        </w:tabs>
      </w:pPr>
      <w:r w:rsidRPr="00B20802">
        <w:rPr>
          <w:rStyle w:val="a4"/>
          <w:rFonts w:eastAsiaTheme="minorEastAsia"/>
          <w:sz w:val="24"/>
          <w:szCs w:val="24"/>
        </w:rPr>
        <w:t>Музыкальный</w:t>
      </w:r>
      <w:r w:rsidRPr="00B20802">
        <w:rPr>
          <w:rStyle w:val="22"/>
          <w:rFonts w:eastAsiaTheme="minorEastAsia"/>
          <w:sz w:val="24"/>
          <w:szCs w:val="24"/>
        </w:rPr>
        <w:t xml:space="preserve"> энциклопедический словарь [Электронный ресурс]. - Режим доступа: 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http</w:t>
      </w:r>
      <w:r w:rsidRPr="00B20802">
        <w:rPr>
          <w:rStyle w:val="22"/>
          <w:rFonts w:eastAsiaTheme="minorEastAsia"/>
          <w:sz w:val="24"/>
          <w:szCs w:val="24"/>
        </w:rPr>
        <w:t xml:space="preserve">:// </w:t>
      </w:r>
      <w:hyperlink r:id="rId8" w:history="1">
        <w:r w:rsidRPr="00B20802">
          <w:rPr>
            <w:rStyle w:val="a5"/>
            <w:lang w:val="en-US"/>
          </w:rPr>
          <w:t>www</w:t>
        </w:r>
        <w:r w:rsidRPr="00B20802">
          <w:rPr>
            <w:rStyle w:val="a5"/>
          </w:rPr>
          <w:t>.</w:t>
        </w:r>
        <w:r w:rsidRPr="00B20802">
          <w:rPr>
            <w:rStyle w:val="a5"/>
            <w:lang w:val="en-US"/>
          </w:rPr>
          <w:t>music</w:t>
        </w:r>
        <w:r w:rsidRPr="00B20802">
          <w:rPr>
            <w:rStyle w:val="a5"/>
          </w:rPr>
          <w:t>-</w:t>
        </w:r>
        <w:proofErr w:type="spellStart"/>
        <w:r w:rsidRPr="00B20802">
          <w:rPr>
            <w:rStyle w:val="a5"/>
            <w:lang w:val="en-US"/>
          </w:rPr>
          <w:t>dic</w:t>
        </w:r>
        <w:proofErr w:type="spellEnd"/>
        <w:r w:rsidRPr="00B20802">
          <w:rPr>
            <w:rStyle w:val="a5"/>
          </w:rPr>
          <w:t>.</w:t>
        </w:r>
        <w:proofErr w:type="spellStart"/>
        <w:r w:rsidRPr="00B20802">
          <w:rPr>
            <w:rStyle w:val="a5"/>
            <w:lang w:val="en-US"/>
          </w:rPr>
          <w:t>ru</w:t>
        </w:r>
        <w:proofErr w:type="spellEnd"/>
      </w:hyperlink>
    </w:p>
    <w:p w:rsidR="00F47EEE" w:rsidRPr="00B20802" w:rsidRDefault="00F47EEE" w:rsidP="00B20802">
      <w:pPr>
        <w:pStyle w:val="a7"/>
        <w:numPr>
          <w:ilvl w:val="0"/>
          <w:numId w:val="18"/>
        </w:numPr>
        <w:tabs>
          <w:tab w:val="left" w:pos="650"/>
        </w:tabs>
      </w:pPr>
      <w:r w:rsidRPr="00B20802">
        <w:rPr>
          <w:rStyle w:val="a4"/>
          <w:rFonts w:eastAsiaTheme="minorEastAsia"/>
          <w:sz w:val="24"/>
          <w:szCs w:val="24"/>
        </w:rPr>
        <w:t>Музыкальный</w:t>
      </w:r>
      <w:r w:rsidRPr="00B20802">
        <w:rPr>
          <w:rStyle w:val="22"/>
          <w:rFonts w:eastAsiaTheme="minorEastAsia"/>
          <w:sz w:val="24"/>
          <w:szCs w:val="24"/>
        </w:rPr>
        <w:t xml:space="preserve"> словарь [Электронный ресурс]. - Режим доступа: </w:t>
      </w:r>
      <w:hyperlink r:id="rId9" w:history="1">
        <w:r w:rsidRPr="00B20802">
          <w:rPr>
            <w:rStyle w:val="a5"/>
            <w:lang w:val="en-US"/>
          </w:rPr>
          <w:t>http</w:t>
        </w:r>
        <w:r w:rsidRPr="00B20802">
          <w:rPr>
            <w:rStyle w:val="a5"/>
          </w:rPr>
          <w:t>://</w:t>
        </w:r>
        <w:proofErr w:type="spellStart"/>
        <w:r w:rsidRPr="00B20802">
          <w:rPr>
            <w:rStyle w:val="a5"/>
            <w:lang w:val="en-US"/>
          </w:rPr>
          <w:t>dic</w:t>
        </w:r>
        <w:proofErr w:type="spellEnd"/>
        <w:r w:rsidRPr="00B20802">
          <w:rPr>
            <w:rStyle w:val="a5"/>
          </w:rPr>
          <w:t>.</w:t>
        </w:r>
        <w:r w:rsidRPr="00B20802">
          <w:rPr>
            <w:rStyle w:val="a5"/>
            <w:lang w:val="en-US"/>
          </w:rPr>
          <w:t>academic</w:t>
        </w:r>
        <w:r w:rsidRPr="00B20802">
          <w:rPr>
            <w:rStyle w:val="a5"/>
          </w:rPr>
          <w:t>.</w:t>
        </w:r>
        <w:proofErr w:type="spellStart"/>
        <w:r w:rsidRPr="00B20802">
          <w:rPr>
            <w:rStyle w:val="a5"/>
            <w:lang w:val="en-US"/>
          </w:rPr>
          <w:t>ru</w:t>
        </w:r>
        <w:proofErr w:type="spellEnd"/>
        <w:r w:rsidRPr="00B20802">
          <w:rPr>
            <w:rStyle w:val="a5"/>
          </w:rPr>
          <w:t>/</w:t>
        </w:r>
        <w:r w:rsidRPr="00B20802">
          <w:rPr>
            <w:rStyle w:val="a5"/>
            <w:lang w:val="en-US"/>
          </w:rPr>
          <w:t>con</w:t>
        </w:r>
        <w:r w:rsidRPr="00B20802">
          <w:rPr>
            <w:rStyle w:val="a5"/>
          </w:rPr>
          <w:t>-</w:t>
        </w:r>
      </w:hyperlink>
      <w:r w:rsidRPr="00B20802">
        <w:rPr>
          <w:rStyle w:val="22"/>
          <w:rFonts w:eastAsiaTheme="minorEastAsia"/>
          <w:sz w:val="24"/>
          <w:szCs w:val="24"/>
        </w:rPr>
        <w:t xml:space="preserve"> </w:t>
      </w:r>
      <w:r w:rsidRPr="00B20802">
        <w:rPr>
          <w:rStyle w:val="22"/>
          <w:rFonts w:eastAsiaTheme="minorEastAsia"/>
          <w:sz w:val="24"/>
          <w:szCs w:val="24"/>
          <w:lang w:val="en-US"/>
        </w:rPr>
        <w:t>tents</w:t>
      </w:r>
      <w:r w:rsidRPr="00B20802">
        <w:rPr>
          <w:rStyle w:val="22"/>
          <w:rFonts w:eastAsiaTheme="minorEastAsia"/>
          <w:sz w:val="24"/>
          <w:szCs w:val="24"/>
        </w:rPr>
        <w:t xml:space="preserve">. 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nsf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 xml:space="preserve">/ 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dic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>_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mus</w:t>
      </w:r>
      <w:proofErr w:type="spellEnd"/>
      <w:r w:rsidRPr="00B20802">
        <w:rPr>
          <w:rStyle w:val="22"/>
          <w:rFonts w:eastAsiaTheme="minorEastAsia"/>
          <w:sz w:val="24"/>
          <w:szCs w:val="24"/>
        </w:rPr>
        <w:t xml:space="preserve"> </w:t>
      </w:r>
      <w:proofErr w:type="spellStart"/>
      <w:r w:rsidRPr="00B20802">
        <w:rPr>
          <w:rStyle w:val="22"/>
          <w:rFonts w:eastAsiaTheme="minorEastAsia"/>
          <w:sz w:val="24"/>
          <w:szCs w:val="24"/>
          <w:lang w:val="en-US"/>
        </w:rPr>
        <w:t>ic</w:t>
      </w:r>
      <w:proofErr w:type="spellEnd"/>
    </w:p>
    <w:p w:rsidR="00F47EEE" w:rsidRDefault="00F47EEE" w:rsidP="00B20802">
      <w:pPr>
        <w:pStyle w:val="a7"/>
        <w:numPr>
          <w:ilvl w:val="0"/>
          <w:numId w:val="18"/>
        </w:numPr>
        <w:tabs>
          <w:tab w:val="left" w:pos="630"/>
        </w:tabs>
        <w:rPr>
          <w:rStyle w:val="22"/>
          <w:rFonts w:eastAsiaTheme="minorEastAsia"/>
          <w:sz w:val="24"/>
          <w:szCs w:val="24"/>
        </w:rPr>
      </w:pPr>
      <w:r w:rsidRPr="00B20802">
        <w:rPr>
          <w:rStyle w:val="a4"/>
          <w:rFonts w:eastAsiaTheme="minorEastAsia"/>
          <w:sz w:val="24"/>
          <w:szCs w:val="24"/>
        </w:rPr>
        <w:t>Церковная</w:t>
      </w:r>
      <w:r w:rsidRPr="00B20802">
        <w:rPr>
          <w:rStyle w:val="22"/>
          <w:rFonts w:eastAsiaTheme="minorEastAsia"/>
          <w:sz w:val="24"/>
          <w:szCs w:val="24"/>
        </w:rPr>
        <w:t xml:space="preserve"> музыка русских композиторов. Биографии композиторов. О каноне и акафисте. Тексты песнопений [Электронный ресурс]. - Режим доступа: </w:t>
      </w:r>
      <w:hyperlink r:id="rId10" w:history="1">
        <w:r w:rsidRPr="00B20802">
          <w:rPr>
            <w:rStyle w:val="a5"/>
            <w:lang w:val="en-US"/>
          </w:rPr>
          <w:t>http</w:t>
        </w:r>
        <w:r w:rsidRPr="00B20802">
          <w:rPr>
            <w:rStyle w:val="a5"/>
          </w:rPr>
          <w:t>://</w:t>
        </w:r>
        <w:r w:rsidRPr="00B20802">
          <w:rPr>
            <w:rStyle w:val="a5"/>
            <w:lang w:val="en-US"/>
          </w:rPr>
          <w:t>www</w:t>
        </w:r>
        <w:r w:rsidRPr="00B20802">
          <w:rPr>
            <w:rStyle w:val="a5"/>
          </w:rPr>
          <w:t>.</w:t>
        </w:r>
        <w:proofErr w:type="spellStart"/>
        <w:r w:rsidRPr="00B20802">
          <w:rPr>
            <w:rStyle w:val="a5"/>
            <w:lang w:val="en-US"/>
          </w:rPr>
          <w:t>bogoslovy</w:t>
        </w:r>
        <w:proofErr w:type="spellEnd"/>
        <w:r w:rsidRPr="00B20802">
          <w:rPr>
            <w:rStyle w:val="a5"/>
          </w:rPr>
          <w:t>.</w:t>
        </w:r>
        <w:proofErr w:type="spellStart"/>
        <w:r w:rsidRPr="00B20802">
          <w:rPr>
            <w:rStyle w:val="a5"/>
            <w:lang w:val="en-US"/>
          </w:rPr>
          <w:t>ru</w:t>
        </w:r>
        <w:proofErr w:type="spellEnd"/>
      </w:hyperlink>
      <w:r w:rsidRPr="00B20802">
        <w:rPr>
          <w:rStyle w:val="22"/>
          <w:rFonts w:eastAsiaTheme="minorEastAsia"/>
          <w:sz w:val="24"/>
          <w:szCs w:val="24"/>
        </w:rPr>
        <w:t>.</w:t>
      </w:r>
    </w:p>
    <w:p w:rsidR="00DD3AE7" w:rsidRDefault="00DD3AE7" w:rsidP="00DD3AE7">
      <w:pPr>
        <w:pStyle w:val="a7"/>
        <w:tabs>
          <w:tab w:val="left" w:pos="630"/>
        </w:tabs>
        <w:rPr>
          <w:rStyle w:val="a4"/>
          <w:rFonts w:eastAsiaTheme="minorEastAsia"/>
          <w:sz w:val="24"/>
          <w:szCs w:val="24"/>
        </w:rPr>
      </w:pPr>
    </w:p>
    <w:p w:rsidR="00DD3AE7" w:rsidRPr="00DD3AE7" w:rsidRDefault="00DD3AE7" w:rsidP="00DD3AE7">
      <w:pPr>
        <w:pStyle w:val="a7"/>
        <w:tabs>
          <w:tab w:val="left" w:pos="630"/>
        </w:tabs>
        <w:rPr>
          <w:rStyle w:val="22"/>
          <w:rFonts w:eastAsiaTheme="minorEastAsia"/>
          <w:sz w:val="24"/>
          <w:szCs w:val="24"/>
        </w:rPr>
      </w:pPr>
    </w:p>
    <w:p w:rsidR="00DD3AE7" w:rsidRPr="00DD3AE7" w:rsidRDefault="00DD3AE7" w:rsidP="00DD3AE7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DD3AE7">
        <w:rPr>
          <w:rFonts w:ascii="Times New Roman" w:eastAsia="SchoolBookSanPin" w:hAnsi="Times New Roman" w:cs="Times New Roman"/>
          <w:b/>
          <w:sz w:val="24"/>
          <w:szCs w:val="24"/>
        </w:rPr>
        <w:t>6 КЛАСС (35 ч)</w:t>
      </w:r>
    </w:p>
    <w:p w:rsidR="00DD3AE7" w:rsidRPr="00DD3AE7" w:rsidRDefault="00DD3AE7" w:rsidP="00DD3AE7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DD3AE7">
        <w:rPr>
          <w:rFonts w:ascii="Times New Roman" w:eastAsia="SchoolBookSanPin" w:hAnsi="Times New Roman" w:cs="Times New Roman"/>
          <w:b/>
          <w:sz w:val="24"/>
          <w:szCs w:val="24"/>
        </w:rPr>
        <w:t>Тема года: «В ЧЕМ СИЛА МУЗЫКИ?</w:t>
      </w:r>
    </w:p>
    <w:p w:rsidR="00DD3AE7" w:rsidRPr="00DD3AE7" w:rsidRDefault="00DD3AE7" w:rsidP="00DD3A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E7">
        <w:rPr>
          <w:rFonts w:ascii="Times New Roman" w:hAnsi="Times New Roman" w:cs="Times New Roman"/>
          <w:sz w:val="24"/>
          <w:szCs w:val="24"/>
        </w:rPr>
        <w:t>Введение в тему года «В чем сила музыки». Объяснить что курс 6 класса посвящен изучению вопросов художественной выразительности музыкального искусства. Слушание польки «</w:t>
      </w:r>
      <w:proofErr w:type="gramStart"/>
      <w:r w:rsidRPr="00DD3AE7">
        <w:rPr>
          <w:rFonts w:ascii="Times New Roman" w:hAnsi="Times New Roman" w:cs="Times New Roman"/>
          <w:sz w:val="24"/>
          <w:szCs w:val="24"/>
        </w:rPr>
        <w:t>Трик-трак</w:t>
      </w:r>
      <w:proofErr w:type="gramEnd"/>
      <w:r w:rsidRPr="00DD3AE7">
        <w:rPr>
          <w:rFonts w:ascii="Times New Roman" w:hAnsi="Times New Roman" w:cs="Times New Roman"/>
          <w:sz w:val="24"/>
          <w:szCs w:val="24"/>
        </w:rPr>
        <w:t>» Ф. Шопена и прелюдии соль минор Рахманинова. Разучивание песни Г. Струве «Школьный корабль». Письмо Богине Музыке.</w:t>
      </w:r>
    </w:p>
    <w:p w:rsidR="00DD3AE7" w:rsidRPr="00DD3AE7" w:rsidRDefault="008A7627" w:rsidP="00DD3AE7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DD3AE7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</w:t>
      </w:r>
      <w:r w:rsidR="00DD3AE7" w:rsidRPr="00DD3AE7">
        <w:rPr>
          <w:rFonts w:ascii="Times New Roman" w:eastAsia="SchoolBookSanPin" w:hAnsi="Times New Roman" w:cs="Times New Roman"/>
          <w:b/>
          <w:bCs/>
          <w:sz w:val="24"/>
          <w:szCs w:val="24"/>
        </w:rPr>
        <w:t>«Тысяча миров» музыки</w:t>
      </w:r>
    </w:p>
    <w:p w:rsidR="00DD3AE7" w:rsidRPr="00DD3AE7" w:rsidRDefault="00DD3AE7" w:rsidP="00DD3A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E7">
        <w:rPr>
          <w:rFonts w:ascii="Times New Roman" w:hAnsi="Times New Roman" w:cs="Times New Roman"/>
          <w:sz w:val="24"/>
          <w:szCs w:val="24"/>
        </w:rPr>
        <w:t xml:space="preserve">Наш вечный спутник. Не только жизнь учит понимать искусство, но и само искусство учит понимать жизнь. Музыка – огромная сила, способная  преображать окружающую жизнь. Созидательная сила музыки. Проблема добра и зла в музыке. </w:t>
      </w:r>
      <w:proofErr w:type="gramStart"/>
      <w:r w:rsidRPr="00DD3AE7">
        <w:rPr>
          <w:rFonts w:ascii="Times New Roman" w:hAnsi="Times New Roman" w:cs="Times New Roman"/>
          <w:sz w:val="24"/>
          <w:szCs w:val="24"/>
        </w:rPr>
        <w:t>Слушание музыки Ж. Брель «Вальс», П. Чайковский «Сентиментальный вальс», фрагмент симфонии №6, Ф. Шопен «Блестящий вальс», И. Штраус,  вальсы,   М. Мусоргский «Старый замок»,  Глюк, фрагменты оперы «Орфей и Эвридика», фрагменты оперы С. Прокофьева «Повесть о настоящем человеке» и кантаты «Александр Невский», фрагменты симфонии №</w:t>
      </w:r>
      <w:r w:rsidR="008A7627">
        <w:rPr>
          <w:rFonts w:ascii="Times New Roman" w:hAnsi="Times New Roman" w:cs="Times New Roman"/>
          <w:sz w:val="24"/>
          <w:szCs w:val="24"/>
        </w:rPr>
        <w:t xml:space="preserve"> </w:t>
      </w:r>
      <w:r w:rsidRPr="00DD3AE7">
        <w:rPr>
          <w:rFonts w:ascii="Times New Roman" w:hAnsi="Times New Roman" w:cs="Times New Roman"/>
          <w:sz w:val="24"/>
          <w:szCs w:val="24"/>
        </w:rPr>
        <w:t>9 и №</w:t>
      </w:r>
      <w:r w:rsidR="008A7627">
        <w:rPr>
          <w:rFonts w:ascii="Times New Roman" w:hAnsi="Times New Roman" w:cs="Times New Roman"/>
          <w:sz w:val="24"/>
          <w:szCs w:val="24"/>
        </w:rPr>
        <w:t xml:space="preserve"> </w:t>
      </w:r>
      <w:r w:rsidRPr="00DD3AE7">
        <w:rPr>
          <w:rFonts w:ascii="Times New Roman" w:hAnsi="Times New Roman" w:cs="Times New Roman"/>
          <w:sz w:val="24"/>
          <w:szCs w:val="24"/>
        </w:rPr>
        <w:t xml:space="preserve">5  Л. Бетховена, песни И. Дунаевского и В. Баснера.  </w:t>
      </w:r>
      <w:proofErr w:type="gramEnd"/>
    </w:p>
    <w:p w:rsidR="00DD3AE7" w:rsidRPr="00DD3AE7" w:rsidRDefault="00DD3AE7" w:rsidP="00DD3A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E7">
        <w:rPr>
          <w:rFonts w:ascii="Times New Roman" w:hAnsi="Times New Roman" w:cs="Times New Roman"/>
          <w:sz w:val="24"/>
          <w:szCs w:val="24"/>
        </w:rPr>
        <w:lastRenderedPageBreak/>
        <w:t>Разучивание песен А. Островского  «Мальчишки и девчонки», Г. Струве «Спасибо вам, учителя», Г. Струве «Полонез дружбы».</w:t>
      </w:r>
    </w:p>
    <w:p w:rsidR="00DD3AE7" w:rsidRPr="008A7627" w:rsidRDefault="00DD3AE7" w:rsidP="008A7627">
      <w:pPr>
        <w:jc w:val="both"/>
        <w:rPr>
          <w:rFonts w:ascii="Times New Roman" w:hAnsi="Times New Roman" w:cs="Times New Roman"/>
          <w:sz w:val="24"/>
          <w:szCs w:val="24"/>
        </w:rPr>
      </w:pPr>
      <w:r w:rsidRPr="00DD3AE7">
        <w:rPr>
          <w:rFonts w:ascii="Times New Roman" w:hAnsi="Times New Roman" w:cs="Times New Roman"/>
          <w:i/>
          <w:sz w:val="24"/>
          <w:szCs w:val="24"/>
        </w:rPr>
        <w:t>Зрительный ряд</w:t>
      </w:r>
      <w:r w:rsidRPr="00DD3AE7">
        <w:rPr>
          <w:rFonts w:ascii="Times New Roman" w:hAnsi="Times New Roman" w:cs="Times New Roman"/>
          <w:sz w:val="24"/>
          <w:szCs w:val="24"/>
        </w:rPr>
        <w:t>: П. Федотов «Сватовство майора», В. Пукирев «Неравный брак», М. Врубель «Пан», портреты композиторов</w:t>
      </w:r>
    </w:p>
    <w:p w:rsidR="00DD3AE7" w:rsidRPr="00DD3AE7" w:rsidRDefault="00DD3AE7" w:rsidP="00DD3AE7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DD3AE7">
        <w:rPr>
          <w:rFonts w:ascii="Times New Roman" w:eastAsia="SchoolBookSanPin" w:hAnsi="Times New Roman" w:cs="Times New Roman"/>
          <w:b/>
          <w:bCs/>
          <w:sz w:val="24"/>
          <w:szCs w:val="24"/>
        </w:rPr>
        <w:t>Как создается музыкальное произведение</w:t>
      </w:r>
    </w:p>
    <w:p w:rsidR="00DD3AE7" w:rsidRPr="00DD3AE7" w:rsidRDefault="00DD3AE7" w:rsidP="00DD3A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E7">
        <w:rPr>
          <w:rFonts w:ascii="Times New Roman" w:hAnsi="Times New Roman" w:cs="Times New Roman"/>
          <w:sz w:val="24"/>
          <w:szCs w:val="24"/>
        </w:rPr>
        <w:t xml:space="preserve">Единство сторон музыкального произведения. Ритм – основа музыки. Звук, который выражает слово. Единство содержания и формы. Музыкальные тембры. Музыкальная динамика. </w:t>
      </w:r>
      <w:proofErr w:type="gramStart"/>
      <w:r w:rsidRPr="00DD3AE7">
        <w:rPr>
          <w:rFonts w:ascii="Times New Roman" w:hAnsi="Times New Roman" w:cs="Times New Roman"/>
          <w:sz w:val="24"/>
          <w:szCs w:val="24"/>
        </w:rPr>
        <w:t>Музыкальные жанры: песня, романс, симфония, кантата, оратория, опера, балет, оперетта, жанры программной музыки.</w:t>
      </w:r>
      <w:proofErr w:type="gramEnd"/>
      <w:r w:rsidRPr="00DD3AE7">
        <w:rPr>
          <w:rFonts w:ascii="Times New Roman" w:hAnsi="Times New Roman" w:cs="Times New Roman"/>
          <w:sz w:val="24"/>
          <w:szCs w:val="24"/>
        </w:rPr>
        <w:t xml:space="preserve"> Слушание музыки: </w:t>
      </w:r>
      <w:proofErr w:type="gramStart"/>
      <w:r w:rsidRPr="00DD3AE7">
        <w:rPr>
          <w:rFonts w:ascii="Times New Roman" w:hAnsi="Times New Roman" w:cs="Times New Roman"/>
          <w:sz w:val="24"/>
          <w:szCs w:val="24"/>
        </w:rPr>
        <w:t>М.Равель «Болеро», Хачатурян «Танец с саблями»,  Шостакович  фрагменты симфонии №7 «Ленинградской», Бетховен, увертюра «Эгмонт», Шуберт «Серенада», Моцарт «Реквием, Лакримоза», Сен-Санс «Лебедь»,  И. Бах, органные фуги, «Весенние воды» С. Рахманинов, песни о войне:</w:t>
      </w:r>
      <w:proofErr w:type="gramEnd"/>
      <w:r w:rsidRPr="00DD3AE7">
        <w:rPr>
          <w:rFonts w:ascii="Times New Roman" w:hAnsi="Times New Roman" w:cs="Times New Roman"/>
          <w:sz w:val="24"/>
          <w:szCs w:val="24"/>
        </w:rPr>
        <w:t xml:space="preserve"> «Священная война», «Дороги», «День Победы». Создание устных журналов «Недаром помнит вся Россия», «Песни, звавшие на подвиг». </w:t>
      </w:r>
      <w:proofErr w:type="gramStart"/>
      <w:r w:rsidRPr="00DD3AE7">
        <w:rPr>
          <w:rFonts w:ascii="Times New Roman" w:hAnsi="Times New Roman" w:cs="Times New Roman"/>
          <w:sz w:val="24"/>
          <w:szCs w:val="24"/>
        </w:rPr>
        <w:t xml:space="preserve">Изучение новых музыкальных терминов: ноктюрн, баллада, романс, полифония, сюита, рондо, серенада. </w:t>
      </w:r>
      <w:proofErr w:type="gramEnd"/>
    </w:p>
    <w:p w:rsidR="00DD3AE7" w:rsidRPr="00DD3AE7" w:rsidRDefault="00DD3AE7" w:rsidP="00DD3AE7">
      <w:pPr>
        <w:jc w:val="both"/>
        <w:rPr>
          <w:rFonts w:ascii="Times New Roman" w:hAnsi="Times New Roman" w:cs="Times New Roman"/>
          <w:sz w:val="24"/>
          <w:szCs w:val="24"/>
        </w:rPr>
      </w:pPr>
      <w:r w:rsidRPr="00DD3AE7">
        <w:rPr>
          <w:rFonts w:ascii="Times New Roman" w:hAnsi="Times New Roman" w:cs="Times New Roman"/>
          <w:sz w:val="24"/>
          <w:szCs w:val="24"/>
        </w:rPr>
        <w:t>Разучивание: Е. Крылатов «</w:t>
      </w:r>
      <w:proofErr w:type="gramStart"/>
      <w:r w:rsidRPr="00DD3AE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DD3AE7">
        <w:rPr>
          <w:rFonts w:ascii="Times New Roman" w:hAnsi="Times New Roman" w:cs="Times New Roman"/>
          <w:sz w:val="24"/>
          <w:szCs w:val="24"/>
        </w:rPr>
        <w:t xml:space="preserve"> далёко», «Звуки музыки», «Баллада о солдате», и др. </w:t>
      </w:r>
    </w:p>
    <w:p w:rsidR="00DD3AE7" w:rsidRPr="00DD3AE7" w:rsidRDefault="00DD3AE7" w:rsidP="00DD3AE7">
      <w:pPr>
        <w:jc w:val="both"/>
        <w:rPr>
          <w:rFonts w:ascii="Times New Roman" w:hAnsi="Times New Roman" w:cs="Times New Roman"/>
          <w:sz w:val="24"/>
          <w:szCs w:val="24"/>
        </w:rPr>
      </w:pPr>
      <w:r w:rsidRPr="00DD3AE7">
        <w:rPr>
          <w:rFonts w:ascii="Times New Roman" w:hAnsi="Times New Roman" w:cs="Times New Roman"/>
          <w:i/>
          <w:sz w:val="24"/>
          <w:szCs w:val="24"/>
        </w:rPr>
        <w:t>Зрительный ряд</w:t>
      </w:r>
      <w:r w:rsidRPr="00DD3AE7">
        <w:rPr>
          <w:rFonts w:ascii="Times New Roman" w:hAnsi="Times New Roman" w:cs="Times New Roman"/>
          <w:sz w:val="24"/>
          <w:szCs w:val="24"/>
        </w:rPr>
        <w:t>: портреты композиторов</w:t>
      </w:r>
    </w:p>
    <w:p w:rsidR="00DD3AE7" w:rsidRPr="00DD3AE7" w:rsidRDefault="00DD3AE7" w:rsidP="00DD3AE7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DD3AE7">
        <w:rPr>
          <w:rFonts w:ascii="Times New Roman" w:eastAsia="SchoolBookSanPin" w:hAnsi="Times New Roman" w:cs="Times New Roman"/>
          <w:b/>
          <w:bCs/>
          <w:sz w:val="24"/>
          <w:szCs w:val="24"/>
        </w:rPr>
        <w:t>Чудесная тайна музыки</w:t>
      </w:r>
    </w:p>
    <w:p w:rsidR="00DD3AE7" w:rsidRPr="00DD3AE7" w:rsidRDefault="00DD3AE7" w:rsidP="00DD3A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3AE7">
        <w:rPr>
          <w:rFonts w:ascii="Times New Roman" w:hAnsi="Times New Roman" w:cs="Times New Roman"/>
          <w:sz w:val="24"/>
          <w:szCs w:val="24"/>
        </w:rPr>
        <w:t xml:space="preserve">В чем сила музыки. Какой мир музыки мы открыли для себя. Слушание: Г. Свиридов «Время, вперёд», Н. Римский-Корсаков, фрагменты оперы «Снегурочка»,  </w:t>
      </w:r>
    </w:p>
    <w:p w:rsidR="00DD3AE7" w:rsidRPr="00DD3AE7" w:rsidRDefault="00DD3AE7" w:rsidP="00DD3AE7">
      <w:pPr>
        <w:jc w:val="both"/>
        <w:rPr>
          <w:rFonts w:ascii="Times New Roman" w:hAnsi="Times New Roman" w:cs="Times New Roman"/>
          <w:sz w:val="24"/>
          <w:szCs w:val="24"/>
        </w:rPr>
      </w:pPr>
      <w:r w:rsidRPr="00DD3AE7">
        <w:rPr>
          <w:rFonts w:ascii="Times New Roman" w:hAnsi="Times New Roman" w:cs="Times New Roman"/>
          <w:i/>
          <w:sz w:val="24"/>
          <w:szCs w:val="24"/>
        </w:rPr>
        <w:t>Зрительный ряд</w:t>
      </w:r>
      <w:r w:rsidRPr="00DD3AE7">
        <w:rPr>
          <w:rFonts w:ascii="Times New Roman" w:hAnsi="Times New Roman" w:cs="Times New Roman"/>
          <w:sz w:val="24"/>
          <w:szCs w:val="24"/>
        </w:rPr>
        <w:t xml:space="preserve">: музыкальные инструменты, портреты композиторов. </w:t>
      </w:r>
    </w:p>
    <w:p w:rsidR="00F47EEE" w:rsidRPr="00F47EEE" w:rsidRDefault="00F47EEE" w:rsidP="00F47EEE">
      <w:pPr>
        <w:tabs>
          <w:tab w:val="left" w:pos="582"/>
        </w:tabs>
        <w:spacing w:line="288" w:lineRule="exact"/>
        <w:ind w:right="200"/>
        <w:jc w:val="center"/>
        <w:rPr>
          <w:rStyle w:val="115pt"/>
          <w:rFonts w:eastAsia="Arial Unicode MS"/>
          <w:b/>
          <w:sz w:val="24"/>
          <w:szCs w:val="24"/>
        </w:rPr>
      </w:pPr>
    </w:p>
    <w:p w:rsidR="00F47EEE" w:rsidRPr="00F47EEE" w:rsidRDefault="00F47EEE" w:rsidP="00F47EEE">
      <w:pPr>
        <w:tabs>
          <w:tab w:val="left" w:pos="582"/>
        </w:tabs>
        <w:spacing w:line="288" w:lineRule="exact"/>
        <w:ind w:right="200"/>
        <w:jc w:val="center"/>
        <w:rPr>
          <w:rStyle w:val="115pt"/>
          <w:rFonts w:eastAsia="Arial Unicode MS"/>
          <w:b/>
          <w:sz w:val="24"/>
          <w:szCs w:val="24"/>
        </w:rPr>
      </w:pPr>
    </w:p>
    <w:p w:rsidR="00F47EEE" w:rsidRPr="00F47EEE" w:rsidRDefault="00F47EEE" w:rsidP="00F47EEE">
      <w:pPr>
        <w:tabs>
          <w:tab w:val="left" w:pos="582"/>
        </w:tabs>
        <w:spacing w:line="288" w:lineRule="exact"/>
        <w:ind w:right="200"/>
        <w:jc w:val="center"/>
        <w:rPr>
          <w:rStyle w:val="115pt"/>
          <w:rFonts w:eastAsia="Arial Unicode MS"/>
          <w:b/>
          <w:sz w:val="24"/>
          <w:szCs w:val="24"/>
        </w:rPr>
      </w:pPr>
    </w:p>
    <w:p w:rsidR="00F47EEE" w:rsidRPr="00F47EEE" w:rsidRDefault="00F47EEE" w:rsidP="00F47EEE">
      <w:pPr>
        <w:tabs>
          <w:tab w:val="left" w:pos="582"/>
        </w:tabs>
        <w:spacing w:line="288" w:lineRule="exact"/>
        <w:ind w:right="200"/>
        <w:jc w:val="center"/>
        <w:rPr>
          <w:rStyle w:val="115pt"/>
          <w:rFonts w:eastAsia="Arial Unicode MS"/>
          <w:b/>
          <w:sz w:val="24"/>
          <w:szCs w:val="24"/>
        </w:rPr>
      </w:pPr>
    </w:p>
    <w:sectPr w:rsidR="00F47EEE" w:rsidRPr="00F47EEE" w:rsidSect="00FB136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786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</w:abstractNum>
  <w:abstractNum w:abstractNumId="9">
    <w:nsid w:val="00321E2B"/>
    <w:multiLevelType w:val="multilevel"/>
    <w:tmpl w:val="FC62DD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0F2421C"/>
    <w:multiLevelType w:val="hybridMultilevel"/>
    <w:tmpl w:val="CAFC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860AD"/>
    <w:multiLevelType w:val="multilevel"/>
    <w:tmpl w:val="3F3A0698"/>
    <w:styleLink w:val="WW8Num1"/>
    <w:lvl w:ilvl="0">
      <w:numFmt w:val="bullet"/>
      <w:pStyle w:val="2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246159C0"/>
    <w:multiLevelType w:val="multilevel"/>
    <w:tmpl w:val="BCA478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2424DF6"/>
    <w:multiLevelType w:val="multilevel"/>
    <w:tmpl w:val="470AD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371B5"/>
    <w:multiLevelType w:val="multilevel"/>
    <w:tmpl w:val="D604F024"/>
    <w:lvl w:ilvl="0">
      <w:numFmt w:val="bullet"/>
      <w:lvlText w:val=""/>
      <w:lvlJc w:val="left"/>
      <w:pPr>
        <w:ind w:left="12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15">
    <w:nsid w:val="3C4D0ECF"/>
    <w:multiLevelType w:val="multilevel"/>
    <w:tmpl w:val="C10A4C74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6">
    <w:nsid w:val="446643EC"/>
    <w:multiLevelType w:val="hybridMultilevel"/>
    <w:tmpl w:val="0A163570"/>
    <w:lvl w:ilvl="0" w:tplc="207A4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854330"/>
    <w:multiLevelType w:val="hybridMultilevel"/>
    <w:tmpl w:val="9F3E9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FE6166"/>
    <w:multiLevelType w:val="multilevel"/>
    <w:tmpl w:val="BD1EB0C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9345CB"/>
    <w:multiLevelType w:val="hybridMultilevel"/>
    <w:tmpl w:val="D56E6D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27A2B"/>
    <w:multiLevelType w:val="multilevel"/>
    <w:tmpl w:val="A5926E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79B77C4"/>
    <w:multiLevelType w:val="multilevel"/>
    <w:tmpl w:val="BD329F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C653264"/>
    <w:multiLevelType w:val="multilevel"/>
    <w:tmpl w:val="A9EC603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DDC66A3"/>
    <w:multiLevelType w:val="multilevel"/>
    <w:tmpl w:val="470AD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6F6864"/>
    <w:multiLevelType w:val="hybridMultilevel"/>
    <w:tmpl w:val="44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626CE"/>
    <w:multiLevelType w:val="multilevel"/>
    <w:tmpl w:val="C1B6E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23"/>
  </w:num>
  <w:num w:numId="5">
    <w:abstractNumId w:val="14"/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24"/>
  </w:num>
  <w:num w:numId="18">
    <w:abstractNumId w:val="10"/>
  </w:num>
  <w:num w:numId="19">
    <w:abstractNumId w:val="0"/>
  </w:num>
  <w:num w:numId="20">
    <w:abstractNumId w:val="1"/>
  </w:num>
  <w:num w:numId="21">
    <w:abstractNumId w:val="5"/>
  </w:num>
  <w:num w:numId="22">
    <w:abstractNumId w:val="2"/>
  </w:num>
  <w:num w:numId="23">
    <w:abstractNumId w:val="4"/>
  </w:num>
  <w:num w:numId="24">
    <w:abstractNumId w:val="6"/>
  </w:num>
  <w:num w:numId="25">
    <w:abstractNumId w:val="7"/>
  </w:num>
  <w:num w:numId="26">
    <w:abstractNumId w:val="3"/>
  </w:num>
  <w:num w:numId="27">
    <w:abstractNumId w:val="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EEE"/>
    <w:rsid w:val="000130AE"/>
    <w:rsid w:val="00060B96"/>
    <w:rsid w:val="00143B31"/>
    <w:rsid w:val="001F1782"/>
    <w:rsid w:val="003107CF"/>
    <w:rsid w:val="003510EE"/>
    <w:rsid w:val="00366145"/>
    <w:rsid w:val="00367C45"/>
    <w:rsid w:val="003862B3"/>
    <w:rsid w:val="0045505B"/>
    <w:rsid w:val="004B1616"/>
    <w:rsid w:val="005326D7"/>
    <w:rsid w:val="00550562"/>
    <w:rsid w:val="006147B3"/>
    <w:rsid w:val="006A42E2"/>
    <w:rsid w:val="007945CC"/>
    <w:rsid w:val="007C77CD"/>
    <w:rsid w:val="008A7627"/>
    <w:rsid w:val="009F6D54"/>
    <w:rsid w:val="00B20802"/>
    <w:rsid w:val="00BE6CA3"/>
    <w:rsid w:val="00DD3AE7"/>
    <w:rsid w:val="00E13F79"/>
    <w:rsid w:val="00ED6810"/>
    <w:rsid w:val="00F009E6"/>
    <w:rsid w:val="00F47EEE"/>
    <w:rsid w:val="00FB1368"/>
    <w:rsid w:val="00FB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EE"/>
    <w:rPr>
      <w:rFonts w:eastAsiaTheme="minorEastAsia"/>
      <w:lang w:eastAsia="ru-RU"/>
    </w:rPr>
  </w:style>
  <w:style w:type="paragraph" w:styleId="20">
    <w:name w:val="heading 2"/>
    <w:basedOn w:val="a"/>
    <w:next w:val="a"/>
    <w:link w:val="21"/>
    <w:qFormat/>
    <w:rsid w:val="007C77CD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47E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 + Полужирный"/>
    <w:basedOn w:val="a0"/>
    <w:rsid w:val="00F47E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F47E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47E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2"/>
    <w:basedOn w:val="a0"/>
    <w:rsid w:val="00F47E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7E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EEE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120">
    <w:name w:val="Заголовок №1 (2)"/>
    <w:basedOn w:val="a"/>
    <w:link w:val="12"/>
    <w:rsid w:val="00F47EEE"/>
    <w:pPr>
      <w:shd w:val="clear" w:color="auto" w:fill="FFFFFF"/>
      <w:spacing w:after="120" w:line="0" w:lineRule="atLeast"/>
      <w:ind w:firstLine="360"/>
      <w:jc w:val="both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60">
    <w:name w:val="Основной текст (6)"/>
    <w:basedOn w:val="a"/>
    <w:link w:val="6"/>
    <w:rsid w:val="00F47E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+ Курсив"/>
    <w:basedOn w:val="a0"/>
    <w:rsid w:val="00F47E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15pt">
    <w:name w:val="Основной текст + 11;5 pt"/>
    <w:basedOn w:val="a0"/>
    <w:rsid w:val="00F47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rsid w:val="00F47EE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2pt">
    <w:name w:val="Основной текст (3) + Интервал 2 pt"/>
    <w:basedOn w:val="3"/>
    <w:rsid w:val="00F47EEE"/>
    <w:rPr>
      <w:spacing w:val="40"/>
    </w:rPr>
  </w:style>
  <w:style w:type="character" w:customStyle="1" w:styleId="5">
    <w:name w:val="Основной текст (5) + Не курсив"/>
    <w:basedOn w:val="a0"/>
    <w:rsid w:val="00F47E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">
    <w:name w:val="Основной текст8"/>
    <w:basedOn w:val="a"/>
    <w:rsid w:val="00F47EE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4">
    <w:name w:val="Основной текст4"/>
    <w:basedOn w:val="a0"/>
    <w:rsid w:val="00F47E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5"/>
    <w:basedOn w:val="a0"/>
    <w:rsid w:val="00F47E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F47EEE"/>
    <w:rPr>
      <w:spacing w:val="20"/>
      <w:sz w:val="15"/>
      <w:szCs w:val="15"/>
    </w:rPr>
  </w:style>
  <w:style w:type="character" w:customStyle="1" w:styleId="7">
    <w:name w:val="Основной текст7"/>
    <w:basedOn w:val="a0"/>
    <w:rsid w:val="00F47E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5pt">
    <w:name w:val="Основной текст + 7;5 pt"/>
    <w:basedOn w:val="a0"/>
    <w:rsid w:val="00F47EE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styleId="a5">
    <w:name w:val="Hyperlink"/>
    <w:basedOn w:val="a0"/>
    <w:rsid w:val="00F47EEE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F47E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47E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_"/>
    <w:basedOn w:val="a0"/>
    <w:rsid w:val="00F47E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6"/>
    <w:rsid w:val="00F47EEE"/>
    <w:rPr>
      <w:spacing w:val="30"/>
    </w:rPr>
  </w:style>
  <w:style w:type="character" w:customStyle="1" w:styleId="40">
    <w:name w:val="Основной текст (4)"/>
    <w:basedOn w:val="a0"/>
    <w:rsid w:val="00F47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a0"/>
    <w:rsid w:val="00F47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Заголовок №1 (3)"/>
    <w:basedOn w:val="a0"/>
    <w:rsid w:val="00F47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1">
    <w:name w:val="Заголовок №1"/>
    <w:basedOn w:val="a"/>
    <w:link w:val="10"/>
    <w:rsid w:val="00F47EEE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24">
    <w:name w:val="Основной текст (2)"/>
    <w:basedOn w:val="a"/>
    <w:link w:val="23"/>
    <w:rsid w:val="00F47EEE"/>
    <w:pPr>
      <w:shd w:val="clear" w:color="auto" w:fill="FFFFFF"/>
      <w:spacing w:before="180" w:after="0" w:line="389" w:lineRule="exact"/>
      <w:jc w:val="righ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F47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№2_"/>
    <w:basedOn w:val="a0"/>
    <w:link w:val="26"/>
    <w:locked/>
    <w:rsid w:val="00F47E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Заголовок №2"/>
    <w:basedOn w:val="a"/>
    <w:link w:val="25"/>
    <w:rsid w:val="00F47EEE"/>
    <w:pPr>
      <w:shd w:val="clear" w:color="auto" w:fill="FFFFFF"/>
      <w:spacing w:after="180" w:line="0" w:lineRule="atLeast"/>
      <w:ind w:firstLine="340"/>
      <w:jc w:val="both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47EE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7EEE"/>
    <w:rPr>
      <w:rFonts w:eastAsiaTheme="minorEastAsia"/>
      <w:lang w:eastAsia="ru-RU"/>
    </w:rPr>
  </w:style>
  <w:style w:type="paragraph" w:styleId="27">
    <w:name w:val="Body Text First Indent 2"/>
    <w:basedOn w:val="a8"/>
    <w:link w:val="28"/>
    <w:uiPriority w:val="99"/>
    <w:unhideWhenUsed/>
    <w:rsid w:val="00F47EEE"/>
    <w:pPr>
      <w:spacing w:after="0" w:line="240" w:lineRule="auto"/>
      <w:ind w:left="360" w:firstLine="36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8">
    <w:name w:val="Красная строка 2 Знак"/>
    <w:basedOn w:val="a9"/>
    <w:link w:val="27"/>
    <w:uiPriority w:val="99"/>
    <w:rsid w:val="00F47EE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1">
    <w:name w:val="List 3"/>
    <w:basedOn w:val="a"/>
    <w:semiHidden/>
    <w:unhideWhenUsed/>
    <w:rsid w:val="00F47EEE"/>
    <w:pPr>
      <w:widowControl w:val="0"/>
      <w:suppressAutoHyphens/>
      <w:autoSpaceDN w:val="0"/>
      <w:spacing w:after="0" w:line="240" w:lineRule="auto"/>
      <w:ind w:left="849" w:hanging="283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2">
    <w:name w:val="List 2"/>
    <w:basedOn w:val="a"/>
    <w:semiHidden/>
    <w:unhideWhenUsed/>
    <w:rsid w:val="00F47EEE"/>
    <w:pPr>
      <w:widowControl w:val="0"/>
      <w:numPr>
        <w:numId w:val="6"/>
      </w:numPr>
      <w:suppressAutoHyphens/>
      <w:autoSpaceDN w:val="0"/>
      <w:spacing w:after="0" w:line="240" w:lineRule="auto"/>
      <w:ind w:left="566" w:hanging="283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a">
    <w:name w:val="Normal (Web)"/>
    <w:basedOn w:val="a"/>
    <w:semiHidden/>
    <w:unhideWhenUsed/>
    <w:rsid w:val="00F47EEE"/>
    <w:pPr>
      <w:widowControl w:val="0"/>
      <w:suppressAutoHyphens/>
      <w:autoSpaceDN w:val="0"/>
      <w:spacing w:before="280" w:after="28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numbering" w:customStyle="1" w:styleId="WW8Num1">
    <w:name w:val="WW8Num1"/>
    <w:rsid w:val="00F47EEE"/>
    <w:pPr>
      <w:numPr>
        <w:numId w:val="6"/>
      </w:numPr>
    </w:pPr>
  </w:style>
  <w:style w:type="numbering" w:customStyle="1" w:styleId="WW8Num3">
    <w:name w:val="WW8Num3"/>
    <w:rsid w:val="00F47EEE"/>
    <w:pPr>
      <w:numPr>
        <w:numId w:val="8"/>
      </w:numPr>
    </w:pPr>
  </w:style>
  <w:style w:type="paragraph" w:styleId="ab">
    <w:name w:val="No Spacing"/>
    <w:uiPriority w:val="1"/>
    <w:qFormat/>
    <w:rsid w:val="00F47EEE"/>
    <w:pPr>
      <w:spacing w:after="0" w:line="240" w:lineRule="auto"/>
    </w:pPr>
  </w:style>
  <w:style w:type="character" w:customStyle="1" w:styleId="32">
    <w:name w:val="Основной текст (3) + Не полужирный"/>
    <w:aliases w:val="Не курсив"/>
    <w:basedOn w:val="a0"/>
    <w:rsid w:val="00F47E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Textbody">
    <w:name w:val="Text body"/>
    <w:basedOn w:val="a"/>
    <w:rsid w:val="00F47EEE"/>
    <w:pPr>
      <w:widowControl w:val="0"/>
      <w:suppressAutoHyphens/>
      <w:autoSpaceDN w:val="0"/>
      <w:spacing w:after="12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21">
    <w:name w:val="Заголовок 2 Знак"/>
    <w:basedOn w:val="a0"/>
    <w:link w:val="20"/>
    <w:rsid w:val="007C77CD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1497">
    <w:name w:val="Основной текст (14)97"/>
    <w:basedOn w:val="a0"/>
    <w:rsid w:val="00143B31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val="ru-RU" w:eastAsia="ru-RU"/>
    </w:rPr>
  </w:style>
  <w:style w:type="character" w:customStyle="1" w:styleId="14103">
    <w:name w:val="Основной текст (14)103"/>
    <w:basedOn w:val="a0"/>
    <w:rsid w:val="00143B31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101">
    <w:name w:val="Основной текст (14)101"/>
    <w:basedOn w:val="a0"/>
    <w:rsid w:val="00143B31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99">
    <w:name w:val="Основной текст (14)99"/>
    <w:basedOn w:val="a0"/>
    <w:rsid w:val="00143B3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ru-RU" w:eastAsia="ru-RU" w:bidi="ar-SA"/>
    </w:rPr>
  </w:style>
  <w:style w:type="paragraph" w:customStyle="1" w:styleId="141">
    <w:name w:val="Основной текст (14)1"/>
    <w:basedOn w:val="a"/>
    <w:rsid w:val="00143B31"/>
    <w:pPr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di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c.chubri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" TargetMode="External"/><Relationship Id="rId10" Type="http://schemas.openxmlformats.org/officeDocument/2006/relationships/hyperlink" Target="http://www.bogoslov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co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6884</Words>
  <Characters>39244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Полоьзователь</dc:creator>
  <cp:lastModifiedBy>111</cp:lastModifiedBy>
  <cp:revision>17</cp:revision>
  <dcterms:created xsi:type="dcterms:W3CDTF">2014-01-22T04:42:00Z</dcterms:created>
  <dcterms:modified xsi:type="dcterms:W3CDTF">2015-10-28T02:55:00Z</dcterms:modified>
</cp:coreProperties>
</file>