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84" w:rsidRPr="005D72FE" w:rsidRDefault="00C72F84" w:rsidP="00DF1D24">
      <w:pPr>
        <w:spacing w:after="0"/>
        <w:rPr>
          <w:rFonts w:ascii="Times New Roman" w:hAnsi="Times New Roman" w:cs="Times New Roman"/>
          <w:b/>
        </w:rPr>
      </w:pPr>
    </w:p>
    <w:p w:rsidR="003A0B7D" w:rsidRPr="005D72FE" w:rsidRDefault="003A0B7D" w:rsidP="00C72F84">
      <w:pPr>
        <w:spacing w:after="0"/>
        <w:jc w:val="center"/>
        <w:rPr>
          <w:rFonts w:ascii="Times New Roman" w:hAnsi="Times New Roman" w:cs="Times New Roman"/>
          <w:b/>
        </w:rPr>
      </w:pPr>
      <w:r w:rsidRPr="005D72FE">
        <w:rPr>
          <w:rFonts w:ascii="Times New Roman" w:hAnsi="Times New Roman" w:cs="Times New Roman"/>
          <w:b/>
        </w:rPr>
        <w:t>«Конституция - основной закон государства»</w:t>
      </w:r>
    </w:p>
    <w:p w:rsidR="00CE2590" w:rsidRPr="005D72FE" w:rsidRDefault="00236EBC" w:rsidP="00CE2590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5D72FE">
        <w:rPr>
          <w:rFonts w:ascii="Times New Roman" w:hAnsi="Times New Roman" w:cs="Times New Roman"/>
          <w:b/>
        </w:rPr>
        <w:t>1 ведущий</w:t>
      </w:r>
      <w:r w:rsidRPr="005D72FE">
        <w:rPr>
          <w:rFonts w:ascii="Times New Roman" w:hAnsi="Times New Roman" w:cs="Times New Roman"/>
        </w:rPr>
        <w:t xml:space="preserve"> </w:t>
      </w:r>
      <w:r w:rsidR="00CE2590" w:rsidRPr="005D72FE">
        <w:rPr>
          <w:rFonts w:ascii="Times New Roman" w:hAnsi="Times New Roman" w:cs="Times New Roman"/>
        </w:rPr>
        <w:t xml:space="preserve">Добрый день всем! Сегодня День Российской Конституции. Ныне действующему основному </w:t>
      </w:r>
      <w:r w:rsidR="00C02FF9" w:rsidRPr="005D72FE">
        <w:rPr>
          <w:rFonts w:ascii="Times New Roman" w:hAnsi="Times New Roman" w:cs="Times New Roman"/>
        </w:rPr>
        <w:t>закону государства исполняется 24 года</w:t>
      </w:r>
    </w:p>
    <w:p w:rsidR="00CE2590" w:rsidRPr="005D72FE" w:rsidRDefault="00CE2590" w:rsidP="00CE2590">
      <w:pPr>
        <w:spacing w:after="0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Для прослушивания гимна РФ прошу всех встать.</w:t>
      </w:r>
    </w:p>
    <w:p w:rsidR="00CE2590" w:rsidRPr="005D72FE" w:rsidRDefault="00CE2590" w:rsidP="00CE2590">
      <w:pPr>
        <w:spacing w:after="0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Равняйсь! Смирно!</w:t>
      </w:r>
    </w:p>
    <w:p w:rsidR="00CE2590" w:rsidRPr="005D72FE" w:rsidRDefault="00CE2590" w:rsidP="00CE2590">
      <w:pPr>
        <w:spacing w:after="0"/>
        <w:jc w:val="center"/>
        <w:rPr>
          <w:rFonts w:ascii="Times New Roman" w:hAnsi="Times New Roman" w:cs="Times New Roman"/>
          <w:i/>
        </w:rPr>
      </w:pPr>
      <w:r w:rsidRPr="005D72FE">
        <w:rPr>
          <w:rFonts w:ascii="Times New Roman" w:hAnsi="Times New Roman" w:cs="Times New Roman"/>
          <w:i/>
        </w:rPr>
        <w:t>(Звучит Гимн Российской Федерации)</w:t>
      </w:r>
    </w:p>
    <w:p w:rsidR="005D72FE" w:rsidRPr="005D72FE" w:rsidRDefault="005C1CAC" w:rsidP="005C1CAC">
      <w:pPr>
        <w:spacing w:after="0"/>
        <w:rPr>
          <w:rFonts w:ascii="Times New Roman" w:hAnsi="Times New Roman" w:cs="Times New Roman"/>
          <w:b/>
          <w:color w:val="222222"/>
        </w:rPr>
      </w:pPr>
      <w:r w:rsidRPr="005D72FE">
        <w:rPr>
          <w:rFonts w:ascii="Times New Roman" w:hAnsi="Times New Roman" w:cs="Times New Roman"/>
          <w:color w:val="222222"/>
          <w:shd w:val="clear" w:color="auto" w:fill="FFFFFF"/>
        </w:rPr>
        <w:t>Права, свободы человека —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Таков приоритет страны.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Мы Конституции навеки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Канонам следовать должны.</w:t>
      </w:r>
      <w:r w:rsidRPr="005D72FE">
        <w:rPr>
          <w:rFonts w:ascii="Times New Roman" w:hAnsi="Times New Roman" w:cs="Times New Roman"/>
          <w:color w:val="222222"/>
        </w:rPr>
        <w:br/>
      </w:r>
      <w:r w:rsidR="005D72FE" w:rsidRPr="005D72FE">
        <w:rPr>
          <w:rFonts w:ascii="Times New Roman" w:hAnsi="Times New Roman" w:cs="Times New Roman"/>
          <w:b/>
          <w:color w:val="222222"/>
        </w:rPr>
        <w:t>2 вед</w:t>
      </w:r>
    </w:p>
    <w:p w:rsidR="005D72FE" w:rsidRPr="005D72FE" w:rsidRDefault="005C1CAC" w:rsidP="005C1CAC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5D72FE">
        <w:rPr>
          <w:rFonts w:ascii="Times New Roman" w:hAnsi="Times New Roman" w:cs="Times New Roman"/>
          <w:color w:val="222222"/>
          <w:shd w:val="clear" w:color="auto" w:fill="FFFFFF"/>
        </w:rPr>
        <w:t>Мы честь отчизны охраняем,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Мы все едины, мы — народ!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Россия, матушка родная,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Тебя спасем от всех невзгод.</w:t>
      </w:r>
      <w:r w:rsidRPr="005D72FE">
        <w:rPr>
          <w:rFonts w:ascii="Times New Roman" w:hAnsi="Times New Roman" w:cs="Times New Roman"/>
          <w:color w:val="222222"/>
        </w:rPr>
        <w:br/>
      </w:r>
      <w:r w:rsidR="005D72FE" w:rsidRPr="005D72FE">
        <w:rPr>
          <w:rFonts w:ascii="Times New Roman" w:hAnsi="Times New Roman" w:cs="Times New Roman"/>
          <w:b/>
          <w:color w:val="222222"/>
          <w:shd w:val="clear" w:color="auto" w:fill="FFFFFF"/>
        </w:rPr>
        <w:t>3 вед</w:t>
      </w:r>
    </w:p>
    <w:p w:rsidR="005C1CAC" w:rsidRPr="005D72FE" w:rsidRDefault="005C1CAC" w:rsidP="005C1CAC">
      <w:pPr>
        <w:spacing w:after="0"/>
        <w:rPr>
          <w:rFonts w:ascii="Times New Roman" w:hAnsi="Times New Roman" w:cs="Times New Roman"/>
          <w:color w:val="222222"/>
        </w:rPr>
      </w:pPr>
      <w:r w:rsidRPr="005D72FE">
        <w:rPr>
          <w:rFonts w:ascii="Times New Roman" w:hAnsi="Times New Roman" w:cs="Times New Roman"/>
          <w:color w:val="222222"/>
          <w:shd w:val="clear" w:color="auto" w:fill="FFFFFF"/>
        </w:rPr>
        <w:t>Нам Конституция дана,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Чтобы понять, в чем ее суть.</w:t>
      </w:r>
    </w:p>
    <w:p w:rsidR="005C1CAC" w:rsidRPr="005D72FE" w:rsidRDefault="005C1CAC" w:rsidP="003F651B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5D72FE">
        <w:rPr>
          <w:rFonts w:ascii="Times New Roman" w:hAnsi="Times New Roman" w:cs="Times New Roman"/>
          <w:color w:val="222222"/>
          <w:shd w:val="clear" w:color="auto" w:fill="FFFFFF"/>
        </w:rPr>
        <w:t>У нас прекрасная страна,</w:t>
      </w:r>
      <w:r w:rsidRPr="005D72FE">
        <w:rPr>
          <w:rFonts w:ascii="Times New Roman" w:hAnsi="Times New Roman" w:cs="Times New Roman"/>
          <w:color w:val="222222"/>
        </w:rPr>
        <w:br/>
      </w:r>
      <w:r w:rsidRPr="005D72FE">
        <w:rPr>
          <w:rFonts w:ascii="Times New Roman" w:hAnsi="Times New Roman" w:cs="Times New Roman"/>
          <w:color w:val="222222"/>
          <w:shd w:val="clear" w:color="auto" w:fill="FFFFFF"/>
        </w:rPr>
        <w:t>А вместе с ней и весь наш путь!</w:t>
      </w:r>
    </w:p>
    <w:p w:rsidR="007E3C38" w:rsidRPr="005D72FE" w:rsidRDefault="00CE2590" w:rsidP="00CE25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2FE">
        <w:rPr>
          <w:rFonts w:ascii="Times New Roman" w:eastAsia="Times New Roman" w:hAnsi="Times New Roman" w:cs="Times New Roman"/>
          <w:color w:val="000000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236EBC" w:rsidRPr="005D72FE" w:rsidRDefault="00236EBC" w:rsidP="00E83EA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36EBC" w:rsidRPr="005D72FE" w:rsidRDefault="00236EBC" w:rsidP="00E83E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  <w:b/>
        </w:rPr>
        <w:t>4 вед</w:t>
      </w:r>
      <w:r w:rsidRPr="005D72FE">
        <w:rPr>
          <w:rFonts w:ascii="Times New Roman" w:hAnsi="Times New Roman" w:cs="Times New Roman"/>
        </w:rPr>
        <w:t xml:space="preserve"> </w:t>
      </w:r>
    </w:p>
    <w:p w:rsidR="00EB0426" w:rsidRPr="005D72FE" w:rsidRDefault="00EB0426" w:rsidP="00E83EA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D72FE">
        <w:rPr>
          <w:rFonts w:ascii="Times New Roman" w:hAnsi="Times New Roman" w:cs="Times New Roman"/>
        </w:rPr>
        <w:t xml:space="preserve">Конституция Российской Федерации — основной закон нашей страны; </w:t>
      </w:r>
    </w:p>
    <w:p w:rsidR="007E3C38" w:rsidRPr="005D72FE" w:rsidRDefault="003F651B" w:rsidP="003F651B">
      <w:pPr>
        <w:autoSpaceDE w:val="0"/>
        <w:autoSpaceDN w:val="0"/>
        <w:adjustRightInd w:val="0"/>
        <w:spacing w:after="0" w:line="261" w:lineRule="auto"/>
        <w:ind w:firstLine="708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Всем известно, что </w:t>
      </w:r>
      <w:r w:rsidR="00E41410" w:rsidRPr="005D72FE">
        <w:rPr>
          <w:rFonts w:ascii="Times New Roman" w:hAnsi="Times New Roman" w:cs="Times New Roman"/>
        </w:rPr>
        <w:t>знать Конституцию</w:t>
      </w:r>
      <w:r w:rsidR="007E3C38" w:rsidRPr="005D72FE">
        <w:rPr>
          <w:rFonts w:ascii="Times New Roman" w:hAnsi="Times New Roman" w:cs="Times New Roman"/>
        </w:rPr>
        <w:t xml:space="preserve"> должны все люди и маленькие, и большие. </w:t>
      </w:r>
      <w:r w:rsidR="00F030C3" w:rsidRPr="005D72FE">
        <w:rPr>
          <w:rFonts w:ascii="Times New Roman" w:hAnsi="Times New Roman" w:cs="Times New Roman"/>
        </w:rPr>
        <w:t xml:space="preserve">Скажите, а </w:t>
      </w:r>
      <w:r w:rsidR="007E3C38" w:rsidRPr="005D72FE">
        <w:rPr>
          <w:rFonts w:ascii="Times New Roman" w:hAnsi="Times New Roman" w:cs="Times New Roman"/>
        </w:rPr>
        <w:t xml:space="preserve">зачем нужны законы? </w:t>
      </w:r>
      <w:r w:rsidR="007E3C38" w:rsidRPr="005D72FE">
        <w:rPr>
          <w:rFonts w:ascii="Times New Roman" w:hAnsi="Times New Roman" w:cs="Times New Roman"/>
          <w:highlight w:val="yellow"/>
        </w:rPr>
        <w:t>(Чтобы был порядок</w:t>
      </w:r>
      <w:proofErr w:type="gramStart"/>
      <w:r w:rsidR="007E3C38" w:rsidRPr="005D72FE">
        <w:rPr>
          <w:rFonts w:ascii="Times New Roman" w:hAnsi="Times New Roman" w:cs="Times New Roman"/>
          <w:highlight w:val="yellow"/>
        </w:rPr>
        <w:t>.Н</w:t>
      </w:r>
      <w:proofErr w:type="gramEnd"/>
      <w:r w:rsidR="007E3C38" w:rsidRPr="005D72FE">
        <w:rPr>
          <w:rFonts w:ascii="Times New Roman" w:hAnsi="Times New Roman" w:cs="Times New Roman"/>
          <w:highlight w:val="yellow"/>
        </w:rPr>
        <w:t>е будет закона, будет много преступлений.)</w:t>
      </w:r>
    </w:p>
    <w:p w:rsidR="007E3C38" w:rsidRPr="005D72FE" w:rsidRDefault="007E3C38" w:rsidP="006F432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="003F651B" w:rsidRPr="005D72FE">
        <w:rPr>
          <w:rFonts w:ascii="Times New Roman" w:hAnsi="Times New Roman" w:cs="Times New Roman"/>
        </w:rPr>
        <w:t>.</w:t>
      </w:r>
      <w:r w:rsidRPr="005D72FE">
        <w:rPr>
          <w:rFonts w:ascii="Times New Roman" w:hAnsi="Times New Roman" w:cs="Times New Roman"/>
        </w:rPr>
        <w:t>.</w:t>
      </w:r>
      <w:proofErr w:type="gramEnd"/>
    </w:p>
    <w:p w:rsidR="00236EBC" w:rsidRPr="005D72FE" w:rsidRDefault="00436F7B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ab/>
      </w:r>
      <w:r w:rsidR="00236EBC" w:rsidRPr="005D72FE">
        <w:rPr>
          <w:rFonts w:ascii="Times New Roman" w:hAnsi="Times New Roman" w:cs="Times New Roman"/>
          <w:b/>
        </w:rPr>
        <w:t>1 вед</w:t>
      </w:r>
    </w:p>
    <w:p w:rsidR="00C02FF9" w:rsidRPr="005D72FE" w:rsidRDefault="00236EBC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</w:t>
      </w:r>
      <w:r w:rsidR="007E3C38" w:rsidRPr="005D72FE">
        <w:rPr>
          <w:rFonts w:ascii="Times New Roman" w:hAnsi="Times New Roman" w:cs="Times New Roman"/>
        </w:rPr>
        <w:t xml:space="preserve">Многие столетия в мире существовало рабовладение. </w:t>
      </w:r>
      <w:proofErr w:type="gramStart"/>
      <w:r w:rsidR="007E3C38" w:rsidRPr="005D72FE">
        <w:rPr>
          <w:rFonts w:ascii="Times New Roman" w:hAnsi="Times New Roman" w:cs="Times New Roman"/>
        </w:rPr>
        <w:t>Слабый</w:t>
      </w:r>
      <w:proofErr w:type="gramEnd"/>
      <w:r w:rsidR="007E3C38" w:rsidRPr="005D72FE">
        <w:rPr>
          <w:rFonts w:ascii="Times New Roman" w:hAnsi="Times New Roman" w:cs="Times New Roman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 </w:t>
      </w:r>
      <w:r w:rsidR="007E3C38" w:rsidRPr="005D72FE">
        <w:rPr>
          <w:rFonts w:ascii="Times New Roman" w:hAnsi="Times New Roman" w:cs="Times New Roman"/>
          <w:i/>
          <w:iCs/>
        </w:rPr>
        <w:t xml:space="preserve">главные вопросы </w:t>
      </w:r>
      <w:r w:rsidR="007E3C38" w:rsidRPr="005D72FE">
        <w:rPr>
          <w:rFonts w:ascii="Times New Roman" w:hAnsi="Times New Roman" w:cs="Times New Roman"/>
        </w:rPr>
        <w:t xml:space="preserve"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</w:t>
      </w:r>
    </w:p>
    <w:p w:rsidR="00C02FF9" w:rsidRPr="005D72FE" w:rsidRDefault="00236EBC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5D72FE">
        <w:rPr>
          <w:rFonts w:ascii="Times New Roman" w:hAnsi="Times New Roman" w:cs="Times New Roman"/>
          <w:b/>
        </w:rPr>
        <w:t>2 вед</w:t>
      </w:r>
    </w:p>
    <w:p w:rsidR="007E3C38" w:rsidRPr="005D72FE" w:rsidRDefault="007E3C38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5D72FE">
        <w:rPr>
          <w:rFonts w:ascii="Times New Roman" w:hAnsi="Times New Roman" w:cs="Times New Roman"/>
        </w:rPr>
        <w:t>К 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5D72FE">
        <w:rPr>
          <w:rFonts w:ascii="Times New Roman" w:hAnsi="Times New Roman" w:cs="Times New Roman"/>
        </w:rPr>
        <w:t xml:space="preserve"> Люди подумали, что необходимо составить специальные документы по правам человека.</w:t>
      </w:r>
    </w:p>
    <w:p w:rsidR="003B0194" w:rsidRPr="005D72FE" w:rsidRDefault="00C02FF9" w:rsidP="003B0194">
      <w:pPr>
        <w:spacing w:after="0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12 декабря </w:t>
      </w:r>
      <w:r w:rsidR="005A13FF" w:rsidRPr="005D72FE">
        <w:rPr>
          <w:rFonts w:ascii="Times New Roman" w:hAnsi="Times New Roman" w:cs="Times New Roman"/>
        </w:rPr>
        <w:t>1993 году была принята н</w:t>
      </w:r>
      <w:r w:rsidR="003B0194" w:rsidRPr="005D72FE">
        <w:rPr>
          <w:rFonts w:ascii="Times New Roman" w:hAnsi="Times New Roman" w:cs="Times New Roman"/>
        </w:rPr>
        <w:t>ыне действующая Конституция Российской Федерации.</w:t>
      </w:r>
    </w:p>
    <w:p w:rsidR="00236EBC" w:rsidRPr="005D72FE" w:rsidRDefault="00236EBC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  <w:b/>
        </w:rPr>
        <w:t>3 вед</w:t>
      </w:r>
      <w:r w:rsidRPr="005D72FE">
        <w:rPr>
          <w:rFonts w:ascii="Times New Roman" w:eastAsia="Calibri" w:hAnsi="Times New Roman" w:cs="Times New Roman"/>
        </w:rPr>
        <w:t xml:space="preserve"> 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День Конституции — это день закона,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Права и защиты наших граждан!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Его мы встретим с почестью сегодня,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 xml:space="preserve">Для России — день из </w:t>
      </w:r>
      <w:proofErr w:type="gramStart"/>
      <w:r w:rsidRPr="005D72FE">
        <w:rPr>
          <w:rFonts w:ascii="Times New Roman" w:eastAsia="Calibri" w:hAnsi="Times New Roman" w:cs="Times New Roman"/>
        </w:rPr>
        <w:t>самых</w:t>
      </w:r>
      <w:proofErr w:type="gramEnd"/>
      <w:r w:rsidRPr="005D72FE">
        <w:rPr>
          <w:rFonts w:ascii="Times New Roman" w:eastAsia="Calibri" w:hAnsi="Times New Roman" w:cs="Times New Roman"/>
        </w:rPr>
        <w:t xml:space="preserve"> важных!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 xml:space="preserve">Поздравляем всех, от </w:t>
      </w:r>
      <w:proofErr w:type="gramStart"/>
      <w:r w:rsidRPr="005D72FE">
        <w:rPr>
          <w:rFonts w:ascii="Times New Roman" w:eastAsia="Calibri" w:hAnsi="Times New Roman" w:cs="Times New Roman"/>
        </w:rPr>
        <w:t>мала</w:t>
      </w:r>
      <w:proofErr w:type="gramEnd"/>
      <w:r w:rsidRPr="005D72FE">
        <w:rPr>
          <w:rFonts w:ascii="Times New Roman" w:eastAsia="Calibri" w:hAnsi="Times New Roman" w:cs="Times New Roman"/>
        </w:rPr>
        <w:t xml:space="preserve"> до велика,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Богатеет пусть и пусть цветет страна!</w:t>
      </w:r>
    </w:p>
    <w:p w:rsidR="00236EBC" w:rsidRPr="005D72FE" w:rsidRDefault="00236EBC" w:rsidP="00D76367">
      <w:pPr>
        <w:spacing w:after="0"/>
        <w:rPr>
          <w:rFonts w:ascii="Times New Roman" w:eastAsia="Calibri" w:hAnsi="Times New Roman" w:cs="Times New Roman"/>
        </w:rPr>
      </w:pPr>
    </w:p>
    <w:p w:rsidR="00236EBC" w:rsidRPr="005D72FE" w:rsidRDefault="00236EBC" w:rsidP="00D76367">
      <w:pPr>
        <w:spacing w:after="0"/>
        <w:rPr>
          <w:rFonts w:ascii="Times New Roman" w:eastAsia="Calibri" w:hAnsi="Times New Roman" w:cs="Times New Roman"/>
          <w:b/>
        </w:rPr>
      </w:pPr>
      <w:r w:rsidRPr="005D72FE">
        <w:rPr>
          <w:rFonts w:ascii="Times New Roman" w:eastAsia="Calibri" w:hAnsi="Times New Roman" w:cs="Times New Roman"/>
          <w:b/>
        </w:rPr>
        <w:t>4 вед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Конституция людей любых религий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Единит и бережет всегда!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В день Конституции Российской Федерации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lastRenderedPageBreak/>
        <w:t>Я от души хочу вам пожелать,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Лишь счастья, независимо от нации,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И чаще толерантность проявлять.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В России нашей множество народностей,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Так пусть же между нами будет мир!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Освободиться нужно от условностей,</w:t>
      </w:r>
    </w:p>
    <w:p w:rsidR="00D76367" w:rsidRPr="005D72FE" w:rsidRDefault="00D76367" w:rsidP="00D76367">
      <w:pPr>
        <w:spacing w:after="0"/>
        <w:rPr>
          <w:rFonts w:ascii="Times New Roman" w:eastAsia="Calibri" w:hAnsi="Times New Roman" w:cs="Times New Roman"/>
        </w:rPr>
      </w:pPr>
      <w:r w:rsidRPr="005D72FE">
        <w:rPr>
          <w:rFonts w:ascii="Times New Roman" w:eastAsia="Calibri" w:hAnsi="Times New Roman" w:cs="Times New Roman"/>
        </w:rPr>
        <w:t>Чтоб всех нас флаг РФ объединил!</w:t>
      </w:r>
    </w:p>
    <w:p w:rsidR="00D76367" w:rsidRPr="005D72FE" w:rsidRDefault="00D76367" w:rsidP="00436F7B">
      <w:pPr>
        <w:spacing w:after="0"/>
        <w:ind w:firstLine="360"/>
        <w:jc w:val="both"/>
        <w:rPr>
          <w:rFonts w:ascii="Times New Roman" w:eastAsia="Calibri" w:hAnsi="Times New Roman" w:cs="Times New Roman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Pr="005D72FE" w:rsidRDefault="009323FE" w:rsidP="009323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  <w:b/>
        </w:rPr>
        <w:t>1 ведущий</w:t>
      </w:r>
      <w:proofErr w:type="gramStart"/>
      <w:r w:rsidR="002938F8">
        <w:rPr>
          <w:rFonts w:ascii="Times New Roman" w:hAnsi="Times New Roman" w:cs="Times New Roman"/>
          <w:b/>
        </w:rPr>
        <w:t xml:space="preserve">            </w:t>
      </w:r>
      <w:r w:rsidRPr="005D72FE">
        <w:rPr>
          <w:rFonts w:ascii="Times New Roman" w:hAnsi="Times New Roman" w:cs="Times New Roman"/>
        </w:rPr>
        <w:t>А</w:t>
      </w:r>
      <w:proofErr w:type="gramEnd"/>
      <w:r w:rsidRPr="005D72FE">
        <w:rPr>
          <w:rFonts w:ascii="Times New Roman" w:hAnsi="Times New Roman" w:cs="Times New Roman"/>
        </w:rPr>
        <w:t xml:space="preserve"> напоследок  хочется сказать,</w:t>
      </w:r>
    </w:p>
    <w:p w:rsidR="009323FE" w:rsidRPr="005D72FE" w:rsidRDefault="009323FE" w:rsidP="009323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                           Что Родина - это как вторая мать.</w:t>
      </w:r>
    </w:p>
    <w:p w:rsidR="009323FE" w:rsidRPr="005D72FE" w:rsidRDefault="009323FE" w:rsidP="009323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                           Ее не выбирают и не губят,</w:t>
      </w:r>
    </w:p>
    <w:p w:rsidR="009323FE" w:rsidRPr="005D72FE" w:rsidRDefault="009323FE" w:rsidP="009323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                           А просто берегут и любят.</w:t>
      </w:r>
    </w:p>
    <w:p w:rsidR="009323FE" w:rsidRPr="005D72FE" w:rsidRDefault="009323FE" w:rsidP="009323FE">
      <w:pPr>
        <w:spacing w:after="0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9323FE" w:rsidRDefault="009323FE" w:rsidP="002938F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D72FE">
        <w:rPr>
          <w:rFonts w:ascii="Times New Roman" w:hAnsi="Times New Roman" w:cs="Times New Roman"/>
          <w:color w:val="226644"/>
        </w:rPr>
        <w:br/>
      </w: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323FE" w:rsidRDefault="009323FE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6E17" w:rsidRPr="005D72FE" w:rsidRDefault="00236EBC" w:rsidP="00426E17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D72FE">
        <w:rPr>
          <w:rFonts w:ascii="Times New Roman" w:hAnsi="Times New Roman" w:cs="Times New Roman"/>
          <w:b/>
          <w:bCs/>
          <w:u w:val="single"/>
        </w:rPr>
        <w:t xml:space="preserve"> 1вед </w:t>
      </w:r>
      <w:r w:rsidR="00426E17" w:rsidRPr="005D72FE">
        <w:rPr>
          <w:rFonts w:ascii="Times New Roman" w:hAnsi="Times New Roman" w:cs="Times New Roman"/>
          <w:b/>
          <w:bCs/>
          <w:u w:val="single"/>
        </w:rPr>
        <w:t>Игра «Да! Нет!»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Россия – наша страна?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Имеет ли человек право на личную неприкосновенность?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Можно ли человека обращать в рабство?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Нет!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Можно ли относиться к человеку жестоко?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Нет!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Защищён ли человек законом?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Имеет ли право человек защищать себя с помощью суда?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Можно ли без разрешения войти в жилище человека?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Нет!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Может ли человек свободно передвигаться по своей стране?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Можно ли уехать из страны, а потом вернуться назад?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Может ли человек владеть имуществом?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Имеет ли человек право на социальное обеспечение?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Можно ли запретить свободный выбор труда?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Нет!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Защищает ли закон материнство и младенчество?</w:t>
      </w:r>
    </w:p>
    <w:p w:rsidR="00426E17" w:rsidRPr="005D72FE" w:rsidRDefault="00426E17" w:rsidP="005D72FE">
      <w:pPr>
        <w:pStyle w:val="a7"/>
        <w:rPr>
          <w:b/>
        </w:rPr>
      </w:pPr>
      <w:r w:rsidRPr="005D72FE">
        <w:t>– Да!</w:t>
      </w:r>
    </w:p>
    <w:p w:rsidR="00236EBC" w:rsidRPr="005D72FE" w:rsidRDefault="005D72FE" w:rsidP="005D72FE">
      <w:pPr>
        <w:pStyle w:val="a7"/>
        <w:rPr>
          <w:rFonts w:eastAsia="Times New Roman"/>
          <w:b/>
          <w:lang w:eastAsia="ru-RU"/>
        </w:rPr>
      </w:pPr>
      <w:r w:rsidRPr="005D72FE">
        <w:rPr>
          <w:rFonts w:ascii="Times New Roman" w:eastAsia="Times New Roman" w:hAnsi="Times New Roman" w:cs="Times New Roman"/>
          <w:b/>
          <w:lang w:eastAsia="ru-RU"/>
        </w:rPr>
        <w:t>Разделить на команды</w:t>
      </w:r>
    </w:p>
    <w:p w:rsidR="009323FE" w:rsidRPr="005D72FE" w:rsidRDefault="009323FE" w:rsidP="00932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D72FE">
        <w:rPr>
          <w:rFonts w:ascii="Times New Roman" w:eastAsia="Times New Roman" w:hAnsi="Times New Roman" w:cs="Times New Roman"/>
          <w:b/>
          <w:u w:val="single"/>
          <w:lang w:eastAsia="ru-RU"/>
        </w:rPr>
        <w:t>2 ведущий</w:t>
      </w:r>
      <w:proofErr w:type="gramStart"/>
      <w:r w:rsidRPr="005D72F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Н</w:t>
      </w:r>
      <w:proofErr w:type="gramEnd"/>
      <w:r w:rsidRPr="005D72FE">
        <w:rPr>
          <w:rFonts w:ascii="Times New Roman" w:eastAsia="Times New Roman" w:hAnsi="Times New Roman" w:cs="Times New Roman"/>
          <w:b/>
          <w:u w:val="single"/>
          <w:lang w:eastAsia="ru-RU"/>
        </w:rPr>
        <w:t>айди и прочитай слова, которые имеют отношение к нашему государству</w:t>
      </w:r>
      <w:r w:rsidRPr="005D72FE">
        <w:rPr>
          <w:rFonts w:ascii="Times New Roman" w:eastAsia="Times New Roman" w:hAnsi="Times New Roman" w:cs="Times New Roman"/>
          <w:lang w:eastAsia="ru-RU"/>
        </w:rPr>
        <w:t xml:space="preserve"> (флаг, герб, гимн, президент, конституция, орел, столица). Из оставшихся букв составь слово (Россия)</w:t>
      </w:r>
    </w:p>
    <w:tbl>
      <w:tblPr>
        <w:tblW w:w="3885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9323FE" w:rsidRPr="005D72FE" w:rsidTr="00317DCF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9323FE" w:rsidRPr="005D72FE" w:rsidTr="00317DCF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</w:p>
        </w:tc>
      </w:tr>
      <w:tr w:rsidR="009323FE" w:rsidRPr="005D72FE" w:rsidTr="00317DCF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9323FE" w:rsidRPr="005D72FE" w:rsidTr="00317DCF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9323FE" w:rsidRPr="005D72FE" w:rsidTr="00317DCF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9323FE" w:rsidRPr="005D72FE" w:rsidTr="00317DCF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9323FE" w:rsidRPr="005D72FE" w:rsidTr="00317DCF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3FE" w:rsidRPr="005D72FE" w:rsidRDefault="009323FE" w:rsidP="0031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</w:tr>
    </w:tbl>
    <w:p w:rsidR="00994D49" w:rsidRPr="005D72FE" w:rsidRDefault="00994D49" w:rsidP="00B63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72FE" w:rsidRDefault="005D72FE" w:rsidP="00994D4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D72FE" w:rsidRDefault="005D72FE" w:rsidP="00994D4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994D49" w:rsidRPr="005D72FE" w:rsidRDefault="00735241" w:rsidP="00994D4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D72FE">
        <w:rPr>
          <w:rFonts w:ascii="Times New Roman" w:hAnsi="Times New Roman" w:cs="Times New Roman"/>
          <w:b/>
          <w:u w:val="single"/>
        </w:rPr>
        <w:t xml:space="preserve"> </w:t>
      </w:r>
      <w:r w:rsidR="00994D49" w:rsidRPr="005D72FE">
        <w:rPr>
          <w:rFonts w:ascii="Times New Roman" w:hAnsi="Times New Roman" w:cs="Times New Roman"/>
          <w:b/>
          <w:u w:val="single"/>
        </w:rPr>
        <w:t>Конкурс «Сказка ложь, да в ней намек…»</w:t>
      </w:r>
    </w:p>
    <w:p w:rsidR="00A41CE4" w:rsidRPr="005D72FE" w:rsidRDefault="00A41CE4" w:rsidP="00B63386">
      <w:pPr>
        <w:spacing w:after="0"/>
        <w:rPr>
          <w:rFonts w:ascii="Times New Roman" w:hAnsi="Times New Roman" w:cs="Times New Roman"/>
          <w:u w:val="single"/>
        </w:rPr>
      </w:pPr>
    </w:p>
    <w:p w:rsidR="00735241" w:rsidRPr="005D72FE" w:rsidRDefault="005D72FE" w:rsidP="0073524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D72FE">
        <w:rPr>
          <w:rFonts w:ascii="Times New Roman" w:eastAsia="Times New Roman" w:hAnsi="Times New Roman" w:cs="Times New Roman"/>
          <w:b/>
          <w:lang w:eastAsia="ru-RU"/>
        </w:rPr>
        <w:t xml:space="preserve">3 ведущий  </w:t>
      </w:r>
      <w:r w:rsidR="00735241" w:rsidRPr="005D72F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5241" w:rsidRPr="005D72FE">
        <w:rPr>
          <w:rFonts w:ascii="Times New Roman" w:hAnsi="Times New Roman" w:cs="Times New Roman"/>
          <w:b/>
          <w:shd w:val="clear" w:color="auto" w:fill="FFFFE0"/>
        </w:rPr>
        <w:t>«Знаешь ли ты государственные праздники?»</w:t>
      </w:r>
      <w:r w:rsidR="00735241" w:rsidRPr="005D72FE">
        <w:rPr>
          <w:rFonts w:ascii="Times New Roman" w:hAnsi="Times New Roman" w:cs="Times New Roman"/>
          <w:b/>
        </w:rPr>
        <w:br/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Соотнесите название государственных праздников с их датами: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lastRenderedPageBreak/>
        <w:t>1. Новый год А. 23 февраля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2. Праздник Весны и Труда Б. 1 января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3. День защитника ОтечестваВ. 9 мая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4. Рождество Христово Г. 1 мая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5. День Победы Д. 4 ноября</w:t>
      </w:r>
      <w:r w:rsidR="00735241" w:rsidRPr="005D72FE">
        <w:rPr>
          <w:rStyle w:val="apple-converted-space"/>
          <w:rFonts w:ascii="Times New Roman" w:hAnsi="Times New Roman" w:cs="Times New Roman"/>
          <w:shd w:val="clear" w:color="auto" w:fill="FFFFE0"/>
        </w:rPr>
        <w:t> 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6. День народного единства Е. 7 января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7. День независимости России Ж. 8 марта</w:t>
      </w:r>
      <w:r w:rsidR="00735241" w:rsidRPr="005D72FE">
        <w:rPr>
          <w:rFonts w:ascii="Times New Roman" w:hAnsi="Times New Roman" w:cs="Times New Roman"/>
        </w:rPr>
        <w:br/>
      </w:r>
      <w:r w:rsidR="00735241" w:rsidRPr="005D72FE">
        <w:rPr>
          <w:rFonts w:ascii="Times New Roman" w:hAnsi="Times New Roman" w:cs="Times New Roman"/>
          <w:shd w:val="clear" w:color="auto" w:fill="FFFFE0"/>
        </w:rPr>
        <w:t>8. Международный женский день З. 12 июня</w:t>
      </w:r>
      <w:r w:rsidR="00735241" w:rsidRPr="005D72FE">
        <w:rPr>
          <w:rFonts w:ascii="Times New Roman" w:hAnsi="Times New Roman" w:cs="Times New Roman"/>
        </w:rPr>
        <w:br/>
      </w:r>
    </w:p>
    <w:p w:rsidR="00735241" w:rsidRPr="005D72FE" w:rsidRDefault="00735241" w:rsidP="00735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93BED" w:rsidRPr="005D72FE" w:rsidRDefault="005D72FE" w:rsidP="00793BED">
      <w:pPr>
        <w:jc w:val="both"/>
        <w:rPr>
          <w:rFonts w:ascii="Times New Roman" w:hAnsi="Times New Roman" w:cs="Times New Roman"/>
          <w:b/>
        </w:rPr>
      </w:pPr>
      <w:r w:rsidRPr="005D72FE">
        <w:rPr>
          <w:rFonts w:ascii="Times New Roman" w:hAnsi="Times New Roman" w:cs="Times New Roman"/>
          <w:b/>
        </w:rPr>
        <w:t xml:space="preserve">  4 ведущий   </w:t>
      </w:r>
      <w:r w:rsidR="00793BED" w:rsidRPr="005D72FE">
        <w:rPr>
          <w:rFonts w:ascii="Times New Roman" w:hAnsi="Times New Roman" w:cs="Times New Roman"/>
          <w:b/>
        </w:rPr>
        <w:t>«Моя родина - Россия».</w:t>
      </w:r>
    </w:p>
    <w:p w:rsidR="00793BED" w:rsidRPr="005D72FE" w:rsidRDefault="00793BED" w:rsidP="00793BED">
      <w:pPr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Команде предлагается ответить на большее количество вопросов за ограниченное время.</w:t>
      </w:r>
    </w:p>
    <w:p w:rsidR="00793BED" w:rsidRPr="005D72FE" w:rsidRDefault="00793BED" w:rsidP="00240F5B">
      <w:pPr>
        <w:jc w:val="both"/>
        <w:rPr>
          <w:rFonts w:ascii="Times New Roman" w:hAnsi="Times New Roman" w:cs="Times New Roman"/>
          <w:u w:val="single"/>
        </w:rPr>
      </w:pPr>
      <w:r w:rsidRPr="005D72FE">
        <w:rPr>
          <w:rFonts w:ascii="Times New Roman" w:hAnsi="Times New Roman" w:cs="Times New Roman"/>
          <w:u w:val="single"/>
        </w:rPr>
        <w:t>ВОПРОСЫ:</w:t>
      </w:r>
    </w:p>
    <w:p w:rsidR="00793BED" w:rsidRPr="005D72FE" w:rsidRDefault="00793BED" w:rsidP="00240F5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Какие символы России вы знаете? (герб, флаг, гимн).</w:t>
      </w:r>
    </w:p>
    <w:p w:rsidR="00793BED" w:rsidRPr="005D72FE" w:rsidRDefault="00793BED" w:rsidP="00240F5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Где можно увидеть герб? (на флагах, монетах, печатях и официальных бумагах).</w:t>
      </w:r>
    </w:p>
    <w:p w:rsidR="00793BED" w:rsidRPr="005D72FE" w:rsidRDefault="00793BED" w:rsidP="00240F5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Где можно увидеть флаг? (на кораблях, правительственных зданиях и т. д.).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Где ее можно услышать? (на соревнованиях, встречах президентов и т.д.).</w:t>
      </w:r>
    </w:p>
    <w:p w:rsidR="00793BED" w:rsidRPr="005D72FE" w:rsidRDefault="00240F5B" w:rsidP="00240F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        </w:t>
      </w:r>
      <w:r w:rsidR="00793BED" w:rsidRPr="005D72FE">
        <w:rPr>
          <w:rFonts w:ascii="Times New Roman" w:hAnsi="Times New Roman" w:cs="Times New Roman"/>
        </w:rPr>
        <w:t>Деревянная игрушка – символ России? (матрешка).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Кто является главой Российского государства? (президент).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Когда отмечается День принятия конституции РФ? (12 декабря).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Назовите  автора стихов гимна РФ. (С.В. Михалков).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Назовите государственный язык нашей страны. (Русский).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Назовите денежную единицу России. (Рубль).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Назовите растение – символ России. (Береза).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Назовите столицу России. (Москва).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Какое место в мире Россия занимает по площади? (Первое).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Как называется основной закон РФ? (Конституция РФ).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Что при вступлении в должность президент приносит народу? (присягу).</w:t>
      </w:r>
    </w:p>
    <w:p w:rsidR="00793BED" w:rsidRPr="005D72FE" w:rsidRDefault="00793BED" w:rsidP="00793BE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Когда россияне отмечают день государственного флага? (22 августа).</w:t>
      </w:r>
    </w:p>
    <w:p w:rsidR="00793BED" w:rsidRPr="005D72FE" w:rsidRDefault="00793BED" w:rsidP="00D7636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Какой царь официально ввел бело-сине-красный флаг? (Петр 1).</w:t>
      </w:r>
    </w:p>
    <w:p w:rsidR="00240F5B" w:rsidRPr="005D72FE" w:rsidRDefault="00240F5B" w:rsidP="00C72F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240F5B" w:rsidRPr="005D72FE" w:rsidRDefault="00240F5B" w:rsidP="00C72F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C72F84" w:rsidRPr="005D72FE" w:rsidRDefault="005D72FE" w:rsidP="00C72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  <w:b/>
        </w:rPr>
        <w:t xml:space="preserve">1 </w:t>
      </w:r>
      <w:proofErr w:type="spellStart"/>
      <w:r w:rsidRPr="005D72FE">
        <w:rPr>
          <w:rFonts w:ascii="Times New Roman" w:hAnsi="Times New Roman" w:cs="Times New Roman"/>
          <w:b/>
        </w:rPr>
        <w:t>ведущий</w:t>
      </w:r>
      <w:r w:rsidR="00C72F84" w:rsidRPr="005D72FE">
        <w:rPr>
          <w:rFonts w:ascii="Times New Roman" w:hAnsi="Times New Roman" w:cs="Times New Roman"/>
        </w:rPr>
        <w:t>А</w:t>
      </w:r>
      <w:proofErr w:type="spellEnd"/>
      <w:r w:rsidR="00C72F84" w:rsidRPr="005D72FE">
        <w:rPr>
          <w:rFonts w:ascii="Times New Roman" w:hAnsi="Times New Roman" w:cs="Times New Roman"/>
        </w:rPr>
        <w:t xml:space="preserve"> напоследок  хочется сказать,</w:t>
      </w:r>
    </w:p>
    <w:p w:rsidR="00C72F84" w:rsidRPr="005D72FE" w:rsidRDefault="00C72F84" w:rsidP="00C72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                           Что Родина - это как вторая мать.</w:t>
      </w:r>
    </w:p>
    <w:p w:rsidR="00C72F84" w:rsidRPr="005D72FE" w:rsidRDefault="00C72F84" w:rsidP="00C72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                           Ее не выбирают и не губят,</w:t>
      </w:r>
    </w:p>
    <w:p w:rsidR="00C72F84" w:rsidRPr="005D72FE" w:rsidRDefault="00C72F84" w:rsidP="00C72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                               А просто берегут и любят.</w:t>
      </w:r>
    </w:p>
    <w:p w:rsidR="00C72F84" w:rsidRPr="005D72FE" w:rsidRDefault="00C72F84" w:rsidP="00C72F84">
      <w:pPr>
        <w:spacing w:after="0"/>
        <w:jc w:val="both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F030C3" w:rsidRPr="005D72FE" w:rsidRDefault="00994D49" w:rsidP="00C72F84">
      <w:pPr>
        <w:spacing w:after="0"/>
        <w:rPr>
          <w:rFonts w:ascii="Times New Roman" w:hAnsi="Times New Roman" w:cs="Times New Roman"/>
          <w:b/>
          <w:i/>
        </w:rPr>
      </w:pPr>
      <w:r w:rsidRPr="005D72FE">
        <w:rPr>
          <w:rFonts w:ascii="Times New Roman" w:hAnsi="Times New Roman" w:cs="Times New Roman"/>
          <w:color w:val="226644"/>
        </w:rPr>
        <w:br/>
      </w:r>
      <w:r w:rsidR="00240F5B" w:rsidRPr="005D72FE">
        <w:rPr>
          <w:rFonts w:ascii="Times New Roman" w:hAnsi="Times New Roman" w:cs="Times New Roman"/>
          <w:b/>
          <w:i/>
        </w:rPr>
        <w:t>(видеоклип)  Возрождайся Россия</w:t>
      </w:r>
      <w:r w:rsidR="005D72FE" w:rsidRPr="005D72FE">
        <w:rPr>
          <w:rFonts w:ascii="Times New Roman" w:hAnsi="Times New Roman" w:cs="Times New Roman"/>
          <w:b/>
          <w:i/>
        </w:rPr>
        <w:t xml:space="preserve"> </w:t>
      </w:r>
    </w:p>
    <w:p w:rsidR="005D72FE" w:rsidRPr="005D72FE" w:rsidRDefault="005D72FE" w:rsidP="00C72F84">
      <w:pPr>
        <w:spacing w:after="0"/>
        <w:rPr>
          <w:rFonts w:ascii="Times New Roman" w:hAnsi="Times New Roman" w:cs="Times New Roman"/>
          <w:b/>
          <w:i/>
        </w:rPr>
      </w:pPr>
    </w:p>
    <w:p w:rsidR="005D72FE" w:rsidRPr="005D72FE" w:rsidRDefault="005D72FE" w:rsidP="00C72F84">
      <w:pPr>
        <w:spacing w:after="0"/>
        <w:rPr>
          <w:rFonts w:ascii="Times New Roman" w:hAnsi="Times New Roman" w:cs="Times New Roman"/>
          <w:b/>
          <w:i/>
        </w:rPr>
      </w:pPr>
    </w:p>
    <w:p w:rsidR="005D72FE" w:rsidRPr="005D72FE" w:rsidRDefault="005D72FE" w:rsidP="00C72F84">
      <w:pPr>
        <w:spacing w:after="0"/>
        <w:rPr>
          <w:rFonts w:ascii="Times New Roman" w:hAnsi="Times New Roman" w:cs="Times New Roman"/>
          <w:b/>
          <w:i/>
        </w:rPr>
      </w:pPr>
    </w:p>
    <w:p w:rsidR="005D72FE" w:rsidRPr="005D72FE" w:rsidRDefault="005D72FE" w:rsidP="00C72F84">
      <w:pPr>
        <w:spacing w:after="0"/>
        <w:rPr>
          <w:rFonts w:ascii="Times New Roman" w:hAnsi="Times New Roman" w:cs="Times New Roman"/>
          <w:b/>
          <w:i/>
        </w:rPr>
      </w:pPr>
    </w:p>
    <w:p w:rsidR="005D72FE" w:rsidRPr="005D72FE" w:rsidRDefault="005D72FE" w:rsidP="00C72F84">
      <w:pPr>
        <w:spacing w:after="0"/>
        <w:rPr>
          <w:rFonts w:ascii="Times New Roman" w:hAnsi="Times New Roman" w:cs="Times New Roman"/>
          <w:b/>
          <w:i/>
        </w:rPr>
      </w:pPr>
    </w:p>
    <w:p w:rsidR="005D72FE" w:rsidRDefault="005D72FE" w:rsidP="005D7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47C6" w:rsidRDefault="00FB47C6" w:rsidP="005D7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47C6" w:rsidRDefault="00FB47C6" w:rsidP="005D7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47C6" w:rsidRDefault="00FB47C6" w:rsidP="005D7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47C6" w:rsidRPr="005D72FE" w:rsidRDefault="00FB47C6" w:rsidP="005D7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3885" w:type="dxa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5D72FE" w:rsidRPr="005D72FE" w:rsidTr="00FB47C6">
        <w:trPr>
          <w:tblCellSpacing w:w="7" w:type="dxa"/>
        </w:trPr>
        <w:tc>
          <w:tcPr>
            <w:tcW w:w="826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</w:p>
        </w:tc>
        <w:tc>
          <w:tcPr>
            <w:tcW w:w="68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63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5D72FE" w:rsidRPr="005D72FE" w:rsidTr="00FB47C6">
        <w:trPr>
          <w:tblCellSpacing w:w="7" w:type="dxa"/>
        </w:trPr>
        <w:tc>
          <w:tcPr>
            <w:tcW w:w="826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8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63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</w:p>
        </w:tc>
      </w:tr>
      <w:tr w:rsidR="005D72FE" w:rsidRPr="005D72FE" w:rsidTr="00FB47C6">
        <w:trPr>
          <w:tblCellSpacing w:w="7" w:type="dxa"/>
        </w:trPr>
        <w:tc>
          <w:tcPr>
            <w:tcW w:w="826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8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63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5D72FE" w:rsidRPr="005D72FE" w:rsidTr="00FB47C6">
        <w:trPr>
          <w:tblCellSpacing w:w="7" w:type="dxa"/>
        </w:trPr>
        <w:tc>
          <w:tcPr>
            <w:tcW w:w="826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63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5D72FE" w:rsidRPr="005D72FE" w:rsidTr="00FB47C6">
        <w:trPr>
          <w:tblCellSpacing w:w="7" w:type="dxa"/>
        </w:trPr>
        <w:tc>
          <w:tcPr>
            <w:tcW w:w="826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3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5D72FE" w:rsidRPr="005D72FE" w:rsidTr="00FB47C6">
        <w:trPr>
          <w:tblCellSpacing w:w="7" w:type="dxa"/>
        </w:trPr>
        <w:tc>
          <w:tcPr>
            <w:tcW w:w="826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68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3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5D72FE" w:rsidRPr="005D72FE" w:rsidTr="00FB47C6">
        <w:trPr>
          <w:tblCellSpacing w:w="7" w:type="dxa"/>
        </w:trPr>
        <w:tc>
          <w:tcPr>
            <w:tcW w:w="826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8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680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631" w:type="pct"/>
            <w:hideMark/>
          </w:tcPr>
          <w:p w:rsidR="005D72FE" w:rsidRPr="005D72FE" w:rsidRDefault="005D72FE" w:rsidP="00290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</w:tr>
    </w:tbl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5D72FE">
      <w:pPr>
        <w:spacing w:after="0"/>
        <w:jc w:val="center"/>
        <w:rPr>
          <w:rFonts w:ascii="Times New Roman" w:hAnsi="Times New Roman" w:cs="Times New Roman"/>
          <w:shd w:val="clear" w:color="auto" w:fill="FFFFE0"/>
        </w:rPr>
      </w:pPr>
    </w:p>
    <w:p w:rsidR="005D72FE" w:rsidRPr="005D72FE" w:rsidRDefault="005D72FE" w:rsidP="00FB47C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D72FE">
        <w:rPr>
          <w:rFonts w:ascii="Times New Roman" w:hAnsi="Times New Roman" w:cs="Times New Roman"/>
          <w:shd w:val="clear" w:color="auto" w:fill="FFFFE0"/>
        </w:rPr>
        <w:t>Соотнесите название государственных праздников с их датами:</w:t>
      </w:r>
      <w:r w:rsidRPr="005D72FE">
        <w:rPr>
          <w:rFonts w:ascii="Times New Roman" w:hAnsi="Times New Roman" w:cs="Times New Roman"/>
        </w:rPr>
        <w:br/>
      </w:r>
    </w:p>
    <w:p w:rsidR="005D72FE" w:rsidRPr="005D72FE" w:rsidRDefault="005D72FE" w:rsidP="005D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565"/>
        <w:gridCol w:w="5566"/>
      </w:tblGrid>
      <w:tr w:rsidR="00FB47C6" w:rsidTr="00FB47C6">
        <w:tc>
          <w:tcPr>
            <w:tcW w:w="5565" w:type="dxa"/>
          </w:tcPr>
          <w:p w:rsidR="00FB47C6" w:rsidRPr="00FB47C6" w:rsidRDefault="00FB47C6" w:rsidP="00FB47C6">
            <w:pPr>
              <w:pStyle w:val="a6"/>
              <w:numPr>
                <w:ilvl w:val="0"/>
                <w:numId w:val="45"/>
              </w:numPr>
              <w:rPr>
                <w:shd w:val="clear" w:color="auto" w:fill="FFFFE0"/>
              </w:rPr>
            </w:pPr>
            <w:r w:rsidRPr="00FB47C6">
              <w:rPr>
                <w:shd w:val="clear" w:color="auto" w:fill="FFFFE0"/>
              </w:rPr>
              <w:t xml:space="preserve">Новый год                    </w:t>
            </w:r>
          </w:p>
          <w:p w:rsidR="00FB47C6" w:rsidRPr="00FB47C6" w:rsidRDefault="00FB47C6" w:rsidP="00FB47C6">
            <w:pPr>
              <w:pStyle w:val="a6"/>
              <w:rPr>
                <w:i/>
              </w:rPr>
            </w:pPr>
            <w:r>
              <w:rPr>
                <w:shd w:val="clear" w:color="auto" w:fill="FFFFE0"/>
              </w:rPr>
              <w:t xml:space="preserve">         </w:t>
            </w:r>
            <w:r w:rsidRPr="005D72FE">
              <w:rPr>
                <w:shd w:val="clear" w:color="auto" w:fill="FFFFE0"/>
              </w:rPr>
              <w:t xml:space="preserve"> </w:t>
            </w:r>
            <w:r w:rsidRPr="00FB47C6">
              <w:rPr>
                <w:shd w:val="clear" w:color="auto" w:fill="FFFFE0"/>
              </w:rPr>
              <w:t xml:space="preserve">     </w:t>
            </w: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 xml:space="preserve">23 </w:t>
            </w:r>
            <w:proofErr w:type="spellStart"/>
            <w:r w:rsidRPr="005D72FE">
              <w:rPr>
                <w:rFonts w:ascii="Times New Roman" w:hAnsi="Times New Roman" w:cs="Times New Roman"/>
                <w:shd w:val="clear" w:color="auto" w:fill="FFFFE0"/>
              </w:rPr>
              <w:t>феврал</w:t>
            </w:r>
            <w:proofErr w:type="spellEnd"/>
          </w:p>
        </w:tc>
      </w:tr>
      <w:tr w:rsidR="00FB47C6" w:rsidTr="00FB47C6">
        <w:tc>
          <w:tcPr>
            <w:tcW w:w="5565" w:type="dxa"/>
          </w:tcPr>
          <w:p w:rsidR="00FB47C6" w:rsidRPr="00FB47C6" w:rsidRDefault="00FB47C6" w:rsidP="00FB47C6">
            <w:pPr>
              <w:pStyle w:val="a6"/>
              <w:rPr>
                <w:i/>
              </w:rPr>
            </w:pPr>
            <w:r>
              <w:rPr>
                <w:shd w:val="clear" w:color="auto" w:fill="FFFFE0"/>
              </w:rPr>
              <w:t>2</w:t>
            </w:r>
            <w:r w:rsidRPr="00FB47C6">
              <w:rPr>
                <w:shd w:val="clear" w:color="auto" w:fill="FFFFE0"/>
              </w:rPr>
              <w:t xml:space="preserve"> </w:t>
            </w:r>
            <w:r w:rsidRPr="005D72FE">
              <w:rPr>
                <w:shd w:val="clear" w:color="auto" w:fill="FFFFE0"/>
              </w:rPr>
              <w:t xml:space="preserve">. Праздник Весны и Труда </w:t>
            </w:r>
            <w:r>
              <w:rPr>
                <w:shd w:val="clear" w:color="auto" w:fill="FFFFE0"/>
              </w:rPr>
              <w:t xml:space="preserve">      </w:t>
            </w:r>
          </w:p>
          <w:p w:rsidR="00FB47C6" w:rsidRPr="00FB47C6" w:rsidRDefault="00FB47C6" w:rsidP="00FB47C6">
            <w:pPr>
              <w:pStyle w:val="a6"/>
              <w:rPr>
                <w:shd w:val="clear" w:color="auto" w:fill="FFFFE0"/>
              </w:rPr>
            </w:pP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>1 января</w:t>
            </w:r>
          </w:p>
        </w:tc>
      </w:tr>
      <w:tr w:rsidR="00FB47C6" w:rsidTr="00FB47C6">
        <w:tc>
          <w:tcPr>
            <w:tcW w:w="5565" w:type="dxa"/>
          </w:tcPr>
          <w:p w:rsidR="00FB47C6" w:rsidRPr="00FB47C6" w:rsidRDefault="00FB47C6" w:rsidP="00FB47C6">
            <w:pPr>
              <w:pStyle w:val="a6"/>
              <w:rPr>
                <w:shd w:val="clear" w:color="auto" w:fill="FFFFE0"/>
              </w:rPr>
            </w:pPr>
            <w:r w:rsidRPr="005D72FE">
              <w:rPr>
                <w:shd w:val="clear" w:color="auto" w:fill="FFFFE0"/>
              </w:rPr>
              <w:t>3. День защитника Отечества</w:t>
            </w: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>. 9 мая</w:t>
            </w:r>
          </w:p>
        </w:tc>
      </w:tr>
      <w:tr w:rsidR="00FB47C6" w:rsidTr="00FB47C6">
        <w:tc>
          <w:tcPr>
            <w:tcW w:w="5565" w:type="dxa"/>
          </w:tcPr>
          <w:p w:rsidR="00FB47C6" w:rsidRPr="00FB47C6" w:rsidRDefault="00FB47C6" w:rsidP="00FB47C6">
            <w:pPr>
              <w:pStyle w:val="a6"/>
              <w:rPr>
                <w:shd w:val="clear" w:color="auto" w:fill="FFFFE0"/>
              </w:rPr>
            </w:pPr>
            <w:r w:rsidRPr="005D72FE">
              <w:rPr>
                <w:shd w:val="clear" w:color="auto" w:fill="FFFFE0"/>
              </w:rPr>
              <w:t>4. Рождество Христово</w:t>
            </w: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>1 мая</w:t>
            </w:r>
            <w:r w:rsidRPr="005D72FE">
              <w:rPr>
                <w:rFonts w:ascii="Times New Roman" w:hAnsi="Times New Roman" w:cs="Times New Roman"/>
              </w:rPr>
              <w:br/>
            </w:r>
          </w:p>
        </w:tc>
      </w:tr>
      <w:tr w:rsidR="00FB47C6" w:rsidTr="00FB47C6">
        <w:tc>
          <w:tcPr>
            <w:tcW w:w="5565" w:type="dxa"/>
          </w:tcPr>
          <w:p w:rsidR="00FB47C6" w:rsidRPr="005D72FE" w:rsidRDefault="00FB47C6" w:rsidP="00FB47C6">
            <w:pPr>
              <w:pStyle w:val="a6"/>
              <w:rPr>
                <w:shd w:val="clear" w:color="auto" w:fill="FFFFE0"/>
              </w:rPr>
            </w:pPr>
            <w:r w:rsidRPr="005D72FE">
              <w:rPr>
                <w:shd w:val="clear" w:color="auto" w:fill="FFFFE0"/>
              </w:rPr>
              <w:t>5. День Победы</w:t>
            </w: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>4 ноября</w:t>
            </w:r>
            <w:r w:rsidRPr="005D72FE">
              <w:rPr>
                <w:rStyle w:val="apple-converted-space"/>
                <w:rFonts w:ascii="Times New Roman" w:hAnsi="Times New Roman" w:cs="Times New Roman"/>
                <w:shd w:val="clear" w:color="auto" w:fill="FFFFE0"/>
              </w:rPr>
              <w:t> </w:t>
            </w:r>
          </w:p>
        </w:tc>
      </w:tr>
      <w:tr w:rsidR="00FB47C6" w:rsidTr="00FB47C6">
        <w:tc>
          <w:tcPr>
            <w:tcW w:w="5565" w:type="dxa"/>
          </w:tcPr>
          <w:p w:rsidR="00FB47C6" w:rsidRDefault="00FB47C6" w:rsidP="00FB47C6">
            <w:pPr>
              <w:pStyle w:val="a6"/>
              <w:rPr>
                <w:shd w:val="clear" w:color="auto" w:fill="FFFFE0"/>
              </w:rPr>
            </w:pPr>
            <w:r w:rsidRPr="005D72FE">
              <w:rPr>
                <w:shd w:val="clear" w:color="auto" w:fill="FFFFE0"/>
              </w:rPr>
              <w:t>6. День народного единства</w:t>
            </w:r>
          </w:p>
          <w:p w:rsidR="00FB47C6" w:rsidRPr="005D72FE" w:rsidRDefault="00FB47C6" w:rsidP="00FB47C6">
            <w:pPr>
              <w:pStyle w:val="a6"/>
              <w:rPr>
                <w:shd w:val="clear" w:color="auto" w:fill="FFFFE0"/>
              </w:rPr>
            </w:pP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>. 7 января</w:t>
            </w:r>
          </w:p>
        </w:tc>
      </w:tr>
      <w:tr w:rsidR="00FB47C6" w:rsidTr="00FB47C6">
        <w:tc>
          <w:tcPr>
            <w:tcW w:w="5565" w:type="dxa"/>
          </w:tcPr>
          <w:p w:rsidR="00FB47C6" w:rsidRDefault="00FB47C6" w:rsidP="00FB47C6">
            <w:pPr>
              <w:pStyle w:val="a6"/>
              <w:rPr>
                <w:shd w:val="clear" w:color="auto" w:fill="FFFFE0"/>
              </w:rPr>
            </w:pPr>
          </w:p>
          <w:p w:rsidR="00FB47C6" w:rsidRPr="005D72FE" w:rsidRDefault="00FB47C6" w:rsidP="00FB47C6">
            <w:pPr>
              <w:pStyle w:val="a6"/>
              <w:rPr>
                <w:shd w:val="clear" w:color="auto" w:fill="FFFFE0"/>
              </w:rPr>
            </w:pPr>
            <w:r w:rsidRPr="005D72FE">
              <w:rPr>
                <w:shd w:val="clear" w:color="auto" w:fill="FFFFE0"/>
              </w:rPr>
              <w:t>7. День независимости России</w:t>
            </w: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>. 8 марта</w:t>
            </w:r>
          </w:p>
        </w:tc>
      </w:tr>
      <w:tr w:rsidR="00FB47C6" w:rsidTr="00FB47C6">
        <w:tc>
          <w:tcPr>
            <w:tcW w:w="5565" w:type="dxa"/>
          </w:tcPr>
          <w:p w:rsidR="00FB47C6" w:rsidRDefault="00FB47C6" w:rsidP="00FB47C6">
            <w:pPr>
              <w:pStyle w:val="a6"/>
              <w:rPr>
                <w:shd w:val="clear" w:color="auto" w:fill="FFFFE0"/>
              </w:rPr>
            </w:pPr>
            <w:r w:rsidRPr="005D72FE">
              <w:rPr>
                <w:shd w:val="clear" w:color="auto" w:fill="FFFFE0"/>
              </w:rPr>
              <w:t>8. Международный женский день</w:t>
            </w:r>
          </w:p>
          <w:p w:rsidR="00FB47C6" w:rsidRDefault="00FB47C6" w:rsidP="00FB47C6">
            <w:pPr>
              <w:pStyle w:val="a6"/>
              <w:rPr>
                <w:shd w:val="clear" w:color="auto" w:fill="FFFFE0"/>
              </w:rPr>
            </w:pPr>
          </w:p>
        </w:tc>
        <w:tc>
          <w:tcPr>
            <w:tcW w:w="5566" w:type="dxa"/>
          </w:tcPr>
          <w:p w:rsidR="00FB47C6" w:rsidRDefault="00FB47C6" w:rsidP="00C72F84">
            <w:pPr>
              <w:rPr>
                <w:rFonts w:ascii="Times New Roman" w:hAnsi="Times New Roman" w:cs="Times New Roman"/>
                <w:b/>
                <w:i/>
              </w:rPr>
            </w:pPr>
            <w:r w:rsidRPr="005D72FE">
              <w:rPr>
                <w:rFonts w:ascii="Times New Roman" w:hAnsi="Times New Roman" w:cs="Times New Roman"/>
                <w:shd w:val="clear" w:color="auto" w:fill="FFFFE0"/>
              </w:rPr>
              <w:t>12 июня</w:t>
            </w:r>
          </w:p>
        </w:tc>
      </w:tr>
    </w:tbl>
    <w:p w:rsidR="005D72FE" w:rsidRPr="005D72FE" w:rsidRDefault="005D72FE" w:rsidP="00C72F84">
      <w:pPr>
        <w:spacing w:after="0"/>
        <w:rPr>
          <w:rFonts w:ascii="Times New Roman" w:hAnsi="Times New Roman" w:cs="Times New Roman"/>
          <w:b/>
          <w:i/>
        </w:rPr>
      </w:pPr>
    </w:p>
    <w:sectPr w:rsidR="005D72FE" w:rsidRPr="005D72FE" w:rsidSect="00C72F84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3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BA1F1B"/>
    <w:multiLevelType w:val="multilevel"/>
    <w:tmpl w:val="031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C051D"/>
    <w:multiLevelType w:val="hybridMultilevel"/>
    <w:tmpl w:val="A676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43920"/>
    <w:multiLevelType w:val="multilevel"/>
    <w:tmpl w:val="7C94D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715218"/>
    <w:multiLevelType w:val="multilevel"/>
    <w:tmpl w:val="4B600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76D93"/>
    <w:multiLevelType w:val="multilevel"/>
    <w:tmpl w:val="E87C5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990C86"/>
    <w:multiLevelType w:val="hybridMultilevel"/>
    <w:tmpl w:val="9EE6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B53A">
      <w:start w:val="1"/>
      <w:numFmt w:val="bullet"/>
      <w:lvlText w:val=""/>
      <w:lvlJc w:val="left"/>
      <w:pPr>
        <w:tabs>
          <w:tab w:val="num" w:pos="1193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B86E78"/>
    <w:multiLevelType w:val="multilevel"/>
    <w:tmpl w:val="8F8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1607A"/>
    <w:multiLevelType w:val="multilevel"/>
    <w:tmpl w:val="E4B0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51CA6"/>
    <w:multiLevelType w:val="multilevel"/>
    <w:tmpl w:val="80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948CD"/>
    <w:multiLevelType w:val="multilevel"/>
    <w:tmpl w:val="5D6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43272B"/>
    <w:multiLevelType w:val="multilevel"/>
    <w:tmpl w:val="C6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8B29B9"/>
    <w:multiLevelType w:val="multilevel"/>
    <w:tmpl w:val="B1D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A2AF5"/>
    <w:multiLevelType w:val="multilevel"/>
    <w:tmpl w:val="8682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FD05C4"/>
    <w:multiLevelType w:val="multilevel"/>
    <w:tmpl w:val="BF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9F1112"/>
    <w:multiLevelType w:val="multilevel"/>
    <w:tmpl w:val="33B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AC092E"/>
    <w:multiLevelType w:val="multilevel"/>
    <w:tmpl w:val="B17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E41AAE"/>
    <w:multiLevelType w:val="multilevel"/>
    <w:tmpl w:val="623C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93EEB"/>
    <w:multiLevelType w:val="multilevel"/>
    <w:tmpl w:val="DAE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A6294"/>
    <w:multiLevelType w:val="multilevel"/>
    <w:tmpl w:val="0A8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82A79"/>
    <w:multiLevelType w:val="hybridMultilevel"/>
    <w:tmpl w:val="5F48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24659E"/>
    <w:multiLevelType w:val="multilevel"/>
    <w:tmpl w:val="7764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D78AF"/>
    <w:multiLevelType w:val="multilevel"/>
    <w:tmpl w:val="292C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409D3"/>
    <w:multiLevelType w:val="multilevel"/>
    <w:tmpl w:val="48F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B6DF4"/>
    <w:multiLevelType w:val="multilevel"/>
    <w:tmpl w:val="0014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352A3F"/>
    <w:multiLevelType w:val="multilevel"/>
    <w:tmpl w:val="D98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D761EC"/>
    <w:multiLevelType w:val="multilevel"/>
    <w:tmpl w:val="CB68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5B3076"/>
    <w:multiLevelType w:val="multilevel"/>
    <w:tmpl w:val="D0CA5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D4DE0"/>
    <w:multiLevelType w:val="hybridMultilevel"/>
    <w:tmpl w:val="34C6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14"/>
  </w:num>
  <w:num w:numId="6">
    <w:abstractNumId w:val="40"/>
  </w:num>
  <w:num w:numId="7">
    <w:abstractNumId w:val="33"/>
  </w:num>
  <w:num w:numId="8">
    <w:abstractNumId w:val="19"/>
  </w:num>
  <w:num w:numId="9">
    <w:abstractNumId w:val="39"/>
  </w:num>
  <w:num w:numId="10">
    <w:abstractNumId w:val="17"/>
  </w:num>
  <w:num w:numId="11">
    <w:abstractNumId w:val="42"/>
  </w:num>
  <w:num w:numId="12">
    <w:abstractNumId w:val="12"/>
  </w:num>
  <w:num w:numId="13">
    <w:abstractNumId w:val="36"/>
  </w:num>
  <w:num w:numId="14">
    <w:abstractNumId w:val="23"/>
  </w:num>
  <w:num w:numId="15">
    <w:abstractNumId w:val="27"/>
  </w:num>
  <w:num w:numId="16">
    <w:abstractNumId w:val="43"/>
  </w:num>
  <w:num w:numId="17">
    <w:abstractNumId w:val="32"/>
  </w:num>
  <w:num w:numId="18">
    <w:abstractNumId w:val="9"/>
  </w:num>
  <w:num w:numId="19">
    <w:abstractNumId w:val="28"/>
  </w:num>
  <w:num w:numId="20">
    <w:abstractNumId w:val="13"/>
  </w:num>
  <w:num w:numId="21">
    <w:abstractNumId w:val="15"/>
  </w:num>
  <w:num w:numId="22">
    <w:abstractNumId w:val="20"/>
  </w:num>
  <w:num w:numId="23">
    <w:abstractNumId w:val="34"/>
  </w:num>
  <w:num w:numId="24">
    <w:abstractNumId w:val="22"/>
  </w:num>
  <w:num w:numId="25">
    <w:abstractNumId w:val="10"/>
  </w:num>
  <w:num w:numId="26">
    <w:abstractNumId w:val="5"/>
  </w:num>
  <w:num w:numId="27">
    <w:abstractNumId w:val="16"/>
  </w:num>
  <w:num w:numId="28">
    <w:abstractNumId w:val="41"/>
  </w:num>
  <w:num w:numId="29">
    <w:abstractNumId w:val="25"/>
  </w:num>
  <w:num w:numId="30">
    <w:abstractNumId w:val="7"/>
  </w:num>
  <w:num w:numId="31">
    <w:abstractNumId w:val="29"/>
  </w:num>
  <w:num w:numId="32">
    <w:abstractNumId w:val="21"/>
  </w:num>
  <w:num w:numId="33">
    <w:abstractNumId w:val="30"/>
  </w:num>
  <w:num w:numId="34">
    <w:abstractNumId w:val="24"/>
  </w:num>
  <w:num w:numId="35">
    <w:abstractNumId w:val="35"/>
  </w:num>
  <w:num w:numId="36">
    <w:abstractNumId w:val="18"/>
  </w:num>
  <w:num w:numId="37">
    <w:abstractNumId w:val="8"/>
  </w:num>
  <w:num w:numId="38">
    <w:abstractNumId w:val="37"/>
  </w:num>
  <w:num w:numId="39">
    <w:abstractNumId w:val="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1"/>
  </w:num>
  <w:num w:numId="43">
    <w:abstractNumId w:val="6"/>
  </w:num>
  <w:num w:numId="44">
    <w:abstractNumId w:val="4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84"/>
    <w:rsid w:val="000B0355"/>
    <w:rsid w:val="00186E7E"/>
    <w:rsid w:val="00194C35"/>
    <w:rsid w:val="00236EBC"/>
    <w:rsid w:val="00240F5B"/>
    <w:rsid w:val="002938F8"/>
    <w:rsid w:val="00396FDF"/>
    <w:rsid w:val="003A0B7D"/>
    <w:rsid w:val="003B0194"/>
    <w:rsid w:val="003F651B"/>
    <w:rsid w:val="0040646C"/>
    <w:rsid w:val="00415523"/>
    <w:rsid w:val="004158D3"/>
    <w:rsid w:val="00426E17"/>
    <w:rsid w:val="00436F7B"/>
    <w:rsid w:val="0046559F"/>
    <w:rsid w:val="005035A2"/>
    <w:rsid w:val="00511D74"/>
    <w:rsid w:val="005A13FF"/>
    <w:rsid w:val="005C1CAC"/>
    <w:rsid w:val="005D72FE"/>
    <w:rsid w:val="006F4321"/>
    <w:rsid w:val="00735241"/>
    <w:rsid w:val="007848FB"/>
    <w:rsid w:val="00791932"/>
    <w:rsid w:val="00793BED"/>
    <w:rsid w:val="007E3C38"/>
    <w:rsid w:val="007F262F"/>
    <w:rsid w:val="00842905"/>
    <w:rsid w:val="00871127"/>
    <w:rsid w:val="009323FE"/>
    <w:rsid w:val="00994D49"/>
    <w:rsid w:val="00A23DE8"/>
    <w:rsid w:val="00A26DD4"/>
    <w:rsid w:val="00A41CE4"/>
    <w:rsid w:val="00A81343"/>
    <w:rsid w:val="00B63386"/>
    <w:rsid w:val="00C02FF9"/>
    <w:rsid w:val="00C56EF2"/>
    <w:rsid w:val="00C72F84"/>
    <w:rsid w:val="00CA2AE6"/>
    <w:rsid w:val="00CE2590"/>
    <w:rsid w:val="00D030B3"/>
    <w:rsid w:val="00D76367"/>
    <w:rsid w:val="00DF1D24"/>
    <w:rsid w:val="00E01461"/>
    <w:rsid w:val="00E41410"/>
    <w:rsid w:val="00E83EAD"/>
    <w:rsid w:val="00EB0426"/>
    <w:rsid w:val="00F030C3"/>
    <w:rsid w:val="00F46A11"/>
    <w:rsid w:val="00FB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одпись1"/>
    <w:basedOn w:val="a0"/>
    <w:rsid w:val="00C72F84"/>
  </w:style>
  <w:style w:type="paragraph" w:customStyle="1" w:styleId="maintext">
    <w:name w:val="maintext"/>
    <w:basedOn w:val="a"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F84"/>
    <w:rPr>
      <w:b/>
      <w:bCs/>
    </w:rPr>
  </w:style>
  <w:style w:type="character" w:styleId="a5">
    <w:name w:val="Emphasis"/>
    <w:basedOn w:val="a0"/>
    <w:uiPriority w:val="20"/>
    <w:qFormat/>
    <w:rsid w:val="00C72F84"/>
    <w:rPr>
      <w:i/>
      <w:iCs/>
    </w:rPr>
  </w:style>
  <w:style w:type="character" w:customStyle="1" w:styleId="apple-converted-space">
    <w:name w:val="apple-converted-space"/>
    <w:basedOn w:val="a0"/>
    <w:rsid w:val="00C56EF2"/>
  </w:style>
  <w:style w:type="paragraph" w:styleId="a6">
    <w:name w:val="List Paragraph"/>
    <w:basedOn w:val="a"/>
    <w:uiPriority w:val="34"/>
    <w:qFormat/>
    <w:rsid w:val="00A4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9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3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5D72FE"/>
    <w:pPr>
      <w:spacing w:after="0" w:line="240" w:lineRule="auto"/>
    </w:pPr>
  </w:style>
  <w:style w:type="table" w:styleId="a8">
    <w:name w:val="Table Grid"/>
    <w:basedOn w:val="a1"/>
    <w:uiPriority w:val="59"/>
    <w:rsid w:val="00FB4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31</cp:revision>
  <cp:lastPrinted>2017-12-12T05:28:00Z</cp:lastPrinted>
  <dcterms:created xsi:type="dcterms:W3CDTF">2012-12-10T02:40:00Z</dcterms:created>
  <dcterms:modified xsi:type="dcterms:W3CDTF">2017-12-12T05:38:00Z</dcterms:modified>
</cp:coreProperties>
</file>